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76" w:rsidRDefault="00D3559D" w:rsidP="002A718E">
      <w:pPr>
        <w:contextualSpacing/>
        <w:jc w:val="both"/>
        <w:rPr>
          <w:b/>
        </w:rPr>
      </w:pPr>
      <w:r>
        <w:rPr>
          <w:b/>
        </w:rPr>
        <w:t>1</w:t>
      </w:r>
      <w:r w:rsidR="00361636">
        <w:rPr>
          <w:b/>
        </w:rPr>
        <w:t>. Пояснительная записка.</w:t>
      </w:r>
    </w:p>
    <w:p w:rsidR="00361636" w:rsidRPr="00361636" w:rsidRDefault="00D559A5" w:rsidP="002A718E">
      <w:pPr>
        <w:jc w:val="both"/>
      </w:pPr>
      <w:r>
        <w:t xml:space="preserve">      </w:t>
      </w:r>
      <w:r w:rsidR="00361636" w:rsidRPr="00361636">
        <w:t xml:space="preserve">Данная программа адресована для </w:t>
      </w:r>
      <w:r w:rsidR="00B84692">
        <w:t>об</w:t>
      </w:r>
      <w:r w:rsidR="00361636" w:rsidRPr="00361636">
        <w:t>уча</w:t>
      </w:r>
      <w:r w:rsidR="00B84692">
        <w:t>ю</w:t>
      </w:r>
      <w:r w:rsidR="00361636" w:rsidRPr="00361636">
        <w:t xml:space="preserve">щихся </w:t>
      </w:r>
      <w:r w:rsidR="00361636">
        <w:t>1-</w:t>
      </w:r>
      <w:r w:rsidR="00361636" w:rsidRPr="00361636">
        <w:t>4 класс</w:t>
      </w:r>
      <w:r w:rsidR="00B84692">
        <w:t>ов</w:t>
      </w:r>
      <w:r w:rsidR="00361636" w:rsidRPr="00361636">
        <w:t xml:space="preserve"> муниципального  бюджетного общеобразовательного учреждения «</w:t>
      </w:r>
      <w:proofErr w:type="spellStart"/>
      <w:r w:rsidR="00361636" w:rsidRPr="00361636">
        <w:t>Прохоровская</w:t>
      </w:r>
      <w:proofErr w:type="spellEnd"/>
      <w:r w:rsidR="00361636" w:rsidRPr="00361636">
        <w:t xml:space="preserve"> гимназия»</w:t>
      </w:r>
      <w:r w:rsidR="00361636">
        <w:t xml:space="preserve"> </w:t>
      </w:r>
      <w:proofErr w:type="spellStart"/>
      <w:r w:rsidR="00361636">
        <w:t>Прохоровского</w:t>
      </w:r>
      <w:proofErr w:type="spellEnd"/>
      <w:r w:rsidR="00361636">
        <w:t xml:space="preserve"> района Белгородской области</w:t>
      </w:r>
      <w:r w:rsidR="00361636" w:rsidRPr="00361636">
        <w:t xml:space="preserve">. </w:t>
      </w:r>
    </w:p>
    <w:p w:rsidR="00361636" w:rsidRPr="00361636" w:rsidRDefault="003004CF" w:rsidP="002A718E">
      <w:pPr>
        <w:jc w:val="both"/>
      </w:pPr>
      <w:r>
        <w:t xml:space="preserve">  </w:t>
      </w:r>
      <w:proofErr w:type="gramStart"/>
      <w:r w:rsidR="00361636" w:rsidRPr="00361636">
        <w:t>Составлена</w:t>
      </w:r>
      <w:proofErr w:type="gramEnd"/>
      <w:r w:rsidR="00361636" w:rsidRPr="00361636">
        <w:t xml:space="preserve"> на основе нормативных документов:</w:t>
      </w:r>
    </w:p>
    <w:p w:rsidR="00361636" w:rsidRPr="00361636" w:rsidRDefault="00361636" w:rsidP="002A718E">
      <w:pPr>
        <w:jc w:val="both"/>
      </w:pPr>
      <w:r w:rsidRPr="00361636"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361636" w:rsidRPr="00361636" w:rsidRDefault="00361636" w:rsidP="002A718E">
      <w:pPr>
        <w:jc w:val="both"/>
      </w:pPr>
      <w:r w:rsidRPr="00361636">
        <w:t>- Концепции модернизации Российского образования;</w:t>
      </w:r>
    </w:p>
    <w:p w:rsidR="00361636" w:rsidRPr="00361636" w:rsidRDefault="00361636" w:rsidP="002A718E">
      <w:pPr>
        <w:jc w:val="both"/>
      </w:pPr>
      <w:r w:rsidRPr="00361636">
        <w:t xml:space="preserve">- Концепции содержания непрерывного образования; </w:t>
      </w:r>
    </w:p>
    <w:p w:rsidR="00361636" w:rsidRPr="00361636" w:rsidRDefault="00361636" w:rsidP="002A718E">
      <w:pPr>
        <w:jc w:val="both"/>
      </w:pPr>
      <w:r w:rsidRPr="00361636">
        <w:t xml:space="preserve">- Примерной программы по математике федерального государственного образовательного стандарта общего начального образования. Москва «Просвещение» 2010 г. Приказ </w:t>
      </w:r>
      <w:proofErr w:type="spellStart"/>
      <w:r w:rsidRPr="00361636">
        <w:t>Минобрнауки</w:t>
      </w:r>
      <w:proofErr w:type="spellEnd"/>
      <w:r w:rsidRPr="00361636">
        <w:t xml:space="preserve"> РФ №373 от 6 октября 2009 года « Об утверждении и введении в действие федерального государственного стандарта общего начального  образования.</w:t>
      </w:r>
    </w:p>
    <w:p w:rsidR="00361636" w:rsidRPr="00361636" w:rsidRDefault="00361636" w:rsidP="002A718E">
      <w:pPr>
        <w:jc w:val="both"/>
      </w:pPr>
      <w:r w:rsidRPr="00361636">
        <w:t xml:space="preserve">- авторской программы «Математика» 1-4 </w:t>
      </w:r>
      <w:proofErr w:type="spellStart"/>
      <w:r w:rsidRPr="00361636">
        <w:t>В.Н.Рудницкая</w:t>
      </w:r>
      <w:proofErr w:type="spellEnd"/>
      <w:r w:rsidRPr="00361636">
        <w:t xml:space="preserve"> – М. «</w:t>
      </w:r>
      <w:proofErr w:type="spellStart"/>
      <w:r w:rsidRPr="00361636">
        <w:t>Вентана</w:t>
      </w:r>
      <w:proofErr w:type="spellEnd"/>
      <w:r w:rsidRPr="00361636">
        <w:t xml:space="preserve">-Граф» 2012 г. </w:t>
      </w:r>
    </w:p>
    <w:p w:rsidR="00361636" w:rsidRPr="00361636" w:rsidRDefault="00361636" w:rsidP="002A718E">
      <w:pPr>
        <w:jc w:val="both"/>
      </w:pPr>
      <w:r w:rsidRPr="00361636">
        <w:t>- Учебного плана образовательного учреждения на 201</w:t>
      </w:r>
      <w:r>
        <w:t>4</w:t>
      </w:r>
      <w:r w:rsidRPr="00361636">
        <w:t>/201</w:t>
      </w:r>
      <w:r w:rsidR="00F773D3">
        <w:t>8</w:t>
      </w:r>
      <w:r w:rsidRPr="00361636">
        <w:t xml:space="preserve"> учебны</w:t>
      </w:r>
      <w:r w:rsidR="00F773D3">
        <w:t>е</w:t>
      </w:r>
      <w:r w:rsidRPr="00361636">
        <w:t xml:space="preserve"> год</w:t>
      </w:r>
      <w:r w:rsidR="00F773D3">
        <w:t>ы</w:t>
      </w:r>
      <w:r w:rsidRPr="00361636">
        <w:t>;</w:t>
      </w:r>
    </w:p>
    <w:p w:rsidR="00361636" w:rsidRPr="00361636" w:rsidRDefault="00361636" w:rsidP="002A718E">
      <w:pPr>
        <w:jc w:val="both"/>
      </w:pPr>
      <w:r w:rsidRPr="00361636">
        <w:t>-Локального акта образовательного учреждения (об утверждении структуры рабочей программы).</w:t>
      </w:r>
    </w:p>
    <w:p w:rsidR="00361636" w:rsidRDefault="00D559A5" w:rsidP="002A718E">
      <w:pPr>
        <w:jc w:val="both"/>
        <w:rPr>
          <w:b/>
        </w:rPr>
      </w:pPr>
      <w:r>
        <w:t xml:space="preserve">     </w:t>
      </w:r>
      <w:r w:rsidR="00361636" w:rsidRPr="00361636"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 </w:t>
      </w:r>
      <w:r w:rsidR="00361636" w:rsidRPr="00361636">
        <w:rPr>
          <w:b/>
        </w:rPr>
        <w:t>(2009 г.).</w:t>
      </w:r>
    </w:p>
    <w:p w:rsidR="00792B0A" w:rsidRDefault="00792B0A" w:rsidP="002A718E">
      <w:pPr>
        <w:jc w:val="both"/>
        <w:rPr>
          <w:b/>
        </w:rPr>
      </w:pPr>
    </w:p>
    <w:p w:rsidR="00F773D3" w:rsidRDefault="00F773D3" w:rsidP="002A718E">
      <w:pPr>
        <w:jc w:val="both"/>
      </w:pPr>
      <w:r w:rsidRPr="00F773D3">
        <w:rPr>
          <w:b/>
        </w:rPr>
        <w:t>Концепция (основная идея) программы</w:t>
      </w:r>
      <w:r w:rsidRPr="00F773D3">
        <w:t>:</w:t>
      </w:r>
    </w:p>
    <w:p w:rsidR="00F773D3" w:rsidRDefault="00F773D3" w:rsidP="002A718E">
      <w:pPr>
        <w:jc w:val="both"/>
      </w:pPr>
      <w:r w:rsidRPr="00F773D3">
        <w:rPr>
          <w:i/>
        </w:rPr>
        <w:t xml:space="preserve"> </w:t>
      </w:r>
      <w:r w:rsidR="00D559A5">
        <w:rPr>
          <w:i/>
        </w:rPr>
        <w:t xml:space="preserve">     </w:t>
      </w:r>
      <w:r w:rsidRPr="00F773D3">
        <w:t>Программа предназначена для обучения математике уча</w:t>
      </w:r>
      <w:r w:rsidRPr="00F773D3">
        <w:softHyphen/>
        <w:t xml:space="preserve">щихся начальной школы. </w:t>
      </w:r>
    </w:p>
    <w:p w:rsidR="00F773D3" w:rsidRDefault="00F773D3" w:rsidP="002A718E">
      <w:pPr>
        <w:jc w:val="both"/>
      </w:pPr>
      <w:proofErr w:type="gramStart"/>
      <w:r w:rsidRPr="00F773D3">
        <w:t xml:space="preserve">В основу отбора содержания положены важные методические принципы: возможность широкого применения изучаемого материала  на практике, взаимосвязь вводимого материала с ранее изученным, обеспечение преемственности с дошкольной подготовкой и следующей ступени обучения в средней школе, обогащение математического опыта за счёт включения в программу вопросов, обычно </w:t>
      </w:r>
      <w:proofErr w:type="spellStart"/>
      <w:r w:rsidRPr="00F773D3">
        <w:t>затрагивающихся</w:t>
      </w:r>
      <w:proofErr w:type="spellEnd"/>
      <w:r w:rsidRPr="00F773D3">
        <w:t xml:space="preserve"> на более поздних этапах обучения, за счёт вопросов и проблем, возникающих в процессе обучения по инициативе</w:t>
      </w:r>
      <w:proofErr w:type="gramEnd"/>
      <w:r w:rsidRPr="00F773D3">
        <w:t xml:space="preserve"> самих учеников или учителя.</w:t>
      </w:r>
    </w:p>
    <w:p w:rsidR="00792B0A" w:rsidRPr="00F773D3" w:rsidRDefault="00792B0A" w:rsidP="002A718E">
      <w:pPr>
        <w:jc w:val="both"/>
      </w:pPr>
    </w:p>
    <w:p w:rsidR="00F773D3" w:rsidRPr="00F773D3" w:rsidRDefault="00F773D3" w:rsidP="002A718E">
      <w:pPr>
        <w:jc w:val="both"/>
      </w:pPr>
      <w:r w:rsidRPr="00F773D3">
        <w:rPr>
          <w:b/>
        </w:rPr>
        <w:t>Обоснованность (актуальность, новизна, значимость):</w:t>
      </w:r>
      <w:r w:rsidRPr="00F773D3">
        <w:t xml:space="preserve"> содержание курса разработано на основе дидактических принципов, направленных на общее развитие учащихся, и является составной частью целостной дидактической системы развивающего обучения.</w:t>
      </w:r>
    </w:p>
    <w:p w:rsidR="00F773D3" w:rsidRPr="00F773D3" w:rsidRDefault="00F773D3" w:rsidP="002A718E">
      <w:pPr>
        <w:jc w:val="both"/>
        <w:rPr>
          <w:b/>
        </w:rPr>
      </w:pPr>
      <w:r w:rsidRPr="00F773D3">
        <w:t xml:space="preserve"> Данный учебный предмет («Математика») входит </w:t>
      </w:r>
      <w:r w:rsidRPr="00F773D3">
        <w:rPr>
          <w:b/>
        </w:rPr>
        <w:t>в образовательную область – «Математика».</w:t>
      </w:r>
    </w:p>
    <w:p w:rsidR="00F773D3" w:rsidRPr="00F773D3" w:rsidRDefault="00D559A5" w:rsidP="002A718E">
      <w:pPr>
        <w:jc w:val="both"/>
      </w:pPr>
      <w:r>
        <w:t xml:space="preserve">      </w:t>
      </w:r>
      <w:r w:rsidR="00F773D3" w:rsidRPr="00F773D3">
        <w:t xml:space="preserve">Обучение математике в начальной школе направлено на достижение следующих </w:t>
      </w:r>
      <w:r w:rsidR="00F773D3" w:rsidRPr="00F773D3">
        <w:rPr>
          <w:b/>
        </w:rPr>
        <w:t>целей:</w:t>
      </w:r>
    </w:p>
    <w:p w:rsidR="00F773D3" w:rsidRPr="00F773D3" w:rsidRDefault="00D559A5" w:rsidP="002A718E">
      <w:pPr>
        <w:jc w:val="both"/>
      </w:pPr>
      <w:r>
        <w:t xml:space="preserve">   </w:t>
      </w:r>
      <w:r w:rsidR="00F773D3" w:rsidRPr="00F773D3"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F773D3" w:rsidRPr="00F773D3" w:rsidRDefault="00F773D3" w:rsidP="002A718E">
      <w:pPr>
        <w:jc w:val="both"/>
      </w:pPr>
      <w:r w:rsidRPr="00F773D3"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F773D3" w:rsidRPr="00F773D3" w:rsidRDefault="00F773D3" w:rsidP="002A718E">
      <w:pPr>
        <w:jc w:val="both"/>
      </w:pPr>
      <w:r w:rsidRPr="00F773D3"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F773D3" w:rsidRPr="00F773D3" w:rsidRDefault="00F773D3" w:rsidP="002A718E">
      <w:pPr>
        <w:jc w:val="both"/>
      </w:pPr>
      <w:proofErr w:type="gramStart"/>
      <w:r w:rsidRPr="00F773D3">
        <w:t xml:space="preserve"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</w:t>
      </w:r>
      <w:r w:rsidRPr="00F773D3">
        <w:lastRenderedPageBreak/>
        <w:t>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F773D3" w:rsidRPr="00F773D3" w:rsidRDefault="00D559A5" w:rsidP="002A718E">
      <w:pPr>
        <w:jc w:val="both"/>
      </w:pPr>
      <w:r>
        <w:t xml:space="preserve">    </w:t>
      </w:r>
      <w:r w:rsidR="00F773D3" w:rsidRPr="00F773D3">
        <w:t xml:space="preserve">Важнейшими </w:t>
      </w:r>
      <w:r w:rsidR="00F773D3" w:rsidRPr="00F773D3">
        <w:rPr>
          <w:b/>
        </w:rPr>
        <w:t>задачами</w:t>
      </w:r>
      <w:r w:rsidR="00F773D3" w:rsidRPr="00F773D3">
        <w:t xml:space="preserve"> обучения являются:</w:t>
      </w:r>
    </w:p>
    <w:p w:rsidR="00F773D3" w:rsidRPr="00F773D3" w:rsidRDefault="00F773D3" w:rsidP="002A718E">
      <w:pPr>
        <w:jc w:val="both"/>
      </w:pPr>
      <w:r w:rsidRPr="00F773D3">
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F773D3" w:rsidRDefault="00F773D3" w:rsidP="002A718E">
      <w:pPr>
        <w:jc w:val="both"/>
      </w:pPr>
      <w:r w:rsidRPr="00F773D3"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 языка для описания разнообразных предметов  и явлений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792B0A" w:rsidRPr="00F773D3" w:rsidRDefault="00792B0A" w:rsidP="002A718E">
      <w:pPr>
        <w:jc w:val="both"/>
      </w:pPr>
    </w:p>
    <w:p w:rsidR="00F773D3" w:rsidRDefault="00F773D3" w:rsidP="002A718E">
      <w:pPr>
        <w:jc w:val="both"/>
        <w:rPr>
          <w:b/>
        </w:rPr>
      </w:pPr>
      <w:r w:rsidRPr="00F773D3">
        <w:rPr>
          <w:b/>
        </w:rPr>
        <w:t>Сроки реализации программы: 201</w:t>
      </w:r>
      <w:r w:rsidR="004A698C">
        <w:rPr>
          <w:b/>
        </w:rPr>
        <w:t>5</w:t>
      </w:r>
      <w:r w:rsidRPr="00F773D3">
        <w:rPr>
          <w:b/>
        </w:rPr>
        <w:t>-201</w:t>
      </w:r>
      <w:r w:rsidR="004A698C">
        <w:rPr>
          <w:b/>
        </w:rPr>
        <w:t>9</w:t>
      </w:r>
      <w:r w:rsidRPr="00F773D3">
        <w:rPr>
          <w:b/>
        </w:rPr>
        <w:t xml:space="preserve"> учебны</w:t>
      </w:r>
      <w:r>
        <w:rPr>
          <w:b/>
        </w:rPr>
        <w:t>е</w:t>
      </w:r>
      <w:r w:rsidRPr="00F773D3">
        <w:rPr>
          <w:b/>
        </w:rPr>
        <w:t xml:space="preserve"> год</w:t>
      </w:r>
      <w:r>
        <w:rPr>
          <w:b/>
        </w:rPr>
        <w:t>ы</w:t>
      </w:r>
      <w:r w:rsidRPr="00F773D3">
        <w:rPr>
          <w:b/>
        </w:rPr>
        <w:t>.</w:t>
      </w:r>
    </w:p>
    <w:p w:rsidR="00792B0A" w:rsidRPr="00F773D3" w:rsidRDefault="00792B0A" w:rsidP="002A718E">
      <w:pPr>
        <w:jc w:val="both"/>
        <w:rPr>
          <w:b/>
        </w:rPr>
      </w:pPr>
    </w:p>
    <w:p w:rsidR="00F773D3" w:rsidRPr="00F773D3" w:rsidRDefault="00F773D3" w:rsidP="002A718E">
      <w:pPr>
        <w:jc w:val="both"/>
        <w:rPr>
          <w:b/>
        </w:rPr>
      </w:pPr>
      <w:r w:rsidRPr="00F773D3">
        <w:rPr>
          <w:b/>
        </w:rPr>
        <w:t>Логика и структура программы: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="00D559A5">
        <w:t xml:space="preserve">     </w:t>
      </w:r>
      <w:r w:rsidRPr="00F773D3">
        <w:t xml:space="preserve">Основные принципы отбора материала и краткое пояснение логики структуры программы, включая раскрытие связей основного и дополнительного образования по данному предмету (при наличии таковых):  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измерение; логико-математические понятия; алгебраическая пропедевтика, элементы геометрии. </w:t>
      </w:r>
    </w:p>
    <w:p w:rsidR="00F773D3" w:rsidRDefault="00F773D3" w:rsidP="002A718E">
      <w:pPr>
        <w:jc w:val="both"/>
        <w:rPr>
          <w:spacing w:val="-1"/>
        </w:rPr>
      </w:pPr>
      <w:r w:rsidRPr="00F773D3">
        <w:t xml:space="preserve">Математика является основой общечеловеческой культуры. Об этом </w:t>
      </w:r>
      <w:r w:rsidRPr="00F773D3">
        <w:rPr>
          <w:spacing w:val="-1"/>
        </w:rPr>
        <w:t xml:space="preserve">свидетельствует её постоянное и обязательное присутствие практически во всех </w:t>
      </w:r>
      <w:r w:rsidRPr="00F773D3">
        <w:t xml:space="preserve">сферах современного мышления, науки и техники. Поэтому приобщение учащихся к математике как к явлению общечеловеческой культуры </w:t>
      </w:r>
      <w:r w:rsidRPr="00F773D3">
        <w:rPr>
          <w:spacing w:val="-1"/>
        </w:rPr>
        <w:t>существенно повышает её роль в развитии личности младшего школьника.</w:t>
      </w:r>
    </w:p>
    <w:p w:rsidR="00792B0A" w:rsidRPr="00F773D3" w:rsidRDefault="00792B0A" w:rsidP="002A718E">
      <w:pPr>
        <w:jc w:val="both"/>
      </w:pPr>
    </w:p>
    <w:p w:rsidR="00F773D3" w:rsidRPr="00F773D3" w:rsidRDefault="00F773D3" w:rsidP="002A718E">
      <w:pPr>
        <w:jc w:val="both"/>
        <w:rPr>
          <w:b/>
        </w:rPr>
      </w:pPr>
      <w:r w:rsidRPr="00F773D3">
        <w:rPr>
          <w:b/>
        </w:rPr>
        <w:t>Особенности содержания и структуры каждой из содержательных линий:</w:t>
      </w:r>
    </w:p>
    <w:p w:rsidR="00F773D3" w:rsidRPr="00F773D3" w:rsidRDefault="00F773D3" w:rsidP="002A718E">
      <w:pPr>
        <w:jc w:val="both"/>
      </w:pPr>
      <w:r w:rsidRPr="00F773D3">
        <w:t>- элементы арифметики – упражнения подобраны так, чтобы у учащихся накопился опыт практического выполнения не только сложения и вычитания но, и умножения и деления, что  в дальнейшем облегчит усвоение смысла этих действий;</w:t>
      </w:r>
    </w:p>
    <w:p w:rsidR="00F773D3" w:rsidRPr="00F773D3" w:rsidRDefault="00F773D3" w:rsidP="002A718E">
      <w:pPr>
        <w:jc w:val="both"/>
      </w:pPr>
      <w:r w:rsidRPr="00F773D3">
        <w:t>- величины и их измерение – изучение величин распределены по темам программы таким образом, что формирование умений происходит в течение продолжительных интервалов времени;</w:t>
      </w:r>
    </w:p>
    <w:p w:rsidR="00F773D3" w:rsidRPr="00F773D3" w:rsidRDefault="00F773D3" w:rsidP="002A718E">
      <w:pPr>
        <w:jc w:val="both"/>
      </w:pPr>
      <w:r w:rsidRPr="00F773D3">
        <w:t>- логико-математические понятия –  важной составляющей линии логического развития ребёнка является обучение его (уже с первого класса) действию классификации по заданным основаниям и проверка правильности выполнения задания;</w:t>
      </w:r>
    </w:p>
    <w:p w:rsidR="00F773D3" w:rsidRPr="00F773D3" w:rsidRDefault="00F773D3" w:rsidP="002A718E">
      <w:pPr>
        <w:jc w:val="both"/>
      </w:pPr>
      <w:r w:rsidRPr="00F773D3">
        <w:t>- алгебраическая пропедевтика - в курсе созданы условия для организации работы, направленной на подготовку учащихся к освоению в основной школе элементарных алгебраических понятий – переменная, выражение с переменной, уравнение;</w:t>
      </w:r>
    </w:p>
    <w:p w:rsidR="00F773D3" w:rsidRDefault="00F773D3" w:rsidP="002A718E">
      <w:pPr>
        <w:jc w:val="both"/>
      </w:pPr>
      <w:r w:rsidRPr="00F773D3">
        <w:t xml:space="preserve"> - элементы геометрии – в программе чётко просматривается линия развития геометрических представлений учащихся. Большое внимание уделяется взаимному расположению фигур на плоскости, формированию графических умений, построению отрезков, ломаных, окружностей, углов, многоугольников, решению практических задач.</w:t>
      </w:r>
    </w:p>
    <w:p w:rsidR="00792B0A" w:rsidRPr="00F773D3" w:rsidRDefault="00792B0A" w:rsidP="002A718E">
      <w:pPr>
        <w:jc w:val="both"/>
      </w:pPr>
    </w:p>
    <w:p w:rsidR="00107F80" w:rsidRDefault="00107F80" w:rsidP="002A718E">
      <w:pPr>
        <w:jc w:val="both"/>
        <w:rPr>
          <w:b/>
        </w:rPr>
      </w:pPr>
    </w:p>
    <w:p w:rsidR="00F773D3" w:rsidRDefault="00F773D3" w:rsidP="002A718E">
      <w:pPr>
        <w:jc w:val="both"/>
        <w:rPr>
          <w:b/>
        </w:rPr>
      </w:pPr>
      <w:r w:rsidRPr="00F773D3">
        <w:rPr>
          <w:b/>
        </w:rPr>
        <w:t>Предполагаемые результаты освоения программы по математике.</w:t>
      </w:r>
    </w:p>
    <w:p w:rsidR="00792B0A" w:rsidRPr="00F773D3" w:rsidRDefault="00792B0A" w:rsidP="002A718E">
      <w:pPr>
        <w:jc w:val="both"/>
        <w:rPr>
          <w:b/>
        </w:rPr>
      </w:pPr>
    </w:p>
    <w:p w:rsidR="00381B29" w:rsidRDefault="00F773D3" w:rsidP="002A718E">
      <w:pPr>
        <w:jc w:val="both"/>
        <w:rPr>
          <w:i/>
          <w:iCs/>
        </w:rPr>
      </w:pPr>
      <w:r w:rsidRPr="00F773D3">
        <w:rPr>
          <w:b/>
          <w:bCs/>
        </w:rPr>
        <w:t xml:space="preserve"> </w:t>
      </w:r>
      <w:r w:rsidRPr="00F773D3">
        <w:t xml:space="preserve">К концу обучения в </w:t>
      </w:r>
      <w:r w:rsidRPr="00381B29">
        <w:rPr>
          <w:b/>
          <w:i/>
          <w:iCs/>
          <w:u w:val="single"/>
        </w:rPr>
        <w:t>первом классе</w:t>
      </w:r>
      <w:r w:rsidRPr="00F773D3">
        <w:rPr>
          <w:i/>
          <w:iCs/>
        </w:rPr>
        <w:t xml:space="preserve"> </w:t>
      </w:r>
      <w:r w:rsidRPr="00F773D3">
        <w:t xml:space="preserve">ученик </w:t>
      </w:r>
      <w:r w:rsidRPr="00381B29">
        <w:rPr>
          <w:b/>
          <w:i/>
          <w:iCs/>
        </w:rPr>
        <w:t>научится</w:t>
      </w:r>
      <w:r w:rsidRPr="00F773D3">
        <w:rPr>
          <w:i/>
          <w:iCs/>
        </w:rPr>
        <w:t>:</w:t>
      </w:r>
    </w:p>
    <w:p w:rsidR="00F773D3" w:rsidRPr="00F773D3" w:rsidRDefault="00F773D3" w:rsidP="002A718E">
      <w:pPr>
        <w:jc w:val="both"/>
      </w:pPr>
      <w:r w:rsidRPr="00F773D3">
        <w:rPr>
          <w:i/>
          <w:iCs/>
        </w:rPr>
        <w:t xml:space="preserve"> </w:t>
      </w:r>
      <w:r w:rsidRPr="00F773D3">
        <w:rPr>
          <w:b/>
          <w:bCs/>
        </w:rPr>
        <w:t>называть:</w:t>
      </w:r>
    </w:p>
    <w:p w:rsidR="00F773D3" w:rsidRPr="00F773D3" w:rsidRDefault="00B84692" w:rsidP="002A718E">
      <w:pPr>
        <w:jc w:val="both"/>
      </w:pPr>
      <w:proofErr w:type="gramStart"/>
      <w:r>
        <w:rPr>
          <w:spacing w:val="-2"/>
        </w:rPr>
        <w:t>-</w:t>
      </w:r>
      <w:r w:rsidR="00F773D3" w:rsidRPr="00F773D3">
        <w:rPr>
          <w:spacing w:val="-2"/>
        </w:rPr>
        <w:t>предмет, расположенный левее (правее), выше (ниже) данного пред</w:t>
      </w:r>
      <w:r w:rsidR="00F773D3" w:rsidRPr="00F773D3">
        <w:rPr>
          <w:spacing w:val="-2"/>
        </w:rPr>
        <w:softHyphen/>
      </w:r>
      <w:r w:rsidR="00F773D3" w:rsidRPr="00F773D3">
        <w:rPr>
          <w:spacing w:val="-1"/>
        </w:rPr>
        <w:t>мета, над (под, за) данным предметом, между двумя предметами;</w:t>
      </w:r>
      <w:proofErr w:type="gramEnd"/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натуральные числа от 1 до 20 в прямом и в обратном порядке, следую</w:t>
      </w:r>
      <w:r w:rsidR="00F773D3" w:rsidRPr="00F773D3">
        <w:rPr>
          <w:spacing w:val="-1"/>
        </w:rPr>
        <w:softHyphen/>
      </w:r>
      <w:r w:rsidR="00F773D3" w:rsidRPr="00F773D3">
        <w:t>щее (предыдущее) при счете число;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число, большее (меньшее) данного числа (на несколько единиц);</w:t>
      </w:r>
    </w:p>
    <w:p w:rsidR="00F773D3" w:rsidRPr="00F773D3" w:rsidRDefault="00B84692" w:rsidP="002A718E">
      <w:pPr>
        <w:jc w:val="both"/>
      </w:pPr>
      <w:r>
        <w:rPr>
          <w:spacing w:val="-2"/>
        </w:rPr>
        <w:t>-</w:t>
      </w:r>
      <w:r w:rsidR="00F773D3" w:rsidRPr="00F773D3">
        <w:rPr>
          <w:spacing w:val="-2"/>
        </w:rPr>
        <w:t>геометрическую фигуру (точку, отрезок, треугольник, квадрат, пяти</w:t>
      </w:r>
      <w:r w:rsidR="00F773D3" w:rsidRPr="00F773D3">
        <w:rPr>
          <w:spacing w:val="-2"/>
        </w:rPr>
        <w:softHyphen/>
      </w:r>
      <w:r w:rsidR="00F773D3" w:rsidRPr="00F773D3">
        <w:t>угольник, куб, шар);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различать</w:t>
      </w:r>
      <w:r w:rsidRPr="00F773D3">
        <w:rPr>
          <w:spacing w:val="-1"/>
        </w:rPr>
        <w:t>:</w:t>
      </w:r>
    </w:p>
    <w:p w:rsidR="00F773D3" w:rsidRPr="00F773D3" w:rsidRDefault="00B84692" w:rsidP="002A718E">
      <w:pPr>
        <w:jc w:val="both"/>
      </w:pPr>
      <w:r>
        <w:rPr>
          <w:spacing w:val="-2"/>
        </w:rPr>
        <w:t>-</w:t>
      </w:r>
      <w:r w:rsidR="00F773D3" w:rsidRPr="00F773D3">
        <w:rPr>
          <w:spacing w:val="-2"/>
        </w:rPr>
        <w:t>число и цифру;</w:t>
      </w:r>
    </w:p>
    <w:p w:rsidR="00F773D3" w:rsidRPr="00F773D3" w:rsidRDefault="00B84692" w:rsidP="002A718E">
      <w:pPr>
        <w:jc w:val="both"/>
      </w:pPr>
      <w:r>
        <w:rPr>
          <w:spacing w:val="-2"/>
        </w:rPr>
        <w:t>-</w:t>
      </w:r>
      <w:r w:rsidR="00F773D3" w:rsidRPr="00F773D3">
        <w:rPr>
          <w:spacing w:val="-2"/>
        </w:rPr>
        <w:t>знаки арифметических действий;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круг и шар, квадрат и куб;</w:t>
      </w:r>
    </w:p>
    <w:p w:rsidR="00F773D3" w:rsidRPr="00F773D3" w:rsidRDefault="00B84692" w:rsidP="002A718E">
      <w:pPr>
        <w:jc w:val="both"/>
      </w:pPr>
      <w:r>
        <w:t>-</w:t>
      </w:r>
      <w:r w:rsidR="00F773D3" w:rsidRPr="00F773D3">
        <w:t>многоугольники по числу сторон (углов);</w:t>
      </w:r>
    </w:p>
    <w:p w:rsidR="00F773D3" w:rsidRPr="00F773D3" w:rsidRDefault="00B84692" w:rsidP="002A718E">
      <w:pPr>
        <w:jc w:val="both"/>
      </w:pPr>
      <w:r>
        <w:rPr>
          <w:spacing w:val="-2"/>
        </w:rPr>
        <w:t>-</w:t>
      </w:r>
      <w:r w:rsidR="00F773D3" w:rsidRPr="00F773D3">
        <w:rPr>
          <w:spacing w:val="-2"/>
        </w:rPr>
        <w:t xml:space="preserve">направления движения (слева направо, справа налево, сверху вниз, </w:t>
      </w:r>
      <w:r w:rsidR="00F773D3" w:rsidRPr="00F773D3">
        <w:t>снизу вверх);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читать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числа в пределах 20, записанные цифрами;</w:t>
      </w:r>
    </w:p>
    <w:p w:rsidR="00381B29" w:rsidRDefault="00B84692" w:rsidP="002A718E">
      <w:pPr>
        <w:jc w:val="both"/>
        <w:rPr>
          <w:spacing w:val="-2"/>
        </w:rPr>
      </w:pPr>
      <w:r>
        <w:rPr>
          <w:spacing w:val="-2"/>
        </w:rPr>
        <w:t>-</w:t>
      </w:r>
      <w:r w:rsidR="00F773D3" w:rsidRPr="00F773D3">
        <w:rPr>
          <w:spacing w:val="-2"/>
        </w:rPr>
        <w:t xml:space="preserve">записи вида 3 + 2 = 5,   </w:t>
      </w:r>
      <w:r w:rsidR="00F773D3" w:rsidRPr="00F773D3">
        <w:rPr>
          <w:spacing w:val="44"/>
        </w:rPr>
        <w:t>6-4</w:t>
      </w:r>
      <w:r w:rsidR="00F773D3" w:rsidRPr="00F773D3">
        <w:rPr>
          <w:spacing w:val="-2"/>
        </w:rPr>
        <w:t xml:space="preserve"> = 2,   </w:t>
      </w:r>
      <w:r w:rsidR="00F773D3" w:rsidRPr="00F773D3">
        <w:rPr>
          <w:spacing w:val="54"/>
        </w:rPr>
        <w:t>5-2=10,</w:t>
      </w:r>
      <w:r w:rsidR="00F773D3" w:rsidRPr="00F773D3">
        <w:rPr>
          <w:spacing w:val="-2"/>
        </w:rPr>
        <w:t xml:space="preserve">   </w:t>
      </w:r>
      <w:r w:rsidR="00F773D3" w:rsidRPr="00F773D3">
        <w:rPr>
          <w:spacing w:val="86"/>
        </w:rPr>
        <w:t>9:3</w:t>
      </w:r>
      <w:r w:rsidR="00F773D3" w:rsidRPr="00F773D3">
        <w:rPr>
          <w:spacing w:val="-2"/>
        </w:rPr>
        <w:t xml:space="preserve"> = 3. </w:t>
      </w:r>
    </w:p>
    <w:p w:rsidR="00F773D3" w:rsidRPr="00F773D3" w:rsidRDefault="00381B29" w:rsidP="002A718E">
      <w:pPr>
        <w:jc w:val="both"/>
      </w:pPr>
      <w:r>
        <w:rPr>
          <w:b/>
          <w:bCs/>
        </w:rPr>
        <w:t>с</w:t>
      </w:r>
      <w:r w:rsidR="00F773D3" w:rsidRPr="00F773D3">
        <w:rPr>
          <w:b/>
          <w:bCs/>
        </w:rPr>
        <w:t>равнивать</w:t>
      </w:r>
      <w:r>
        <w:rPr>
          <w:b/>
          <w:bCs/>
        </w:rPr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предметы с целью выявления в них сходства и различий;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предметы по размерам (больше, меньше);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 xml:space="preserve">два числа (больше, меньше, больше </w:t>
      </w:r>
      <w:proofErr w:type="gramStart"/>
      <w:r w:rsidR="00F773D3" w:rsidRPr="00F773D3">
        <w:rPr>
          <w:spacing w:val="-1"/>
        </w:rPr>
        <w:t>на</w:t>
      </w:r>
      <w:proofErr w:type="gramEnd"/>
      <w:r w:rsidR="00F773D3" w:rsidRPr="00F773D3">
        <w:rPr>
          <w:spacing w:val="-1"/>
        </w:rPr>
        <w:t>, меньше на);</w:t>
      </w:r>
    </w:p>
    <w:p w:rsidR="00F773D3" w:rsidRPr="00F773D3" w:rsidRDefault="00B84692" w:rsidP="002A718E">
      <w:pPr>
        <w:jc w:val="both"/>
      </w:pPr>
      <w:r>
        <w:rPr>
          <w:spacing w:val="-2"/>
        </w:rPr>
        <w:t>-</w:t>
      </w:r>
      <w:r w:rsidR="00F773D3" w:rsidRPr="00F773D3">
        <w:rPr>
          <w:spacing w:val="-2"/>
        </w:rPr>
        <w:t>данные значения длины;</w:t>
      </w:r>
    </w:p>
    <w:p w:rsidR="00381B29" w:rsidRDefault="00B84692" w:rsidP="002A718E">
      <w:pPr>
        <w:jc w:val="both"/>
        <w:rPr>
          <w:spacing w:val="-6"/>
        </w:rPr>
      </w:pPr>
      <w:r>
        <w:rPr>
          <w:spacing w:val="-6"/>
        </w:rPr>
        <w:t>-</w:t>
      </w:r>
      <w:r w:rsidR="00F773D3" w:rsidRPr="00F773D3">
        <w:rPr>
          <w:spacing w:val="-6"/>
        </w:rPr>
        <w:t>отрезки по длине;</w:t>
      </w:r>
    </w:p>
    <w:p w:rsidR="00F773D3" w:rsidRPr="00F773D3" w:rsidRDefault="00F773D3" w:rsidP="002A718E">
      <w:pPr>
        <w:jc w:val="both"/>
      </w:pPr>
      <w:r w:rsidRPr="00F773D3">
        <w:rPr>
          <w:spacing w:val="-6"/>
        </w:rPr>
        <w:t xml:space="preserve"> </w:t>
      </w:r>
      <w:r w:rsidRPr="00F773D3">
        <w:rPr>
          <w:b/>
          <w:bCs/>
        </w:rPr>
        <w:t>воспроизводить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результаты табличного сложения любых однозначных чисел;</w:t>
      </w:r>
    </w:p>
    <w:p w:rsidR="00F773D3" w:rsidRPr="00F773D3" w:rsidRDefault="00B84692" w:rsidP="002A718E">
      <w:pPr>
        <w:jc w:val="both"/>
      </w:pPr>
      <w:r>
        <w:rPr>
          <w:spacing w:val="-1"/>
        </w:rPr>
        <w:t>-</w:t>
      </w:r>
      <w:r w:rsidR="00F773D3" w:rsidRPr="00F773D3">
        <w:rPr>
          <w:spacing w:val="-1"/>
        </w:rPr>
        <w:t>результаты табличного вычитания однозначных чисел;</w:t>
      </w:r>
    </w:p>
    <w:p w:rsidR="00381B29" w:rsidRDefault="00B84692" w:rsidP="002A718E">
      <w:pPr>
        <w:jc w:val="both"/>
      </w:pPr>
      <w:r>
        <w:t>-</w:t>
      </w:r>
      <w:r w:rsidR="00F773D3" w:rsidRPr="00F773D3">
        <w:t xml:space="preserve">способ решения задачи в вопросно-ответной форме.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распознавать:</w:t>
      </w:r>
    </w:p>
    <w:p w:rsidR="00381B29" w:rsidRDefault="00B84692" w:rsidP="002A718E">
      <w:pPr>
        <w:jc w:val="both"/>
        <w:rPr>
          <w:spacing w:val="-5"/>
        </w:rPr>
      </w:pPr>
      <w:r>
        <w:rPr>
          <w:spacing w:val="-5"/>
        </w:rPr>
        <w:t xml:space="preserve">- </w:t>
      </w:r>
      <w:r w:rsidR="00F773D3" w:rsidRPr="00F773D3">
        <w:rPr>
          <w:spacing w:val="-5"/>
        </w:rPr>
        <w:t>геометрические фигуры;</w:t>
      </w:r>
    </w:p>
    <w:p w:rsidR="00F773D3" w:rsidRPr="00F773D3" w:rsidRDefault="00F773D3" w:rsidP="002A718E">
      <w:pPr>
        <w:jc w:val="both"/>
      </w:pPr>
      <w:r w:rsidRPr="00F773D3">
        <w:rPr>
          <w:spacing w:val="-5"/>
        </w:rPr>
        <w:t xml:space="preserve"> </w:t>
      </w:r>
      <w:r w:rsidRPr="00F773D3">
        <w:rPr>
          <w:b/>
          <w:bCs/>
        </w:rPr>
        <w:t>моделировать: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 xml:space="preserve">отношения «больше», «меньше», «больше на», «меньше на» с </w:t>
      </w:r>
      <w:r w:rsidR="00F773D3" w:rsidRPr="00F773D3">
        <w:rPr>
          <w:spacing w:val="-2"/>
        </w:rPr>
        <w:t xml:space="preserve">использованием фишек, геометрических схем (графов) с цветными </w:t>
      </w:r>
      <w:proofErr w:type="spellStart"/>
      <w:r w:rsidR="00F773D3" w:rsidRPr="00F773D3">
        <w:rPr>
          <w:spacing w:val="-2"/>
        </w:rPr>
        <w:t>стрелками</w:t>
      </w:r>
      <w:proofErr w:type="gramStart"/>
      <w:r w:rsidR="00F773D3" w:rsidRPr="00F773D3">
        <w:rPr>
          <w:spacing w:val="-2"/>
        </w:rPr>
        <w:t>;</w:t>
      </w:r>
      <w:r w:rsidR="00F773D3" w:rsidRPr="00F773D3">
        <w:t>с</w:t>
      </w:r>
      <w:proofErr w:type="gramEnd"/>
      <w:r w:rsidR="00F773D3" w:rsidRPr="00F773D3">
        <w:t>итуации</w:t>
      </w:r>
      <w:proofErr w:type="spellEnd"/>
      <w:r w:rsidR="00F773D3" w:rsidRPr="00F773D3">
        <w:t>, иллюстрирующие арифметические действия (сложение, вычитание, умножение, деление);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ситуацию, описанную текстом арифметической задачи, с помощью </w:t>
      </w:r>
      <w:r w:rsidR="00F773D3" w:rsidRPr="00F773D3">
        <w:t>фишек или схематического рисунка;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характеризовать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расположение предметов на плоскости и в пространстве;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 xml:space="preserve">расположение чисел на шкале линейки (левее, правее, </w:t>
      </w:r>
      <w:proofErr w:type="gramStart"/>
      <w:r w:rsidR="00F773D3" w:rsidRPr="00F773D3">
        <w:t>между</w:t>
      </w:r>
      <w:proofErr w:type="gramEnd"/>
      <w:r w:rsidR="00F773D3" w:rsidRPr="00F773D3">
        <w:t>);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результаты сравнения чисел словами «больше» или «меньше»;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предъявленную геометрическую фигуру (форма, размеры);</w:t>
      </w:r>
    </w:p>
    <w:p w:rsidR="00F773D3" w:rsidRPr="00F773D3" w:rsidRDefault="00B84692" w:rsidP="002A718E">
      <w:pPr>
        <w:jc w:val="both"/>
      </w:pPr>
      <w:proofErr w:type="gramStart"/>
      <w:r>
        <w:t xml:space="preserve">- </w:t>
      </w:r>
      <w:r w:rsidR="00F773D3" w:rsidRPr="00F773D3">
        <w:t xml:space="preserve">расположение предметов или числовых данных в таблице (верхняя, </w:t>
      </w:r>
      <w:r w:rsidR="00F773D3" w:rsidRPr="00F773D3">
        <w:rPr>
          <w:spacing w:val="-1"/>
        </w:rPr>
        <w:t>средняя, нижняя) строка, левый (правый, средний) столбец;</w:t>
      </w:r>
      <w:proofErr w:type="gramEnd"/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анализировать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2"/>
        </w:rPr>
        <w:t>-  -</w:t>
      </w:r>
      <w:r w:rsidR="00F773D3" w:rsidRPr="00F773D3">
        <w:rPr>
          <w:spacing w:val="-2"/>
        </w:rPr>
        <w:t xml:space="preserve">текст арифметической задачи: выделять условие и вопрос, данные и </w:t>
      </w:r>
      <w:r w:rsidR="00F773D3" w:rsidRPr="00F773D3">
        <w:t>искомые числа (величины);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предложенные варианты решения задачи с целью выбора верного или </w:t>
      </w:r>
      <w:r w:rsidR="00F773D3" w:rsidRPr="00F773D3">
        <w:t>оптимального решения;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8"/>
        </w:rPr>
        <w:t>классифицировать</w:t>
      </w:r>
      <w:r w:rsidRPr="00F773D3">
        <w:rPr>
          <w:spacing w:val="-8"/>
        </w:rPr>
        <w:t>: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>распределять элементы множеств на группы по заданному признаку;</w:t>
      </w:r>
    </w:p>
    <w:p w:rsidR="00F773D3" w:rsidRPr="00F773D3" w:rsidRDefault="00F773D3" w:rsidP="002A718E">
      <w:pPr>
        <w:jc w:val="both"/>
      </w:pPr>
      <w:r w:rsidRPr="00F773D3">
        <w:lastRenderedPageBreak/>
        <w:t xml:space="preserve"> </w:t>
      </w:r>
      <w:r w:rsidRPr="00F773D3">
        <w:rPr>
          <w:b/>
          <w:bCs/>
        </w:rPr>
        <w:t>упорядочивать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предметы (по высоте, длине, ширине);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отрезки в соответствии с их длинами;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>числа (в порядке увеличения или уменьшения);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конструировать: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алгоритм решения задачи;</w:t>
      </w:r>
    </w:p>
    <w:p w:rsidR="00381B29" w:rsidRDefault="00B84692" w:rsidP="002A718E">
      <w:pPr>
        <w:jc w:val="both"/>
        <w:rPr>
          <w:spacing w:val="-2"/>
        </w:rPr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несложные задачи с заданной сюжетной ситуацией (по рисунку, схеме);</w:t>
      </w:r>
    </w:p>
    <w:p w:rsidR="00F773D3" w:rsidRPr="00F773D3" w:rsidRDefault="00F773D3" w:rsidP="002A718E">
      <w:pPr>
        <w:jc w:val="both"/>
      </w:pPr>
      <w:r w:rsidRPr="00F773D3">
        <w:rPr>
          <w:spacing w:val="-2"/>
        </w:rPr>
        <w:t xml:space="preserve"> </w:t>
      </w:r>
      <w:r w:rsidRPr="00F773D3">
        <w:rPr>
          <w:b/>
          <w:bCs/>
        </w:rPr>
        <w:t>контролировать</w:t>
      </w:r>
      <w:r w:rsidRPr="00F773D3">
        <w:t>: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 xml:space="preserve">свою деятельность (обнаруживать и исправлять допущенные ошибки);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оценивать: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расстояние между точками, длину предмета или отрезка (на глаз);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>предъявленное готовое решение учебной задачи (верно, неверно).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решать учебные и практические задачи: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пересчитывать предметы, выражать числами получаемые результаты;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записывать цифрами числа от 1 до 20, число нуль;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решать простые текстовые арифметические задачи (в одно действие);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измерять длину отрезка с помощью линейки;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изображать отрезок заданной длины;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отмечать на бумаге точку, проводить линию по линейке;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выполнять вычисления (в том числе вычислять значения выражений, содержащих скобки);</w:t>
      </w:r>
    </w:p>
    <w:p w:rsid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ориентироваться в таблице: выбирать необходимую для решения задачи </w:t>
      </w:r>
      <w:r w:rsidR="00F773D3" w:rsidRPr="00F773D3">
        <w:t>информацию.</w:t>
      </w:r>
    </w:p>
    <w:p w:rsidR="00792B0A" w:rsidRPr="00F773D3" w:rsidRDefault="00792B0A" w:rsidP="002A718E">
      <w:pPr>
        <w:jc w:val="both"/>
      </w:pPr>
    </w:p>
    <w:p w:rsidR="00381B29" w:rsidRDefault="00F773D3" w:rsidP="002A718E">
      <w:pPr>
        <w:jc w:val="both"/>
        <w:rPr>
          <w:i/>
          <w:iCs/>
        </w:rPr>
      </w:pPr>
      <w:r w:rsidRPr="00F773D3">
        <w:t xml:space="preserve">К концу обучения в </w:t>
      </w:r>
      <w:r w:rsidRPr="00381B29">
        <w:rPr>
          <w:b/>
          <w:i/>
          <w:iCs/>
          <w:u w:val="single"/>
        </w:rPr>
        <w:t>первом классе</w:t>
      </w:r>
      <w:r w:rsidRPr="00F773D3">
        <w:rPr>
          <w:i/>
          <w:iCs/>
        </w:rPr>
        <w:t xml:space="preserve"> </w:t>
      </w:r>
      <w:r w:rsidRPr="00F773D3">
        <w:t xml:space="preserve">ученик </w:t>
      </w:r>
      <w:r w:rsidRPr="00381B29">
        <w:rPr>
          <w:b/>
          <w:i/>
          <w:iCs/>
        </w:rPr>
        <w:t>может научиться</w:t>
      </w:r>
      <w:r w:rsidRPr="00F773D3">
        <w:rPr>
          <w:i/>
          <w:iCs/>
        </w:rPr>
        <w:t xml:space="preserve">: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сравнивать: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разные приёмы вычислений с целью выявления наиболее удобного</w:t>
      </w:r>
      <w:r w:rsidR="00CD047E">
        <w:t xml:space="preserve"> </w:t>
      </w:r>
      <w:r w:rsidR="00F773D3" w:rsidRPr="00F773D3">
        <w:t>приема;</w:t>
      </w:r>
    </w:p>
    <w:p w:rsidR="00F773D3" w:rsidRPr="00381B29" w:rsidRDefault="00F773D3" w:rsidP="002A718E">
      <w:pPr>
        <w:jc w:val="both"/>
        <w:rPr>
          <w:b/>
        </w:rPr>
      </w:pPr>
      <w:r w:rsidRPr="00381B29">
        <w:rPr>
          <w:b/>
          <w:spacing w:val="-16"/>
        </w:rPr>
        <w:t>воспроизводить: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способ решения арифметической задачи или любой другой учебной</w:t>
      </w:r>
      <w:r w:rsidR="00F773D3" w:rsidRPr="00F773D3">
        <w:br/>
        <w:t>задачи в виде связного устного рассказа;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8"/>
        </w:rPr>
        <w:t>классифицировать</w:t>
      </w:r>
      <w:r w:rsidRPr="00F773D3">
        <w:rPr>
          <w:spacing w:val="-8"/>
        </w:rPr>
        <w:t>:</w:t>
      </w:r>
    </w:p>
    <w:p w:rsidR="00F773D3" w:rsidRPr="00F773D3" w:rsidRDefault="00B84692" w:rsidP="002A718E">
      <w:pPr>
        <w:jc w:val="both"/>
      </w:pPr>
      <w:r>
        <w:rPr>
          <w:spacing w:val="-4"/>
        </w:rPr>
        <w:t xml:space="preserve">-определять </w:t>
      </w:r>
      <w:r w:rsidR="00F773D3" w:rsidRPr="00F773D3">
        <w:rPr>
          <w:spacing w:val="-4"/>
        </w:rPr>
        <w:t>основание классификации;</w:t>
      </w:r>
      <w:r w:rsidR="00F773D3" w:rsidRPr="00F773D3">
        <w:rPr>
          <w:spacing w:val="-4"/>
        </w:rPr>
        <w:br/>
      </w:r>
      <w:r w:rsidR="00F773D3" w:rsidRPr="00F773D3">
        <w:rPr>
          <w:b/>
          <w:bCs/>
        </w:rPr>
        <w:t>обосновывать: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приемы вычислений на основе использования свойств арифметических</w:t>
      </w:r>
      <w:r w:rsidR="00CD047E">
        <w:t xml:space="preserve"> </w:t>
      </w:r>
      <w:r w:rsidR="00F773D3" w:rsidRPr="00F773D3">
        <w:t>действий;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контролировать деятельность: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осуществлять взаимопроверку выполненного задания при работе в</w:t>
      </w:r>
      <w:r w:rsidR="00CD047E">
        <w:t xml:space="preserve"> </w:t>
      </w:r>
      <w:r w:rsidR="00F773D3" w:rsidRPr="00F773D3">
        <w:t>парах;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решать учебные и практические задачи: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преобразовывать текст задачи в соответствии с предложенными условиями;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использовать изученные свойства арифметических действий при вычис</w:t>
      </w:r>
      <w:r w:rsidR="00F773D3" w:rsidRPr="00F773D3">
        <w:rPr>
          <w:spacing w:val="-1"/>
        </w:rPr>
        <w:softHyphen/>
      </w:r>
      <w:r w:rsidR="00F773D3" w:rsidRPr="00F773D3">
        <w:t>лениях;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выделять на сложном рисунке фигуру указанной формы (отрезок, тре</w:t>
      </w:r>
      <w:r w:rsidR="00F773D3" w:rsidRPr="00F773D3">
        <w:rPr>
          <w:spacing w:val="-2"/>
        </w:rPr>
        <w:softHyphen/>
      </w:r>
      <w:r w:rsidR="00F773D3" w:rsidRPr="00F773D3">
        <w:t>угольник и др.), пересчитывать число таких фигур;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составлять фигуры из частей;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разбивать данную фигуру на части в соответствии с заданными </w:t>
      </w:r>
      <w:r w:rsidR="00F773D3" w:rsidRPr="00F773D3">
        <w:t>требованиями;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изображать на бумаге треугольник с помощью линейки;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находить и показывать на рисунках пары симметричных относительно осей симметрии точек и других фигур (их частей);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определять, имеет ли данная фигура ось симметрии и число осей,</w:t>
      </w:r>
    </w:p>
    <w:p w:rsidR="00F773D3" w:rsidRPr="00F773D3" w:rsidRDefault="00F773D3" w:rsidP="002A718E">
      <w:pPr>
        <w:jc w:val="both"/>
      </w:pPr>
      <w:r w:rsidRPr="00F773D3">
        <w:rPr>
          <w:spacing w:val="-1"/>
        </w:rPr>
        <w:t>представлять заданную информацию в виде таблицы;</w:t>
      </w:r>
    </w:p>
    <w:p w:rsid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выбирать из математического текста необходимую информацию для от</w:t>
      </w:r>
      <w:r w:rsidR="00F773D3" w:rsidRPr="00F773D3">
        <w:rPr>
          <w:spacing w:val="-2"/>
        </w:rPr>
        <w:softHyphen/>
      </w:r>
      <w:r w:rsidR="00F773D3" w:rsidRPr="00F773D3">
        <w:t>вета на поставленный вопрос.</w:t>
      </w:r>
    </w:p>
    <w:p w:rsidR="00792B0A" w:rsidRPr="00F773D3" w:rsidRDefault="00792B0A" w:rsidP="002A718E">
      <w:pPr>
        <w:jc w:val="both"/>
      </w:pPr>
    </w:p>
    <w:p w:rsidR="00381B29" w:rsidRDefault="00F773D3" w:rsidP="002A718E">
      <w:pPr>
        <w:jc w:val="both"/>
        <w:rPr>
          <w:i/>
          <w:iCs/>
          <w:spacing w:val="-2"/>
        </w:rPr>
      </w:pPr>
      <w:r w:rsidRPr="00F773D3">
        <w:rPr>
          <w:spacing w:val="-2"/>
        </w:rPr>
        <w:t xml:space="preserve"> К концу обучения </w:t>
      </w:r>
      <w:r w:rsidRPr="00381B29">
        <w:rPr>
          <w:b/>
          <w:spacing w:val="-2"/>
          <w:u w:val="single"/>
        </w:rPr>
        <w:t xml:space="preserve">во </w:t>
      </w:r>
      <w:r w:rsidRPr="00381B29">
        <w:rPr>
          <w:b/>
          <w:i/>
          <w:iCs/>
          <w:spacing w:val="-2"/>
          <w:u w:val="single"/>
        </w:rPr>
        <w:t>втором классе</w:t>
      </w:r>
      <w:r w:rsidRPr="00F773D3">
        <w:rPr>
          <w:i/>
          <w:iCs/>
          <w:spacing w:val="-2"/>
        </w:rPr>
        <w:t xml:space="preserve"> </w:t>
      </w:r>
      <w:r w:rsidRPr="00F773D3">
        <w:rPr>
          <w:spacing w:val="-2"/>
        </w:rPr>
        <w:t xml:space="preserve">ученик </w:t>
      </w:r>
      <w:r w:rsidRPr="00381B29">
        <w:rPr>
          <w:b/>
          <w:i/>
          <w:iCs/>
          <w:spacing w:val="-2"/>
        </w:rPr>
        <w:t>научится</w:t>
      </w:r>
      <w:r w:rsidRPr="00F773D3">
        <w:rPr>
          <w:i/>
          <w:iCs/>
          <w:spacing w:val="-2"/>
        </w:rPr>
        <w:t>:</w:t>
      </w:r>
    </w:p>
    <w:p w:rsidR="00F773D3" w:rsidRPr="00F773D3" w:rsidRDefault="00F773D3" w:rsidP="002A718E">
      <w:pPr>
        <w:jc w:val="both"/>
      </w:pPr>
      <w:r w:rsidRPr="00F773D3">
        <w:rPr>
          <w:i/>
          <w:iCs/>
          <w:spacing w:val="-2"/>
        </w:rPr>
        <w:t xml:space="preserve"> </w:t>
      </w:r>
      <w:r w:rsidRPr="00F773D3">
        <w:rPr>
          <w:b/>
          <w:bCs/>
        </w:rPr>
        <w:t>называть:</w:t>
      </w:r>
    </w:p>
    <w:p w:rsidR="00F773D3" w:rsidRPr="00F773D3" w:rsidRDefault="00B84692" w:rsidP="002A718E">
      <w:pPr>
        <w:jc w:val="both"/>
      </w:pPr>
      <w:r>
        <w:lastRenderedPageBreak/>
        <w:t xml:space="preserve">- </w:t>
      </w:r>
      <w:r w:rsidR="00F773D3" w:rsidRPr="00F773D3">
        <w:t>натуральные числа от 20 до 100 в прямом и в обратном порядке, следующее (предыдущее) при счете число;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число, большее или меньшее данного числа в несколько раз;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единицы длины, площади;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одну или несколько долей данного числа и числа по его доле;</w:t>
      </w:r>
    </w:p>
    <w:p w:rsidR="00F773D3" w:rsidRPr="00F773D3" w:rsidRDefault="00B84692" w:rsidP="002A718E">
      <w:pPr>
        <w:jc w:val="both"/>
      </w:pPr>
      <w:proofErr w:type="gramStart"/>
      <w:r>
        <w:t xml:space="preserve">- </w:t>
      </w:r>
      <w:r w:rsidR="00F773D3" w:rsidRPr="00F773D3">
        <w:t xml:space="preserve">компоненты арифметических действий (слагаемое, сумма, </w:t>
      </w:r>
      <w:r w:rsidR="00F773D3" w:rsidRPr="00F773D3">
        <w:rPr>
          <w:spacing w:val="-2"/>
        </w:rPr>
        <w:t xml:space="preserve">уменьшаемое, вычитаемое, разность, множитель, произведение, делимое, </w:t>
      </w:r>
      <w:r w:rsidR="00F773D3" w:rsidRPr="00F773D3">
        <w:t>делитель, частное);</w:t>
      </w:r>
      <w:proofErr w:type="gramEnd"/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геометрическую фигуру (многоугольник, угол, прямоугольник, квадрат, </w:t>
      </w:r>
      <w:r w:rsidR="00F773D3" w:rsidRPr="00F773D3">
        <w:t>окружность);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сравнивать: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числа в пределах 100;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числа в кратном отношении (во сколько раз одно число больше или </w:t>
      </w:r>
      <w:r w:rsidR="00F773D3" w:rsidRPr="00F773D3">
        <w:t>меньше другого);</w:t>
      </w:r>
    </w:p>
    <w:p w:rsidR="00381B29" w:rsidRDefault="00B84692" w:rsidP="002A718E">
      <w:pPr>
        <w:jc w:val="both"/>
        <w:rPr>
          <w:spacing w:val="-4"/>
        </w:rPr>
      </w:pPr>
      <w:r>
        <w:rPr>
          <w:spacing w:val="-4"/>
        </w:rPr>
        <w:t xml:space="preserve">- </w:t>
      </w:r>
      <w:r w:rsidR="00F773D3" w:rsidRPr="00F773D3">
        <w:rPr>
          <w:spacing w:val="-4"/>
        </w:rPr>
        <w:t xml:space="preserve">длины отрезков;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различать</w:t>
      </w:r>
      <w:r w:rsidRPr="00F773D3">
        <w:t>:</w:t>
      </w:r>
    </w:p>
    <w:p w:rsidR="00F773D3" w:rsidRPr="00F773D3" w:rsidRDefault="00B84692" w:rsidP="002A718E">
      <w:pPr>
        <w:jc w:val="both"/>
      </w:pPr>
      <w:proofErr w:type="gramStart"/>
      <w:r>
        <w:rPr>
          <w:spacing w:val="-1"/>
        </w:rPr>
        <w:t xml:space="preserve">- </w:t>
      </w:r>
      <w:r w:rsidR="00F773D3" w:rsidRPr="00F773D3">
        <w:rPr>
          <w:spacing w:val="-1"/>
        </w:rPr>
        <w:t>отношения «больше в» и «больше на», «меньше в» и «меньше на»;</w:t>
      </w:r>
      <w:proofErr w:type="gramEnd"/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компоненты арифметических действий;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числовое выражение и его значение;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российские монеты, купюры разных достоинств;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прямые и непрямые углы;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периметр и площадь прямоугольника;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>окружность и круг;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читать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числа в пределах 100, записанные цифрами;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 xml:space="preserve">записи вида    5   </w:t>
      </w:r>
      <w:r w:rsidR="00F773D3" w:rsidRPr="00F773D3">
        <w:rPr>
          <w:spacing w:val="22"/>
        </w:rPr>
        <w:t>2=10,</w:t>
      </w:r>
      <w:r w:rsidR="00F773D3" w:rsidRPr="00F773D3">
        <w:t xml:space="preserve">    </w:t>
      </w:r>
      <w:r w:rsidR="00F773D3" w:rsidRPr="00F773D3">
        <w:rPr>
          <w:spacing w:val="61"/>
        </w:rPr>
        <w:t>12:4</w:t>
      </w:r>
      <w:r w:rsidR="00F773D3" w:rsidRPr="00F773D3">
        <w:t xml:space="preserve"> = 3;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воспроизводить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результаты табличных случаев умножения однозначных чисел и</w:t>
      </w:r>
      <w:r w:rsidR="00F773D3" w:rsidRPr="00F773D3">
        <w:rPr>
          <w:spacing w:val="-2"/>
        </w:rPr>
        <w:br/>
      </w:r>
      <w:r>
        <w:t xml:space="preserve">- </w:t>
      </w:r>
      <w:r w:rsidR="00F773D3" w:rsidRPr="00F773D3">
        <w:t>соответствующих случаев деления;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 xml:space="preserve">соотношения между единицами длины: 1 м = 100 см, 1 м = 10 </w:t>
      </w:r>
      <w:proofErr w:type="spellStart"/>
      <w:r w:rsidR="00F773D3" w:rsidRPr="00F773D3">
        <w:t>дм</w:t>
      </w:r>
      <w:proofErr w:type="spellEnd"/>
      <w:r w:rsidR="00F773D3" w:rsidRPr="00F773D3">
        <w:t>.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приводить примеры: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однозначных и двузначных чисел;</w:t>
      </w:r>
    </w:p>
    <w:p w:rsidR="00381B29" w:rsidRDefault="00B84692" w:rsidP="002A718E">
      <w:pPr>
        <w:jc w:val="both"/>
        <w:rPr>
          <w:spacing w:val="-5"/>
        </w:rPr>
      </w:pPr>
      <w:r>
        <w:rPr>
          <w:spacing w:val="-5"/>
        </w:rPr>
        <w:t xml:space="preserve">- </w:t>
      </w:r>
      <w:r w:rsidR="00F773D3" w:rsidRPr="00F773D3">
        <w:rPr>
          <w:spacing w:val="-5"/>
        </w:rPr>
        <w:t xml:space="preserve">числовых выражений;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моделировать: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 </w:t>
      </w:r>
      <w:r w:rsidR="00F773D3" w:rsidRPr="00F773D3">
        <w:rPr>
          <w:spacing w:val="-1"/>
        </w:rPr>
        <w:t>десятичный состав двузначного числа;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алгоритмы сложения и вычитания двузначных чисел;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ситуацию, представленную в тексте арифметической задачи, в виде схемы, рисунка;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2"/>
        </w:rPr>
        <w:t>распознавать: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геометрические фигуры (многоугольники, окружность, </w:t>
      </w:r>
      <w:proofErr w:type="spellStart"/>
      <w:r w:rsidR="00F773D3" w:rsidRPr="00F773D3">
        <w:rPr>
          <w:spacing w:val="-2"/>
        </w:rPr>
        <w:t>прямоугольник</w:t>
      </w:r>
      <w:proofErr w:type="gramStart"/>
      <w:r w:rsidR="00F773D3" w:rsidRPr="00F773D3">
        <w:rPr>
          <w:spacing w:val="-2"/>
        </w:rPr>
        <w:t>,</w:t>
      </w:r>
      <w:r w:rsidR="00F773D3" w:rsidRPr="00F773D3">
        <w:t>у</w:t>
      </w:r>
      <w:proofErr w:type="gramEnd"/>
      <w:r w:rsidR="00F773D3" w:rsidRPr="00F773D3">
        <w:t>гол</w:t>
      </w:r>
      <w:proofErr w:type="spellEnd"/>
      <w:r w:rsidR="00F773D3" w:rsidRPr="00F773D3">
        <w:t>);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упорядочивать</w:t>
      </w:r>
      <w:r w:rsidRPr="00F773D3">
        <w:t>: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 xml:space="preserve">числа в пределах 100 в порядке увеличения или уменьшения;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характеризовать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числовое выражение (название, как составлено);</w:t>
      </w:r>
    </w:p>
    <w:p w:rsidR="00381B29" w:rsidRDefault="00B84692" w:rsidP="002A718E">
      <w:pPr>
        <w:jc w:val="both"/>
        <w:rPr>
          <w:spacing w:val="-2"/>
        </w:rPr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многоугольник (название, число углов, сторон, вершин);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анализировать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текст учебной задачи с целью поиска алгоритма ее решения;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готовые решения задач с целью выбора верного решения, рациональ</w:t>
      </w:r>
      <w:r w:rsidR="00F773D3" w:rsidRPr="00F773D3">
        <w:softHyphen/>
        <w:t>ного способа решения;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8"/>
        </w:rPr>
        <w:t>классифицировать</w:t>
      </w:r>
      <w:r w:rsidRPr="00F773D3">
        <w:rPr>
          <w:spacing w:val="-8"/>
        </w:rPr>
        <w:t>: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углы (прямые, непрямые);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>числа в пределах 100 (однозначные, двузначные);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конструировать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тексты несложных арифметических задач;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>алгоритм решения составной арифметической задачи;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контролировать</w:t>
      </w:r>
      <w:r w:rsidRPr="00F773D3">
        <w:t>:</w:t>
      </w:r>
    </w:p>
    <w:p w:rsidR="00381B29" w:rsidRDefault="00B84692" w:rsidP="002A718E">
      <w:pPr>
        <w:jc w:val="both"/>
      </w:pPr>
      <w:r>
        <w:lastRenderedPageBreak/>
        <w:t xml:space="preserve">- </w:t>
      </w:r>
      <w:r w:rsidR="00F773D3" w:rsidRPr="00F773D3">
        <w:t>свою деятельность (находить и исправлять ошибки);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оценивать: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 xml:space="preserve">готовое решение учебной задачи (верно, неверно); 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решать учебные и практические задачи: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записывать цифрами двузначные числа;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решать составные арифметические задачи в два действия в различных</w:t>
      </w:r>
      <w:r w:rsidR="00CD047E">
        <w:rPr>
          <w:spacing w:val="-1"/>
        </w:rPr>
        <w:t xml:space="preserve"> </w:t>
      </w:r>
      <w:r w:rsidR="00F773D3" w:rsidRPr="00F773D3">
        <w:t>комбинациях;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 xml:space="preserve">вычислять сумму и разность чисел в пределах 100, используя изученные </w:t>
      </w:r>
      <w:r w:rsidR="00F773D3" w:rsidRPr="00F773D3">
        <w:t>устные и письменные приемы вычислений;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вычислять значения простых и составных числовых выражений;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вычислять периметр и площадь прямоугольника (квадрата);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строить окружность с помощью циркуля;</w:t>
      </w:r>
    </w:p>
    <w:p w:rsidR="00F773D3" w:rsidRPr="00F773D3" w:rsidRDefault="00B84692" w:rsidP="002A718E">
      <w:pPr>
        <w:jc w:val="both"/>
      </w:pPr>
      <w:r>
        <w:t xml:space="preserve">- </w:t>
      </w:r>
      <w:r w:rsidR="00F773D3" w:rsidRPr="00F773D3">
        <w:t>выбирать из таблицы необходимую информацию для решения учебной задачи;</w:t>
      </w:r>
    </w:p>
    <w:p w:rsidR="00F773D3" w:rsidRDefault="00B84692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заполнять таблицы, имея некоторый банк данных.</w:t>
      </w:r>
    </w:p>
    <w:p w:rsidR="00792B0A" w:rsidRPr="00F773D3" w:rsidRDefault="00792B0A" w:rsidP="002A718E">
      <w:pPr>
        <w:jc w:val="both"/>
      </w:pPr>
    </w:p>
    <w:p w:rsidR="00381B29" w:rsidRDefault="00F773D3" w:rsidP="002A718E">
      <w:pPr>
        <w:jc w:val="both"/>
        <w:rPr>
          <w:i/>
          <w:iCs/>
        </w:rPr>
      </w:pPr>
      <w:r w:rsidRPr="00F773D3">
        <w:t xml:space="preserve">К концу обучения </w:t>
      </w:r>
      <w:r w:rsidRPr="00381B29">
        <w:rPr>
          <w:b/>
          <w:u w:val="single"/>
        </w:rPr>
        <w:t xml:space="preserve">во </w:t>
      </w:r>
      <w:r w:rsidRPr="00381B29">
        <w:rPr>
          <w:b/>
          <w:i/>
          <w:iCs/>
          <w:u w:val="single"/>
        </w:rPr>
        <w:t>втором классе</w:t>
      </w:r>
      <w:r w:rsidRPr="00F773D3">
        <w:rPr>
          <w:i/>
          <w:iCs/>
        </w:rPr>
        <w:t xml:space="preserve"> </w:t>
      </w:r>
      <w:r w:rsidRPr="00F773D3">
        <w:t xml:space="preserve">ученик </w:t>
      </w:r>
      <w:r w:rsidRPr="00381B29">
        <w:rPr>
          <w:b/>
          <w:i/>
          <w:iCs/>
          <w:u w:val="single"/>
        </w:rPr>
        <w:t>может научиться</w:t>
      </w:r>
      <w:r w:rsidRPr="00F773D3">
        <w:rPr>
          <w:i/>
          <w:iCs/>
        </w:rPr>
        <w:t>:</w:t>
      </w:r>
    </w:p>
    <w:p w:rsidR="00F773D3" w:rsidRPr="00F773D3" w:rsidRDefault="00F773D3" w:rsidP="002A718E">
      <w:pPr>
        <w:jc w:val="both"/>
      </w:pPr>
      <w:r w:rsidRPr="00F773D3">
        <w:rPr>
          <w:i/>
          <w:iCs/>
        </w:rPr>
        <w:t xml:space="preserve"> </w:t>
      </w:r>
      <w:r w:rsidRPr="00F773D3">
        <w:rPr>
          <w:b/>
          <w:bCs/>
        </w:rPr>
        <w:t>формулировать</w:t>
      </w:r>
      <w:r w:rsidRPr="00F773D3">
        <w:t>: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свойства умножения и деления;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определения прямоугольника и квадрата;</w:t>
      </w:r>
    </w:p>
    <w:p w:rsidR="00381B29" w:rsidRDefault="00B84692" w:rsidP="002A718E">
      <w:pPr>
        <w:jc w:val="both"/>
      </w:pPr>
      <w:r>
        <w:t xml:space="preserve">- </w:t>
      </w:r>
      <w:r w:rsidR="00F773D3" w:rsidRPr="00F773D3">
        <w:t>свойства прямоугольника (квадрата);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называть: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вершины и стороны угла, обозначенные латинскими буквами;</w:t>
      </w:r>
    </w:p>
    <w:p w:rsidR="00F773D3" w:rsidRPr="00F773D3" w:rsidRDefault="00B84692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элементы многоугольника (вершины, стороны, углы);</w:t>
      </w:r>
    </w:p>
    <w:p w:rsidR="00F773D3" w:rsidRPr="00F773D3" w:rsidRDefault="00B84692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центр и радиус окружности;</w:t>
      </w:r>
    </w:p>
    <w:p w:rsidR="00CD047E" w:rsidRDefault="00B84692" w:rsidP="002A718E">
      <w:pPr>
        <w:jc w:val="both"/>
        <w:rPr>
          <w:spacing w:val="-2"/>
        </w:rPr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координаты точек, отмеченных на числовом луче;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читать</w:t>
      </w:r>
      <w:r w:rsidRPr="00F773D3">
        <w:t>:</w:t>
      </w:r>
    </w:p>
    <w:p w:rsidR="00CD047E" w:rsidRDefault="00B84692" w:rsidP="002A718E">
      <w:pPr>
        <w:jc w:val="both"/>
      </w:pPr>
      <w:r>
        <w:t xml:space="preserve">- </w:t>
      </w:r>
      <w:r w:rsidR="00F773D3" w:rsidRPr="00F773D3">
        <w:t xml:space="preserve">обозначения луча, угла, многоугольника;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различать</w:t>
      </w:r>
      <w:r w:rsidRPr="00F773D3">
        <w:t>:</w:t>
      </w:r>
    </w:p>
    <w:p w:rsidR="00CD047E" w:rsidRDefault="00B84692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луч и отрезок</w:t>
      </w:r>
    </w:p>
    <w:p w:rsidR="00F773D3" w:rsidRPr="00F773D3" w:rsidRDefault="00F773D3" w:rsidP="002A718E">
      <w:pPr>
        <w:jc w:val="both"/>
      </w:pPr>
      <w:r w:rsidRPr="00F773D3">
        <w:rPr>
          <w:spacing w:val="-1"/>
        </w:rPr>
        <w:t xml:space="preserve"> </w:t>
      </w:r>
      <w:r w:rsidRPr="00F773D3">
        <w:rPr>
          <w:b/>
          <w:bCs/>
          <w:spacing w:val="-2"/>
        </w:rPr>
        <w:t>характеризовать</w:t>
      </w:r>
      <w:r w:rsidRPr="00F773D3">
        <w:rPr>
          <w:spacing w:val="-2"/>
        </w:rPr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расположение чисел на числовом луче;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взаимное расположение фигур на плоскости (пересекаются, не пере</w:t>
      </w:r>
      <w:r w:rsidR="00F773D3" w:rsidRPr="00F773D3">
        <w:softHyphen/>
        <w:t>секаются, имеют общую точку (общие точки);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решать учебные и практические задачи: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выбирать единицу длины при выполнении измерений;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обосновывать выбор арифметических действий для решения задач;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указывать на рисунке все оси симметрии прямоугольника (квадрата),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изображать на бумаге многоугольник с помощью линейки или от руки;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составлять несложные числовые выражения;</w:t>
      </w:r>
    </w:p>
    <w:p w:rsidR="00F773D3" w:rsidRDefault="00BE4BF3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выполнять несложные устные вычисления в пределах 100.</w:t>
      </w:r>
    </w:p>
    <w:p w:rsidR="00792B0A" w:rsidRPr="00F773D3" w:rsidRDefault="00792B0A" w:rsidP="002A718E">
      <w:pPr>
        <w:jc w:val="both"/>
      </w:pPr>
    </w:p>
    <w:p w:rsidR="00CD047E" w:rsidRDefault="00F773D3" w:rsidP="002A718E">
      <w:pPr>
        <w:jc w:val="both"/>
        <w:rPr>
          <w:i/>
          <w:iCs/>
        </w:rPr>
      </w:pPr>
      <w:r w:rsidRPr="00F773D3">
        <w:t xml:space="preserve"> </w:t>
      </w:r>
      <w:r w:rsidRPr="00F773D3">
        <w:rPr>
          <w:i/>
          <w:iCs/>
        </w:rPr>
        <w:t xml:space="preserve">К концу обучения </w:t>
      </w:r>
      <w:r w:rsidRPr="00CD047E">
        <w:rPr>
          <w:b/>
          <w:i/>
          <w:iCs/>
          <w:u w:val="single"/>
        </w:rPr>
        <w:t>в третьем классе</w:t>
      </w:r>
      <w:r w:rsidRPr="00F773D3">
        <w:rPr>
          <w:i/>
          <w:iCs/>
        </w:rPr>
        <w:t xml:space="preserve"> </w:t>
      </w:r>
      <w:r w:rsidRPr="00CD047E">
        <w:rPr>
          <w:b/>
          <w:i/>
          <w:iCs/>
        </w:rPr>
        <w:t>ученик научится</w:t>
      </w:r>
      <w:r w:rsidRPr="00F773D3">
        <w:rPr>
          <w:i/>
          <w:iCs/>
        </w:rPr>
        <w:t xml:space="preserve">: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называть: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любое следующее (предыдущее) при счете число в пределах 1000, </w:t>
      </w:r>
      <w:r w:rsidR="00F773D3" w:rsidRPr="00F773D3">
        <w:t>любой отрезок натурального ряда от 100 до 1000 в прямом и в обратном порядке;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компоненты действия деления с остатком;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единицы массы, времени, длины;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геометрическую фигуру (</w:t>
      </w:r>
      <w:proofErr w:type="gramStart"/>
      <w:r w:rsidR="00F773D3" w:rsidRPr="00F773D3">
        <w:t>ломаная</w:t>
      </w:r>
      <w:proofErr w:type="gramEnd"/>
      <w:r w:rsidR="00F773D3" w:rsidRPr="00F773D3">
        <w:t xml:space="preserve">);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сравнивать: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числа в пределах 1000;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значения величин, выраженных в одинаковых или разных единицах;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различать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знаки &gt; и &lt;;</w:t>
      </w:r>
    </w:p>
    <w:p w:rsidR="00CD047E" w:rsidRDefault="00BE4BF3" w:rsidP="002A718E">
      <w:pPr>
        <w:jc w:val="both"/>
      </w:pPr>
      <w:r>
        <w:lastRenderedPageBreak/>
        <w:t xml:space="preserve">- </w:t>
      </w:r>
      <w:r w:rsidR="00F773D3" w:rsidRPr="00F773D3">
        <w:t>числовые равенства и неравенства;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читать</w:t>
      </w:r>
      <w:r w:rsidRPr="00F773D3">
        <w:t>: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 xml:space="preserve">записи вида 120 &lt; 365,   900 &gt; 850;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воспроизводить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соотношения между единицами массы, длины, времени;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устные и письменные алгоритмы арифметических действий в пределах</w:t>
      </w:r>
      <w:r w:rsidR="00CD047E">
        <w:t xml:space="preserve"> </w:t>
      </w:r>
      <w:r w:rsidR="00F773D3" w:rsidRPr="00F773D3">
        <w:t>1000;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приводить примеры: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числовых равенств и неравенств;</w:t>
      </w:r>
      <w:r w:rsidR="00F773D3" w:rsidRPr="00F773D3">
        <w:br/>
      </w:r>
      <w:r w:rsidR="00F773D3" w:rsidRPr="00F773D3">
        <w:rPr>
          <w:b/>
          <w:bCs/>
        </w:rPr>
        <w:t>моделировать: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ситуацию, представленную в тексте арифметической задачи, в виде</w:t>
      </w:r>
      <w:r w:rsidR="00F773D3" w:rsidRPr="00F773D3">
        <w:rPr>
          <w:spacing w:val="-2"/>
        </w:rPr>
        <w:br/>
      </w:r>
      <w:r w:rsidR="00F773D3" w:rsidRPr="00F773D3">
        <w:t>схемы (графа), таблицы, рисунка;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 xml:space="preserve">способ деления с остатком с помощью фишек;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упорядочивать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натуральные числа в пределах 1000;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значения величин, выраженных в одинаковых или разных единицах;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анализировать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структуру числового выражения;</w:t>
      </w:r>
    </w:p>
    <w:p w:rsidR="00CD047E" w:rsidRDefault="00BE4BF3" w:rsidP="002A718E">
      <w:pPr>
        <w:jc w:val="both"/>
        <w:rPr>
          <w:spacing w:val="-2"/>
        </w:rPr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текст арифметической (в том числе логической) задачи;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классифицировать</w:t>
      </w:r>
      <w:r w:rsidRPr="00F773D3">
        <w:t>: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числа в пределах 1000 (однозначные, двузначные, трёхзначные);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конструировать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план решения составной арифметической (в том числе логической</w:t>
      </w:r>
      <w:proofErr w:type="gramStart"/>
      <w:r w:rsidR="00F773D3" w:rsidRPr="00F773D3">
        <w:rPr>
          <w:spacing w:val="-2"/>
        </w:rPr>
        <w:t>)</w:t>
      </w:r>
      <w:r w:rsidR="00F773D3" w:rsidRPr="00F773D3">
        <w:t>з</w:t>
      </w:r>
      <w:proofErr w:type="gramEnd"/>
      <w:r w:rsidR="00F773D3" w:rsidRPr="00F773D3">
        <w:t>адачи;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контролировать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свою деятельность (проверять правильность письменных вычислений с</w:t>
      </w:r>
      <w:r w:rsidR="00F773D3" w:rsidRPr="00F773D3">
        <w:rPr>
          <w:spacing w:val="-2"/>
        </w:rPr>
        <w:br/>
      </w:r>
      <w:r w:rsidR="00F773D3" w:rsidRPr="00F773D3">
        <w:rPr>
          <w:spacing w:val="-1"/>
        </w:rPr>
        <w:t>натуральными числами в пределах 1000), находить и исправлять ошибки;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решать учебные и практические задачи: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читать и записывать цифрами любое трёхзначное число;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читать и составлять несложные числовые выражения;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выполнять несложные устные вычисления в пределах 1000;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 xml:space="preserve">вычислять сумму и разность чисел в пределах 1000, выполнять умножение и деление на </w:t>
      </w:r>
      <w:r>
        <w:rPr>
          <w:spacing w:val="-1"/>
        </w:rPr>
        <w:t xml:space="preserve">- </w:t>
      </w:r>
      <w:r w:rsidR="00F773D3" w:rsidRPr="00F773D3">
        <w:rPr>
          <w:spacing w:val="-1"/>
        </w:rPr>
        <w:t xml:space="preserve">однозначное и на двузначное число, используя </w:t>
      </w:r>
      <w:r w:rsidR="00F773D3" w:rsidRPr="00F773D3">
        <w:t>письменные алгоритмы вычислений;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выполнять деление с остатком;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определять время по часам;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изображать ломаные линии разных видов;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вычислять значения числовых выражений, содержащих 2-3 действия </w:t>
      </w:r>
      <w:r w:rsidR="00F773D3" w:rsidRPr="00F773D3">
        <w:t>(со скобками и без скобок);</w:t>
      </w:r>
    </w:p>
    <w:p w:rsidR="00F773D3" w:rsidRDefault="00BE4BF3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решать текстовые арифметические задачи в три действия.</w:t>
      </w:r>
    </w:p>
    <w:p w:rsidR="00792B0A" w:rsidRPr="00F773D3" w:rsidRDefault="00792B0A" w:rsidP="002A718E">
      <w:pPr>
        <w:jc w:val="both"/>
      </w:pPr>
    </w:p>
    <w:p w:rsidR="00F773D3" w:rsidRPr="00F773D3" w:rsidRDefault="00F773D3" w:rsidP="002A718E">
      <w:pPr>
        <w:jc w:val="both"/>
      </w:pPr>
      <w:r w:rsidRPr="00F773D3">
        <w:rPr>
          <w:spacing w:val="-1"/>
        </w:rPr>
        <w:t xml:space="preserve">К концу обучения </w:t>
      </w:r>
      <w:r w:rsidRPr="00CD047E">
        <w:rPr>
          <w:b/>
          <w:spacing w:val="-1"/>
          <w:u w:val="single"/>
        </w:rPr>
        <w:t xml:space="preserve">в </w:t>
      </w:r>
      <w:r w:rsidRPr="00CD047E">
        <w:rPr>
          <w:b/>
          <w:i/>
          <w:iCs/>
          <w:spacing w:val="-1"/>
          <w:u w:val="single"/>
        </w:rPr>
        <w:t>третьем классе</w:t>
      </w:r>
      <w:r w:rsidRPr="00F773D3">
        <w:rPr>
          <w:i/>
          <w:iCs/>
          <w:spacing w:val="-1"/>
        </w:rPr>
        <w:t xml:space="preserve"> </w:t>
      </w:r>
      <w:r w:rsidRPr="00F773D3">
        <w:rPr>
          <w:spacing w:val="-1"/>
        </w:rPr>
        <w:t xml:space="preserve">ученик </w:t>
      </w:r>
      <w:r w:rsidRPr="00CD047E">
        <w:rPr>
          <w:b/>
          <w:i/>
          <w:iCs/>
          <w:spacing w:val="-1"/>
        </w:rPr>
        <w:t>может научиться</w:t>
      </w:r>
      <w:r w:rsidRPr="00F773D3">
        <w:rPr>
          <w:i/>
          <w:iCs/>
          <w:spacing w:val="-1"/>
        </w:rPr>
        <w:t>: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формулировать</w:t>
      </w:r>
      <w:r w:rsidRPr="00F773D3">
        <w:rPr>
          <w:spacing w:val="-1"/>
        </w:rPr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сочетательное свойство умножения;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распределительное свойство умножения относительно сложения </w:t>
      </w:r>
      <w:r w:rsidR="00F773D3" w:rsidRPr="00F773D3">
        <w:t>(вычитания);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читать</w:t>
      </w:r>
      <w:r w:rsidRPr="00F773D3">
        <w:t>:</w:t>
      </w:r>
    </w:p>
    <w:p w:rsidR="00CD047E" w:rsidRDefault="00BE4BF3" w:rsidP="002A718E">
      <w:pPr>
        <w:jc w:val="both"/>
        <w:rPr>
          <w:spacing w:val="-4"/>
        </w:rPr>
      </w:pPr>
      <w:r>
        <w:rPr>
          <w:spacing w:val="-4"/>
        </w:rPr>
        <w:t xml:space="preserve">- </w:t>
      </w:r>
      <w:r w:rsidR="00F773D3" w:rsidRPr="00F773D3">
        <w:rPr>
          <w:spacing w:val="-4"/>
        </w:rPr>
        <w:t xml:space="preserve">обозначения </w:t>
      </w:r>
      <w:proofErr w:type="gramStart"/>
      <w:r w:rsidR="00F773D3" w:rsidRPr="00F773D3">
        <w:rPr>
          <w:spacing w:val="-4"/>
        </w:rPr>
        <w:t>прямой</w:t>
      </w:r>
      <w:proofErr w:type="gramEnd"/>
      <w:r w:rsidR="00F773D3" w:rsidRPr="00F773D3">
        <w:rPr>
          <w:spacing w:val="-4"/>
        </w:rPr>
        <w:t xml:space="preserve">, </w:t>
      </w:r>
      <w:r w:rsidR="00CD047E">
        <w:rPr>
          <w:spacing w:val="-4"/>
        </w:rPr>
        <w:t xml:space="preserve"> </w:t>
      </w:r>
      <w:r w:rsidR="00F773D3" w:rsidRPr="00F773D3">
        <w:rPr>
          <w:spacing w:val="-4"/>
        </w:rPr>
        <w:t xml:space="preserve">ломаной;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приводить примеры:</w:t>
      </w:r>
    </w:p>
    <w:p w:rsidR="00CD047E" w:rsidRDefault="00BE4BF3" w:rsidP="002A718E">
      <w:pPr>
        <w:jc w:val="both"/>
        <w:rPr>
          <w:spacing w:val="-4"/>
        </w:rPr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высказываний и предложений, не являющихся высказываниями;</w:t>
      </w:r>
      <w:r w:rsidR="00DB7388">
        <w:rPr>
          <w:spacing w:val="-1"/>
        </w:rPr>
        <w:t xml:space="preserve"> </w:t>
      </w:r>
      <w:r w:rsidR="00F773D3" w:rsidRPr="00F773D3">
        <w:rPr>
          <w:spacing w:val="-4"/>
        </w:rPr>
        <w:t xml:space="preserve">верных и неверных </w:t>
      </w:r>
      <w:r w:rsidR="00DB7388">
        <w:rPr>
          <w:spacing w:val="-4"/>
        </w:rPr>
        <w:t xml:space="preserve"> </w:t>
      </w:r>
      <w:r w:rsidR="00F773D3" w:rsidRPr="00F773D3">
        <w:rPr>
          <w:spacing w:val="-4"/>
        </w:rPr>
        <w:t xml:space="preserve">высказываний;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различать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числовое и буквенное выражение;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proofErr w:type="gramStart"/>
      <w:r w:rsidR="00F773D3" w:rsidRPr="00F773D3">
        <w:rPr>
          <w:spacing w:val="-2"/>
        </w:rPr>
        <w:t>прямую</w:t>
      </w:r>
      <w:proofErr w:type="gramEnd"/>
      <w:r w:rsidR="00F773D3" w:rsidRPr="00F773D3">
        <w:rPr>
          <w:spacing w:val="-2"/>
        </w:rPr>
        <w:t xml:space="preserve"> и луч, прямую и отрезок;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замкнутую и незамкнутую ломаную линии;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характеризовать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lastRenderedPageBreak/>
        <w:t xml:space="preserve">- </w:t>
      </w:r>
      <w:r w:rsidR="00F773D3" w:rsidRPr="00F773D3">
        <w:rPr>
          <w:spacing w:val="-1"/>
        </w:rPr>
        <w:t>ломаную линию (вид, число вершин, звеньев);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 xml:space="preserve">взаимное расположение лучей, отрезков, прямых на плоскости;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конструировать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буквенное выражение, в том числе для решения задач с буквенными</w:t>
      </w:r>
      <w:r w:rsidR="00DB7388">
        <w:rPr>
          <w:spacing w:val="-2"/>
        </w:rPr>
        <w:t xml:space="preserve"> </w:t>
      </w:r>
      <w:r w:rsidR="00F773D3" w:rsidRPr="00F773D3">
        <w:t>данными;</w:t>
      </w:r>
    </w:p>
    <w:p w:rsidR="00F773D3" w:rsidRPr="00CD047E" w:rsidRDefault="00F773D3" w:rsidP="002A718E">
      <w:pPr>
        <w:jc w:val="both"/>
        <w:rPr>
          <w:b/>
        </w:rPr>
      </w:pPr>
      <w:r w:rsidRPr="00CD047E">
        <w:rPr>
          <w:b/>
          <w:spacing w:val="-16"/>
        </w:rPr>
        <w:t>воспроизводить: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способы деления окружности на 2, 4, 6 и 8 равных частей;</w:t>
      </w:r>
      <w:r w:rsidR="00F773D3" w:rsidRPr="00F773D3">
        <w:br/>
      </w:r>
      <w:r w:rsidR="00F773D3" w:rsidRPr="00F773D3">
        <w:rPr>
          <w:b/>
          <w:bCs/>
        </w:rPr>
        <w:t>решать учебные и практические задачи: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вычислять значения буквенных выражений при заданных числовых </w:t>
      </w:r>
      <w:r w:rsidR="00F773D3" w:rsidRPr="00F773D3">
        <w:t>значениях входящих в них букв;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изображать прямую и ломаную линии с помощью линейки;</w:t>
      </w:r>
    </w:p>
    <w:p w:rsidR="00F773D3" w:rsidRPr="00F773D3" w:rsidRDefault="00BE4BF3" w:rsidP="002A718E">
      <w:pPr>
        <w:jc w:val="both"/>
      </w:pPr>
      <w:proofErr w:type="gramStart"/>
      <w:r>
        <w:rPr>
          <w:spacing w:val="-1"/>
        </w:rPr>
        <w:t xml:space="preserve">- </w:t>
      </w:r>
      <w:r w:rsidR="00F773D3" w:rsidRPr="00F773D3">
        <w:rPr>
          <w:spacing w:val="-1"/>
        </w:rPr>
        <w:t>проводить прямую через одну и через две точки;</w:t>
      </w:r>
      <w:proofErr w:type="gramEnd"/>
    </w:p>
    <w:p w:rsidR="00CD047E" w:rsidRDefault="00BE4BF3" w:rsidP="002A718E">
      <w:pPr>
        <w:jc w:val="both"/>
        <w:rPr>
          <w:spacing w:val="-1"/>
        </w:rPr>
      </w:pPr>
      <w:proofErr w:type="gramStart"/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строить на клетчатой бумаге точку, отрезок, луч, прямую, ломаную, </w:t>
      </w:r>
      <w:r w:rsidR="00F773D3" w:rsidRPr="00F773D3">
        <w:rPr>
          <w:spacing w:val="-1"/>
        </w:rPr>
        <w:t>симметричные данным фигурам (точке, отрезку, лучу, прямой, ломаной).</w:t>
      </w:r>
      <w:proofErr w:type="gramEnd"/>
    </w:p>
    <w:p w:rsidR="00792B0A" w:rsidRDefault="00792B0A" w:rsidP="002A718E">
      <w:pPr>
        <w:jc w:val="both"/>
        <w:rPr>
          <w:spacing w:val="-1"/>
        </w:rPr>
      </w:pPr>
    </w:p>
    <w:p w:rsidR="00CD047E" w:rsidRDefault="00F773D3" w:rsidP="002A718E">
      <w:pPr>
        <w:jc w:val="both"/>
        <w:rPr>
          <w:i/>
          <w:iCs/>
        </w:rPr>
      </w:pPr>
      <w:r w:rsidRPr="00F773D3">
        <w:t xml:space="preserve"> К концу обучения </w:t>
      </w:r>
      <w:r w:rsidRPr="00CD047E">
        <w:rPr>
          <w:b/>
          <w:u w:val="single"/>
        </w:rPr>
        <w:t xml:space="preserve">в </w:t>
      </w:r>
      <w:r w:rsidRPr="00CD047E">
        <w:rPr>
          <w:b/>
          <w:i/>
          <w:iCs/>
          <w:u w:val="single"/>
        </w:rPr>
        <w:t>четвертом классе</w:t>
      </w:r>
      <w:r w:rsidRPr="00F773D3">
        <w:rPr>
          <w:i/>
          <w:iCs/>
        </w:rPr>
        <w:t xml:space="preserve"> </w:t>
      </w:r>
      <w:r w:rsidRPr="00F773D3">
        <w:t xml:space="preserve">ученик </w:t>
      </w:r>
      <w:r w:rsidRPr="00CD047E">
        <w:rPr>
          <w:b/>
          <w:i/>
          <w:iCs/>
        </w:rPr>
        <w:t>научится</w:t>
      </w:r>
      <w:r w:rsidRPr="00F773D3">
        <w:rPr>
          <w:i/>
          <w:iCs/>
        </w:rPr>
        <w:t xml:space="preserve">: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называть: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любое следующее (предыдущее) при счете многозначное число, любой </w:t>
      </w:r>
      <w:r w:rsidR="00F773D3" w:rsidRPr="00F773D3">
        <w:rPr>
          <w:spacing w:val="-1"/>
        </w:rPr>
        <w:t>отрезок натурального ряда чисел в прямом и в обратном порядке;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классы и разряды многозначного числа;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единицы величин: длины, массы, скорости, времени;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пространственную фигуру, изображенную на чертеже или представ</w:t>
      </w:r>
      <w:r w:rsidR="00F773D3" w:rsidRPr="00F773D3">
        <w:softHyphen/>
      </w:r>
      <w:r w:rsidR="00F773D3" w:rsidRPr="00F773D3">
        <w:rPr>
          <w:spacing w:val="-2"/>
        </w:rPr>
        <w:t xml:space="preserve">ленную в виде модели (многогранник, прямоугольный параллелепипед, куб, </w:t>
      </w:r>
      <w:r w:rsidR="00F773D3" w:rsidRPr="00F773D3">
        <w:t>пирамида, конус, цилиндр);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сравнивать: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многозначные числа;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 xml:space="preserve">значения величин, выраженных в одинаковых единицах;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различать</w:t>
      </w:r>
      <w:r w:rsidRPr="00F773D3">
        <w:t>: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цилиндр и конус, прямоугольный параллелепипед и пирамиду;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читать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любое многозначное число;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значения величин;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 xml:space="preserve">информацию, представленную в таблицах, на диаграммах;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воспроизводить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устные приемы сложения, вычитания, умножения, деления в случаях, </w:t>
      </w:r>
      <w:r w:rsidR="00F773D3" w:rsidRPr="00F773D3">
        <w:t>сводимых к действиям в пределах сотни;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письменные алгоритмы выполнения арифметических действий с многозначными числами;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 xml:space="preserve">способы вычисления неизвестных компонентов арифметических действий (слагаемого, множителя, уменьшаемого, вычитаемого, делимого, </w:t>
      </w:r>
      <w:r w:rsidR="00F773D3" w:rsidRPr="00F773D3">
        <w:t>делителя);</w:t>
      </w:r>
    </w:p>
    <w:p w:rsidR="00F773D3" w:rsidRPr="00F773D3" w:rsidRDefault="00BE4BF3" w:rsidP="002A718E">
      <w:pPr>
        <w:jc w:val="both"/>
      </w:pPr>
      <w:r>
        <w:rPr>
          <w:spacing w:val="-4"/>
        </w:rPr>
        <w:t xml:space="preserve">- </w:t>
      </w:r>
      <w:r w:rsidR="00F773D3" w:rsidRPr="00F773D3">
        <w:rPr>
          <w:spacing w:val="-4"/>
        </w:rPr>
        <w:t xml:space="preserve">способы построения отрезка, прямоугольника, </w:t>
      </w:r>
      <w:proofErr w:type="gramStart"/>
      <w:r w:rsidR="00F773D3" w:rsidRPr="00F773D3">
        <w:rPr>
          <w:spacing w:val="-4"/>
        </w:rPr>
        <w:t>равных</w:t>
      </w:r>
      <w:proofErr w:type="gramEnd"/>
      <w:r w:rsidR="00F773D3" w:rsidRPr="00F773D3">
        <w:rPr>
          <w:spacing w:val="-4"/>
        </w:rPr>
        <w:t xml:space="preserve"> данным, с по</w:t>
      </w:r>
      <w:r w:rsidR="00F773D3" w:rsidRPr="00F773D3">
        <w:rPr>
          <w:spacing w:val="-4"/>
        </w:rPr>
        <w:softHyphen/>
      </w:r>
      <w:r w:rsidR="00F773D3" w:rsidRPr="00F773D3">
        <w:t>мощью циркуля и линейки;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2"/>
        </w:rPr>
        <w:t>моделировать: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>разные виды совместного движения двух тел при решении задач на</w:t>
      </w:r>
      <w:r w:rsidR="00F773D3" w:rsidRPr="00F773D3">
        <w:rPr>
          <w:spacing w:val="-2"/>
        </w:rPr>
        <w:br/>
      </w:r>
      <w:r w:rsidR="00F773D3" w:rsidRPr="00F773D3">
        <w:rPr>
          <w:spacing w:val="-1"/>
        </w:rPr>
        <w:t>движение в одном направлении, в противоположных направлениях;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упорядочивать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многозначные числа, располагая их в порядке увеличения</w:t>
      </w:r>
      <w:r w:rsidR="00DB7388">
        <w:t xml:space="preserve"> </w:t>
      </w:r>
      <w:r w:rsidR="00F773D3" w:rsidRPr="00F773D3">
        <w:t>(уменьшения);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значения величин, выраженных в одинаковых единицах;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анализировать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структуру составного числового выражения;</w:t>
      </w:r>
    </w:p>
    <w:p w:rsidR="00CD047E" w:rsidRDefault="00BE4BF3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характер движения, представленного в тексте арифметической задачи;</w:t>
      </w:r>
    </w:p>
    <w:p w:rsidR="00F773D3" w:rsidRPr="00F773D3" w:rsidRDefault="00F773D3" w:rsidP="002A718E">
      <w:pPr>
        <w:jc w:val="both"/>
      </w:pPr>
      <w:r w:rsidRPr="00F773D3">
        <w:rPr>
          <w:spacing w:val="-1"/>
        </w:rPr>
        <w:t xml:space="preserve"> </w:t>
      </w:r>
      <w:r w:rsidRPr="00F773D3">
        <w:rPr>
          <w:b/>
          <w:bCs/>
        </w:rPr>
        <w:t>конструировать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алгоритм решения составной арифметической задачи;</w:t>
      </w:r>
    </w:p>
    <w:p w:rsidR="00F773D3" w:rsidRPr="00F773D3" w:rsidRDefault="00BE4BF3" w:rsidP="002A718E">
      <w:pPr>
        <w:jc w:val="both"/>
      </w:pPr>
      <w:r>
        <w:rPr>
          <w:spacing w:val="-2"/>
        </w:rPr>
        <w:lastRenderedPageBreak/>
        <w:t xml:space="preserve">- </w:t>
      </w:r>
      <w:r w:rsidR="00F773D3" w:rsidRPr="00F773D3">
        <w:rPr>
          <w:spacing w:val="-2"/>
        </w:rPr>
        <w:t>составные высказывания с помощью логических слов-связок «и»,</w:t>
      </w:r>
      <w:r w:rsidR="00DB7388">
        <w:rPr>
          <w:spacing w:val="-2"/>
        </w:rPr>
        <w:t xml:space="preserve"> </w:t>
      </w:r>
      <w:r w:rsidR="00F773D3" w:rsidRPr="00F773D3">
        <w:t>«или», «если, то», «неверно, что»;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контролировать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свою деятельность: проверять правильность вычислений с многознач</w:t>
      </w:r>
      <w:r w:rsidR="00F773D3" w:rsidRPr="00F773D3">
        <w:t>ными числами, используя изученные приемы;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решать учебные и практические задачи: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записывать цифрами любое многозначное число в пределах класса </w:t>
      </w:r>
      <w:r w:rsidR="00F773D3" w:rsidRPr="00F773D3">
        <w:t>миллионов;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вычислять значения числовых выражений, содержащих не более </w:t>
      </w:r>
      <w:r w:rsidR="00F773D3" w:rsidRPr="00F773D3">
        <w:t>шести арифметических действий;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решать арифметические задачи, связанные с движением (в том числе </w:t>
      </w:r>
      <w:r w:rsidR="00F773D3" w:rsidRPr="00F773D3">
        <w:t>задачи на совместное движение двух тел);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формулировать свойства арифметических действий и применять их пр</w:t>
      </w:r>
      <w:r w:rsidR="00CD047E">
        <w:t>и</w:t>
      </w:r>
      <w:r w:rsidR="00F773D3" w:rsidRPr="00F773D3">
        <w:t xml:space="preserve"> вычислениях;</w:t>
      </w:r>
    </w:p>
    <w:p w:rsidR="00F773D3" w:rsidRDefault="00BE4BF3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вычислять неизвестные компоненты арифметических действий.</w:t>
      </w:r>
    </w:p>
    <w:p w:rsidR="00792B0A" w:rsidRPr="00F773D3" w:rsidRDefault="00792B0A" w:rsidP="002A718E">
      <w:pPr>
        <w:jc w:val="both"/>
      </w:pPr>
    </w:p>
    <w:p w:rsidR="00CD047E" w:rsidRDefault="00F773D3" w:rsidP="002A718E">
      <w:pPr>
        <w:jc w:val="both"/>
        <w:rPr>
          <w:i/>
          <w:iCs/>
          <w:spacing w:val="-2"/>
        </w:rPr>
      </w:pPr>
      <w:r w:rsidRPr="00F773D3">
        <w:rPr>
          <w:spacing w:val="-2"/>
        </w:rPr>
        <w:t xml:space="preserve">К концу обучения </w:t>
      </w:r>
      <w:r w:rsidRPr="00CD047E">
        <w:rPr>
          <w:b/>
          <w:spacing w:val="-2"/>
          <w:u w:val="single"/>
        </w:rPr>
        <w:t xml:space="preserve">в </w:t>
      </w:r>
      <w:r w:rsidRPr="00CD047E">
        <w:rPr>
          <w:b/>
          <w:i/>
          <w:iCs/>
          <w:spacing w:val="-2"/>
          <w:u w:val="single"/>
        </w:rPr>
        <w:t>четвертом классе</w:t>
      </w:r>
      <w:r w:rsidRPr="00F773D3">
        <w:rPr>
          <w:i/>
          <w:iCs/>
          <w:spacing w:val="-2"/>
        </w:rPr>
        <w:t xml:space="preserve"> </w:t>
      </w:r>
      <w:r w:rsidRPr="00F773D3">
        <w:rPr>
          <w:spacing w:val="-2"/>
        </w:rPr>
        <w:t xml:space="preserve">ученик </w:t>
      </w:r>
      <w:r w:rsidRPr="00CD047E">
        <w:rPr>
          <w:b/>
          <w:i/>
          <w:iCs/>
          <w:spacing w:val="-2"/>
        </w:rPr>
        <w:t>может научиться</w:t>
      </w:r>
      <w:r w:rsidRPr="00F773D3">
        <w:rPr>
          <w:i/>
          <w:iCs/>
          <w:spacing w:val="-2"/>
        </w:rPr>
        <w:t>:</w:t>
      </w:r>
    </w:p>
    <w:p w:rsidR="00F773D3" w:rsidRPr="00F773D3" w:rsidRDefault="00F773D3" w:rsidP="002A718E">
      <w:pPr>
        <w:jc w:val="both"/>
      </w:pPr>
      <w:r w:rsidRPr="00F773D3">
        <w:rPr>
          <w:i/>
          <w:iCs/>
          <w:spacing w:val="-2"/>
        </w:rPr>
        <w:t xml:space="preserve"> </w:t>
      </w:r>
      <w:r w:rsidRPr="00F773D3">
        <w:rPr>
          <w:b/>
          <w:bCs/>
        </w:rPr>
        <w:t>называть:</w:t>
      </w:r>
    </w:p>
    <w:p w:rsidR="00F773D3" w:rsidRDefault="00BE4BF3" w:rsidP="002A718E">
      <w:pPr>
        <w:jc w:val="both"/>
        <w:rPr>
          <w:spacing w:val="-2"/>
        </w:rPr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 координаты точек, отмеченных в координатном углу;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сравнивать:</w:t>
      </w:r>
    </w:p>
    <w:p w:rsidR="00CD047E" w:rsidRDefault="00BE4BF3" w:rsidP="002A718E">
      <w:pPr>
        <w:jc w:val="both"/>
      </w:pPr>
      <w:r>
        <w:t xml:space="preserve">- </w:t>
      </w:r>
      <w:r w:rsidR="00F773D3" w:rsidRPr="00F773D3">
        <w:t>величины, выраженные в разных единицах;</w:t>
      </w:r>
    </w:p>
    <w:p w:rsidR="00F773D3" w:rsidRPr="00F773D3" w:rsidRDefault="00F773D3" w:rsidP="002A718E">
      <w:pPr>
        <w:jc w:val="both"/>
      </w:pPr>
      <w:r w:rsidRPr="00F773D3">
        <w:t xml:space="preserve"> </w:t>
      </w:r>
      <w:r w:rsidRPr="00F773D3">
        <w:rPr>
          <w:b/>
          <w:bCs/>
        </w:rPr>
        <w:t>различать</w:t>
      </w:r>
      <w:r w:rsidRPr="00F773D3">
        <w:t>: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числовое и буквенное равенства;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виды углов и виды треугольников;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понятия «несколько решений» и «несколько способов решения</w:t>
      </w:r>
      <w:proofErr w:type="gramStart"/>
      <w:r w:rsidR="00F773D3" w:rsidRPr="00F773D3">
        <w:t>»(</w:t>
      </w:r>
      <w:proofErr w:type="gramEnd"/>
      <w:r w:rsidR="00F773D3" w:rsidRPr="00F773D3">
        <w:t>задачи);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воспроизводить</w:t>
      </w:r>
      <w:r w:rsidRPr="00F773D3">
        <w:t>: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способы деления отрезка на равные части с помощью циркуля и</w:t>
      </w:r>
      <w:r w:rsidR="00DB7388">
        <w:t xml:space="preserve"> </w:t>
      </w:r>
      <w:r w:rsidR="00F773D3" w:rsidRPr="00F773D3">
        <w:t>линейки;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приводить примеры:</w:t>
      </w:r>
    </w:p>
    <w:p w:rsidR="00CD047E" w:rsidRDefault="00BE4BF3" w:rsidP="002A718E">
      <w:pPr>
        <w:jc w:val="both"/>
        <w:rPr>
          <w:spacing w:val="-4"/>
        </w:rPr>
      </w:pPr>
      <w:r>
        <w:rPr>
          <w:spacing w:val="-4"/>
        </w:rPr>
        <w:t xml:space="preserve">- </w:t>
      </w:r>
      <w:r w:rsidR="00F773D3" w:rsidRPr="00F773D3">
        <w:rPr>
          <w:spacing w:val="-4"/>
        </w:rPr>
        <w:t xml:space="preserve">истинных и ложных высказываний; 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оценивать:</w:t>
      </w:r>
    </w:p>
    <w:p w:rsidR="00CD047E" w:rsidRDefault="00BE4BF3" w:rsidP="002A718E">
      <w:pPr>
        <w:jc w:val="both"/>
        <w:rPr>
          <w:spacing w:val="-5"/>
        </w:rPr>
      </w:pPr>
      <w:r>
        <w:rPr>
          <w:spacing w:val="-5"/>
        </w:rPr>
        <w:t xml:space="preserve">- </w:t>
      </w:r>
      <w:r w:rsidR="00F773D3" w:rsidRPr="00F773D3">
        <w:rPr>
          <w:spacing w:val="-5"/>
        </w:rPr>
        <w:t>точность измерений;</w:t>
      </w:r>
    </w:p>
    <w:p w:rsidR="00F773D3" w:rsidRPr="00F773D3" w:rsidRDefault="00F773D3" w:rsidP="002A718E">
      <w:pPr>
        <w:jc w:val="both"/>
      </w:pPr>
      <w:r w:rsidRPr="00F773D3">
        <w:rPr>
          <w:spacing w:val="-5"/>
        </w:rPr>
        <w:t xml:space="preserve"> </w:t>
      </w:r>
      <w:r w:rsidRPr="00F773D3">
        <w:rPr>
          <w:b/>
          <w:bCs/>
        </w:rPr>
        <w:t>исследовать: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задачу (наличие или отсутствие решения, наличие нескольких</w:t>
      </w:r>
      <w:r w:rsidR="00DB7388">
        <w:t xml:space="preserve"> </w:t>
      </w:r>
      <w:r w:rsidR="00F773D3" w:rsidRPr="00F773D3">
        <w:t>решений);</w:t>
      </w:r>
    </w:p>
    <w:p w:rsidR="00F773D3" w:rsidRPr="00F773D3" w:rsidRDefault="00F773D3" w:rsidP="002A718E">
      <w:pPr>
        <w:jc w:val="both"/>
      </w:pPr>
      <w:r w:rsidRPr="00F773D3">
        <w:rPr>
          <w:b/>
          <w:bCs/>
        </w:rPr>
        <w:t>читать</w:t>
      </w:r>
      <w:r w:rsidRPr="00F773D3">
        <w:t>:</w:t>
      </w:r>
    </w:p>
    <w:p w:rsidR="00CD047E" w:rsidRDefault="00BE4BF3" w:rsidP="002A718E">
      <w:pPr>
        <w:jc w:val="both"/>
        <w:rPr>
          <w:spacing w:val="-4"/>
        </w:rPr>
      </w:pPr>
      <w:r>
        <w:rPr>
          <w:spacing w:val="-4"/>
        </w:rPr>
        <w:t xml:space="preserve">- </w:t>
      </w:r>
      <w:r w:rsidR="00F773D3" w:rsidRPr="00F773D3">
        <w:rPr>
          <w:spacing w:val="-4"/>
        </w:rPr>
        <w:t>информацию</w:t>
      </w:r>
      <w:r w:rsidR="00DB7388">
        <w:rPr>
          <w:spacing w:val="-4"/>
        </w:rPr>
        <w:t xml:space="preserve">, </w:t>
      </w:r>
      <w:r w:rsidR="00F773D3" w:rsidRPr="00F773D3">
        <w:rPr>
          <w:spacing w:val="-4"/>
        </w:rPr>
        <w:t xml:space="preserve"> представленную на графике; </w:t>
      </w:r>
    </w:p>
    <w:p w:rsidR="00F773D3" w:rsidRPr="00F773D3" w:rsidRDefault="00F773D3" w:rsidP="002A718E">
      <w:pPr>
        <w:jc w:val="both"/>
      </w:pPr>
      <w:r w:rsidRPr="00F773D3">
        <w:rPr>
          <w:b/>
          <w:bCs/>
          <w:spacing w:val="-1"/>
        </w:rPr>
        <w:t>решать учебные и практические задачи:</w:t>
      </w:r>
    </w:p>
    <w:p w:rsidR="00F773D3" w:rsidRPr="00F773D3" w:rsidRDefault="00BE4BF3" w:rsidP="002A718E">
      <w:pPr>
        <w:jc w:val="both"/>
      </w:pPr>
      <w:r>
        <w:t xml:space="preserve">- </w:t>
      </w:r>
      <w:r w:rsidR="00F773D3" w:rsidRPr="00F773D3">
        <w:t>вычислять периметр и площадь нестандартной прямоугольной фигуры;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 xml:space="preserve">исследовать предметы окружающего мира, сопоставлять их с моделями </w:t>
      </w:r>
      <w:r w:rsidR="00F773D3" w:rsidRPr="00F773D3">
        <w:t>пространственных геометрических фигур;</w:t>
      </w:r>
    </w:p>
    <w:p w:rsidR="00F773D3" w:rsidRPr="00F773D3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прогнозировать результаты вычислений;</w:t>
      </w:r>
    </w:p>
    <w:p w:rsidR="00F773D3" w:rsidRPr="00F773D3" w:rsidRDefault="00BE4BF3" w:rsidP="002A718E">
      <w:pPr>
        <w:jc w:val="both"/>
      </w:pPr>
      <w:r>
        <w:rPr>
          <w:spacing w:val="-2"/>
        </w:rPr>
        <w:t xml:space="preserve">- </w:t>
      </w:r>
      <w:r w:rsidR="00F773D3" w:rsidRPr="00F773D3">
        <w:rPr>
          <w:spacing w:val="-2"/>
        </w:rPr>
        <w:t xml:space="preserve">читать и записывать любое многозначное число в пределах класса </w:t>
      </w:r>
      <w:r w:rsidR="00F773D3" w:rsidRPr="00F773D3">
        <w:t>миллиардов;</w:t>
      </w:r>
    </w:p>
    <w:p w:rsidR="00DB7388" w:rsidRDefault="00BE4BF3" w:rsidP="002A718E">
      <w:pPr>
        <w:jc w:val="both"/>
      </w:pPr>
      <w:r>
        <w:rPr>
          <w:spacing w:val="-1"/>
        </w:rPr>
        <w:t xml:space="preserve">- </w:t>
      </w:r>
      <w:r w:rsidR="00F773D3" w:rsidRPr="00F773D3">
        <w:rPr>
          <w:spacing w:val="-1"/>
        </w:rPr>
        <w:t>измерять длину, массу, площадь с указанной точностью,</w:t>
      </w:r>
      <w:r w:rsidR="00DB7388">
        <w:rPr>
          <w:spacing w:val="-1"/>
        </w:rPr>
        <w:t xml:space="preserve"> </w:t>
      </w:r>
      <w:r w:rsidR="00F773D3" w:rsidRPr="00F773D3">
        <w:t xml:space="preserve">сравнивать </w:t>
      </w:r>
      <w:proofErr w:type="gramStart"/>
      <w:r w:rsidR="00F773D3" w:rsidRPr="00F773D3">
        <w:t>углы</w:t>
      </w:r>
      <w:proofErr w:type="gramEnd"/>
      <w:r w:rsidR="00F773D3" w:rsidRPr="00F773D3">
        <w:t xml:space="preserve"> способом наложения, используя модели</w:t>
      </w:r>
      <w:r w:rsidR="00792B0A">
        <w:t>.</w:t>
      </w:r>
    </w:p>
    <w:p w:rsidR="00792B0A" w:rsidRPr="00F773D3" w:rsidRDefault="00792B0A" w:rsidP="002A718E">
      <w:pPr>
        <w:jc w:val="both"/>
        <w:rPr>
          <w:b/>
        </w:rPr>
      </w:pPr>
    </w:p>
    <w:p w:rsidR="00372ECE" w:rsidRDefault="00DB7388" w:rsidP="002A718E">
      <w:pPr>
        <w:jc w:val="both"/>
        <w:rPr>
          <w:b/>
        </w:rPr>
      </w:pPr>
      <w:r w:rsidRPr="00DB7388">
        <w:rPr>
          <w:b/>
        </w:rPr>
        <w:t xml:space="preserve">Система оценки достижений учащихся: </w:t>
      </w:r>
    </w:p>
    <w:p w:rsidR="00107F80" w:rsidRPr="00752EC1" w:rsidRDefault="00107F80" w:rsidP="002A718E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752EC1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</w:t>
      </w:r>
    </w:p>
    <w:p w:rsidR="00107F80" w:rsidRPr="00752EC1" w:rsidRDefault="00107F80" w:rsidP="002A718E">
      <w:pPr>
        <w:jc w:val="both"/>
      </w:pPr>
      <w:r>
        <w:t xml:space="preserve">       </w:t>
      </w:r>
      <w:r w:rsidRPr="00752EC1">
        <w:t xml:space="preserve">В </w:t>
      </w:r>
      <w:r>
        <w:t xml:space="preserve">каждом </w:t>
      </w:r>
      <w:r w:rsidRPr="00752EC1">
        <w:t xml:space="preserve"> классе</w:t>
      </w:r>
      <w:r>
        <w:t xml:space="preserve"> первой ступени (1</w:t>
      </w:r>
      <w:r w:rsidR="00372ECE">
        <w:t xml:space="preserve">-4 классы) </w:t>
      </w:r>
      <w:r w:rsidRPr="00752EC1">
        <w:t>проводится педагогическая диагностика.</w:t>
      </w:r>
    </w:p>
    <w:p w:rsidR="00107F80" w:rsidRPr="00752EC1" w:rsidRDefault="00107F80" w:rsidP="002A718E">
      <w:pPr>
        <w:jc w:val="both"/>
      </w:pPr>
      <w:r w:rsidRPr="00752EC1">
        <w:t>Педагогическая диагностика успешности обучения младших школьников разработана в рамках УМК «Начальная школа ХХ</w:t>
      </w:r>
      <w:proofErr w:type="gramStart"/>
      <w:r w:rsidRPr="00752EC1">
        <w:rPr>
          <w:lang w:val="en-US"/>
        </w:rPr>
        <w:t>I</w:t>
      </w:r>
      <w:proofErr w:type="gramEnd"/>
      <w:r w:rsidRPr="00752EC1">
        <w:t xml:space="preserve"> века». Авторы: </w:t>
      </w:r>
      <w:proofErr w:type="spellStart"/>
      <w:r w:rsidRPr="00752EC1">
        <w:t>Журова</w:t>
      </w:r>
      <w:proofErr w:type="spellEnd"/>
      <w:r w:rsidRPr="00752EC1">
        <w:t xml:space="preserve"> Л.Е., Евдокимова </w:t>
      </w:r>
      <w:proofErr w:type="spellStart"/>
      <w:r w:rsidRPr="00752EC1">
        <w:t>А.О.,Кузнецова</w:t>
      </w:r>
      <w:proofErr w:type="spellEnd"/>
      <w:r w:rsidRPr="00752EC1">
        <w:t xml:space="preserve"> М.И., </w:t>
      </w:r>
      <w:proofErr w:type="spellStart"/>
      <w:r w:rsidRPr="00752EC1">
        <w:t>Кочурова</w:t>
      </w:r>
      <w:proofErr w:type="spellEnd"/>
      <w:r w:rsidRPr="00752EC1">
        <w:t xml:space="preserve"> Е.Э.</w:t>
      </w:r>
    </w:p>
    <w:p w:rsidR="00107F80" w:rsidRPr="00752EC1" w:rsidRDefault="00107F80" w:rsidP="002A718E">
      <w:pPr>
        <w:jc w:val="both"/>
      </w:pPr>
      <w:r w:rsidRPr="00752EC1">
        <w:rPr>
          <w:b/>
          <w:bCs/>
          <w:i/>
          <w:iCs/>
        </w:rPr>
        <w:t>Педагогическая диагностика</w:t>
      </w:r>
      <w:r w:rsidRPr="00752EC1">
        <w:t xml:space="preserve"> – это совокупность специально подобранных и систематизированных заданий, которые позволяют:</w:t>
      </w:r>
    </w:p>
    <w:p w:rsidR="00107F80" w:rsidRPr="00752EC1" w:rsidRDefault="00107F80" w:rsidP="002A718E">
      <w:pPr>
        <w:jc w:val="both"/>
      </w:pPr>
      <w:r w:rsidRPr="00752EC1">
        <w:lastRenderedPageBreak/>
        <w:tab/>
        <w:t xml:space="preserve">– определить особенности усвоения учащимися предметных знаний,  умений и навыков; </w:t>
      </w:r>
    </w:p>
    <w:p w:rsidR="00107F80" w:rsidRPr="00752EC1" w:rsidRDefault="00107F80" w:rsidP="002A718E">
      <w:pPr>
        <w:jc w:val="both"/>
      </w:pPr>
      <w:r w:rsidRPr="00752EC1">
        <w:tab/>
        <w:t>– выявить характер трудностей ученика и установить их причины;</w:t>
      </w:r>
    </w:p>
    <w:p w:rsidR="00107F80" w:rsidRPr="00752EC1" w:rsidRDefault="00107F80" w:rsidP="002A718E">
      <w:pPr>
        <w:jc w:val="both"/>
      </w:pPr>
      <w:r w:rsidRPr="00752EC1">
        <w:tab/>
        <w:t>– установить уровень овладения учебной деятельностью;</w:t>
      </w:r>
    </w:p>
    <w:p w:rsidR="00107F80" w:rsidRPr="00752EC1" w:rsidRDefault="00107F80" w:rsidP="002A718E">
      <w:pPr>
        <w:jc w:val="both"/>
      </w:pPr>
      <w:r w:rsidRPr="00752EC1">
        <w:tab/>
        <w:t xml:space="preserve">– оценить изменения, происходящие в развитии учащихся. </w:t>
      </w:r>
    </w:p>
    <w:p w:rsidR="00107F80" w:rsidRPr="00752EC1" w:rsidRDefault="00107F80" w:rsidP="002A718E">
      <w:pPr>
        <w:jc w:val="both"/>
      </w:pPr>
      <w:r w:rsidRPr="00752EC1">
        <w:t xml:space="preserve">Каждая диагностическая работа включает в себя разные по форме задания: задания с выбором ответа (выбор одного из предложенных вариантов ответа имеет качественную характеристику, он определенно указывает, в чем ошибочность рассуждений ученика), задания с кратким ответом, задания на классификацию, задания на установление соответствия. </w:t>
      </w:r>
    </w:p>
    <w:p w:rsidR="00107F80" w:rsidRDefault="00107F80" w:rsidP="002A718E">
      <w:pPr>
        <w:jc w:val="both"/>
        <w:rPr>
          <w:b/>
          <w:bCs/>
          <w:i/>
          <w:iCs/>
        </w:rPr>
      </w:pPr>
      <w:r w:rsidRPr="00752EC1">
        <w:t xml:space="preserve"> Каждое задание оценивается от 0 до 3 баллов. Затем определяется соответствующий уровень.</w:t>
      </w:r>
    </w:p>
    <w:p w:rsidR="00107F80" w:rsidRPr="00752EC1" w:rsidRDefault="00107F80" w:rsidP="002A718E">
      <w:pPr>
        <w:jc w:val="both"/>
      </w:pPr>
      <w:r w:rsidRPr="00752EC1">
        <w:rPr>
          <w:b/>
          <w:bCs/>
          <w:i/>
          <w:iCs/>
        </w:rPr>
        <w:t>Сроки проведения педагогической диагностики:</w:t>
      </w:r>
    </w:p>
    <w:p w:rsidR="00107F80" w:rsidRPr="00752EC1" w:rsidRDefault="00107F80" w:rsidP="002A718E">
      <w:pPr>
        <w:jc w:val="both"/>
      </w:pPr>
      <w:r w:rsidRPr="00752EC1">
        <w:rPr>
          <w:lang w:val="en-US"/>
        </w:rPr>
        <w:t>I</w:t>
      </w:r>
      <w:r w:rsidRPr="00752EC1">
        <w:t xml:space="preserve"> этап – 2-я неделя сентября </w:t>
      </w:r>
      <w:proofErr w:type="gramStart"/>
      <w:r w:rsidRPr="00752EC1">
        <w:t>( стартовая</w:t>
      </w:r>
      <w:proofErr w:type="gramEnd"/>
      <w:r w:rsidRPr="00752EC1">
        <w:t xml:space="preserve"> диагностика);</w:t>
      </w:r>
    </w:p>
    <w:p w:rsidR="00107F80" w:rsidRPr="00752EC1" w:rsidRDefault="00107F80" w:rsidP="002A718E">
      <w:pPr>
        <w:jc w:val="both"/>
      </w:pPr>
      <w:r w:rsidRPr="00752EC1">
        <w:rPr>
          <w:lang w:val="en-US"/>
        </w:rPr>
        <w:t>II</w:t>
      </w:r>
      <w:r w:rsidR="004A698C">
        <w:t xml:space="preserve"> этап – конец</w:t>
      </w:r>
      <w:r w:rsidRPr="00752EC1">
        <w:t xml:space="preserve"> 2-ой </w:t>
      </w:r>
      <w:proofErr w:type="gramStart"/>
      <w:r w:rsidRPr="00752EC1">
        <w:t>четверти ;</w:t>
      </w:r>
      <w:proofErr w:type="gramEnd"/>
      <w:r w:rsidRPr="00752EC1">
        <w:t xml:space="preserve"> </w:t>
      </w:r>
      <w:r w:rsidR="00372ECE">
        <w:t>в 1 классе -</w:t>
      </w:r>
      <w:r w:rsidRPr="00752EC1">
        <w:t xml:space="preserve"> завершение букварного периода</w:t>
      </w:r>
      <w:r w:rsidR="00372ECE">
        <w:t>;</w:t>
      </w:r>
    </w:p>
    <w:p w:rsidR="00107F80" w:rsidRPr="00752EC1" w:rsidRDefault="00107F80" w:rsidP="002A718E">
      <w:pPr>
        <w:jc w:val="both"/>
      </w:pPr>
      <w:r w:rsidRPr="00752EC1">
        <w:rPr>
          <w:lang w:val="en-US"/>
        </w:rPr>
        <w:t>III</w:t>
      </w:r>
      <w:r w:rsidRPr="00752EC1">
        <w:t xml:space="preserve"> этап – 4- я четверть, конец апреля- начало мая </w:t>
      </w:r>
      <w:proofErr w:type="gramStart"/>
      <w:r w:rsidRPr="00752EC1">
        <w:t>( итоговая</w:t>
      </w:r>
      <w:proofErr w:type="gramEnd"/>
      <w:r w:rsidRPr="00752EC1">
        <w:t xml:space="preserve"> диагностика).</w:t>
      </w:r>
    </w:p>
    <w:p w:rsidR="00107F80" w:rsidRPr="00752EC1" w:rsidRDefault="00107F80" w:rsidP="002A718E">
      <w:pPr>
        <w:jc w:val="both"/>
      </w:pPr>
      <w:r w:rsidRPr="00372ECE">
        <w:rPr>
          <w:b/>
        </w:rPr>
        <w:t xml:space="preserve"> Отметки в первом классе не ставятся</w:t>
      </w:r>
      <w:r w:rsidRPr="00752EC1">
        <w:t>. Оценка ответов, самостоятельных работ проводится только словесно. Учитель положительно оценивает любую удачу ученика, если даже она весьма незначительна.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</w:t>
      </w:r>
    </w:p>
    <w:p w:rsidR="00107F80" w:rsidRPr="00752EC1" w:rsidRDefault="00107F80" w:rsidP="002A718E">
      <w:pPr>
        <w:jc w:val="both"/>
        <w:rPr>
          <w:b/>
          <w:bCs/>
        </w:rPr>
      </w:pPr>
      <w:r w:rsidRPr="00752EC1">
        <w:rPr>
          <w:b/>
          <w:bCs/>
          <w:i/>
          <w:iCs/>
        </w:rPr>
        <w:t>Источники информации для оценивания:</w:t>
      </w:r>
      <w:r w:rsidRPr="00752EC1">
        <w:rPr>
          <w:b/>
          <w:bCs/>
        </w:rPr>
        <w:tab/>
      </w:r>
    </w:p>
    <w:p w:rsidR="00107F80" w:rsidRPr="00752EC1" w:rsidRDefault="00107F80" w:rsidP="002A718E">
      <w:pPr>
        <w:jc w:val="both"/>
      </w:pPr>
      <w:r w:rsidRPr="00752EC1">
        <w:t>деятельность учащихся (индивидуальная и совместная);</w:t>
      </w:r>
    </w:p>
    <w:p w:rsidR="00107F80" w:rsidRPr="00752EC1" w:rsidRDefault="00107F80" w:rsidP="002A718E">
      <w:pPr>
        <w:jc w:val="both"/>
      </w:pPr>
      <w:r w:rsidRPr="00752EC1">
        <w:t>статистические данные;</w:t>
      </w:r>
    </w:p>
    <w:p w:rsidR="00107F80" w:rsidRPr="00752EC1" w:rsidRDefault="00107F80" w:rsidP="002A718E">
      <w:pPr>
        <w:jc w:val="both"/>
      </w:pPr>
      <w:r w:rsidRPr="00752EC1">
        <w:t xml:space="preserve">работы учащихся; </w:t>
      </w:r>
    </w:p>
    <w:p w:rsidR="00107F80" w:rsidRPr="00372ECE" w:rsidRDefault="00107F80" w:rsidP="002A718E">
      <w:pPr>
        <w:jc w:val="both"/>
      </w:pPr>
      <w:r w:rsidRPr="00372ECE">
        <w:t>результаты тестирования.</w:t>
      </w:r>
    </w:p>
    <w:p w:rsidR="00107F80" w:rsidRPr="00752EC1" w:rsidRDefault="00107F80" w:rsidP="002A718E">
      <w:pPr>
        <w:jc w:val="both"/>
        <w:rPr>
          <w:b/>
          <w:bCs/>
          <w:i/>
          <w:iCs/>
        </w:rPr>
      </w:pPr>
      <w:r w:rsidRPr="00752EC1">
        <w:rPr>
          <w:b/>
          <w:bCs/>
          <w:i/>
          <w:iCs/>
        </w:rPr>
        <w:t xml:space="preserve">Методы оценивания: </w:t>
      </w:r>
    </w:p>
    <w:p w:rsidR="00107F80" w:rsidRPr="00752EC1" w:rsidRDefault="00107F80" w:rsidP="002A718E">
      <w:pPr>
        <w:jc w:val="both"/>
      </w:pPr>
      <w:r w:rsidRPr="00752EC1">
        <w:t xml:space="preserve">наблюдение, </w:t>
      </w:r>
    </w:p>
    <w:p w:rsidR="00107F80" w:rsidRPr="00752EC1" w:rsidRDefault="00107F80" w:rsidP="002A718E">
      <w:pPr>
        <w:jc w:val="both"/>
      </w:pPr>
      <w:r w:rsidRPr="00752EC1">
        <w:t xml:space="preserve">открытый ответ, </w:t>
      </w:r>
    </w:p>
    <w:p w:rsidR="00107F80" w:rsidRPr="00752EC1" w:rsidRDefault="00107F80" w:rsidP="002A718E">
      <w:pPr>
        <w:jc w:val="both"/>
      </w:pPr>
      <w:r w:rsidRPr="00752EC1">
        <w:t>краткий  ответ,</w:t>
      </w:r>
    </w:p>
    <w:p w:rsidR="00107F80" w:rsidRPr="00752EC1" w:rsidRDefault="00107F80" w:rsidP="002A718E">
      <w:pPr>
        <w:jc w:val="both"/>
      </w:pPr>
      <w:r w:rsidRPr="00752EC1">
        <w:t>выбор ответа</w:t>
      </w:r>
      <w:r w:rsidRPr="00752EC1">
        <w:tab/>
        <w:t xml:space="preserve">, </w:t>
      </w:r>
    </w:p>
    <w:p w:rsidR="00107F80" w:rsidRPr="00372ECE" w:rsidRDefault="00107F80" w:rsidP="002A718E">
      <w:pPr>
        <w:jc w:val="both"/>
        <w:rPr>
          <w:b/>
        </w:rPr>
      </w:pPr>
      <w:r w:rsidRPr="00372ECE">
        <w:t>самооценка.</w:t>
      </w:r>
    </w:p>
    <w:p w:rsidR="002A5A55" w:rsidRPr="00C36036" w:rsidRDefault="00D559A5" w:rsidP="002A718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2A5A55" w:rsidRPr="00C36036">
        <w:rPr>
          <w:b/>
          <w:bCs/>
          <w:i/>
          <w:iCs/>
        </w:rPr>
        <w:t>Текущий контроль</w:t>
      </w:r>
      <w:r w:rsidR="002A5A55" w:rsidRPr="00C36036">
        <w:t xml:space="preserve"> по математике можно осуществлять как в </w:t>
      </w:r>
      <w:r w:rsidR="002A5A55" w:rsidRPr="00C36036">
        <w:rPr>
          <w:b/>
          <w:bCs/>
          <w:i/>
          <w:iCs/>
        </w:rPr>
        <w:t>письменной</w:t>
      </w:r>
      <w:r w:rsidR="002A5A55" w:rsidRPr="00C36036">
        <w:t xml:space="preserve">, так и в </w:t>
      </w:r>
      <w:r w:rsidR="002A5A55" w:rsidRPr="00C36036">
        <w:rPr>
          <w:b/>
          <w:bCs/>
          <w:i/>
          <w:iCs/>
        </w:rPr>
        <w:t>уст</w:t>
      </w:r>
      <w:r w:rsidR="002A5A55" w:rsidRPr="00C36036">
        <w:rPr>
          <w:b/>
          <w:bCs/>
          <w:i/>
          <w:iCs/>
        </w:rPr>
        <w:softHyphen/>
        <w:t>ной форме.</w:t>
      </w:r>
      <w:r w:rsidR="002A5A55" w:rsidRPr="00C36036">
        <w:t xml:space="preserve"> Письменные работы для текущего контроля рекомендуется проводить не реже од</w:t>
      </w:r>
      <w:r w:rsidR="002A5A55" w:rsidRPr="00C36036">
        <w:softHyphen/>
        <w:t xml:space="preserve">ного раза в неделю в форме </w:t>
      </w:r>
      <w:r w:rsidR="002A5A55" w:rsidRPr="00C36036">
        <w:rPr>
          <w:b/>
          <w:bCs/>
          <w:i/>
          <w:iCs/>
        </w:rPr>
        <w:t>самостоятельной работы</w:t>
      </w:r>
      <w:r w:rsidR="002A5A55" w:rsidRPr="00C36036">
        <w:t xml:space="preserve"> или </w:t>
      </w:r>
      <w:r w:rsidR="002A5A55" w:rsidRPr="00C36036">
        <w:rPr>
          <w:b/>
          <w:bCs/>
          <w:i/>
          <w:iCs/>
        </w:rPr>
        <w:t>математического диктанта.</w:t>
      </w:r>
      <w:r w:rsidR="002A5A55" w:rsidRPr="00C36036">
        <w:t xml:space="preserve"> Жела</w:t>
      </w:r>
      <w:r w:rsidR="002A5A55" w:rsidRPr="00C36036"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="002A5A55" w:rsidRPr="00C36036">
        <w:softHyphen/>
        <w:t>няя проверка только одного определенного умения (например, умения сравнивать нату</w:t>
      </w:r>
      <w:r w:rsidR="002A5A55" w:rsidRPr="00C36036">
        <w:softHyphen/>
        <w:t xml:space="preserve">ральные числа, умения находить </w:t>
      </w:r>
      <w:r w:rsidR="002A5A55" w:rsidRPr="00C36036">
        <w:rPr>
          <w:b/>
          <w:bCs/>
          <w:i/>
          <w:iCs/>
        </w:rPr>
        <w:t>площадь пря</w:t>
      </w:r>
      <w:r w:rsidR="002A5A55" w:rsidRPr="00C36036">
        <w:rPr>
          <w:b/>
          <w:bCs/>
          <w:i/>
          <w:iCs/>
        </w:rPr>
        <w:softHyphen/>
        <w:t>моугольника и др.).</w:t>
      </w:r>
    </w:p>
    <w:p w:rsidR="002A5A55" w:rsidRPr="00C36036" w:rsidRDefault="00D559A5" w:rsidP="002A718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2A5A55" w:rsidRPr="00C36036">
        <w:rPr>
          <w:b/>
          <w:bCs/>
          <w:i/>
          <w:iCs/>
        </w:rPr>
        <w:t>Тематический</w:t>
      </w:r>
      <w:r w:rsidR="002A5A55" w:rsidRPr="00C36036">
        <w:t xml:space="preserve"> контроль по математике в начальной школе проводится в основном в </w:t>
      </w:r>
      <w:r w:rsidR="002A5A55" w:rsidRPr="00C36036">
        <w:rPr>
          <w:b/>
          <w:bCs/>
          <w:i/>
          <w:iCs/>
        </w:rPr>
        <w:t xml:space="preserve">письменной форме. </w:t>
      </w:r>
      <w:r w:rsidR="002A5A55" w:rsidRPr="00C36036">
        <w:t>Для тематических прове</w:t>
      </w:r>
      <w:r w:rsidR="002A5A55" w:rsidRPr="00C36036">
        <w:softHyphen/>
        <w:t>рок выбираются узловые вопросы программы: приемы устных вычислений, действия с мно</w:t>
      </w:r>
      <w:r w:rsidR="002A5A55" w:rsidRPr="00C36036">
        <w:softHyphen/>
        <w:t>гозначными числами, измерение величин и др.</w:t>
      </w:r>
    </w:p>
    <w:p w:rsidR="002A5A55" w:rsidRPr="00C36036" w:rsidRDefault="002A5A55" w:rsidP="002A718E">
      <w:pPr>
        <w:jc w:val="both"/>
      </w:pPr>
      <w:r w:rsidRPr="00C36036">
        <w:t>Среди тематических проверочных работ особое место занимают работы, с помощью ко</w:t>
      </w:r>
      <w:r w:rsidRPr="00C36036"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C36036">
        <w:softHyphen/>
        <w:t>дый из которых содержит 30 примеров (соот</w:t>
      </w:r>
      <w:r w:rsidRPr="00C36036">
        <w:softHyphen/>
        <w:t>ветственно по 15 на сложение и вычитание или умножение и деление). На выполнение та</w:t>
      </w:r>
      <w:r w:rsidRPr="00C36036">
        <w:softHyphen/>
        <w:t>кой работы отводится 5-6 минут урока.</w:t>
      </w:r>
    </w:p>
    <w:p w:rsidR="002A5A55" w:rsidRPr="00C36036" w:rsidRDefault="00D559A5" w:rsidP="002A718E">
      <w:pPr>
        <w:jc w:val="both"/>
      </w:pPr>
      <w:r>
        <w:rPr>
          <w:b/>
          <w:bCs/>
          <w:i/>
          <w:iCs/>
        </w:rPr>
        <w:t xml:space="preserve">  </w:t>
      </w:r>
      <w:r w:rsidR="002A5A55" w:rsidRPr="00C36036">
        <w:rPr>
          <w:b/>
          <w:bCs/>
          <w:i/>
          <w:iCs/>
        </w:rPr>
        <w:t>Итоговый контроль</w:t>
      </w:r>
      <w:r w:rsidR="002A5A55" w:rsidRPr="00C36036">
        <w:t xml:space="preserve"> по математике прово</w:t>
      </w:r>
      <w:r w:rsidR="002A5A55" w:rsidRPr="00C36036">
        <w:softHyphen/>
        <w:t>дится в форме контрольных работ комбиниро</w:t>
      </w:r>
      <w:r w:rsidR="002A5A55" w:rsidRPr="00C36036">
        <w:softHyphen/>
        <w:t>ванного характера (они содержат арифметиче</w:t>
      </w:r>
      <w:r w:rsidR="002A5A55" w:rsidRPr="00C36036">
        <w:softHyphen/>
        <w:t>ские задачи, примеры, задания геометрическо</w:t>
      </w:r>
      <w:r w:rsidR="002A5A55" w:rsidRPr="00C36036">
        <w:softHyphen/>
        <w:t>го характера и др.). В этих работах сначала от</w:t>
      </w:r>
      <w:r w:rsidR="002A5A55" w:rsidRPr="00C36036">
        <w:softHyphen/>
        <w:t xml:space="preserve">дельно оценивается </w:t>
      </w:r>
      <w:r w:rsidR="002A5A55" w:rsidRPr="00C36036">
        <w:lastRenderedPageBreak/>
        <w:t>выполнение задач, приме</w:t>
      </w:r>
      <w:r w:rsidR="002A5A55" w:rsidRPr="00C36036">
        <w:softHyphen/>
        <w:t>ров, заданий геометрического характера, а за</w:t>
      </w:r>
      <w:r w:rsidR="002A5A55" w:rsidRPr="00C36036">
        <w:softHyphen/>
        <w:t>тем выводится итоговая отметка за всю работу.</w:t>
      </w:r>
    </w:p>
    <w:p w:rsidR="002A5A55" w:rsidRPr="00C36036" w:rsidRDefault="00D559A5" w:rsidP="002A718E">
      <w:pPr>
        <w:jc w:val="both"/>
      </w:pPr>
      <w:r>
        <w:t xml:space="preserve">  </w:t>
      </w:r>
      <w:r w:rsidR="002A5A55" w:rsidRPr="00C36036">
        <w:t>При этом итоговая отметка не выставляет</w:t>
      </w:r>
      <w:r w:rsidR="002A5A55" w:rsidRPr="00C36036">
        <w:softHyphen/>
        <w:t>ся как средний балл, а определяется с учетом тех видов заданий, которые для данной работы являются основным.</w:t>
      </w:r>
    </w:p>
    <w:p w:rsidR="002A5A55" w:rsidRPr="00DB7388" w:rsidRDefault="002A5A55" w:rsidP="002A718E">
      <w:pPr>
        <w:jc w:val="both"/>
        <w:rPr>
          <w:b/>
        </w:rPr>
      </w:pPr>
    </w:p>
    <w:p w:rsidR="00DB7388" w:rsidRPr="00A003BC" w:rsidRDefault="00DB7388" w:rsidP="002A718E">
      <w:pPr>
        <w:jc w:val="both"/>
      </w:pPr>
      <w:r w:rsidRPr="00A003BC">
        <w:t xml:space="preserve">Работа, состоящая из примеров: </w:t>
      </w:r>
    </w:p>
    <w:p w:rsidR="00DB7388" w:rsidRPr="00A003BC" w:rsidRDefault="00DB7388" w:rsidP="002A718E">
      <w:pPr>
        <w:jc w:val="both"/>
      </w:pPr>
      <w:r w:rsidRPr="00A003BC">
        <w:t xml:space="preserve">«5» – без ошибок. </w:t>
      </w:r>
    </w:p>
    <w:p w:rsidR="00DB7388" w:rsidRPr="00A003BC" w:rsidRDefault="00DB7388" w:rsidP="002A718E">
      <w:pPr>
        <w:jc w:val="both"/>
      </w:pPr>
      <w:r w:rsidRPr="00A003BC">
        <w:t xml:space="preserve">«4» –1 </w:t>
      </w:r>
      <w:proofErr w:type="gramStart"/>
      <w:r w:rsidRPr="00A003BC">
        <w:t>грубая</w:t>
      </w:r>
      <w:proofErr w:type="gramEnd"/>
      <w:r w:rsidRPr="00A003BC">
        <w:t xml:space="preserve"> и 1–2 негрубые ошибки. </w:t>
      </w:r>
    </w:p>
    <w:p w:rsidR="00DB7388" w:rsidRPr="00A003BC" w:rsidRDefault="00DB7388" w:rsidP="002A718E">
      <w:pPr>
        <w:jc w:val="both"/>
      </w:pPr>
      <w:r w:rsidRPr="00A003BC">
        <w:t xml:space="preserve">«3» – 2–3 грубые и 1–2 негрубые ошибки или 3 и более негрубых ошибки. </w:t>
      </w:r>
    </w:p>
    <w:p w:rsidR="00DB7388" w:rsidRPr="00A003BC" w:rsidRDefault="00DB7388" w:rsidP="002A718E">
      <w:pPr>
        <w:jc w:val="both"/>
      </w:pPr>
      <w:r w:rsidRPr="00A003BC">
        <w:t xml:space="preserve">«2» – 4 и более грубых ошибки. </w:t>
      </w:r>
    </w:p>
    <w:p w:rsidR="00DB7388" w:rsidRPr="00A003BC" w:rsidRDefault="00DB7388" w:rsidP="002A718E">
      <w:pPr>
        <w:jc w:val="both"/>
      </w:pPr>
      <w:r w:rsidRPr="00A003BC">
        <w:t xml:space="preserve">Работа, состоящая из задач: </w:t>
      </w:r>
    </w:p>
    <w:p w:rsidR="00DB7388" w:rsidRPr="00A003BC" w:rsidRDefault="00DB7388" w:rsidP="002A718E">
      <w:pPr>
        <w:jc w:val="both"/>
      </w:pPr>
      <w:r w:rsidRPr="00A003BC">
        <w:t xml:space="preserve">«5» – без ошибок. </w:t>
      </w:r>
    </w:p>
    <w:p w:rsidR="00DB7388" w:rsidRPr="00A003BC" w:rsidRDefault="00DB7388" w:rsidP="002A718E">
      <w:pPr>
        <w:jc w:val="both"/>
      </w:pPr>
      <w:r w:rsidRPr="00A003BC">
        <w:t xml:space="preserve">«4» – 1–2 негрубых ошибки. </w:t>
      </w:r>
    </w:p>
    <w:p w:rsidR="00DB7388" w:rsidRPr="00A003BC" w:rsidRDefault="00DB7388" w:rsidP="002A718E">
      <w:pPr>
        <w:jc w:val="both"/>
      </w:pPr>
      <w:r w:rsidRPr="00A003BC">
        <w:t xml:space="preserve">«3» – 1 </w:t>
      </w:r>
      <w:proofErr w:type="gramStart"/>
      <w:r w:rsidRPr="00A003BC">
        <w:t>грубая</w:t>
      </w:r>
      <w:proofErr w:type="gramEnd"/>
      <w:r w:rsidRPr="00A003BC">
        <w:t xml:space="preserve"> и 3–4 негрубые ошибки. </w:t>
      </w:r>
    </w:p>
    <w:p w:rsidR="00DB7388" w:rsidRPr="00A003BC" w:rsidRDefault="00DB7388" w:rsidP="002A718E">
      <w:pPr>
        <w:jc w:val="both"/>
      </w:pPr>
      <w:r w:rsidRPr="00A003BC">
        <w:t xml:space="preserve">«2» – 2 и более грубых ошибки. </w:t>
      </w:r>
    </w:p>
    <w:p w:rsidR="00DB7388" w:rsidRPr="00A003BC" w:rsidRDefault="00DB7388" w:rsidP="002A718E">
      <w:pPr>
        <w:jc w:val="both"/>
      </w:pPr>
      <w:r w:rsidRPr="00A003BC">
        <w:t xml:space="preserve">Комбинированная работа: </w:t>
      </w:r>
    </w:p>
    <w:p w:rsidR="00DB7388" w:rsidRPr="00A003BC" w:rsidRDefault="00DB7388" w:rsidP="002A718E">
      <w:pPr>
        <w:jc w:val="both"/>
      </w:pPr>
      <w:r w:rsidRPr="00A003BC">
        <w:t xml:space="preserve">«5» – без ошибок. </w:t>
      </w:r>
    </w:p>
    <w:p w:rsidR="00DB7388" w:rsidRPr="00A003BC" w:rsidRDefault="00DB7388" w:rsidP="002A718E">
      <w:pPr>
        <w:jc w:val="both"/>
      </w:pPr>
      <w:r w:rsidRPr="00A003BC">
        <w:t xml:space="preserve">«4» – 1 </w:t>
      </w:r>
      <w:proofErr w:type="gramStart"/>
      <w:r w:rsidRPr="00A003BC">
        <w:t>грубая</w:t>
      </w:r>
      <w:proofErr w:type="gramEnd"/>
      <w:r w:rsidRPr="00A003BC">
        <w:t xml:space="preserve"> и 1–2 негрубые ошибки, при этом грубых ошибок не должно быть в задаче. </w:t>
      </w:r>
    </w:p>
    <w:p w:rsidR="00DB7388" w:rsidRPr="00A003BC" w:rsidRDefault="00DB7388" w:rsidP="002A718E">
      <w:pPr>
        <w:jc w:val="both"/>
      </w:pPr>
      <w:r w:rsidRPr="00A003BC">
        <w:t xml:space="preserve">«3» – 2–3 грубые и 3–4 негрубые ошибки, при этом ход решения задачи должен быть верным. </w:t>
      </w:r>
    </w:p>
    <w:p w:rsidR="00DB7388" w:rsidRPr="00A003BC" w:rsidRDefault="00DB7388" w:rsidP="002A718E">
      <w:pPr>
        <w:jc w:val="both"/>
      </w:pPr>
      <w:r w:rsidRPr="00A003BC">
        <w:t xml:space="preserve">«2» – 4 грубые ошибки. </w:t>
      </w:r>
    </w:p>
    <w:p w:rsidR="00DB7388" w:rsidRPr="00A003BC" w:rsidRDefault="00DB7388" w:rsidP="002A718E">
      <w:pPr>
        <w:jc w:val="both"/>
      </w:pPr>
      <w:r w:rsidRPr="00A003BC">
        <w:t xml:space="preserve">Контрольный устный счет: </w:t>
      </w:r>
    </w:p>
    <w:p w:rsidR="00DB7388" w:rsidRPr="00A003BC" w:rsidRDefault="00DB7388" w:rsidP="002A718E">
      <w:pPr>
        <w:jc w:val="both"/>
      </w:pPr>
      <w:r w:rsidRPr="00A003BC">
        <w:t xml:space="preserve">«5» – без ошибок. </w:t>
      </w:r>
    </w:p>
    <w:p w:rsidR="00DB7388" w:rsidRPr="00A003BC" w:rsidRDefault="00DB7388" w:rsidP="002A718E">
      <w:pPr>
        <w:jc w:val="both"/>
      </w:pPr>
      <w:r w:rsidRPr="00A003BC">
        <w:t xml:space="preserve">«4» – 1–2 ошибки. </w:t>
      </w:r>
    </w:p>
    <w:p w:rsidR="00DB7388" w:rsidRPr="00A003BC" w:rsidRDefault="00DB7388" w:rsidP="002A718E">
      <w:pPr>
        <w:jc w:val="both"/>
      </w:pPr>
      <w:r w:rsidRPr="00A003BC">
        <w:t xml:space="preserve">«3» – 3–4 ошибки.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i/>
          <w:iCs/>
          <w:color w:val="000000"/>
          <w:w w:val="104"/>
        </w:rPr>
        <w:t xml:space="preserve">Комбинированная работа (1 задача, примеры и задание другого вида)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w w:val="104"/>
        </w:rPr>
        <w:t>Оценка "5"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-     вся работа выполнена без ошибок, нет исправлений.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Оценка "4"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5"/>
        </w:rPr>
        <w:t xml:space="preserve">-      допущены </w:t>
      </w:r>
      <w:r w:rsidRPr="00A003BC">
        <w:rPr>
          <w:color w:val="000000"/>
          <w:spacing w:val="5"/>
        </w:rPr>
        <w:t>1-2</w:t>
      </w:r>
      <w:r w:rsidRPr="00A003BC">
        <w:rPr>
          <w:color w:val="000000"/>
        </w:rPr>
        <w:t xml:space="preserve"> </w:t>
      </w:r>
      <w:r w:rsidRPr="00A003BC">
        <w:rPr>
          <w:color w:val="000000"/>
          <w:spacing w:val="-5"/>
        </w:rPr>
        <w:t xml:space="preserve">вычислительные    ошибки.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Оценка "3"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-   допущены ошибки в ходе решения задачи при правильном выполнении всех остальных заданий    или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-    допущены 3-4 вычислительные ошибки.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Оценка "2" ставится:</w:t>
      </w:r>
    </w:p>
    <w:p w:rsidR="00DB7388" w:rsidRPr="00A003BC" w:rsidRDefault="00DB7388" w:rsidP="002A718E">
      <w:pPr>
        <w:jc w:val="both"/>
        <w:rPr>
          <w:color w:val="000000"/>
          <w:spacing w:val="-4"/>
        </w:rPr>
      </w:pPr>
      <w:r w:rsidRPr="00A003BC">
        <w:rPr>
          <w:color w:val="000000"/>
          <w:spacing w:val="-4"/>
        </w:rPr>
        <w:t xml:space="preserve">- допущены ошибки в ходе решения задачи и хотя бы  одна    вычислительная ошибка </w:t>
      </w:r>
      <w:r w:rsidRPr="00A003BC">
        <w:rPr>
          <w:color w:val="000000"/>
        </w:rPr>
        <w:t xml:space="preserve"> </w:t>
      </w:r>
      <w:r w:rsidRPr="00A003BC">
        <w:rPr>
          <w:color w:val="000000"/>
          <w:spacing w:val="-11"/>
          <w:w w:val="94"/>
        </w:rPr>
        <w:t>или</w:t>
      </w:r>
    </w:p>
    <w:p w:rsidR="00DB7388" w:rsidRPr="00A003BC" w:rsidRDefault="00DB7388" w:rsidP="002A718E">
      <w:pPr>
        <w:jc w:val="both"/>
        <w:rPr>
          <w:color w:val="000000"/>
          <w:spacing w:val="-4"/>
        </w:rPr>
      </w:pPr>
      <w:r w:rsidRPr="00A003BC">
        <w:rPr>
          <w:color w:val="000000"/>
          <w:w w:val="94"/>
        </w:rPr>
        <w:t>-     при решении задачи и примеров допущено более 5    вычислительных ошибок.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i/>
          <w:iCs/>
          <w:color w:val="000000"/>
          <w:w w:val="101"/>
        </w:rPr>
        <w:t xml:space="preserve">Комбинированная работа (2 задачи и примеры)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2"/>
        </w:rPr>
        <w:t>Оценка "5"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 xml:space="preserve">- вся работа выполнена безошибочно и нет исправлений.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>Оценка "4"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 xml:space="preserve">- допущены вычислительные ошибки.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>Оценка "3"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5"/>
        </w:rPr>
        <w:t xml:space="preserve">-     допущены ошибки в ходе решения одной из задач </w:t>
      </w:r>
      <w:r w:rsidRPr="00A003BC">
        <w:rPr>
          <w:color w:val="000000"/>
          <w:spacing w:val="18"/>
        </w:rPr>
        <w:t>или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 xml:space="preserve">-     допущены 3 - 4 вычислительные ошибки.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3"/>
        </w:rPr>
        <w:t xml:space="preserve">Оценка "2" ставится: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3"/>
        </w:rPr>
        <w:t xml:space="preserve">      </w:t>
      </w:r>
      <w:r w:rsidRPr="00A003BC">
        <w:rPr>
          <w:color w:val="000000"/>
          <w:spacing w:val="-4"/>
        </w:rPr>
        <w:t xml:space="preserve">-    допущены ошибки в ходе решения 2-ух задач   или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 xml:space="preserve">      </w:t>
      </w:r>
      <w:r w:rsidRPr="00A003BC">
        <w:rPr>
          <w:color w:val="000000"/>
          <w:spacing w:val="-7"/>
        </w:rPr>
        <w:t xml:space="preserve">-    допущена ошибка в ходе решения одной задачи и 4 вычислительные </w:t>
      </w:r>
      <w:r w:rsidRPr="00A003BC">
        <w:rPr>
          <w:color w:val="000000"/>
          <w:spacing w:val="14"/>
        </w:rPr>
        <w:t>ошибки</w:t>
      </w:r>
      <w:r w:rsidRPr="00A003BC">
        <w:rPr>
          <w:color w:val="000000"/>
        </w:rPr>
        <w:t xml:space="preserve">  </w:t>
      </w:r>
      <w:r w:rsidRPr="00A003BC">
        <w:rPr>
          <w:color w:val="000000"/>
          <w:spacing w:val="16"/>
        </w:rPr>
        <w:t>или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5"/>
        </w:rPr>
        <w:t>-   допущено в решении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Математический диктант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Оценка "5"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 xml:space="preserve">- вся работа выполнена безошибочно и нет исправлений.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3"/>
        </w:rPr>
        <w:lastRenderedPageBreak/>
        <w:t>Оценка "4"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 xml:space="preserve">- не выполнена 1/5 часть примеров от их общего числа. </w:t>
      </w:r>
    </w:p>
    <w:p w:rsidR="00DB7388" w:rsidRPr="00A003BC" w:rsidRDefault="00DB7388" w:rsidP="002A718E">
      <w:pPr>
        <w:jc w:val="both"/>
        <w:rPr>
          <w:color w:val="000000"/>
          <w:spacing w:val="-2"/>
        </w:rPr>
      </w:pPr>
      <w:r w:rsidRPr="00A003BC">
        <w:rPr>
          <w:color w:val="000000"/>
          <w:spacing w:val="-2"/>
        </w:rPr>
        <w:t>Оценка "3"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5"/>
        </w:rPr>
        <w:t xml:space="preserve">-   не выполнена 1/4 часть примеров от их общего числа.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>Оценка "2" ставится: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5"/>
        </w:rPr>
        <w:t>-   не выполнена 1/2 часть примеров от их общего числа.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</w:rPr>
        <w:t> Тест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3"/>
        </w:rPr>
        <w:t xml:space="preserve">Оценка "5" ставится за 100% правильно выполненных заданий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2"/>
        </w:rPr>
        <w:t xml:space="preserve">Оценка "4" ставится за 80% правильно выполненных заданий </w:t>
      </w:r>
    </w:p>
    <w:p w:rsidR="00DB7388" w:rsidRPr="00A003BC" w:rsidRDefault="00DB7388" w:rsidP="002A718E">
      <w:pPr>
        <w:jc w:val="both"/>
        <w:rPr>
          <w:color w:val="000000"/>
        </w:rPr>
      </w:pPr>
      <w:r w:rsidRPr="00A003BC">
        <w:rPr>
          <w:color w:val="000000"/>
          <w:spacing w:val="-4"/>
        </w:rPr>
        <w:t xml:space="preserve">Оценка "3" ставится за 60% правильно выполненных заданий </w:t>
      </w:r>
    </w:p>
    <w:p w:rsidR="00DB7388" w:rsidRPr="00A003BC" w:rsidRDefault="00DB7388" w:rsidP="002A718E">
      <w:pPr>
        <w:jc w:val="both"/>
        <w:rPr>
          <w:color w:val="000000"/>
          <w:spacing w:val="-3"/>
        </w:rPr>
      </w:pPr>
      <w:r w:rsidRPr="00A003BC">
        <w:rPr>
          <w:color w:val="000000"/>
          <w:spacing w:val="-3"/>
        </w:rPr>
        <w:t>Оценка "2" ставится, если правильно выполнено менее 60% заданий</w:t>
      </w:r>
    </w:p>
    <w:p w:rsidR="00DB7388" w:rsidRPr="00DB7388" w:rsidRDefault="00DB7388" w:rsidP="002A718E">
      <w:pPr>
        <w:jc w:val="both"/>
      </w:pPr>
    </w:p>
    <w:p w:rsidR="00DB7388" w:rsidRDefault="00DB7388" w:rsidP="002A718E">
      <w:pPr>
        <w:jc w:val="both"/>
        <w:rPr>
          <w:b/>
        </w:rPr>
      </w:pPr>
      <w:r w:rsidRPr="00DB7388">
        <w:rPr>
          <w:b/>
        </w:rPr>
        <w:t xml:space="preserve"> Инструментарий для оценивания результатов: отметки (2,3,4,5).</w:t>
      </w:r>
    </w:p>
    <w:p w:rsidR="00DB7388" w:rsidRDefault="00DB7388" w:rsidP="002A718E">
      <w:pPr>
        <w:jc w:val="both"/>
        <w:rPr>
          <w:b/>
        </w:rPr>
      </w:pPr>
      <w:r w:rsidRPr="00372ECE">
        <w:rPr>
          <w:b/>
        </w:rPr>
        <w:t xml:space="preserve">В первом классе </w:t>
      </w:r>
      <w:r w:rsidR="00372ECE">
        <w:rPr>
          <w:b/>
        </w:rPr>
        <w:t>отметки не ставятся</w:t>
      </w:r>
      <w:r w:rsidR="00792B0A" w:rsidRPr="00372ECE">
        <w:rPr>
          <w:b/>
        </w:rPr>
        <w:t>.</w:t>
      </w:r>
    </w:p>
    <w:p w:rsidR="00372ECE" w:rsidRPr="00DB7388" w:rsidRDefault="00372ECE" w:rsidP="002A718E">
      <w:pPr>
        <w:jc w:val="both"/>
      </w:pPr>
    </w:p>
    <w:p w:rsidR="00792B0A" w:rsidRPr="00792B0A" w:rsidRDefault="004A698C" w:rsidP="002A718E">
      <w:pPr>
        <w:jc w:val="both"/>
        <w:rPr>
          <w:b/>
        </w:rPr>
      </w:pPr>
      <w:r>
        <w:rPr>
          <w:b/>
        </w:rPr>
        <w:t>2</w:t>
      </w:r>
      <w:r w:rsidR="00DB7388" w:rsidRPr="00792B0A">
        <w:rPr>
          <w:b/>
        </w:rPr>
        <w:t>.Общая характеристика учебного курса.</w:t>
      </w:r>
    </w:p>
    <w:p w:rsidR="00792B0A" w:rsidRDefault="00DB7388" w:rsidP="002A718E">
      <w:pPr>
        <w:jc w:val="both"/>
      </w:pPr>
      <w:r w:rsidRPr="00DB7388">
        <w:t>Рабочая учебная программа по математике составлена на основе авторской программы</w:t>
      </w:r>
    </w:p>
    <w:p w:rsidR="00DB7388" w:rsidRPr="00DB7388" w:rsidRDefault="00DB7388" w:rsidP="002A718E">
      <w:pPr>
        <w:jc w:val="both"/>
      </w:pPr>
      <w:r w:rsidRPr="00DB7388">
        <w:t xml:space="preserve"> В.Н. </w:t>
      </w:r>
      <w:proofErr w:type="spellStart"/>
      <w:r w:rsidRPr="00DB7388">
        <w:t>Рудницкой</w:t>
      </w:r>
      <w:proofErr w:type="spellEnd"/>
      <w:r w:rsidRPr="00DB7388">
        <w:t xml:space="preserve"> </w:t>
      </w:r>
      <w:r w:rsidR="00792B0A">
        <w:t xml:space="preserve"> </w:t>
      </w:r>
      <w:r w:rsidRPr="00DB7388">
        <w:t xml:space="preserve">(М.: </w:t>
      </w:r>
      <w:proofErr w:type="spellStart"/>
      <w:r w:rsidRPr="00DB7388">
        <w:t>Вентана</w:t>
      </w:r>
      <w:proofErr w:type="spellEnd"/>
      <w:r w:rsidRPr="00DB7388">
        <w:t xml:space="preserve"> – Граф, 2012), утверждённой Министерством образования РФ  к комплекту учебников «Начальная школа </w:t>
      </w:r>
      <w:r w:rsidRPr="00DB7388">
        <w:rPr>
          <w:lang w:val="en-US"/>
        </w:rPr>
        <w:t>XXI</w:t>
      </w:r>
      <w:r w:rsidRPr="00DB7388">
        <w:t xml:space="preserve"> века»</w:t>
      </w:r>
    </w:p>
    <w:p w:rsidR="00DB7388" w:rsidRPr="00792B0A" w:rsidRDefault="00DB7388" w:rsidP="002A718E">
      <w:pPr>
        <w:jc w:val="both"/>
        <w:rPr>
          <w:b/>
        </w:rPr>
      </w:pPr>
      <w:r w:rsidRPr="00792B0A">
        <w:rPr>
          <w:b/>
        </w:rPr>
        <w:t xml:space="preserve"> </w:t>
      </w:r>
      <w:proofErr w:type="gramStart"/>
      <w:r w:rsidRPr="00792B0A">
        <w:rPr>
          <w:b/>
        </w:rPr>
        <w:t>Ц</w:t>
      </w:r>
      <w:proofErr w:type="gramEnd"/>
      <w:r w:rsidRPr="00792B0A">
        <w:rPr>
          <w:b/>
        </w:rPr>
        <w:t xml:space="preserve"> е л и   о б у ч е н и я :</w:t>
      </w:r>
    </w:p>
    <w:p w:rsidR="00DB7388" w:rsidRPr="00DB7388" w:rsidRDefault="00DB7388" w:rsidP="002A718E">
      <w:pPr>
        <w:jc w:val="both"/>
      </w:pPr>
      <w:r w:rsidRPr="00DB7388">
        <w:t>–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B7388" w:rsidRPr="00DB7388" w:rsidRDefault="00DB7388" w:rsidP="002A718E">
      <w:pPr>
        <w:jc w:val="both"/>
      </w:pPr>
      <w:r w:rsidRPr="00DB7388">
        <w:t>– освоение основ математических знаний, формирование первоначальных представлений о математике;</w:t>
      </w:r>
    </w:p>
    <w:p w:rsidR="00DB7388" w:rsidRPr="00DB7388" w:rsidRDefault="00DB7388" w:rsidP="002A718E">
      <w:pPr>
        <w:jc w:val="both"/>
      </w:pPr>
      <w:r w:rsidRPr="00DB7388">
        <w:t xml:space="preserve">– воспитание интереса к математике, стремления использовать математические знания в повседневной жизни. </w:t>
      </w:r>
    </w:p>
    <w:p w:rsidR="00DB7388" w:rsidRPr="00792B0A" w:rsidRDefault="00DB7388" w:rsidP="002A718E">
      <w:pPr>
        <w:jc w:val="both"/>
        <w:rPr>
          <w:b/>
        </w:rPr>
      </w:pPr>
      <w:proofErr w:type="gramStart"/>
      <w:r w:rsidRPr="00792B0A">
        <w:rPr>
          <w:b/>
        </w:rPr>
        <w:t>З</w:t>
      </w:r>
      <w:proofErr w:type="gramEnd"/>
      <w:r w:rsidRPr="00792B0A">
        <w:rPr>
          <w:b/>
        </w:rPr>
        <w:t xml:space="preserve"> а д а ч и   о б у ч е н и я:</w:t>
      </w:r>
    </w:p>
    <w:p w:rsidR="00DB7388" w:rsidRPr="00DB7388" w:rsidRDefault="00DB7388" w:rsidP="002A718E">
      <w:pPr>
        <w:jc w:val="both"/>
      </w:pPr>
      <w:r w:rsidRPr="00DB7388">
        <w:t>– приобретение знаний о многозначных числах, о числовых и буквенных выражениях, о координатах точек числового луча, о дробях, о задачах на движение, о соотношении единиц различных величин;</w:t>
      </w:r>
    </w:p>
    <w:p w:rsidR="00DB7388" w:rsidRPr="00DB7388" w:rsidRDefault="00DB7388" w:rsidP="002A718E">
      <w:pPr>
        <w:jc w:val="both"/>
      </w:pPr>
      <w:r w:rsidRPr="00DB7388">
        <w:t>– овладение способами деятельностей способами индивидуальной, фронтальной, парной и групповой деятельности;</w:t>
      </w:r>
    </w:p>
    <w:p w:rsidR="00792B0A" w:rsidRDefault="00DB7388" w:rsidP="002A718E">
      <w:pPr>
        <w:jc w:val="both"/>
      </w:pPr>
      <w:r w:rsidRPr="00DB7388">
        <w:t>– освоение компетенций: коммуникативной, ценностно-ориентированной и учебно-познавательной.</w:t>
      </w:r>
    </w:p>
    <w:p w:rsidR="00792B0A" w:rsidRDefault="00D559A5" w:rsidP="002A718E">
      <w:pPr>
        <w:jc w:val="both"/>
        <w:rPr>
          <w:spacing w:val="-1"/>
        </w:rPr>
      </w:pPr>
      <w:r>
        <w:t xml:space="preserve">  </w:t>
      </w:r>
      <w:r w:rsidR="00792B0A" w:rsidRPr="00792B0A"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</w:t>
      </w:r>
      <w:r w:rsidR="00792B0A" w:rsidRPr="00792B0A">
        <w:rPr>
          <w:spacing w:val="-1"/>
        </w:rPr>
        <w:t xml:space="preserve">принципы: анализ конкретного учебного материала с точки зрения его общеобразовательной ценности и необходимости изучения в начальной школе; </w:t>
      </w:r>
      <w:r w:rsidR="00792B0A" w:rsidRPr="00792B0A">
        <w:t xml:space="preserve">возможность широкого применения изучаемого материала на практике; взаимосвязь вводимого материала </w:t>
      </w:r>
      <w:proofErr w:type="gramStart"/>
      <w:r w:rsidR="00792B0A" w:rsidRPr="00792B0A">
        <w:t>с</w:t>
      </w:r>
      <w:proofErr w:type="gramEnd"/>
      <w:r w:rsidR="00792B0A" w:rsidRPr="00792B0A">
        <w:t xml:space="preserve"> ранее изученным; обеспечение </w:t>
      </w:r>
      <w:r w:rsidR="00792B0A" w:rsidRPr="00792B0A">
        <w:rPr>
          <w:spacing w:val="-1"/>
        </w:rPr>
        <w:t xml:space="preserve">преемственности с дошкольной математической подготовкой и содержанием </w:t>
      </w:r>
      <w:r w:rsidR="00792B0A" w:rsidRPr="00792B0A">
        <w:t xml:space="preserve">следующей ступени обучения в средней школе; обогащение математического опыта младших школьников за счёт включения в курс дополнительных </w:t>
      </w:r>
      <w:r w:rsidR="00792B0A" w:rsidRPr="00792B0A">
        <w:rPr>
          <w:spacing w:val="-1"/>
        </w:rPr>
        <w:t xml:space="preserve">вопросов, традиционно не </w:t>
      </w:r>
      <w:proofErr w:type="spellStart"/>
      <w:r w:rsidR="00792B0A" w:rsidRPr="00792B0A">
        <w:rPr>
          <w:spacing w:val="-1"/>
        </w:rPr>
        <w:t>изучавшихся</w:t>
      </w:r>
      <w:proofErr w:type="spellEnd"/>
      <w:r w:rsidR="00792B0A" w:rsidRPr="00792B0A">
        <w:rPr>
          <w:spacing w:val="-1"/>
        </w:rPr>
        <w:t xml:space="preserve"> в начальной школе.</w:t>
      </w:r>
    </w:p>
    <w:p w:rsidR="00792B0A" w:rsidRDefault="00792B0A" w:rsidP="002A718E">
      <w:pPr>
        <w:jc w:val="both"/>
      </w:pPr>
      <w:r w:rsidRPr="00792B0A">
        <w:rPr>
          <w:spacing w:val="-1"/>
        </w:rPr>
        <w:t xml:space="preserve">Основу данного курса составляют пять взаимосвязанных содержательных </w:t>
      </w:r>
      <w:r w:rsidRPr="00792B0A">
        <w:t xml:space="preserve">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</w:t>
      </w:r>
      <w:r w:rsidRPr="00792B0A">
        <w:lastRenderedPageBreak/>
        <w:t xml:space="preserve">аппарат включает </w:t>
      </w:r>
      <w:r w:rsidRPr="00792B0A">
        <w:rPr>
          <w:spacing w:val="-1"/>
        </w:rPr>
        <w:t xml:space="preserve">следующие четыре понятия, вводимые без определений: число, отношение, </w:t>
      </w:r>
      <w:r w:rsidRPr="00792B0A">
        <w:t>величина, геометрическая фигура.</w:t>
      </w:r>
    </w:p>
    <w:p w:rsidR="00792B0A" w:rsidRDefault="00D559A5" w:rsidP="002A718E">
      <w:pPr>
        <w:jc w:val="both"/>
      </w:pPr>
      <w:r>
        <w:rPr>
          <w:spacing w:val="-1"/>
        </w:rPr>
        <w:t xml:space="preserve">    </w:t>
      </w:r>
      <w:r w:rsidR="00792B0A" w:rsidRPr="00792B0A">
        <w:rPr>
          <w:spacing w:val="-1"/>
        </w:rPr>
        <w:t xml:space="preserve">В соответствии с требованиями стандарта начального общего образования в </w:t>
      </w:r>
      <w:r w:rsidR="00792B0A" w:rsidRPr="00792B0A">
        <w:t xml:space="preserve">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</w:t>
      </w:r>
      <w:r w:rsidR="00792B0A" w:rsidRPr="00792B0A">
        <w:rPr>
          <w:spacing w:val="-1"/>
        </w:rPr>
        <w:t xml:space="preserve">содержательную линию, а регулярно присутствует при изучении программных </w:t>
      </w:r>
      <w:r w:rsidR="00792B0A" w:rsidRPr="00792B0A">
        <w:t>вопросов, образующих каждую из вышеназванных линий содержания обучения.</w:t>
      </w:r>
    </w:p>
    <w:p w:rsidR="00792B0A" w:rsidRDefault="00792B0A" w:rsidP="002A718E">
      <w:pPr>
        <w:jc w:val="both"/>
        <w:rPr>
          <w:spacing w:val="-2"/>
        </w:rPr>
      </w:pPr>
      <w:r w:rsidRPr="00792B0A">
        <w:t>Общее содержание обучения математике представлено в программе</w:t>
      </w:r>
      <w:r>
        <w:t xml:space="preserve"> </w:t>
      </w:r>
      <w:r w:rsidRPr="00792B0A">
        <w:t>следующими разделами: «Число и счет»</w:t>
      </w:r>
      <w:r>
        <w:t xml:space="preserve">, </w:t>
      </w:r>
      <w:r w:rsidRPr="00792B0A">
        <w:t>«Арифметические действия и их</w:t>
      </w:r>
      <w:r>
        <w:t xml:space="preserve"> </w:t>
      </w:r>
      <w:r w:rsidRPr="00792B0A">
        <w:rPr>
          <w:spacing w:val="-2"/>
        </w:rPr>
        <w:t>свойства», «Величины»,</w:t>
      </w:r>
      <w:r>
        <w:rPr>
          <w:spacing w:val="-2"/>
        </w:rPr>
        <w:t xml:space="preserve"> </w:t>
      </w:r>
      <w:r w:rsidRPr="00792B0A">
        <w:rPr>
          <w:spacing w:val="-2"/>
        </w:rPr>
        <w:t xml:space="preserve">«Работа с </w:t>
      </w:r>
      <w:r>
        <w:rPr>
          <w:spacing w:val="-2"/>
        </w:rPr>
        <w:t>т</w:t>
      </w:r>
      <w:r w:rsidRPr="00792B0A">
        <w:rPr>
          <w:spacing w:val="-2"/>
        </w:rPr>
        <w:t>екстовыми задачами», «Пространственные</w:t>
      </w:r>
      <w:r>
        <w:rPr>
          <w:spacing w:val="-2"/>
        </w:rPr>
        <w:t xml:space="preserve"> </w:t>
      </w:r>
      <w:r w:rsidRPr="00792B0A">
        <w:rPr>
          <w:spacing w:val="-8"/>
        </w:rPr>
        <w:t>отношения</w:t>
      </w:r>
      <w:r>
        <w:rPr>
          <w:spacing w:val="-8"/>
        </w:rPr>
        <w:t>»</w:t>
      </w:r>
      <w:r w:rsidRPr="00792B0A">
        <w:rPr>
          <w:spacing w:val="-8"/>
        </w:rPr>
        <w:t>.</w:t>
      </w:r>
      <w:r>
        <w:rPr>
          <w:spacing w:val="-8"/>
        </w:rPr>
        <w:t xml:space="preserve"> «</w:t>
      </w:r>
      <w:r w:rsidRPr="00792B0A">
        <w:rPr>
          <w:spacing w:val="-2"/>
        </w:rPr>
        <w:t>Геометрические</w:t>
      </w:r>
      <w:r>
        <w:rPr>
          <w:spacing w:val="-2"/>
        </w:rPr>
        <w:t xml:space="preserve"> </w:t>
      </w:r>
      <w:r w:rsidRPr="00792B0A">
        <w:rPr>
          <w:spacing w:val="-2"/>
        </w:rPr>
        <w:t>фигуры»,</w:t>
      </w:r>
    </w:p>
    <w:p w:rsidR="00792B0A" w:rsidRDefault="00792B0A" w:rsidP="002A718E">
      <w:pPr>
        <w:jc w:val="both"/>
      </w:pPr>
      <w:r w:rsidRPr="00792B0A">
        <w:rPr>
          <w:spacing w:val="-2"/>
        </w:rPr>
        <w:t>«</w:t>
      </w:r>
      <w:proofErr w:type="spellStart"/>
      <w:r w:rsidRPr="00792B0A">
        <w:rPr>
          <w:spacing w:val="-2"/>
        </w:rPr>
        <w:t>Логико</w:t>
      </w:r>
      <w:proofErr w:type="spellEnd"/>
      <w:r w:rsidRPr="00792B0A">
        <w:rPr>
          <w:spacing w:val="-2"/>
        </w:rPr>
        <w:t xml:space="preserve"> </w:t>
      </w:r>
      <w:r>
        <w:rPr>
          <w:spacing w:val="-2"/>
        </w:rPr>
        <w:t xml:space="preserve">– </w:t>
      </w:r>
      <w:r w:rsidRPr="00792B0A">
        <w:rPr>
          <w:spacing w:val="-2"/>
        </w:rPr>
        <w:t>математическая</w:t>
      </w:r>
      <w:r>
        <w:rPr>
          <w:spacing w:val="-2"/>
        </w:rPr>
        <w:t xml:space="preserve"> </w:t>
      </w:r>
      <w:r w:rsidRPr="00792B0A">
        <w:t>подготовка»,   «Работа с информацией»</w:t>
      </w:r>
      <w:proofErr w:type="gramStart"/>
      <w:r w:rsidRPr="00792B0A">
        <w:t xml:space="preserve"> .</w:t>
      </w:r>
      <w:proofErr w:type="gramEnd"/>
    </w:p>
    <w:p w:rsidR="00792B0A" w:rsidRDefault="00792B0A" w:rsidP="002A718E">
      <w:pPr>
        <w:jc w:val="both"/>
      </w:pPr>
      <w:r w:rsidRPr="00792B0A">
        <w:t xml:space="preserve">Раскроем основные особенности содержания обучения и </w:t>
      </w:r>
      <w:proofErr w:type="gramStart"/>
      <w:r w:rsidRPr="00792B0A">
        <w:t>методических подходов</w:t>
      </w:r>
      <w:proofErr w:type="gramEnd"/>
      <w:r w:rsidRPr="00792B0A">
        <w:t xml:space="preserve"> к реализации этого содержания в  нашем курсе.</w:t>
      </w:r>
    </w:p>
    <w:p w:rsidR="00792B0A" w:rsidRDefault="00792B0A" w:rsidP="002A718E">
      <w:pPr>
        <w:jc w:val="both"/>
      </w:pPr>
      <w:r w:rsidRPr="00792B0A">
        <w:t xml:space="preserve">Формирование первоначальных представлений о натуральном числе начинается в первом классе. При этом последовательность изучения материала такова: учащиеся знакомятся с названиями чисел первых двух </w:t>
      </w:r>
      <w:r w:rsidRPr="00792B0A">
        <w:rPr>
          <w:spacing w:val="-1"/>
        </w:rPr>
        <w:t xml:space="preserve">десятков, учатся называть их в прямом и в обратном порядке; затем, используя </w:t>
      </w:r>
      <w:r w:rsidRPr="00792B0A">
        <w:t xml:space="preserve">изученную последовательность слов (один, два, три... двадцать), учатся пересчитывать предметы, выражать результат </w:t>
      </w:r>
      <w:proofErr w:type="spellStart"/>
      <w:r w:rsidRPr="00792B0A">
        <w:t>пересчитывания</w:t>
      </w:r>
      <w:proofErr w:type="spellEnd"/>
      <w:r w:rsidRPr="00792B0A">
        <w:t xml:space="preserve"> числом и записывать его цифрами.</w:t>
      </w:r>
    </w:p>
    <w:p w:rsidR="00792B0A" w:rsidRDefault="00D559A5" w:rsidP="002A718E">
      <w:pPr>
        <w:jc w:val="both"/>
      </w:pPr>
      <w:r>
        <w:t xml:space="preserve">      </w:t>
      </w:r>
      <w:r w:rsidR="00792B0A" w:rsidRPr="00792B0A">
        <w:t xml:space="preserve">На первом этапе параллельно с формированием умения пересчитывать предметы начинается подготовка к решению арифметических задач, основанная на выполнении практических действий с множествами предметов. При этом арифметическая задача предстает перед учащимися как описание некоторой реальной жизненной ситуации; решение сводится к </w:t>
      </w:r>
      <w:proofErr w:type="gramStart"/>
      <w:r w:rsidR="00792B0A" w:rsidRPr="00792B0A">
        <w:t>простому</w:t>
      </w:r>
      <w:proofErr w:type="gramEnd"/>
      <w:r w:rsidR="00792B0A" w:rsidRPr="00792B0A">
        <w:t xml:space="preserve"> </w:t>
      </w:r>
      <w:proofErr w:type="spellStart"/>
      <w:r w:rsidR="00792B0A" w:rsidRPr="00792B0A">
        <w:rPr>
          <w:spacing w:val="-1"/>
        </w:rPr>
        <w:t>пересчитыванию</w:t>
      </w:r>
      <w:proofErr w:type="spellEnd"/>
      <w:r w:rsidR="00792B0A" w:rsidRPr="00792B0A">
        <w:rPr>
          <w:spacing w:val="-1"/>
        </w:rPr>
        <w:t xml:space="preserve"> предметов. Упражнения подобраны и сформулированы таким </w:t>
      </w:r>
      <w:r w:rsidR="00792B0A" w:rsidRPr="00792B0A">
        <w:t>образом, чтобы у учащихся накопился опыт практического выполнения не только сложения и вычитания, но и умножения и деления, что в дальнейшем существенно облегчит усвоение смысла этих действий.</w:t>
      </w:r>
    </w:p>
    <w:p w:rsidR="00792B0A" w:rsidRDefault="00792B0A" w:rsidP="002A718E">
      <w:pPr>
        <w:jc w:val="both"/>
        <w:rPr>
          <w:spacing w:val="-3"/>
        </w:rPr>
      </w:pPr>
      <w:r w:rsidRPr="00792B0A">
        <w:t xml:space="preserve">На втором этапе внимание учащихся привлекается к числам, данным в задаче. Решение описывается словами: «пять и три — это восемь», «пять без двух — это три», «три по два — это шесть», «восемь на два — это четыре». Ответ задачи пока также находится </w:t>
      </w:r>
      <w:proofErr w:type="spellStart"/>
      <w:r w:rsidRPr="00792B0A">
        <w:t>пересчитыванием</w:t>
      </w:r>
      <w:proofErr w:type="spellEnd"/>
      <w:r w:rsidRPr="00792B0A">
        <w:t>. Такая словесная форма решения позволяет подготовить учащихся к выполнению стандартных записей решения с использованием знаков действий.</w:t>
      </w:r>
      <w:r>
        <w:t xml:space="preserve"> </w:t>
      </w:r>
      <w:r w:rsidRPr="00792B0A">
        <w:rPr>
          <w:spacing w:val="-3"/>
        </w:rPr>
        <w:t>На</w:t>
      </w:r>
    </w:p>
    <w:p w:rsidR="00D1763A" w:rsidRDefault="00792B0A" w:rsidP="002A718E">
      <w:pPr>
        <w:jc w:val="both"/>
      </w:pPr>
      <w:r w:rsidRPr="00792B0A">
        <w:rPr>
          <w:spacing w:val="-3"/>
        </w:rPr>
        <w:t xml:space="preserve"> </w:t>
      </w:r>
      <w:proofErr w:type="gramStart"/>
      <w:r w:rsidRPr="00792B0A">
        <w:rPr>
          <w:spacing w:val="-3"/>
        </w:rPr>
        <w:t>третьем</w:t>
      </w:r>
      <w:proofErr w:type="gramEnd"/>
      <w:r w:rsidRPr="00792B0A">
        <w:rPr>
          <w:spacing w:val="-3"/>
        </w:rPr>
        <w:t xml:space="preserve"> этапе после введения знаков </w:t>
      </w:r>
      <w:r w:rsidRPr="00792B0A">
        <w:rPr>
          <w:spacing w:val="46"/>
        </w:rPr>
        <w:t>+,-,•,:,</w:t>
      </w:r>
      <w:r w:rsidRPr="00792B0A">
        <w:rPr>
          <w:spacing w:val="-3"/>
        </w:rPr>
        <w:t xml:space="preserve"> = учащиеся переходят к </w:t>
      </w:r>
      <w:r w:rsidRPr="00792B0A">
        <w:t>обычным записям решения задач.</w:t>
      </w:r>
    </w:p>
    <w:p w:rsidR="00D1763A" w:rsidRDefault="00D559A5" w:rsidP="002A718E">
      <w:pPr>
        <w:jc w:val="both"/>
      </w:pPr>
      <w:r>
        <w:rPr>
          <w:spacing w:val="-2"/>
        </w:rPr>
        <w:t xml:space="preserve">       </w:t>
      </w:r>
      <w:r w:rsidR="00792B0A" w:rsidRPr="00792B0A">
        <w:rPr>
          <w:spacing w:val="-2"/>
        </w:rPr>
        <w:t xml:space="preserve">Таблица сложения однозначных чисел и соответствующие случаи вычитания </w:t>
      </w:r>
      <w:r w:rsidR="00792B0A" w:rsidRPr="00792B0A">
        <w:rPr>
          <w:spacing w:val="-1"/>
        </w:rPr>
        <w:t xml:space="preserve">изучаются в 1 классе в полном объеме. При этом изучение табличных случаев </w:t>
      </w:r>
      <w:r w:rsidR="00792B0A" w:rsidRPr="00792B0A">
        <w:t>сложения и вычитания не ограничивается вычислениями в пределах чисел первого десятка: каждая часть таблицы сложения (прибавление чисел 2, 3, 4, ...) рассматривается сразу на числовой области 1 - 20.</w:t>
      </w:r>
    </w:p>
    <w:p w:rsidR="00D1763A" w:rsidRDefault="00D559A5" w:rsidP="002A718E">
      <w:pPr>
        <w:jc w:val="both"/>
        <w:rPr>
          <w:spacing w:val="-1"/>
        </w:rPr>
      </w:pPr>
      <w:r>
        <w:rPr>
          <w:spacing w:val="-1"/>
        </w:rPr>
        <w:t xml:space="preserve">       </w:t>
      </w:r>
      <w:r w:rsidR="00792B0A" w:rsidRPr="00792B0A">
        <w:rPr>
          <w:spacing w:val="-1"/>
        </w:rPr>
        <w:t xml:space="preserve">Особенностью структурирования программы является раннее ознакомление </w:t>
      </w:r>
      <w:r w:rsidR="00792B0A" w:rsidRPr="00792B0A">
        <w:t xml:space="preserve">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</w:t>
      </w:r>
      <w:r w:rsidR="00792B0A" w:rsidRPr="00792B0A">
        <w:rPr>
          <w:spacing w:val="-1"/>
        </w:rPr>
        <w:t>приемы вычислений часто выступают как частные случаи общих правил.</w:t>
      </w:r>
    </w:p>
    <w:p w:rsidR="00D1763A" w:rsidRDefault="00D559A5" w:rsidP="002A718E">
      <w:pPr>
        <w:jc w:val="both"/>
      </w:pPr>
      <w:r>
        <w:t xml:space="preserve">     </w:t>
      </w:r>
      <w:r w:rsidR="00792B0A" w:rsidRPr="00792B0A">
        <w:t>Обучение письменным приёмам сложения и вычитания начинается во 2 классе. Овладев этими приемами с двузначными числами, учащиеся легко переносят полученные умения на трехзначные числа (3 класс) и вообще на любые многозначные числа (4 класс).</w:t>
      </w:r>
    </w:p>
    <w:p w:rsidR="00D1763A" w:rsidRDefault="00792B0A" w:rsidP="002A718E">
      <w:pPr>
        <w:jc w:val="both"/>
      </w:pPr>
      <w:r w:rsidRPr="00792B0A">
        <w:t xml:space="preserve">Письменные приёмы выполнения умножения и деления </w:t>
      </w:r>
      <w:proofErr w:type="gramStart"/>
      <w:r w:rsidRPr="00792B0A">
        <w:t>включены в программу 3 класса Изучение письменного алгоритма деления проводится</w:t>
      </w:r>
      <w:proofErr w:type="gramEnd"/>
      <w:r w:rsidRPr="00792B0A">
        <w:t xml:space="preserve"> в два этапа. На первом этапе </w:t>
      </w:r>
      <w:r w:rsidRPr="00792B0A">
        <w:lastRenderedPageBreak/>
        <w:t>предлагаются лишь такие случаи деления, когда</w:t>
      </w:r>
      <w:r w:rsidR="00D1763A">
        <w:t xml:space="preserve"> </w:t>
      </w:r>
      <w:r w:rsidRPr="00792B0A">
        <w:rPr>
          <w:spacing w:val="-2"/>
        </w:rPr>
        <w:t xml:space="preserve">частное является однозначным числом. Это наиболее ответственный и трудный этап — научить ученика находить одну цифру частного. Овладев этим умением </w:t>
      </w:r>
      <w:r w:rsidRPr="00792B0A">
        <w:t>(при использовании соответствующей методики), ученик легко научится находить каждую цифру частного, если частное — неоднозначное число (второй этап).</w:t>
      </w:r>
    </w:p>
    <w:p w:rsidR="00D1763A" w:rsidRDefault="00D559A5" w:rsidP="002A718E">
      <w:pPr>
        <w:jc w:val="both"/>
      </w:pPr>
      <w:r>
        <w:t xml:space="preserve">          </w:t>
      </w:r>
      <w:r w:rsidR="00792B0A" w:rsidRPr="00792B0A">
        <w:t xml:space="preserve">В целях усиления практической направленности обучения в </w:t>
      </w:r>
      <w:r w:rsidR="00792B0A" w:rsidRPr="00792B0A">
        <w:rPr>
          <w:spacing w:val="-1"/>
        </w:rPr>
        <w:t xml:space="preserve">арифметическую часть программы с 1 класса включен вопрос об ознакомлении </w:t>
      </w:r>
      <w:r w:rsidR="00792B0A" w:rsidRPr="00792B0A">
        <w:t>учащихся с микрокалькулятором и его использовании при выполнении арифметических расчетов.</w:t>
      </w:r>
    </w:p>
    <w:p w:rsidR="00D1763A" w:rsidRDefault="00792B0A" w:rsidP="002A718E">
      <w:pPr>
        <w:jc w:val="both"/>
      </w:pPr>
      <w:r w:rsidRPr="00792B0A">
        <w:rPr>
          <w:spacing w:val="-1"/>
        </w:rPr>
        <w:t xml:space="preserve">Изучение величин распределено по темам программы таким образом, что </w:t>
      </w:r>
      <w:r w:rsidRPr="00792B0A">
        <w:t>формирование соответствующих умений производится в течение продолжительных интервалов времени.</w:t>
      </w:r>
    </w:p>
    <w:p w:rsidR="00D1763A" w:rsidRDefault="00792B0A" w:rsidP="002A718E">
      <w:pPr>
        <w:jc w:val="both"/>
      </w:pPr>
      <w:r w:rsidRPr="00792B0A">
        <w:t xml:space="preserve">С первой из величин (длиной) дети начинают знакомиться в 1 классе: они получают первые представления о длинах предметов и о практических способах сравнения длин; вводятся единицы длины — сантиметр и дециметр. </w:t>
      </w:r>
      <w:r w:rsidRPr="00792B0A">
        <w:rPr>
          <w:spacing w:val="-1"/>
        </w:rPr>
        <w:t xml:space="preserve">Длина предмета измеряется с помощью шкалы обычной ученической линейки. </w:t>
      </w:r>
      <w:r w:rsidRPr="00792B0A">
        <w:t xml:space="preserve">Одновременно дети учатся чертить отрезки заданной длины (в сантиметрах, в </w:t>
      </w:r>
      <w:r w:rsidRPr="00792B0A">
        <w:rPr>
          <w:spacing w:val="-1"/>
        </w:rPr>
        <w:t xml:space="preserve">дециметрах, в дециметрах и сантиметрах). Во втором классе вводится метр, а в третьем — километр и миллиметр и рассматриваются важнейшие соотношения </w:t>
      </w:r>
      <w:r w:rsidRPr="00792B0A">
        <w:t>между изученными единицами длины.</w:t>
      </w:r>
    </w:p>
    <w:p w:rsidR="00D1763A" w:rsidRDefault="00792B0A" w:rsidP="002A718E">
      <w:pPr>
        <w:jc w:val="both"/>
      </w:pPr>
      <w:r w:rsidRPr="00792B0A">
        <w:rPr>
          <w:spacing w:val="-1"/>
        </w:rPr>
        <w:t xml:space="preserve">Понятие площади фигуры — более сложное. Однако его усвоение удается </w:t>
      </w:r>
      <w:r w:rsidRPr="00792B0A">
        <w:t xml:space="preserve">существенно облегчить и при этом добиться прочных знаний и умений благодаря организации большой подготовительной работы. Идея подхода </w:t>
      </w:r>
      <w:r w:rsidRPr="00792B0A">
        <w:rPr>
          <w:spacing w:val="-1"/>
        </w:rPr>
        <w:t xml:space="preserve">заключается в том, чтобы научить учащихся, используя практические приемы, </w:t>
      </w:r>
      <w:r w:rsidRPr="00792B0A">
        <w:t xml:space="preserve">находить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выигрыш: дети приобретают необходимый опыт нахождения площади фигуры (в том числе прямоугольника) и в то же время за </w:t>
      </w:r>
      <w:r w:rsidRPr="00792B0A">
        <w:rPr>
          <w:spacing w:val="-1"/>
        </w:rPr>
        <w:t>счет дополнительной тренировки (</w:t>
      </w:r>
      <w:proofErr w:type="spellStart"/>
      <w:r w:rsidRPr="00792B0A">
        <w:rPr>
          <w:spacing w:val="-1"/>
        </w:rPr>
        <w:t>пересчитывание</w:t>
      </w:r>
      <w:proofErr w:type="spellEnd"/>
      <w:r w:rsidRPr="00792B0A">
        <w:rPr>
          <w:spacing w:val="-1"/>
        </w:rPr>
        <w:t xml:space="preserve"> клеток) быстрее запоминают </w:t>
      </w:r>
      <w:r w:rsidRPr="00792B0A">
        <w:t>таблицу умножения.</w:t>
      </w:r>
    </w:p>
    <w:p w:rsidR="00D1763A" w:rsidRDefault="00D559A5" w:rsidP="002A718E">
      <w:pPr>
        <w:jc w:val="both"/>
      </w:pPr>
      <w:r>
        <w:t xml:space="preserve">         </w:t>
      </w:r>
      <w:r w:rsidR="00792B0A" w:rsidRPr="00792B0A">
        <w:t xml:space="preserve">Этот (первый) этап довольно продолжителен. После того как дети приобретут достаточный практический опыт, начинается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="00792B0A" w:rsidRPr="00792B0A">
        <w:rPr>
          <w:spacing w:val="-1"/>
        </w:rPr>
        <w:t xml:space="preserve">единицах. Наконец, на третьем этапе во 2 классе, т. е. раньше, чем это делается </w:t>
      </w:r>
      <w:r w:rsidR="00792B0A" w:rsidRPr="00792B0A">
        <w:t xml:space="preserve">традиционно, вводится правило нахождения площади прямоугольника. Такая </w:t>
      </w:r>
      <w:r w:rsidR="00792B0A" w:rsidRPr="00792B0A">
        <w:rPr>
          <w:spacing w:val="-2"/>
        </w:rPr>
        <w:t xml:space="preserve">методика позволяет добиться хороших результатов: с полным пониманием сути </w:t>
      </w:r>
      <w:r w:rsidR="00792B0A" w:rsidRPr="00792B0A">
        <w:rPr>
          <w:spacing w:val="-1"/>
        </w:rPr>
        <w:t xml:space="preserve">вопроса учащиеся осваивают понятие «площадь», не смешивая его с понятием </w:t>
      </w:r>
      <w:r w:rsidR="00792B0A" w:rsidRPr="00792B0A">
        <w:t>«периметр», введённым ранее.</w:t>
      </w:r>
    </w:p>
    <w:p w:rsidR="00D1763A" w:rsidRDefault="00D559A5" w:rsidP="002A718E">
      <w:pPr>
        <w:jc w:val="both"/>
        <w:rPr>
          <w:spacing w:val="-1"/>
        </w:rPr>
      </w:pPr>
      <w:r>
        <w:rPr>
          <w:spacing w:val="-1"/>
        </w:rPr>
        <w:t xml:space="preserve">         </w:t>
      </w:r>
      <w:r w:rsidR="00792B0A" w:rsidRPr="00792B0A">
        <w:rPr>
          <w:spacing w:val="-1"/>
        </w:rPr>
        <w:t xml:space="preserve">Программой предполагается некоторое расширение представлений младших школьников об измерении величин: в программу введено понятие о точном и </w:t>
      </w:r>
      <w:r w:rsidR="00792B0A" w:rsidRPr="00792B0A">
        <w:t>приближенном значениях величины. Суть вопроса состоит в том, чтобы учащиеся понимали,  что   при измерениях  с  помощью различных  бытовых</w:t>
      </w:r>
      <w:r w:rsidR="00D1763A">
        <w:t xml:space="preserve"> </w:t>
      </w:r>
      <w:r w:rsidR="00792B0A" w:rsidRPr="00792B0A">
        <w:rPr>
          <w:spacing w:val="-1"/>
        </w:rPr>
        <w:t>приборов и инструментов всегда получается приближенный результат; поэтому измерить данную величину можно только с определенной точностью.</w:t>
      </w:r>
    </w:p>
    <w:p w:rsidR="00D1763A" w:rsidRDefault="00792B0A" w:rsidP="002A718E">
      <w:pPr>
        <w:jc w:val="both"/>
      </w:pPr>
      <w:r w:rsidRPr="00792B0A">
        <w:t xml:space="preserve">В нашем курсе созданы условия для организации работы, направленной на подготовку учащихся к освоению в основной школе элементарных алгебраических понятий — переменная,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 (1-2 классы) и </w:t>
      </w:r>
      <w:r w:rsidRPr="00792B0A">
        <w:rPr>
          <w:spacing w:val="-1"/>
        </w:rPr>
        <w:t xml:space="preserve">буквы латинского алфавита (3-4 классы), вместо которых подставляются те или </w:t>
      </w:r>
      <w:r w:rsidRPr="00792B0A">
        <w:t>иные числа.</w:t>
      </w:r>
    </w:p>
    <w:p w:rsidR="00D1763A" w:rsidRDefault="00D559A5" w:rsidP="002A718E">
      <w:pPr>
        <w:jc w:val="both"/>
      </w:pPr>
      <w:r>
        <w:t xml:space="preserve">        </w:t>
      </w:r>
      <w:r w:rsidR="00792B0A" w:rsidRPr="00792B0A">
        <w:t>На первом этапе работы с равенствами неизвестное число, обозначенное буквой, находится подбором, на втором — в ходе специальной игры «в машину», на третьем — с помощью правил нахождения неизвестных компонентов арифметических действий.</w:t>
      </w:r>
    </w:p>
    <w:p w:rsidR="00D1763A" w:rsidRDefault="00792B0A" w:rsidP="002A718E">
      <w:pPr>
        <w:jc w:val="both"/>
      </w:pPr>
      <w:r w:rsidRPr="00792B0A">
        <w:rPr>
          <w:spacing w:val="-2"/>
        </w:rPr>
        <w:lastRenderedPageBreak/>
        <w:t xml:space="preserve">Обучение решению арифметических задач с помощью составления равенств, </w:t>
      </w:r>
      <w:r w:rsidRPr="00792B0A">
        <w:t>содержащих буквы, ограничивается рассмотрением отдельных их видов, на которых иллюстрируется суть метода.</w:t>
      </w:r>
    </w:p>
    <w:p w:rsidR="00D1763A" w:rsidRDefault="00D559A5" w:rsidP="002A718E">
      <w:pPr>
        <w:jc w:val="both"/>
        <w:rPr>
          <w:spacing w:val="-1"/>
        </w:rPr>
      </w:pPr>
      <w:r>
        <w:t xml:space="preserve">         </w:t>
      </w:r>
      <w:r w:rsidR="00792B0A" w:rsidRPr="00792B0A">
        <w:t xml:space="preserve">В соответствии с программой учащиеся овладевают многими важными логико-математическими понятиями. </w:t>
      </w:r>
      <w:proofErr w:type="gramStart"/>
      <w:r w:rsidR="00792B0A" w:rsidRPr="00792B0A">
        <w:t xml:space="preserve">Они знакомятся, в частности, с математическими высказываниями, с логическими связками «и»; «или»; «если..., то»; «неверно, что...», со смыслом логических слов «каждый», </w:t>
      </w:r>
      <w:r w:rsidR="00792B0A" w:rsidRPr="00792B0A">
        <w:rPr>
          <w:spacing w:val="-1"/>
        </w:rPr>
        <w:t xml:space="preserve">«любой», «все», «кроме», «какой-нибудь», составляющими основу логической </w:t>
      </w:r>
      <w:r w:rsidR="00792B0A" w:rsidRPr="00792B0A">
        <w:t>формы предложения, используемой в логических выводах.</w:t>
      </w:r>
      <w:proofErr w:type="gramEnd"/>
      <w:r w:rsidR="00792B0A" w:rsidRPr="00792B0A">
        <w:t xml:space="preserve"> К окончанию начальной школы ученик будет отчетливо представлять, что значит доказать какое-либо утверждение, овладеет простейшими способами доказательства, приобретет умение подобрать конкретный пример, иллюстрирующий </w:t>
      </w:r>
      <w:r w:rsidR="00792B0A" w:rsidRPr="00792B0A">
        <w:rPr>
          <w:spacing w:val="-1"/>
        </w:rPr>
        <w:t xml:space="preserve">некоторое общее положение, или привести опровергающий пример, научится </w:t>
      </w:r>
      <w:r w:rsidR="00792B0A" w:rsidRPr="00792B0A">
        <w:t xml:space="preserve">применять определение для распознавания того или иного математического </w:t>
      </w:r>
      <w:r w:rsidR="00792B0A" w:rsidRPr="00792B0A">
        <w:rPr>
          <w:spacing w:val="-1"/>
        </w:rPr>
        <w:t>объекта, давать точный ответ на поставленный вопрос и пр.</w:t>
      </w:r>
    </w:p>
    <w:p w:rsidR="00D1763A" w:rsidRDefault="00D559A5" w:rsidP="002A718E">
      <w:pPr>
        <w:jc w:val="both"/>
      </w:pPr>
      <w:r>
        <w:t xml:space="preserve">         </w:t>
      </w:r>
      <w:r w:rsidR="00792B0A" w:rsidRPr="00792B0A">
        <w:t>Важной составляющей линии логического развития ученика является обучение его (уже с 1 класса) действию классификации по заданным основаниям и проверка правильности выполнения задания.</w:t>
      </w:r>
    </w:p>
    <w:p w:rsidR="00D1763A" w:rsidRDefault="00D559A5" w:rsidP="002A718E">
      <w:pPr>
        <w:jc w:val="both"/>
      </w:pPr>
      <w:r>
        <w:t xml:space="preserve">         </w:t>
      </w:r>
      <w:r w:rsidR="00792B0A" w:rsidRPr="00792B0A">
        <w:t xml:space="preserve">В программе четко просматривается линия развития геометрических представлений учащихся. </w:t>
      </w:r>
      <w:proofErr w:type="gramStart"/>
      <w:r w:rsidR="00792B0A" w:rsidRPr="00792B0A">
        <w:t xml:space="preserve">Дети знакомятся с наиболее распространенными геометрическими фигурами (круг, многоугольник, отрезок, луч, прямая, куб, </w:t>
      </w:r>
      <w:r w:rsidR="00792B0A" w:rsidRPr="00792B0A">
        <w:rPr>
          <w:spacing w:val="-1"/>
        </w:rPr>
        <w:t>шар, конус, цилиндр, пирамида, прямоугольный параллелепипед), учатся их различать.</w:t>
      </w:r>
      <w:proofErr w:type="gramEnd"/>
      <w:r w:rsidR="00792B0A" w:rsidRPr="00792B0A">
        <w:rPr>
          <w:spacing w:val="-1"/>
        </w:rPr>
        <w:t xml:space="preserve"> Большое внимание уделяется взаимному расположению фигур на </w:t>
      </w:r>
      <w:r w:rsidR="00792B0A" w:rsidRPr="00792B0A">
        <w:t>плоскости, а также формированию графических умений 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D1763A" w:rsidRDefault="00D559A5" w:rsidP="002A718E">
      <w:pPr>
        <w:jc w:val="both"/>
      </w:pPr>
      <w:r>
        <w:t xml:space="preserve">         </w:t>
      </w:r>
      <w:r w:rsidR="00792B0A" w:rsidRPr="00792B0A">
        <w:t xml:space="preserve">Большую роль в развитии пространственных представлений играет включение в программу (уже в 1 классе) понятия об осевой симметрии. Дети </w:t>
      </w:r>
      <w:r w:rsidR="00792B0A" w:rsidRPr="00792B0A">
        <w:rPr>
          <w:spacing w:val="-1"/>
        </w:rPr>
        <w:t xml:space="preserve">учатся находить на рисунках и показывать пары симметричных точек, строить </w:t>
      </w:r>
      <w:r w:rsidR="00792B0A" w:rsidRPr="00792B0A">
        <w:t>симметричные фигуры.</w:t>
      </w:r>
    </w:p>
    <w:p w:rsidR="00792B0A" w:rsidRPr="00DB7388" w:rsidRDefault="00792B0A" w:rsidP="002A718E">
      <w:pPr>
        <w:jc w:val="both"/>
      </w:pPr>
      <w:r w:rsidRPr="00792B0A">
        <w:t>Важное место в формирован</w:t>
      </w:r>
      <w:proofErr w:type="gramStart"/>
      <w:r w:rsidRPr="00792B0A">
        <w:t>ии у у</w:t>
      </w:r>
      <w:proofErr w:type="gramEnd"/>
      <w:r w:rsidRPr="00792B0A">
        <w:t xml:space="preserve">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преобразовать текст: изменять одно из данных или вопрос, составлять и решать новую задачу </w:t>
      </w:r>
      <w:r w:rsidRPr="00792B0A">
        <w:rPr>
          <w:spacing w:val="-1"/>
        </w:rPr>
        <w:t xml:space="preserve">с изменёнными данными и пр. Форма предъявления текста задачи может быть </w:t>
      </w:r>
      <w:r w:rsidRPr="00792B0A">
        <w:t>разной (те</w:t>
      </w:r>
      <w:proofErr w:type="gramStart"/>
      <w:r w:rsidRPr="00792B0A">
        <w:t>кст с пр</w:t>
      </w:r>
      <w:proofErr w:type="gramEnd"/>
      <w:r w:rsidRPr="00792B0A">
        <w:t xml:space="preserve">опуском данных, часть данных представлена на рисунке, </w:t>
      </w:r>
      <w:r w:rsidRPr="00792B0A">
        <w:rPr>
          <w:spacing w:val="-1"/>
        </w:rPr>
        <w:t xml:space="preserve">схеме или в таблице), Нередко перед учащимися ставится задача обнаружения </w:t>
      </w:r>
      <w:r w:rsidRPr="00792B0A">
        <w:t>недостаточности информации в тексте и связанной с ней необходимости корректировки этого текста.</w:t>
      </w:r>
    </w:p>
    <w:p w:rsidR="00DB7388" w:rsidRPr="00DB7388" w:rsidRDefault="00DB7388" w:rsidP="002A718E">
      <w:pPr>
        <w:jc w:val="both"/>
      </w:pPr>
    </w:p>
    <w:p w:rsidR="00DB7388" w:rsidRPr="00D1763A" w:rsidRDefault="004A698C" w:rsidP="002A718E">
      <w:pPr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DB7388" w:rsidRPr="00D1763A">
        <w:rPr>
          <w:b/>
          <w:color w:val="000000"/>
        </w:rPr>
        <w:t>. Описание места учебного предмета</w:t>
      </w:r>
    </w:p>
    <w:p w:rsidR="00D1763A" w:rsidRDefault="00DB7388" w:rsidP="002A718E">
      <w:pPr>
        <w:jc w:val="both"/>
        <w:rPr>
          <w:b/>
          <w:color w:val="000000"/>
        </w:rPr>
      </w:pPr>
      <w:r w:rsidRPr="00D1763A">
        <w:rPr>
          <w:b/>
          <w:color w:val="000000"/>
        </w:rPr>
        <w:t>В авторскую программу  изменения не внесены.</w:t>
      </w:r>
    </w:p>
    <w:p w:rsidR="00D1763A" w:rsidRDefault="00D1763A" w:rsidP="002A718E">
      <w:pPr>
        <w:jc w:val="both"/>
        <w:rPr>
          <w:b/>
          <w:color w:val="000000"/>
        </w:rPr>
      </w:pPr>
    </w:p>
    <w:p w:rsidR="00D1763A" w:rsidRDefault="00D1763A" w:rsidP="002A718E">
      <w:pPr>
        <w:jc w:val="both"/>
        <w:rPr>
          <w:spacing w:val="-1"/>
        </w:rPr>
      </w:pPr>
      <w:r w:rsidRPr="00D1763A">
        <w:rPr>
          <w:b/>
        </w:rPr>
        <w:t>Общий объём</w:t>
      </w:r>
      <w:r w:rsidRPr="00D1763A">
        <w:t xml:space="preserve"> времени, отводимого на изучение математики в 1—4 классах, составляет </w:t>
      </w:r>
      <w:r w:rsidRPr="00A5293B">
        <w:rPr>
          <w:b/>
        </w:rPr>
        <w:t>5</w:t>
      </w:r>
      <w:r w:rsidR="00A5293B" w:rsidRPr="00A5293B">
        <w:rPr>
          <w:b/>
        </w:rPr>
        <w:t>40</w:t>
      </w:r>
      <w:r w:rsidRPr="00A5293B">
        <w:rPr>
          <w:b/>
        </w:rPr>
        <w:t xml:space="preserve"> часов</w:t>
      </w:r>
      <w:r w:rsidRPr="00D1763A">
        <w:t xml:space="preserve">. В каждом классе урок математики проводится </w:t>
      </w:r>
      <w:r w:rsidRPr="00D1763A">
        <w:rPr>
          <w:b/>
        </w:rPr>
        <w:t xml:space="preserve">4 раза в </w:t>
      </w:r>
      <w:r w:rsidRPr="00D1763A">
        <w:rPr>
          <w:b/>
          <w:spacing w:val="-2"/>
        </w:rPr>
        <w:t>неделю</w:t>
      </w:r>
      <w:r w:rsidRPr="00D1763A">
        <w:rPr>
          <w:spacing w:val="-2"/>
        </w:rPr>
        <w:t>. При этом в 1 классе курс рассчитан на 1</w:t>
      </w:r>
      <w:r w:rsidR="00372ECE">
        <w:rPr>
          <w:spacing w:val="-2"/>
        </w:rPr>
        <w:t>32</w:t>
      </w:r>
      <w:r w:rsidRPr="00D1763A">
        <w:rPr>
          <w:spacing w:val="-2"/>
        </w:rPr>
        <w:t xml:space="preserve"> ч</w:t>
      </w:r>
      <w:r w:rsidR="00372ECE">
        <w:rPr>
          <w:spacing w:val="-2"/>
        </w:rPr>
        <w:t xml:space="preserve">аса </w:t>
      </w:r>
      <w:r w:rsidRPr="00D1763A">
        <w:rPr>
          <w:spacing w:val="-2"/>
        </w:rPr>
        <w:t xml:space="preserve"> </w:t>
      </w:r>
      <w:r w:rsidRPr="00372ECE">
        <w:rPr>
          <w:spacing w:val="-2"/>
        </w:rPr>
        <w:t>(3</w:t>
      </w:r>
      <w:r w:rsidR="00372ECE">
        <w:rPr>
          <w:spacing w:val="-2"/>
        </w:rPr>
        <w:t>3</w:t>
      </w:r>
      <w:r w:rsidRPr="00372ECE">
        <w:rPr>
          <w:spacing w:val="-2"/>
        </w:rPr>
        <w:t xml:space="preserve"> учебных недели), а в </w:t>
      </w:r>
      <w:r w:rsidRPr="00372ECE">
        <w:rPr>
          <w:spacing w:val="-1"/>
        </w:rPr>
        <w:t>каждом из остальных классов — на 136 ч (34 учебных недели).</w:t>
      </w:r>
    </w:p>
    <w:p w:rsidR="00DB7388" w:rsidRPr="00D1763A" w:rsidRDefault="00DB7388" w:rsidP="002A718E">
      <w:pPr>
        <w:jc w:val="both"/>
        <w:rPr>
          <w:b/>
          <w:color w:val="000000"/>
        </w:rPr>
      </w:pPr>
    </w:p>
    <w:p w:rsidR="00D1763A" w:rsidRDefault="004A698C" w:rsidP="002A718E">
      <w:pPr>
        <w:jc w:val="both"/>
        <w:rPr>
          <w:b/>
        </w:rPr>
      </w:pPr>
      <w:r>
        <w:rPr>
          <w:b/>
        </w:rPr>
        <w:t>4</w:t>
      </w:r>
      <w:r w:rsidR="00DB7388" w:rsidRPr="00D1763A">
        <w:rPr>
          <w:b/>
        </w:rPr>
        <w:t>. Описание ценностных ориентиров содержания учебного предмета</w:t>
      </w:r>
    </w:p>
    <w:p w:rsidR="00D1763A" w:rsidRDefault="00D559A5" w:rsidP="002A718E">
      <w:pPr>
        <w:jc w:val="both"/>
        <w:rPr>
          <w:spacing w:val="-1"/>
        </w:rPr>
      </w:pPr>
      <w:r>
        <w:t xml:space="preserve">     </w:t>
      </w:r>
      <w:r w:rsidR="00D1763A" w:rsidRPr="00D1763A">
        <w:t xml:space="preserve">Математика является основой общечеловеческой культуры. Об этом </w:t>
      </w:r>
      <w:r w:rsidR="00D1763A" w:rsidRPr="00D1763A">
        <w:rPr>
          <w:spacing w:val="-1"/>
        </w:rPr>
        <w:t xml:space="preserve">свидетельствует её постоянное и обязательное присутствие практически во всех </w:t>
      </w:r>
      <w:r w:rsidR="00D1763A" w:rsidRPr="00D1763A">
        <w:t xml:space="preserve">сферах современного мышления, науки и техники. Поэтому приобщение учащихся к математике как к явлению общечеловеческой культуры </w:t>
      </w:r>
      <w:r w:rsidR="00D1763A" w:rsidRPr="00D1763A">
        <w:rPr>
          <w:spacing w:val="-1"/>
        </w:rPr>
        <w:t>существенно повышает её роль в развитии личности младшего школьника.</w:t>
      </w:r>
    </w:p>
    <w:p w:rsidR="00D1763A" w:rsidRDefault="00D559A5" w:rsidP="002A718E">
      <w:pPr>
        <w:jc w:val="both"/>
      </w:pPr>
      <w:r>
        <w:lastRenderedPageBreak/>
        <w:t xml:space="preserve">      </w:t>
      </w:r>
      <w:r w:rsidR="00D1763A" w:rsidRPr="00D1763A"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D1763A" w:rsidRDefault="00D1763A" w:rsidP="002A718E">
      <w:pPr>
        <w:jc w:val="both"/>
      </w:pPr>
      <w:r>
        <w:t xml:space="preserve">- </w:t>
      </w:r>
      <w:r w:rsidRPr="00D1763A">
        <w:t xml:space="preserve">сформировать у учащихся значимые с точки зрения общего образования арифметические и геометрические представления о числах и отношениях, </w:t>
      </w:r>
      <w:r w:rsidRPr="00D1763A">
        <w:rPr>
          <w:spacing w:val="-1"/>
        </w:rPr>
        <w:t xml:space="preserve">алгоритмах выполнения арифметических действий, свойствах этих действий, о </w:t>
      </w:r>
      <w:r w:rsidRPr="00D1763A">
        <w:t>величинах и их измерении, о геометрических фигурах;</w:t>
      </w:r>
    </w:p>
    <w:p w:rsidR="00D1763A" w:rsidRDefault="00D1763A" w:rsidP="002A718E">
      <w:pPr>
        <w:jc w:val="both"/>
      </w:pPr>
      <w:r>
        <w:t xml:space="preserve">- </w:t>
      </w:r>
      <w:r w:rsidRPr="00D1763A">
        <w:t xml:space="preserve">владение математическим языком, знаково-символическими средствами, установление отношений между математическими объектами служит </w:t>
      </w:r>
      <w:r w:rsidRPr="00D1763A">
        <w:rPr>
          <w:spacing w:val="-1"/>
        </w:rPr>
        <w:t xml:space="preserve">средством познания окружающего мира, процессов и явлений, происходящих в </w:t>
      </w:r>
      <w:r w:rsidRPr="00D1763A">
        <w:t>повседневной практике;</w:t>
      </w:r>
    </w:p>
    <w:p w:rsidR="00D1763A" w:rsidRDefault="00D1763A" w:rsidP="002A718E">
      <w:pPr>
        <w:jc w:val="both"/>
      </w:pPr>
      <w:r w:rsidRPr="00D1763A">
        <w:t>-</w:t>
      </w:r>
      <w:r>
        <w:t xml:space="preserve"> </w:t>
      </w:r>
      <w:r w:rsidRPr="00D1763A">
        <w:t>овладение важнейшими элементами учебной деятельности в процессе</w:t>
      </w:r>
      <w:r w:rsidRPr="00D1763A">
        <w:br/>
        <w:t>реализации содержания курса на уроках математики обеспечивает</w:t>
      </w:r>
      <w:r w:rsidRPr="00D1763A">
        <w:br/>
        <w:t>формирование у учащихся «умения учиться», что оказывает заметное влияние</w:t>
      </w:r>
      <w:r w:rsidRPr="00D1763A">
        <w:br/>
        <w:t>на развитие их познавательных способностей;</w:t>
      </w:r>
    </w:p>
    <w:p w:rsidR="00D1763A" w:rsidRDefault="00D1763A" w:rsidP="002A718E">
      <w:pPr>
        <w:jc w:val="both"/>
        <w:rPr>
          <w:spacing w:val="-1"/>
        </w:rPr>
      </w:pPr>
      <w:r w:rsidRPr="00D1763A">
        <w:t>-</w:t>
      </w:r>
      <w:r>
        <w:t xml:space="preserve"> </w:t>
      </w:r>
      <w:r w:rsidRPr="00D1763A">
        <w:rPr>
          <w:spacing w:val="-1"/>
        </w:rPr>
        <w:t>решение математических (в том числе арифметических) текстовых задач</w:t>
      </w:r>
      <w:r w:rsidRPr="00D1763A">
        <w:rPr>
          <w:spacing w:val="-1"/>
        </w:rPr>
        <w:br/>
        <w:t>оказывает положительное влияние на эмоционально-волевое сферу личности</w:t>
      </w:r>
      <w:r w:rsidRPr="00D1763A">
        <w:rPr>
          <w:spacing w:val="-1"/>
        </w:rPr>
        <w:br/>
      </w:r>
      <w:r w:rsidRPr="00D1763A">
        <w:t>учащихся, развивает умение преодолевать трудности, настойчивость, волю,</w:t>
      </w:r>
      <w:r w:rsidRPr="00D1763A">
        <w:br/>
      </w:r>
      <w:r w:rsidRPr="00D1763A">
        <w:rPr>
          <w:spacing w:val="-1"/>
        </w:rPr>
        <w:t>умение испытывать удовлетворение от выполненной работы.</w:t>
      </w:r>
    </w:p>
    <w:p w:rsidR="00D1763A" w:rsidRDefault="00D1763A" w:rsidP="002A718E">
      <w:pPr>
        <w:jc w:val="both"/>
        <w:rPr>
          <w:spacing w:val="-1"/>
        </w:rPr>
      </w:pPr>
      <w:r w:rsidRPr="00D1763A">
        <w:t xml:space="preserve">Кроме того, важной ценностью содержания обучения является работа с информацией, представленной таблицами, графиками, диаграммами, схемами, </w:t>
      </w:r>
      <w:r w:rsidRPr="00D1763A">
        <w:rPr>
          <w:spacing w:val="-1"/>
        </w:rPr>
        <w:t>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D947B4" w:rsidRDefault="00D947B4" w:rsidP="002A718E">
      <w:pPr>
        <w:jc w:val="both"/>
        <w:rPr>
          <w:spacing w:val="-1"/>
        </w:rPr>
      </w:pPr>
    </w:p>
    <w:p w:rsidR="00D1763A" w:rsidRDefault="004A698C" w:rsidP="002A718E">
      <w:pPr>
        <w:jc w:val="both"/>
        <w:rPr>
          <w:b/>
        </w:rPr>
      </w:pPr>
      <w:r>
        <w:rPr>
          <w:b/>
        </w:rPr>
        <w:t>5</w:t>
      </w:r>
      <w:r w:rsidR="00D1763A" w:rsidRPr="00D1763A">
        <w:rPr>
          <w:b/>
        </w:rPr>
        <w:t xml:space="preserve">.Личностные, </w:t>
      </w:r>
      <w:proofErr w:type="spellStart"/>
      <w:r w:rsidR="00D1763A" w:rsidRPr="00D1763A">
        <w:rPr>
          <w:b/>
        </w:rPr>
        <w:t>метапредметные</w:t>
      </w:r>
      <w:proofErr w:type="spellEnd"/>
      <w:r w:rsidR="00D1763A" w:rsidRPr="00D1763A">
        <w:rPr>
          <w:b/>
        </w:rPr>
        <w:t xml:space="preserve"> и предметные результаты освоения учебного предмета.</w:t>
      </w:r>
    </w:p>
    <w:p w:rsidR="00D1763A" w:rsidRDefault="00D1763A" w:rsidP="002A718E">
      <w:pPr>
        <w:jc w:val="both"/>
        <w:rPr>
          <w:b/>
        </w:rPr>
      </w:pPr>
    </w:p>
    <w:p w:rsidR="00D1763A" w:rsidRDefault="00D1763A" w:rsidP="002A718E">
      <w:pPr>
        <w:jc w:val="both"/>
      </w:pPr>
      <w:r w:rsidRPr="00D1763A">
        <w:rPr>
          <w:b/>
          <w:i/>
          <w:iCs/>
        </w:rPr>
        <w:t>Личностными</w:t>
      </w:r>
      <w:r w:rsidRPr="00D1763A">
        <w:rPr>
          <w:i/>
          <w:iCs/>
        </w:rPr>
        <w:t xml:space="preserve"> </w:t>
      </w:r>
      <w:r w:rsidRPr="00D1763A">
        <w:t>результатами обучения учащихся являются:</w:t>
      </w:r>
    </w:p>
    <w:p w:rsidR="00D1763A" w:rsidRDefault="00D1763A" w:rsidP="002A718E">
      <w:pPr>
        <w:jc w:val="both"/>
        <w:rPr>
          <w:spacing w:val="-1"/>
        </w:rPr>
      </w:pPr>
      <w:r>
        <w:t xml:space="preserve">- </w:t>
      </w:r>
      <w:r w:rsidRPr="00D1763A">
        <w:t xml:space="preserve">самостоятельность мышления; умение устанавливать, с какими учебными </w:t>
      </w:r>
      <w:r w:rsidRPr="00D1763A">
        <w:rPr>
          <w:spacing w:val="-1"/>
        </w:rPr>
        <w:t>задачами ученик может самостоятельно успешно справиться;</w:t>
      </w:r>
    </w:p>
    <w:p w:rsidR="00D1763A" w:rsidRDefault="00D1763A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Pr="00D1763A">
        <w:rPr>
          <w:spacing w:val="-1"/>
        </w:rPr>
        <w:t>готовность и способность к саморазвитию;</w:t>
      </w:r>
    </w:p>
    <w:p w:rsidR="00D1763A" w:rsidRDefault="00D1763A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proofErr w:type="spellStart"/>
      <w:r w:rsidRPr="00D1763A">
        <w:rPr>
          <w:spacing w:val="-1"/>
        </w:rPr>
        <w:t>сформированность</w:t>
      </w:r>
      <w:proofErr w:type="spellEnd"/>
      <w:r w:rsidRPr="00D1763A">
        <w:rPr>
          <w:spacing w:val="-1"/>
        </w:rPr>
        <w:t xml:space="preserve"> мотивации к обучению;</w:t>
      </w:r>
    </w:p>
    <w:p w:rsidR="00D1763A" w:rsidRDefault="00D1763A" w:rsidP="002A718E">
      <w:pPr>
        <w:jc w:val="both"/>
      </w:pPr>
      <w:r w:rsidRPr="00D1763A">
        <w:t>-</w:t>
      </w:r>
      <w:r>
        <w:t xml:space="preserve"> </w:t>
      </w:r>
      <w:r w:rsidRPr="00D1763A">
        <w:t>способность характеризовать и оценивать собственные математические</w:t>
      </w:r>
      <w:r w:rsidRPr="00D1763A">
        <w:br/>
        <w:t>знания и умения;</w:t>
      </w:r>
    </w:p>
    <w:p w:rsidR="00D1763A" w:rsidRDefault="00D1763A" w:rsidP="002A718E">
      <w:pPr>
        <w:jc w:val="both"/>
      </w:pPr>
      <w:r>
        <w:t xml:space="preserve">- </w:t>
      </w:r>
      <w:r w:rsidRPr="00D1763A">
        <w:t>заинтересованность     в     расширении     и     углублении     получаемых математических знаний;</w:t>
      </w:r>
    </w:p>
    <w:p w:rsidR="00D1763A" w:rsidRDefault="00D1763A" w:rsidP="002A718E">
      <w:pPr>
        <w:jc w:val="both"/>
      </w:pPr>
      <w:r>
        <w:t xml:space="preserve">- </w:t>
      </w:r>
      <w:r w:rsidRPr="00D1763A"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D1763A" w:rsidRDefault="00D1763A" w:rsidP="002A718E">
      <w:pPr>
        <w:jc w:val="both"/>
      </w:pPr>
      <w:r>
        <w:t xml:space="preserve">- </w:t>
      </w:r>
      <w:r w:rsidRPr="00D1763A">
        <w:t>способность преодолевать трудности, доводить начатую работу до ее завершения;</w:t>
      </w:r>
    </w:p>
    <w:p w:rsidR="00D1763A" w:rsidRDefault="00D1763A" w:rsidP="002A718E">
      <w:pPr>
        <w:jc w:val="both"/>
        <w:rPr>
          <w:spacing w:val="-1"/>
        </w:rPr>
      </w:pPr>
      <w:r>
        <w:t xml:space="preserve">- </w:t>
      </w:r>
      <w:r w:rsidRPr="00D1763A">
        <w:rPr>
          <w:spacing w:val="-1"/>
        </w:rPr>
        <w:t xml:space="preserve">способность к </w:t>
      </w:r>
      <w:proofErr w:type="spellStart"/>
      <w:r w:rsidRPr="00D1763A">
        <w:rPr>
          <w:spacing w:val="-1"/>
        </w:rPr>
        <w:t>самоорганизованности</w:t>
      </w:r>
      <w:proofErr w:type="spellEnd"/>
      <w:r w:rsidRPr="00D1763A">
        <w:rPr>
          <w:spacing w:val="-1"/>
        </w:rPr>
        <w:t>;</w:t>
      </w:r>
    </w:p>
    <w:p w:rsidR="00D947B4" w:rsidRDefault="00D1763A" w:rsidP="002A718E">
      <w:pPr>
        <w:jc w:val="both"/>
        <w:rPr>
          <w:spacing w:val="-1"/>
        </w:rPr>
      </w:pPr>
      <w:r>
        <w:rPr>
          <w:spacing w:val="-1"/>
        </w:rPr>
        <w:t>-</w:t>
      </w:r>
      <w:r w:rsidRPr="00D1763A">
        <w:rPr>
          <w:spacing w:val="-1"/>
        </w:rPr>
        <w:t>высказывать собственные суждения и давать им обоснование;</w:t>
      </w:r>
    </w:p>
    <w:p w:rsidR="00D947B4" w:rsidRDefault="00D947B4" w:rsidP="002A718E">
      <w:pPr>
        <w:jc w:val="both"/>
      </w:pPr>
      <w:r>
        <w:rPr>
          <w:spacing w:val="-1"/>
        </w:rPr>
        <w:t xml:space="preserve">- </w:t>
      </w:r>
      <w:r w:rsidR="00D1763A" w:rsidRPr="00D1763A">
        <w:rPr>
          <w:spacing w:val="-1"/>
        </w:rPr>
        <w:t xml:space="preserve">владение коммуникативными умениями с целью реализации возможностей </w:t>
      </w:r>
      <w:r w:rsidR="00D1763A" w:rsidRPr="00D1763A">
        <w:t>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D947B4" w:rsidRDefault="00D1763A" w:rsidP="002A718E">
      <w:pPr>
        <w:jc w:val="both"/>
      </w:pPr>
      <w:proofErr w:type="spellStart"/>
      <w:r w:rsidRPr="00D947B4">
        <w:rPr>
          <w:b/>
          <w:i/>
          <w:iCs/>
        </w:rPr>
        <w:t>Метапредметными</w:t>
      </w:r>
      <w:proofErr w:type="spellEnd"/>
      <w:r w:rsidRPr="00D1763A">
        <w:rPr>
          <w:i/>
          <w:iCs/>
        </w:rPr>
        <w:t xml:space="preserve"> </w:t>
      </w:r>
      <w:r w:rsidRPr="00D1763A">
        <w:t>результатами обучения являются:</w:t>
      </w:r>
    </w:p>
    <w:p w:rsidR="00D947B4" w:rsidRDefault="00D947B4" w:rsidP="002A718E">
      <w:pPr>
        <w:jc w:val="both"/>
      </w:pPr>
      <w:r>
        <w:t xml:space="preserve">- </w:t>
      </w:r>
      <w:r w:rsidR="00D1763A" w:rsidRPr="00D1763A">
        <w:rPr>
          <w:spacing w:val="-1"/>
        </w:rPr>
        <w:t xml:space="preserve">владение основными методами познания окружающего мира (наблюдение, </w:t>
      </w:r>
      <w:r w:rsidR="00D1763A" w:rsidRPr="00D1763A">
        <w:t>сравнение, анализ, синтез, обобщение, моделирование);</w:t>
      </w:r>
    </w:p>
    <w:p w:rsidR="00D947B4" w:rsidRDefault="00D947B4" w:rsidP="002A718E">
      <w:pPr>
        <w:jc w:val="both"/>
      </w:pPr>
      <w:r>
        <w:t xml:space="preserve">- </w:t>
      </w:r>
      <w:r w:rsidR="00D1763A" w:rsidRPr="00D1763A">
        <w:t>понимание и принятие учебной задачи, поиск и нахождение способов ее решения;</w:t>
      </w:r>
    </w:p>
    <w:p w:rsidR="00D947B4" w:rsidRDefault="00D947B4" w:rsidP="002A718E">
      <w:pPr>
        <w:jc w:val="both"/>
      </w:pPr>
      <w:r>
        <w:t xml:space="preserve">- </w:t>
      </w:r>
      <w:r w:rsidR="00D1763A" w:rsidRPr="00D1763A">
        <w:rPr>
          <w:spacing w:val="-2"/>
        </w:rPr>
        <w:t xml:space="preserve">планирование, контроль и оценка учебных действий; определение наиболее </w:t>
      </w:r>
      <w:r w:rsidR="00D1763A" w:rsidRPr="00D1763A">
        <w:t>эффективного способа достижения результата;</w:t>
      </w:r>
    </w:p>
    <w:p w:rsidR="00D947B4" w:rsidRDefault="00D1763A" w:rsidP="002A718E">
      <w:pPr>
        <w:jc w:val="both"/>
      </w:pPr>
      <w:r w:rsidRPr="00D1763A">
        <w:lastRenderedPageBreak/>
        <w:t>-</w:t>
      </w:r>
      <w:r w:rsidR="00D947B4">
        <w:t xml:space="preserve"> </w:t>
      </w:r>
      <w:r w:rsidRPr="00D1763A">
        <w:t>выполнение учебных действий в разных формах (практические работы,</w:t>
      </w:r>
      <w:r w:rsidRPr="00D1763A">
        <w:br/>
        <w:t>работа с моделями и др.);</w:t>
      </w:r>
    </w:p>
    <w:p w:rsidR="00D947B4" w:rsidRDefault="00D1763A" w:rsidP="002A718E">
      <w:pPr>
        <w:jc w:val="both"/>
      </w:pPr>
      <w:r w:rsidRPr="00D1763A">
        <w:t>-</w:t>
      </w:r>
      <w:r w:rsidR="00D947B4">
        <w:t xml:space="preserve"> </w:t>
      </w:r>
      <w:r w:rsidRPr="00D1763A">
        <w:t>создание моделей изучаемых объектов с использованием знаково-символических средств;</w:t>
      </w:r>
    </w:p>
    <w:p w:rsidR="00D947B4" w:rsidRDefault="00D1763A" w:rsidP="002A718E">
      <w:pPr>
        <w:jc w:val="both"/>
      </w:pPr>
      <w:r w:rsidRPr="00D1763A">
        <w:t>-</w:t>
      </w:r>
      <w:r w:rsidR="00D947B4">
        <w:t xml:space="preserve"> </w:t>
      </w:r>
      <w:r w:rsidRPr="00D1763A">
        <w:t>понимание причины неуспешной учебной деятельности и способность</w:t>
      </w:r>
      <w:r w:rsidR="00D947B4">
        <w:t xml:space="preserve"> </w:t>
      </w:r>
      <w:r w:rsidRPr="00D1763A">
        <w:t>конструктивно действовать в условиях неуспеха;</w:t>
      </w:r>
    </w:p>
    <w:p w:rsidR="00D947B4" w:rsidRDefault="00D947B4" w:rsidP="002A718E">
      <w:pPr>
        <w:jc w:val="both"/>
        <w:rPr>
          <w:spacing w:val="-1"/>
        </w:rPr>
      </w:pPr>
      <w:r>
        <w:t xml:space="preserve">- </w:t>
      </w:r>
      <w:r w:rsidR="00D1763A" w:rsidRPr="00D1763A">
        <w:rPr>
          <w:spacing w:val="-1"/>
        </w:rPr>
        <w:t>адекватное оценивание результатов своей деятельности;</w:t>
      </w:r>
    </w:p>
    <w:p w:rsidR="00D947B4" w:rsidRDefault="00D947B4" w:rsidP="002A718E">
      <w:pPr>
        <w:jc w:val="both"/>
      </w:pPr>
      <w:r>
        <w:rPr>
          <w:spacing w:val="-1"/>
        </w:rPr>
        <w:t xml:space="preserve">- </w:t>
      </w:r>
      <w:r w:rsidR="00D1763A" w:rsidRPr="00D1763A">
        <w:rPr>
          <w:spacing w:val="-1"/>
        </w:rPr>
        <w:t xml:space="preserve">активное использование математической речи для решения разнообразных </w:t>
      </w:r>
      <w:r w:rsidR="00D1763A" w:rsidRPr="00D1763A">
        <w:t>коммуникативных задач;</w:t>
      </w:r>
    </w:p>
    <w:p w:rsidR="00D947B4" w:rsidRDefault="00D947B4" w:rsidP="002A718E">
      <w:pPr>
        <w:jc w:val="both"/>
        <w:rPr>
          <w:spacing w:val="-1"/>
        </w:rPr>
      </w:pPr>
      <w:r>
        <w:t xml:space="preserve">- </w:t>
      </w:r>
      <w:r w:rsidR="00D1763A" w:rsidRPr="00D1763A">
        <w:rPr>
          <w:spacing w:val="-1"/>
        </w:rPr>
        <w:t>готовность слушать собеседника, вести диалог;</w:t>
      </w:r>
    </w:p>
    <w:p w:rsidR="00D947B4" w:rsidRDefault="00D947B4" w:rsidP="002A718E">
      <w:pPr>
        <w:jc w:val="both"/>
        <w:rPr>
          <w:spacing w:val="-1"/>
        </w:rPr>
      </w:pPr>
      <w:r>
        <w:rPr>
          <w:spacing w:val="-1"/>
        </w:rPr>
        <w:t xml:space="preserve">- </w:t>
      </w:r>
      <w:r w:rsidR="00D1763A" w:rsidRPr="00D1763A">
        <w:rPr>
          <w:spacing w:val="-1"/>
        </w:rPr>
        <w:t>умение работать в информационной среде.</w:t>
      </w:r>
    </w:p>
    <w:p w:rsidR="00D947B4" w:rsidRDefault="00D1763A" w:rsidP="002A718E">
      <w:pPr>
        <w:jc w:val="both"/>
      </w:pPr>
      <w:r w:rsidRPr="00D947B4">
        <w:rPr>
          <w:b/>
          <w:i/>
          <w:iCs/>
        </w:rPr>
        <w:t>Предметными</w:t>
      </w:r>
      <w:r w:rsidRPr="00D1763A">
        <w:rPr>
          <w:i/>
          <w:iCs/>
        </w:rPr>
        <w:t xml:space="preserve"> </w:t>
      </w:r>
      <w:r w:rsidRPr="00D1763A">
        <w:t>результатами учащихся на выходе из начальной школы являются:</w:t>
      </w:r>
    </w:p>
    <w:p w:rsidR="00D947B4" w:rsidRDefault="00D1763A" w:rsidP="002A718E">
      <w:pPr>
        <w:jc w:val="both"/>
      </w:pPr>
      <w:r w:rsidRPr="00D1763A">
        <w:t>-</w:t>
      </w:r>
      <w:r w:rsidR="00D947B4">
        <w:t xml:space="preserve"> </w:t>
      </w:r>
      <w:r w:rsidRPr="00D1763A">
        <w:t>овладение основами логического и алгоритмического мышления,</w:t>
      </w:r>
      <w:r w:rsidR="00D947B4">
        <w:t xml:space="preserve"> </w:t>
      </w:r>
      <w:r w:rsidRPr="00D1763A">
        <w:t>пространственного воображения и математической речи;</w:t>
      </w:r>
    </w:p>
    <w:p w:rsidR="00D947B4" w:rsidRDefault="00D1763A" w:rsidP="002A718E">
      <w:pPr>
        <w:jc w:val="both"/>
      </w:pPr>
      <w:r w:rsidRPr="00D1763A">
        <w:t>-</w:t>
      </w:r>
      <w:r w:rsidR="00D947B4">
        <w:t xml:space="preserve"> </w:t>
      </w:r>
      <w:r w:rsidRPr="00D1763A">
        <w:rPr>
          <w:spacing w:val="-1"/>
        </w:rPr>
        <w:t>умение применять полученные математические знания для решения</w:t>
      </w:r>
      <w:r w:rsidRPr="00D1763A">
        <w:rPr>
          <w:spacing w:val="-1"/>
        </w:rPr>
        <w:br/>
        <w:t>учебно-познавательных и учебно-практических задач, а также использовать эти</w:t>
      </w:r>
      <w:r w:rsidRPr="00D1763A">
        <w:rPr>
          <w:spacing w:val="-1"/>
        </w:rPr>
        <w:br/>
      </w:r>
      <w:r w:rsidRPr="00D1763A">
        <w:t>знания для описания и объяснения различных процессов и явлений</w:t>
      </w:r>
      <w:r w:rsidRPr="00D1763A">
        <w:br/>
        <w:t>окружающего мира, оценки их количественных и пространственных</w:t>
      </w:r>
      <w:r w:rsidRPr="00D1763A">
        <w:br/>
        <w:t>отношений;</w:t>
      </w:r>
    </w:p>
    <w:p w:rsidR="00D947B4" w:rsidRDefault="00D947B4" w:rsidP="002A718E">
      <w:pPr>
        <w:jc w:val="both"/>
      </w:pPr>
      <w:r>
        <w:t xml:space="preserve">- </w:t>
      </w:r>
      <w:r w:rsidR="00D1763A" w:rsidRPr="00D1763A">
        <w:t xml:space="preserve"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</w:t>
      </w:r>
      <w:r w:rsidR="00D1763A" w:rsidRPr="00D1763A">
        <w:rPr>
          <w:spacing w:val="-1"/>
        </w:rPr>
        <w:t xml:space="preserve">наиболее распространенные в практике величины, распознавать и изображать </w:t>
      </w:r>
      <w:r w:rsidR="00D1763A" w:rsidRPr="00D1763A">
        <w:t>простейшие геометрические фигуры;</w:t>
      </w:r>
    </w:p>
    <w:p w:rsidR="00D947B4" w:rsidRDefault="00D1763A" w:rsidP="002A718E">
      <w:pPr>
        <w:jc w:val="both"/>
      </w:pPr>
      <w:proofErr w:type="gramStart"/>
      <w:r w:rsidRPr="00D1763A">
        <w:t>-</w:t>
      </w:r>
      <w:r w:rsidR="00D947B4">
        <w:t xml:space="preserve"> </w:t>
      </w:r>
      <w:r w:rsidRPr="00D1763A">
        <w:rPr>
          <w:spacing w:val="-1"/>
        </w:rPr>
        <w:t>умение работать в информационном поле (таблицы, схемы, диаграммы,</w:t>
      </w:r>
      <w:r w:rsidR="00D947B4">
        <w:rPr>
          <w:spacing w:val="-1"/>
        </w:rPr>
        <w:t xml:space="preserve"> </w:t>
      </w:r>
      <w:r w:rsidRPr="00D1763A">
        <w:t xml:space="preserve">графики, последовательности, цепочки, совокупности); </w:t>
      </w:r>
      <w:proofErr w:type="gramEnd"/>
    </w:p>
    <w:p w:rsidR="00D1763A" w:rsidRDefault="00D947B4" w:rsidP="002A718E">
      <w:pPr>
        <w:jc w:val="both"/>
      </w:pPr>
      <w:r>
        <w:t xml:space="preserve">- </w:t>
      </w:r>
      <w:r w:rsidR="00D1763A" w:rsidRPr="00D1763A">
        <w:t>представлять,</w:t>
      </w:r>
      <w:r>
        <w:t xml:space="preserve"> </w:t>
      </w:r>
      <w:r w:rsidR="00D1763A" w:rsidRPr="00D1763A">
        <w:t>анализировать и интерпретировать данные.</w:t>
      </w:r>
    </w:p>
    <w:p w:rsidR="00D947B4" w:rsidRPr="00D1763A" w:rsidRDefault="00D947B4" w:rsidP="002A718E">
      <w:pPr>
        <w:jc w:val="both"/>
      </w:pPr>
    </w:p>
    <w:p w:rsidR="00107F80" w:rsidRDefault="00107F80" w:rsidP="00D947B4">
      <w:pPr>
        <w:shd w:val="clear" w:color="auto" w:fill="FFFFFF"/>
        <w:tabs>
          <w:tab w:val="left" w:pos="893"/>
          <w:tab w:val="center" w:pos="4677"/>
        </w:tabs>
        <w:jc w:val="both"/>
        <w:rPr>
          <w:b/>
        </w:rPr>
        <w:sectPr w:rsidR="00107F80" w:rsidSect="00107F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947B4" w:rsidRPr="002A718E" w:rsidRDefault="004A698C" w:rsidP="00AA6B49">
      <w:pPr>
        <w:rPr>
          <w:b/>
        </w:rPr>
      </w:pPr>
      <w:r>
        <w:rPr>
          <w:b/>
        </w:rPr>
        <w:lastRenderedPageBreak/>
        <w:t>6</w:t>
      </w:r>
      <w:r w:rsidR="00D947B4" w:rsidRPr="002A718E">
        <w:rPr>
          <w:b/>
        </w:rPr>
        <w:t>.  Содержание тем учебного курса.</w:t>
      </w:r>
    </w:p>
    <w:p w:rsidR="003F7C6E" w:rsidRPr="00AA6B49" w:rsidRDefault="003F7C6E" w:rsidP="00AA6B49"/>
    <w:p w:rsidR="003F7C6E" w:rsidRPr="00AA6B49" w:rsidRDefault="003F7C6E" w:rsidP="00AA6B49">
      <w:r w:rsidRPr="00AA6B49">
        <w:t>1 класс  (4 ч в неделю, всего 132 ч)</w:t>
      </w:r>
    </w:p>
    <w:p w:rsidR="003F7C6E" w:rsidRPr="00AA6B49" w:rsidRDefault="003F7C6E" w:rsidP="00AA6B49"/>
    <w:tbl>
      <w:tblPr>
        <w:tblStyle w:val="aa"/>
        <w:tblW w:w="14850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68"/>
        <w:gridCol w:w="3036"/>
        <w:gridCol w:w="2551"/>
        <w:gridCol w:w="3969"/>
        <w:gridCol w:w="2126"/>
      </w:tblGrid>
      <w:tr w:rsidR="00D60C99" w:rsidRPr="00AA6B49" w:rsidTr="00C77843">
        <w:trPr>
          <w:trHeight w:val="889"/>
          <w:tblHeader/>
        </w:trPr>
        <w:tc>
          <w:tcPr>
            <w:tcW w:w="3168" w:type="dxa"/>
            <w:vAlign w:val="center"/>
          </w:tcPr>
          <w:p w:rsidR="00D60C99" w:rsidRPr="00AA6B49" w:rsidRDefault="00D60C99" w:rsidP="00AA6B49">
            <w:r w:rsidRPr="00AA6B49">
              <w:t>Раздел</w:t>
            </w:r>
            <w:r w:rsidRPr="00AA6B49">
              <w:rPr>
                <w:lang w:val="en-US"/>
              </w:rPr>
              <w:t xml:space="preserve"> </w:t>
            </w:r>
            <w:r w:rsidRPr="00AA6B49">
              <w:t>учебного курса</w:t>
            </w:r>
          </w:p>
        </w:tc>
        <w:tc>
          <w:tcPr>
            <w:tcW w:w="3036" w:type="dxa"/>
            <w:vAlign w:val="center"/>
          </w:tcPr>
          <w:p w:rsidR="00D60C99" w:rsidRPr="00AA6B49" w:rsidRDefault="00D60C99" w:rsidP="00AA6B49">
            <w:r w:rsidRPr="00AA6B49">
              <w:t>Элементы содержания</w:t>
            </w:r>
          </w:p>
        </w:tc>
        <w:tc>
          <w:tcPr>
            <w:tcW w:w="2551" w:type="dxa"/>
            <w:vAlign w:val="center"/>
          </w:tcPr>
          <w:p w:rsidR="00D60C99" w:rsidRPr="00AA6B49" w:rsidRDefault="00D60C99" w:rsidP="00AA6B49">
            <w:pPr>
              <w:rPr>
                <w:lang w:val="en-US"/>
              </w:rPr>
            </w:pPr>
            <w:r w:rsidRPr="00AA6B49">
              <w:t xml:space="preserve">Характеристика деятельности учащихся </w:t>
            </w:r>
          </w:p>
        </w:tc>
        <w:tc>
          <w:tcPr>
            <w:tcW w:w="3969" w:type="dxa"/>
          </w:tcPr>
          <w:p w:rsidR="00D60C99" w:rsidRPr="00AA6B49" w:rsidRDefault="00D60C99" w:rsidP="00AA6B49">
            <w:r w:rsidRPr="00AA6B49">
              <w:t>УУД</w:t>
            </w:r>
          </w:p>
        </w:tc>
        <w:tc>
          <w:tcPr>
            <w:tcW w:w="2126" w:type="dxa"/>
          </w:tcPr>
          <w:p w:rsidR="00D60C99" w:rsidRPr="00AA6B49" w:rsidRDefault="00C77843" w:rsidP="00AA6B49">
            <w:r w:rsidRPr="00AA6B49">
              <w:t>Формы контроля</w:t>
            </w:r>
          </w:p>
        </w:tc>
      </w:tr>
      <w:tr w:rsidR="00C85EEC" w:rsidRPr="00AA6B49" w:rsidTr="00C77843">
        <w:tc>
          <w:tcPr>
            <w:tcW w:w="3168" w:type="dxa"/>
            <w:vMerge w:val="restart"/>
          </w:tcPr>
          <w:p w:rsidR="00C85EEC" w:rsidRPr="00AA6B49" w:rsidRDefault="00C85EEC" w:rsidP="00AA6B49">
            <w:r w:rsidRPr="00AA6B49"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036" w:type="dxa"/>
          </w:tcPr>
          <w:p w:rsidR="00C85EEC" w:rsidRPr="00AA6B49" w:rsidRDefault="00C85EEC" w:rsidP="00AA6B49">
            <w:r w:rsidRPr="00AA6B49">
              <w:t>Предметы и их свойства</w:t>
            </w:r>
          </w:p>
          <w:p w:rsidR="00C85EEC" w:rsidRPr="00AA6B49" w:rsidRDefault="00C85EEC" w:rsidP="00AA6B49">
            <w:r w:rsidRPr="00AA6B49">
              <w:t>Сходство и различия предметов. Предметы, обладающие или не обладающие указанным свойством</w:t>
            </w:r>
          </w:p>
        </w:tc>
        <w:tc>
          <w:tcPr>
            <w:tcW w:w="2551" w:type="dxa"/>
          </w:tcPr>
          <w:p w:rsidR="00C85EEC" w:rsidRPr="00AA6B49" w:rsidRDefault="00C85EEC" w:rsidP="00AA6B49"/>
          <w:p w:rsidR="00C85EEC" w:rsidRPr="00AA6B49" w:rsidRDefault="00C85EEC" w:rsidP="00AA6B49">
            <w:r w:rsidRPr="00AA6B49">
              <w:rPr>
                <w:i/>
              </w:rPr>
              <w:t>Сравнивать</w:t>
            </w:r>
            <w:r w:rsidRPr="00AA6B49">
              <w:t xml:space="preserve"> предметы с целью выявления в них сходств и различий.</w:t>
            </w:r>
          </w:p>
          <w:p w:rsidR="00C85EEC" w:rsidRPr="00AA6B49" w:rsidRDefault="00C85EEC" w:rsidP="00AA6B49">
            <w:r w:rsidRPr="00AA6B49">
              <w:rPr>
                <w:i/>
              </w:rPr>
              <w:t>Выделять</w:t>
            </w:r>
            <w:r w:rsidRPr="00AA6B49">
              <w:t xml:space="preserve"> из множества предметов один или несколько предметов по заданному свойству</w:t>
            </w:r>
          </w:p>
        </w:tc>
        <w:tc>
          <w:tcPr>
            <w:tcW w:w="3969" w:type="dxa"/>
            <w:vMerge w:val="restart"/>
          </w:tcPr>
          <w:p w:rsidR="008B6C78" w:rsidRPr="00AA6B49" w:rsidRDefault="008B6C78" w:rsidP="00AA6B49">
            <w:r w:rsidRPr="00AA6B49"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8B6C78" w:rsidRPr="00AA6B49" w:rsidRDefault="008B6C78" w:rsidP="00AA6B49">
            <w:r w:rsidRPr="00AA6B49">
              <w:t xml:space="preserve">Осознание себя и предметов в пространстве </w:t>
            </w:r>
            <w:r w:rsidRPr="00AA6B49">
              <w:rPr>
                <w:i/>
                <w:iCs/>
              </w:rPr>
              <w:t>(Где я? Какой я?).</w:t>
            </w:r>
          </w:p>
          <w:p w:rsidR="008B6C78" w:rsidRPr="00AA6B49" w:rsidRDefault="008B6C78" w:rsidP="00AA6B49">
            <w:r w:rsidRPr="00AA6B49">
              <w:t>Осуществлять анализ предметов.</w:t>
            </w:r>
          </w:p>
          <w:p w:rsidR="008B6C78" w:rsidRPr="00AA6B49" w:rsidRDefault="008B6C78" w:rsidP="00AA6B49">
            <w:r w:rsidRPr="00AA6B49">
              <w:t>Проводить сравнение и классификацию</w:t>
            </w:r>
          </w:p>
          <w:p w:rsidR="008B6C78" w:rsidRPr="00AA6B49" w:rsidRDefault="008B6C78" w:rsidP="00AA6B49">
            <w:r w:rsidRPr="00AA6B49">
              <w:t xml:space="preserve">по заданным критериям. </w:t>
            </w:r>
          </w:p>
          <w:p w:rsidR="008B6C78" w:rsidRPr="00AA6B49" w:rsidRDefault="008B6C78" w:rsidP="00AA6B49">
            <w:r w:rsidRPr="00AA6B49">
              <w:rPr>
                <w:i/>
                <w:iCs/>
              </w:rPr>
              <w:t xml:space="preserve">Регулятивные: </w:t>
            </w:r>
            <w:r w:rsidRPr="00AA6B49">
              <w:t xml:space="preserve">освоение способов определения предметов в пространстве (включая порядковый счёт), способов сравнения предметов. </w:t>
            </w:r>
          </w:p>
          <w:p w:rsidR="008B6C78" w:rsidRPr="00AA6B49" w:rsidRDefault="008B6C78" w:rsidP="00AA6B49">
            <w:proofErr w:type="gramStart"/>
            <w:r w:rsidRPr="00AA6B49">
              <w:rPr>
                <w:i/>
                <w:iCs/>
              </w:rPr>
              <w:t>Познавательные</w:t>
            </w:r>
            <w:proofErr w:type="gramEnd"/>
            <w:r w:rsidRPr="00AA6B49">
              <w:rPr>
                <w:i/>
                <w:iCs/>
              </w:rPr>
              <w:t xml:space="preserve">: </w:t>
            </w:r>
            <w:r w:rsidRPr="00AA6B49">
              <w:t xml:space="preserve">осмысление себя и предметов в пространстве. </w:t>
            </w:r>
          </w:p>
          <w:p w:rsidR="00C85EEC" w:rsidRPr="00AA6B49" w:rsidRDefault="008B6C78" w:rsidP="00AA6B49">
            <w:proofErr w:type="gramStart"/>
            <w:r w:rsidRPr="00AA6B49">
              <w:rPr>
                <w:i/>
                <w:iCs/>
              </w:rPr>
              <w:t>Коммуникативные</w:t>
            </w:r>
            <w:proofErr w:type="gramEnd"/>
            <w:r w:rsidRPr="00AA6B49">
              <w:rPr>
                <w:i/>
                <w:iCs/>
              </w:rPr>
              <w:t xml:space="preserve">: </w:t>
            </w:r>
            <w:r w:rsidRPr="00AA6B49">
              <w:t>построение фраз с использованием математических терминов.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C85EEC" w:rsidRPr="00AA6B49" w:rsidRDefault="00C85EEC" w:rsidP="00AA6B49"/>
        </w:tc>
      </w:tr>
      <w:tr w:rsidR="00C85EEC" w:rsidRPr="00AA6B49" w:rsidTr="00C77843">
        <w:tc>
          <w:tcPr>
            <w:tcW w:w="3168" w:type="dxa"/>
            <w:vMerge/>
          </w:tcPr>
          <w:p w:rsidR="00C85EEC" w:rsidRPr="00AA6B49" w:rsidRDefault="00C85EEC" w:rsidP="00AA6B49"/>
        </w:tc>
        <w:tc>
          <w:tcPr>
            <w:tcW w:w="3036" w:type="dxa"/>
          </w:tcPr>
          <w:p w:rsidR="00C85EEC" w:rsidRPr="00AA6B49" w:rsidRDefault="00C85EEC" w:rsidP="00AA6B49">
            <w:r w:rsidRPr="00AA6B49">
              <w:t xml:space="preserve">Отношения между предметами, </w:t>
            </w:r>
            <w:r w:rsidRPr="00AA6B49">
              <w:br/>
              <w:t>фигурами</w:t>
            </w:r>
          </w:p>
          <w:p w:rsidR="00C85EEC" w:rsidRPr="00AA6B49" w:rsidRDefault="00C85EEC" w:rsidP="00AA6B49">
            <w:r w:rsidRPr="00AA6B49">
              <w:t xml:space="preserve">Соотношение размеров предметов (фигур). </w:t>
            </w:r>
            <w:proofErr w:type="gramStart"/>
            <w:r w:rsidRPr="00AA6B49">
              <w:t>Понятия: больше, меньше, одинаковые по размерам; длиннее, короче, такой же длины (ширины, высоты)</w:t>
            </w:r>
            <w:proofErr w:type="gramEnd"/>
          </w:p>
        </w:tc>
        <w:tc>
          <w:tcPr>
            <w:tcW w:w="2551" w:type="dxa"/>
          </w:tcPr>
          <w:p w:rsidR="00C85EEC" w:rsidRPr="00AA6B49" w:rsidRDefault="00C85EEC" w:rsidP="00AA6B49"/>
          <w:p w:rsidR="00C85EEC" w:rsidRPr="00AA6B49" w:rsidRDefault="00C85EEC" w:rsidP="00AA6B49">
            <w:pPr>
              <w:rPr>
                <w:i/>
              </w:rPr>
            </w:pPr>
          </w:p>
          <w:p w:rsidR="00C85EEC" w:rsidRPr="00AA6B49" w:rsidRDefault="00C85EEC" w:rsidP="00AA6B49">
            <w:r w:rsidRPr="00AA6B49">
              <w:rPr>
                <w:i/>
              </w:rPr>
              <w:t>Сравнивать</w:t>
            </w:r>
            <w:r w:rsidRPr="00AA6B49">
              <w:t xml:space="preserve"> (визуально) предметы или геометрические фигуры по размерам. </w:t>
            </w:r>
          </w:p>
          <w:p w:rsidR="00C85EEC" w:rsidRPr="00AA6B49" w:rsidRDefault="00C85EEC" w:rsidP="00AA6B49">
            <w:r w:rsidRPr="00AA6B49">
              <w:rPr>
                <w:i/>
              </w:rPr>
              <w:t>Упорядочивать</w:t>
            </w:r>
            <w:r w:rsidRPr="00AA6B49">
              <w:t xml:space="preserve"> (располагать) предметы по высоте, длине, ширине в порядке увеличения или уменьшения.</w:t>
            </w:r>
          </w:p>
          <w:p w:rsidR="00C85EEC" w:rsidRPr="00AA6B49" w:rsidRDefault="00C85EEC" w:rsidP="00AA6B49">
            <w:r w:rsidRPr="00AA6B49">
              <w:rPr>
                <w:i/>
              </w:rPr>
              <w:t>Изменять</w:t>
            </w:r>
            <w:r w:rsidRPr="00AA6B49">
              <w:t xml:space="preserve"> размеры фигур при сохранении </w:t>
            </w:r>
            <w:r w:rsidRPr="00AA6B49">
              <w:lastRenderedPageBreak/>
              <w:t xml:space="preserve">других признаков </w:t>
            </w:r>
          </w:p>
        </w:tc>
        <w:tc>
          <w:tcPr>
            <w:tcW w:w="3969" w:type="dxa"/>
            <w:vMerge/>
          </w:tcPr>
          <w:p w:rsidR="00C85EEC" w:rsidRPr="00AA6B49" w:rsidRDefault="00C85EEC" w:rsidP="00AA6B49"/>
        </w:tc>
        <w:tc>
          <w:tcPr>
            <w:tcW w:w="2126" w:type="dxa"/>
          </w:tcPr>
          <w:p w:rsidR="00C85EEC" w:rsidRPr="00AA6B49" w:rsidRDefault="00C85EEC" w:rsidP="00AA6B49"/>
        </w:tc>
      </w:tr>
      <w:tr w:rsidR="008B6C78" w:rsidRPr="00AA6B49" w:rsidTr="00C85EEC">
        <w:tc>
          <w:tcPr>
            <w:tcW w:w="3168" w:type="dxa"/>
            <w:vMerge/>
          </w:tcPr>
          <w:p w:rsidR="008B6C78" w:rsidRPr="00AA6B49" w:rsidRDefault="008B6C78" w:rsidP="00AA6B49"/>
        </w:tc>
        <w:tc>
          <w:tcPr>
            <w:tcW w:w="3036" w:type="dxa"/>
          </w:tcPr>
          <w:p w:rsidR="008B6C78" w:rsidRPr="00AA6B49" w:rsidRDefault="008B6C78" w:rsidP="00AA6B49">
            <w:r w:rsidRPr="00AA6B49">
              <w:t>Отношения между множествами предметов</w:t>
            </w:r>
          </w:p>
          <w:p w:rsidR="008B6C78" w:rsidRPr="00AA6B49" w:rsidRDefault="008B6C78" w:rsidP="00AA6B49">
            <w:r w:rsidRPr="00AA6B49">
              <w:t>Соотношения множе</w:t>
            </w:r>
            <w:proofErr w:type="gramStart"/>
            <w:r w:rsidRPr="00AA6B49">
              <w:t>ств пр</w:t>
            </w:r>
            <w:proofErr w:type="gramEnd"/>
            <w:r w:rsidRPr="00AA6B49">
              <w:t xml:space="preserve">едметов по их численностям. Понятия: больше, </w:t>
            </w:r>
            <w:r w:rsidRPr="00AA6B49">
              <w:cr/>
              <w:t>меньше, столько же, поровну (предметов); больше, меньше (на несколько предметов).</w:t>
            </w:r>
          </w:p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t>Графы отношений «больше», «меньше» на множестве целых неотрицательных чисел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Сравнивать</w:t>
            </w:r>
            <w:r w:rsidRPr="00AA6B49">
              <w:t xml:space="preserve"> два множества предметов по их численностям путём составления пар.</w:t>
            </w:r>
          </w:p>
          <w:p w:rsidR="008B6C78" w:rsidRPr="00AA6B49" w:rsidRDefault="008B6C78" w:rsidP="00AA6B49">
            <w:proofErr w:type="gramStart"/>
            <w:r w:rsidRPr="00AA6B49">
              <w:rPr>
                <w:i/>
              </w:rPr>
              <w:t>Характеризовать</w:t>
            </w:r>
            <w:r w:rsidRPr="00AA6B49">
              <w:t xml:space="preserve"> результат сравнения словами: больше, чем; меньше, чем; столько же; больше на; меньше на.</w:t>
            </w:r>
            <w:proofErr w:type="gramEnd"/>
          </w:p>
          <w:p w:rsidR="008B6C78" w:rsidRPr="00AA6B49" w:rsidRDefault="008B6C78" w:rsidP="00AA6B49">
            <w:r w:rsidRPr="00AA6B49">
              <w:rPr>
                <w:i/>
              </w:rPr>
              <w:t>Упорядочивать</w:t>
            </w:r>
            <w:r w:rsidRPr="00AA6B49">
              <w:t xml:space="preserve"> данное множество чисел (располагать числа в порядке увеличения или уменьшения).</w:t>
            </w:r>
          </w:p>
          <w:p w:rsidR="008B6C78" w:rsidRPr="00AA6B49" w:rsidRDefault="008B6C78" w:rsidP="00AA6B49">
            <w:r w:rsidRPr="00AA6B49">
              <w:rPr>
                <w:i/>
              </w:rPr>
              <w:t>Называть</w:t>
            </w:r>
            <w:r w:rsidRPr="00AA6B49">
              <w:t xml:space="preserve"> число, которое на несколько единиц больше или меньше данного числа.</w:t>
            </w:r>
          </w:p>
          <w:p w:rsidR="008B6C78" w:rsidRPr="00AA6B49" w:rsidRDefault="008B6C78" w:rsidP="00AA6B49">
            <w:r w:rsidRPr="00AA6B49">
              <w:rPr>
                <w:i/>
              </w:rPr>
              <w:t>Выявлять</w:t>
            </w:r>
            <w:r w:rsidRPr="00AA6B49">
              <w:t xml:space="preserve"> закономерности в расположении чисел и </w:t>
            </w:r>
            <w:r w:rsidRPr="00AA6B49">
              <w:lastRenderedPageBreak/>
              <w:t xml:space="preserve">решать обратную задачу: составлять последовательность чисел по заданному правилу. </w:t>
            </w:r>
          </w:p>
          <w:p w:rsidR="008B6C78" w:rsidRPr="00AA6B49" w:rsidRDefault="008B6C78" w:rsidP="00AA6B49">
            <w:r w:rsidRPr="00AA6B49">
              <w:rPr>
                <w:i/>
              </w:rPr>
              <w:t>Моделировать</w:t>
            </w:r>
            <w:r w:rsidRPr="00AA6B49"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  <w:tc>
          <w:tcPr>
            <w:tcW w:w="3969" w:type="dxa"/>
            <w:tcBorders>
              <w:top w:val="nil"/>
            </w:tcBorders>
          </w:tcPr>
          <w:p w:rsidR="008B6C78" w:rsidRPr="00AA6B49" w:rsidRDefault="008B6C78" w:rsidP="00AA6B49">
            <w:r w:rsidRPr="00AA6B49"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8B6C78" w:rsidRPr="00AA6B49" w:rsidRDefault="008B6C78" w:rsidP="00AA6B49">
            <w:r w:rsidRPr="00AA6B49">
              <w:t>Осуществлять анализ предметов.</w:t>
            </w:r>
          </w:p>
          <w:p w:rsidR="008B6C78" w:rsidRPr="00AA6B49" w:rsidRDefault="008B6C78" w:rsidP="00AA6B49">
            <w:r w:rsidRPr="00AA6B49">
              <w:t>Проводить сравнение и классификацию.</w:t>
            </w:r>
          </w:p>
          <w:p w:rsidR="00790370" w:rsidRPr="00AA6B49" w:rsidRDefault="00790370" w:rsidP="00AA6B49">
            <w:r w:rsidRPr="00AA6B49">
              <w:t>Регулятивные УУД:</w:t>
            </w:r>
          </w:p>
          <w:p w:rsidR="00790370" w:rsidRPr="00AA6B49" w:rsidRDefault="00790370" w:rsidP="00AA6B49">
            <w:r w:rsidRPr="00AA6B49">
              <w:t xml:space="preserve">Определять и формулировать цель деятельности на уроке с помощью учителя. </w:t>
            </w:r>
          </w:p>
          <w:p w:rsidR="00790370" w:rsidRPr="00AA6B49" w:rsidRDefault="00790370" w:rsidP="00AA6B49">
            <w:r w:rsidRPr="00AA6B49">
              <w:t xml:space="preserve">Проговаривать последовательность действий на уроке. </w:t>
            </w:r>
          </w:p>
          <w:p w:rsidR="00790370" w:rsidRPr="00AA6B49" w:rsidRDefault="00790370" w:rsidP="00AA6B49">
            <w:r w:rsidRPr="00AA6B49">
              <w:t>Учиться высказывать своё предположение (версию) на основе работы с иллюстрацией учебника.</w:t>
            </w:r>
          </w:p>
          <w:p w:rsidR="00790370" w:rsidRPr="00AA6B49" w:rsidRDefault="00790370" w:rsidP="00AA6B49">
            <w:r w:rsidRPr="00AA6B49">
              <w:t>Учиться работать по предложенному учителем плану.</w:t>
            </w:r>
          </w:p>
          <w:p w:rsidR="00790370" w:rsidRPr="00AA6B49" w:rsidRDefault="00790370" w:rsidP="00AA6B49">
            <w:r w:rsidRPr="00AA6B49">
              <w:t xml:space="preserve">Учиться отличать </w:t>
            </w:r>
            <w:proofErr w:type="gramStart"/>
            <w:r w:rsidRPr="00AA6B49">
              <w:t>верно</w:t>
            </w:r>
            <w:proofErr w:type="gramEnd"/>
            <w:r w:rsidRPr="00AA6B49">
              <w:t xml:space="preserve"> выполненное задание от неверного.</w:t>
            </w:r>
          </w:p>
          <w:p w:rsidR="00790370" w:rsidRPr="00AA6B49" w:rsidRDefault="00790370" w:rsidP="00AA6B49">
            <w:r w:rsidRPr="00AA6B49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790370" w:rsidRPr="00AA6B49" w:rsidRDefault="00790370" w:rsidP="00AA6B49">
            <w:r w:rsidRPr="00AA6B49">
              <w:t>Познавательные УУД:</w:t>
            </w:r>
          </w:p>
          <w:p w:rsidR="00790370" w:rsidRPr="00AA6B49" w:rsidRDefault="00790370" w:rsidP="00AA6B49">
            <w:r w:rsidRPr="00AA6B49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90370" w:rsidRPr="00AA6B49" w:rsidRDefault="00790370" w:rsidP="00AA6B49">
            <w:r w:rsidRPr="00AA6B49">
              <w:lastRenderedPageBreak/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790370" w:rsidRPr="00AA6B49" w:rsidRDefault="00790370" w:rsidP="00AA6B49">
            <w:r w:rsidRPr="00AA6B49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790370" w:rsidRPr="00AA6B49" w:rsidRDefault="00790370" w:rsidP="00AA6B49">
            <w:r w:rsidRPr="00AA6B49">
              <w:t>Перерабатывать полученную информацию: делать выводы в результате  совместной  работы всего класса.</w:t>
            </w:r>
          </w:p>
          <w:p w:rsidR="00790370" w:rsidRPr="00AA6B49" w:rsidRDefault="00790370" w:rsidP="00AA6B49">
            <w:r w:rsidRPr="00AA6B49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790370" w:rsidRPr="00AA6B49" w:rsidRDefault="00790370" w:rsidP="00AA6B49">
            <w:r w:rsidRPr="00AA6B49"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</w:t>
            </w:r>
            <w:r w:rsidRPr="00AA6B49">
              <w:lastRenderedPageBreak/>
              <w:t>схематических рисунков, схем).</w:t>
            </w:r>
          </w:p>
          <w:p w:rsidR="00790370" w:rsidRPr="00AA6B49" w:rsidRDefault="00790370" w:rsidP="00AA6B49">
            <w:r w:rsidRPr="00AA6B49">
              <w:t>Коммуникативные УУД:</w:t>
            </w:r>
          </w:p>
          <w:p w:rsidR="00790370" w:rsidRPr="00AA6B49" w:rsidRDefault="00790370" w:rsidP="00AA6B49">
            <w:r w:rsidRPr="00AA6B49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790370" w:rsidRPr="00AA6B49" w:rsidRDefault="00790370" w:rsidP="00AA6B49">
            <w:r w:rsidRPr="00AA6B49">
              <w:t>Слушать и понимать речь других.</w:t>
            </w:r>
          </w:p>
          <w:p w:rsidR="00790370" w:rsidRPr="00AA6B49" w:rsidRDefault="00790370" w:rsidP="00AA6B49">
            <w:r w:rsidRPr="00AA6B49">
              <w:t>Совместно договариваться о правилах общения и поведения в школе и следовать им.</w:t>
            </w:r>
          </w:p>
          <w:p w:rsidR="00790370" w:rsidRPr="00AA6B49" w:rsidRDefault="00790370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85EEC">
        <w:tc>
          <w:tcPr>
            <w:tcW w:w="3168" w:type="dxa"/>
          </w:tcPr>
          <w:p w:rsidR="008B6C78" w:rsidRPr="00AA6B49" w:rsidRDefault="008B6C78" w:rsidP="00AA6B49">
            <w:r w:rsidRPr="00AA6B49">
              <w:lastRenderedPageBreak/>
              <w:t>Число и счёт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>Натуральные числа. Нуль</w:t>
            </w:r>
          </w:p>
          <w:p w:rsidR="008B6C78" w:rsidRPr="00AA6B49" w:rsidRDefault="008B6C78" w:rsidP="00AA6B49">
            <w:r w:rsidRPr="00AA6B49">
              <w:t xml:space="preserve">Названия и последовательность натуральных чисел от 1 до 20. Число предметов </w:t>
            </w:r>
            <w:proofErr w:type="gramStart"/>
            <w:r w:rsidRPr="00AA6B49">
              <w:t>в</w:t>
            </w:r>
            <w:proofErr w:type="gramEnd"/>
            <w:r w:rsidRPr="00AA6B49">
              <w:t xml:space="preserve"> множестве. </w:t>
            </w:r>
            <w:proofErr w:type="spellStart"/>
            <w:r w:rsidRPr="00AA6B49">
              <w:t>Пересчитывание</w:t>
            </w:r>
            <w:proofErr w:type="spellEnd"/>
            <w:r w:rsidRPr="00AA6B49">
              <w:t xml:space="preserve"> предметов. Число и цифра. Запись результатов пересчёта предметов цифрами.</w:t>
            </w:r>
          </w:p>
          <w:p w:rsidR="008B6C78" w:rsidRPr="00AA6B49" w:rsidRDefault="008B6C78" w:rsidP="00AA6B49">
            <w:r w:rsidRPr="00AA6B49">
              <w:t xml:space="preserve">Число и цифра 0 (нуль). </w:t>
            </w:r>
          </w:p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t>Расположение чисел от 0 до 20 на шкале линейки.</w:t>
            </w:r>
          </w:p>
          <w:p w:rsidR="008B6C78" w:rsidRPr="00AA6B49" w:rsidRDefault="008B6C78" w:rsidP="00AA6B49">
            <w:r w:rsidRPr="00AA6B49">
              <w:lastRenderedPageBreak/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Называть</w:t>
            </w:r>
            <w:r w:rsidRPr="00AA6B49">
              <w:t xml:space="preserve"> числа от 1 до 20 в прямом и в обратном порядке. </w:t>
            </w:r>
            <w:r w:rsidRPr="00AA6B49">
              <w:rPr>
                <w:i/>
              </w:rPr>
              <w:t>Пересчитывать</w:t>
            </w:r>
            <w:r w:rsidRPr="00AA6B49">
              <w:t xml:space="preserve"> предметы, выражать числами получаемые результаты. </w:t>
            </w:r>
          </w:p>
          <w:p w:rsidR="008B6C78" w:rsidRPr="00AA6B49" w:rsidRDefault="008B6C78" w:rsidP="00AA6B49">
            <w:r w:rsidRPr="00AA6B49">
              <w:rPr>
                <w:i/>
              </w:rPr>
              <w:t>Различать</w:t>
            </w:r>
            <w:r w:rsidRPr="00AA6B49">
              <w:t xml:space="preserve"> понятия «число» и «цифра».</w:t>
            </w:r>
          </w:p>
          <w:p w:rsidR="008B6C78" w:rsidRPr="00AA6B49" w:rsidRDefault="008B6C78" w:rsidP="00AA6B49">
            <w:r w:rsidRPr="00AA6B49">
              <w:rPr>
                <w:i/>
              </w:rPr>
              <w:t>Устанавливать</w:t>
            </w:r>
            <w:r w:rsidRPr="00AA6B49"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8B6C78" w:rsidRPr="00AA6B49" w:rsidRDefault="008B6C78" w:rsidP="00AA6B49">
            <w:r w:rsidRPr="00AA6B49">
              <w:rPr>
                <w:i/>
              </w:rPr>
              <w:lastRenderedPageBreak/>
              <w:t>Моделировать</w:t>
            </w:r>
            <w:r w:rsidRPr="00AA6B49">
              <w:t xml:space="preserve"> соответствующую ситуацию с помощью фишек. </w:t>
            </w:r>
          </w:p>
          <w:p w:rsidR="008B6C78" w:rsidRPr="00AA6B49" w:rsidRDefault="008B6C78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расположение чисел на шкале линейки (левее, правее, </w:t>
            </w:r>
            <w:proofErr w:type="gramStart"/>
            <w:r w:rsidRPr="00AA6B49">
              <w:t>между</w:t>
            </w:r>
            <w:proofErr w:type="gramEnd"/>
            <w:r w:rsidRPr="00AA6B49">
              <w:t xml:space="preserve">). </w:t>
            </w:r>
          </w:p>
          <w:p w:rsidR="008B6C78" w:rsidRPr="00AA6B49" w:rsidRDefault="008B6C78" w:rsidP="00AA6B49">
            <w:r w:rsidRPr="00AA6B49">
              <w:rPr>
                <w:i/>
              </w:rPr>
              <w:t>Сравнивать</w:t>
            </w:r>
            <w:r w:rsidRPr="00AA6B49">
              <w:t xml:space="preserve"> числа разными способами (с помощью шкалы линейки, на основе счёта)</w:t>
            </w:r>
          </w:p>
        </w:tc>
        <w:tc>
          <w:tcPr>
            <w:tcW w:w="3969" w:type="dxa"/>
            <w:tcBorders>
              <w:top w:val="nil"/>
            </w:tcBorders>
          </w:tcPr>
          <w:p w:rsidR="00790370" w:rsidRPr="00AA6B49" w:rsidRDefault="00790370" w:rsidP="00AA6B49">
            <w:r w:rsidRPr="00AA6B49">
              <w:lastRenderedPageBreak/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790370" w:rsidRPr="00AA6B49" w:rsidRDefault="00790370" w:rsidP="00AA6B49">
            <w:r w:rsidRPr="00AA6B49"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8B6C78" w:rsidRDefault="008B6C78" w:rsidP="00AA6B49"/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A6B49">
              <w:t xml:space="preserve"> У</w:t>
            </w:r>
            <w:proofErr w:type="gramEnd"/>
            <w:r w:rsidRPr="00AA6B49">
              <w:t xml:space="preserve">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</w:t>
            </w:r>
            <w:proofErr w:type="gramStart"/>
            <w:r w:rsidRPr="00AA6B49">
              <w:t xml:space="preserve"> Р</w:t>
            </w:r>
            <w:proofErr w:type="gramEnd"/>
            <w:r w:rsidRPr="00AA6B49">
              <w:t>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</w:t>
            </w:r>
            <w:r w:rsidRPr="00AA6B49">
              <w:lastRenderedPageBreak/>
              <w:t xml:space="preserve">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</w:t>
            </w:r>
            <w:proofErr w:type="gramStart"/>
            <w:r w:rsidRPr="00AA6B49">
              <w:t>информацию</w:t>
            </w:r>
            <w:proofErr w:type="gramEnd"/>
            <w:r w:rsidRPr="00AA6B49">
              <w:t xml:space="preserve">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Pr="00AA6B49" w:rsidRDefault="00732F4F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85EEC">
        <w:tc>
          <w:tcPr>
            <w:tcW w:w="3168" w:type="dxa"/>
          </w:tcPr>
          <w:p w:rsidR="008B6C78" w:rsidRPr="00AA6B49" w:rsidRDefault="008B6C78" w:rsidP="00AA6B49">
            <w:r w:rsidRPr="00AA6B49">
              <w:lastRenderedPageBreak/>
              <w:t xml:space="preserve">Арифметические действия </w:t>
            </w:r>
            <w:r w:rsidRPr="00AA6B49">
              <w:br/>
              <w:t>и их свойства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 xml:space="preserve">Сложение, вычитание, умножение </w:t>
            </w:r>
            <w:r w:rsidRPr="00AA6B49">
              <w:br/>
              <w:t>и деление в пределах 20</w:t>
            </w:r>
          </w:p>
          <w:p w:rsidR="008B6C78" w:rsidRPr="00AA6B49" w:rsidRDefault="008B6C78" w:rsidP="00AA6B49">
            <w:r w:rsidRPr="00AA6B49">
              <w:t xml:space="preserve">Смысл сложения, вычитания, умножения и деления. </w:t>
            </w:r>
          </w:p>
          <w:p w:rsidR="008B6C78" w:rsidRPr="00AA6B49" w:rsidRDefault="008B6C78" w:rsidP="00AA6B49">
            <w:r w:rsidRPr="00AA6B49">
              <w:t xml:space="preserve">Практические способы </w:t>
            </w:r>
            <w:r w:rsidRPr="00AA6B49">
              <w:lastRenderedPageBreak/>
              <w:t xml:space="preserve">выполнения действий. </w:t>
            </w:r>
          </w:p>
          <w:p w:rsidR="008B6C78" w:rsidRPr="00AA6B49" w:rsidRDefault="008B6C78" w:rsidP="00AA6B49">
            <w:r w:rsidRPr="00AA6B49">
              <w:t>Запись результатов с использованием знаков =, +, –, ·,</w:t>
            </w:r>
            <w:proofErr w:type="gramStart"/>
            <w:r w:rsidRPr="00AA6B49">
              <w:t xml:space="preserve"> :</w:t>
            </w:r>
            <w:proofErr w:type="gramEnd"/>
            <w:r w:rsidRPr="00AA6B49">
              <w:t>. Названия результатов сложения (сумма) и вычитания (разность)</w:t>
            </w:r>
          </w:p>
        </w:tc>
        <w:tc>
          <w:tcPr>
            <w:tcW w:w="2551" w:type="dxa"/>
          </w:tcPr>
          <w:p w:rsidR="008B6C78" w:rsidRPr="00AA6B49" w:rsidRDefault="008B6C78" w:rsidP="00AA6B49">
            <w:pPr>
              <w:rPr>
                <w:i/>
              </w:rPr>
            </w:pPr>
          </w:p>
          <w:p w:rsidR="008B6C78" w:rsidRPr="00AA6B49" w:rsidRDefault="008B6C78" w:rsidP="00AA6B49">
            <w:pPr>
              <w:rPr>
                <w:i/>
              </w:rPr>
            </w:pPr>
          </w:p>
          <w:p w:rsidR="008B6C78" w:rsidRPr="00AA6B49" w:rsidRDefault="008B6C78" w:rsidP="00AA6B49">
            <w:r w:rsidRPr="00AA6B49">
              <w:rPr>
                <w:i/>
              </w:rPr>
              <w:t>Моделировать</w:t>
            </w:r>
            <w:r w:rsidRPr="00AA6B49">
              <w:t xml:space="preserve"> ситуации, иллюстрирующие арифметические действия.</w:t>
            </w:r>
          </w:p>
          <w:p w:rsidR="008B6C78" w:rsidRPr="00AA6B49" w:rsidRDefault="008B6C78" w:rsidP="00AA6B49">
            <w:r w:rsidRPr="00AA6B49">
              <w:rPr>
                <w:i/>
              </w:rPr>
              <w:lastRenderedPageBreak/>
              <w:t>Воспроизводить</w:t>
            </w:r>
            <w:r w:rsidRPr="00AA6B49">
              <w:t xml:space="preserve"> способы выполнения арифметических действий с опорой на модели (фишки, шкала линейки). </w:t>
            </w:r>
            <w:r w:rsidRPr="00AA6B49">
              <w:cr/>
            </w:r>
            <w:r w:rsidRPr="00AA6B49">
              <w:rPr>
                <w:i/>
              </w:rPr>
              <w:t>Различать</w:t>
            </w:r>
            <w:r w:rsidRPr="00AA6B49">
              <w:t xml:space="preserve"> знаки арифметических действий.</w:t>
            </w:r>
          </w:p>
          <w:p w:rsidR="008B6C78" w:rsidRPr="00AA6B49" w:rsidRDefault="008B6C78" w:rsidP="00AA6B49">
            <w:r w:rsidRPr="00AA6B49">
              <w:t>Использовать соответствующие знаково-символические средства для записи арифметических действий.</w:t>
            </w:r>
          </w:p>
          <w:p w:rsidR="008B6C78" w:rsidRPr="00AA6B49" w:rsidRDefault="008B6C78" w:rsidP="00AA6B49">
            <w:r w:rsidRPr="00AA6B49">
              <w:rPr>
                <w:i/>
              </w:rPr>
              <w:t>Уравнивать</w:t>
            </w:r>
            <w:r w:rsidRPr="00AA6B49">
              <w:t xml:space="preserve"> множества по числу предметов; дополнять множество до заданного числа элементов.</w:t>
            </w:r>
          </w:p>
          <w:p w:rsidR="008B6C78" w:rsidRPr="00AA6B49" w:rsidRDefault="008B6C78" w:rsidP="00AA6B49">
            <w:r w:rsidRPr="00AA6B49">
              <w:rPr>
                <w:i/>
              </w:rPr>
              <w:t>Моделировать</w:t>
            </w:r>
            <w:r w:rsidRPr="00AA6B49">
              <w:t xml:space="preserve"> соответствующие ситуации с помощью фишек</w:t>
            </w:r>
          </w:p>
        </w:tc>
        <w:tc>
          <w:tcPr>
            <w:tcW w:w="3969" w:type="dxa"/>
            <w:tcBorders>
              <w:top w:val="nil"/>
            </w:tcBorders>
          </w:tcPr>
          <w:p w:rsidR="00790370" w:rsidRPr="00AA6B49" w:rsidRDefault="00790370" w:rsidP="00AA6B49">
            <w:r w:rsidRPr="00AA6B49">
              <w:lastRenderedPageBreak/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790370" w:rsidRPr="00AA6B49" w:rsidRDefault="00790370" w:rsidP="00AA6B49">
            <w:r w:rsidRPr="00AA6B49">
              <w:t xml:space="preserve">В предложенных педагогом ситуациях общения и </w:t>
            </w:r>
            <w:r w:rsidRPr="00AA6B49">
              <w:lastRenderedPageBreak/>
              <w:t>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790370" w:rsidRPr="00AA6B49" w:rsidRDefault="00790370" w:rsidP="00AA6B49">
            <w:r w:rsidRPr="00AA6B49">
              <w:t>Учебно-познавательный интерес к новому учебному материалу и способам решения новой задачи.</w:t>
            </w:r>
          </w:p>
          <w:p w:rsidR="00790370" w:rsidRPr="00AA6B49" w:rsidRDefault="00790370" w:rsidP="00AA6B49">
            <w:r w:rsidRPr="00AA6B49">
              <w:t>Осуществлять анализ предметов.</w:t>
            </w:r>
          </w:p>
          <w:p w:rsidR="00790370" w:rsidRPr="00AA6B49" w:rsidRDefault="00790370" w:rsidP="00AA6B49">
            <w:r w:rsidRPr="00AA6B49">
              <w:t>Проводить сравнение и классификацию.</w:t>
            </w:r>
          </w:p>
          <w:p w:rsidR="00790370" w:rsidRPr="00AA6B49" w:rsidRDefault="00790370" w:rsidP="00AA6B49">
            <w:r w:rsidRPr="00AA6B49">
              <w:t>Регулятивные УУД:</w:t>
            </w:r>
          </w:p>
          <w:p w:rsidR="00790370" w:rsidRPr="00AA6B49" w:rsidRDefault="00790370" w:rsidP="00AA6B49">
            <w:r w:rsidRPr="00AA6B49">
              <w:t xml:space="preserve">Определять и формулировать цель деятельности на уроке с помощью учителя. </w:t>
            </w:r>
          </w:p>
          <w:p w:rsidR="00790370" w:rsidRPr="00AA6B49" w:rsidRDefault="00790370" w:rsidP="00AA6B49">
            <w:r w:rsidRPr="00AA6B49">
              <w:t xml:space="preserve">Проговаривать последовательность действий на уроке. </w:t>
            </w:r>
          </w:p>
          <w:p w:rsidR="00790370" w:rsidRPr="00AA6B49" w:rsidRDefault="00790370" w:rsidP="00AA6B49">
            <w:r w:rsidRPr="00AA6B49">
              <w:t>Учиться высказывать своё предположение (версию) на основе работы с иллюстрацией учебника.</w:t>
            </w:r>
          </w:p>
          <w:p w:rsidR="00790370" w:rsidRPr="00AA6B49" w:rsidRDefault="00790370" w:rsidP="00AA6B49">
            <w:r w:rsidRPr="00AA6B49">
              <w:t>Учиться работать по предложенному учителем плану.</w:t>
            </w:r>
          </w:p>
          <w:p w:rsidR="00790370" w:rsidRPr="00AA6B49" w:rsidRDefault="00790370" w:rsidP="00AA6B49">
            <w:r w:rsidRPr="00AA6B49">
              <w:t xml:space="preserve">Учиться отличать </w:t>
            </w:r>
            <w:proofErr w:type="gramStart"/>
            <w:r w:rsidRPr="00AA6B49">
              <w:t>верно</w:t>
            </w:r>
            <w:proofErr w:type="gramEnd"/>
            <w:r w:rsidRPr="00AA6B49">
              <w:t xml:space="preserve"> выполненное задание от неверного.</w:t>
            </w:r>
          </w:p>
          <w:p w:rsidR="00790370" w:rsidRPr="00AA6B49" w:rsidRDefault="00790370" w:rsidP="00AA6B49">
            <w:r w:rsidRPr="00AA6B49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790370" w:rsidRPr="00AA6B49" w:rsidRDefault="00790370" w:rsidP="00AA6B49">
            <w:r w:rsidRPr="00AA6B49">
              <w:lastRenderedPageBreak/>
              <w:t>Познавательные УУД:</w:t>
            </w:r>
          </w:p>
          <w:p w:rsidR="00790370" w:rsidRPr="00AA6B49" w:rsidRDefault="00790370" w:rsidP="00AA6B49">
            <w:r w:rsidRPr="00AA6B49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90370" w:rsidRPr="00AA6B49" w:rsidRDefault="00790370" w:rsidP="00AA6B49">
            <w:r w:rsidRPr="00AA6B49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790370" w:rsidRPr="00AA6B49" w:rsidRDefault="00790370" w:rsidP="00AA6B49">
            <w:r w:rsidRPr="00AA6B49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790370" w:rsidRPr="00AA6B49" w:rsidRDefault="00790370" w:rsidP="00AA6B49">
            <w:r w:rsidRPr="00AA6B49">
              <w:t>Перерабатывать полученную информацию: делать выводы в результате  совместной  работы всего класса.</w:t>
            </w:r>
          </w:p>
          <w:p w:rsidR="00790370" w:rsidRPr="00AA6B49" w:rsidRDefault="00790370" w:rsidP="00AA6B49">
            <w:r w:rsidRPr="00AA6B49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790370" w:rsidRPr="00AA6B49" w:rsidRDefault="00790370" w:rsidP="00AA6B49">
            <w:r w:rsidRPr="00AA6B49"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</w:t>
            </w:r>
            <w:r w:rsidRPr="00AA6B49">
              <w:lastRenderedPageBreak/>
              <w:t>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790370" w:rsidRPr="00AA6B49" w:rsidRDefault="00790370" w:rsidP="00AA6B49">
            <w:r w:rsidRPr="00AA6B49">
              <w:t>Коммуникативные УУД:</w:t>
            </w:r>
          </w:p>
          <w:p w:rsidR="00790370" w:rsidRPr="00AA6B49" w:rsidRDefault="00790370" w:rsidP="00AA6B49">
            <w:r w:rsidRPr="00AA6B49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790370" w:rsidRPr="00AA6B49" w:rsidRDefault="00790370" w:rsidP="00AA6B49">
            <w:r w:rsidRPr="00AA6B49">
              <w:t>Слушать и понимать речь других.</w:t>
            </w:r>
          </w:p>
          <w:p w:rsidR="00790370" w:rsidRPr="00AA6B49" w:rsidRDefault="00790370" w:rsidP="00AA6B49">
            <w:r w:rsidRPr="00AA6B49">
              <w:t>Совместно договариваться о правилах общения и поведения в школе и следовать им.</w:t>
            </w:r>
          </w:p>
          <w:p w:rsidR="008B6C78" w:rsidRPr="00AA6B49" w:rsidRDefault="008B6C78" w:rsidP="00AA6B49">
            <w:pPr>
              <w:rPr>
                <w:i/>
              </w:rPr>
            </w:pPr>
          </w:p>
        </w:tc>
        <w:tc>
          <w:tcPr>
            <w:tcW w:w="2126" w:type="dxa"/>
          </w:tcPr>
          <w:p w:rsidR="008B6C78" w:rsidRPr="00AA6B49" w:rsidRDefault="008B6C78" w:rsidP="00AA6B49">
            <w:pPr>
              <w:rPr>
                <w:i/>
              </w:rPr>
            </w:pPr>
          </w:p>
        </w:tc>
      </w:tr>
      <w:tr w:rsidR="008B6C78" w:rsidRPr="00AA6B49" w:rsidTr="00C77843">
        <w:tc>
          <w:tcPr>
            <w:tcW w:w="3168" w:type="dxa"/>
            <w:vMerge w:val="restart"/>
          </w:tcPr>
          <w:p w:rsidR="008B6C78" w:rsidRPr="00AA6B49" w:rsidRDefault="008B6C78" w:rsidP="00AA6B49">
            <w:r w:rsidRPr="00AA6B49">
              <w:lastRenderedPageBreak/>
              <w:t>Число и счёт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 xml:space="preserve">Сложение и вычитание </w:t>
            </w:r>
            <w:r w:rsidRPr="00AA6B49">
              <w:br/>
              <w:t xml:space="preserve">(умножение и деление) как взаимно обратные действия </w:t>
            </w:r>
          </w:p>
          <w:p w:rsidR="008B6C78" w:rsidRPr="00AA6B49" w:rsidRDefault="008B6C78" w:rsidP="00AA6B49">
            <w:r w:rsidRPr="00AA6B49">
              <w:t>Приёмы сложения и вычитания в случаях вида 10 + 8, 18 – 8, 13 – 10.</w:t>
            </w:r>
          </w:p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t xml:space="preserve">Таблица сложения однозначных чисел в пределах 20; </w:t>
            </w:r>
            <w:r w:rsidRPr="00AA6B49">
              <w:lastRenderedPageBreak/>
              <w:t>соответствующие случаи вычитания.</w:t>
            </w:r>
          </w:p>
          <w:p w:rsidR="008B6C78" w:rsidRPr="00AA6B49" w:rsidRDefault="008B6C78" w:rsidP="00AA6B49">
            <w:r w:rsidRPr="00AA6B49"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8B6C78" w:rsidRPr="00AA6B49" w:rsidRDefault="008B6C78" w:rsidP="00AA6B49">
            <w:r w:rsidRPr="00AA6B49">
              <w:t xml:space="preserve">Правило сравнения чисел с помощью вычитания. </w:t>
            </w:r>
          </w:p>
          <w:p w:rsidR="008B6C78" w:rsidRPr="00AA6B49" w:rsidRDefault="008B6C78" w:rsidP="00AA6B49">
            <w:r w:rsidRPr="00AA6B49">
              <w:t>Увеличение и уменьшение числа на несколько единиц</w:t>
            </w:r>
          </w:p>
        </w:tc>
        <w:tc>
          <w:tcPr>
            <w:tcW w:w="2551" w:type="dxa"/>
          </w:tcPr>
          <w:p w:rsidR="008B6C78" w:rsidRPr="00AA6B49" w:rsidRDefault="008B6C78" w:rsidP="00AA6B49">
            <w:pPr>
              <w:rPr>
                <w:i/>
              </w:rPr>
            </w:pPr>
          </w:p>
          <w:p w:rsidR="008B6C78" w:rsidRPr="00AA6B49" w:rsidRDefault="008B6C78" w:rsidP="00AA6B49">
            <w:pPr>
              <w:rPr>
                <w:i/>
              </w:rPr>
            </w:pPr>
          </w:p>
          <w:p w:rsidR="008B6C78" w:rsidRPr="00AA6B49" w:rsidRDefault="008B6C78" w:rsidP="00AA6B49">
            <w:pPr>
              <w:rPr>
                <w:i/>
              </w:rPr>
            </w:pPr>
          </w:p>
          <w:p w:rsidR="008B6C78" w:rsidRPr="00AA6B49" w:rsidRDefault="008B6C78" w:rsidP="00AA6B49">
            <w:r w:rsidRPr="00AA6B49">
              <w:rPr>
                <w:i/>
              </w:rPr>
              <w:t>Моделировать</w:t>
            </w:r>
            <w:r w:rsidRPr="00AA6B49">
              <w:t xml:space="preserve"> зависимость между арифметическими действиями.</w:t>
            </w:r>
          </w:p>
          <w:p w:rsidR="008B6C78" w:rsidRPr="00AA6B49" w:rsidRDefault="008B6C78" w:rsidP="00AA6B49">
            <w:r w:rsidRPr="00AA6B49">
              <w:rPr>
                <w:i/>
              </w:rPr>
              <w:t>Использовать</w:t>
            </w:r>
            <w:r w:rsidRPr="00AA6B49">
              <w:t xml:space="preserve"> знание десятичного состава двузначных чисел при выполнении вычислений.</w:t>
            </w:r>
          </w:p>
          <w:p w:rsidR="008B6C78" w:rsidRPr="00AA6B49" w:rsidRDefault="008B6C78" w:rsidP="00AA6B49">
            <w:r w:rsidRPr="00AA6B49">
              <w:rPr>
                <w:i/>
              </w:rPr>
              <w:lastRenderedPageBreak/>
              <w:t>Воспроизводить</w:t>
            </w:r>
            <w:r w:rsidRPr="00AA6B49"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8B6C78" w:rsidRPr="00AA6B49" w:rsidRDefault="008B6C78" w:rsidP="00AA6B49">
            <w:r w:rsidRPr="00AA6B49">
              <w:rPr>
                <w:i/>
              </w:rPr>
              <w:t>Сравнивать</w:t>
            </w:r>
            <w:r w:rsidRPr="00AA6B49">
              <w:t xml:space="preserve"> разные приёмы вычислений, выбирать удобные способы для выполнения конкретных вычислений.</w:t>
            </w:r>
          </w:p>
          <w:p w:rsidR="008B6C78" w:rsidRPr="00AA6B49" w:rsidRDefault="008B6C78" w:rsidP="00AA6B49">
            <w:r w:rsidRPr="00AA6B49">
              <w:rPr>
                <w:i/>
              </w:rPr>
              <w:t>Контролировать</w:t>
            </w:r>
            <w:r w:rsidRPr="00AA6B49">
              <w:t xml:space="preserve"> свою деятельность: обнаруживать и исправлять вычислительные ошибки.</w:t>
            </w:r>
          </w:p>
          <w:p w:rsidR="008B6C78" w:rsidRPr="00AA6B49" w:rsidRDefault="008B6C78" w:rsidP="00AA6B49">
            <w:r w:rsidRPr="00AA6B49">
              <w:rPr>
                <w:i/>
              </w:rPr>
              <w:t>Формулировать</w:t>
            </w:r>
            <w:r w:rsidRPr="00AA6B49">
              <w:t xml:space="preserve"> правило сравнения чисел с помощью вычитания и использовать его при вычислениях. </w:t>
            </w:r>
          </w:p>
          <w:p w:rsidR="008B6C78" w:rsidRPr="00AA6B49" w:rsidRDefault="008B6C78" w:rsidP="00AA6B49">
            <w:r w:rsidRPr="00AA6B49">
              <w:rPr>
                <w:i/>
              </w:rPr>
              <w:t>Выбирать</w:t>
            </w:r>
            <w:r w:rsidRPr="00AA6B49">
              <w:t xml:space="preserve"> </w:t>
            </w:r>
            <w:r w:rsidRPr="00AA6B49">
              <w:lastRenderedPageBreak/>
              <w:t>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</w:tc>
        <w:tc>
          <w:tcPr>
            <w:tcW w:w="3969" w:type="dxa"/>
          </w:tcPr>
          <w:p w:rsidR="00790370" w:rsidRPr="00AA6B49" w:rsidRDefault="00790370" w:rsidP="00AA6B49">
            <w:r w:rsidRPr="00AA6B49"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790370" w:rsidRPr="00AA6B49" w:rsidRDefault="00790370" w:rsidP="00AA6B49">
            <w:r w:rsidRPr="00AA6B49">
              <w:t>Осуществлять анализ предметов.</w:t>
            </w:r>
          </w:p>
          <w:p w:rsidR="00790370" w:rsidRPr="00AA6B49" w:rsidRDefault="00790370" w:rsidP="00AA6B49">
            <w:r w:rsidRPr="00AA6B49">
              <w:t>Проводить сравнение и классификацию.</w:t>
            </w:r>
          </w:p>
          <w:p w:rsidR="00790370" w:rsidRPr="00AA6B49" w:rsidRDefault="00790370" w:rsidP="00AA6B49">
            <w:r w:rsidRPr="00AA6B49">
              <w:t>Регулятивные УУД:</w:t>
            </w:r>
          </w:p>
          <w:p w:rsidR="00790370" w:rsidRPr="00AA6B49" w:rsidRDefault="00790370" w:rsidP="00AA6B49">
            <w:r w:rsidRPr="00AA6B49">
              <w:t xml:space="preserve">Определять и формулировать цель деятельности на уроке с помощью учителя. </w:t>
            </w:r>
          </w:p>
          <w:p w:rsidR="00790370" w:rsidRPr="00AA6B49" w:rsidRDefault="00790370" w:rsidP="00AA6B49">
            <w:r w:rsidRPr="00AA6B49">
              <w:t xml:space="preserve">Проговаривать последовательность действий на уроке. </w:t>
            </w:r>
          </w:p>
          <w:p w:rsidR="00790370" w:rsidRPr="00AA6B49" w:rsidRDefault="00790370" w:rsidP="00AA6B49">
            <w:r w:rsidRPr="00AA6B49">
              <w:lastRenderedPageBreak/>
              <w:t>Учиться высказывать своё предположение (версию) на основе работы с иллюстрацией учебника.</w:t>
            </w:r>
          </w:p>
          <w:p w:rsidR="00790370" w:rsidRPr="00AA6B49" w:rsidRDefault="00790370" w:rsidP="00AA6B49">
            <w:r w:rsidRPr="00AA6B49">
              <w:t>Учиться работать по предложенному учителем плану.</w:t>
            </w:r>
          </w:p>
          <w:p w:rsidR="00790370" w:rsidRPr="00AA6B49" w:rsidRDefault="00790370" w:rsidP="00AA6B49">
            <w:r w:rsidRPr="00AA6B49">
              <w:t xml:space="preserve">Учиться отличать </w:t>
            </w:r>
            <w:proofErr w:type="gramStart"/>
            <w:r w:rsidRPr="00AA6B49">
              <w:t>верно</w:t>
            </w:r>
            <w:proofErr w:type="gramEnd"/>
            <w:r w:rsidRPr="00AA6B49">
              <w:t xml:space="preserve"> выполненное задание от неверного.</w:t>
            </w:r>
          </w:p>
          <w:p w:rsidR="00790370" w:rsidRPr="00AA6B49" w:rsidRDefault="00790370" w:rsidP="00AA6B49">
            <w:r w:rsidRPr="00AA6B49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790370" w:rsidRPr="00AA6B49" w:rsidRDefault="00790370" w:rsidP="00AA6B49">
            <w:r w:rsidRPr="00AA6B49">
              <w:t>Познавательные УУД:</w:t>
            </w:r>
          </w:p>
          <w:p w:rsidR="00790370" w:rsidRPr="00AA6B49" w:rsidRDefault="00790370" w:rsidP="00AA6B49">
            <w:r w:rsidRPr="00AA6B49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90370" w:rsidRPr="00AA6B49" w:rsidRDefault="00790370" w:rsidP="00AA6B49">
            <w:r w:rsidRPr="00AA6B49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790370" w:rsidRPr="00AA6B49" w:rsidRDefault="00790370" w:rsidP="00AA6B49">
            <w:r w:rsidRPr="00AA6B49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790370" w:rsidRPr="00AA6B49" w:rsidRDefault="00790370" w:rsidP="00AA6B49">
            <w:r w:rsidRPr="00AA6B49">
              <w:t>Перерабатывать полученную информацию: делать выводы в результате  совместной  работы всего класса.</w:t>
            </w:r>
          </w:p>
          <w:p w:rsidR="00790370" w:rsidRPr="00AA6B49" w:rsidRDefault="00790370" w:rsidP="00AA6B49">
            <w:r w:rsidRPr="00AA6B49">
              <w:t xml:space="preserve">Перерабатывать полученную </w:t>
            </w:r>
            <w:r w:rsidRPr="00AA6B49">
              <w:lastRenderedPageBreak/>
              <w:t>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790370" w:rsidRPr="00AA6B49" w:rsidRDefault="00790370" w:rsidP="00AA6B49">
            <w:r w:rsidRPr="00AA6B49"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790370" w:rsidRPr="00AA6B49" w:rsidRDefault="00790370" w:rsidP="00AA6B49">
            <w:r w:rsidRPr="00AA6B49">
              <w:t>Коммуникативные УУД:</w:t>
            </w:r>
          </w:p>
          <w:p w:rsidR="00790370" w:rsidRPr="00AA6B49" w:rsidRDefault="00790370" w:rsidP="00AA6B49">
            <w:r w:rsidRPr="00AA6B49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790370" w:rsidRPr="00AA6B49" w:rsidRDefault="00790370" w:rsidP="00AA6B49">
            <w:r w:rsidRPr="00AA6B49">
              <w:t>Слушать и понимать речь других.</w:t>
            </w:r>
          </w:p>
          <w:p w:rsidR="00790370" w:rsidRPr="00AA6B49" w:rsidRDefault="00790370" w:rsidP="00AA6B49">
            <w:r w:rsidRPr="00AA6B49">
              <w:t>Совместно договариваться о правилах общения и поведения в школе и следовать им.</w:t>
            </w:r>
          </w:p>
          <w:p w:rsidR="008B6C78" w:rsidRPr="00AA6B49" w:rsidRDefault="008B6C78" w:rsidP="00AA6B49">
            <w:pPr>
              <w:rPr>
                <w:i/>
              </w:rPr>
            </w:pPr>
          </w:p>
        </w:tc>
        <w:tc>
          <w:tcPr>
            <w:tcW w:w="2126" w:type="dxa"/>
          </w:tcPr>
          <w:p w:rsidR="008B6C78" w:rsidRPr="00AA6B49" w:rsidRDefault="008B6C78" w:rsidP="00AA6B49">
            <w:pPr>
              <w:rPr>
                <w:i/>
              </w:rPr>
            </w:pPr>
          </w:p>
        </w:tc>
      </w:tr>
      <w:tr w:rsidR="008B6C78" w:rsidRPr="00AA6B49" w:rsidTr="00C77843">
        <w:tc>
          <w:tcPr>
            <w:tcW w:w="3168" w:type="dxa"/>
            <w:vMerge/>
          </w:tcPr>
          <w:p w:rsidR="008B6C78" w:rsidRPr="00AA6B49" w:rsidRDefault="008B6C78" w:rsidP="00AA6B49"/>
        </w:tc>
        <w:tc>
          <w:tcPr>
            <w:tcW w:w="3036" w:type="dxa"/>
          </w:tcPr>
          <w:p w:rsidR="008B6C78" w:rsidRPr="00AA6B49" w:rsidRDefault="008B6C78" w:rsidP="00AA6B49">
            <w:r w:rsidRPr="00AA6B49">
              <w:t xml:space="preserve">Свойства сложения и </w:t>
            </w:r>
            <w:r w:rsidRPr="00AA6B49">
              <w:lastRenderedPageBreak/>
              <w:t>вычитания</w:t>
            </w:r>
          </w:p>
          <w:p w:rsidR="008B6C78" w:rsidRPr="00AA6B49" w:rsidRDefault="008B6C78" w:rsidP="00AA6B49">
            <w:r w:rsidRPr="00AA6B49"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8B6C78" w:rsidRPr="00AA6B49" w:rsidRDefault="008B6C78" w:rsidP="00AA6B49">
            <w:r w:rsidRPr="00AA6B49"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8B6C78" w:rsidRPr="00AA6B49" w:rsidRDefault="008B6C78" w:rsidP="00AA6B49">
            <w:r w:rsidRPr="00AA6B49">
              <w:t>Порядок выполнения действий в составных выражениях со скобками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lastRenderedPageBreak/>
              <w:t>Формулировать</w:t>
            </w:r>
            <w:r w:rsidRPr="00AA6B49">
              <w:t xml:space="preserve"> изученные свойства сложения и вычитания и </w:t>
            </w:r>
            <w:r w:rsidRPr="00AA6B49">
              <w:rPr>
                <w:i/>
              </w:rPr>
              <w:t>обосновывать</w:t>
            </w:r>
            <w:r w:rsidRPr="00AA6B49">
              <w:t xml:space="preserve"> с их помощью способы вычислений.</w:t>
            </w:r>
          </w:p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Устанавливать</w:t>
            </w:r>
            <w:r w:rsidRPr="00AA6B49">
              <w:t xml:space="preserve"> порядок выполнения действий в выражениях, содержащих два действия и скобки</w:t>
            </w:r>
          </w:p>
        </w:tc>
        <w:tc>
          <w:tcPr>
            <w:tcW w:w="3969" w:type="dxa"/>
          </w:tcPr>
          <w:p w:rsidR="00AA6B49" w:rsidRPr="00AA6B49" w:rsidRDefault="00AA6B49" w:rsidP="00AA6B49">
            <w:r w:rsidRPr="00AA6B49">
              <w:lastRenderedPageBreak/>
              <w:t xml:space="preserve">Учебно-познавательный интерес к </w:t>
            </w:r>
            <w:r w:rsidRPr="00AA6B49">
              <w:lastRenderedPageBreak/>
              <w:t>новому учебному материалу и способам решения новой задачи.</w:t>
            </w:r>
          </w:p>
          <w:p w:rsidR="00AA6B49" w:rsidRPr="00AA6B49" w:rsidRDefault="00AA6B49" w:rsidP="00AA6B49">
            <w:r w:rsidRPr="00AA6B49">
              <w:t>Осуществлять анализ предметов.</w:t>
            </w:r>
          </w:p>
          <w:p w:rsidR="00AA6B49" w:rsidRPr="00AA6B49" w:rsidRDefault="00AA6B49" w:rsidP="00AA6B49">
            <w:r w:rsidRPr="00AA6B49">
              <w:t>Проводить сравнение и классификацию.</w:t>
            </w:r>
          </w:p>
          <w:p w:rsidR="00AA6B49" w:rsidRPr="00AA6B49" w:rsidRDefault="00AA6B49" w:rsidP="00AA6B49">
            <w:r w:rsidRPr="00AA6B49">
              <w:t>Регулятивные УУД:</w:t>
            </w:r>
          </w:p>
          <w:p w:rsidR="00AA6B49" w:rsidRPr="00AA6B49" w:rsidRDefault="00AA6B49" w:rsidP="00AA6B49">
            <w:r w:rsidRPr="00AA6B49">
              <w:t xml:space="preserve">Определять и формулировать цель деятельности на уроке с помощью учителя. </w:t>
            </w:r>
          </w:p>
          <w:p w:rsidR="00AA6B49" w:rsidRPr="00AA6B49" w:rsidRDefault="00AA6B49" w:rsidP="00AA6B49">
            <w:r w:rsidRPr="00AA6B49">
              <w:t xml:space="preserve">Проговаривать последовательность действий на уроке. </w:t>
            </w:r>
          </w:p>
          <w:p w:rsidR="00AA6B49" w:rsidRPr="00AA6B49" w:rsidRDefault="00AA6B49" w:rsidP="00AA6B49">
            <w:r w:rsidRPr="00AA6B49">
              <w:t>Учиться высказывать своё предположение (версию) на основе работы с иллюстрацией учебника.</w:t>
            </w:r>
          </w:p>
          <w:p w:rsidR="00AA6B49" w:rsidRPr="00AA6B49" w:rsidRDefault="00AA6B49" w:rsidP="00AA6B49">
            <w:r w:rsidRPr="00AA6B49">
              <w:t>Учиться работать по предложенному учителем плану.</w:t>
            </w:r>
          </w:p>
          <w:p w:rsidR="00AA6B49" w:rsidRPr="00AA6B49" w:rsidRDefault="00AA6B49" w:rsidP="00AA6B49">
            <w:r w:rsidRPr="00AA6B49">
              <w:t xml:space="preserve">Учиться отличать </w:t>
            </w:r>
            <w:proofErr w:type="gramStart"/>
            <w:r w:rsidRPr="00AA6B49">
              <w:t>верно</w:t>
            </w:r>
            <w:proofErr w:type="gramEnd"/>
            <w:r w:rsidRPr="00AA6B49">
              <w:t xml:space="preserve"> выполненное задание от неверного.</w:t>
            </w:r>
          </w:p>
          <w:p w:rsidR="00AA6B49" w:rsidRPr="00AA6B49" w:rsidRDefault="00AA6B49" w:rsidP="00AA6B49">
            <w:r w:rsidRPr="00AA6B49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AA6B49" w:rsidRPr="00AA6B49" w:rsidRDefault="00AA6B49" w:rsidP="00AA6B49">
            <w:r w:rsidRPr="00AA6B49">
              <w:t>Познавательные УУД:</w:t>
            </w:r>
          </w:p>
          <w:p w:rsidR="00AA6B49" w:rsidRPr="00AA6B49" w:rsidRDefault="00AA6B49" w:rsidP="00AA6B49">
            <w:r w:rsidRPr="00AA6B49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AA6B49" w:rsidRDefault="00AA6B49" w:rsidP="00AA6B49">
            <w:r w:rsidRPr="00AA6B49">
              <w:t xml:space="preserve">Делать предварительный отбор источников информации: </w:t>
            </w:r>
            <w:r w:rsidRPr="00AA6B49">
              <w:lastRenderedPageBreak/>
              <w:t>ориентироваться  в учебнике (на развороте, в оглавлении, в словаре).</w:t>
            </w:r>
          </w:p>
          <w:p w:rsidR="00AA6B49" w:rsidRPr="00AA6B49" w:rsidRDefault="00AA6B49" w:rsidP="00AA6B49">
            <w:r w:rsidRPr="00AA6B49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AA6B49" w:rsidRPr="00AA6B49" w:rsidRDefault="00AA6B49" w:rsidP="00AA6B49">
            <w:r w:rsidRPr="00AA6B49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AA6B49" w:rsidRDefault="00AA6B49" w:rsidP="00AA6B49">
            <w:r w:rsidRPr="00AA6B49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AA6B49" w:rsidRPr="00AA6B49" w:rsidRDefault="00AA6B49" w:rsidP="00AA6B49">
            <w:r w:rsidRPr="00AA6B49"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AA6B49" w:rsidRPr="00AA6B49" w:rsidRDefault="00AA6B49" w:rsidP="00AA6B49">
            <w:r w:rsidRPr="00AA6B49">
              <w:t>Коммуникативные УУД:</w:t>
            </w:r>
          </w:p>
          <w:p w:rsidR="00AA6B49" w:rsidRPr="00AA6B49" w:rsidRDefault="00AA6B49" w:rsidP="00AA6B49">
            <w:r w:rsidRPr="00AA6B49">
              <w:lastRenderedPageBreak/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AA6B49" w:rsidRDefault="00AA6B49" w:rsidP="00AA6B49">
            <w:r w:rsidRPr="00AA6B49">
              <w:t>Слушать и понимать речь других.</w:t>
            </w:r>
          </w:p>
          <w:p w:rsidR="00AA6B49" w:rsidRPr="00AA6B49" w:rsidRDefault="00AA6B49" w:rsidP="00AA6B49">
            <w:r w:rsidRPr="00AA6B49">
              <w:t>Совместно договариваться о правилах общения и поведения в школе и следовать им.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  <w:vMerge w:val="restart"/>
          </w:tcPr>
          <w:p w:rsidR="008B6C78" w:rsidRPr="00AA6B49" w:rsidRDefault="008B6C78" w:rsidP="00AA6B49">
            <w:r w:rsidRPr="00AA6B49">
              <w:lastRenderedPageBreak/>
              <w:t>Величины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>Цена, количество, стоимость товара</w:t>
            </w:r>
          </w:p>
          <w:p w:rsidR="008B6C78" w:rsidRPr="00AA6B49" w:rsidRDefault="008B6C78" w:rsidP="00AA6B49">
            <w:r w:rsidRPr="00AA6B49">
              <w:t>Рубль. Монеты достоинством 1 р., 2 р., 5 р., 10 р.</w:t>
            </w:r>
          </w:p>
          <w:p w:rsidR="008B6C78" w:rsidRPr="00AA6B49" w:rsidRDefault="008B6C78" w:rsidP="00AA6B49">
            <w:r w:rsidRPr="00AA6B49"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Различать</w:t>
            </w:r>
            <w:r w:rsidRPr="00AA6B49">
              <w:t xml:space="preserve"> монеты; цену и стоимость товара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A6B49">
              <w:t xml:space="preserve"> У</w:t>
            </w:r>
            <w:proofErr w:type="gramEnd"/>
            <w:r w:rsidRPr="00AA6B49">
              <w:t xml:space="preserve">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</w:t>
            </w:r>
            <w:proofErr w:type="gramStart"/>
            <w:r w:rsidRPr="00AA6B49">
              <w:t xml:space="preserve"> Р</w:t>
            </w:r>
            <w:proofErr w:type="gramEnd"/>
            <w:r w:rsidRPr="00AA6B49">
              <w:t>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 xml:space="preserve">Определять успешность выполнения своего задания в </w:t>
            </w:r>
            <w:r w:rsidRPr="00AA6B49">
              <w:lastRenderedPageBreak/>
              <w:t>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</w:t>
            </w:r>
            <w:proofErr w:type="gramStart"/>
            <w:r w:rsidRPr="00AA6B49">
              <w:t>информацию</w:t>
            </w:r>
            <w:proofErr w:type="gramEnd"/>
            <w:r w:rsidRPr="00AA6B49">
              <w:t xml:space="preserve">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  <w:vMerge/>
          </w:tcPr>
          <w:p w:rsidR="008B6C78" w:rsidRPr="00AA6B49" w:rsidRDefault="008B6C78" w:rsidP="00AA6B49"/>
        </w:tc>
        <w:tc>
          <w:tcPr>
            <w:tcW w:w="3036" w:type="dxa"/>
          </w:tcPr>
          <w:p w:rsidR="008B6C78" w:rsidRPr="00AA6B49" w:rsidRDefault="008B6C78" w:rsidP="00AA6B49">
            <w:r w:rsidRPr="00AA6B49">
              <w:t>Геометрические величины</w:t>
            </w:r>
          </w:p>
          <w:p w:rsidR="008B6C78" w:rsidRPr="00AA6B49" w:rsidRDefault="008B6C78" w:rsidP="00AA6B49">
            <w:r w:rsidRPr="00AA6B49">
              <w:t xml:space="preserve">Длина и её единицы: сантиметр и дециметр. Обозначения: </w:t>
            </w:r>
            <w:proofErr w:type="gramStart"/>
            <w:r w:rsidRPr="00AA6B49">
              <w:t>см</w:t>
            </w:r>
            <w:proofErr w:type="gramEnd"/>
            <w:r w:rsidRPr="00AA6B49">
              <w:t xml:space="preserve">, </w:t>
            </w:r>
            <w:proofErr w:type="spellStart"/>
            <w:r w:rsidRPr="00AA6B49">
              <w:t>дм</w:t>
            </w:r>
            <w:proofErr w:type="spellEnd"/>
            <w:r w:rsidRPr="00AA6B49">
              <w:t xml:space="preserve">. Соотношение: </w:t>
            </w:r>
          </w:p>
          <w:p w:rsidR="008B6C78" w:rsidRPr="00AA6B49" w:rsidRDefault="008B6C78" w:rsidP="00AA6B49">
            <w:r w:rsidRPr="00AA6B49">
              <w:t xml:space="preserve">1 </w:t>
            </w:r>
            <w:proofErr w:type="spellStart"/>
            <w:r w:rsidRPr="00AA6B49">
              <w:t>дм</w:t>
            </w:r>
            <w:proofErr w:type="spellEnd"/>
            <w:r w:rsidRPr="00AA6B49"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6B49">
                <w:t>10 см</w:t>
              </w:r>
            </w:smartTag>
            <w:r w:rsidRPr="00AA6B49">
              <w:t xml:space="preserve">. </w:t>
            </w:r>
          </w:p>
          <w:p w:rsidR="008B6C78" w:rsidRPr="00AA6B49" w:rsidRDefault="008B6C78" w:rsidP="00AA6B49">
            <w:r w:rsidRPr="00AA6B49"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</w:p>
          <w:p w:rsidR="008B6C78" w:rsidRPr="00AA6B49" w:rsidRDefault="008B6C78" w:rsidP="00AA6B49">
            <w:r w:rsidRPr="00AA6B49">
              <w:t xml:space="preserve">1 </w:t>
            </w:r>
            <w:proofErr w:type="spellStart"/>
            <w:r w:rsidRPr="00AA6B49">
              <w:t>дм</w:t>
            </w:r>
            <w:proofErr w:type="spellEnd"/>
            <w:r w:rsidRPr="00AA6B49"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A6B49">
                <w:t>6 см</w:t>
              </w:r>
            </w:smartTag>
            <w:r w:rsidRPr="00AA6B49"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AA6B49">
                <w:t>16 см</w:t>
              </w:r>
            </w:smartTag>
            <w:r w:rsidRPr="00AA6B49">
              <w:t xml:space="preserve">, </w:t>
            </w:r>
          </w:p>
          <w:p w:rsidR="008B6C78" w:rsidRPr="00AA6B49" w:rsidRDefault="008B6C78" w:rsidP="00AA6B49">
            <w:smartTag w:uri="urn:schemas-microsoft-com:office:smarttags" w:element="metricconverter">
              <w:smartTagPr>
                <w:attr w:name="ProductID" w:val="12 см"/>
              </w:smartTagPr>
              <w:r w:rsidRPr="00AA6B49">
                <w:t>12 см</w:t>
              </w:r>
            </w:smartTag>
            <w:r w:rsidRPr="00AA6B49">
              <w:t xml:space="preserve"> = 1 </w:t>
            </w:r>
            <w:proofErr w:type="spellStart"/>
            <w:r w:rsidRPr="00AA6B49">
              <w:t>дм</w:t>
            </w:r>
            <w:proofErr w:type="spellEnd"/>
            <w:r w:rsidRPr="00AA6B49"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A6B49">
                <w:t>2 см</w:t>
              </w:r>
            </w:smartTag>
            <w:r w:rsidRPr="00AA6B49">
              <w:t xml:space="preserve">. </w:t>
            </w:r>
          </w:p>
          <w:p w:rsidR="008B6C78" w:rsidRPr="00AA6B49" w:rsidRDefault="008B6C78" w:rsidP="00AA6B49">
            <w:r w:rsidRPr="00AA6B49">
              <w:t>Расстояние между двумя точками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Различать</w:t>
            </w:r>
            <w:r w:rsidRPr="00AA6B49">
              <w:t xml:space="preserve"> единицы длины. </w:t>
            </w:r>
          </w:p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Сравнивать</w:t>
            </w:r>
            <w:r w:rsidRPr="00AA6B49">
              <w:t xml:space="preserve"> длины отрезков визуально и с помощью измерений.</w:t>
            </w:r>
          </w:p>
          <w:p w:rsidR="008B6C78" w:rsidRPr="00AA6B49" w:rsidRDefault="008B6C78" w:rsidP="00AA6B49">
            <w:r w:rsidRPr="00AA6B49">
              <w:rPr>
                <w:i/>
              </w:rPr>
              <w:t>Упорядочивать</w:t>
            </w:r>
            <w:r w:rsidRPr="00AA6B49">
              <w:t xml:space="preserve"> отрезки в соответствии с их длинами.</w:t>
            </w:r>
          </w:p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Оценивать</w:t>
            </w:r>
            <w:r w:rsidRPr="00AA6B49"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  <w:tc>
          <w:tcPr>
            <w:tcW w:w="3969" w:type="dxa"/>
          </w:tcPr>
          <w:p w:rsidR="00AA6B49" w:rsidRPr="00AA6B49" w:rsidRDefault="00AA6B49" w:rsidP="00AA6B49">
            <w:r w:rsidRPr="00AA6B49">
              <w:t>Учебно-познавательный интерес к новому учебному материалу и способам решения новой задачи.</w:t>
            </w:r>
          </w:p>
          <w:p w:rsidR="00AA6B49" w:rsidRPr="00AA6B49" w:rsidRDefault="00AA6B49" w:rsidP="00AA6B49">
            <w:r w:rsidRPr="00AA6B49">
              <w:t>Осуществлять анализ предметов.</w:t>
            </w:r>
          </w:p>
          <w:p w:rsidR="00AA6B49" w:rsidRPr="00AA6B49" w:rsidRDefault="00AA6B49" w:rsidP="00AA6B49">
            <w:r w:rsidRPr="00AA6B49">
              <w:t>Проводить сравнение и классификацию.</w:t>
            </w:r>
          </w:p>
          <w:p w:rsidR="00AA6B49" w:rsidRPr="00AA6B49" w:rsidRDefault="00AA6B49" w:rsidP="00AA6B49">
            <w:r w:rsidRPr="00AA6B49">
              <w:t>Регулятивные УУД:</w:t>
            </w:r>
          </w:p>
          <w:p w:rsidR="00AA6B49" w:rsidRPr="00AA6B49" w:rsidRDefault="00AA6B49" w:rsidP="00AA6B49">
            <w:r w:rsidRPr="00AA6B49">
              <w:t xml:space="preserve">Определять и формулировать цель деятельности на уроке с помощью учителя. </w:t>
            </w:r>
          </w:p>
          <w:p w:rsidR="00AA6B49" w:rsidRPr="00AA6B49" w:rsidRDefault="00AA6B49" w:rsidP="00AA6B49">
            <w:r w:rsidRPr="00AA6B49">
              <w:t xml:space="preserve">Проговаривать последовательность действий на уроке. </w:t>
            </w:r>
          </w:p>
          <w:p w:rsidR="00AA6B49" w:rsidRPr="00AA6B49" w:rsidRDefault="00AA6B49" w:rsidP="00AA6B49">
            <w:r w:rsidRPr="00AA6B49">
              <w:t>Учиться высказывать своё предположение (версию) на основе работы с иллюстрацией учебника.</w:t>
            </w:r>
          </w:p>
          <w:p w:rsidR="00AA6B49" w:rsidRPr="00AA6B49" w:rsidRDefault="00AA6B49" w:rsidP="00AA6B49">
            <w:r w:rsidRPr="00AA6B49">
              <w:t>Учиться работать по предложенному учителем плану.</w:t>
            </w:r>
          </w:p>
          <w:p w:rsidR="00AA6B49" w:rsidRPr="00AA6B49" w:rsidRDefault="00AA6B49" w:rsidP="00AA6B49">
            <w:r w:rsidRPr="00AA6B49">
              <w:t>Учиться отличать верно выполненное задание от неверного.</w:t>
            </w:r>
          </w:p>
          <w:p w:rsidR="00AA6B49" w:rsidRPr="00AA6B49" w:rsidRDefault="00AA6B49" w:rsidP="00AA6B49">
            <w:r w:rsidRPr="00AA6B49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AA6B49" w:rsidRPr="00AA6B49" w:rsidRDefault="00AA6B49" w:rsidP="00AA6B49">
            <w:r w:rsidRPr="00AA6B49">
              <w:t>Познавательные УУД:</w:t>
            </w:r>
          </w:p>
          <w:p w:rsidR="00AA6B49" w:rsidRPr="00AA6B49" w:rsidRDefault="00AA6B49" w:rsidP="00AA6B49">
            <w:r w:rsidRPr="00AA6B49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AA6B49" w:rsidRDefault="00AA6B49" w:rsidP="00AA6B49">
            <w:r w:rsidRPr="00AA6B49">
              <w:lastRenderedPageBreak/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AA6B49" w:rsidRPr="00AA6B49" w:rsidRDefault="00AA6B49" w:rsidP="00AA6B49">
            <w:r w:rsidRPr="00AA6B49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AA6B49" w:rsidRPr="00AA6B49" w:rsidRDefault="00AA6B49" w:rsidP="00AA6B49">
            <w:r w:rsidRPr="00AA6B49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AA6B49" w:rsidRDefault="00AA6B49" w:rsidP="00AA6B49">
            <w:r w:rsidRPr="00AA6B49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AA6B49" w:rsidRPr="00AA6B49" w:rsidRDefault="00AA6B49" w:rsidP="00AA6B49">
            <w:r w:rsidRPr="00AA6B49"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</w:t>
            </w:r>
            <w:r w:rsidRPr="00AA6B49">
              <w:lastRenderedPageBreak/>
              <w:t>схематических рисунков, схем).</w:t>
            </w:r>
          </w:p>
          <w:p w:rsidR="00AA6B49" w:rsidRPr="00AA6B49" w:rsidRDefault="00AA6B49" w:rsidP="00AA6B49">
            <w:r w:rsidRPr="00AA6B49">
              <w:t>Коммуникативные УУД:</w:t>
            </w:r>
          </w:p>
          <w:p w:rsidR="00AA6B49" w:rsidRPr="00AA6B49" w:rsidRDefault="00AA6B49" w:rsidP="00AA6B49">
            <w:r w:rsidRPr="00AA6B49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AA6B49" w:rsidRDefault="00AA6B49" w:rsidP="00AA6B49">
            <w:r w:rsidRPr="00AA6B49">
              <w:t>Слушать и понимать речь других.</w:t>
            </w:r>
          </w:p>
          <w:p w:rsidR="00AA6B49" w:rsidRPr="00AA6B49" w:rsidRDefault="00AA6B49" w:rsidP="00AA6B49">
            <w:r w:rsidRPr="00AA6B49">
              <w:t>Совместно договариваться о правилах общения и поведения в школе и следовать им.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</w:tcPr>
          <w:p w:rsidR="008B6C78" w:rsidRPr="00AA6B49" w:rsidRDefault="008B6C78" w:rsidP="00AA6B49">
            <w:r w:rsidRPr="00AA6B49">
              <w:lastRenderedPageBreak/>
              <w:t>Работа с текстовыми задачами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>Текстовая арифметическая задача и её решение</w:t>
            </w:r>
          </w:p>
          <w:p w:rsidR="008B6C78" w:rsidRPr="00AA6B49" w:rsidRDefault="008B6C78" w:rsidP="00AA6B49">
            <w:r w:rsidRPr="00AA6B49">
              <w:t>Понятие арифметической задачи. Условие и вопрос задачи.</w:t>
            </w:r>
          </w:p>
          <w:p w:rsidR="008B6C78" w:rsidRPr="00AA6B49" w:rsidRDefault="008B6C78" w:rsidP="00AA6B49"/>
          <w:p w:rsidR="008B6C78" w:rsidRPr="00AA6B49" w:rsidRDefault="008B6C78" w:rsidP="00AA6B49">
            <w:r w:rsidRPr="00AA6B49">
              <w:t>Задачи, требующие однократного применения арифметического действия (простые задачи).</w:t>
            </w:r>
          </w:p>
          <w:p w:rsidR="008B6C78" w:rsidRPr="00AA6B49" w:rsidRDefault="008B6C78" w:rsidP="00AA6B49">
            <w:r w:rsidRPr="00AA6B49">
              <w:t>Запись решения и ответа.</w:t>
            </w:r>
          </w:p>
          <w:p w:rsidR="008B6C78" w:rsidRPr="00AA6B49" w:rsidRDefault="008B6C78" w:rsidP="00AA6B49"/>
          <w:p w:rsidR="008B6C78" w:rsidRPr="00AA6B49" w:rsidRDefault="008B6C78" w:rsidP="00AA6B49">
            <w:r w:rsidRPr="00AA6B49">
              <w:t>Составная задача и её решение.</w:t>
            </w:r>
          </w:p>
          <w:p w:rsidR="008B6C78" w:rsidRPr="00AA6B49" w:rsidRDefault="008B6C78" w:rsidP="00AA6B49">
            <w:r w:rsidRPr="00AA6B49">
              <w:t xml:space="preserve">Задачи, содержащие более двух данных и несколько </w:t>
            </w:r>
            <w:r w:rsidRPr="00AA6B49">
              <w:lastRenderedPageBreak/>
              <w:t>вопросов.</w:t>
            </w:r>
          </w:p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t>Изменение условия или вопроса задачи.</w:t>
            </w:r>
          </w:p>
          <w:p w:rsidR="008B6C78" w:rsidRPr="00AA6B49" w:rsidRDefault="008B6C78" w:rsidP="00AA6B49">
            <w:r w:rsidRPr="00AA6B49">
              <w:t>Составление текстов задач в соответствии с заданными условиями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Сравнивать</w:t>
            </w:r>
            <w:r w:rsidRPr="00AA6B49">
              <w:t xml:space="preserve"> предъявленные тексты с целью выбора текста, представляющего арифметическую задачу.</w:t>
            </w:r>
          </w:p>
          <w:p w:rsidR="008B6C78" w:rsidRPr="00AA6B49" w:rsidRDefault="008B6C78" w:rsidP="00AA6B49">
            <w:r w:rsidRPr="00AA6B49">
              <w:rPr>
                <w:i/>
              </w:rPr>
              <w:t>Обосновывать</w:t>
            </w:r>
            <w:r w:rsidRPr="00AA6B49">
              <w:t xml:space="preserve">, почему данный текст является задачей. </w:t>
            </w:r>
          </w:p>
          <w:p w:rsidR="008B6C78" w:rsidRPr="00AA6B49" w:rsidRDefault="008B6C78" w:rsidP="00AA6B49">
            <w:r w:rsidRPr="00AA6B49">
              <w:rPr>
                <w:i/>
              </w:rPr>
              <w:t>Моделировать</w:t>
            </w:r>
            <w:r w:rsidRPr="00AA6B49">
              <w:t xml:space="preserve"> ситуацию, описанную в тексте задачи, с помощью фишек или </w:t>
            </w:r>
            <w:r w:rsidRPr="00AA6B49">
              <w:lastRenderedPageBreak/>
              <w:t>схем.</w:t>
            </w:r>
          </w:p>
          <w:p w:rsidR="008B6C78" w:rsidRPr="00AA6B49" w:rsidRDefault="008B6C78" w:rsidP="00AA6B49">
            <w:r w:rsidRPr="00AA6B49">
              <w:rPr>
                <w:i/>
              </w:rPr>
              <w:t>Подбирать</w:t>
            </w:r>
            <w:r w:rsidRPr="00AA6B49">
              <w:t xml:space="preserve"> модель для решения задачи, обосновывать правильность выбора модели.</w:t>
            </w:r>
          </w:p>
          <w:p w:rsidR="008B6C78" w:rsidRPr="00AA6B49" w:rsidRDefault="008B6C78" w:rsidP="00AA6B49">
            <w:r w:rsidRPr="00AA6B49">
              <w:rPr>
                <w:i/>
              </w:rPr>
              <w:t>Выбирать</w:t>
            </w:r>
            <w:r w:rsidRPr="00AA6B49">
              <w:t xml:space="preserve"> арифметическое действие для решения задачи.  </w:t>
            </w:r>
          </w:p>
          <w:p w:rsidR="008B6C78" w:rsidRPr="00AA6B49" w:rsidRDefault="008B6C78" w:rsidP="00AA6B49">
            <w:r w:rsidRPr="00AA6B49">
              <w:rPr>
                <w:i/>
              </w:rPr>
              <w:t>Анализировать</w:t>
            </w:r>
            <w:r w:rsidRPr="00AA6B49"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8B6C78" w:rsidRPr="00AA6B49" w:rsidRDefault="008B6C78" w:rsidP="00AA6B49">
            <w:r w:rsidRPr="00AA6B49">
              <w:rPr>
                <w:i/>
              </w:rPr>
              <w:t>Искать</w:t>
            </w:r>
            <w:r w:rsidRPr="00AA6B49"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8B6C78" w:rsidRPr="00AA6B49" w:rsidRDefault="008B6C78" w:rsidP="00AA6B49">
            <w:r w:rsidRPr="00AA6B49">
              <w:rPr>
                <w:i/>
              </w:rPr>
              <w:t>Планировать</w:t>
            </w:r>
            <w:r w:rsidRPr="00AA6B49">
              <w:t xml:space="preserve"> и устно </w:t>
            </w:r>
            <w:r w:rsidRPr="00AA6B49">
              <w:rPr>
                <w:i/>
              </w:rPr>
              <w:t>воспроизводить</w:t>
            </w:r>
            <w:r w:rsidRPr="00AA6B49">
              <w:t xml:space="preserve"> ход решения задачи.</w:t>
            </w:r>
          </w:p>
          <w:p w:rsidR="008B6C78" w:rsidRPr="00AA6B49" w:rsidRDefault="008B6C78" w:rsidP="00AA6B49">
            <w:r w:rsidRPr="00AA6B49">
              <w:rPr>
                <w:i/>
              </w:rPr>
              <w:lastRenderedPageBreak/>
              <w:t>Анализировать</w:t>
            </w:r>
            <w:r w:rsidRPr="00AA6B49">
              <w:t xml:space="preserve"> предложенные варианты решения задачи, выбирать из них верные.</w:t>
            </w:r>
          </w:p>
          <w:p w:rsidR="008B6C78" w:rsidRPr="00AA6B49" w:rsidRDefault="008B6C78" w:rsidP="00AA6B49">
            <w:r w:rsidRPr="00AA6B49">
              <w:rPr>
                <w:i/>
              </w:rPr>
              <w:t>Оценивать</w:t>
            </w:r>
            <w:r w:rsidRPr="00AA6B49">
              <w:t xml:space="preserve"> предъявленное готовое решение задачи (верно, неверно).</w:t>
            </w:r>
          </w:p>
          <w:p w:rsidR="008B6C78" w:rsidRPr="00AA6B49" w:rsidRDefault="008B6C78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и </w:t>
            </w:r>
            <w:r w:rsidRPr="00AA6B49">
              <w:rPr>
                <w:i/>
              </w:rPr>
              <w:t>решать</w:t>
            </w:r>
            <w:r w:rsidRPr="00AA6B49">
              <w:t xml:space="preserve"> задачи с изменённым текстом, а также самостоятельно </w:t>
            </w:r>
            <w:r w:rsidRPr="00AA6B49">
              <w:rPr>
                <w:i/>
              </w:rPr>
              <w:t>составлять</w:t>
            </w:r>
            <w:r w:rsidRPr="00AA6B49">
              <w:t xml:space="preserve"> несложные текстовые задачи с заданной сюжетной ситуацией (в том числе по рисунку, схеме и пр.)</w:t>
            </w:r>
          </w:p>
        </w:tc>
        <w:tc>
          <w:tcPr>
            <w:tcW w:w="3969" w:type="dxa"/>
          </w:tcPr>
          <w:p w:rsidR="008B6C78" w:rsidRDefault="008B6C78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 xml:space="preserve"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</w:t>
            </w:r>
            <w:r w:rsidRPr="00AA6B49">
              <w:lastRenderedPageBreak/>
              <w:t>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 xml:space="preserve">оформлять свою мысль в устной и </w:t>
            </w:r>
            <w:r w:rsidRPr="00AA6B49">
              <w:lastRenderedPageBreak/>
              <w:t>письменной речи (на уровне одного предложения или небольшого текста).</w:t>
            </w:r>
          </w:p>
          <w:p w:rsidR="00732F4F" w:rsidRPr="00AA6B49" w:rsidRDefault="00732F4F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  <w:vMerge w:val="restart"/>
          </w:tcPr>
          <w:p w:rsidR="008B6C78" w:rsidRPr="00AA6B49" w:rsidRDefault="008B6C78" w:rsidP="00AA6B49">
            <w:r w:rsidRPr="00AA6B49">
              <w:lastRenderedPageBreak/>
              <w:t xml:space="preserve">Пространственные отношения. </w:t>
            </w:r>
            <w:r w:rsidRPr="00AA6B49">
              <w:br/>
              <w:t>Геометрические фигуры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>Взаимное расположение предметов</w:t>
            </w:r>
          </w:p>
          <w:p w:rsidR="008B6C78" w:rsidRPr="00AA6B49" w:rsidRDefault="008B6C78" w:rsidP="00AA6B49">
            <w:r w:rsidRPr="00AA6B49">
              <w:t>Понятия: выше, ниже, дальше, ближе, справа, слева, над, под, за, между, вне, внутри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расположение предмета на плоскости и в пространстве.</w:t>
            </w:r>
          </w:p>
          <w:p w:rsidR="008B6C78" w:rsidRPr="00AA6B49" w:rsidRDefault="008B6C78" w:rsidP="00AA6B49">
            <w:r w:rsidRPr="00AA6B49">
              <w:rPr>
                <w:i/>
              </w:rPr>
              <w:t>Располагать</w:t>
            </w:r>
            <w:r w:rsidRPr="00AA6B49">
              <w:t xml:space="preserve"> </w:t>
            </w:r>
            <w:r w:rsidRPr="00AA6B49">
              <w:lastRenderedPageBreak/>
              <w:t>предметы в соответствии с указанными требованиями (в том числе в виде таблицы со строками и столбцами).</w:t>
            </w:r>
          </w:p>
          <w:p w:rsidR="008B6C78" w:rsidRPr="00AA6B49" w:rsidRDefault="008B6C78" w:rsidP="00AA6B49">
            <w:r w:rsidRPr="00AA6B49">
              <w:rPr>
                <w:i/>
              </w:rPr>
              <w:t>Различать</w:t>
            </w:r>
            <w:r w:rsidRPr="00AA6B49">
              <w:t xml:space="preserve"> направления движения: слева направо, справа налево, сверху вниз, снизу вверх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</w:t>
            </w:r>
            <w:r w:rsidRPr="00AA6B49">
              <w:lastRenderedPageBreak/>
              <w:t xml:space="preserve">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 xml:space="preserve">Добывать новые знания: извлекать информацию, представленную в </w:t>
            </w:r>
            <w:r w:rsidRPr="00AA6B49">
              <w:lastRenderedPageBreak/>
              <w:t>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  <w:vMerge/>
          </w:tcPr>
          <w:p w:rsidR="008B6C78" w:rsidRPr="00AA6B49" w:rsidRDefault="008B6C78" w:rsidP="00AA6B49"/>
        </w:tc>
        <w:tc>
          <w:tcPr>
            <w:tcW w:w="3036" w:type="dxa"/>
          </w:tcPr>
          <w:p w:rsidR="008B6C78" w:rsidRPr="00AA6B49" w:rsidRDefault="008B6C78" w:rsidP="00AA6B49">
            <w:r w:rsidRPr="00AA6B49">
              <w:t>Осевая симметрия</w:t>
            </w:r>
          </w:p>
          <w:p w:rsidR="008B6C78" w:rsidRPr="00AA6B49" w:rsidRDefault="008B6C78" w:rsidP="00AA6B49">
            <w:r w:rsidRPr="00AA6B49"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8B6C78" w:rsidRPr="00AA6B49" w:rsidRDefault="008B6C78" w:rsidP="00AA6B49">
            <w:r w:rsidRPr="00AA6B49">
              <w:t>Примеры фигур, имеющих одну или несколько осей симметрии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Находить</w:t>
            </w:r>
            <w:r w:rsidRPr="00AA6B49">
              <w:t xml:space="preserve"> на рисунках пары симметричных предметов или их частей.</w:t>
            </w:r>
          </w:p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Проверять</w:t>
            </w:r>
            <w:r w:rsidRPr="00AA6B49"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lastRenderedPageBreak/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 xml:space="preserve">оформлять свою мысль в устной и письменной речи (на уровне одного </w:t>
            </w:r>
            <w:r w:rsidRPr="00AA6B49">
              <w:lastRenderedPageBreak/>
              <w:t>предложения или небольшого текста).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  <w:vMerge/>
          </w:tcPr>
          <w:p w:rsidR="008B6C78" w:rsidRPr="00AA6B49" w:rsidRDefault="008B6C78" w:rsidP="00AA6B49"/>
        </w:tc>
        <w:tc>
          <w:tcPr>
            <w:tcW w:w="3036" w:type="dxa"/>
          </w:tcPr>
          <w:p w:rsidR="008B6C78" w:rsidRPr="00AA6B49" w:rsidRDefault="008B6C78" w:rsidP="00AA6B49">
            <w:r w:rsidRPr="00AA6B49">
              <w:t>Геометрические фигуры</w:t>
            </w:r>
          </w:p>
          <w:p w:rsidR="008B6C78" w:rsidRPr="00AA6B49" w:rsidRDefault="008B6C78" w:rsidP="00AA6B49">
            <w:r w:rsidRPr="00AA6B49">
              <w:t>Форма предмета. Понятия: такой же формы, другой формы.</w:t>
            </w:r>
          </w:p>
          <w:p w:rsidR="008B6C78" w:rsidRPr="00AA6B49" w:rsidRDefault="008B6C78" w:rsidP="00AA6B49">
            <w:r w:rsidRPr="00AA6B49">
              <w:t>Точка, линия, отрезок, круг, треугольник, квадрат, пятиугольник. Куб. Шар.</w:t>
            </w:r>
          </w:p>
          <w:p w:rsidR="008B6C78" w:rsidRPr="00AA6B49" w:rsidRDefault="008B6C78" w:rsidP="00AA6B49">
            <w:r w:rsidRPr="00AA6B49">
              <w:t>Изображение простейших плоских фигур с помощью линейки и от руки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Различать</w:t>
            </w:r>
            <w:r w:rsidRPr="00AA6B49">
              <w:t xml:space="preserve"> предметы по форме. </w:t>
            </w:r>
          </w:p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Распознавать</w:t>
            </w:r>
            <w:r w:rsidRPr="00AA6B49">
              <w:t xml:space="preserve"> геометрические фигуры на чертежах, моделях, окружающих предметах.</w:t>
            </w:r>
          </w:p>
          <w:p w:rsidR="008B6C78" w:rsidRPr="00AA6B49" w:rsidRDefault="008B6C78" w:rsidP="00AA6B49">
            <w:r w:rsidRPr="00AA6B49">
              <w:rPr>
                <w:i/>
              </w:rPr>
              <w:t>Описывать</w:t>
            </w:r>
            <w:r w:rsidRPr="00AA6B49">
              <w:t xml:space="preserve"> сходства и различия фигур (по форме, по размерам).</w:t>
            </w:r>
          </w:p>
          <w:p w:rsidR="008B6C78" w:rsidRPr="00AA6B49" w:rsidRDefault="008B6C78" w:rsidP="00AA6B49">
            <w:r w:rsidRPr="00AA6B49">
              <w:rPr>
                <w:i/>
              </w:rPr>
              <w:t>Различать</w:t>
            </w:r>
            <w:r w:rsidRPr="00AA6B49">
              <w:t xml:space="preserve"> куб и квадрат, шар и круг.</w:t>
            </w:r>
          </w:p>
          <w:p w:rsidR="008B6C78" w:rsidRPr="00AA6B49" w:rsidRDefault="008B6C78" w:rsidP="00AA6B49">
            <w:r w:rsidRPr="00AA6B49">
              <w:rPr>
                <w:i/>
              </w:rPr>
              <w:t>Называть</w:t>
            </w:r>
            <w:r w:rsidRPr="00AA6B49">
              <w:t xml:space="preserve"> предъявленную фигуру.</w:t>
            </w:r>
          </w:p>
          <w:p w:rsidR="008B6C78" w:rsidRPr="00AA6B49" w:rsidRDefault="008B6C78" w:rsidP="00AA6B49">
            <w:r w:rsidRPr="00AA6B49">
              <w:rPr>
                <w:i/>
              </w:rPr>
              <w:t>Выделять</w:t>
            </w:r>
            <w:r w:rsidRPr="00AA6B49">
              <w:t xml:space="preserve"> фигуру заданной формы на сложном чертеже.</w:t>
            </w:r>
          </w:p>
          <w:p w:rsidR="008B6C78" w:rsidRPr="00AA6B49" w:rsidRDefault="008B6C78" w:rsidP="00AA6B49">
            <w:r w:rsidRPr="00AA6B49">
              <w:rPr>
                <w:i/>
              </w:rPr>
              <w:t>Разбивать</w:t>
            </w:r>
            <w:r w:rsidRPr="00AA6B49">
              <w:t xml:space="preserve"> фигуру на указанные части.</w:t>
            </w:r>
          </w:p>
          <w:p w:rsidR="008B6C78" w:rsidRPr="00AA6B49" w:rsidRDefault="008B6C78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фигуры из частей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lastRenderedPageBreak/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</w:tcPr>
          <w:p w:rsidR="008B6C78" w:rsidRPr="00AA6B49" w:rsidRDefault="008B6C78" w:rsidP="00AA6B49">
            <w:r w:rsidRPr="00AA6B49">
              <w:lastRenderedPageBreak/>
              <w:t>Логико-математическая подготовка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>Логические понятия</w:t>
            </w:r>
          </w:p>
          <w:p w:rsidR="008B6C78" w:rsidRPr="00AA6B49" w:rsidRDefault="008B6C78" w:rsidP="00AA6B49">
            <w:r w:rsidRPr="00AA6B49">
              <w:t>Понятия: все не все; все, кроме; каждый, какой-нибудь, один из любой.</w:t>
            </w:r>
          </w:p>
          <w:p w:rsidR="008B6C78" w:rsidRPr="00AA6B49" w:rsidRDefault="008B6C78" w:rsidP="00AA6B49">
            <w:r w:rsidRPr="00AA6B49">
              <w:t xml:space="preserve">Классификация множества предметов по заданному </w:t>
            </w:r>
            <w:r w:rsidRPr="00AA6B49">
              <w:lastRenderedPageBreak/>
              <w:t>признаку. Решение несложных задач логического характера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Различать</w:t>
            </w:r>
            <w:r w:rsidRPr="00AA6B49">
              <w:t xml:space="preserve"> по смыслу слова: каждый, все, один из, любой, какой-нибудь.</w:t>
            </w:r>
          </w:p>
          <w:p w:rsidR="008B6C78" w:rsidRPr="00AA6B49" w:rsidRDefault="008B6C78" w:rsidP="00AA6B49">
            <w:r w:rsidRPr="00AA6B49">
              <w:rPr>
                <w:i/>
              </w:rPr>
              <w:t>Определять</w:t>
            </w:r>
            <w:r w:rsidRPr="00AA6B49">
              <w:t xml:space="preserve"> </w:t>
            </w:r>
            <w:r w:rsidRPr="00AA6B49">
              <w:lastRenderedPageBreak/>
              <w:t>истинность несложных утверждений (верно, неверно).</w:t>
            </w:r>
          </w:p>
          <w:p w:rsidR="008B6C78" w:rsidRPr="00AA6B49" w:rsidRDefault="008B6C78" w:rsidP="00AA6B49">
            <w:r w:rsidRPr="00AA6B49">
              <w:rPr>
                <w:i/>
              </w:rPr>
              <w:t>Классифицировать</w:t>
            </w:r>
            <w:r w:rsidRPr="00AA6B49">
              <w:t>: распределять элементы множества на группы по заданному признаку.</w:t>
            </w:r>
          </w:p>
          <w:p w:rsidR="008B6C78" w:rsidRPr="00AA6B49" w:rsidRDefault="008B6C78" w:rsidP="00AA6B49">
            <w:r w:rsidRPr="00AA6B49">
              <w:rPr>
                <w:i/>
              </w:rPr>
              <w:t>Определять</w:t>
            </w:r>
            <w:r w:rsidRPr="00AA6B49">
              <w:t xml:space="preserve"> основание классификации. </w:t>
            </w:r>
          </w:p>
          <w:p w:rsidR="008B6C78" w:rsidRPr="00AA6B49" w:rsidRDefault="008B6C78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в устной форме решение логической задачи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</w:t>
            </w:r>
            <w:r w:rsidRPr="00AA6B49">
              <w:lastRenderedPageBreak/>
              <w:t xml:space="preserve">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 xml:space="preserve">Добывать новые знания: извлекать </w:t>
            </w:r>
            <w:r w:rsidRPr="00AA6B49">
              <w:lastRenderedPageBreak/>
              <w:t>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  <w:tr w:rsidR="008B6C78" w:rsidRPr="00AA6B49" w:rsidTr="00C77843">
        <w:tc>
          <w:tcPr>
            <w:tcW w:w="3168" w:type="dxa"/>
          </w:tcPr>
          <w:p w:rsidR="008B6C78" w:rsidRPr="00AA6B49" w:rsidRDefault="008B6C78" w:rsidP="00AA6B49">
            <w:r w:rsidRPr="00AA6B49">
              <w:lastRenderedPageBreak/>
              <w:t>Работа с информацией</w:t>
            </w:r>
          </w:p>
        </w:tc>
        <w:tc>
          <w:tcPr>
            <w:tcW w:w="3036" w:type="dxa"/>
          </w:tcPr>
          <w:p w:rsidR="008B6C78" w:rsidRPr="00AA6B49" w:rsidRDefault="008B6C78" w:rsidP="00AA6B49">
            <w:r w:rsidRPr="00AA6B49">
              <w:t>Представление и сбор информации</w:t>
            </w:r>
          </w:p>
          <w:p w:rsidR="008B6C78" w:rsidRPr="00AA6B49" w:rsidRDefault="008B6C78" w:rsidP="00AA6B49">
            <w:r w:rsidRPr="00AA6B49">
              <w:t>Таблица. Строки и столбцы таблицы. Чтение несложной таблицы.</w:t>
            </w:r>
          </w:p>
          <w:p w:rsidR="008B6C78" w:rsidRPr="00AA6B49" w:rsidRDefault="008B6C78" w:rsidP="00AA6B49">
            <w:r w:rsidRPr="00AA6B49">
              <w:t>Заполнение строк и столбцов готовых таблиц в соответствии с предъявленным набором данных.</w:t>
            </w:r>
          </w:p>
          <w:p w:rsidR="008B6C78" w:rsidRPr="00AA6B49" w:rsidRDefault="008B6C78" w:rsidP="00AA6B49">
            <w:r w:rsidRPr="00AA6B49">
              <w:t xml:space="preserve">Перевод информации из текстовой формы в табличную. </w:t>
            </w:r>
          </w:p>
          <w:p w:rsidR="008B6C78" w:rsidRPr="00AA6B49" w:rsidRDefault="008B6C78" w:rsidP="00AA6B49">
            <w:r w:rsidRPr="00AA6B49">
              <w:t>Информация, связанная со счётом и измерением.</w:t>
            </w:r>
          </w:p>
          <w:p w:rsidR="008B6C78" w:rsidRPr="00AA6B49" w:rsidRDefault="008B6C78" w:rsidP="00AA6B49">
            <w:r w:rsidRPr="00AA6B49">
              <w:lastRenderedPageBreak/>
              <w:t xml:space="preserve">Информация, представленная последовательностями предметов, чисел, фигур  </w:t>
            </w:r>
          </w:p>
        </w:tc>
        <w:tc>
          <w:tcPr>
            <w:tcW w:w="2551" w:type="dxa"/>
          </w:tcPr>
          <w:p w:rsidR="008B6C78" w:rsidRPr="00AA6B49" w:rsidRDefault="008B6C78" w:rsidP="00AA6B49"/>
          <w:p w:rsidR="008B6C78" w:rsidRPr="00AA6B49" w:rsidRDefault="008B6C78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AA6B49">
              <w:rPr>
                <w:i/>
              </w:rPr>
              <w:t>фиксировать</w:t>
            </w:r>
            <w:r w:rsidRPr="00AA6B49">
              <w:t xml:space="preserve"> результаты.</w:t>
            </w:r>
            <w:r w:rsidRPr="00AA6B49">
              <w:cr/>
            </w:r>
            <w:r w:rsidRPr="00AA6B49">
              <w:rPr>
                <w:i/>
              </w:rPr>
              <w:t>Выявлять</w:t>
            </w:r>
            <w:r w:rsidRPr="00AA6B49">
              <w:t xml:space="preserve"> соотношения между значениями данных в </w:t>
            </w:r>
            <w:r w:rsidRPr="00AA6B49">
              <w:lastRenderedPageBreak/>
              <w:t>таблице величин.</w:t>
            </w:r>
          </w:p>
          <w:p w:rsidR="008B6C78" w:rsidRPr="00AA6B49" w:rsidRDefault="008B6C78" w:rsidP="00AA6B49">
            <w:r w:rsidRPr="00AA6B49">
              <w:rPr>
                <w:i/>
              </w:rPr>
              <w:t>Собирать</w:t>
            </w:r>
            <w:r w:rsidRPr="00AA6B49">
              <w:t xml:space="preserve"> требуемую информацию из указанных источников.</w:t>
            </w:r>
          </w:p>
          <w:p w:rsidR="008B6C78" w:rsidRPr="00AA6B49" w:rsidRDefault="008B6C78" w:rsidP="00AA6B49">
            <w:r w:rsidRPr="00AA6B49">
              <w:rPr>
                <w:i/>
              </w:rPr>
              <w:t>Фиксировать</w:t>
            </w:r>
            <w:r w:rsidRPr="00AA6B49">
              <w:t xml:space="preserve"> результаты разными способами.</w:t>
            </w:r>
          </w:p>
          <w:p w:rsidR="008B6C78" w:rsidRPr="00AA6B49" w:rsidRDefault="008B6C78" w:rsidP="00AA6B49">
            <w:r w:rsidRPr="00AA6B49">
              <w:rPr>
                <w:i/>
              </w:rPr>
              <w:t>Устанавливать</w:t>
            </w:r>
            <w:r w:rsidRPr="00AA6B49">
              <w:t xml:space="preserve"> правило составления предъявленной информации, </w:t>
            </w:r>
            <w:r w:rsidRPr="00AA6B49">
              <w:rPr>
                <w:i/>
              </w:rPr>
              <w:t>составлять</w:t>
            </w:r>
            <w:r w:rsidRPr="00AA6B49">
              <w:t xml:space="preserve"> последовательность (цепочку) предметов, чисел, фигур по заданному правилу</w:t>
            </w:r>
          </w:p>
        </w:tc>
        <w:tc>
          <w:tcPr>
            <w:tcW w:w="3969" w:type="dxa"/>
          </w:tcPr>
          <w:p w:rsidR="00AA6B49" w:rsidRPr="00AA6B49" w:rsidRDefault="00AA6B49" w:rsidP="00AA6B49">
            <w:r w:rsidRPr="00AA6B49"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AA6B49" w:rsidRPr="00AA6B49" w:rsidRDefault="00AA6B49" w:rsidP="00AA6B49">
            <w:r w:rsidRPr="00AA6B49">
              <w:t>Осуществлять анализ предметов.</w:t>
            </w:r>
          </w:p>
          <w:p w:rsidR="00AA6B49" w:rsidRPr="00AA6B49" w:rsidRDefault="00AA6B49" w:rsidP="00AA6B49">
            <w:r w:rsidRPr="00AA6B49">
              <w:t>Проводить сравнение и классификацию.</w:t>
            </w:r>
          </w:p>
          <w:p w:rsidR="00AA6B49" w:rsidRPr="00AA6B49" w:rsidRDefault="00AA6B49" w:rsidP="00AA6B49">
            <w:r w:rsidRPr="00AA6B49">
              <w:t>Регулятивные УУД:</w:t>
            </w:r>
          </w:p>
          <w:p w:rsidR="00AA6B49" w:rsidRPr="00AA6B49" w:rsidRDefault="00AA6B49" w:rsidP="00AA6B49">
            <w:r w:rsidRPr="00AA6B49">
              <w:t xml:space="preserve">Определять и формулировать цель деятельности на уроке с помощью учителя. </w:t>
            </w:r>
          </w:p>
          <w:p w:rsidR="00AA6B49" w:rsidRPr="00AA6B49" w:rsidRDefault="00AA6B49" w:rsidP="00AA6B49">
            <w:r w:rsidRPr="00AA6B49">
              <w:t xml:space="preserve">Проговаривать последовательность действий на уроке. </w:t>
            </w:r>
          </w:p>
          <w:p w:rsidR="00AA6B49" w:rsidRPr="00AA6B49" w:rsidRDefault="00AA6B49" w:rsidP="00AA6B49">
            <w:r w:rsidRPr="00AA6B49">
              <w:t>Учиться высказывать своё предположение (версию) на основе работы с иллюстрацией учебника.</w:t>
            </w:r>
          </w:p>
          <w:p w:rsidR="00AA6B49" w:rsidRPr="00AA6B49" w:rsidRDefault="00AA6B49" w:rsidP="00AA6B49">
            <w:r w:rsidRPr="00AA6B49">
              <w:lastRenderedPageBreak/>
              <w:t>Учиться работать по предложенному учителем плану.</w:t>
            </w:r>
          </w:p>
          <w:p w:rsidR="00AA6B49" w:rsidRPr="00AA6B49" w:rsidRDefault="00AA6B49" w:rsidP="00AA6B49">
            <w:r w:rsidRPr="00AA6B49">
              <w:t>Учиться отличать верно выполненное задание от неверного.</w:t>
            </w:r>
          </w:p>
          <w:p w:rsidR="00AA6B49" w:rsidRPr="00AA6B49" w:rsidRDefault="00AA6B49" w:rsidP="00AA6B49">
            <w:r w:rsidRPr="00AA6B49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AA6B49" w:rsidRPr="00AA6B49" w:rsidRDefault="00AA6B49" w:rsidP="00AA6B49">
            <w:r w:rsidRPr="00AA6B49">
              <w:t>Познавательные УУД:</w:t>
            </w:r>
          </w:p>
          <w:p w:rsidR="00AA6B49" w:rsidRPr="00AA6B49" w:rsidRDefault="00AA6B49" w:rsidP="00AA6B49">
            <w:r w:rsidRPr="00AA6B49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AA6B49" w:rsidRDefault="00AA6B49" w:rsidP="00AA6B49">
            <w:r w:rsidRPr="00AA6B49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AA6B49" w:rsidRPr="00AA6B49" w:rsidRDefault="00AA6B49" w:rsidP="00AA6B49">
            <w:r w:rsidRPr="00AA6B49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AA6B49" w:rsidRPr="00AA6B49" w:rsidRDefault="00AA6B49" w:rsidP="00AA6B49">
            <w:r w:rsidRPr="00AA6B49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AA6B49" w:rsidRDefault="00AA6B49" w:rsidP="00AA6B49">
            <w:r w:rsidRPr="00AA6B49">
              <w:t xml:space="preserve">Перерабатывать полученную информацию: сравнивать и группировать такие математические объекты, как числа, числовые </w:t>
            </w:r>
            <w:r w:rsidRPr="00AA6B49">
              <w:lastRenderedPageBreak/>
              <w:t>выражения, равенства, неравенства, плоские геометрические фигуры.</w:t>
            </w:r>
          </w:p>
          <w:p w:rsidR="00AA6B49" w:rsidRPr="00AA6B49" w:rsidRDefault="00AA6B49" w:rsidP="00AA6B49">
            <w:r w:rsidRPr="00AA6B49"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AA6B49" w:rsidRPr="00AA6B49" w:rsidRDefault="00AA6B49" w:rsidP="00AA6B49">
            <w:r w:rsidRPr="00AA6B49">
              <w:t>Коммуникативные УУД:</w:t>
            </w:r>
          </w:p>
          <w:p w:rsidR="00AA6B49" w:rsidRPr="00AA6B49" w:rsidRDefault="00AA6B49" w:rsidP="00AA6B49">
            <w:r w:rsidRPr="00AA6B49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AA6B49" w:rsidRDefault="00AA6B49" w:rsidP="00AA6B49">
            <w:r w:rsidRPr="00AA6B49">
              <w:t>Слушать и понимать речь других.</w:t>
            </w:r>
          </w:p>
          <w:p w:rsidR="00AA6B49" w:rsidRPr="00AA6B49" w:rsidRDefault="00AA6B49" w:rsidP="00AA6B49">
            <w:r w:rsidRPr="00AA6B49">
              <w:t>Совместно договариваться о правилах общения и поведения в школе и следовать им.</w:t>
            </w:r>
          </w:p>
          <w:p w:rsidR="008B6C78" w:rsidRPr="00AA6B49" w:rsidRDefault="008B6C78" w:rsidP="00AA6B49"/>
        </w:tc>
        <w:tc>
          <w:tcPr>
            <w:tcW w:w="2126" w:type="dxa"/>
          </w:tcPr>
          <w:p w:rsidR="008B6C78" w:rsidRPr="00AA6B49" w:rsidRDefault="008B6C78" w:rsidP="00AA6B49"/>
        </w:tc>
      </w:tr>
    </w:tbl>
    <w:p w:rsidR="003F7C6E" w:rsidRPr="00AA6B49" w:rsidRDefault="003F7C6E" w:rsidP="00AA6B49"/>
    <w:p w:rsidR="00505ED2" w:rsidRDefault="00505ED2" w:rsidP="00AA6B49"/>
    <w:p w:rsidR="00505ED2" w:rsidRDefault="00505ED2" w:rsidP="00AA6B49"/>
    <w:p w:rsidR="00505ED2" w:rsidRDefault="00505ED2" w:rsidP="00AA6B49"/>
    <w:p w:rsidR="003F7C6E" w:rsidRPr="00AA6B49" w:rsidRDefault="003F7C6E" w:rsidP="00AA6B49">
      <w:r w:rsidRPr="00AA6B49">
        <w:lastRenderedPageBreak/>
        <w:t>2 класс  (4 ч в неделю, всего 136 ч)</w:t>
      </w:r>
    </w:p>
    <w:p w:rsidR="003F7C6E" w:rsidRPr="00AA6B49" w:rsidRDefault="003F7C6E" w:rsidP="00AA6B49"/>
    <w:tbl>
      <w:tblPr>
        <w:tblStyle w:val="aa"/>
        <w:tblW w:w="14850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68"/>
        <w:gridCol w:w="3036"/>
        <w:gridCol w:w="2551"/>
        <w:gridCol w:w="3969"/>
        <w:gridCol w:w="2126"/>
      </w:tblGrid>
      <w:tr w:rsidR="00C77843" w:rsidRPr="00AA6B49" w:rsidTr="00C77843">
        <w:trPr>
          <w:trHeight w:val="889"/>
          <w:tblHeader/>
        </w:trPr>
        <w:tc>
          <w:tcPr>
            <w:tcW w:w="3168" w:type="dxa"/>
            <w:vAlign w:val="center"/>
          </w:tcPr>
          <w:p w:rsidR="00C77843" w:rsidRPr="00AA6B49" w:rsidRDefault="00C77843" w:rsidP="00AA6B49">
            <w:r w:rsidRPr="00AA6B49">
              <w:t>Раздел</w:t>
            </w:r>
            <w:r w:rsidRPr="00AA6B49">
              <w:rPr>
                <w:lang w:val="en-US"/>
              </w:rPr>
              <w:t xml:space="preserve"> </w:t>
            </w:r>
            <w:r w:rsidRPr="00AA6B49">
              <w:t>программы</w:t>
            </w:r>
          </w:p>
        </w:tc>
        <w:tc>
          <w:tcPr>
            <w:tcW w:w="3036" w:type="dxa"/>
            <w:vAlign w:val="center"/>
          </w:tcPr>
          <w:p w:rsidR="00C77843" w:rsidRPr="00AA6B49" w:rsidRDefault="00C77843" w:rsidP="00AA6B49">
            <w:r w:rsidRPr="00AA6B49">
              <w:t>Программное содержание</w:t>
            </w:r>
          </w:p>
        </w:tc>
        <w:tc>
          <w:tcPr>
            <w:tcW w:w="2551" w:type="dxa"/>
            <w:vAlign w:val="center"/>
          </w:tcPr>
          <w:p w:rsidR="00C77843" w:rsidRPr="00AA6B49" w:rsidRDefault="00C77843" w:rsidP="00AA6B49">
            <w:pPr>
              <w:rPr>
                <w:lang w:val="en-US"/>
              </w:rPr>
            </w:pPr>
            <w:r w:rsidRPr="00AA6B49">
              <w:t xml:space="preserve">Характеристика деятельности учащихся </w:t>
            </w:r>
          </w:p>
        </w:tc>
        <w:tc>
          <w:tcPr>
            <w:tcW w:w="3969" w:type="dxa"/>
          </w:tcPr>
          <w:p w:rsidR="00C77843" w:rsidRPr="00AA6B49" w:rsidRDefault="00C77843" w:rsidP="00AA6B49">
            <w:r w:rsidRPr="00AA6B49">
              <w:t>УУД</w:t>
            </w:r>
          </w:p>
        </w:tc>
        <w:tc>
          <w:tcPr>
            <w:tcW w:w="2126" w:type="dxa"/>
          </w:tcPr>
          <w:p w:rsidR="00C77843" w:rsidRPr="00AA6B49" w:rsidRDefault="00C77843" w:rsidP="00AA6B49">
            <w:r w:rsidRPr="00AA6B49">
              <w:t>Формы контроля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t>Число и счёт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Целые неотрицательные числа</w:t>
            </w:r>
          </w:p>
          <w:p w:rsidR="00C77843" w:rsidRPr="00AA6B49" w:rsidRDefault="00C77843" w:rsidP="00AA6B49">
            <w:r w:rsidRPr="00AA6B49">
              <w:t>Счёт десятками в пределах 100.</w:t>
            </w:r>
          </w:p>
          <w:p w:rsidR="00C77843" w:rsidRPr="00AA6B49" w:rsidRDefault="00C77843" w:rsidP="00AA6B49">
            <w:r w:rsidRPr="00AA6B49">
              <w:t>Названия, последовательность и запись цифрами натуральных чисел от 20 до 100.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t>Десятичный состав двузначного числа.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t xml:space="preserve">Числовой луч. Изображение чисел точками на числовом луче. </w:t>
            </w:r>
          </w:p>
          <w:p w:rsidR="00C77843" w:rsidRPr="00AA6B49" w:rsidRDefault="00C77843" w:rsidP="00AA6B49">
            <w:r w:rsidRPr="00AA6B49">
              <w:t xml:space="preserve">Координата точки.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 xml:space="preserve">Сравнение двузначных чисел 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AA6B49">
              <w:rPr>
                <w:i/>
              </w:rPr>
              <w:t>пересчитывать</w:t>
            </w:r>
            <w:r w:rsidRPr="00AA6B49">
              <w:t xml:space="preserve"> предметы десятками, </w:t>
            </w:r>
            <w:r w:rsidRPr="00AA6B49">
              <w:rPr>
                <w:i/>
              </w:rPr>
              <w:t>выражать</w:t>
            </w:r>
            <w:r w:rsidRPr="00AA6B49">
              <w:t xml:space="preserve"> числом получаемые результаты.</w:t>
            </w:r>
          </w:p>
          <w:p w:rsidR="00C77843" w:rsidRPr="00AA6B49" w:rsidRDefault="00C77843" w:rsidP="00AA6B49">
            <w:r w:rsidRPr="00AA6B49">
              <w:rPr>
                <w:i/>
              </w:rPr>
              <w:t>Моделировать</w:t>
            </w:r>
            <w:r w:rsidRPr="00AA6B49">
              <w:t xml:space="preserve"> десятичный состав двузначного числа с помощью цветных палочек </w:t>
            </w:r>
            <w:proofErr w:type="spellStart"/>
            <w:r w:rsidRPr="00AA6B49">
              <w:t>Кюизенера</w:t>
            </w:r>
            <w:proofErr w:type="spellEnd"/>
            <w:r w:rsidRPr="00AA6B49">
              <w:t xml:space="preserve">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6B49">
                <w:t>10 см</w:t>
              </w:r>
            </w:smartTag>
            <w:r w:rsidRPr="00AA6B49">
              <w:t xml:space="preserve"> — десяток, белая длиной </w:t>
            </w:r>
            <w:r w:rsidRPr="00AA6B49">
              <w:cr/>
            </w:r>
            <w:smartTag w:uri="urn:schemas-microsoft-com:office:smarttags" w:element="metricconverter">
              <w:smartTagPr>
                <w:attr w:name="ProductID" w:val="1 см"/>
              </w:smartTagPr>
              <w:r w:rsidRPr="00AA6B49">
                <w:t>1 см</w:t>
              </w:r>
            </w:smartTag>
            <w:r w:rsidRPr="00AA6B49">
              <w:t xml:space="preserve"> — единица). </w:t>
            </w:r>
          </w:p>
          <w:p w:rsidR="00C77843" w:rsidRPr="00AA6B49" w:rsidRDefault="00C77843" w:rsidP="00AA6B49">
            <w:r w:rsidRPr="00AA6B49">
              <w:rPr>
                <w:i/>
              </w:rPr>
              <w:lastRenderedPageBreak/>
              <w:t>Характеризовать</w:t>
            </w:r>
            <w:r w:rsidRPr="00AA6B49">
              <w:t xml:space="preserve"> расположение чисел на числовом луче. </w:t>
            </w:r>
          </w:p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координату данной точки, указывать (отмечать) на луче точку с заданной координатой.   </w:t>
            </w:r>
          </w:p>
          <w:p w:rsidR="00C77843" w:rsidRPr="00AA6B49" w:rsidRDefault="00C77843" w:rsidP="00AA6B49">
            <w:r w:rsidRPr="00AA6B49">
              <w:rPr>
                <w:i/>
              </w:rPr>
              <w:t>Сравнивать</w:t>
            </w:r>
            <w:r w:rsidRPr="00AA6B49">
              <w:t xml:space="preserve"> числа разными способами: с использованием числового луча, по разрядам.</w:t>
            </w:r>
          </w:p>
          <w:p w:rsidR="00C77843" w:rsidRPr="00AA6B49" w:rsidRDefault="00C77843" w:rsidP="00AA6B49">
            <w:r w:rsidRPr="00AA6B49">
              <w:rPr>
                <w:i/>
              </w:rPr>
              <w:t>Упорядочивать</w:t>
            </w:r>
            <w:r w:rsidRPr="00AA6B49">
              <w:t xml:space="preserve"> данные числа (располагать их в порядке увеличения или уменьшения)</w:t>
            </w:r>
          </w:p>
        </w:tc>
        <w:tc>
          <w:tcPr>
            <w:tcW w:w="3969" w:type="dxa"/>
          </w:tcPr>
          <w:p w:rsidR="00AA6B49" w:rsidRPr="00AA6B49" w:rsidRDefault="00AA6B49" w:rsidP="00AA6B49">
            <w:r w:rsidRPr="00AA6B49">
              <w:lastRenderedPageBreak/>
              <w:t>Регулятивные УУД:</w:t>
            </w:r>
          </w:p>
          <w:p w:rsidR="00AA6B49" w:rsidRPr="00AA6B49" w:rsidRDefault="00AA6B49" w:rsidP="00AA6B49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AA6B49" w:rsidRPr="00AA6B49" w:rsidRDefault="00AA6B49" w:rsidP="00AA6B49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AA6B49" w:rsidRPr="00AA6B49" w:rsidRDefault="00AA6B49" w:rsidP="00AA6B49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AA6B49" w:rsidRPr="00AA6B49" w:rsidRDefault="00AA6B49" w:rsidP="00AA6B49">
            <w:r w:rsidRPr="00AA6B49">
              <w:t>Определять успешность выполнения своего задания в диалоге с учителем.</w:t>
            </w:r>
          </w:p>
          <w:p w:rsidR="00AA6B49" w:rsidRPr="00AA6B49" w:rsidRDefault="00AA6B49" w:rsidP="00AA6B49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AA6B49" w:rsidRPr="00AA6B49" w:rsidRDefault="00AA6B49" w:rsidP="00AA6B49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AA6B49" w:rsidRPr="00AA6B49" w:rsidRDefault="00AA6B49" w:rsidP="00AA6B49">
            <w:r w:rsidRPr="00AA6B49">
              <w:t xml:space="preserve">Делать предварительный отбор </w:t>
            </w:r>
            <w:r w:rsidRPr="00AA6B49">
              <w:lastRenderedPageBreak/>
              <w:t xml:space="preserve">источников информации для  решения учебной задачи. </w:t>
            </w:r>
          </w:p>
          <w:p w:rsidR="00AA6B49" w:rsidRPr="00AA6B49" w:rsidRDefault="00AA6B49" w:rsidP="00AA6B49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AA6B49" w:rsidRPr="00AA6B49" w:rsidRDefault="00AA6B49" w:rsidP="00AA6B49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A6B49" w:rsidRPr="00AA6B49" w:rsidRDefault="00AA6B49" w:rsidP="00AA6B49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AA6B49" w:rsidRPr="00AA6B49" w:rsidRDefault="00AA6B49" w:rsidP="00AA6B49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AA6B49" w:rsidRPr="00AA6B49" w:rsidRDefault="00AA6B49" w:rsidP="00AA6B49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AA6B49" w:rsidRPr="00AA6B49" w:rsidRDefault="00AA6B49" w:rsidP="00AA6B49">
            <w:r w:rsidRPr="00AA6B49">
              <w:t>Слушать и понимать речь других.</w:t>
            </w:r>
          </w:p>
          <w:p w:rsidR="00AA6B49" w:rsidRPr="00AA6B49" w:rsidRDefault="00AA6B49" w:rsidP="00AA6B49">
            <w:r w:rsidRPr="00AA6B49">
              <w:t xml:space="preserve">Вступать в беседу на уроке и в жизни. </w:t>
            </w:r>
          </w:p>
          <w:p w:rsidR="00AA6B49" w:rsidRPr="00AA6B49" w:rsidRDefault="00AA6B49" w:rsidP="00AA6B49">
            <w:r w:rsidRPr="00AA6B49">
              <w:t>Совместно договариваться о  правилах общения и поведения в школе и следовать им.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Default="00C77843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Pr="00AA6B49" w:rsidRDefault="007B0C64" w:rsidP="00AA6B49"/>
        </w:tc>
      </w:tr>
      <w:tr w:rsidR="00C77843" w:rsidRPr="00AA6B49" w:rsidTr="00C77843">
        <w:tc>
          <w:tcPr>
            <w:tcW w:w="3168" w:type="dxa"/>
            <w:vMerge w:val="restart"/>
          </w:tcPr>
          <w:p w:rsidR="00C77843" w:rsidRPr="00AA6B49" w:rsidRDefault="00C77843" w:rsidP="00AA6B49">
            <w:r w:rsidRPr="00AA6B49">
              <w:lastRenderedPageBreak/>
              <w:t xml:space="preserve">Арифметические действия </w:t>
            </w:r>
            <w:r w:rsidRPr="00AA6B49">
              <w:br/>
            </w:r>
            <w:r w:rsidRPr="00AA6B49">
              <w:lastRenderedPageBreak/>
              <w:t>в пределах 100 и их свойства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lastRenderedPageBreak/>
              <w:t>Сложение и вычитание</w:t>
            </w:r>
          </w:p>
          <w:p w:rsidR="00C77843" w:rsidRPr="00AA6B49" w:rsidRDefault="00C77843" w:rsidP="00AA6B49">
            <w:r w:rsidRPr="00AA6B49">
              <w:lastRenderedPageBreak/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lastRenderedPageBreak/>
              <w:t>Моделировать</w:t>
            </w:r>
            <w:r w:rsidRPr="00AA6B49"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C77843" w:rsidRPr="00AA6B49" w:rsidRDefault="00C77843" w:rsidP="00AA6B49">
            <w:r w:rsidRPr="00AA6B49">
              <w:rPr>
                <w:i/>
              </w:rPr>
              <w:t>Выполнять</w:t>
            </w:r>
            <w:r w:rsidRPr="00AA6B49">
              <w:t xml:space="preserve"> </w:t>
            </w:r>
            <w:r w:rsidRPr="00AA6B49">
              <w:rPr>
                <w:i/>
              </w:rPr>
              <w:t>действия самоконтроля и взаимоконтроля</w:t>
            </w:r>
            <w:r w:rsidRPr="00AA6B49">
              <w:t>: проверять правильность вычислений с помощью микрокалькулятора</w:t>
            </w:r>
          </w:p>
        </w:tc>
        <w:tc>
          <w:tcPr>
            <w:tcW w:w="3969" w:type="dxa"/>
          </w:tcPr>
          <w:p w:rsidR="00AA6B49" w:rsidRPr="00732F4F" w:rsidRDefault="00AA6B49" w:rsidP="00732F4F">
            <w:r w:rsidRPr="00732F4F">
              <w:lastRenderedPageBreak/>
              <w:t>Регулятивные УУД:</w:t>
            </w:r>
          </w:p>
          <w:p w:rsidR="00AA6B49" w:rsidRPr="00732F4F" w:rsidRDefault="00AA6B49" w:rsidP="00732F4F">
            <w:r w:rsidRPr="00732F4F">
              <w:lastRenderedPageBreak/>
              <w:t xml:space="preserve">Определять цель деятельности на уроке с помощью учителя и самостоятельно. </w:t>
            </w:r>
          </w:p>
          <w:p w:rsidR="00AA6B49" w:rsidRPr="00732F4F" w:rsidRDefault="00AA6B49" w:rsidP="00732F4F">
            <w:r w:rsidRPr="00732F4F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AA6B49" w:rsidRPr="00732F4F" w:rsidRDefault="00AA6B49" w:rsidP="00732F4F">
            <w:r w:rsidRPr="00732F4F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AA6B49" w:rsidRPr="00732F4F" w:rsidRDefault="00AA6B49" w:rsidP="00732F4F">
            <w:r w:rsidRPr="00732F4F">
              <w:t>Определять успешность выполнения своего задания в диалоге с учителем.</w:t>
            </w:r>
          </w:p>
          <w:p w:rsidR="00AA6B49" w:rsidRPr="00732F4F" w:rsidRDefault="00AA6B49" w:rsidP="00732F4F">
            <w:r w:rsidRPr="00732F4F">
              <w:t>Познавательные УУД:</w:t>
            </w:r>
          </w:p>
          <w:p w:rsidR="00AA6B49" w:rsidRPr="00732F4F" w:rsidRDefault="00AA6B49" w:rsidP="00732F4F">
            <w:r w:rsidRPr="00732F4F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AA6B49" w:rsidRPr="00732F4F" w:rsidRDefault="00AA6B49" w:rsidP="00732F4F">
            <w:r w:rsidRPr="00732F4F">
              <w:t xml:space="preserve">Делать предварительный отбор источников информации для  решения учебной задачи. </w:t>
            </w:r>
          </w:p>
          <w:p w:rsidR="00AA6B49" w:rsidRPr="00732F4F" w:rsidRDefault="00AA6B49" w:rsidP="00732F4F">
            <w:r w:rsidRPr="00732F4F">
              <w:t xml:space="preserve">Добывать новые знания: находить </w:t>
            </w:r>
            <w:r w:rsidRPr="00732F4F">
              <w:lastRenderedPageBreak/>
              <w:t xml:space="preserve">необходимую информацию как в учебнике, так и в предложенных учителем  словарях и энциклопедиях </w:t>
            </w:r>
          </w:p>
          <w:p w:rsidR="00AA6B49" w:rsidRPr="00732F4F" w:rsidRDefault="00AA6B49" w:rsidP="00732F4F">
            <w:r w:rsidRPr="00732F4F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A6B49" w:rsidRPr="00732F4F" w:rsidRDefault="00AA6B49" w:rsidP="00732F4F">
            <w:r w:rsidRPr="00732F4F">
              <w:t>Перерабатывать полученную информацию: наблюдать и делать  самостоятельные  выводы.</w:t>
            </w:r>
          </w:p>
          <w:p w:rsidR="00AA6B49" w:rsidRPr="00732F4F" w:rsidRDefault="00AA6B49" w:rsidP="00732F4F">
            <w:r w:rsidRPr="00732F4F">
              <w:t>Коммуникативные УУД:</w:t>
            </w:r>
          </w:p>
          <w:p w:rsidR="00AA6B49" w:rsidRPr="00732F4F" w:rsidRDefault="00AA6B49" w:rsidP="00732F4F">
            <w:r w:rsidRPr="00732F4F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732F4F" w:rsidRDefault="00AA6B49" w:rsidP="00732F4F">
            <w:r w:rsidRPr="00732F4F">
              <w:t>Слушать и понимать речь других.</w:t>
            </w:r>
          </w:p>
          <w:p w:rsidR="00AA6B49" w:rsidRPr="00732F4F" w:rsidRDefault="00AA6B49" w:rsidP="00732F4F">
            <w:r w:rsidRPr="00732F4F">
              <w:t xml:space="preserve">Вступать в беседу на уроке и в жизни. </w:t>
            </w:r>
          </w:p>
          <w:p w:rsidR="00AA6B49" w:rsidRPr="00732F4F" w:rsidRDefault="00AA6B49" w:rsidP="00732F4F">
            <w:r w:rsidRPr="00732F4F">
              <w:t>Совместно договариваться о  правилах общения и поведения в школе и следовать им.</w:t>
            </w:r>
          </w:p>
          <w:p w:rsidR="00C77843" w:rsidRPr="00732F4F" w:rsidRDefault="00C77843" w:rsidP="00732F4F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  <w:vMerge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Умножение и деление</w:t>
            </w:r>
          </w:p>
          <w:p w:rsidR="00C77843" w:rsidRPr="00AA6B49" w:rsidRDefault="00C77843" w:rsidP="00AA6B49">
            <w:r w:rsidRPr="00AA6B49">
              <w:t xml:space="preserve">Таблица умножения однозначных чисел; соответствующие случаи </w:t>
            </w:r>
            <w:r w:rsidRPr="00AA6B49">
              <w:lastRenderedPageBreak/>
              <w:t xml:space="preserve">деления. </w:t>
            </w:r>
          </w:p>
          <w:p w:rsidR="00C77843" w:rsidRPr="00AA6B49" w:rsidRDefault="00C77843" w:rsidP="00AA6B49">
            <w:r w:rsidRPr="00AA6B49">
              <w:t>Доля числа. Нахождение одной или нескольких долей числа; нахождение числа по данной его доле.</w:t>
            </w:r>
          </w:p>
          <w:p w:rsidR="00C77843" w:rsidRPr="00AA6B49" w:rsidRDefault="00C77843" w:rsidP="00AA6B49">
            <w:r w:rsidRPr="00AA6B49">
              <w:t>Правило сравнения чисел с помощью деления.</w:t>
            </w:r>
          </w:p>
          <w:p w:rsidR="00C77843" w:rsidRPr="00AA6B49" w:rsidRDefault="00C77843" w:rsidP="00AA6B49">
            <w:r w:rsidRPr="00AA6B49">
              <w:t>Отношения между числами «больше в ...» и «меньше в ...».</w:t>
            </w:r>
          </w:p>
          <w:p w:rsidR="00C77843" w:rsidRPr="00AA6B49" w:rsidRDefault="00C77843" w:rsidP="00AA6B49">
            <w:r w:rsidRPr="00AA6B49">
              <w:t xml:space="preserve">Увеличение и уменьшение числа в несколько раз 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результаты табличных случаев умножения </w:t>
            </w:r>
            <w:r w:rsidRPr="00AA6B49">
              <w:lastRenderedPageBreak/>
              <w:t>однозначных чисел и соответствующих случаев деления.</w:t>
            </w:r>
          </w:p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(вычислять) одну или несколько долей числа и число по его доле.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Сравнивать</w:t>
            </w:r>
            <w:r w:rsidRPr="00AA6B49">
              <w:t xml:space="preserve"> числа с помощью деления на основе изученного правила.</w:t>
            </w:r>
          </w:p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отношения «больше в ...» и «больше на ...», «меньше в ...» и «меньше на ...». </w:t>
            </w:r>
          </w:p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число, большее или меньшее данного числа в несколько раз</w:t>
            </w:r>
          </w:p>
        </w:tc>
        <w:tc>
          <w:tcPr>
            <w:tcW w:w="3969" w:type="dxa"/>
          </w:tcPr>
          <w:p w:rsidR="00732F4F" w:rsidRPr="00732F4F" w:rsidRDefault="00732F4F" w:rsidP="00732F4F">
            <w:r w:rsidRPr="00732F4F">
              <w:rPr>
                <w:i/>
              </w:rPr>
              <w:lastRenderedPageBreak/>
              <w:t>Регулятивные УУД</w:t>
            </w:r>
            <w:r w:rsidRPr="00732F4F">
              <w:t>:</w:t>
            </w:r>
          </w:p>
          <w:p w:rsidR="00732F4F" w:rsidRPr="00732F4F" w:rsidRDefault="00732F4F" w:rsidP="00732F4F">
            <w:r w:rsidRPr="00732F4F">
              <w:t>Самостоятельно формулировать цели урока после предварительного обсуждения.</w:t>
            </w:r>
          </w:p>
          <w:p w:rsidR="00732F4F" w:rsidRPr="00732F4F" w:rsidRDefault="00732F4F" w:rsidP="00732F4F">
            <w:r w:rsidRPr="00732F4F">
              <w:lastRenderedPageBreak/>
              <w:t>Учиться, совместно с учителем, обнаруживать и формулировать учебную проблему.</w:t>
            </w:r>
          </w:p>
          <w:p w:rsidR="00732F4F" w:rsidRPr="00732F4F" w:rsidRDefault="00732F4F" w:rsidP="00732F4F">
            <w:r w:rsidRPr="00732F4F">
              <w:t>Составлять план решения проблемы (задачи) совместно с учителем.</w:t>
            </w:r>
          </w:p>
          <w:p w:rsidR="00732F4F" w:rsidRPr="00732F4F" w:rsidRDefault="00732F4F" w:rsidP="00732F4F">
            <w:r w:rsidRPr="00732F4F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732F4F" w:rsidRPr="00732F4F" w:rsidRDefault="00732F4F" w:rsidP="00732F4F">
            <w:r w:rsidRPr="00732F4F">
              <w:rPr>
                <w:i/>
              </w:rPr>
              <w:t>Познавательные УУД</w:t>
            </w:r>
            <w:r w:rsidRPr="00732F4F">
              <w:t>:</w:t>
            </w:r>
          </w:p>
          <w:p w:rsidR="00732F4F" w:rsidRPr="00732F4F" w:rsidRDefault="00732F4F" w:rsidP="00732F4F">
            <w:r w:rsidRPr="00732F4F">
              <w:t xml:space="preserve">Ориентироваться в своей системе знаний: самостоятельно </w:t>
            </w:r>
            <w:r w:rsidRPr="00732F4F">
              <w:rPr>
                <w:i/>
              </w:rPr>
              <w:t>предполагать</w:t>
            </w:r>
            <w:r w:rsidRPr="00732F4F">
              <w:t>, какая информация нужна для решения учебной задачи в один шаг.</w:t>
            </w:r>
          </w:p>
          <w:p w:rsidR="00732F4F" w:rsidRPr="00732F4F" w:rsidRDefault="00732F4F" w:rsidP="00732F4F">
            <w:r w:rsidRPr="00732F4F"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732F4F" w:rsidRPr="00732F4F" w:rsidRDefault="00732F4F" w:rsidP="00732F4F">
            <w:r w:rsidRPr="00732F4F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732F4F" w:rsidRDefault="00732F4F" w:rsidP="00732F4F">
            <w:r w:rsidRPr="00732F4F">
              <w:t xml:space="preserve">Перерабатывать полученную информацию: сравнивать и  группировать факты и явления; определять причины явлений, </w:t>
            </w:r>
            <w:r w:rsidRPr="00732F4F">
              <w:lastRenderedPageBreak/>
              <w:t>событий.</w:t>
            </w:r>
          </w:p>
          <w:p w:rsidR="00732F4F" w:rsidRPr="00732F4F" w:rsidRDefault="00732F4F" w:rsidP="00732F4F">
            <w:r w:rsidRPr="00732F4F">
              <w:t>Перерабатывать полученную информацию: делать</w:t>
            </w:r>
            <w:r w:rsidRPr="00732F4F">
              <w:rPr>
                <w:i/>
              </w:rPr>
              <w:t xml:space="preserve"> </w:t>
            </w:r>
            <w:r w:rsidRPr="00732F4F">
              <w:t>выводы на основе обобщения   знаний.</w:t>
            </w:r>
          </w:p>
          <w:p w:rsidR="00732F4F" w:rsidRPr="00732F4F" w:rsidRDefault="00732F4F" w:rsidP="00732F4F">
            <w:r w:rsidRPr="00732F4F">
              <w:t xml:space="preserve">Преобразовывать информацию из одной формы в другую:  составлять простой план учебно-научного текста. </w:t>
            </w:r>
          </w:p>
          <w:p w:rsidR="00732F4F" w:rsidRPr="00732F4F" w:rsidRDefault="00732F4F" w:rsidP="00732F4F">
            <w:r w:rsidRPr="00732F4F">
              <w:rPr>
                <w:i/>
              </w:rPr>
              <w:t>Коммуникативные УУД</w:t>
            </w:r>
            <w:r w:rsidRPr="00732F4F">
              <w:t>:</w:t>
            </w:r>
          </w:p>
          <w:p w:rsidR="00732F4F" w:rsidRPr="00732F4F" w:rsidRDefault="00732F4F" w:rsidP="00732F4F">
            <w:r w:rsidRPr="00732F4F">
              <w:t>Донести свою позицию до других:</w:t>
            </w:r>
            <w:r w:rsidRPr="00732F4F">
              <w:rPr>
                <w:i/>
              </w:rPr>
              <w:t xml:space="preserve"> </w:t>
            </w:r>
            <w:r w:rsidRPr="00732F4F">
              <w:t>оформлять свои мысли в устной и письменной речи с учётом своих учебных и жизненных речевых ситуаций.</w:t>
            </w:r>
          </w:p>
          <w:p w:rsidR="00732F4F" w:rsidRPr="00732F4F" w:rsidRDefault="00732F4F" w:rsidP="00732F4F">
            <w:r w:rsidRPr="00732F4F">
              <w:t>Донести свою позицию до других:</w:t>
            </w:r>
            <w:r w:rsidRPr="00732F4F">
              <w:rPr>
                <w:i/>
              </w:rPr>
              <w:t xml:space="preserve"> </w:t>
            </w:r>
            <w:r w:rsidRPr="00732F4F">
              <w:t>высказывать свою точку зрения и пытаться её обосновать, приводя аргументы.</w:t>
            </w:r>
          </w:p>
          <w:p w:rsidR="00732F4F" w:rsidRPr="00732F4F" w:rsidRDefault="00732F4F" w:rsidP="00732F4F">
            <w:r w:rsidRPr="00732F4F">
              <w:t>Слушать других, пытаться принимать другую точку зрения, быть готовым изменить свою точку зрения.</w:t>
            </w:r>
          </w:p>
          <w:p w:rsidR="00732F4F" w:rsidRPr="00732F4F" w:rsidRDefault="00732F4F" w:rsidP="00732F4F">
            <w:r w:rsidRPr="00732F4F"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</w:t>
            </w:r>
            <w:r w:rsidRPr="00732F4F">
              <w:lastRenderedPageBreak/>
              <w:t xml:space="preserve">выделять главное; составлять план. </w:t>
            </w:r>
          </w:p>
          <w:p w:rsidR="00732F4F" w:rsidRPr="00732F4F" w:rsidRDefault="00732F4F" w:rsidP="00732F4F">
            <w:r w:rsidRPr="00732F4F"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732F4F" w:rsidRPr="00732F4F" w:rsidRDefault="00732F4F" w:rsidP="00732F4F">
            <w:r w:rsidRPr="00732F4F">
              <w:t>Учиться уважительно относиться к позиции другого, пытаться договариваться.</w:t>
            </w:r>
          </w:p>
          <w:p w:rsidR="00C77843" w:rsidRPr="00732F4F" w:rsidRDefault="00C77843" w:rsidP="00732F4F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  <w:vMerge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Свойства умножения и деления</w:t>
            </w:r>
          </w:p>
          <w:p w:rsidR="00C77843" w:rsidRPr="00AA6B49" w:rsidRDefault="00C77843" w:rsidP="00AA6B49">
            <w:r w:rsidRPr="00AA6B49"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Формулировать</w:t>
            </w:r>
            <w:r w:rsidRPr="00AA6B49">
              <w:t xml:space="preserve"> изученные свойства умножения и деления и </w:t>
            </w:r>
            <w:r w:rsidRPr="00AA6B49">
              <w:rPr>
                <w:i/>
              </w:rPr>
              <w:t>использовать</w:t>
            </w:r>
            <w:r w:rsidRPr="00AA6B49">
              <w:t xml:space="preserve"> их при вычислениях.</w:t>
            </w:r>
          </w:p>
          <w:p w:rsidR="00C77843" w:rsidRPr="00AA6B49" w:rsidRDefault="00C77843" w:rsidP="00AA6B49">
            <w:r w:rsidRPr="00AA6B49">
              <w:rPr>
                <w:i/>
              </w:rPr>
              <w:t>Обосновывать</w:t>
            </w:r>
            <w:r w:rsidRPr="00AA6B49">
              <w:t xml:space="preserve"> способы вычислений на основе изученных свойств  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lastRenderedPageBreak/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  <w:vMerge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Числовые выражения</w:t>
            </w:r>
          </w:p>
          <w:p w:rsidR="00C77843" w:rsidRPr="00AA6B49" w:rsidRDefault="00C77843" w:rsidP="00AA6B49">
            <w:r w:rsidRPr="00AA6B49"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</w:p>
          <w:p w:rsidR="00C77843" w:rsidRPr="00AA6B49" w:rsidRDefault="00C77843" w:rsidP="00AA6B49">
            <w:r w:rsidRPr="00AA6B49">
              <w:t>Понятие о числовом выражении и его значении.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C77843" w:rsidRPr="00AA6B49" w:rsidRDefault="00C77843" w:rsidP="00AA6B49">
            <w:r w:rsidRPr="00AA6B49">
              <w:t xml:space="preserve">Названия числовых выражений: сумма, разность, произведение, частное. </w:t>
            </w:r>
          </w:p>
          <w:p w:rsidR="00C77843" w:rsidRPr="00AA6B49" w:rsidRDefault="00C77843" w:rsidP="00AA6B49">
            <w:r w:rsidRPr="00AA6B49">
              <w:t>Чтение и составление несложных числовых выражений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и </w:t>
            </w:r>
            <w:r w:rsidRPr="00AA6B49">
              <w:rPr>
                <w:i/>
              </w:rPr>
              <w:t>называть</w:t>
            </w:r>
            <w:r w:rsidRPr="00AA6B49">
              <w:t xml:space="preserve"> компоненты арифметических действий.  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понятия «числовое выражение» и «значение числового выражения».</w:t>
            </w:r>
          </w:p>
          <w:p w:rsidR="00C77843" w:rsidRPr="00AA6B49" w:rsidRDefault="00C77843" w:rsidP="00AA6B49">
            <w:r w:rsidRPr="00AA6B49">
              <w:rPr>
                <w:i/>
              </w:rPr>
              <w:t>Отличать</w:t>
            </w:r>
            <w:r w:rsidRPr="00AA6B49">
              <w:t xml:space="preserve"> числовое выражение от других математических записей.</w:t>
            </w:r>
          </w:p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значения числовых выражений.</w:t>
            </w:r>
            <w:r w:rsidRPr="00AA6B49">
              <w:cr/>
            </w:r>
            <w:r w:rsidRPr="00AA6B49">
              <w:rPr>
                <w:i/>
              </w:rPr>
              <w:t>Осуществлять действие взаимоконтроля</w:t>
            </w:r>
            <w:r w:rsidRPr="00AA6B49">
              <w:t xml:space="preserve"> правильности вычислений.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числовое выражение (название, как составлено). </w:t>
            </w:r>
          </w:p>
          <w:p w:rsidR="00C77843" w:rsidRPr="00AA6B49" w:rsidRDefault="00C77843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</w:t>
            </w:r>
            <w:r w:rsidRPr="00AA6B49">
              <w:lastRenderedPageBreak/>
              <w:t>числовое выражение, содержащее 1–2 действия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lastRenderedPageBreak/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  <w:vMerge w:val="restart"/>
          </w:tcPr>
          <w:p w:rsidR="00C77843" w:rsidRPr="00AA6B49" w:rsidRDefault="00C77843" w:rsidP="00AA6B49">
            <w:r w:rsidRPr="00AA6B49">
              <w:lastRenderedPageBreak/>
              <w:t>Величины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Цена, количество, стоимость</w:t>
            </w:r>
          </w:p>
          <w:p w:rsidR="00C77843" w:rsidRPr="00AA6B49" w:rsidRDefault="00C77843" w:rsidP="00AA6B49">
            <w:r w:rsidRPr="00AA6B49">
              <w:t xml:space="preserve">Копейка. Монеты достоинством: 1 к., 5 к., 10  к., 50 к. Рубль. Бумажные купюры: </w:t>
            </w:r>
          </w:p>
          <w:p w:rsidR="00C77843" w:rsidRPr="00AA6B49" w:rsidRDefault="00C77843" w:rsidP="00AA6B49">
            <w:r w:rsidRPr="00AA6B49">
              <w:t xml:space="preserve">10 р., 50 р., 100 р. </w:t>
            </w:r>
          </w:p>
          <w:p w:rsidR="00C77843" w:rsidRPr="00AA6B49" w:rsidRDefault="00C77843" w:rsidP="00AA6B49">
            <w:r w:rsidRPr="00AA6B49">
              <w:t>Соотношение: 1 р. = 100 к.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российские монеты и бумажные купюры разных достоинств.</w:t>
            </w:r>
          </w:p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стоимость, цену или количество товара по двум данным известным </w:t>
            </w:r>
            <w:r w:rsidRPr="00AA6B49">
              <w:lastRenderedPageBreak/>
              <w:t>значениям величин.</w:t>
            </w:r>
          </w:p>
          <w:p w:rsidR="00C77843" w:rsidRPr="00AA6B49" w:rsidRDefault="00C77843" w:rsidP="00AA6B49">
            <w:r w:rsidRPr="00AA6B49">
              <w:rPr>
                <w:i/>
              </w:rPr>
              <w:t>Контролировать</w:t>
            </w:r>
            <w:r w:rsidRPr="00AA6B49">
              <w:t xml:space="preserve"> правильность вычислений с помощью микрокалькулятора   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lastRenderedPageBreak/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lastRenderedPageBreak/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  <w:vMerge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Геометрические величины</w:t>
            </w:r>
          </w:p>
          <w:p w:rsidR="00C77843" w:rsidRPr="00AA6B49" w:rsidRDefault="00C77843" w:rsidP="00AA6B49">
            <w:r w:rsidRPr="00AA6B49">
              <w:t xml:space="preserve">Единица длины метр и её обозначение: м. Соотношения между единицами длины: </w:t>
            </w:r>
          </w:p>
          <w:p w:rsidR="00C77843" w:rsidRPr="00AA6B49" w:rsidRDefault="00C77843" w:rsidP="00AA6B49">
            <w:smartTag w:uri="urn:schemas-microsoft-com:office:smarttags" w:element="metricconverter">
              <w:smartTagPr>
                <w:attr w:name="ProductID" w:val="1 м"/>
              </w:smartTagPr>
              <w:r w:rsidRPr="00AA6B49">
                <w:t>1 м</w:t>
              </w:r>
            </w:smartTag>
            <w:r w:rsidRPr="00AA6B49"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A6B49">
                <w:t>100 см</w:t>
              </w:r>
            </w:smartTag>
            <w:r w:rsidRPr="00AA6B49">
              <w:t xml:space="preserve">, 1 </w:t>
            </w:r>
            <w:proofErr w:type="spellStart"/>
            <w:r w:rsidRPr="00AA6B49">
              <w:t>дм</w:t>
            </w:r>
            <w:proofErr w:type="spellEnd"/>
            <w:r w:rsidRPr="00AA6B49"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6B49">
                <w:t>10 см</w:t>
              </w:r>
            </w:smartTag>
            <w:r w:rsidRPr="00AA6B49">
              <w:t xml:space="preserve">, </w:t>
            </w:r>
            <w:r w:rsidRPr="00AA6B49"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AA6B49">
                <w:t>1 м</w:t>
              </w:r>
            </w:smartTag>
            <w:r w:rsidRPr="00AA6B49">
              <w:t xml:space="preserve"> = 10 </w:t>
            </w:r>
            <w:proofErr w:type="spellStart"/>
            <w:r w:rsidRPr="00AA6B49">
              <w:t>дм</w:t>
            </w:r>
            <w:proofErr w:type="spellEnd"/>
            <w:r w:rsidRPr="00AA6B49">
              <w:t>.</w:t>
            </w:r>
          </w:p>
          <w:p w:rsidR="00C77843" w:rsidRPr="00AA6B49" w:rsidRDefault="00C77843" w:rsidP="00AA6B49">
            <w:r w:rsidRPr="00AA6B49"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C77843" w:rsidRPr="00AA6B49" w:rsidRDefault="00C77843" w:rsidP="00AA6B49">
            <w:r w:rsidRPr="00AA6B49">
              <w:t>Периметр многоугольника.</w:t>
            </w:r>
          </w:p>
          <w:p w:rsidR="00C77843" w:rsidRPr="00AA6B49" w:rsidRDefault="00C77843" w:rsidP="00AA6B49">
            <w:r w:rsidRPr="00AA6B49">
              <w:t>Способы вычисления периметра прямоугольника (квадрата).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 xml:space="preserve">Площадь геометрической </w:t>
            </w:r>
            <w:r w:rsidRPr="00AA6B49">
              <w:lastRenderedPageBreak/>
              <w:t>фигуры. Единицы площади: квадратный сантиметр, квадратный дециметр, квадратный метр и их обозначения: см</w:t>
            </w:r>
            <w:r w:rsidRPr="00AA6B49">
              <w:rPr>
                <w:vertAlign w:val="superscript"/>
              </w:rPr>
              <w:t>2</w:t>
            </w:r>
            <w:r w:rsidRPr="00AA6B49">
              <w:t>, дм</w:t>
            </w:r>
            <w:r w:rsidRPr="00AA6B49">
              <w:rPr>
                <w:vertAlign w:val="superscript"/>
              </w:rPr>
              <w:t>2</w:t>
            </w:r>
            <w:r w:rsidRPr="00AA6B49">
              <w:t>, м</w:t>
            </w:r>
            <w:r w:rsidRPr="00AA6B49">
              <w:rPr>
                <w:vertAlign w:val="superscript"/>
              </w:rPr>
              <w:t>2</w:t>
            </w:r>
            <w:r w:rsidRPr="00AA6B49">
              <w:t>.</w:t>
            </w:r>
          </w:p>
          <w:p w:rsidR="00C77843" w:rsidRPr="00AA6B49" w:rsidRDefault="00C77843" w:rsidP="00AA6B49">
            <w:r w:rsidRPr="00AA6B49"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единицы длины.</w:t>
            </w:r>
          </w:p>
          <w:p w:rsidR="00C77843" w:rsidRPr="00AA6B49" w:rsidRDefault="00C77843" w:rsidP="00AA6B49">
            <w:r w:rsidRPr="00AA6B49">
              <w:rPr>
                <w:i/>
              </w:rPr>
              <w:t>Выбирать</w:t>
            </w:r>
            <w:r w:rsidRPr="00AA6B49">
              <w:t xml:space="preserve"> единицу длины при выполнении измерений.</w:t>
            </w:r>
          </w:p>
          <w:p w:rsidR="00C77843" w:rsidRPr="00AA6B49" w:rsidRDefault="00C77843" w:rsidP="00AA6B49">
            <w:r w:rsidRPr="00AA6B49">
              <w:rPr>
                <w:i/>
              </w:rPr>
              <w:t>Сравнивать</w:t>
            </w:r>
            <w:r w:rsidRPr="00AA6B49">
              <w:t xml:space="preserve"> длины, выраженные в одинаковых или разных единицах.  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Отличать</w:t>
            </w:r>
            <w:r w:rsidRPr="00AA6B49">
              <w:t xml:space="preserve"> периметр прямоугольника (квадрата) от его площади.</w:t>
            </w:r>
          </w:p>
          <w:p w:rsidR="00C77843" w:rsidRPr="00AA6B49" w:rsidRDefault="00C77843" w:rsidP="00AA6B49">
            <w:r w:rsidRPr="00AA6B49">
              <w:rPr>
                <w:i/>
              </w:rPr>
              <w:lastRenderedPageBreak/>
              <w:t>Вычислять</w:t>
            </w:r>
            <w:r w:rsidRPr="00AA6B49">
              <w:t xml:space="preserve"> периметр многоугольника (в том числе прямоугольника).</w:t>
            </w:r>
          </w:p>
          <w:p w:rsidR="00C77843" w:rsidRPr="00AA6B49" w:rsidRDefault="00C77843" w:rsidP="00AA6B49">
            <w:r w:rsidRPr="00AA6B49">
              <w:rPr>
                <w:i/>
              </w:rPr>
              <w:t>Выбирать</w:t>
            </w:r>
            <w:r w:rsidRPr="00AA6B49">
              <w:t xml:space="preserve"> единицу площади для вычислений площадей фигур.</w:t>
            </w:r>
          </w:p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единицы площади. </w:t>
            </w:r>
          </w:p>
          <w:p w:rsidR="00C77843" w:rsidRPr="00AA6B49" w:rsidRDefault="00C77843" w:rsidP="00AA6B49">
            <w:pPr>
              <w:rPr>
                <w:i/>
              </w:rPr>
            </w:pPr>
          </w:p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площадь прямоугольника (квадрата).</w:t>
            </w:r>
          </w:p>
          <w:p w:rsidR="00C77843" w:rsidRPr="00AA6B49" w:rsidRDefault="00C77843" w:rsidP="00AA6B49">
            <w:r w:rsidRPr="00AA6B49">
              <w:rPr>
                <w:i/>
              </w:rPr>
              <w:t>Отличать</w:t>
            </w:r>
            <w:r w:rsidRPr="00AA6B49">
              <w:t xml:space="preserve"> площадь прямоугольника (квадрата) от его периметра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 xml:space="preserve">Определять успешность выполнения своего задания в </w:t>
            </w:r>
            <w:r w:rsidRPr="00AA6B49">
              <w:lastRenderedPageBreak/>
              <w:t>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>Геометрические понятия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Геометрические фигуры</w:t>
            </w:r>
            <w:r w:rsidRPr="00AA6B49">
              <w:cr/>
              <w:t xml:space="preserve">Луч, его изображение </w:t>
            </w:r>
            <w:r w:rsidRPr="00AA6B49">
              <w:cr/>
              <w:t xml:space="preserve">и обозначение буквами. </w:t>
            </w:r>
            <w:r w:rsidRPr="00AA6B49">
              <w:cr/>
              <w:t xml:space="preserve">Отличие луча от отрезка.    </w:t>
            </w:r>
            <w:r w:rsidRPr="00AA6B49">
              <w:cr/>
              <w:t xml:space="preserve">Принадлежность точки лучу. </w:t>
            </w:r>
            <w:r w:rsidRPr="00AA6B49">
              <w:cr/>
            </w:r>
            <w:r w:rsidRPr="00AA6B49">
              <w:cr/>
              <w:t xml:space="preserve">Взаимное расположение луча и отрезка. </w:t>
            </w:r>
            <w:r w:rsidRPr="00AA6B49">
              <w:cr/>
            </w:r>
            <w:r w:rsidRPr="00AA6B49">
              <w:cr/>
            </w:r>
            <w:r w:rsidRPr="00AA6B49">
              <w:cr/>
              <w:t>Понятие о многоугольнике.</w:t>
            </w:r>
            <w:r w:rsidRPr="00AA6B49">
              <w:cr/>
              <w:t>Виды многоугольника: треугольник, четырёхугольник, пятиугольник и др.</w:t>
            </w:r>
            <w:r w:rsidRPr="00AA6B49">
              <w:cr/>
              <w:t xml:space="preserve">Элементы многоугольника: вершины, стороны, углы.  </w:t>
            </w:r>
            <w:r w:rsidRPr="00AA6B49">
              <w:cr/>
              <w:t>Построение многоугольника с помощью линейки и от</w:t>
            </w:r>
            <w:r w:rsidR="00B44C62" w:rsidRPr="00AA6B49">
              <w:t xml:space="preserve"> </w:t>
            </w:r>
            <w:r w:rsidRPr="00AA6B49">
              <w:t xml:space="preserve">руки. </w:t>
            </w:r>
            <w:r w:rsidRPr="00AA6B49">
              <w:cr/>
            </w:r>
            <w:r w:rsidRPr="00AA6B49">
              <w:cr/>
            </w:r>
          </w:p>
          <w:p w:rsidR="00C77843" w:rsidRPr="00AA6B49" w:rsidRDefault="00C77843" w:rsidP="00AA6B49">
            <w:r w:rsidRPr="00AA6B49">
              <w:t xml:space="preserve">Угол и его элементы </w:t>
            </w:r>
            <w:r w:rsidRPr="00AA6B49">
              <w:lastRenderedPageBreak/>
              <w:t xml:space="preserve">(вершина, стороны). </w:t>
            </w:r>
            <w:r w:rsidRPr="00AA6B49">
              <w:cr/>
              <w:t xml:space="preserve">Обозначение угла буквами. </w:t>
            </w:r>
            <w:r w:rsidRPr="00AA6B49">
              <w:cr/>
            </w:r>
            <w:r w:rsidRPr="00AA6B49">
              <w:cr/>
              <w:t>Виды углов (прямой, непрямой).</w:t>
            </w:r>
            <w:r w:rsidRPr="00AA6B49">
              <w:cr/>
              <w:t xml:space="preserve">Построение прямого угла </w:t>
            </w:r>
            <w:r w:rsidRPr="00AA6B49">
              <w:cr/>
              <w:t xml:space="preserve">с помощью чертёжного угольника.    </w:t>
            </w:r>
            <w:r w:rsidRPr="00AA6B49">
              <w:cr/>
              <w:t>Прямоугольник и его определение.</w:t>
            </w:r>
            <w:r w:rsidRPr="00AA6B49">
              <w:cr/>
              <w:t xml:space="preserve">Квадрат как прямоугольник. </w:t>
            </w:r>
            <w:r w:rsidRPr="00AA6B49">
              <w:cr/>
            </w:r>
            <w:r w:rsidRPr="00AA6B49">
              <w:cr/>
            </w:r>
            <w:r w:rsidRPr="00AA6B49">
              <w:cr/>
            </w:r>
            <w:r w:rsidRPr="00AA6B49">
              <w:cr/>
              <w:t xml:space="preserve">Свойства противоположных сторон и диагоналей прямоугольника. </w:t>
            </w:r>
            <w:r w:rsidRPr="00AA6B49">
              <w:cr/>
              <w:t xml:space="preserve">Число осей симметрии прямоугольника (квадрата).  </w:t>
            </w:r>
            <w:r w:rsidRPr="00AA6B49">
              <w:cr/>
              <w:t xml:space="preserve">Окружность, её центр </w:t>
            </w:r>
            <w:r w:rsidRPr="00AA6B49">
              <w:cr/>
              <w:t>и радиус.</w:t>
            </w:r>
            <w:r w:rsidRPr="00AA6B49">
              <w:cr/>
            </w:r>
          </w:p>
          <w:p w:rsidR="00C77843" w:rsidRPr="00AA6B49" w:rsidRDefault="00C77843" w:rsidP="00AA6B49">
            <w:r w:rsidRPr="00AA6B49">
              <w:t>Отличие окружности от круга.</w:t>
            </w:r>
          </w:p>
          <w:p w:rsidR="00C77843" w:rsidRPr="00AA6B49" w:rsidRDefault="00C77843" w:rsidP="00AA6B49">
            <w:r w:rsidRPr="00AA6B49">
              <w:t xml:space="preserve">Построение окружности с </w:t>
            </w:r>
            <w:r w:rsidRPr="00AA6B49">
              <w:lastRenderedPageBreak/>
              <w:t xml:space="preserve">помощью циркуля.   </w:t>
            </w:r>
          </w:p>
          <w:p w:rsidR="00C77843" w:rsidRPr="00AA6B49" w:rsidRDefault="00C77843" w:rsidP="00AA6B49">
            <w:r w:rsidRPr="00AA6B49"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C77843" w:rsidRPr="00AA6B49" w:rsidRDefault="00C77843" w:rsidP="00AA6B49">
            <w:r w:rsidRPr="00AA6B49">
              <w:t>Изображение окружности в комбинации с другими фигурами</w:t>
            </w:r>
          </w:p>
        </w:tc>
        <w:tc>
          <w:tcPr>
            <w:tcW w:w="2551" w:type="dxa"/>
          </w:tcPr>
          <w:p w:rsidR="00C77843" w:rsidRPr="00AA6B49" w:rsidRDefault="00C77843" w:rsidP="00AA6B49">
            <w:r w:rsidRPr="00AA6B49">
              <w:lastRenderedPageBreak/>
              <w:cr/>
            </w:r>
            <w:r w:rsidRPr="00AA6B49">
              <w:rPr>
                <w:i/>
              </w:rPr>
              <w:t xml:space="preserve">Читать </w:t>
            </w:r>
            <w:r w:rsidRPr="00AA6B49">
              <w:t xml:space="preserve">обозначение луча.   </w:t>
            </w:r>
            <w:r w:rsidRPr="00AA6B49">
              <w:cr/>
            </w:r>
            <w:r w:rsidRPr="00AA6B49">
              <w:cr/>
            </w:r>
            <w:r w:rsidRPr="00AA6B49">
              <w:rPr>
                <w:i/>
              </w:rPr>
              <w:t>Различать</w:t>
            </w:r>
            <w:r w:rsidRPr="00AA6B49">
              <w:t xml:space="preserve"> луч и отрезок.</w:t>
            </w:r>
            <w:r w:rsidRPr="00AA6B49">
              <w:cr/>
            </w:r>
            <w:r w:rsidRPr="00AA6B49">
              <w:rPr>
                <w:i/>
              </w:rPr>
              <w:t>Проверять</w:t>
            </w:r>
            <w:r w:rsidRPr="00AA6B49">
              <w:t xml:space="preserve"> с помощью линейки, лежит </w:t>
            </w:r>
            <w:r w:rsidRPr="00AA6B49">
              <w:cr/>
              <w:t>или не лежит точка на данном луче.</w:t>
            </w:r>
            <w:r w:rsidRPr="00AA6B49">
              <w:cr/>
            </w:r>
            <w:r w:rsidRPr="00AA6B49">
              <w:rPr>
                <w:i/>
              </w:rPr>
              <w:t>Характеризовать</w:t>
            </w:r>
            <w:r w:rsidRPr="00AA6B49"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AA6B49">
              <w:cr/>
            </w:r>
            <w:r w:rsidRPr="00AA6B49">
              <w:rPr>
                <w:i/>
              </w:rPr>
              <w:t>Характеризовать</w:t>
            </w:r>
            <w:r w:rsidRPr="00AA6B49">
              <w:t xml:space="preserve"> предъявленный многоугольник (название, число вершин, сторон, углов).</w:t>
            </w:r>
            <w:r w:rsidRPr="00AA6B49">
              <w:cr/>
            </w:r>
            <w:r w:rsidRPr="00AA6B49">
              <w:cr/>
            </w:r>
            <w:r w:rsidRPr="00AA6B49">
              <w:lastRenderedPageBreak/>
              <w:cr/>
            </w:r>
            <w:r w:rsidRPr="00AA6B49">
              <w:cr/>
            </w:r>
            <w:r w:rsidRPr="00AA6B49">
              <w:rPr>
                <w:i/>
              </w:rPr>
              <w:t>Воспроизводить</w:t>
            </w:r>
            <w:r w:rsidRPr="00AA6B49">
              <w:t xml:space="preserve"> способ построения многоугольника с использованием линейки.</w:t>
            </w:r>
            <w:r w:rsidRPr="00AA6B49">
              <w:cr/>
            </w:r>
            <w:r w:rsidRPr="00AA6B49">
              <w:rPr>
                <w:i/>
              </w:rPr>
              <w:t>Конструировать</w:t>
            </w:r>
            <w:r w:rsidRPr="00AA6B49">
              <w:t xml:space="preserve"> многоугольник заданного вида из нескольких частей.   </w:t>
            </w:r>
            <w:r w:rsidRPr="00AA6B49">
              <w:cr/>
            </w:r>
            <w:r w:rsidRPr="00AA6B49">
              <w:rPr>
                <w:i/>
              </w:rPr>
              <w:t xml:space="preserve">Называть </w:t>
            </w:r>
            <w:r w:rsidRPr="00AA6B49">
              <w:t xml:space="preserve">и </w:t>
            </w:r>
            <w:r w:rsidRPr="00AA6B49">
              <w:rPr>
                <w:i/>
              </w:rPr>
              <w:t>показывать</w:t>
            </w:r>
            <w:r w:rsidRPr="00AA6B49">
              <w:t xml:space="preserve"> вершину и стороны угла.   </w:t>
            </w:r>
            <w:r w:rsidRPr="00AA6B49">
              <w:cr/>
            </w:r>
            <w:r w:rsidRPr="00AA6B49">
              <w:rPr>
                <w:i/>
              </w:rPr>
              <w:t>Читать</w:t>
            </w:r>
            <w:r w:rsidRPr="00AA6B49">
              <w:t xml:space="preserve"> обозначение угла.   </w:t>
            </w:r>
            <w:r w:rsidRPr="00AA6B49">
              <w:cr/>
            </w:r>
            <w:r w:rsidRPr="00AA6B49">
              <w:rPr>
                <w:i/>
              </w:rPr>
              <w:t>Различать</w:t>
            </w:r>
            <w:r w:rsidRPr="00AA6B49">
              <w:t xml:space="preserve"> прямой и непрямой углы (на глаз, с помощью чертёжного угольника или модели прямого угла). </w:t>
            </w:r>
            <w:r w:rsidRPr="00AA6B49">
              <w:cr/>
            </w:r>
            <w:r w:rsidRPr="00AA6B49">
              <w:rPr>
                <w:i/>
              </w:rPr>
              <w:t>Конструировать</w:t>
            </w:r>
            <w:r w:rsidRPr="00AA6B49">
              <w:t xml:space="preserve"> прямой угол с помощью угольника.</w:t>
            </w:r>
            <w:r w:rsidRPr="00AA6B49">
              <w:cr/>
            </w:r>
            <w:r w:rsidRPr="00AA6B49">
              <w:cr/>
            </w:r>
            <w:r w:rsidRPr="00AA6B49">
              <w:rPr>
                <w:i/>
              </w:rPr>
              <w:t>Формулировать</w:t>
            </w:r>
            <w:r w:rsidRPr="00AA6B49">
              <w:t xml:space="preserve"> определение </w:t>
            </w:r>
            <w:r w:rsidRPr="00AA6B49">
              <w:lastRenderedPageBreak/>
              <w:t>прямоугольника (квадрата).</w:t>
            </w:r>
            <w:r w:rsidRPr="00AA6B49">
              <w:cr/>
            </w:r>
            <w:r w:rsidRPr="00AA6B49">
              <w:rPr>
                <w:i/>
              </w:rPr>
              <w:t>Распознавать</w:t>
            </w:r>
            <w:r w:rsidRPr="00AA6B49">
              <w:t xml:space="preserve"> прямоугольник (квадрат) среди данных четырёхугольников.</w:t>
            </w:r>
            <w:r w:rsidRPr="00AA6B49">
              <w:cr/>
            </w:r>
            <w:r w:rsidRPr="00AA6B49">
              <w:rPr>
                <w:i/>
              </w:rPr>
              <w:t>Выделять</w:t>
            </w:r>
            <w:r w:rsidRPr="00AA6B49">
              <w:t xml:space="preserve"> на сложном чертеже многоугольник с заданным числом сторон (в том числе прямоугольник (квадрат).   </w:t>
            </w:r>
            <w:r w:rsidRPr="00AA6B49">
              <w:cr/>
            </w:r>
            <w:r w:rsidRPr="00AA6B49">
              <w:rPr>
                <w:i/>
              </w:rPr>
              <w:t>Формулировать</w:t>
            </w:r>
            <w:r w:rsidRPr="00AA6B49">
              <w:t xml:space="preserve"> свойства противоположных сторон и диагоналей прямоугольника.</w:t>
            </w:r>
            <w:r w:rsidRPr="00AA6B49">
              <w:cr/>
            </w:r>
            <w:r w:rsidRPr="00AA6B49">
              <w:rPr>
                <w:i/>
              </w:rPr>
              <w:t>Показывать</w:t>
            </w:r>
            <w:r w:rsidRPr="00AA6B49">
              <w:t xml:space="preserve"> оси симметрии прямоугольника (квадрата).  </w:t>
            </w:r>
            <w:r w:rsidRPr="00AA6B49">
              <w:cr/>
            </w:r>
          </w:p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окружность и круг.</w:t>
            </w:r>
            <w:r w:rsidRPr="00AA6B49">
              <w:cr/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lastRenderedPageBreak/>
              <w:t>Изображать</w:t>
            </w:r>
            <w:r w:rsidRPr="00AA6B49">
              <w:t xml:space="preserve"> окружность, используя циркуль.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взаимное расположение двух окружностей, окружности и других фигур.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Выделять</w:t>
            </w:r>
            <w:r w:rsidRPr="00AA6B49">
              <w:t xml:space="preserve"> окружность на сложном чертеже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</w:t>
            </w:r>
            <w:r w:rsidRPr="00AA6B49">
              <w:lastRenderedPageBreak/>
              <w:t xml:space="preserve">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Default="00C77843" w:rsidP="00AA6B49"/>
          <w:p w:rsidR="00732F4F" w:rsidRDefault="00732F4F" w:rsidP="00AA6B49"/>
          <w:p w:rsidR="00732F4F" w:rsidRDefault="00732F4F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</w:t>
            </w:r>
            <w:r w:rsidRPr="00AA6B49">
              <w:lastRenderedPageBreak/>
              <w:t xml:space="preserve">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 xml:space="preserve">Добывать новые знания: извлекать </w:t>
            </w:r>
            <w:r w:rsidRPr="00AA6B49">
              <w:lastRenderedPageBreak/>
              <w:t>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Pr="00AA6B49" w:rsidRDefault="00732F4F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Доказательства</w:t>
            </w:r>
          </w:p>
          <w:p w:rsidR="00C77843" w:rsidRPr="00AA6B49" w:rsidRDefault="00C77843" w:rsidP="00AA6B49">
            <w:r w:rsidRPr="00AA6B49"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данное утверждение (верно, неверно), </w:t>
            </w:r>
            <w:r w:rsidRPr="00AA6B49">
              <w:rPr>
                <w:i/>
              </w:rPr>
              <w:t>обосновывать</w:t>
            </w:r>
            <w:r w:rsidRPr="00AA6B49">
              <w:t xml:space="preserve"> свой ответ, приводя подтверждающие или опровергающие примеры.</w:t>
            </w:r>
          </w:p>
          <w:p w:rsidR="00C77843" w:rsidRPr="00AA6B49" w:rsidRDefault="00C77843" w:rsidP="00AA6B49">
            <w:r w:rsidRPr="00AA6B49">
              <w:rPr>
                <w:i/>
              </w:rPr>
              <w:t>Доказывать</w:t>
            </w:r>
            <w:r w:rsidRPr="00AA6B49">
              <w:t xml:space="preserve"> истинность или ложность </w:t>
            </w:r>
            <w:r w:rsidRPr="00AA6B49">
              <w:lastRenderedPageBreak/>
              <w:t xml:space="preserve">утверждений с опорой на результаты вычислений, свойства математических объектов или их определения  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 xml:space="preserve">Высказывать свою версию, пытаться предлагать способ её проверки Работая по </w:t>
            </w:r>
            <w:r w:rsidRPr="00AA6B49">
              <w:lastRenderedPageBreak/>
              <w:t>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lastRenderedPageBreak/>
              <w:t>Коммуникативные УУД</w:t>
            </w:r>
            <w:r w:rsidRPr="00AA6B49">
              <w:t>:</w:t>
            </w:r>
          </w:p>
          <w:p w:rsidR="00732F4F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Pr="00AA6B49" w:rsidRDefault="00732F4F" w:rsidP="00732F4F"/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Ситуация выбора</w:t>
            </w:r>
          </w:p>
          <w:p w:rsidR="00C77843" w:rsidRPr="00AA6B49" w:rsidRDefault="00C77843" w:rsidP="00AA6B49">
            <w:r w:rsidRPr="00AA6B49">
              <w:t xml:space="preserve">Выбор верного ответа среди нескольких данных правдоподобных вариантов. </w:t>
            </w:r>
          </w:p>
          <w:p w:rsidR="00C77843" w:rsidRPr="00AA6B49" w:rsidRDefault="00C77843" w:rsidP="00AA6B49">
            <w:r w:rsidRPr="00AA6B49">
              <w:t xml:space="preserve">Несложные логические (в том числе комбинаторные) задачи.  </w:t>
            </w:r>
          </w:p>
          <w:p w:rsidR="00C77843" w:rsidRPr="00AA6B49" w:rsidRDefault="00C77843" w:rsidP="00AA6B49">
            <w:r w:rsidRPr="00AA6B49">
              <w:t>Рассмотрение всех вариантов решения логической задачи.</w:t>
            </w:r>
          </w:p>
          <w:p w:rsidR="00C77843" w:rsidRPr="00AA6B49" w:rsidRDefault="00C77843" w:rsidP="00AA6B49">
            <w:r w:rsidRPr="00AA6B49"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Актуализировать</w:t>
            </w:r>
            <w:r w:rsidRPr="00AA6B49">
              <w:t xml:space="preserve"> свои знания для обоснования выбора верного ответа. </w:t>
            </w:r>
          </w:p>
          <w:p w:rsidR="00C77843" w:rsidRPr="00AA6B49" w:rsidRDefault="00C77843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алгоритм решения логической задачи.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Искать</w:t>
            </w:r>
            <w:r w:rsidRPr="00AA6B49">
              <w:t xml:space="preserve"> и </w:t>
            </w:r>
            <w:r w:rsidRPr="00AA6B49">
              <w:rPr>
                <w:i/>
              </w:rPr>
              <w:t>находить</w:t>
            </w:r>
            <w:r w:rsidRPr="00AA6B49">
              <w:t xml:space="preserve"> все варианты решения логической задачи.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Выделять</w:t>
            </w:r>
            <w:r w:rsidRPr="00AA6B49">
              <w:t xml:space="preserve"> из текста задачи логические высказывания и на основе их сравнения </w:t>
            </w:r>
            <w:r w:rsidRPr="00AA6B49">
              <w:rPr>
                <w:i/>
              </w:rPr>
              <w:t>делать необходимые выводы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lastRenderedPageBreak/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>Работа с информацией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 xml:space="preserve">Представление и сбор </w:t>
            </w:r>
            <w:r w:rsidRPr="00AA6B49">
              <w:lastRenderedPageBreak/>
              <w:t>информации</w:t>
            </w:r>
          </w:p>
          <w:p w:rsidR="00C77843" w:rsidRPr="00AA6B49" w:rsidRDefault="00C77843" w:rsidP="00AA6B49">
            <w:r w:rsidRPr="00AA6B49"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C77843" w:rsidRPr="00AA6B49" w:rsidRDefault="00C77843" w:rsidP="00AA6B49">
            <w:r w:rsidRPr="00AA6B49"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lastRenderedPageBreak/>
              <w:t>Выбирать</w:t>
            </w:r>
            <w:r w:rsidRPr="00AA6B49">
              <w:t xml:space="preserve"> из таблиц необходимую информацию для решения разных учебных задач.</w:t>
            </w:r>
          </w:p>
          <w:p w:rsidR="00C77843" w:rsidRPr="00AA6B49" w:rsidRDefault="00C77843" w:rsidP="00AA6B49">
            <w:r w:rsidRPr="00AA6B49">
              <w:rPr>
                <w:i/>
              </w:rPr>
              <w:t>Сравнивать</w:t>
            </w:r>
            <w:r w:rsidRPr="00AA6B49">
              <w:t xml:space="preserve"> и </w:t>
            </w:r>
            <w:r w:rsidRPr="00AA6B49">
              <w:rPr>
                <w:i/>
              </w:rPr>
              <w:t>обобщать</w:t>
            </w:r>
            <w:r w:rsidRPr="00AA6B49">
              <w:t xml:space="preserve"> информацию, представленную в строках и столбцах таблицы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lastRenderedPageBreak/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</w:t>
            </w:r>
            <w:r w:rsidRPr="00AA6B49">
              <w:lastRenderedPageBreak/>
              <w:t xml:space="preserve">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</w:tbl>
    <w:p w:rsidR="003F7C6E" w:rsidRPr="00AA6B49" w:rsidRDefault="003F7C6E" w:rsidP="00AA6B49">
      <w:r w:rsidRPr="00AA6B49">
        <w:lastRenderedPageBreak/>
        <w:cr/>
        <w:t>3 класс  (4 ч в неделю, всего 136 ч)</w:t>
      </w:r>
    </w:p>
    <w:p w:rsidR="003F7C6E" w:rsidRPr="00AA6B49" w:rsidRDefault="003F7C6E" w:rsidP="00AA6B49"/>
    <w:tbl>
      <w:tblPr>
        <w:tblStyle w:val="aa"/>
        <w:tblW w:w="14850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68"/>
        <w:gridCol w:w="3036"/>
        <w:gridCol w:w="2551"/>
        <w:gridCol w:w="3969"/>
        <w:gridCol w:w="2126"/>
      </w:tblGrid>
      <w:tr w:rsidR="00C77843" w:rsidRPr="00AA6B49" w:rsidTr="00C77843">
        <w:trPr>
          <w:trHeight w:val="889"/>
          <w:tblHeader/>
        </w:trPr>
        <w:tc>
          <w:tcPr>
            <w:tcW w:w="3168" w:type="dxa"/>
            <w:vAlign w:val="center"/>
          </w:tcPr>
          <w:p w:rsidR="00C77843" w:rsidRPr="00AA6B49" w:rsidRDefault="00C77843" w:rsidP="00AA6B49">
            <w:r w:rsidRPr="00AA6B49">
              <w:t>Раздел</w:t>
            </w:r>
            <w:r w:rsidRPr="00AA6B49">
              <w:rPr>
                <w:lang w:val="en-US"/>
              </w:rPr>
              <w:t xml:space="preserve"> </w:t>
            </w:r>
            <w:r w:rsidRPr="00AA6B49">
              <w:t>программы</w:t>
            </w:r>
          </w:p>
        </w:tc>
        <w:tc>
          <w:tcPr>
            <w:tcW w:w="3036" w:type="dxa"/>
            <w:vAlign w:val="center"/>
          </w:tcPr>
          <w:p w:rsidR="00C77843" w:rsidRPr="00AA6B49" w:rsidRDefault="00C77843" w:rsidP="00AA6B49">
            <w:r w:rsidRPr="00AA6B49">
              <w:t>Программное содержание</w:t>
            </w:r>
          </w:p>
        </w:tc>
        <w:tc>
          <w:tcPr>
            <w:tcW w:w="2551" w:type="dxa"/>
            <w:vAlign w:val="center"/>
          </w:tcPr>
          <w:p w:rsidR="00C77843" w:rsidRPr="00AA6B49" w:rsidRDefault="00C77843" w:rsidP="00AA6B49">
            <w:pPr>
              <w:rPr>
                <w:lang w:val="en-US"/>
              </w:rPr>
            </w:pPr>
            <w:r w:rsidRPr="00AA6B49">
              <w:t xml:space="preserve">Характеристика деятельности учащихся </w:t>
            </w:r>
          </w:p>
        </w:tc>
        <w:tc>
          <w:tcPr>
            <w:tcW w:w="3969" w:type="dxa"/>
          </w:tcPr>
          <w:p w:rsidR="00C77843" w:rsidRPr="00AA6B49" w:rsidRDefault="00C77843" w:rsidP="00AA6B49">
            <w:r w:rsidRPr="00AA6B49">
              <w:t>УУД</w:t>
            </w:r>
          </w:p>
        </w:tc>
        <w:tc>
          <w:tcPr>
            <w:tcW w:w="2126" w:type="dxa"/>
          </w:tcPr>
          <w:p w:rsidR="00C77843" w:rsidRPr="00AA6B49" w:rsidRDefault="00C77843" w:rsidP="00AA6B49">
            <w:r w:rsidRPr="00AA6B49">
              <w:t>Формы контроля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t>Число и счёт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Целые неотрицательные числа</w:t>
            </w:r>
          </w:p>
          <w:p w:rsidR="00C77843" w:rsidRPr="00AA6B49" w:rsidRDefault="00C77843" w:rsidP="00AA6B49">
            <w:r w:rsidRPr="00AA6B49">
              <w:t xml:space="preserve">Счёт сотнями в пределах </w:t>
            </w:r>
            <w:r w:rsidRPr="00AA6B49">
              <w:lastRenderedPageBreak/>
              <w:t>1000.</w:t>
            </w:r>
          </w:p>
          <w:p w:rsidR="00C77843" w:rsidRPr="00AA6B49" w:rsidRDefault="00C77843" w:rsidP="00AA6B49">
            <w:r w:rsidRPr="00AA6B49">
              <w:t xml:space="preserve">Десятичный состав трёхзначного числа. </w:t>
            </w:r>
          </w:p>
          <w:p w:rsidR="00C77843" w:rsidRPr="00AA6B49" w:rsidRDefault="00C77843" w:rsidP="00AA6B49">
            <w:r w:rsidRPr="00AA6B49">
              <w:t>Названия и последовательность натуральных чисел от 100 до 1000.</w:t>
            </w:r>
          </w:p>
          <w:p w:rsidR="00C77843" w:rsidRPr="00AA6B49" w:rsidRDefault="00C77843" w:rsidP="00AA6B49">
            <w:r w:rsidRPr="00AA6B49">
              <w:t>Запись трёхзначных чисел цифрами.</w:t>
            </w:r>
          </w:p>
          <w:p w:rsidR="00C77843" w:rsidRPr="00AA6B49" w:rsidRDefault="00C77843" w:rsidP="00AA6B49">
            <w:r w:rsidRPr="00AA6B49">
              <w:t xml:space="preserve">Сведения из истории математики: как появились числа, чем занимается арифметика. </w:t>
            </w:r>
          </w:p>
          <w:p w:rsidR="00C77843" w:rsidRPr="00AA6B49" w:rsidRDefault="00C77843" w:rsidP="00AA6B49">
            <w:r w:rsidRPr="00AA6B49">
              <w:t>Сравнение чисел. Запись результатов сравнения с помощью знаков &gt; (больше)</w:t>
            </w:r>
          </w:p>
          <w:p w:rsidR="00C77843" w:rsidRPr="00AA6B49" w:rsidRDefault="00C77843" w:rsidP="00AA6B49">
            <w:r w:rsidRPr="00AA6B49">
              <w:t>и &lt; (меньше)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любое следующее </w:t>
            </w:r>
            <w:r w:rsidRPr="00AA6B49">
              <w:lastRenderedPageBreak/>
              <w:t xml:space="preserve">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Сравнивать</w:t>
            </w:r>
            <w:r w:rsidRPr="00AA6B49">
              <w:t xml:space="preserve"> трёхзначные числа, используя способ поразрядного сравнения.</w:t>
            </w:r>
          </w:p>
          <w:p w:rsidR="00C77843" w:rsidRPr="00AA6B49" w:rsidRDefault="00C77843" w:rsidP="00AA6B49">
            <w:r w:rsidRPr="00AA6B49">
              <w:t>Различать знаки &gt; и &lt;.</w:t>
            </w:r>
          </w:p>
          <w:p w:rsidR="00C77843" w:rsidRPr="00AA6B49" w:rsidRDefault="00C77843" w:rsidP="00AA6B49">
            <w:r w:rsidRPr="00AA6B49">
              <w:rPr>
                <w:i/>
              </w:rPr>
              <w:t>Читать</w:t>
            </w:r>
            <w:r w:rsidRPr="00AA6B49">
              <w:t xml:space="preserve"> записи вида 256 &lt; 512, 625 &gt; 108.</w:t>
            </w:r>
          </w:p>
          <w:p w:rsidR="00C77843" w:rsidRPr="00AA6B49" w:rsidRDefault="00C77843" w:rsidP="00AA6B49">
            <w:r w:rsidRPr="00AA6B49">
              <w:rPr>
                <w:i/>
              </w:rPr>
              <w:t>Упорядочивать</w:t>
            </w:r>
            <w:r w:rsidRPr="00AA6B49">
              <w:t xml:space="preserve"> числа (располагать их в порядке увеличении или уменьшения)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</w:t>
            </w:r>
            <w:r w:rsidRPr="00AA6B49">
              <w:lastRenderedPageBreak/>
              <w:t xml:space="preserve">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</w:t>
            </w:r>
            <w:r w:rsidRPr="00AA6B49">
              <w:lastRenderedPageBreak/>
              <w:t xml:space="preserve">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>Контрольная работа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>Арифметические действия в пределах 1000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Сложение и вычитание</w:t>
            </w:r>
          </w:p>
          <w:p w:rsidR="00C77843" w:rsidRPr="00AA6B49" w:rsidRDefault="00C77843" w:rsidP="00AA6B49">
            <w:r w:rsidRPr="00AA6B49">
              <w:t xml:space="preserve">Устные и письменные алгоритмы сложения и вычитания.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t>Проверка правильности вычислений разными способами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устные приёмы сложения и вычитания в случаях, сводимых к дейст­виям в пределах 100.</w:t>
            </w:r>
          </w:p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сумму и разность чисел в пределах 1000, используя </w:t>
            </w:r>
            <w:r w:rsidRPr="00AA6B49">
              <w:lastRenderedPageBreak/>
              <w:t xml:space="preserve">письменные алгоритмы.  </w:t>
            </w:r>
          </w:p>
          <w:p w:rsidR="00C77843" w:rsidRPr="00AA6B49" w:rsidRDefault="00C77843" w:rsidP="00AA6B49">
            <w:r w:rsidRPr="00AA6B49">
              <w:rPr>
                <w:i/>
              </w:rPr>
              <w:t>Контролировать</w:t>
            </w:r>
            <w:r w:rsidRPr="00AA6B49"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AA6B49">
              <w:rPr>
                <w:i/>
              </w:rPr>
              <w:t>осуществлять взаимопроверку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 xml:space="preserve">Высказывать свою версию, пытаться предлагать способ её проверки Работая по </w:t>
            </w:r>
            <w:r w:rsidRPr="00AA6B49">
              <w:lastRenderedPageBreak/>
              <w:t>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lastRenderedPageBreak/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>Контрольная работа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Умножение и деление</w:t>
            </w:r>
          </w:p>
          <w:p w:rsidR="00C77843" w:rsidRPr="00AA6B49" w:rsidRDefault="00C77843" w:rsidP="00AA6B49">
            <w:r w:rsidRPr="00AA6B49">
              <w:t>Устные алгоритмы умножения и деления.</w:t>
            </w:r>
          </w:p>
          <w:p w:rsidR="00C77843" w:rsidRPr="00AA6B49" w:rsidRDefault="00C77843" w:rsidP="00AA6B49">
            <w:r w:rsidRPr="00AA6B49">
              <w:t xml:space="preserve">Умножение и деление на 10 и на 100. </w:t>
            </w:r>
          </w:p>
          <w:p w:rsidR="00C77843" w:rsidRPr="00AA6B49" w:rsidRDefault="00C77843" w:rsidP="00AA6B49">
            <w:r w:rsidRPr="00AA6B49">
              <w:t>Умножение числа, запись которого оканчивается нулём, на однозначное число.</w:t>
            </w:r>
          </w:p>
          <w:p w:rsidR="00C77843" w:rsidRPr="00AA6B49" w:rsidRDefault="00C77843" w:rsidP="00AA6B49">
            <w:r w:rsidRPr="00AA6B49">
              <w:t>Алгоритмы умножения двузначных и трёхзначных чисел на однозначное и на двузначное число.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t xml:space="preserve">Нахождение однозначного частного (в том числе в случаях вида 832 : 416). </w:t>
            </w:r>
          </w:p>
          <w:p w:rsidR="00C77843" w:rsidRPr="00AA6B49" w:rsidRDefault="00C77843" w:rsidP="00AA6B49">
            <w:r w:rsidRPr="00AA6B49">
              <w:t xml:space="preserve">Деление с остатком.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t>Деление на однозначное и на двузначное число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устные приёмы умножения и деления в случаях, сводимых к действиям в пределах 100.   </w:t>
            </w:r>
          </w:p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77843" w:rsidRPr="00AA6B49" w:rsidRDefault="00C77843" w:rsidP="00AA6B49">
            <w:r w:rsidRPr="00AA6B49">
              <w:rPr>
                <w:i/>
              </w:rPr>
              <w:t>Контролировать</w:t>
            </w:r>
            <w:r w:rsidRPr="00AA6B49">
              <w:t xml:space="preserve"> свою деятельность: проверять правильность вычислений на основе использования связи </w:t>
            </w:r>
            <w:r w:rsidRPr="00AA6B49">
              <w:lastRenderedPageBreak/>
              <w:t xml:space="preserve">умножения и деления, а также применяя перестановку множителей, микрокалькулятор. </w:t>
            </w:r>
          </w:p>
          <w:p w:rsidR="00C77843" w:rsidRPr="00AA6B49" w:rsidRDefault="00C77843" w:rsidP="00AA6B49">
            <w:r w:rsidRPr="00AA6B49">
              <w:rPr>
                <w:i/>
              </w:rPr>
              <w:t>Осуществлять</w:t>
            </w:r>
            <w:r w:rsidRPr="00AA6B49">
              <w:t xml:space="preserve"> </w:t>
            </w:r>
            <w:r w:rsidRPr="00AA6B49">
              <w:rPr>
                <w:i/>
              </w:rPr>
              <w:t>взаимопроверку</w:t>
            </w:r>
            <w:r w:rsidRPr="00AA6B49">
              <w:t xml:space="preserve">.   </w:t>
            </w:r>
          </w:p>
          <w:p w:rsidR="00C77843" w:rsidRPr="00AA6B49" w:rsidRDefault="00C77843" w:rsidP="00AA6B49">
            <w:r w:rsidRPr="00AA6B49">
              <w:rPr>
                <w:i/>
              </w:rPr>
              <w:t>Подбирать</w:t>
            </w:r>
            <w:r w:rsidRPr="00AA6B49">
              <w:t xml:space="preserve"> частное способом проб.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два вида деления (с остатком и без остатка).  </w:t>
            </w:r>
          </w:p>
          <w:p w:rsidR="00C77843" w:rsidRPr="00AA6B49" w:rsidRDefault="00C77843" w:rsidP="00AA6B49">
            <w:r w:rsidRPr="00AA6B49">
              <w:rPr>
                <w:i/>
              </w:rPr>
              <w:t>Моделировать</w:t>
            </w:r>
            <w:r w:rsidRPr="00AA6B49">
              <w:t xml:space="preserve"> способ деления с остатком небольших чисел с помощью фишек.</w:t>
            </w:r>
          </w:p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компоненты деления с остатком (делимое, делитель, частное, остаток).    </w:t>
            </w:r>
          </w:p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частное чисел в пределах 1000, используя письменные алгоритмы деления на однозначное и на </w:t>
            </w:r>
            <w:r w:rsidRPr="00AA6B49">
              <w:lastRenderedPageBreak/>
              <w:t>двузначное число.</w:t>
            </w:r>
          </w:p>
          <w:p w:rsidR="00C77843" w:rsidRPr="00AA6B49" w:rsidRDefault="00C77843" w:rsidP="00AA6B49">
            <w:r w:rsidRPr="00AA6B49">
              <w:rPr>
                <w:i/>
              </w:rPr>
              <w:t>Контролировать</w:t>
            </w:r>
            <w:r w:rsidRPr="00AA6B49"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AA6B49">
              <w:rPr>
                <w:i/>
              </w:rPr>
              <w:t>осуществлять взаимопроверку</w:t>
            </w:r>
          </w:p>
        </w:tc>
        <w:tc>
          <w:tcPr>
            <w:tcW w:w="3969" w:type="dxa"/>
          </w:tcPr>
          <w:p w:rsidR="00C77843" w:rsidRDefault="00C77843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lastRenderedPageBreak/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</w:t>
            </w:r>
            <w:r w:rsidRPr="00AA6B49">
              <w:lastRenderedPageBreak/>
              <w:t xml:space="preserve">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Pr="00AA6B49" w:rsidRDefault="00732F4F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Свойства умножения и деления</w:t>
            </w:r>
          </w:p>
          <w:p w:rsidR="00C77843" w:rsidRPr="00AA6B49" w:rsidRDefault="00C77843" w:rsidP="00AA6B49">
            <w:r w:rsidRPr="00AA6B49">
              <w:t xml:space="preserve">Сочетательное свойство умножения.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 xml:space="preserve">Распределительное свойство умножения относительно сложения </w:t>
            </w:r>
            <w:r w:rsidRPr="00AA6B49">
              <w:lastRenderedPageBreak/>
              <w:t>(вычитания)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Формулировать</w:t>
            </w:r>
            <w:r w:rsidRPr="00AA6B49">
              <w:t xml:space="preserve"> сочетательное свойство умножения и использовать его при выполнении вычислений. </w:t>
            </w:r>
          </w:p>
          <w:p w:rsidR="00C77843" w:rsidRPr="00AA6B49" w:rsidRDefault="00C77843" w:rsidP="00AA6B49">
            <w:r w:rsidRPr="00AA6B49">
              <w:rPr>
                <w:i/>
              </w:rPr>
              <w:t>Формулировать</w:t>
            </w:r>
            <w:r w:rsidRPr="00AA6B49">
              <w:t xml:space="preserve"> </w:t>
            </w:r>
            <w:r w:rsidRPr="00AA6B49">
              <w:lastRenderedPageBreak/>
              <w:t>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3969" w:type="dxa"/>
          </w:tcPr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Числовые и буквенные выражения</w:t>
            </w:r>
          </w:p>
          <w:p w:rsidR="00C77843" w:rsidRPr="00AA6B49" w:rsidRDefault="00C77843" w:rsidP="00AA6B49">
            <w:r w:rsidRPr="00AA6B49"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C77843" w:rsidRPr="00AA6B49" w:rsidRDefault="00C77843" w:rsidP="00AA6B49">
            <w:r w:rsidRPr="00AA6B49">
              <w:t xml:space="preserve">Порядок выполнения действий в выражениях со скобками. </w:t>
            </w:r>
          </w:p>
          <w:p w:rsidR="00C77843" w:rsidRPr="00AA6B49" w:rsidRDefault="00C77843" w:rsidP="00AA6B49">
            <w:r w:rsidRPr="00AA6B49">
              <w:t xml:space="preserve">Вычисление значений числовых выражений. 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>Выражение с буквой.</w:t>
            </w:r>
          </w:p>
          <w:p w:rsidR="00C77843" w:rsidRPr="00AA6B49" w:rsidRDefault="00C77843" w:rsidP="00AA6B49">
            <w:r w:rsidRPr="00AA6B49">
              <w:t xml:space="preserve">Вычисление значений буквенных выражений при заданных числовых значениях этих букв. </w:t>
            </w:r>
          </w:p>
          <w:p w:rsidR="00C77843" w:rsidRPr="00AA6B49" w:rsidRDefault="00C77843" w:rsidP="00AA6B49">
            <w:r w:rsidRPr="00AA6B49">
              <w:t xml:space="preserve">Примеры арифметических задач, содержащих буквенные данные. Запись решения в виде буквенных </w:t>
            </w:r>
            <w:r w:rsidRPr="00AA6B49">
              <w:lastRenderedPageBreak/>
              <w:t>выражений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Анализировать</w:t>
            </w:r>
            <w:r w:rsidRPr="00AA6B49">
              <w:t xml:space="preserve"> числовое выражение с целью определения порядка выполнения действий.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значения числовых выражений со скобками и без скобок, используя изученные правила. </w:t>
            </w:r>
          </w:p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числовое и буквенное выражения.</w:t>
            </w:r>
          </w:p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значения буквенных выражений.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Выбирать</w:t>
            </w:r>
            <w:r w:rsidRPr="00AA6B49">
              <w:t xml:space="preserve"> буквенное </w:t>
            </w:r>
            <w:r w:rsidRPr="00AA6B49">
              <w:lastRenderedPageBreak/>
              <w:t>выражение для решения задачи из предложенных вариантов.</w:t>
            </w:r>
          </w:p>
          <w:p w:rsidR="00C77843" w:rsidRPr="00AA6B49" w:rsidRDefault="00C77843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буквенное выражение, являющееся решением задачи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 xml:space="preserve">Ориентироваться в своей системе знаний: понимать, что нужна  дополнительная информация </w:t>
            </w:r>
            <w:r w:rsidRPr="00AA6B49">
              <w:lastRenderedPageBreak/>
              <w:t>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>Величины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Масса и вместимость</w:t>
            </w:r>
          </w:p>
          <w:p w:rsidR="00C77843" w:rsidRPr="00AA6B49" w:rsidRDefault="00C77843" w:rsidP="00AA6B49">
            <w:r w:rsidRPr="00AA6B49">
              <w:t xml:space="preserve">Масса и её единицы: килограмм, грамм. </w:t>
            </w:r>
          </w:p>
          <w:p w:rsidR="00C77843" w:rsidRPr="00AA6B49" w:rsidRDefault="00C77843" w:rsidP="00AA6B49">
            <w:r w:rsidRPr="00AA6B49">
              <w:t xml:space="preserve">Обозначения: кг, г. </w:t>
            </w:r>
          </w:p>
          <w:p w:rsidR="00C77843" w:rsidRPr="00AA6B49" w:rsidRDefault="00C77843" w:rsidP="00AA6B49">
            <w:r w:rsidRPr="00AA6B49">
              <w:lastRenderedPageBreak/>
              <w:t>Соотношение: 1 кг = 1 000 г.</w:t>
            </w:r>
          </w:p>
          <w:p w:rsidR="00C77843" w:rsidRPr="00AA6B49" w:rsidRDefault="00C77843" w:rsidP="00AA6B49">
            <w:r w:rsidRPr="00AA6B49">
              <w:t>Вместимость и её единица — литр.</w:t>
            </w:r>
          </w:p>
          <w:p w:rsidR="00C77843" w:rsidRPr="00AA6B49" w:rsidRDefault="00C77843" w:rsidP="00AA6B49">
            <w:r w:rsidRPr="00AA6B49">
              <w:t>Обозначение: л.</w:t>
            </w:r>
          </w:p>
          <w:p w:rsidR="00C77843" w:rsidRPr="00AA6B49" w:rsidRDefault="00C77843" w:rsidP="00AA6B49">
            <w:r w:rsidRPr="00AA6B49">
              <w:t xml:space="preserve">Сведения из истории математики: старинные русские единицы массы и вместимости: пуд, фунт, ведро, бочка </w:t>
            </w:r>
          </w:p>
          <w:p w:rsidR="00C77843" w:rsidRPr="00AA6B49" w:rsidRDefault="00C77843" w:rsidP="00AA6B49">
            <w:r w:rsidRPr="00AA6B49">
              <w:t>Вычисления с данными значениями массы и вместимости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единицы массы.</w:t>
            </w:r>
          </w:p>
          <w:p w:rsidR="00C77843" w:rsidRPr="00AA6B49" w:rsidRDefault="00C77843" w:rsidP="00AA6B49">
            <w:r w:rsidRPr="00AA6B49">
              <w:rPr>
                <w:i/>
              </w:rPr>
              <w:t>Выполнять</w:t>
            </w:r>
            <w:r w:rsidRPr="00AA6B49">
              <w:t xml:space="preserve"> </w:t>
            </w:r>
            <w:r w:rsidRPr="00AA6B49">
              <w:lastRenderedPageBreak/>
              <w:t xml:space="preserve">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AA6B49">
              <w:cr/>
              <w:t xml:space="preserve">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3969" w:type="dxa"/>
          </w:tcPr>
          <w:p w:rsidR="00C77843" w:rsidRDefault="00C77843" w:rsidP="00AA6B49"/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Default="00732F4F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lastRenderedPageBreak/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Pr="00AA6B49" w:rsidRDefault="00732F4F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>Контрольная работа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Цена, количество, стоимость</w:t>
            </w:r>
          </w:p>
          <w:p w:rsidR="00C77843" w:rsidRPr="00AA6B49" w:rsidRDefault="00C77843" w:rsidP="00AA6B49">
            <w:r w:rsidRPr="00AA6B49">
              <w:t>Российские купюры: 500 р., 1000 р. Вычисления с использованием денежных единиц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цену, количество или стоимость товара, выполняя арифметические </w:t>
            </w:r>
            <w:r w:rsidRPr="00AA6B49">
              <w:lastRenderedPageBreak/>
              <w:t>действия в пределах 1 000</w:t>
            </w:r>
          </w:p>
        </w:tc>
        <w:tc>
          <w:tcPr>
            <w:tcW w:w="3969" w:type="dxa"/>
          </w:tcPr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Время и его измерение</w:t>
            </w:r>
          </w:p>
          <w:p w:rsidR="00C77843" w:rsidRPr="00AA6B49" w:rsidRDefault="00C77843" w:rsidP="00AA6B49">
            <w:r w:rsidRPr="00AA6B49">
              <w:t>Единицы времени: час, минута, секунда, сутки, неделя, год, век.</w:t>
            </w:r>
          </w:p>
          <w:p w:rsidR="00C77843" w:rsidRPr="00AA6B49" w:rsidRDefault="00C77843" w:rsidP="00AA6B49">
            <w:r w:rsidRPr="00AA6B49">
              <w:t>Обозначения: ч, мин, с.</w:t>
            </w:r>
          </w:p>
          <w:p w:rsidR="00C77843" w:rsidRPr="00AA6B49" w:rsidRDefault="00C77843" w:rsidP="00AA6B49">
            <w:r w:rsidRPr="00AA6B49">
              <w:t xml:space="preserve">Соотношения: 1 ч = 60 мин, 1 мин = 60 с, 1 сутки = 24 ч, 1 век = 100 лет, 1 год = 12 мес. Сведения из истории математики: возникновение названий месяцев года. </w:t>
            </w:r>
          </w:p>
          <w:p w:rsidR="00C77843" w:rsidRPr="00AA6B49" w:rsidRDefault="00C77843" w:rsidP="00AA6B49">
            <w:r w:rsidRPr="00AA6B49">
              <w:t>Вычисления с данными единицами времени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единицы времени.</w:t>
            </w:r>
          </w:p>
          <w:p w:rsidR="00C77843" w:rsidRPr="00AA6B49" w:rsidRDefault="00C77843" w:rsidP="00AA6B49">
            <w:r w:rsidRPr="00AA6B49">
              <w:rPr>
                <w:i/>
              </w:rPr>
              <w:t>Выполнять</w:t>
            </w:r>
            <w:r w:rsidRPr="00AA6B49">
              <w:t xml:space="preserve"> </w:t>
            </w:r>
            <w:r w:rsidRPr="00AA6B49">
              <w:rPr>
                <w:i/>
              </w:rPr>
              <w:t xml:space="preserve">практическую работу: </w:t>
            </w:r>
            <w:r w:rsidRPr="00AA6B49">
              <w:t xml:space="preserve">определять время по часам с точностью до часа, минуты, секунды.  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время в ходе решения практических и учебных задач</w:t>
            </w:r>
          </w:p>
        </w:tc>
        <w:tc>
          <w:tcPr>
            <w:tcW w:w="3969" w:type="dxa"/>
          </w:tcPr>
          <w:p w:rsidR="00C77843" w:rsidRDefault="00C77843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lastRenderedPageBreak/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Pr="00AA6B49" w:rsidRDefault="00732F4F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>Контрольная работа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/>
        </w:tc>
        <w:tc>
          <w:tcPr>
            <w:tcW w:w="3036" w:type="dxa"/>
          </w:tcPr>
          <w:p w:rsidR="00C77843" w:rsidRPr="00AA6B49" w:rsidRDefault="00C77843" w:rsidP="00AA6B49">
            <w:r w:rsidRPr="00AA6B49">
              <w:t>Геометрические величины</w:t>
            </w:r>
          </w:p>
          <w:p w:rsidR="00C77843" w:rsidRPr="00AA6B49" w:rsidRDefault="00C77843" w:rsidP="00AA6B49">
            <w:r w:rsidRPr="00AA6B49">
              <w:t>Единицы длины: километр, миллиметр.</w:t>
            </w:r>
          </w:p>
          <w:p w:rsidR="00C77843" w:rsidRPr="00AA6B49" w:rsidRDefault="00C77843" w:rsidP="00AA6B49">
            <w:r w:rsidRPr="00AA6B49">
              <w:t xml:space="preserve">Обозначения: км, мм. </w:t>
            </w:r>
          </w:p>
          <w:p w:rsidR="00C77843" w:rsidRPr="00AA6B49" w:rsidRDefault="00C77843" w:rsidP="00AA6B49">
            <w:r w:rsidRPr="00AA6B49">
              <w:t xml:space="preserve">Соотношения: 1 км = 1 000 м, 1 см = 10 мм, 1 </w:t>
            </w:r>
            <w:proofErr w:type="spellStart"/>
            <w:r w:rsidRPr="00AA6B49">
              <w:t>дм</w:t>
            </w:r>
            <w:proofErr w:type="spellEnd"/>
            <w:r w:rsidRPr="00AA6B49">
              <w:t xml:space="preserve"> = 100 </w:t>
            </w:r>
            <w:r w:rsidRPr="00AA6B49">
              <w:lastRenderedPageBreak/>
              <w:t>мм.</w:t>
            </w:r>
          </w:p>
          <w:p w:rsidR="00C77843" w:rsidRPr="00AA6B49" w:rsidRDefault="00C77843" w:rsidP="00AA6B49">
            <w:r w:rsidRPr="00AA6B49">
              <w:t>Сведения из истории математики: старинные единицы длины (морская миля, верста).</w:t>
            </w:r>
          </w:p>
          <w:p w:rsidR="00C77843" w:rsidRPr="00AA6B49" w:rsidRDefault="00C77843" w:rsidP="00AA6B49">
            <w:r w:rsidRPr="00AA6B49">
              <w:t>Длина ломаной и её вычисление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Называть</w:t>
            </w:r>
            <w:r w:rsidRPr="00AA6B49">
              <w:t xml:space="preserve"> единицы длины: километр, миллиметр.</w:t>
            </w:r>
          </w:p>
          <w:p w:rsidR="00C77843" w:rsidRPr="00AA6B49" w:rsidRDefault="00C77843" w:rsidP="00AA6B49">
            <w:r w:rsidRPr="00AA6B49">
              <w:rPr>
                <w:i/>
              </w:rPr>
              <w:t xml:space="preserve">Выполнять практическую </w:t>
            </w:r>
            <w:r w:rsidRPr="00AA6B49">
              <w:rPr>
                <w:i/>
              </w:rPr>
              <w:lastRenderedPageBreak/>
              <w:t>работу</w:t>
            </w:r>
            <w:r w:rsidRPr="00AA6B49"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Вычислять</w:t>
            </w:r>
            <w:r w:rsidRPr="00AA6B49">
              <w:t xml:space="preserve"> длину ломаной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</w:t>
            </w:r>
            <w:r w:rsidRPr="00AA6B49">
              <w:lastRenderedPageBreak/>
              <w:t xml:space="preserve">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 xml:space="preserve">Добывать новые знания: извлекать </w:t>
            </w:r>
            <w:r w:rsidRPr="00AA6B49">
              <w:lastRenderedPageBreak/>
              <w:t>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C77843" w:rsidP="00AA6B49"/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>Работа с текстовыми задачами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Текстовая арифметическая задача</w:t>
            </w:r>
          </w:p>
          <w:p w:rsidR="00C77843" w:rsidRPr="00AA6B49" w:rsidRDefault="00C77843" w:rsidP="00AA6B49">
            <w:r w:rsidRPr="00AA6B49">
              <w:t>и её решение</w:t>
            </w:r>
          </w:p>
          <w:p w:rsidR="00C77843" w:rsidRPr="00AA6B49" w:rsidRDefault="00C77843" w:rsidP="00AA6B49">
            <w:r w:rsidRPr="00AA6B49">
              <w:t xml:space="preserve">Составные задачи, решаемые тремя действиями в различных комбинациях, в том числе содержащие разнообразные зависимости между величинами.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Анализировать</w:t>
            </w:r>
            <w:r w:rsidRPr="00AA6B49">
              <w:t xml:space="preserve"> текст задачи с последующим планированием алгоритма её решения. </w:t>
            </w:r>
          </w:p>
          <w:p w:rsidR="00C77843" w:rsidRPr="00AA6B49" w:rsidRDefault="00C77843" w:rsidP="00AA6B49">
            <w:r w:rsidRPr="00AA6B49">
              <w:rPr>
                <w:i/>
              </w:rPr>
              <w:t>Устанавливать</w:t>
            </w:r>
            <w:r w:rsidRPr="00AA6B49">
              <w:t xml:space="preserve"> зависимости между величинами (ценой, количеством, стоимостью товара; числом предметов, нормой расхода материалов на один </w:t>
            </w:r>
            <w:r w:rsidRPr="00AA6B49">
              <w:lastRenderedPageBreak/>
              <w:t xml:space="preserve">предмет, общим расходом материалов; объёмом работы, временем, производительностью труда). </w:t>
            </w:r>
          </w:p>
          <w:p w:rsidR="00C77843" w:rsidRPr="00AA6B49" w:rsidRDefault="00C77843" w:rsidP="00AA6B49">
            <w:r w:rsidRPr="00AA6B49">
              <w:rPr>
                <w:i/>
              </w:rPr>
              <w:t>Выбирать</w:t>
            </w:r>
            <w:r w:rsidRPr="00AA6B49">
              <w:t xml:space="preserve"> арифметические действия и объяснять их выбор; определять число и порядок действий.</w:t>
            </w:r>
          </w:p>
          <w:p w:rsidR="00C77843" w:rsidRPr="00AA6B49" w:rsidRDefault="00C77843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решении).   </w:t>
            </w:r>
          </w:p>
          <w:p w:rsidR="00C77843" w:rsidRPr="00AA6B49" w:rsidRDefault="00C77843" w:rsidP="00AA6B49">
            <w:r w:rsidRPr="00AA6B49">
              <w:rPr>
                <w:i/>
              </w:rPr>
              <w:t>Исследовать</w:t>
            </w:r>
            <w:r w:rsidRPr="00AA6B49">
              <w:t xml:space="preserve"> задачу: устанавливать факт наличия нескольких решений задачи; на основе анализа данных задачи </w:t>
            </w:r>
            <w:r w:rsidRPr="00AA6B49">
              <w:rPr>
                <w:i/>
              </w:rPr>
              <w:t xml:space="preserve">делать </w:t>
            </w:r>
            <w:r w:rsidRPr="00AA6B49">
              <w:rPr>
                <w:i/>
              </w:rPr>
              <w:lastRenderedPageBreak/>
              <w:t>вывод</w:t>
            </w:r>
            <w:r w:rsidRPr="00AA6B49">
              <w:t xml:space="preserve"> об отсутствии её решения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 xml:space="preserve"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</w:t>
            </w:r>
            <w:r w:rsidRPr="00AA6B49">
              <w:lastRenderedPageBreak/>
              <w:t>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 xml:space="preserve">оформлять свою мысль в устной и </w:t>
            </w:r>
            <w:r w:rsidRPr="00AA6B49">
              <w:lastRenderedPageBreak/>
              <w:t>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>Контрольная работа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>Геометрические понятия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Геометрические фигуры</w:t>
            </w:r>
          </w:p>
          <w:p w:rsidR="00C77843" w:rsidRPr="00AA6B49" w:rsidRDefault="00C77843" w:rsidP="00AA6B49">
            <w:r w:rsidRPr="00AA6B49">
              <w:t xml:space="preserve">Ломаная линия. Вершины и звенья ломаной, их </w:t>
            </w:r>
            <w:proofErr w:type="spellStart"/>
            <w:r w:rsidRPr="00AA6B49">
              <w:t>пересчитывание</w:t>
            </w:r>
            <w:proofErr w:type="spellEnd"/>
            <w:r w:rsidRPr="00AA6B49">
              <w:t xml:space="preserve">. </w:t>
            </w:r>
          </w:p>
          <w:p w:rsidR="00C77843" w:rsidRPr="00AA6B49" w:rsidRDefault="00C77843" w:rsidP="00AA6B49">
            <w:r w:rsidRPr="00AA6B49">
              <w:t xml:space="preserve">Обозначение ломаной буквами. </w:t>
            </w:r>
          </w:p>
          <w:p w:rsidR="00C77843" w:rsidRPr="00AA6B49" w:rsidRDefault="00C77843" w:rsidP="00AA6B49">
            <w:r w:rsidRPr="00AA6B49">
              <w:t xml:space="preserve">Замкнутая, незамкнутая, самопересекающаяся ломаная. </w:t>
            </w:r>
          </w:p>
          <w:p w:rsidR="00C77843" w:rsidRPr="00AA6B49" w:rsidRDefault="00C77843" w:rsidP="00AA6B49">
            <w:r w:rsidRPr="00AA6B49">
              <w:t>Построение ломаной с заданным числом вершин (звеньев) с помощью линейки.</w:t>
            </w:r>
          </w:p>
          <w:p w:rsidR="00C77843" w:rsidRPr="00AA6B49" w:rsidRDefault="00C77843" w:rsidP="00AA6B49">
            <w:r w:rsidRPr="00AA6B49">
              <w:t>Понятие о прямой линии. Бесконечность прямой.</w:t>
            </w:r>
          </w:p>
          <w:p w:rsidR="00C77843" w:rsidRPr="00AA6B49" w:rsidRDefault="00C77843" w:rsidP="00AA6B49">
            <w:r w:rsidRPr="00AA6B49">
              <w:t>Обозначение прямой.</w:t>
            </w:r>
          </w:p>
          <w:p w:rsidR="00C77843" w:rsidRPr="00AA6B49" w:rsidRDefault="00C77843" w:rsidP="00AA6B49">
            <w:r w:rsidRPr="00AA6B49">
              <w:t xml:space="preserve">Проведение прямой через одну и через две точки с помощью линейки. </w:t>
            </w:r>
          </w:p>
          <w:p w:rsidR="00C77843" w:rsidRPr="00AA6B49" w:rsidRDefault="00C77843" w:rsidP="00AA6B49">
            <w:r w:rsidRPr="00AA6B49">
              <w:t xml:space="preserve">Взаимное расположение на плоскости отрезков, лучей, прямых, окружностей в различных комбинациях. </w:t>
            </w:r>
          </w:p>
          <w:p w:rsidR="00C77843" w:rsidRPr="00AA6B49" w:rsidRDefault="00C77843" w:rsidP="00AA6B49">
            <w:r w:rsidRPr="00AA6B49">
              <w:t xml:space="preserve">Деление окружности на 6 </w:t>
            </w:r>
            <w:r w:rsidRPr="00AA6B49">
              <w:lastRenderedPageBreak/>
              <w:t xml:space="preserve">равных частей с помощью циркуля. </w:t>
            </w:r>
          </w:p>
          <w:p w:rsidR="00C77843" w:rsidRPr="00AA6B49" w:rsidRDefault="00C77843" w:rsidP="00AA6B49">
            <w:r w:rsidRPr="00AA6B49">
              <w:t xml:space="preserve">Осевая симметрия: построение симметричных фигур на клетчатой бумаге. 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>Деление окружности на 2, 4, 8 равных частей с использованием осевой симметрии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ломаную (вид ломаной, число её вершин, звеньев).  </w:t>
            </w:r>
          </w:p>
          <w:p w:rsidR="00C77843" w:rsidRPr="00AA6B49" w:rsidRDefault="00C77843" w:rsidP="00AA6B49">
            <w:r w:rsidRPr="00AA6B49">
              <w:rPr>
                <w:i/>
              </w:rPr>
              <w:t>Читать</w:t>
            </w:r>
            <w:r w:rsidRPr="00AA6B49">
              <w:t xml:space="preserve"> обозначение ломаной.   </w:t>
            </w:r>
          </w:p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 xml:space="preserve"> виды ломаных линий.  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ломаную линию по заданным условиям.   </w:t>
            </w:r>
          </w:p>
          <w:p w:rsidR="00C77843" w:rsidRPr="00AA6B49" w:rsidRDefault="00C77843" w:rsidP="00AA6B49">
            <w:r w:rsidRPr="00AA6B49">
              <w:rPr>
                <w:i/>
              </w:rPr>
              <w:t>Различать</w:t>
            </w:r>
            <w:r w:rsidRPr="00AA6B49">
              <w:t>: прямую и луч, прямую и отрезок.</w:t>
            </w:r>
          </w:p>
          <w:p w:rsidR="00C77843" w:rsidRPr="00AA6B49" w:rsidRDefault="00C77843" w:rsidP="00AA6B49">
            <w:r w:rsidRPr="00AA6B49">
              <w:rPr>
                <w:i/>
              </w:rPr>
              <w:t>Строить</w:t>
            </w:r>
            <w:r w:rsidRPr="00AA6B49">
              <w:t xml:space="preserve"> прямую с помощью линейки и обозначать её буквами латинского алфавита.  </w:t>
            </w:r>
          </w:p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способ деления окружности на 6 равных частей с помощью циркуля.   </w:t>
            </w:r>
          </w:p>
          <w:p w:rsidR="00C77843" w:rsidRPr="00AA6B49" w:rsidRDefault="00C77843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C77843" w:rsidRPr="00AA6B49" w:rsidRDefault="00C77843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  <w:tc>
          <w:tcPr>
            <w:tcW w:w="3969" w:type="dxa"/>
          </w:tcPr>
          <w:p w:rsidR="00C77843" w:rsidRDefault="00C77843" w:rsidP="00AA6B49"/>
          <w:p w:rsidR="00732F4F" w:rsidRDefault="00732F4F" w:rsidP="00AA6B49"/>
          <w:p w:rsidR="00732F4F" w:rsidRPr="00AA6B49" w:rsidRDefault="00732F4F" w:rsidP="00732F4F">
            <w:r w:rsidRPr="00AA6B49">
              <w:t>Регулятивные УУД:</w:t>
            </w:r>
          </w:p>
          <w:p w:rsidR="00732F4F" w:rsidRPr="00AA6B49" w:rsidRDefault="00732F4F" w:rsidP="00732F4F">
            <w:r w:rsidRPr="00AA6B49"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 xml:space="preserve">Ориентироваться в своей системе знаний: понимать, что нужна  </w:t>
            </w:r>
            <w:r w:rsidRPr="00AA6B49">
              <w:lastRenderedPageBreak/>
              <w:t>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732F4F" w:rsidRDefault="00732F4F" w:rsidP="00AA6B49"/>
          <w:p w:rsidR="00732F4F" w:rsidRDefault="00732F4F" w:rsidP="00AA6B49"/>
          <w:p w:rsidR="00732F4F" w:rsidRPr="00AA6B49" w:rsidRDefault="00732F4F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>Контрольная работа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 xml:space="preserve">Логико-математическая </w:t>
            </w:r>
            <w:r w:rsidRPr="00AA6B49">
              <w:lastRenderedPageBreak/>
              <w:t>подготовка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lastRenderedPageBreak/>
              <w:t>Логические понятия</w:t>
            </w:r>
          </w:p>
          <w:p w:rsidR="00C77843" w:rsidRPr="00AA6B49" w:rsidRDefault="00C77843" w:rsidP="00AA6B49">
            <w:r w:rsidRPr="00AA6B49">
              <w:lastRenderedPageBreak/>
              <w:t xml:space="preserve">Понятие о высказывании.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 xml:space="preserve">Верные и неверные высказывания.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t>Числовые равенства и неравенства как математические примеры верных и неверных высказываний.</w:t>
            </w:r>
          </w:p>
          <w:p w:rsidR="00C77843" w:rsidRPr="00AA6B49" w:rsidRDefault="00C77843" w:rsidP="00AA6B49">
            <w:r w:rsidRPr="00AA6B49">
              <w:t xml:space="preserve">Свойства числовых равенств и неравенств.    </w:t>
            </w:r>
          </w:p>
          <w:p w:rsidR="00C77843" w:rsidRPr="00AA6B49" w:rsidRDefault="00C77843" w:rsidP="00AA6B49">
            <w:r w:rsidRPr="00AA6B49"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lastRenderedPageBreak/>
              <w:t>Отличать</w:t>
            </w:r>
            <w:r w:rsidRPr="00AA6B49">
              <w:t xml:space="preserve"> высказывание от других предложений, не являющихся высказываниями.   </w:t>
            </w:r>
          </w:p>
          <w:p w:rsidR="00C77843" w:rsidRPr="00AA6B49" w:rsidRDefault="00C77843" w:rsidP="00AA6B49">
            <w:r w:rsidRPr="00AA6B49">
              <w:rPr>
                <w:i/>
              </w:rPr>
              <w:t>Приводить</w:t>
            </w:r>
            <w:r w:rsidRPr="00AA6B49">
              <w:t xml:space="preserve"> примеры верных и неверных высказываний; предложений, не являющихся высказываниями.   </w:t>
            </w:r>
          </w:p>
          <w:p w:rsidR="00C77843" w:rsidRPr="00AA6B49" w:rsidRDefault="00C77843" w:rsidP="00AA6B49">
            <w:r w:rsidRPr="00AA6B49">
              <w:rPr>
                <w:i/>
              </w:rPr>
              <w:t>Отличать</w:t>
            </w:r>
            <w:r w:rsidRPr="00AA6B49">
              <w:t xml:space="preserve"> числовое равенство от числового неравенства.</w:t>
            </w:r>
          </w:p>
          <w:p w:rsidR="00C77843" w:rsidRPr="00AA6B49" w:rsidRDefault="00C77843" w:rsidP="00AA6B49">
            <w:r w:rsidRPr="00AA6B49">
              <w:rPr>
                <w:i/>
              </w:rPr>
              <w:t>Приводить</w:t>
            </w:r>
            <w:r w:rsidRPr="00AA6B49">
              <w:t xml:space="preserve"> примеры верных и неверных числовых равенств и неравенств.   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ход рассуждений при решении логических задач</w:t>
            </w:r>
          </w:p>
        </w:tc>
        <w:tc>
          <w:tcPr>
            <w:tcW w:w="3969" w:type="dxa"/>
          </w:tcPr>
          <w:p w:rsidR="00732F4F" w:rsidRPr="00AA6B49" w:rsidRDefault="00732F4F" w:rsidP="00732F4F">
            <w:r w:rsidRPr="00AA6B49">
              <w:lastRenderedPageBreak/>
              <w:t>Регулятивные УУД:</w:t>
            </w:r>
          </w:p>
          <w:p w:rsidR="00732F4F" w:rsidRPr="00AA6B49" w:rsidRDefault="00732F4F" w:rsidP="00732F4F">
            <w:r w:rsidRPr="00AA6B49">
              <w:lastRenderedPageBreak/>
              <w:t xml:space="preserve">Определять цель деятельности на уроке с помощью учителя и самостоятельно. </w:t>
            </w:r>
          </w:p>
          <w:p w:rsidR="00732F4F" w:rsidRPr="00AA6B49" w:rsidRDefault="00732F4F" w:rsidP="00732F4F">
            <w:r w:rsidRPr="00AA6B49">
      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      </w:r>
          </w:p>
          <w:p w:rsidR="00732F4F" w:rsidRPr="00AA6B49" w:rsidRDefault="00732F4F" w:rsidP="00732F4F">
            <w:r w:rsidRPr="00AA6B49">
      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      </w:r>
          </w:p>
          <w:p w:rsidR="00732F4F" w:rsidRPr="00AA6B49" w:rsidRDefault="00732F4F" w:rsidP="00732F4F">
            <w:r w:rsidRPr="00AA6B49">
              <w:t>Определять успешность выполнения своего задания в диалоге с учителем.</w:t>
            </w:r>
          </w:p>
          <w:p w:rsidR="00732F4F" w:rsidRPr="00AA6B49" w:rsidRDefault="00732F4F" w:rsidP="00732F4F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732F4F" w:rsidRPr="00AA6B49" w:rsidRDefault="00732F4F" w:rsidP="00732F4F">
            <w:r w:rsidRPr="00AA6B49">
              <w:t xml:space="preserve">Делать предварительный отбор источников информации для  решения учебной задачи. </w:t>
            </w:r>
          </w:p>
          <w:p w:rsidR="00732F4F" w:rsidRPr="00AA6B49" w:rsidRDefault="00732F4F" w:rsidP="00732F4F">
            <w:r w:rsidRPr="00AA6B49">
              <w:t xml:space="preserve">Добывать новые знания: находить </w:t>
            </w:r>
            <w:r w:rsidRPr="00AA6B49">
              <w:lastRenderedPageBreak/>
              <w:t xml:space="preserve">необходимую информацию как в учебнике, так и в предложенных учителем  словарях и энциклопедиях </w:t>
            </w:r>
          </w:p>
          <w:p w:rsidR="00732F4F" w:rsidRPr="00AA6B49" w:rsidRDefault="00732F4F" w:rsidP="00732F4F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32F4F" w:rsidRPr="00AA6B49" w:rsidRDefault="00732F4F" w:rsidP="00732F4F">
            <w:r w:rsidRPr="00AA6B49">
              <w:t>Перерабатывать полученную информацию: наблюдать и делать  самостоятельные  выводы.</w:t>
            </w:r>
          </w:p>
          <w:p w:rsidR="00732F4F" w:rsidRPr="00AA6B49" w:rsidRDefault="00732F4F" w:rsidP="00732F4F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732F4F" w:rsidRPr="00AA6B49" w:rsidRDefault="00732F4F" w:rsidP="00732F4F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свою мысль в устной и письменной речи (на уровне одного предложения или небольшого текста).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 xml:space="preserve">Контрольная </w:t>
            </w:r>
            <w:r>
              <w:lastRenderedPageBreak/>
              <w:t>работа</w:t>
            </w:r>
          </w:p>
        </w:tc>
      </w:tr>
      <w:tr w:rsidR="00C77843" w:rsidRPr="00AA6B49" w:rsidTr="00C77843">
        <w:tc>
          <w:tcPr>
            <w:tcW w:w="3168" w:type="dxa"/>
          </w:tcPr>
          <w:p w:rsidR="00C77843" w:rsidRPr="00AA6B49" w:rsidRDefault="00C77843" w:rsidP="00AA6B49">
            <w:r w:rsidRPr="00AA6B49">
              <w:lastRenderedPageBreak/>
              <w:t>Работа с информацией</w:t>
            </w:r>
          </w:p>
        </w:tc>
        <w:tc>
          <w:tcPr>
            <w:tcW w:w="3036" w:type="dxa"/>
          </w:tcPr>
          <w:p w:rsidR="00C77843" w:rsidRPr="00AA6B49" w:rsidRDefault="00C77843" w:rsidP="00AA6B49">
            <w:r w:rsidRPr="00AA6B49">
              <w:t>Представление и сбор информации</w:t>
            </w:r>
          </w:p>
          <w:p w:rsidR="00C77843" w:rsidRPr="00AA6B49" w:rsidRDefault="00C77843" w:rsidP="00AA6B49">
            <w:r w:rsidRPr="00AA6B49">
              <w:t xml:space="preserve">Учебные задачи, связанные со сбором и представлением информации. Получение необходимой информации из разных источников (учебника, справочника и др.). </w:t>
            </w:r>
          </w:p>
          <w:p w:rsidR="00C77843" w:rsidRPr="00AA6B49" w:rsidRDefault="00C77843" w:rsidP="00AA6B49">
            <w:r w:rsidRPr="00AA6B49">
              <w:lastRenderedPageBreak/>
              <w:t xml:space="preserve">Считывание информации, представленной на схемах и в таблицах, а также на рисунках, иллюстрирующих отношения между числами (величинами).   </w:t>
            </w:r>
          </w:p>
          <w:p w:rsidR="00C77843" w:rsidRPr="00AA6B49" w:rsidRDefault="00C77843" w:rsidP="00AA6B49">
            <w:r w:rsidRPr="00AA6B49">
              <w:t>Использование разнообразных схем (в том числе графов) для решения учебных задач</w:t>
            </w:r>
          </w:p>
        </w:tc>
        <w:tc>
          <w:tcPr>
            <w:tcW w:w="2551" w:type="dxa"/>
          </w:tcPr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t>Собирать</w:t>
            </w:r>
            <w:r w:rsidRPr="00AA6B49">
              <w:t xml:space="preserve">, </w:t>
            </w:r>
            <w:r w:rsidRPr="00AA6B49">
              <w:rPr>
                <w:i/>
              </w:rPr>
              <w:t>анализировать</w:t>
            </w:r>
            <w:r w:rsidRPr="00AA6B49">
              <w:t xml:space="preserve"> и </w:t>
            </w:r>
            <w:r w:rsidRPr="00AA6B49">
              <w:rPr>
                <w:i/>
              </w:rPr>
              <w:t>фиксировать</w:t>
            </w:r>
            <w:r w:rsidRPr="00AA6B49">
              <w:t xml:space="preserve"> информацию, получаемую при счёте и измерении, а также из справочной литературы.</w:t>
            </w:r>
          </w:p>
          <w:p w:rsidR="00C77843" w:rsidRPr="00AA6B49" w:rsidRDefault="00C77843" w:rsidP="00AA6B49"/>
          <w:p w:rsidR="00C77843" w:rsidRPr="00AA6B49" w:rsidRDefault="00C77843" w:rsidP="00AA6B49">
            <w:r w:rsidRPr="00AA6B49">
              <w:rPr>
                <w:i/>
              </w:rPr>
              <w:lastRenderedPageBreak/>
              <w:t>Выбирать</w:t>
            </w:r>
            <w:r w:rsidRPr="00AA6B49">
              <w:t xml:space="preserve"> необходимую для решения задач информацию из различных источников (рисунки, схемы, таблицы)</w:t>
            </w:r>
          </w:p>
        </w:tc>
        <w:tc>
          <w:tcPr>
            <w:tcW w:w="3969" w:type="dxa"/>
          </w:tcPr>
          <w:p w:rsidR="00AA6B49" w:rsidRPr="00E6127C" w:rsidRDefault="00AA6B49" w:rsidP="00AA6B49">
            <w:r w:rsidRPr="00E6127C">
              <w:lastRenderedPageBreak/>
              <w:t>Регулятивные УУД:</w:t>
            </w:r>
          </w:p>
          <w:p w:rsidR="00AA6B49" w:rsidRPr="00E6127C" w:rsidRDefault="00AA6B49" w:rsidP="00AA6B49">
            <w:r w:rsidRPr="00E6127C">
              <w:t>Самостоятельно формулировать цели урока после предварительного обсуждения.</w:t>
            </w:r>
          </w:p>
          <w:p w:rsidR="00AA6B49" w:rsidRPr="00E6127C" w:rsidRDefault="00AA6B49" w:rsidP="00AA6B49">
            <w:r w:rsidRPr="00E6127C">
              <w:t>Учиться</w:t>
            </w:r>
            <w:r>
              <w:t>,</w:t>
            </w:r>
            <w:r w:rsidRPr="00E6127C">
              <w:t xml:space="preserve"> совместно с учителем</w:t>
            </w:r>
            <w:r>
              <w:t>,</w:t>
            </w:r>
            <w:r w:rsidRPr="00E6127C">
              <w:t xml:space="preserve"> обнаруживать и формулировать учебную проблему.</w:t>
            </w:r>
          </w:p>
          <w:p w:rsidR="00AA6B49" w:rsidRPr="00E6127C" w:rsidRDefault="00AA6B49" w:rsidP="00AA6B49">
            <w:r w:rsidRPr="00E6127C">
              <w:t>Составлять план решения проблемы (задачи) совместно с учителем.</w:t>
            </w:r>
          </w:p>
          <w:p w:rsidR="00AA6B49" w:rsidRPr="00E6127C" w:rsidRDefault="00AA6B49" w:rsidP="00AA6B49">
            <w:r w:rsidRPr="00E6127C">
              <w:t xml:space="preserve">Работая по плану, сверять свои </w:t>
            </w:r>
            <w:r w:rsidRPr="00E6127C">
              <w:lastRenderedPageBreak/>
              <w:t>действия с целью и, при необходимости, исправлять ошибки с помощью учителя.</w:t>
            </w:r>
          </w:p>
          <w:p w:rsidR="00AA6B49" w:rsidRPr="00E6127C" w:rsidRDefault="00AA6B49" w:rsidP="00AA6B49">
            <w:r w:rsidRPr="00E6127C">
              <w:t>Познавательные УУД:</w:t>
            </w:r>
          </w:p>
          <w:p w:rsidR="00AA6B49" w:rsidRPr="00E6127C" w:rsidRDefault="00AA6B49" w:rsidP="00AA6B49">
            <w:r w:rsidRPr="00E6127C"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A6B49" w:rsidRPr="00E6127C" w:rsidRDefault="00AA6B49" w:rsidP="00AA6B49">
            <w:r w:rsidRPr="003836FE">
              <w:t>Отбирать</w:t>
            </w:r>
            <w:r w:rsidRPr="00E6127C"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AA6B49" w:rsidRPr="00E6127C" w:rsidRDefault="00AA6B49" w:rsidP="00AA6B49">
            <w:r w:rsidRPr="00E6127C">
              <w:t xml:space="preserve">Добывать новые знания: </w:t>
            </w:r>
            <w:r w:rsidRPr="003836FE">
              <w:t>извлекать</w:t>
            </w:r>
            <w:r w:rsidRPr="00E6127C">
              <w:t xml:space="preserve"> информацию, представленную в разных формах (текст, таблица, схема, иллюстрация и др.).</w:t>
            </w:r>
          </w:p>
          <w:p w:rsidR="00AA6B49" w:rsidRPr="00E6127C" w:rsidRDefault="00AA6B49" w:rsidP="00AA6B49">
            <w:r w:rsidRPr="00E6127C">
              <w:t xml:space="preserve">Перерабатывать полученную информацию: </w:t>
            </w:r>
            <w:r w:rsidRPr="003836FE">
              <w:t>сравнивать</w:t>
            </w:r>
            <w:r w:rsidRPr="00E6127C">
              <w:t xml:space="preserve"> и  </w:t>
            </w:r>
            <w:r w:rsidRPr="003836FE">
              <w:t>группировать</w:t>
            </w:r>
            <w:r w:rsidRPr="00E6127C">
              <w:t xml:space="preserve"> факты и явления; определять причины явлений, событий.</w:t>
            </w:r>
          </w:p>
          <w:p w:rsidR="00AA6B49" w:rsidRPr="00E6127C" w:rsidRDefault="00AA6B49" w:rsidP="00AA6B49">
            <w:r w:rsidRPr="00E6127C">
              <w:t xml:space="preserve">Перерабатывать полученную информацию: </w:t>
            </w:r>
            <w:r w:rsidRPr="003836FE">
              <w:t>делать</w:t>
            </w:r>
            <w:r w:rsidRPr="00E6127C">
              <w:t xml:space="preserve"> </w:t>
            </w:r>
            <w:r w:rsidRPr="003836FE">
              <w:t>выводы</w:t>
            </w:r>
            <w:r w:rsidRPr="00E6127C">
              <w:t xml:space="preserve"> на основе обобщения   знаний.</w:t>
            </w:r>
          </w:p>
          <w:p w:rsidR="00AA6B49" w:rsidRPr="00E6127C" w:rsidRDefault="00AA6B49" w:rsidP="00AA6B49">
            <w:r w:rsidRPr="00E6127C">
              <w:t xml:space="preserve">Преобразовывать информацию из одной формы в другую:  </w:t>
            </w:r>
            <w:r w:rsidRPr="003836FE">
              <w:t>составлять</w:t>
            </w:r>
            <w:r w:rsidRPr="00E6127C">
              <w:t xml:space="preserve"> </w:t>
            </w:r>
            <w:r w:rsidRPr="00E6127C">
              <w:lastRenderedPageBreak/>
              <w:t xml:space="preserve">простой </w:t>
            </w:r>
            <w:r w:rsidRPr="003836FE">
              <w:t>план</w:t>
            </w:r>
            <w:r w:rsidRPr="00E6127C">
              <w:t xml:space="preserve"> учебно-научного текста. </w:t>
            </w:r>
          </w:p>
          <w:p w:rsidR="00AA6B49" w:rsidRPr="00E6127C" w:rsidRDefault="00AA6B49" w:rsidP="00AA6B49">
            <w:r w:rsidRPr="00E6127C">
              <w:t>Коммуникативные УУД:</w:t>
            </w:r>
          </w:p>
          <w:p w:rsidR="00AA6B49" w:rsidRPr="00E6127C" w:rsidRDefault="00AA6B49" w:rsidP="00AA6B49">
            <w:r w:rsidRPr="00E6127C">
              <w:t xml:space="preserve">Донести свою позицию до других: </w:t>
            </w:r>
            <w:r w:rsidRPr="003836FE">
              <w:t>оформлять</w:t>
            </w:r>
            <w:r w:rsidRPr="00E6127C">
              <w:t xml:space="preserve"> свои мысли в устной и письменной речи с учётом своих учебных и жизненных речевых ситуаций.</w:t>
            </w:r>
          </w:p>
          <w:p w:rsidR="00AA6B49" w:rsidRPr="00E6127C" w:rsidRDefault="00AA6B49" w:rsidP="00AA6B49">
            <w:r w:rsidRPr="00E6127C">
              <w:t xml:space="preserve">Донести свою позицию до других: </w:t>
            </w:r>
            <w:r w:rsidRPr="003836FE">
              <w:t>высказывать</w:t>
            </w:r>
            <w:r w:rsidRPr="00E6127C">
              <w:t xml:space="preserve"> свою точку зрения и пытаться её </w:t>
            </w:r>
            <w:r w:rsidRPr="003836FE">
              <w:t>обосновать</w:t>
            </w:r>
            <w:r w:rsidRPr="00E6127C">
              <w:t>, приводя аргументы.</w:t>
            </w:r>
          </w:p>
          <w:p w:rsidR="00AA6B49" w:rsidRPr="00E6127C" w:rsidRDefault="00AA6B49" w:rsidP="00AA6B49">
            <w:r w:rsidRPr="00E6127C">
              <w:t>Слушать других, пытаться принимать другую точку зрения, быть готовым изменить свою точку зрения.</w:t>
            </w:r>
          </w:p>
          <w:p w:rsidR="00AA6B49" w:rsidRPr="00E6127C" w:rsidRDefault="00AA6B49" w:rsidP="00AA6B49">
            <w:r w:rsidRPr="00E6127C"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AA6B49" w:rsidRPr="00E6127C" w:rsidRDefault="00AA6B49" w:rsidP="00AA6B49">
            <w:r w:rsidRPr="00E6127C"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A6B49" w:rsidRPr="00E6127C" w:rsidRDefault="00AA6B49" w:rsidP="00AA6B49">
            <w:r w:rsidRPr="00E6127C">
              <w:t xml:space="preserve">Учиться уважительно относиться к </w:t>
            </w:r>
            <w:r w:rsidRPr="00E6127C">
              <w:lastRenderedPageBreak/>
              <w:t>позиции другого, пытаться договариваться.</w:t>
            </w:r>
          </w:p>
          <w:p w:rsidR="00C77843" w:rsidRPr="00AA6B49" w:rsidRDefault="00C77843" w:rsidP="00AA6B49"/>
        </w:tc>
        <w:tc>
          <w:tcPr>
            <w:tcW w:w="2126" w:type="dxa"/>
          </w:tcPr>
          <w:p w:rsidR="00C77843" w:rsidRPr="00AA6B49" w:rsidRDefault="007B0C64" w:rsidP="00AA6B49">
            <w:r>
              <w:lastRenderedPageBreak/>
              <w:t>Контрольная работа</w:t>
            </w:r>
          </w:p>
        </w:tc>
      </w:tr>
    </w:tbl>
    <w:p w:rsidR="003F7C6E" w:rsidRDefault="003F7C6E" w:rsidP="00AA6B49">
      <w:r w:rsidRPr="00AA6B49">
        <w:lastRenderedPageBreak/>
        <w:cr/>
      </w:r>
    </w:p>
    <w:p w:rsidR="00732F4F" w:rsidRDefault="00732F4F" w:rsidP="00AA6B49"/>
    <w:p w:rsidR="00732F4F" w:rsidRDefault="00732F4F" w:rsidP="00AA6B49"/>
    <w:p w:rsidR="00732F4F" w:rsidRDefault="00732F4F" w:rsidP="00AA6B49"/>
    <w:p w:rsidR="00732F4F" w:rsidRPr="00AA6B49" w:rsidRDefault="00732F4F" w:rsidP="00AA6B49"/>
    <w:p w:rsidR="003F7C6E" w:rsidRPr="00AA6B49" w:rsidRDefault="003F7C6E" w:rsidP="00AA6B49">
      <w:r w:rsidRPr="00AA6B49">
        <w:t>4 класс  (4 ч в неделю, всего 136 ч)</w:t>
      </w:r>
    </w:p>
    <w:p w:rsidR="003F7C6E" w:rsidRPr="00AA6B49" w:rsidRDefault="003F7C6E" w:rsidP="00AA6B49"/>
    <w:tbl>
      <w:tblPr>
        <w:tblStyle w:val="aa"/>
        <w:tblW w:w="14850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64"/>
        <w:gridCol w:w="2789"/>
        <w:gridCol w:w="2519"/>
        <w:gridCol w:w="4948"/>
        <w:gridCol w:w="1830"/>
      </w:tblGrid>
      <w:tr w:rsidR="00C77843" w:rsidRPr="00AA6B49" w:rsidTr="00292E20">
        <w:trPr>
          <w:trHeight w:val="889"/>
          <w:tblHeader/>
        </w:trPr>
        <w:tc>
          <w:tcPr>
            <w:tcW w:w="2764" w:type="dxa"/>
            <w:vAlign w:val="center"/>
          </w:tcPr>
          <w:p w:rsidR="00C77843" w:rsidRPr="00AA6B49" w:rsidRDefault="00C77843" w:rsidP="00AA6B49">
            <w:r w:rsidRPr="00AA6B49">
              <w:t>Раздел</w:t>
            </w:r>
            <w:r w:rsidRPr="00AA6B49">
              <w:rPr>
                <w:lang w:val="en-US"/>
              </w:rPr>
              <w:t xml:space="preserve"> </w:t>
            </w:r>
            <w:r w:rsidRPr="00AA6B49">
              <w:t>программы</w:t>
            </w:r>
          </w:p>
        </w:tc>
        <w:tc>
          <w:tcPr>
            <w:tcW w:w="2789" w:type="dxa"/>
            <w:vAlign w:val="center"/>
          </w:tcPr>
          <w:p w:rsidR="00C77843" w:rsidRPr="00AA6B49" w:rsidRDefault="00C77843" w:rsidP="00AA6B49">
            <w:r w:rsidRPr="00AA6B49">
              <w:t>Программное содержание</w:t>
            </w:r>
          </w:p>
        </w:tc>
        <w:tc>
          <w:tcPr>
            <w:tcW w:w="2519" w:type="dxa"/>
            <w:vAlign w:val="center"/>
          </w:tcPr>
          <w:p w:rsidR="00C77843" w:rsidRPr="00AA6B49" w:rsidRDefault="00C77843" w:rsidP="00AA6B49">
            <w:pPr>
              <w:rPr>
                <w:lang w:val="en-US"/>
              </w:rPr>
            </w:pPr>
            <w:r w:rsidRPr="00AA6B49">
              <w:t xml:space="preserve">Характеристика деятельности учащихся </w:t>
            </w:r>
          </w:p>
        </w:tc>
        <w:tc>
          <w:tcPr>
            <w:tcW w:w="4948" w:type="dxa"/>
          </w:tcPr>
          <w:p w:rsidR="00C77843" w:rsidRPr="00AA6B49" w:rsidRDefault="00C77843" w:rsidP="00AA6B49">
            <w:r w:rsidRPr="00AA6B49">
              <w:t>УУД</w:t>
            </w:r>
          </w:p>
        </w:tc>
        <w:tc>
          <w:tcPr>
            <w:tcW w:w="1830" w:type="dxa"/>
          </w:tcPr>
          <w:p w:rsidR="00C77843" w:rsidRPr="00AA6B49" w:rsidRDefault="00C77843" w:rsidP="00AA6B49">
            <w:r w:rsidRPr="00AA6B49">
              <w:t>Формы контроля</w:t>
            </w:r>
          </w:p>
        </w:tc>
      </w:tr>
      <w:tr w:rsidR="00292E20" w:rsidRPr="00AA6B49" w:rsidTr="00292E20">
        <w:tc>
          <w:tcPr>
            <w:tcW w:w="2764" w:type="dxa"/>
          </w:tcPr>
          <w:p w:rsidR="00292E20" w:rsidRPr="00AA6B49" w:rsidRDefault="00292E20" w:rsidP="00AA6B49">
            <w:r w:rsidRPr="00AA6B49">
              <w:t xml:space="preserve">Число и счёт </w:t>
            </w:r>
          </w:p>
        </w:tc>
        <w:tc>
          <w:tcPr>
            <w:tcW w:w="2789" w:type="dxa"/>
          </w:tcPr>
          <w:p w:rsidR="00292E20" w:rsidRPr="00AA6B49" w:rsidRDefault="00292E20" w:rsidP="00AA6B49">
            <w:r w:rsidRPr="00AA6B49">
              <w:t>Целые неотрицательные числа</w:t>
            </w:r>
          </w:p>
          <w:p w:rsidR="00292E20" w:rsidRPr="00AA6B49" w:rsidRDefault="00292E20" w:rsidP="00AA6B49">
            <w:r w:rsidRPr="00AA6B49">
              <w:t>Счёт сотнями.</w:t>
            </w:r>
          </w:p>
          <w:p w:rsidR="00292E20" w:rsidRPr="00AA6B49" w:rsidRDefault="00292E20" w:rsidP="00AA6B49">
            <w:r w:rsidRPr="00AA6B49">
              <w:t xml:space="preserve">Многозначное число. </w:t>
            </w:r>
          </w:p>
          <w:p w:rsidR="00292E20" w:rsidRPr="00AA6B49" w:rsidRDefault="00292E20" w:rsidP="00AA6B49">
            <w:r w:rsidRPr="00AA6B49">
              <w:t xml:space="preserve">Классы и разряды многозначного числа. </w:t>
            </w:r>
          </w:p>
          <w:p w:rsidR="00292E20" w:rsidRPr="00AA6B49" w:rsidRDefault="00292E20" w:rsidP="00AA6B49">
            <w:r w:rsidRPr="00AA6B49">
              <w:t>Названия и последовательность многозначных чисел в пределах класса миллиардов.</w:t>
            </w:r>
          </w:p>
          <w:p w:rsidR="00292E20" w:rsidRPr="00AA6B49" w:rsidRDefault="00292E20" w:rsidP="00AA6B49">
            <w:r w:rsidRPr="00AA6B49">
              <w:t xml:space="preserve">Десятичная система записи чисел. Запись </w:t>
            </w:r>
            <w:r w:rsidRPr="00AA6B49">
              <w:lastRenderedPageBreak/>
              <w:t xml:space="preserve">многозначных чисел цифрами. </w:t>
            </w:r>
          </w:p>
          <w:p w:rsidR="00292E20" w:rsidRPr="00AA6B49" w:rsidRDefault="00292E20" w:rsidP="00AA6B49">
            <w:r w:rsidRPr="00AA6B49">
              <w:t>Представление многозначного числа в виде суммы разрядных слагаемых.</w:t>
            </w:r>
          </w:p>
          <w:p w:rsidR="00292E20" w:rsidRPr="00AA6B49" w:rsidRDefault="00292E20" w:rsidP="00AA6B49">
            <w:r w:rsidRPr="00AA6B49">
              <w:t>Сведения из истории математики: римские цифры: I, V, Х, L, С, D, М.</w:t>
            </w:r>
          </w:p>
          <w:p w:rsidR="00292E20" w:rsidRPr="00AA6B49" w:rsidRDefault="00292E20" w:rsidP="00AA6B49">
            <w:r w:rsidRPr="00AA6B49">
              <w:t xml:space="preserve">Римская система записи чисел. 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t>Примеры записи римскими цифрами дат и других чисел, записанных арабскими цифрами.</w:t>
            </w:r>
          </w:p>
          <w:p w:rsidR="00292E20" w:rsidRPr="00AA6B49" w:rsidRDefault="00292E20" w:rsidP="00AA6B49">
            <w:r w:rsidRPr="00AA6B49">
              <w:t>Сравнение многозначных чисел, запись результатов сравнения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Выделять</w:t>
            </w:r>
            <w:r w:rsidRPr="00AA6B49">
              <w:t xml:space="preserve"> и </w:t>
            </w:r>
            <w:r w:rsidRPr="00AA6B49">
              <w:rPr>
                <w:i/>
              </w:rPr>
              <w:t>называть</w:t>
            </w:r>
            <w:r w:rsidRPr="00AA6B49">
              <w:t xml:space="preserve"> в записях многозначных чисел классы и разряды.   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Называть</w:t>
            </w:r>
            <w:r w:rsidRPr="00AA6B49">
              <w:t xml:space="preserve"> следующее (предыдущее) при счёте многозначное число, а также любой отрезок натурального ряда чисел в пределах класса тысяч, в </w:t>
            </w:r>
            <w:r w:rsidRPr="00AA6B49">
              <w:lastRenderedPageBreak/>
              <w:t xml:space="preserve">прямом и обратном порядке. </w:t>
            </w:r>
          </w:p>
          <w:p w:rsidR="00292E20" w:rsidRPr="00AA6B49" w:rsidRDefault="00292E20" w:rsidP="00AA6B49">
            <w:r w:rsidRPr="00AA6B49">
              <w:rPr>
                <w:i/>
              </w:rPr>
              <w:t>Использовать</w:t>
            </w:r>
            <w:r w:rsidRPr="00AA6B49"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Читать</w:t>
            </w:r>
            <w:r w:rsidRPr="00AA6B49">
              <w:t xml:space="preserve"> числа, записанные римскими цифрами. 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 xml:space="preserve"> римские цифры.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из римских цифр записи данных чисел. 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Сравнивать</w:t>
            </w:r>
            <w:r w:rsidRPr="00AA6B49">
              <w:t xml:space="preserve"> многозначные числа способом поразрядного сравнения</w:t>
            </w:r>
          </w:p>
        </w:tc>
        <w:tc>
          <w:tcPr>
            <w:tcW w:w="4948" w:type="dxa"/>
          </w:tcPr>
          <w:p w:rsidR="00292E20" w:rsidRPr="00AA6B49" w:rsidRDefault="00292E20" w:rsidP="00AA6B49">
            <w:r w:rsidRPr="00AA6B49">
              <w:rPr>
                <w:rStyle w:val="a9"/>
              </w:rPr>
              <w:lastRenderedPageBreak/>
              <w:t>Регулятивные УУД:</w:t>
            </w:r>
          </w:p>
          <w:p w:rsidR="00292E20" w:rsidRPr="00AA6B49" w:rsidRDefault="00292E20" w:rsidP="00AA6B49">
            <w:proofErr w:type="spellStart"/>
            <w:r w:rsidRPr="00AA6B49">
              <w:t>Учитьсясамостоятельноформулировать</w:t>
            </w:r>
            <w:proofErr w:type="spellEnd"/>
            <w:r w:rsidRPr="00AA6B49">
              <w:t xml:space="preserve"> цели урока после </w:t>
            </w:r>
            <w:proofErr w:type="spellStart"/>
            <w:r w:rsidRPr="00AA6B49">
              <w:t>предварительногобсуждения</w:t>
            </w:r>
            <w:proofErr w:type="spellEnd"/>
            <w:r w:rsidRPr="00AA6B49">
              <w:t>.</w:t>
            </w:r>
          </w:p>
          <w:p w:rsidR="00292E20" w:rsidRPr="00AA6B49" w:rsidRDefault="00292E20" w:rsidP="00AA6B49">
            <w:r w:rsidRPr="00AA6B49">
              <w:t xml:space="preserve">Учиться совместно с учителем обнаруживать и формулировать учебную </w:t>
            </w:r>
            <w:proofErr w:type="spellStart"/>
            <w:r w:rsidRPr="00AA6B49">
              <w:t>проблему.учителя</w:t>
            </w:r>
            <w:proofErr w:type="spellEnd"/>
            <w:r w:rsidRPr="00AA6B49">
              <w:t>.</w:t>
            </w:r>
          </w:p>
          <w:p w:rsidR="00292E20" w:rsidRPr="00AA6B49" w:rsidRDefault="00292E20" w:rsidP="00AA6B49">
            <w:proofErr w:type="spellStart"/>
            <w:r w:rsidRPr="00AA6B49">
              <w:t>КоммуникативныеУУД</w:t>
            </w:r>
            <w:proofErr w:type="spellEnd"/>
          </w:p>
          <w:p w:rsidR="00292E20" w:rsidRPr="00AA6B49" w:rsidRDefault="00292E20" w:rsidP="00AA6B49">
            <w:r w:rsidRPr="00AA6B49">
              <w:t xml:space="preserve">Ориентироваться в своей системе знаний: самостоятельно </w:t>
            </w:r>
            <w:r w:rsidRPr="00AA6B49">
              <w:rPr>
                <w:rStyle w:val="a9"/>
              </w:rPr>
              <w:t>предполагать</w:t>
            </w:r>
            <w:r w:rsidRPr="00AA6B49">
              <w:t>, какая информация нужна для решения учебной задачи в один шаг.</w:t>
            </w:r>
          </w:p>
          <w:p w:rsidR="00292E20" w:rsidRDefault="00292E20" w:rsidP="00AA6B49">
            <w:r w:rsidRPr="00AA6B49">
              <w:rPr>
                <w:rStyle w:val="a9"/>
              </w:rPr>
              <w:t>Учиться отбирать</w:t>
            </w:r>
            <w:r w:rsidRPr="00AA6B49">
              <w:t xml:space="preserve"> необходимые для решения учебной задачи источники информации среди предложенных учителем.</w:t>
            </w:r>
          </w:p>
          <w:p w:rsidR="00AA6B49" w:rsidRDefault="00AA6B49" w:rsidP="00AA6B49"/>
          <w:p w:rsidR="00AA6B49" w:rsidRPr="00E6127C" w:rsidRDefault="00AA6B49" w:rsidP="00AA6B49">
            <w:r w:rsidRPr="00E6127C">
              <w:t>Регулятивные УУД:</w:t>
            </w:r>
          </w:p>
          <w:p w:rsidR="00AA6B49" w:rsidRPr="00E6127C" w:rsidRDefault="00AA6B49" w:rsidP="00AA6B49">
            <w:r w:rsidRPr="00E6127C">
              <w:t>Самостоятельно формулировать цели урока после предварительного обсуждения.</w:t>
            </w:r>
          </w:p>
          <w:p w:rsidR="00AA6B49" w:rsidRPr="00E6127C" w:rsidRDefault="00AA6B49" w:rsidP="00AA6B49">
            <w:r w:rsidRPr="00E6127C">
              <w:t>Учиться</w:t>
            </w:r>
            <w:r>
              <w:t>,</w:t>
            </w:r>
            <w:r w:rsidRPr="00E6127C">
              <w:t xml:space="preserve"> совместно с учителем</w:t>
            </w:r>
            <w:r>
              <w:t>,</w:t>
            </w:r>
            <w:r w:rsidRPr="00E6127C">
              <w:t xml:space="preserve"> обнаруживать и формулировать учебную проблему.</w:t>
            </w:r>
          </w:p>
          <w:p w:rsidR="00AA6B49" w:rsidRPr="00E6127C" w:rsidRDefault="00AA6B49" w:rsidP="00AA6B49">
            <w:r w:rsidRPr="00E6127C">
              <w:t>Составлять план решения проблемы (задачи) совместно с учителем.</w:t>
            </w:r>
          </w:p>
          <w:p w:rsidR="00AA6B49" w:rsidRPr="00E6127C" w:rsidRDefault="00AA6B49" w:rsidP="00AA6B49">
            <w:r w:rsidRPr="00E6127C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AA6B49" w:rsidRPr="00E6127C" w:rsidRDefault="00AA6B49" w:rsidP="00AA6B49">
            <w:r w:rsidRPr="00E6127C">
              <w:t>Познавательные УУД:</w:t>
            </w:r>
          </w:p>
          <w:p w:rsidR="00AA6B49" w:rsidRPr="00E6127C" w:rsidRDefault="00AA6B49" w:rsidP="00AA6B49">
            <w:r w:rsidRPr="00E6127C"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A6B49" w:rsidRPr="00E6127C" w:rsidRDefault="00AA6B49" w:rsidP="00AA6B49">
            <w:r w:rsidRPr="003836FE">
              <w:t>Отбирать</w:t>
            </w:r>
            <w:r w:rsidRPr="00E6127C"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AA6B49" w:rsidRPr="00E6127C" w:rsidRDefault="00AA6B49" w:rsidP="00AA6B49">
            <w:r w:rsidRPr="00E6127C">
              <w:t xml:space="preserve">Добывать новые знания: </w:t>
            </w:r>
            <w:r w:rsidRPr="003836FE">
              <w:t>извлекать</w:t>
            </w:r>
            <w:r w:rsidRPr="00E6127C">
              <w:t xml:space="preserve"> информацию, представленную в разных формах (текст, таблица, схема, иллюстрация и др.).</w:t>
            </w:r>
          </w:p>
          <w:p w:rsidR="00AA6B49" w:rsidRPr="00E6127C" w:rsidRDefault="00AA6B49" w:rsidP="00AA6B49">
            <w:r w:rsidRPr="00E6127C">
              <w:t xml:space="preserve">Перерабатывать полученную информацию: </w:t>
            </w:r>
            <w:r w:rsidRPr="003836FE">
              <w:t>сравнивать</w:t>
            </w:r>
            <w:r w:rsidRPr="00E6127C">
              <w:t xml:space="preserve"> и  </w:t>
            </w:r>
            <w:r w:rsidRPr="003836FE">
              <w:t>группировать</w:t>
            </w:r>
            <w:r w:rsidRPr="00E6127C">
              <w:t xml:space="preserve"> факты и явления; определять причины явлений, событий.</w:t>
            </w:r>
          </w:p>
          <w:p w:rsidR="00AA6B49" w:rsidRPr="00E6127C" w:rsidRDefault="00AA6B49" w:rsidP="00AA6B49">
            <w:r w:rsidRPr="00E6127C">
              <w:lastRenderedPageBreak/>
              <w:t xml:space="preserve">Перерабатывать полученную информацию: </w:t>
            </w:r>
            <w:r w:rsidRPr="003836FE">
              <w:t>делать</w:t>
            </w:r>
            <w:r w:rsidRPr="00E6127C">
              <w:t xml:space="preserve"> </w:t>
            </w:r>
            <w:r w:rsidRPr="003836FE">
              <w:t>выводы</w:t>
            </w:r>
            <w:r w:rsidRPr="00E6127C">
              <w:t xml:space="preserve"> на основе обобщения   знаний.</w:t>
            </w:r>
          </w:p>
          <w:p w:rsidR="00AA6B49" w:rsidRPr="00E6127C" w:rsidRDefault="00AA6B49" w:rsidP="00AA6B49">
            <w:r w:rsidRPr="00E6127C">
              <w:t xml:space="preserve">Преобразовывать информацию из одной формы в другую:  </w:t>
            </w:r>
            <w:r w:rsidRPr="003836FE">
              <w:t>составлять</w:t>
            </w:r>
            <w:r w:rsidRPr="00E6127C">
              <w:t xml:space="preserve"> простой </w:t>
            </w:r>
            <w:r w:rsidRPr="003836FE">
              <w:t>план</w:t>
            </w:r>
            <w:r w:rsidRPr="00E6127C">
              <w:t xml:space="preserve"> учебно-научного текста. </w:t>
            </w:r>
          </w:p>
          <w:p w:rsidR="00AA6B49" w:rsidRPr="00E6127C" w:rsidRDefault="00AA6B49" w:rsidP="00AA6B49">
            <w:r w:rsidRPr="00E6127C">
              <w:t>Коммуникативные УУД:</w:t>
            </w:r>
          </w:p>
          <w:p w:rsidR="00AA6B49" w:rsidRPr="00E6127C" w:rsidRDefault="00AA6B49" w:rsidP="00AA6B49">
            <w:r w:rsidRPr="00E6127C">
              <w:t xml:space="preserve">Донести свою позицию до других: </w:t>
            </w:r>
            <w:r w:rsidRPr="003836FE">
              <w:t>оформлять</w:t>
            </w:r>
            <w:r w:rsidRPr="00E6127C">
              <w:t xml:space="preserve"> свои мысли в устной и письменной речи с учётом своих учебных и жизненных речевых ситуаций.</w:t>
            </w:r>
          </w:p>
          <w:p w:rsidR="00AA6B49" w:rsidRPr="00E6127C" w:rsidRDefault="00AA6B49" w:rsidP="00AA6B49">
            <w:r w:rsidRPr="00E6127C">
              <w:t xml:space="preserve">Донести свою позицию до других: </w:t>
            </w:r>
            <w:r w:rsidRPr="003836FE">
              <w:t>высказывать</w:t>
            </w:r>
            <w:r w:rsidRPr="00E6127C">
              <w:t xml:space="preserve"> свою точку зрения и пытаться её </w:t>
            </w:r>
            <w:r w:rsidRPr="003836FE">
              <w:t>обосновать</w:t>
            </w:r>
            <w:r w:rsidRPr="00E6127C">
              <w:t>, приводя аргументы.</w:t>
            </w:r>
          </w:p>
          <w:p w:rsidR="00AA6B49" w:rsidRPr="00E6127C" w:rsidRDefault="00AA6B49" w:rsidP="00AA6B49">
            <w:r w:rsidRPr="00E6127C">
              <w:t>Слушать других, пытаться принимать другую точку зрения, быть готовым изменить свою точку зрения.</w:t>
            </w:r>
          </w:p>
          <w:p w:rsidR="00AA6B49" w:rsidRPr="00E6127C" w:rsidRDefault="00AA6B49" w:rsidP="00AA6B49">
            <w:r w:rsidRPr="00E6127C"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AA6B49" w:rsidRPr="00E6127C" w:rsidRDefault="00AA6B49" w:rsidP="00AA6B49">
            <w:r w:rsidRPr="00E6127C"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A6B49" w:rsidRPr="00E6127C" w:rsidRDefault="00AA6B49" w:rsidP="00AA6B49">
            <w:r w:rsidRPr="00E6127C">
              <w:t>Учиться уважительно относиться к позиции другого, пытаться договариваться.</w:t>
            </w:r>
          </w:p>
          <w:p w:rsidR="00AA6B49" w:rsidRDefault="00AA6B49" w:rsidP="00AA6B49"/>
          <w:p w:rsidR="00AA6B49" w:rsidRPr="00AA6B49" w:rsidRDefault="00AA6B49" w:rsidP="00AA6B49"/>
        </w:tc>
        <w:tc>
          <w:tcPr>
            <w:tcW w:w="1830" w:type="dxa"/>
          </w:tcPr>
          <w:p w:rsidR="00292E20" w:rsidRPr="00AA6B49" w:rsidRDefault="00292E20" w:rsidP="00AA6B49"/>
        </w:tc>
      </w:tr>
      <w:tr w:rsidR="00292E20" w:rsidRPr="00AA6B49" w:rsidTr="00292E20">
        <w:tc>
          <w:tcPr>
            <w:tcW w:w="2764" w:type="dxa"/>
            <w:vMerge w:val="restart"/>
          </w:tcPr>
          <w:p w:rsidR="00292E20" w:rsidRPr="00AA6B49" w:rsidRDefault="00292E20" w:rsidP="00AA6B49">
            <w:r w:rsidRPr="00AA6B49">
              <w:lastRenderedPageBreak/>
              <w:t>Арифметические действия с многозначными числами и их свойства</w:t>
            </w:r>
          </w:p>
        </w:tc>
        <w:tc>
          <w:tcPr>
            <w:tcW w:w="2789" w:type="dxa"/>
          </w:tcPr>
          <w:p w:rsidR="00292E20" w:rsidRPr="00AA6B49" w:rsidRDefault="00292E20" w:rsidP="00AA6B49">
            <w:r w:rsidRPr="00AA6B49">
              <w:t>Сложение и вычитание</w:t>
            </w:r>
          </w:p>
          <w:p w:rsidR="00292E20" w:rsidRPr="00AA6B49" w:rsidRDefault="00292E20" w:rsidP="00AA6B49">
            <w:r w:rsidRPr="00AA6B49">
              <w:t xml:space="preserve">Устные и письменные алгоритмы сложения и вычитания. 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292E20" w:rsidRPr="00AA6B49" w:rsidRDefault="00292E20" w:rsidP="00AA6B49">
            <w:r w:rsidRPr="00AA6B49">
              <w:rPr>
                <w:i/>
              </w:rPr>
              <w:t>Вычислять</w:t>
            </w:r>
            <w:r w:rsidRPr="00AA6B49"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292E20" w:rsidRPr="00AA6B49" w:rsidRDefault="00292E20" w:rsidP="00AA6B49">
            <w:r w:rsidRPr="00AA6B49">
              <w:rPr>
                <w:i/>
              </w:rPr>
              <w:t>Контролировать</w:t>
            </w:r>
            <w:r w:rsidRPr="00AA6B49"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4948" w:type="dxa"/>
          </w:tcPr>
          <w:p w:rsidR="00292E20" w:rsidRPr="00AA6B49" w:rsidRDefault="00292E20" w:rsidP="00AA6B49">
            <w:r w:rsidRPr="00AA6B49">
              <w:rPr>
                <w:rStyle w:val="a9"/>
              </w:rPr>
              <w:t>Регулятивные УУД:</w:t>
            </w:r>
          </w:p>
          <w:p w:rsidR="00292E20" w:rsidRPr="00AA6B49" w:rsidRDefault="00292E20" w:rsidP="00AA6B49">
            <w:proofErr w:type="spellStart"/>
            <w:r w:rsidRPr="00AA6B49">
              <w:t>Учитьсясамостоятельноформулировать</w:t>
            </w:r>
            <w:proofErr w:type="spellEnd"/>
            <w:r w:rsidRPr="00AA6B49">
              <w:t xml:space="preserve"> цели урока после </w:t>
            </w:r>
            <w:proofErr w:type="spellStart"/>
            <w:r w:rsidRPr="00AA6B49">
              <w:t>предварительногобсуждения</w:t>
            </w:r>
            <w:proofErr w:type="spellEnd"/>
            <w:r w:rsidRPr="00AA6B49">
              <w:t>.</w:t>
            </w:r>
          </w:p>
          <w:p w:rsidR="00292E20" w:rsidRPr="00AA6B49" w:rsidRDefault="00292E20" w:rsidP="00AA6B49">
            <w:r w:rsidRPr="00AA6B49">
              <w:t xml:space="preserve">Учиться совместно с учителем обнаруживать и формулировать учебную </w:t>
            </w:r>
            <w:proofErr w:type="spellStart"/>
            <w:r w:rsidRPr="00AA6B49">
              <w:t>проблему.учителя</w:t>
            </w:r>
            <w:proofErr w:type="spellEnd"/>
            <w:r w:rsidRPr="00AA6B49">
              <w:t>.</w:t>
            </w:r>
          </w:p>
          <w:p w:rsidR="00292E20" w:rsidRPr="00AA6B49" w:rsidRDefault="00292E20" w:rsidP="00AA6B49">
            <w:proofErr w:type="spellStart"/>
            <w:r w:rsidRPr="00AA6B49">
              <w:t>КоммуникативныеУУД</w:t>
            </w:r>
            <w:proofErr w:type="spellEnd"/>
          </w:p>
          <w:p w:rsidR="00292E20" w:rsidRPr="00AA6B49" w:rsidRDefault="00292E20" w:rsidP="00AA6B49">
            <w:r w:rsidRPr="00AA6B49">
              <w:t xml:space="preserve">Ориентироваться в своей системе знаний: самостоятельно </w:t>
            </w:r>
            <w:r w:rsidRPr="00AA6B49">
              <w:rPr>
                <w:rStyle w:val="a9"/>
              </w:rPr>
              <w:t>предполагать</w:t>
            </w:r>
            <w:r w:rsidRPr="00AA6B49">
              <w:t>, какая информация нужна для решения учебной задачи в один шаг.</w:t>
            </w:r>
          </w:p>
          <w:p w:rsidR="00292E20" w:rsidRPr="00AA6B49" w:rsidRDefault="00292E20" w:rsidP="00AA6B49">
            <w:r w:rsidRPr="00AA6B49">
              <w:rPr>
                <w:rStyle w:val="a9"/>
              </w:rPr>
              <w:t>Учиться отбирать</w:t>
            </w:r>
            <w:r w:rsidRPr="00AA6B49">
              <w:t xml:space="preserve"> необходимые для решения учебной задачи источники информации среди предложенных учителем.</w:t>
            </w:r>
          </w:p>
        </w:tc>
        <w:tc>
          <w:tcPr>
            <w:tcW w:w="1830" w:type="dxa"/>
          </w:tcPr>
          <w:p w:rsidR="00292E20" w:rsidRPr="00AA6B49" w:rsidRDefault="00292E20" w:rsidP="00AA6B49"/>
        </w:tc>
      </w:tr>
      <w:tr w:rsidR="00292E20" w:rsidRPr="00AA6B49" w:rsidTr="00292E20">
        <w:tc>
          <w:tcPr>
            <w:tcW w:w="2764" w:type="dxa"/>
            <w:vMerge/>
          </w:tcPr>
          <w:p w:rsidR="00292E20" w:rsidRPr="00AA6B49" w:rsidRDefault="00292E20" w:rsidP="00AA6B49"/>
        </w:tc>
        <w:tc>
          <w:tcPr>
            <w:tcW w:w="2789" w:type="dxa"/>
          </w:tcPr>
          <w:p w:rsidR="00292E20" w:rsidRPr="00AA6B49" w:rsidRDefault="00292E20" w:rsidP="00AA6B49">
            <w:r w:rsidRPr="00AA6B49">
              <w:t>Умножение и деление</w:t>
            </w:r>
          </w:p>
          <w:p w:rsidR="00292E20" w:rsidRPr="00AA6B49" w:rsidRDefault="00292E20" w:rsidP="00AA6B49">
            <w:r w:rsidRPr="00AA6B49">
              <w:t xml:space="preserve">Несложные устные вычисления с </w:t>
            </w:r>
            <w:r w:rsidRPr="00AA6B49">
              <w:lastRenderedPageBreak/>
              <w:t>многозначными числами.</w:t>
            </w:r>
          </w:p>
          <w:p w:rsidR="00292E20" w:rsidRPr="00AA6B49" w:rsidRDefault="00292E20" w:rsidP="00AA6B49">
            <w:r w:rsidRPr="00AA6B49">
              <w:t>Письменные алгоритмы умножения и деления многозначных чисел на однозначное, на двузначное и на трёхзначное число.</w:t>
            </w:r>
          </w:p>
          <w:p w:rsidR="00292E20" w:rsidRPr="00AA6B49" w:rsidRDefault="00292E20" w:rsidP="00AA6B49">
            <w:r w:rsidRPr="00AA6B49"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устные приёмы </w:t>
            </w:r>
            <w:r w:rsidRPr="00AA6B49">
              <w:lastRenderedPageBreak/>
              <w:t xml:space="preserve">умножения и деления в случаях, сводимых к действиям в пределах 100.   </w:t>
            </w:r>
          </w:p>
          <w:p w:rsidR="00292E20" w:rsidRPr="00AA6B49" w:rsidRDefault="00292E20" w:rsidP="00AA6B49">
            <w:r w:rsidRPr="00AA6B49">
              <w:rPr>
                <w:i/>
              </w:rPr>
              <w:t>Вычислять</w:t>
            </w:r>
            <w:r w:rsidRPr="00AA6B49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Контролировать</w:t>
            </w:r>
            <w:r w:rsidRPr="00AA6B49"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4948" w:type="dxa"/>
          </w:tcPr>
          <w:p w:rsidR="00AA6B49" w:rsidRPr="00AA6B49" w:rsidRDefault="00AA6B49" w:rsidP="00AA6B49">
            <w:r w:rsidRPr="00AA6B49">
              <w:lastRenderedPageBreak/>
              <w:t>Регулятивные УУД:</w:t>
            </w:r>
          </w:p>
          <w:p w:rsidR="00AA6B49" w:rsidRPr="00AA6B49" w:rsidRDefault="00AA6B49" w:rsidP="00AA6B49">
            <w:r w:rsidRPr="00AA6B49">
              <w:t>Самостоятельно формулировать цели урока после предварительного обсуждения.</w:t>
            </w:r>
          </w:p>
          <w:p w:rsidR="00AA6B49" w:rsidRPr="00AA6B49" w:rsidRDefault="00AA6B49" w:rsidP="00AA6B49">
            <w:r w:rsidRPr="00AA6B49">
              <w:lastRenderedPageBreak/>
              <w:t>Учиться, совместно с учителем, обнаруживать и формулировать учебную проблему.</w:t>
            </w:r>
          </w:p>
          <w:p w:rsidR="00AA6B49" w:rsidRPr="00AA6B49" w:rsidRDefault="00AA6B49" w:rsidP="00AA6B49">
            <w:r w:rsidRPr="00AA6B49">
              <w:t>Составлять план решения проблемы (задачи) совместно с учителем.</w:t>
            </w:r>
          </w:p>
          <w:p w:rsidR="00AA6B49" w:rsidRPr="00AA6B49" w:rsidRDefault="00AA6B49" w:rsidP="00AA6B49">
            <w:r w:rsidRPr="00AA6B49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AA6B49" w:rsidRPr="00AA6B49" w:rsidRDefault="00AA6B49" w:rsidP="00AA6B49">
            <w:r w:rsidRPr="00AA6B49">
              <w:t>Познавательные УУД:</w:t>
            </w:r>
          </w:p>
          <w:p w:rsidR="00AA6B49" w:rsidRPr="00AA6B49" w:rsidRDefault="00AA6B49" w:rsidP="00AA6B49">
            <w:r w:rsidRPr="00AA6B49"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A6B49" w:rsidRPr="00AA6B49" w:rsidRDefault="00AA6B49" w:rsidP="00AA6B49">
            <w:r w:rsidRPr="00AA6B49"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AA6B49" w:rsidRPr="00AA6B49" w:rsidRDefault="00AA6B49" w:rsidP="00AA6B49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A6B49" w:rsidRPr="00AA6B49" w:rsidRDefault="00AA6B49" w:rsidP="00AA6B49">
            <w:r w:rsidRPr="00AA6B49">
              <w:t>Перерабатывать полученную информацию: сравнивать и  группировать факты и явления; определять причины явлений, событий.</w:t>
            </w:r>
          </w:p>
          <w:p w:rsidR="00AA6B49" w:rsidRPr="00AA6B49" w:rsidRDefault="00AA6B49" w:rsidP="00AA6B49">
            <w:r w:rsidRPr="00AA6B49">
              <w:t>Перерабатывать полученную информацию: делать выводы на основе обобщения   знаний.</w:t>
            </w:r>
          </w:p>
          <w:p w:rsidR="00AA6B49" w:rsidRPr="00AA6B49" w:rsidRDefault="00AA6B49" w:rsidP="00AA6B49">
            <w:r w:rsidRPr="00AA6B49">
              <w:t xml:space="preserve">Преобразовывать информацию из одной формы в другую:  составлять простой план </w:t>
            </w:r>
            <w:r w:rsidRPr="00AA6B49">
              <w:lastRenderedPageBreak/>
              <w:t xml:space="preserve">учебно-научного текста. </w:t>
            </w:r>
          </w:p>
          <w:p w:rsidR="00AA6B49" w:rsidRPr="00AA6B49" w:rsidRDefault="00AA6B49" w:rsidP="00AA6B49">
            <w:r w:rsidRPr="00AA6B49">
              <w:t>Коммуникативные УУД:</w:t>
            </w:r>
          </w:p>
          <w:p w:rsidR="00AA6B49" w:rsidRPr="00AA6B49" w:rsidRDefault="00AA6B49" w:rsidP="00AA6B49">
            <w:r w:rsidRPr="00AA6B49">
              <w:t>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AA6B49" w:rsidRPr="00AA6B49" w:rsidRDefault="00AA6B49" w:rsidP="00AA6B49">
            <w:r w:rsidRPr="00AA6B49">
              <w:t>Донести свою позицию до других: высказывать свою точку зрения и пытаться её обосновать, приводя аргументы.</w:t>
            </w:r>
          </w:p>
          <w:p w:rsidR="00AA6B49" w:rsidRPr="00AA6B49" w:rsidRDefault="00AA6B49" w:rsidP="00AA6B49">
            <w:r w:rsidRPr="00AA6B49">
              <w:t>Слушать других, пытаться принимать другую точку зрения, быть готовым изменить свою точку зрения.</w:t>
            </w:r>
          </w:p>
          <w:p w:rsidR="00AA6B49" w:rsidRPr="00AA6B49" w:rsidRDefault="00AA6B49" w:rsidP="00AA6B49">
            <w:r w:rsidRPr="00AA6B49"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AA6B49" w:rsidRPr="00AA6B49" w:rsidRDefault="00AA6B49" w:rsidP="00AA6B49">
            <w:r w:rsidRPr="00AA6B49"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A6B49" w:rsidRPr="00AA6B49" w:rsidRDefault="00AA6B49" w:rsidP="00AA6B49">
            <w:r w:rsidRPr="00AA6B49">
              <w:t>Учиться уважительно относиться к позиции другого, пытаться договариваться.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Pr="00AA6B49" w:rsidRDefault="00292E20" w:rsidP="00AA6B49"/>
        </w:tc>
      </w:tr>
      <w:tr w:rsidR="00292E20" w:rsidRPr="00AA6B49" w:rsidTr="00292E20">
        <w:tc>
          <w:tcPr>
            <w:tcW w:w="2764" w:type="dxa"/>
            <w:vMerge/>
          </w:tcPr>
          <w:p w:rsidR="00292E20" w:rsidRPr="00AA6B49" w:rsidRDefault="00292E20" w:rsidP="00AA6B49"/>
        </w:tc>
        <w:tc>
          <w:tcPr>
            <w:tcW w:w="2789" w:type="dxa"/>
          </w:tcPr>
          <w:p w:rsidR="00292E20" w:rsidRPr="00AA6B49" w:rsidRDefault="00292E20" w:rsidP="00AA6B49">
            <w:r w:rsidRPr="00AA6B49">
              <w:t xml:space="preserve">Свойства арифметических действий </w:t>
            </w:r>
          </w:p>
          <w:p w:rsidR="00292E20" w:rsidRPr="00AA6B49" w:rsidRDefault="00292E20" w:rsidP="00AA6B49">
            <w:r w:rsidRPr="00AA6B49">
              <w:t xml:space="preserve">Переместительные </w:t>
            </w:r>
            <w:r w:rsidRPr="00AA6B49">
              <w:lastRenderedPageBreak/>
              <w:t>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Формулировать</w:t>
            </w:r>
            <w:r w:rsidRPr="00AA6B49">
              <w:t xml:space="preserve"> свойства арифметических </w:t>
            </w:r>
            <w:r w:rsidRPr="00AA6B49">
              <w:lastRenderedPageBreak/>
              <w:t xml:space="preserve">действий и </w:t>
            </w:r>
            <w:r w:rsidRPr="00AA6B49">
              <w:rPr>
                <w:i/>
              </w:rPr>
              <w:t>применять</w:t>
            </w:r>
            <w:r w:rsidRPr="00AA6B49">
              <w:t xml:space="preserve"> их при вычислениях</w:t>
            </w:r>
          </w:p>
        </w:tc>
        <w:tc>
          <w:tcPr>
            <w:tcW w:w="4948" w:type="dxa"/>
          </w:tcPr>
          <w:p w:rsidR="00292E20" w:rsidRPr="00AA6B49" w:rsidRDefault="00292E20" w:rsidP="00AA6B49">
            <w:r w:rsidRPr="00AA6B49">
              <w:rPr>
                <w:rStyle w:val="a9"/>
              </w:rPr>
              <w:lastRenderedPageBreak/>
              <w:t>Регулятивные УУД:</w:t>
            </w:r>
          </w:p>
          <w:p w:rsidR="00292E20" w:rsidRPr="00AA6B49" w:rsidRDefault="00292E20" w:rsidP="00AA6B49">
            <w:r w:rsidRPr="00AA6B49">
              <w:t>Составлять план решения проблемы (задачи) совместно с учителем.</w:t>
            </w:r>
          </w:p>
          <w:p w:rsidR="00292E20" w:rsidRPr="00AA6B49" w:rsidRDefault="00292E20" w:rsidP="00AA6B49">
            <w:r w:rsidRPr="00AA6B49">
              <w:t xml:space="preserve">Работая по плану, сверят свои действия с </w:t>
            </w:r>
            <w:r w:rsidRPr="00AA6B49">
              <w:lastRenderedPageBreak/>
              <w:t>целью и, при необходимости, исправлять ошибки с помощью учителя.</w:t>
            </w:r>
          </w:p>
          <w:p w:rsidR="00292E20" w:rsidRPr="00AA6B49" w:rsidRDefault="00292E20" w:rsidP="00AA6B49">
            <w:r w:rsidRPr="00AA6B49">
              <w:t xml:space="preserve">Донести свою позицию до других: </w:t>
            </w:r>
            <w:r w:rsidRPr="00AA6B49">
              <w:rPr>
                <w:rStyle w:val="a9"/>
              </w:rPr>
              <w:t>высказывать</w:t>
            </w:r>
            <w:r w:rsidRPr="00AA6B49">
              <w:t xml:space="preserve"> свою точку зрения и пытаться её </w:t>
            </w:r>
            <w:r w:rsidRPr="00AA6B49">
              <w:rPr>
                <w:rStyle w:val="a9"/>
              </w:rPr>
              <w:t>обосновать</w:t>
            </w:r>
            <w:r w:rsidRPr="00AA6B49">
              <w:t xml:space="preserve">, приводя аргументы. </w:t>
            </w:r>
            <w:proofErr w:type="spellStart"/>
            <w:r w:rsidRPr="00AA6B49">
              <w:t>КоммуникативныеУУД</w:t>
            </w:r>
            <w:proofErr w:type="spellEnd"/>
          </w:p>
          <w:p w:rsidR="00292E20" w:rsidRPr="00AA6B49" w:rsidRDefault="00292E20" w:rsidP="00AA6B49">
            <w:r w:rsidRPr="00AA6B49"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830" w:type="dxa"/>
          </w:tcPr>
          <w:p w:rsidR="00292E20" w:rsidRPr="00AA6B49" w:rsidRDefault="00292E20" w:rsidP="00AA6B49"/>
        </w:tc>
      </w:tr>
      <w:tr w:rsidR="00292E20" w:rsidRPr="00AA6B49" w:rsidTr="00292E20">
        <w:tc>
          <w:tcPr>
            <w:tcW w:w="2764" w:type="dxa"/>
            <w:vMerge w:val="restart"/>
          </w:tcPr>
          <w:p w:rsidR="00292E20" w:rsidRPr="00AA6B49" w:rsidRDefault="00292E20" w:rsidP="00AA6B49"/>
        </w:tc>
        <w:tc>
          <w:tcPr>
            <w:tcW w:w="2789" w:type="dxa"/>
          </w:tcPr>
          <w:p w:rsidR="00292E20" w:rsidRPr="00AA6B49" w:rsidRDefault="00292E20" w:rsidP="00AA6B49">
            <w:r w:rsidRPr="00AA6B49">
              <w:t>Числовые выражения</w:t>
            </w:r>
          </w:p>
          <w:p w:rsidR="00292E20" w:rsidRPr="00AA6B49" w:rsidRDefault="00292E20" w:rsidP="00AA6B49">
            <w:r w:rsidRPr="00AA6B49">
              <w:t xml:space="preserve">Вычисление значений числовых выражений с многозначными числами, содержащими от 1 до 6 арифметических действий (со скобками и без них). </w:t>
            </w:r>
          </w:p>
          <w:p w:rsidR="00292E20" w:rsidRPr="00AA6B49" w:rsidRDefault="00292E20" w:rsidP="00AA6B49">
            <w:r w:rsidRPr="00AA6B49">
              <w:t>Составление числовых выражений в соответствии с заданными условиями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Анализировать</w:t>
            </w:r>
            <w:r w:rsidRPr="00AA6B49">
              <w:t xml:space="preserve"> составное выражение, выделять в нём структурные части, </w:t>
            </w:r>
            <w:r w:rsidRPr="00AA6B49">
              <w:rPr>
                <w:i/>
              </w:rPr>
              <w:t>вычислять</w:t>
            </w:r>
            <w:r w:rsidRPr="00AA6B49">
              <w:t xml:space="preserve"> значение выражения, используя знание порядка выполнения действий.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числовое выражение по заданным </w:t>
            </w:r>
            <w:r w:rsidRPr="00AA6B49">
              <w:lastRenderedPageBreak/>
              <w:t>условиям</w:t>
            </w:r>
          </w:p>
        </w:tc>
        <w:tc>
          <w:tcPr>
            <w:tcW w:w="4948" w:type="dxa"/>
          </w:tcPr>
          <w:p w:rsidR="00292E20" w:rsidRPr="00AA6B49" w:rsidRDefault="00292E20" w:rsidP="00AA6B49">
            <w:proofErr w:type="spellStart"/>
            <w:r w:rsidRPr="00AA6B49">
              <w:lastRenderedPageBreak/>
              <w:t>ПознавательныеУУД</w:t>
            </w:r>
            <w:proofErr w:type="spellEnd"/>
          </w:p>
          <w:p w:rsidR="00292E20" w:rsidRPr="00AA6B49" w:rsidRDefault="00292E20" w:rsidP="00AA6B49">
            <w:r w:rsidRPr="00AA6B49">
              <w:t xml:space="preserve">Учиться добывать новые знания: </w:t>
            </w:r>
            <w:r w:rsidRPr="00AA6B49">
              <w:rPr>
                <w:rStyle w:val="a9"/>
              </w:rPr>
              <w:t>извлекать</w:t>
            </w:r>
            <w:r w:rsidRPr="00AA6B49">
              <w:t xml:space="preserve"> информацию, представленную в разных формах (текст, таблица, схема, иллюстрация и др.).</w:t>
            </w:r>
          </w:p>
          <w:p w:rsidR="00292E20" w:rsidRPr="00AA6B49" w:rsidRDefault="00292E20" w:rsidP="00AA6B49">
            <w:r w:rsidRPr="00AA6B49">
              <w:t xml:space="preserve">Учиться перерабатывать полученную информацию: </w:t>
            </w:r>
            <w:r w:rsidRPr="00AA6B49">
              <w:rPr>
                <w:rStyle w:val="a9"/>
              </w:rPr>
              <w:t>сравнивать</w:t>
            </w:r>
            <w:r w:rsidRPr="00AA6B49">
              <w:t xml:space="preserve"> и </w:t>
            </w:r>
            <w:r w:rsidRPr="00AA6B49">
              <w:rPr>
                <w:rStyle w:val="a9"/>
              </w:rPr>
              <w:t>группировать</w:t>
            </w:r>
            <w:r w:rsidRPr="00AA6B49">
              <w:t xml:space="preserve"> факты и явления; определять причины явлений, событий. осознанно пользоваться алгоритмом нахождения значения выражений с одной переменной при заданном значении переменных;</w:t>
            </w:r>
          </w:p>
          <w:p w:rsidR="00292E20" w:rsidRPr="00AA6B49" w:rsidRDefault="00292E20" w:rsidP="00AA6B49">
            <w:r w:rsidRPr="00AA6B49">
              <w:t xml:space="preserve">использовать знание зависимости между компонентами и результатами действий </w:t>
            </w:r>
            <w:r w:rsidRPr="00AA6B49">
              <w:lastRenderedPageBreak/>
              <w:t xml:space="preserve">сложения, вычитания, умножения, деления при решении уравнений вида: </w:t>
            </w:r>
            <w:r w:rsidRPr="00AA6B49">
              <w:rPr>
                <w:rStyle w:val="a9"/>
              </w:rPr>
              <w:t>a ± x = b</w:t>
            </w:r>
            <w:r w:rsidRPr="00AA6B49">
              <w:t xml:space="preserve">; </w:t>
            </w:r>
            <w:r w:rsidRPr="00AA6B49">
              <w:rPr>
                <w:rStyle w:val="a9"/>
              </w:rPr>
              <w:t>x − a = b</w:t>
            </w:r>
            <w:r w:rsidRPr="00AA6B49">
              <w:t xml:space="preserve">; </w:t>
            </w:r>
            <w:proofErr w:type="spellStart"/>
            <w:r w:rsidRPr="00AA6B49">
              <w:rPr>
                <w:rStyle w:val="a9"/>
              </w:rPr>
              <w:t>a•x</w:t>
            </w:r>
            <w:proofErr w:type="spellEnd"/>
            <w:r w:rsidRPr="00AA6B49">
              <w:rPr>
                <w:rStyle w:val="a9"/>
              </w:rPr>
              <w:t xml:space="preserve"> = b</w:t>
            </w:r>
            <w:r w:rsidRPr="00AA6B49">
              <w:t xml:space="preserve">; </w:t>
            </w:r>
            <w:r w:rsidRPr="00AA6B49">
              <w:rPr>
                <w:rStyle w:val="a9"/>
              </w:rPr>
              <w:t>a : x = b</w:t>
            </w:r>
            <w:r w:rsidRPr="00AA6B49">
              <w:t xml:space="preserve">; </w:t>
            </w:r>
            <w:r w:rsidRPr="00AA6B49">
              <w:rPr>
                <w:rStyle w:val="a9"/>
              </w:rPr>
              <w:t>x : a = b</w:t>
            </w:r>
            <w:r w:rsidRPr="00AA6B49">
              <w:t>;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Pr="00AA6B49" w:rsidRDefault="007B0C64" w:rsidP="00AA6B49">
            <w:r>
              <w:lastRenderedPageBreak/>
              <w:t>Контрольная работа</w:t>
            </w:r>
          </w:p>
        </w:tc>
      </w:tr>
      <w:tr w:rsidR="00292E20" w:rsidRPr="00AA6B49" w:rsidTr="00292E20">
        <w:tc>
          <w:tcPr>
            <w:tcW w:w="2764" w:type="dxa"/>
            <w:vMerge/>
          </w:tcPr>
          <w:p w:rsidR="00292E20" w:rsidRPr="00AA6B49" w:rsidRDefault="00292E20" w:rsidP="00AA6B49"/>
        </w:tc>
        <w:tc>
          <w:tcPr>
            <w:tcW w:w="2789" w:type="dxa"/>
          </w:tcPr>
          <w:p w:rsidR="00292E20" w:rsidRPr="00AA6B49" w:rsidRDefault="00292E20" w:rsidP="00AA6B49">
            <w:r w:rsidRPr="00AA6B49">
              <w:t>Равенства с буквой</w:t>
            </w:r>
          </w:p>
          <w:p w:rsidR="00292E20" w:rsidRPr="00AA6B49" w:rsidRDefault="00292E20" w:rsidP="00AA6B49">
            <w:r w:rsidRPr="00AA6B49">
              <w:t xml:space="preserve">Равенство, содержащее букву. </w:t>
            </w:r>
          </w:p>
          <w:p w:rsidR="00292E20" w:rsidRPr="00AA6B49" w:rsidRDefault="00292E20" w:rsidP="00AA6B49">
            <w:r w:rsidRPr="00AA6B49">
              <w:t>Нахождение неизвестных компонентов арифметических действий, обозначенных буквами в равенствах вида: х + 5 = 7,</w:t>
            </w:r>
          </w:p>
          <w:p w:rsidR="00292E20" w:rsidRPr="00AA6B49" w:rsidRDefault="00292E20" w:rsidP="00AA6B49">
            <w:r w:rsidRPr="00AA6B49">
              <w:t>х · 5 = 15,  х – 5 = 7,  х : 5 = 15, 8 + х = 16,</w:t>
            </w:r>
          </w:p>
          <w:p w:rsidR="00292E20" w:rsidRPr="00AA6B49" w:rsidRDefault="00292E20" w:rsidP="00AA6B49">
            <w:r w:rsidRPr="00AA6B49">
              <w:t xml:space="preserve">8 · х = 16, 8 – х = 2,  8 : х = 2. </w:t>
            </w:r>
          </w:p>
          <w:p w:rsidR="00292E20" w:rsidRPr="00AA6B49" w:rsidRDefault="00292E20" w:rsidP="00AA6B49">
            <w:r w:rsidRPr="00AA6B49">
              <w:t>Вычисления с многозначными числами, содержащимися в аналогичных равенствах.</w:t>
            </w:r>
          </w:p>
          <w:p w:rsidR="00292E20" w:rsidRPr="00AA6B49" w:rsidRDefault="00292E20" w:rsidP="00AA6B49">
            <w:r w:rsidRPr="00AA6B49">
              <w:t xml:space="preserve">Составление буквенных равенств.   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t xml:space="preserve">Примеры </w:t>
            </w:r>
            <w:r w:rsidRPr="00AA6B49">
              <w:lastRenderedPageBreak/>
              <w:t>арифметических задач, содержащих в условии буквенные данные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 xml:space="preserve"> числовое равенство и равенство, содержащее букву.</w:t>
            </w:r>
          </w:p>
          <w:p w:rsidR="00292E20" w:rsidRPr="00AA6B49" w:rsidRDefault="00292E20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буквенные равенства в соответствии с заданными условиями. </w:t>
            </w:r>
          </w:p>
          <w:p w:rsidR="00292E20" w:rsidRPr="00AA6B49" w:rsidRDefault="00292E20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выражение, содержащее букву, </w:t>
            </w:r>
            <w:r w:rsidRPr="00AA6B49">
              <w:lastRenderedPageBreak/>
              <w:t>для записи решения задачи</w:t>
            </w:r>
          </w:p>
        </w:tc>
        <w:tc>
          <w:tcPr>
            <w:tcW w:w="4948" w:type="dxa"/>
          </w:tcPr>
          <w:p w:rsidR="00292E20" w:rsidRPr="00AA6B49" w:rsidRDefault="00292E20" w:rsidP="00AA6B49">
            <w:r w:rsidRPr="00AA6B49">
              <w:lastRenderedPageBreak/>
              <w:t xml:space="preserve">Учиться перерабатывать полученную информацию: </w:t>
            </w:r>
            <w:r w:rsidRPr="00AA6B49">
              <w:rPr>
                <w:rStyle w:val="a9"/>
              </w:rPr>
              <w:t>сравнивать</w:t>
            </w:r>
            <w:r w:rsidRPr="00AA6B49">
              <w:t xml:space="preserve"> и </w:t>
            </w:r>
            <w:r w:rsidRPr="00AA6B49">
              <w:rPr>
                <w:rStyle w:val="a9"/>
              </w:rPr>
              <w:t>группировать</w:t>
            </w:r>
            <w:r w:rsidRPr="00AA6B49">
              <w:t xml:space="preserve"> факты и явления; определять причины явлений, событий.</w:t>
            </w:r>
          </w:p>
          <w:p w:rsidR="00292E20" w:rsidRPr="00AA6B49" w:rsidRDefault="00292E20" w:rsidP="00AA6B49">
            <w:r w:rsidRPr="00AA6B49">
              <w:t xml:space="preserve">Учиться перерабатывать полученную информацию: </w:t>
            </w:r>
            <w:r w:rsidRPr="00AA6B49">
              <w:rPr>
                <w:rStyle w:val="a9"/>
              </w:rPr>
              <w:t>делать выводы</w:t>
            </w:r>
            <w:r w:rsidRPr="00AA6B49">
              <w:t xml:space="preserve"> на основе обобщения знаний.</w:t>
            </w:r>
          </w:p>
          <w:p w:rsidR="00292E20" w:rsidRDefault="00292E20" w:rsidP="00AA6B49"/>
          <w:p w:rsidR="00AA6B49" w:rsidRDefault="00AA6B49" w:rsidP="00AA6B49"/>
          <w:p w:rsidR="00AA6B49" w:rsidRDefault="00AA6B49" w:rsidP="00AA6B49"/>
          <w:p w:rsidR="00AA6B49" w:rsidRDefault="00AA6B49" w:rsidP="00AA6B49"/>
          <w:p w:rsidR="00AA6B49" w:rsidRDefault="00AA6B49" w:rsidP="00AA6B49"/>
          <w:p w:rsidR="00AA6B49" w:rsidRPr="00AA6B49" w:rsidRDefault="00AA6B49" w:rsidP="00AA6B49">
            <w:r w:rsidRPr="00AA6B49">
              <w:rPr>
                <w:i/>
              </w:rPr>
              <w:t>Регулятивные УУД</w:t>
            </w:r>
            <w:r w:rsidRPr="00AA6B49">
              <w:t>:</w:t>
            </w:r>
          </w:p>
          <w:p w:rsidR="00AA6B49" w:rsidRPr="00AA6B49" w:rsidRDefault="00AA6B49" w:rsidP="00AA6B49">
            <w:r w:rsidRPr="00AA6B49">
              <w:t>Самостоятельно формулировать цели урока после предварительного обсуждения.</w:t>
            </w:r>
          </w:p>
          <w:p w:rsidR="00AA6B49" w:rsidRPr="00AA6B49" w:rsidRDefault="00AA6B49" w:rsidP="00AA6B49">
            <w:r w:rsidRPr="00AA6B49">
              <w:t>Учиться, совместно с учителем, обнаруживать и формулировать учебную проблему.</w:t>
            </w:r>
          </w:p>
          <w:p w:rsidR="00AA6B49" w:rsidRPr="00AA6B49" w:rsidRDefault="00AA6B49" w:rsidP="00AA6B49">
            <w:r w:rsidRPr="00AA6B49">
              <w:t>Составлять план решения проблемы (задачи) совместно с учителем.</w:t>
            </w:r>
          </w:p>
          <w:p w:rsidR="00AA6B49" w:rsidRPr="00AA6B49" w:rsidRDefault="00AA6B49" w:rsidP="00AA6B49">
            <w:r w:rsidRPr="00AA6B49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AA6B49" w:rsidRPr="00AA6B49" w:rsidRDefault="00AA6B49" w:rsidP="00AA6B49">
            <w:r w:rsidRPr="00AA6B49">
              <w:rPr>
                <w:i/>
              </w:rPr>
              <w:t>Познавательные УУД</w:t>
            </w:r>
            <w:r w:rsidRPr="00AA6B49">
              <w:t>:</w:t>
            </w:r>
          </w:p>
          <w:p w:rsidR="00AA6B49" w:rsidRPr="00AA6B49" w:rsidRDefault="00AA6B49" w:rsidP="00AA6B49">
            <w:r w:rsidRPr="00AA6B49">
              <w:lastRenderedPageBreak/>
              <w:t xml:space="preserve">Ориентироваться в своей системе знаний: самостоятельно </w:t>
            </w:r>
            <w:r w:rsidRPr="00AA6B49">
              <w:rPr>
                <w:i/>
              </w:rPr>
              <w:t>предполагать</w:t>
            </w:r>
            <w:r w:rsidRPr="00AA6B49">
              <w:t>, какая информация нужна для решения учебной задачи в один шаг.</w:t>
            </w:r>
          </w:p>
          <w:p w:rsidR="00AA6B49" w:rsidRPr="00AA6B49" w:rsidRDefault="00AA6B49" w:rsidP="00AA6B49">
            <w:r w:rsidRPr="00AA6B49"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AA6B49" w:rsidRPr="00AA6B49" w:rsidRDefault="00AA6B49" w:rsidP="00AA6B49">
            <w:r w:rsidRPr="00AA6B49"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A6B49" w:rsidRPr="00AA6B49" w:rsidRDefault="00AA6B49" w:rsidP="00AA6B49">
            <w:r w:rsidRPr="00AA6B49">
              <w:t>Перерабатывать полученную информацию: сравнивать и  группировать факты и явления; определять причины явлений, событий.</w:t>
            </w:r>
          </w:p>
          <w:p w:rsidR="00AA6B49" w:rsidRPr="00AA6B49" w:rsidRDefault="00AA6B49" w:rsidP="00AA6B49">
            <w:r w:rsidRPr="00AA6B49">
              <w:t>Перерабатывать полученную информацию: делать</w:t>
            </w:r>
            <w:r w:rsidRPr="00AA6B49">
              <w:rPr>
                <w:i/>
              </w:rPr>
              <w:t xml:space="preserve"> </w:t>
            </w:r>
            <w:r w:rsidRPr="00AA6B49">
              <w:t>выводы на основе обобщения   знаний.</w:t>
            </w:r>
          </w:p>
          <w:p w:rsidR="00AA6B49" w:rsidRPr="00AA6B49" w:rsidRDefault="00AA6B49" w:rsidP="00AA6B49">
            <w:r w:rsidRPr="00AA6B49">
              <w:t xml:space="preserve">Преобразовывать информацию из одной формы в другую:  составлять простой план учебно-научного текста. </w:t>
            </w:r>
          </w:p>
          <w:p w:rsidR="00AA6B49" w:rsidRPr="00AA6B49" w:rsidRDefault="00AA6B49" w:rsidP="00AA6B49">
            <w:r w:rsidRPr="00AA6B49">
              <w:rPr>
                <w:i/>
              </w:rPr>
              <w:t>Коммуникативные УУД</w:t>
            </w:r>
            <w:r w:rsidRPr="00AA6B49">
              <w:t>:</w:t>
            </w:r>
          </w:p>
          <w:p w:rsidR="00AA6B49" w:rsidRPr="00AA6B49" w:rsidRDefault="00AA6B49" w:rsidP="00AA6B49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оформлять свои мысли в устной и письменной речи с учётом своих учебных и жизненных речевых ситуаций.</w:t>
            </w:r>
          </w:p>
          <w:p w:rsidR="00AA6B49" w:rsidRPr="00AA6B49" w:rsidRDefault="00AA6B49" w:rsidP="00AA6B49">
            <w:r w:rsidRPr="00AA6B49">
              <w:t>Донести свою позицию до других:</w:t>
            </w:r>
            <w:r w:rsidRPr="00AA6B49">
              <w:rPr>
                <w:i/>
              </w:rPr>
              <w:t xml:space="preserve"> </w:t>
            </w:r>
            <w:r w:rsidRPr="00AA6B49">
              <w:t>высказывать свою точку зрения и пытаться её обосновать, приводя аргументы.</w:t>
            </w:r>
          </w:p>
          <w:p w:rsidR="00AA6B49" w:rsidRPr="00AA6B49" w:rsidRDefault="00AA6B49" w:rsidP="00AA6B49">
            <w:r w:rsidRPr="00AA6B49">
              <w:lastRenderedPageBreak/>
              <w:t>Слушать других, пытаться принимать другую точку зрения, быть готовым изменить свою точку зрения.</w:t>
            </w:r>
          </w:p>
          <w:p w:rsidR="00AA6B49" w:rsidRPr="00AA6B49" w:rsidRDefault="00AA6B49" w:rsidP="00AA6B49">
            <w:r w:rsidRPr="00AA6B49"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AA6B49" w:rsidRPr="00AA6B49" w:rsidRDefault="00AA6B49" w:rsidP="00AA6B49">
            <w:r w:rsidRPr="00AA6B49"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A6B49" w:rsidRPr="00AA6B49" w:rsidRDefault="00AA6B49" w:rsidP="00AA6B49">
            <w:r w:rsidRPr="00AA6B49">
              <w:t>Учиться уважительно относиться к позиции другого, пытаться договариваться.</w:t>
            </w:r>
          </w:p>
          <w:p w:rsidR="00AA6B49" w:rsidRPr="00AA6B49" w:rsidRDefault="00AA6B49" w:rsidP="00AA6B49"/>
        </w:tc>
        <w:tc>
          <w:tcPr>
            <w:tcW w:w="1830" w:type="dxa"/>
          </w:tcPr>
          <w:p w:rsidR="00292E20" w:rsidRPr="00AA6B49" w:rsidRDefault="00292E20" w:rsidP="00AA6B49"/>
        </w:tc>
      </w:tr>
      <w:tr w:rsidR="00292E20" w:rsidRPr="00AA6B49" w:rsidTr="00292E20">
        <w:tc>
          <w:tcPr>
            <w:tcW w:w="2764" w:type="dxa"/>
          </w:tcPr>
          <w:p w:rsidR="00292E20" w:rsidRPr="00AA6B49" w:rsidRDefault="00292E20" w:rsidP="00AA6B49">
            <w:r w:rsidRPr="00AA6B49">
              <w:lastRenderedPageBreak/>
              <w:t>Величины</w:t>
            </w:r>
          </w:p>
        </w:tc>
        <w:tc>
          <w:tcPr>
            <w:tcW w:w="2789" w:type="dxa"/>
          </w:tcPr>
          <w:p w:rsidR="00292E20" w:rsidRPr="00AA6B49" w:rsidRDefault="00292E20" w:rsidP="00AA6B49">
            <w:r w:rsidRPr="00AA6B49">
              <w:t>Масса. Скорость</w:t>
            </w:r>
          </w:p>
          <w:p w:rsidR="00292E20" w:rsidRPr="00AA6B49" w:rsidRDefault="00292E20" w:rsidP="00AA6B49">
            <w:r w:rsidRPr="00AA6B49">
              <w:t>Единицы массы: тонна, центнер.</w:t>
            </w:r>
          </w:p>
          <w:p w:rsidR="00292E20" w:rsidRPr="00AA6B49" w:rsidRDefault="00292E20" w:rsidP="00AA6B49">
            <w:r w:rsidRPr="00AA6B49">
              <w:t>Обозначения: т, ц.</w:t>
            </w:r>
          </w:p>
          <w:p w:rsidR="00292E20" w:rsidRPr="00AA6B49" w:rsidRDefault="00292E20" w:rsidP="00AA6B49">
            <w:r w:rsidRPr="00AA6B49">
              <w:t xml:space="preserve">Соотношения: 1 т = 10 ц, </w:t>
            </w:r>
          </w:p>
          <w:p w:rsidR="00292E20" w:rsidRPr="00AA6B49" w:rsidRDefault="00292E20" w:rsidP="00AA6B49">
            <w:r w:rsidRPr="00AA6B49">
              <w:t xml:space="preserve">1 т = 100 кг, 1 ц = 10 кг. </w:t>
            </w:r>
          </w:p>
          <w:p w:rsidR="00292E20" w:rsidRPr="00AA6B49" w:rsidRDefault="00292E20" w:rsidP="00AA6B49">
            <w:r w:rsidRPr="00AA6B49">
              <w:t>Скорость равномерного прямолинейного движения и её единицы: километр в час, метр в минуту, метр в секунду и др.</w:t>
            </w:r>
          </w:p>
          <w:p w:rsidR="00292E20" w:rsidRPr="00AA6B49" w:rsidRDefault="00292E20" w:rsidP="00AA6B49">
            <w:r w:rsidRPr="00AA6B49">
              <w:t xml:space="preserve">Обозначения: км/ч, </w:t>
            </w:r>
            <w:r w:rsidRPr="00AA6B49">
              <w:lastRenderedPageBreak/>
              <w:t xml:space="preserve">м/мин, м/с.    </w:t>
            </w:r>
          </w:p>
          <w:p w:rsidR="00292E20" w:rsidRPr="00AA6B49" w:rsidRDefault="00292E20" w:rsidP="00AA6B49">
            <w:r w:rsidRPr="00AA6B49">
              <w:t>Вычисление скорости, пути, времени по формулам: v = S : t,  S = v · t,  t = S : v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Называть</w:t>
            </w:r>
            <w:r w:rsidRPr="00AA6B49">
              <w:t xml:space="preserve"> единицы массы.</w:t>
            </w:r>
          </w:p>
          <w:p w:rsidR="00292E20" w:rsidRPr="00AA6B49" w:rsidRDefault="00292E20" w:rsidP="00AA6B49">
            <w:r w:rsidRPr="00AA6B49">
              <w:rPr>
                <w:i/>
              </w:rPr>
              <w:t>Сравнивать</w:t>
            </w:r>
            <w:r w:rsidRPr="00AA6B49">
              <w:t xml:space="preserve"> значения массы, выраженные в одинаковых или разных единицах.</w:t>
            </w:r>
          </w:p>
          <w:p w:rsidR="00292E20" w:rsidRPr="00AA6B49" w:rsidRDefault="00292E20" w:rsidP="00AA6B49">
            <w:r w:rsidRPr="00AA6B49">
              <w:rPr>
                <w:i/>
              </w:rPr>
              <w:t>Вычислять</w:t>
            </w:r>
            <w:r w:rsidRPr="00AA6B49">
              <w:t xml:space="preserve"> массу предметов при решении учебных задач.   </w:t>
            </w:r>
          </w:p>
          <w:p w:rsidR="00292E20" w:rsidRPr="00AA6B49" w:rsidRDefault="00292E20" w:rsidP="00AA6B49">
            <w:r w:rsidRPr="00AA6B49">
              <w:rPr>
                <w:i/>
              </w:rPr>
              <w:t>Называть</w:t>
            </w:r>
            <w:r w:rsidRPr="00AA6B49">
              <w:t xml:space="preserve"> единицы скорости.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Вычислять</w:t>
            </w:r>
            <w:r w:rsidRPr="00AA6B49">
              <w:t xml:space="preserve"> скорость, путь, время по формулам</w:t>
            </w:r>
          </w:p>
        </w:tc>
        <w:tc>
          <w:tcPr>
            <w:tcW w:w="4948" w:type="dxa"/>
          </w:tcPr>
          <w:p w:rsidR="00292E20" w:rsidRPr="00AA6B49" w:rsidRDefault="00292E20" w:rsidP="00AA6B49">
            <w:proofErr w:type="spellStart"/>
            <w:r w:rsidRPr="00AA6B49">
              <w:lastRenderedPageBreak/>
              <w:t>ПредметныеУУД</w:t>
            </w:r>
            <w:proofErr w:type="spellEnd"/>
            <w:r w:rsidRPr="00AA6B49">
              <w:t xml:space="preserve">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шар, параллелепипед (куб) и его элементы (вершины, ребра, грани</w:t>
            </w:r>
          </w:p>
        </w:tc>
        <w:tc>
          <w:tcPr>
            <w:tcW w:w="1830" w:type="dxa"/>
          </w:tcPr>
          <w:p w:rsidR="00292E20" w:rsidRDefault="007B0C64" w:rsidP="00AA6B49">
            <w:r>
              <w:t>Контрольная работа</w:t>
            </w:r>
          </w:p>
          <w:p w:rsidR="007B0C64" w:rsidRDefault="007B0C64" w:rsidP="00AA6B49"/>
          <w:p w:rsidR="007B0C64" w:rsidRDefault="007B0C64" w:rsidP="00AA6B49"/>
          <w:p w:rsidR="007B0C64" w:rsidRPr="00AA6B49" w:rsidRDefault="007B0C64" w:rsidP="00AA6B49">
            <w:r>
              <w:t>Контрольная работа</w:t>
            </w:r>
          </w:p>
        </w:tc>
      </w:tr>
      <w:tr w:rsidR="00292E20" w:rsidRPr="00AA6B49" w:rsidTr="00292E20">
        <w:tc>
          <w:tcPr>
            <w:tcW w:w="2764" w:type="dxa"/>
            <w:vMerge w:val="restart"/>
          </w:tcPr>
          <w:p w:rsidR="00292E20" w:rsidRPr="00AA6B49" w:rsidRDefault="00292E20" w:rsidP="00AA6B49"/>
        </w:tc>
        <w:tc>
          <w:tcPr>
            <w:tcW w:w="2789" w:type="dxa"/>
          </w:tcPr>
          <w:p w:rsidR="00292E20" w:rsidRPr="00AA6B49" w:rsidRDefault="00292E20" w:rsidP="00AA6B49">
            <w:r w:rsidRPr="00AA6B49">
              <w:t>Измерения с указанной точностью</w:t>
            </w:r>
          </w:p>
          <w:p w:rsidR="00292E20" w:rsidRPr="00AA6B49" w:rsidRDefault="00292E20" w:rsidP="00AA6B49">
            <w:r w:rsidRPr="00AA6B49">
              <w:t xml:space="preserve">Точные и приближённые значения величины (с недостатком, с избытком). </w:t>
            </w:r>
          </w:p>
          <w:p w:rsidR="00292E20" w:rsidRPr="00AA6B49" w:rsidRDefault="00292E20" w:rsidP="00AA6B49">
            <w:r w:rsidRPr="00AA6B49">
              <w:t>Запись приближённых значений величин с использованием знака ≈ (АВ ≈ 5 см,</w:t>
            </w:r>
          </w:p>
          <w:p w:rsidR="00292E20" w:rsidRPr="00AA6B49" w:rsidRDefault="00292E20" w:rsidP="00AA6B49">
            <w:r w:rsidRPr="00AA6B49">
              <w:t xml:space="preserve">t ≈ 3 мин, v ≈ 200 км/ч).   </w:t>
            </w:r>
          </w:p>
          <w:p w:rsidR="00292E20" w:rsidRPr="00AA6B49" w:rsidRDefault="00292E20" w:rsidP="00AA6B49">
            <w:r w:rsidRPr="00AA6B49">
              <w:t>Измерение длины, массы, времени, площади с указанной точностью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 xml:space="preserve"> понятия «точное» и «приближённое» значение величины. </w:t>
            </w:r>
          </w:p>
          <w:p w:rsidR="00292E20" w:rsidRPr="00AA6B49" w:rsidRDefault="00292E20" w:rsidP="00AA6B49">
            <w:r w:rsidRPr="00AA6B49">
              <w:rPr>
                <w:i/>
              </w:rPr>
              <w:t>Читать</w:t>
            </w:r>
            <w:r w:rsidRPr="00AA6B49">
              <w:t xml:space="preserve"> записи, содержащие знак.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Оценивать</w:t>
            </w:r>
            <w:r w:rsidRPr="00AA6B49">
              <w:t xml:space="preserve"> точность измерений.</w:t>
            </w:r>
          </w:p>
          <w:p w:rsidR="00292E20" w:rsidRPr="00AA6B49" w:rsidRDefault="00292E20" w:rsidP="00AA6B49">
            <w:r w:rsidRPr="00AA6B49">
              <w:rPr>
                <w:i/>
              </w:rPr>
              <w:t>Сравнивать</w:t>
            </w:r>
            <w:r w:rsidRPr="00AA6B49"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</w:t>
            </w:r>
            <w:r w:rsidRPr="00AA6B49">
              <w:lastRenderedPageBreak/>
              <w:t>точности измерения</w:t>
            </w:r>
          </w:p>
        </w:tc>
        <w:tc>
          <w:tcPr>
            <w:tcW w:w="4948" w:type="dxa"/>
          </w:tcPr>
          <w:p w:rsidR="00292E20" w:rsidRPr="00AA6B49" w:rsidRDefault="00292E20" w:rsidP="00AA6B49">
            <w:proofErr w:type="spellStart"/>
            <w:r w:rsidRPr="00AA6B49">
              <w:lastRenderedPageBreak/>
              <w:t>ПознавательныеУУД</w:t>
            </w:r>
            <w:proofErr w:type="spellEnd"/>
          </w:p>
          <w:p w:rsidR="00292E20" w:rsidRPr="00AA6B49" w:rsidRDefault="00292E20" w:rsidP="00AA6B49">
            <w:r w:rsidRPr="00AA6B49">
              <w:t xml:space="preserve">Учиться добывать новые знания: </w:t>
            </w:r>
            <w:r w:rsidRPr="00AA6B49">
              <w:rPr>
                <w:rStyle w:val="a9"/>
              </w:rPr>
              <w:t>извлекать</w:t>
            </w:r>
            <w:r w:rsidRPr="00AA6B49">
              <w:t xml:space="preserve"> информацию, представленную в разных формах (текст, таблица, схема, иллюстрация и др.).</w:t>
            </w:r>
          </w:p>
          <w:p w:rsidR="00292E20" w:rsidRPr="00AA6B49" w:rsidRDefault="00292E20" w:rsidP="00AA6B49">
            <w:r w:rsidRPr="00AA6B49">
              <w:t xml:space="preserve">Учиться перерабатывать полученную информацию: </w:t>
            </w:r>
            <w:r w:rsidRPr="00AA6B49">
              <w:rPr>
                <w:rStyle w:val="a9"/>
              </w:rPr>
              <w:t>сравнивать</w:t>
            </w:r>
            <w:r w:rsidRPr="00AA6B49">
              <w:t xml:space="preserve"> и </w:t>
            </w:r>
            <w:r w:rsidRPr="00AA6B49">
              <w:rPr>
                <w:rStyle w:val="a9"/>
              </w:rPr>
              <w:t>группировать</w:t>
            </w:r>
            <w:r w:rsidRPr="00AA6B49">
              <w:t xml:space="preserve"> факты и явления; определять причины явлений, событий. осознанно пользоваться алгоритмом нахождения значения выражений с одной переменной при заданном значении переменных;</w:t>
            </w:r>
          </w:p>
          <w:p w:rsidR="00292E20" w:rsidRPr="00AA6B49" w:rsidRDefault="00292E20" w:rsidP="00AA6B49">
            <w:r w:rsidRPr="00AA6B49">
      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      </w:r>
            <w:r w:rsidRPr="00AA6B49">
              <w:rPr>
                <w:rStyle w:val="a9"/>
              </w:rPr>
              <w:t>a ± x = b</w:t>
            </w:r>
            <w:r w:rsidRPr="00AA6B49">
              <w:t xml:space="preserve">; </w:t>
            </w:r>
            <w:r w:rsidRPr="00AA6B49">
              <w:rPr>
                <w:rStyle w:val="a9"/>
              </w:rPr>
              <w:t>x − a = b</w:t>
            </w:r>
            <w:r w:rsidRPr="00AA6B49">
              <w:t xml:space="preserve">; </w:t>
            </w:r>
            <w:proofErr w:type="spellStart"/>
            <w:r w:rsidRPr="00AA6B49">
              <w:rPr>
                <w:rStyle w:val="a9"/>
              </w:rPr>
              <w:t>a•x</w:t>
            </w:r>
            <w:proofErr w:type="spellEnd"/>
            <w:r w:rsidRPr="00AA6B49">
              <w:rPr>
                <w:rStyle w:val="a9"/>
              </w:rPr>
              <w:t xml:space="preserve"> = b</w:t>
            </w:r>
            <w:r w:rsidRPr="00AA6B49">
              <w:t xml:space="preserve">; </w:t>
            </w:r>
            <w:r w:rsidRPr="00AA6B49">
              <w:rPr>
                <w:rStyle w:val="a9"/>
              </w:rPr>
              <w:t>a : x = b</w:t>
            </w:r>
            <w:r w:rsidRPr="00AA6B49">
              <w:t xml:space="preserve">; </w:t>
            </w:r>
            <w:r w:rsidRPr="00AA6B49">
              <w:rPr>
                <w:rStyle w:val="a9"/>
              </w:rPr>
              <w:t>x : a = b</w:t>
            </w:r>
            <w:r w:rsidRPr="00AA6B49">
              <w:t>;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Default="007B0C64" w:rsidP="00AA6B49">
            <w:r>
              <w:t>Контрольная работа</w:t>
            </w:r>
          </w:p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Default="007B0C64" w:rsidP="00AA6B49"/>
          <w:p w:rsidR="007B0C64" w:rsidRPr="00AA6B49" w:rsidRDefault="007B0C64" w:rsidP="00AA6B49">
            <w:r>
              <w:t>Контрольная работа</w:t>
            </w:r>
          </w:p>
        </w:tc>
      </w:tr>
      <w:tr w:rsidR="00292E20" w:rsidRPr="00AA6B49" w:rsidTr="00292E20">
        <w:tc>
          <w:tcPr>
            <w:tcW w:w="2764" w:type="dxa"/>
            <w:vMerge/>
          </w:tcPr>
          <w:p w:rsidR="00292E20" w:rsidRPr="00AA6B49" w:rsidRDefault="00292E20" w:rsidP="00AA6B49"/>
        </w:tc>
        <w:tc>
          <w:tcPr>
            <w:tcW w:w="2789" w:type="dxa"/>
          </w:tcPr>
          <w:p w:rsidR="00292E20" w:rsidRPr="00AA6B49" w:rsidRDefault="00292E20" w:rsidP="00AA6B49">
            <w:r w:rsidRPr="00AA6B49">
              <w:t>Масштаб. План</w:t>
            </w:r>
          </w:p>
          <w:p w:rsidR="00292E20" w:rsidRPr="00AA6B49" w:rsidRDefault="00292E20" w:rsidP="00AA6B49">
            <w:r w:rsidRPr="00AA6B49">
              <w:t>Масштабы географических карт. Решение задач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Строить</w:t>
            </w:r>
            <w:r w:rsidRPr="00AA6B49">
              <w:t xml:space="preserve"> несложный план участка местности прямоугольной формы в данном масштабе.</w:t>
            </w:r>
          </w:p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 xml:space="preserve"> масштабы вида 1 : 10 и 10 : 1.</w:t>
            </w:r>
          </w:p>
          <w:p w:rsidR="00292E20" w:rsidRPr="00AA6B49" w:rsidRDefault="00292E20" w:rsidP="00AA6B49">
            <w:r w:rsidRPr="00AA6B49">
              <w:rPr>
                <w:i/>
              </w:rPr>
              <w:t>Выполнять</w:t>
            </w:r>
            <w:r w:rsidRPr="00AA6B49">
              <w:t xml:space="preserve"> расчёты: </w:t>
            </w:r>
            <w:r w:rsidRPr="00AA6B49">
              <w:rPr>
                <w:i/>
              </w:rPr>
              <w:t>находить</w:t>
            </w:r>
            <w:r w:rsidRPr="00AA6B49">
              <w:t xml:space="preserve"> действительные размеры отрезка, длину отрезка на плане, </w:t>
            </w:r>
            <w:r w:rsidRPr="00AA6B49">
              <w:rPr>
                <w:i/>
              </w:rPr>
              <w:t>определять</w:t>
            </w:r>
            <w:r w:rsidRPr="00AA6B49">
              <w:t xml:space="preserve"> масштаб плана; решать аналогичные задачи с использованием географической карты</w:t>
            </w:r>
          </w:p>
        </w:tc>
        <w:tc>
          <w:tcPr>
            <w:tcW w:w="4948" w:type="dxa"/>
          </w:tcPr>
          <w:p w:rsidR="00AA6B49" w:rsidRPr="00E6127C" w:rsidRDefault="00AA6B49" w:rsidP="00AA6B49">
            <w:r w:rsidRPr="00E6127C">
              <w:t>Регулятивные УУД:</w:t>
            </w:r>
          </w:p>
          <w:p w:rsidR="00AA6B49" w:rsidRPr="00E6127C" w:rsidRDefault="00AA6B49" w:rsidP="00AA6B49">
            <w:r w:rsidRPr="00A507C5">
              <w:t>Определять</w:t>
            </w:r>
            <w:r w:rsidRPr="00E6127C">
              <w:t xml:space="preserve"> цель деятельности на уроке с помощью учителя и самостоятельно. </w:t>
            </w:r>
          </w:p>
          <w:p w:rsidR="00AA6B49" w:rsidRPr="00E6127C" w:rsidRDefault="00AA6B49" w:rsidP="00AA6B49">
            <w:r w:rsidRPr="00E6127C">
              <w:t xml:space="preserve">Учиться совместно с учителем обнаруживать и </w:t>
            </w:r>
            <w:r w:rsidRPr="00A507C5">
              <w:t>формулировать</w:t>
            </w:r>
            <w:r w:rsidRPr="00E6127C">
              <w:t xml:space="preserve"> </w:t>
            </w:r>
            <w:r w:rsidRPr="00A507C5">
              <w:t>учебную</w:t>
            </w:r>
            <w:r w:rsidRPr="00E6127C">
              <w:t xml:space="preserve"> </w:t>
            </w:r>
            <w:r w:rsidRPr="00A507C5">
              <w:t>проблему</w:t>
            </w:r>
            <w:r w:rsidRPr="00E6127C">
              <w:t xml:space="preserve"> совместно с учителем Учиться </w:t>
            </w:r>
            <w:r w:rsidRPr="00A507C5">
              <w:t>планировать</w:t>
            </w:r>
            <w:r w:rsidRPr="00E6127C">
              <w:t xml:space="preserve"> учебную деятельность на уроке. </w:t>
            </w:r>
          </w:p>
          <w:p w:rsidR="00AA6B49" w:rsidRPr="00E6127C" w:rsidRDefault="00AA6B49" w:rsidP="00AA6B49">
            <w:r w:rsidRPr="00A507C5">
              <w:t>Высказывать</w:t>
            </w:r>
            <w:r w:rsidRPr="00E6127C">
              <w:t xml:space="preserve"> свою версию, пытаться предлагать способ её проверки Работая по предложенному плану, </w:t>
            </w:r>
            <w:r w:rsidRPr="00A507C5">
              <w:t>использовать</w:t>
            </w:r>
            <w:r w:rsidRPr="00E6127C">
              <w:t xml:space="preserve"> необходимые средства (учебник, простейшие приборы и инструменты).</w:t>
            </w:r>
          </w:p>
          <w:p w:rsidR="00AA6B49" w:rsidRPr="00E6127C" w:rsidRDefault="00AA6B49" w:rsidP="00AA6B49">
            <w:r w:rsidRPr="00A507C5">
              <w:t>Определять</w:t>
            </w:r>
            <w:r w:rsidRPr="00E6127C">
              <w:t xml:space="preserve"> успешность выполнения своего задания в диалоге с учителем.</w:t>
            </w:r>
          </w:p>
          <w:p w:rsidR="00AA6B49" w:rsidRPr="00E6127C" w:rsidRDefault="00AA6B49" w:rsidP="00AA6B49">
            <w:r w:rsidRPr="00E6127C">
              <w:t>Познавательные УУД:</w:t>
            </w:r>
          </w:p>
          <w:p w:rsidR="00AA6B49" w:rsidRPr="00E6127C" w:rsidRDefault="00AA6B49" w:rsidP="00AA6B49">
            <w:r w:rsidRPr="00E6127C">
              <w:t xml:space="preserve">Ориентироваться в своей системе знаний: </w:t>
            </w:r>
            <w:r w:rsidRPr="00A507C5">
              <w:t>понимать</w:t>
            </w:r>
            <w:r w:rsidRPr="00E6127C">
              <w:t>, что нужна  дополнительная информация (знания) для решения учебной  задачи в один шаг.</w:t>
            </w:r>
          </w:p>
          <w:p w:rsidR="00AA6B49" w:rsidRPr="00E6127C" w:rsidRDefault="00AA6B49" w:rsidP="00AA6B49">
            <w:r w:rsidRPr="00A507C5">
              <w:t>Делать</w:t>
            </w:r>
            <w:r w:rsidRPr="00E6127C">
              <w:t xml:space="preserve"> предварительный </w:t>
            </w:r>
            <w:r w:rsidRPr="00A507C5">
              <w:t>отбор</w:t>
            </w:r>
            <w:r w:rsidRPr="00E6127C">
              <w:t xml:space="preserve"> источников информации для  решения учебной задачи. </w:t>
            </w:r>
          </w:p>
          <w:p w:rsidR="00AA6B49" w:rsidRPr="00E6127C" w:rsidRDefault="00AA6B49" w:rsidP="00AA6B49">
            <w:r w:rsidRPr="00E6127C">
              <w:t xml:space="preserve">Добывать новые знания: </w:t>
            </w:r>
            <w:r w:rsidRPr="00A507C5">
              <w:t>находить</w:t>
            </w:r>
            <w:r w:rsidRPr="00E6127C">
              <w:t xml:space="preserve"> необходимую информацию как в учебнике, так и в предложенных учителем  словарях и энциклопедиях </w:t>
            </w:r>
          </w:p>
          <w:p w:rsidR="00AA6B49" w:rsidRPr="00E6127C" w:rsidRDefault="00AA6B49" w:rsidP="00AA6B49">
            <w:r w:rsidRPr="00E6127C">
              <w:t xml:space="preserve">Добывать новые знания: </w:t>
            </w:r>
            <w:r w:rsidRPr="00A507C5">
              <w:t>извлекать</w:t>
            </w:r>
            <w:r w:rsidRPr="00E6127C">
              <w:t xml:space="preserve"> информацию, представленную в разных </w:t>
            </w:r>
            <w:r w:rsidRPr="00E6127C">
              <w:lastRenderedPageBreak/>
              <w:t>формах (текст, таблица, схема, иллюстрация и др.).</w:t>
            </w:r>
          </w:p>
          <w:p w:rsidR="00AA6B49" w:rsidRPr="00E6127C" w:rsidRDefault="00AA6B49" w:rsidP="00AA6B49">
            <w:r w:rsidRPr="00E6127C">
              <w:t xml:space="preserve">Перерабатывать полученную информацию: </w:t>
            </w:r>
            <w:r w:rsidRPr="00A507C5">
              <w:t>наблюдать</w:t>
            </w:r>
            <w:r w:rsidRPr="00E6127C">
              <w:t xml:space="preserve"> и </w:t>
            </w:r>
            <w:r w:rsidRPr="00A507C5">
              <w:t>делать</w:t>
            </w:r>
            <w:r w:rsidRPr="00E6127C">
              <w:t xml:space="preserve">  самостоятельные  </w:t>
            </w:r>
            <w:r w:rsidRPr="00A507C5">
              <w:t>выводы</w:t>
            </w:r>
            <w:r w:rsidRPr="00E6127C">
              <w:t>.</w:t>
            </w:r>
          </w:p>
          <w:p w:rsidR="00AA6B49" w:rsidRPr="00E6127C" w:rsidRDefault="00AA6B49" w:rsidP="00AA6B49">
            <w:r w:rsidRPr="00E6127C">
              <w:t>Коммуникативные УУД:</w:t>
            </w:r>
          </w:p>
          <w:p w:rsidR="00AA6B49" w:rsidRPr="00E6127C" w:rsidRDefault="00AA6B49" w:rsidP="00AA6B49">
            <w:r w:rsidRPr="00E6127C">
              <w:t xml:space="preserve">Донести свою позицию до других: </w:t>
            </w:r>
            <w:r w:rsidRPr="00A507C5">
              <w:t>оформлять</w:t>
            </w:r>
            <w:r w:rsidRPr="00E6127C">
              <w:t xml:space="preserve"> свою мысль в устной и письменной речи (на уровне одного предложения или небольшого текста).</w:t>
            </w:r>
          </w:p>
          <w:p w:rsidR="00AA6B49" w:rsidRPr="00E6127C" w:rsidRDefault="00AA6B49" w:rsidP="00AA6B49">
            <w:r w:rsidRPr="00A507C5">
              <w:t>Слушать</w:t>
            </w:r>
            <w:r w:rsidRPr="00E6127C">
              <w:t xml:space="preserve"> и </w:t>
            </w:r>
            <w:r w:rsidRPr="00A507C5">
              <w:t>понимать</w:t>
            </w:r>
            <w:r w:rsidRPr="00E6127C">
              <w:t xml:space="preserve"> речь других.</w:t>
            </w:r>
          </w:p>
          <w:p w:rsidR="00AA6B49" w:rsidRPr="00E6127C" w:rsidRDefault="00AA6B49" w:rsidP="00AA6B49">
            <w:r w:rsidRPr="00A507C5">
              <w:t>Вступать</w:t>
            </w:r>
            <w:r w:rsidRPr="00E6127C">
              <w:t xml:space="preserve"> в беседу на уроке и в жизни. </w:t>
            </w:r>
          </w:p>
          <w:p w:rsidR="00AA6B49" w:rsidRPr="00E6127C" w:rsidRDefault="00AA6B49" w:rsidP="00AA6B49">
            <w:r w:rsidRPr="00E6127C">
              <w:t>Совместно договариваться о  правилах общения и поведения в школе и следовать им.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Pr="00AA6B49" w:rsidRDefault="007B0C64" w:rsidP="00AA6B49">
            <w:r>
              <w:lastRenderedPageBreak/>
              <w:t>Контрольная работа</w:t>
            </w:r>
          </w:p>
        </w:tc>
      </w:tr>
      <w:tr w:rsidR="00292E20" w:rsidRPr="00AA6B49" w:rsidTr="00292E20">
        <w:tc>
          <w:tcPr>
            <w:tcW w:w="2764" w:type="dxa"/>
          </w:tcPr>
          <w:p w:rsidR="00292E20" w:rsidRPr="00AA6B49" w:rsidRDefault="00292E20" w:rsidP="00AA6B49">
            <w:r w:rsidRPr="00AA6B49">
              <w:lastRenderedPageBreak/>
              <w:t>Работа с текстовыми задачами</w:t>
            </w:r>
          </w:p>
        </w:tc>
        <w:tc>
          <w:tcPr>
            <w:tcW w:w="2789" w:type="dxa"/>
          </w:tcPr>
          <w:p w:rsidR="00292E20" w:rsidRPr="00AA6B49" w:rsidRDefault="00292E20" w:rsidP="00AA6B49">
            <w:r w:rsidRPr="00AA6B49">
              <w:t>Арифметические текстовые задачи</w:t>
            </w:r>
          </w:p>
          <w:p w:rsidR="00292E20" w:rsidRPr="00AA6B49" w:rsidRDefault="00292E20" w:rsidP="00AA6B49">
            <w:r w:rsidRPr="00AA6B49"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292E20" w:rsidRPr="00AA6B49" w:rsidRDefault="00292E20" w:rsidP="00AA6B49">
            <w:r w:rsidRPr="00AA6B49">
              <w:t xml:space="preserve">Задачи на разные виды движения двух тел: в противоположных направлениях (в том </w:t>
            </w:r>
            <w:r w:rsidRPr="00AA6B49">
              <w:lastRenderedPageBreak/>
              <w:t xml:space="preserve">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292E20" w:rsidRPr="00AA6B49" w:rsidRDefault="00292E20" w:rsidP="00AA6B49">
            <w:r w:rsidRPr="00AA6B49">
              <w:t>Понятие о скорости сближения (удаления).</w:t>
            </w:r>
          </w:p>
          <w:p w:rsidR="00292E20" w:rsidRPr="00AA6B49" w:rsidRDefault="00292E20" w:rsidP="00AA6B49">
            <w:r w:rsidRPr="00AA6B49">
              <w:t>Задачи на совместную работу и их решение.</w:t>
            </w:r>
          </w:p>
          <w:p w:rsidR="00292E20" w:rsidRPr="00AA6B49" w:rsidRDefault="00292E20" w:rsidP="00AA6B49">
            <w:r w:rsidRPr="00AA6B49">
              <w:t xml:space="preserve">Различные виды задач, связанные с отношениями «больше на ...», «больше в ...», «меньше на ...», «меньше в ...», с нахождением доли числа </w:t>
            </w:r>
            <w:r w:rsidRPr="00AA6B49">
              <w:cr/>
              <w:t>и числа по его доле.</w:t>
            </w:r>
          </w:p>
          <w:p w:rsidR="00292E20" w:rsidRPr="00AA6B49" w:rsidRDefault="00292E20" w:rsidP="00AA6B49">
            <w:r w:rsidRPr="00AA6B49">
              <w:t xml:space="preserve">Задачи на зависимость между стоимостью, ценой и количеством товара.   </w:t>
            </w:r>
          </w:p>
          <w:p w:rsidR="00292E20" w:rsidRPr="00AA6B49" w:rsidRDefault="00292E20" w:rsidP="00AA6B49">
            <w:r w:rsidRPr="00AA6B49">
              <w:t xml:space="preserve">Арифметические задачи, решаемые разными способами; задачи, имеющие несколько решений и не имеющие </w:t>
            </w:r>
            <w:r w:rsidRPr="00AA6B49">
              <w:lastRenderedPageBreak/>
              <w:t>решения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Выбирать</w:t>
            </w:r>
            <w:r w:rsidRPr="00AA6B49">
              <w:t xml:space="preserve"> формулу для решения задачи на движение.   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292E20" w:rsidRPr="00AA6B49" w:rsidRDefault="00292E20" w:rsidP="00AA6B49">
            <w:r w:rsidRPr="00AA6B49">
              <w:rPr>
                <w:i/>
              </w:rPr>
              <w:lastRenderedPageBreak/>
              <w:t>Моделировать</w:t>
            </w:r>
            <w:r w:rsidRPr="00AA6B49">
              <w:t xml:space="preserve"> каждый вид движения </w:t>
            </w:r>
            <w:r w:rsidRPr="00AA6B49">
              <w:cr/>
              <w:t>с помощью фишек.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Анализировать</w:t>
            </w:r>
            <w:r w:rsidRPr="00AA6B49"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292E20" w:rsidRPr="00AA6B49" w:rsidRDefault="00292E20" w:rsidP="00AA6B49">
            <w:r w:rsidRPr="00AA6B49">
              <w:rPr>
                <w:i/>
              </w:rPr>
              <w:t>Анализировать</w:t>
            </w:r>
            <w:r w:rsidRPr="00AA6B49">
              <w:t xml:space="preserve"> текст задачи с целью последующего планирования хода решения задачи. 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 xml:space="preserve"> понятия: несколько решений и несколько способов решения.</w:t>
            </w:r>
          </w:p>
          <w:p w:rsidR="00292E20" w:rsidRPr="00AA6B49" w:rsidRDefault="00292E20" w:rsidP="00AA6B49">
            <w:r w:rsidRPr="00AA6B49">
              <w:rPr>
                <w:i/>
              </w:rPr>
              <w:t>Исследовать</w:t>
            </w:r>
            <w:r w:rsidRPr="00AA6B49">
              <w:t xml:space="preserve"> задачу (установить, имеет ли задача решение, и </w:t>
            </w:r>
            <w:r w:rsidRPr="00AA6B49">
              <w:lastRenderedPageBreak/>
              <w:t>если имеет, то сколько решений).</w:t>
            </w:r>
          </w:p>
          <w:p w:rsidR="00292E20" w:rsidRPr="00AA6B49" w:rsidRDefault="00292E20" w:rsidP="00AA6B49">
            <w:r w:rsidRPr="00AA6B49">
              <w:rPr>
                <w:i/>
              </w:rPr>
              <w:t>Искать</w:t>
            </w:r>
            <w:r w:rsidRPr="00AA6B49">
              <w:t xml:space="preserve"> и </w:t>
            </w:r>
            <w:r w:rsidRPr="00AA6B49">
              <w:rPr>
                <w:i/>
              </w:rPr>
              <w:t>находить</w:t>
            </w:r>
            <w:r w:rsidRPr="00AA6B49">
              <w:t xml:space="preserve"> несколько вариантов решения задачи</w:t>
            </w:r>
          </w:p>
        </w:tc>
        <w:tc>
          <w:tcPr>
            <w:tcW w:w="4948" w:type="dxa"/>
          </w:tcPr>
          <w:p w:rsidR="00AA6B49" w:rsidRPr="00AA6B49" w:rsidRDefault="00AA6B49" w:rsidP="00AA6B49">
            <w:r w:rsidRPr="00AA6B49"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AA6B49" w:rsidRPr="00AA6B49" w:rsidRDefault="00AA6B49" w:rsidP="00AA6B49">
            <w:r w:rsidRPr="00AA6B49">
              <w:t>Осуществлять анализ предметов.</w:t>
            </w:r>
          </w:p>
          <w:p w:rsidR="00AA6B49" w:rsidRPr="00AA6B49" w:rsidRDefault="00AA6B49" w:rsidP="00AA6B49">
            <w:r w:rsidRPr="00AA6B49">
              <w:t>Проводить сравнение и классификацию.</w:t>
            </w:r>
          </w:p>
          <w:p w:rsidR="00AA6B49" w:rsidRPr="00790370" w:rsidRDefault="00AA6B49" w:rsidP="00AA6B49">
            <w:r w:rsidRPr="00790370">
              <w:t>Регулятивные УУД:</w:t>
            </w:r>
          </w:p>
          <w:p w:rsidR="00AA6B49" w:rsidRPr="00790370" w:rsidRDefault="00AA6B49" w:rsidP="00AA6B49">
            <w:r w:rsidRPr="00790370">
              <w:t xml:space="preserve">Определять и формулировать цель деятельности на уроке с помощью учителя. </w:t>
            </w:r>
          </w:p>
          <w:p w:rsidR="00AA6B49" w:rsidRPr="00790370" w:rsidRDefault="00AA6B49" w:rsidP="00AA6B49">
            <w:r w:rsidRPr="00790370">
              <w:t xml:space="preserve">Проговаривать последовательность действий на уроке. </w:t>
            </w:r>
          </w:p>
          <w:p w:rsidR="00AA6B49" w:rsidRPr="00790370" w:rsidRDefault="00AA6B49" w:rsidP="00AA6B49">
            <w:r w:rsidRPr="00790370">
              <w:t xml:space="preserve">Учиться высказывать своё предположение (версию) на основе работы с иллюстрацией </w:t>
            </w:r>
            <w:r w:rsidRPr="00790370">
              <w:lastRenderedPageBreak/>
              <w:t>учебника.</w:t>
            </w:r>
          </w:p>
          <w:p w:rsidR="00AA6B49" w:rsidRPr="00790370" w:rsidRDefault="00AA6B49" w:rsidP="00AA6B49">
            <w:r w:rsidRPr="00790370">
              <w:t>Учиться работать по предложенному учителем плану.</w:t>
            </w:r>
          </w:p>
          <w:p w:rsidR="00AA6B49" w:rsidRPr="00790370" w:rsidRDefault="00AA6B49" w:rsidP="00AA6B49">
            <w:r w:rsidRPr="00790370">
              <w:t>Учиться отличать верно выполненное задание от неверного.</w:t>
            </w:r>
          </w:p>
          <w:p w:rsidR="00AA6B49" w:rsidRPr="00790370" w:rsidRDefault="00AA6B49" w:rsidP="00AA6B49">
            <w:r w:rsidRPr="00790370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AA6B49" w:rsidRPr="00790370" w:rsidRDefault="00AA6B49" w:rsidP="00AA6B49">
            <w:r w:rsidRPr="00790370">
              <w:t>Познавательные УУД:</w:t>
            </w:r>
          </w:p>
          <w:p w:rsidR="00AA6B49" w:rsidRPr="00790370" w:rsidRDefault="00AA6B49" w:rsidP="00AA6B49">
            <w:r w:rsidRPr="00790370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790370" w:rsidRDefault="00AA6B49" w:rsidP="00AA6B49">
            <w:r w:rsidRPr="00790370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AA6B49" w:rsidRPr="00790370" w:rsidRDefault="00AA6B49" w:rsidP="00AA6B49">
            <w:r w:rsidRPr="00790370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AA6B49" w:rsidRPr="00790370" w:rsidRDefault="00AA6B49" w:rsidP="00AA6B49">
            <w:r w:rsidRPr="00790370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790370" w:rsidRDefault="00AA6B49" w:rsidP="00AA6B49">
            <w:r w:rsidRPr="00790370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AA6B49" w:rsidRPr="00790370" w:rsidRDefault="00AA6B49" w:rsidP="00AA6B49">
            <w:r w:rsidRPr="00790370">
              <w:t xml:space="preserve">Преобразовывать информацию из одной </w:t>
            </w:r>
            <w:r w:rsidRPr="00790370">
              <w:lastRenderedPageBreak/>
              <w:t>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AA6B49" w:rsidRPr="00790370" w:rsidRDefault="00AA6B49" w:rsidP="00AA6B49">
            <w:r w:rsidRPr="00790370">
              <w:t>Коммуникативные УУД:</w:t>
            </w:r>
          </w:p>
          <w:p w:rsidR="00AA6B49" w:rsidRPr="00790370" w:rsidRDefault="00AA6B49" w:rsidP="00AA6B49">
            <w:r w:rsidRPr="00790370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790370" w:rsidRDefault="00AA6B49" w:rsidP="00AA6B49">
            <w:r w:rsidRPr="00790370">
              <w:t>Слушать и понимать речь других.</w:t>
            </w:r>
          </w:p>
          <w:p w:rsidR="00AA6B49" w:rsidRPr="00790370" w:rsidRDefault="00AA6B49" w:rsidP="00AA6B49">
            <w:r w:rsidRPr="00790370">
              <w:t>Совместно договариваться о правилах общения и поведения в школе и следовать им.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Pr="00AA6B49" w:rsidRDefault="007B0C64" w:rsidP="00AA6B49">
            <w:r>
              <w:lastRenderedPageBreak/>
              <w:t>Контрольная работа</w:t>
            </w:r>
          </w:p>
        </w:tc>
      </w:tr>
      <w:tr w:rsidR="00292E20" w:rsidRPr="00AA6B49" w:rsidTr="00292E20">
        <w:tc>
          <w:tcPr>
            <w:tcW w:w="2764" w:type="dxa"/>
          </w:tcPr>
          <w:p w:rsidR="00292E20" w:rsidRPr="00AA6B49" w:rsidRDefault="00292E20" w:rsidP="00AA6B49">
            <w:r w:rsidRPr="00AA6B49">
              <w:lastRenderedPageBreak/>
              <w:t>Геометрические понятия</w:t>
            </w:r>
          </w:p>
        </w:tc>
        <w:tc>
          <w:tcPr>
            <w:tcW w:w="2789" w:type="dxa"/>
          </w:tcPr>
          <w:p w:rsidR="00292E20" w:rsidRPr="00AA6B49" w:rsidRDefault="00292E20" w:rsidP="00AA6B49">
            <w:r w:rsidRPr="00AA6B49">
              <w:t>Геометрические фигуры</w:t>
            </w:r>
          </w:p>
          <w:p w:rsidR="00292E20" w:rsidRPr="00AA6B49" w:rsidRDefault="00292E20" w:rsidP="00AA6B49">
            <w:r w:rsidRPr="00AA6B49">
      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292E20" w:rsidRPr="00AA6B49" w:rsidRDefault="00292E20" w:rsidP="00AA6B49">
            <w:r w:rsidRPr="00AA6B49">
              <w:lastRenderedPageBreak/>
              <w:t xml:space="preserve">Построение отрезка, равного данному, с помощью циркуля и линейки (о том числе отрезка заданной длины).  </w:t>
            </w:r>
          </w:p>
          <w:p w:rsidR="00292E20" w:rsidRPr="00AA6B49" w:rsidRDefault="00292E20" w:rsidP="00AA6B49">
            <w:r w:rsidRPr="00AA6B49">
              <w:t xml:space="preserve">Деление отрезка на 2, 4, 8 равных частей с помощью циркуля и линейки (в том числе отрезка заданной длины).    </w:t>
            </w:r>
          </w:p>
          <w:p w:rsidR="00292E20" w:rsidRPr="00AA6B49" w:rsidRDefault="00292E20" w:rsidP="00AA6B49">
            <w:r w:rsidRPr="00AA6B49">
              <w:t>Построение прямоугольников с помощью циркуля и линейки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 xml:space="preserve"> и </w:t>
            </w:r>
            <w:r w:rsidRPr="00AA6B49">
              <w:rPr>
                <w:i/>
              </w:rPr>
              <w:t>называть</w:t>
            </w:r>
            <w:r w:rsidRPr="00AA6B49">
              <w:t xml:space="preserve"> виды углов, виды треугольников.</w:t>
            </w:r>
          </w:p>
          <w:p w:rsidR="00292E20" w:rsidRPr="00AA6B49" w:rsidRDefault="00292E20" w:rsidP="00AA6B49">
            <w:r w:rsidRPr="00AA6B49">
              <w:rPr>
                <w:i/>
              </w:rPr>
              <w:t>Сравнивать</w:t>
            </w:r>
            <w:r w:rsidRPr="00AA6B49">
              <w:t xml:space="preserve"> углы способом наложения.</w:t>
            </w:r>
          </w:p>
          <w:p w:rsidR="00292E20" w:rsidRPr="00AA6B49" w:rsidRDefault="00292E20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угол (прямой, острый, тупой), визуально определяя его вид с помощью модели </w:t>
            </w:r>
            <w:r w:rsidRPr="00AA6B49">
              <w:lastRenderedPageBreak/>
              <w:t>прямого угла.</w:t>
            </w:r>
          </w:p>
          <w:p w:rsidR="00292E20" w:rsidRPr="00AA6B49" w:rsidRDefault="00292E20" w:rsidP="00AA6B49">
            <w:r w:rsidRPr="00AA6B49">
              <w:rPr>
                <w:i/>
              </w:rPr>
              <w:t>Выполнять</w:t>
            </w:r>
            <w:r w:rsidRPr="00AA6B49">
              <w:t xml:space="preserve"> классификацию треугольников.   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Планировать</w:t>
            </w:r>
            <w:r w:rsidRPr="00AA6B49">
              <w:t xml:space="preserve"> порядок построения отрезка, равного данному, и выполнять построение.</w:t>
            </w:r>
          </w:p>
          <w:p w:rsidR="00292E20" w:rsidRPr="00AA6B49" w:rsidRDefault="00292E20" w:rsidP="00AA6B49">
            <w:r w:rsidRPr="00AA6B49">
              <w:rPr>
                <w:i/>
              </w:rPr>
              <w:t>Осуществлять</w:t>
            </w:r>
            <w:r w:rsidRPr="00AA6B49">
              <w:t xml:space="preserve"> самоконтроль: проверять правильность построения отрезка с помощью измерения.  </w:t>
            </w:r>
          </w:p>
          <w:p w:rsidR="00292E20" w:rsidRPr="00AA6B49" w:rsidRDefault="00292E20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алгоритм деления отрезка на равные части.</w:t>
            </w:r>
          </w:p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Воспроизводить</w:t>
            </w:r>
            <w:r w:rsidRPr="00AA6B49">
              <w:t xml:space="preserve"> способ построения прямоугольника с использованием циркуля и линейки</w:t>
            </w:r>
          </w:p>
        </w:tc>
        <w:tc>
          <w:tcPr>
            <w:tcW w:w="4948" w:type="dxa"/>
          </w:tcPr>
          <w:p w:rsidR="00AA6B49" w:rsidRPr="00AA6B49" w:rsidRDefault="00AA6B49" w:rsidP="00AA6B49">
            <w:r w:rsidRPr="00AA6B49"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AA6B49" w:rsidRPr="00AA6B49" w:rsidRDefault="00AA6B49" w:rsidP="00AA6B49">
            <w:r w:rsidRPr="00AA6B49">
              <w:t>Осуществлять анализ предметов.</w:t>
            </w:r>
          </w:p>
          <w:p w:rsidR="00AA6B49" w:rsidRPr="00AA6B49" w:rsidRDefault="00AA6B49" w:rsidP="00AA6B49">
            <w:r w:rsidRPr="00AA6B49">
              <w:t>Проводить сравнение и классификацию.</w:t>
            </w:r>
          </w:p>
          <w:p w:rsidR="00AA6B49" w:rsidRPr="00790370" w:rsidRDefault="00AA6B49" w:rsidP="00AA6B49">
            <w:r w:rsidRPr="00790370">
              <w:t>Регулятивные УУД:</w:t>
            </w:r>
          </w:p>
          <w:p w:rsidR="00AA6B49" w:rsidRPr="00790370" w:rsidRDefault="00AA6B49" w:rsidP="00AA6B49">
            <w:r w:rsidRPr="00790370">
              <w:t xml:space="preserve">Определять и формулировать цель деятельности на уроке с помощью учителя. </w:t>
            </w:r>
          </w:p>
          <w:p w:rsidR="00AA6B49" w:rsidRPr="00790370" w:rsidRDefault="00AA6B49" w:rsidP="00AA6B49">
            <w:r w:rsidRPr="00790370">
              <w:t xml:space="preserve">Проговаривать последовательность действий на уроке. </w:t>
            </w:r>
          </w:p>
          <w:p w:rsidR="00AA6B49" w:rsidRPr="00790370" w:rsidRDefault="00AA6B49" w:rsidP="00AA6B49">
            <w:r w:rsidRPr="00790370">
              <w:t xml:space="preserve">Учиться высказывать своё предположение </w:t>
            </w:r>
            <w:r w:rsidRPr="00790370">
              <w:lastRenderedPageBreak/>
              <w:t>(версию) на основе работы с иллюстрацией учебника.</w:t>
            </w:r>
          </w:p>
          <w:p w:rsidR="00AA6B49" w:rsidRPr="00790370" w:rsidRDefault="00AA6B49" w:rsidP="00AA6B49">
            <w:r w:rsidRPr="00790370">
              <w:t>Учиться работать по предложенному учителем плану.</w:t>
            </w:r>
          </w:p>
          <w:p w:rsidR="00AA6B49" w:rsidRPr="00790370" w:rsidRDefault="00AA6B49" w:rsidP="00AA6B49">
            <w:r w:rsidRPr="00790370">
              <w:t>Учиться отличать верно выполненное задание от неверного.</w:t>
            </w:r>
          </w:p>
          <w:p w:rsidR="00AA6B49" w:rsidRPr="00790370" w:rsidRDefault="00AA6B49" w:rsidP="00AA6B49">
            <w:r w:rsidRPr="00790370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AA6B49" w:rsidRPr="00790370" w:rsidRDefault="00AA6B49" w:rsidP="00AA6B49">
            <w:r w:rsidRPr="00790370">
              <w:t>Познавательные УУД:</w:t>
            </w:r>
          </w:p>
          <w:p w:rsidR="00AA6B49" w:rsidRPr="00790370" w:rsidRDefault="00AA6B49" w:rsidP="00AA6B49">
            <w:r w:rsidRPr="00790370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790370" w:rsidRDefault="00AA6B49" w:rsidP="00AA6B49">
            <w:r w:rsidRPr="00790370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AA6B49" w:rsidRPr="00790370" w:rsidRDefault="00AA6B49" w:rsidP="00AA6B49">
            <w:r w:rsidRPr="00790370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AA6B49" w:rsidRPr="00790370" w:rsidRDefault="00AA6B49" w:rsidP="00AA6B49">
            <w:r w:rsidRPr="00790370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790370" w:rsidRDefault="00AA6B49" w:rsidP="00AA6B49">
            <w:r w:rsidRPr="00790370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AA6B49" w:rsidRPr="00790370" w:rsidRDefault="00AA6B49" w:rsidP="00AA6B49">
            <w:r w:rsidRPr="00790370">
              <w:lastRenderedPageBreak/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AA6B49" w:rsidRPr="00790370" w:rsidRDefault="00AA6B49" w:rsidP="00AA6B49">
            <w:r w:rsidRPr="00790370">
              <w:t>Коммуникативные УУД:</w:t>
            </w:r>
          </w:p>
          <w:p w:rsidR="00AA6B49" w:rsidRPr="00790370" w:rsidRDefault="00AA6B49" w:rsidP="00AA6B49">
            <w:r w:rsidRPr="00790370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790370" w:rsidRDefault="00AA6B49" w:rsidP="00AA6B49">
            <w:r w:rsidRPr="00790370">
              <w:t>Слушать и понимать речь других.</w:t>
            </w:r>
          </w:p>
          <w:p w:rsidR="00AA6B49" w:rsidRPr="00790370" w:rsidRDefault="00AA6B49" w:rsidP="00AA6B49">
            <w:r w:rsidRPr="00790370">
              <w:t>Совместно договариваться о правилах общения и поведения в школе и следовать им.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Pr="00AA6B49" w:rsidRDefault="007B0C64" w:rsidP="00AA6B49">
            <w:r>
              <w:lastRenderedPageBreak/>
              <w:t>Контрольная работа</w:t>
            </w:r>
          </w:p>
        </w:tc>
      </w:tr>
      <w:tr w:rsidR="00292E20" w:rsidRPr="00AA6B49" w:rsidTr="00292E20">
        <w:tc>
          <w:tcPr>
            <w:tcW w:w="2764" w:type="dxa"/>
          </w:tcPr>
          <w:p w:rsidR="00292E20" w:rsidRPr="00AA6B49" w:rsidRDefault="00292E20" w:rsidP="00AA6B49"/>
        </w:tc>
        <w:tc>
          <w:tcPr>
            <w:tcW w:w="2789" w:type="dxa"/>
          </w:tcPr>
          <w:p w:rsidR="00292E20" w:rsidRPr="00AA6B49" w:rsidRDefault="00292E20" w:rsidP="00AA6B49">
            <w:r w:rsidRPr="00AA6B49">
              <w:t>Пространственные фигуры</w:t>
            </w:r>
          </w:p>
          <w:p w:rsidR="00292E20" w:rsidRPr="00AA6B49" w:rsidRDefault="00292E20" w:rsidP="00AA6B49">
            <w:r w:rsidRPr="00AA6B49"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292E20" w:rsidRPr="00AA6B49" w:rsidRDefault="00292E20" w:rsidP="00AA6B49">
            <w:r w:rsidRPr="00AA6B49">
              <w:t>Прямоугольный параллелепипед.</w:t>
            </w:r>
          </w:p>
          <w:p w:rsidR="00292E20" w:rsidRPr="00AA6B49" w:rsidRDefault="00292E20" w:rsidP="00AA6B49">
            <w:r w:rsidRPr="00AA6B49">
              <w:lastRenderedPageBreak/>
              <w:t>Куб как прямоугольный параллелепипед.</w:t>
            </w:r>
          </w:p>
          <w:p w:rsidR="00292E20" w:rsidRPr="00AA6B49" w:rsidRDefault="00292E20" w:rsidP="00AA6B49">
            <w:r w:rsidRPr="00AA6B49">
              <w:t>Число вершин, рёбер и граней прямоугольного параллелепипеда.</w:t>
            </w:r>
          </w:p>
          <w:p w:rsidR="00292E20" w:rsidRPr="00AA6B49" w:rsidRDefault="00292E20" w:rsidP="00AA6B49">
            <w:r w:rsidRPr="00AA6B49">
              <w:t>Пирамида, цилиндр, конус.</w:t>
            </w:r>
          </w:p>
          <w:p w:rsidR="00292E20" w:rsidRPr="00AA6B49" w:rsidRDefault="00292E20" w:rsidP="00AA6B49">
            <w:r w:rsidRPr="00AA6B49">
              <w:t xml:space="preserve">Разные виды пирамид (треугольная, четырёхугольная, пятиугольная и др.). </w:t>
            </w:r>
          </w:p>
          <w:p w:rsidR="00292E20" w:rsidRPr="00AA6B49" w:rsidRDefault="00292E20" w:rsidP="00AA6B49">
            <w:r w:rsidRPr="00AA6B49">
              <w:t>Основание, вершина, грани и рёбра пирамиды.</w:t>
            </w:r>
          </w:p>
          <w:p w:rsidR="00292E20" w:rsidRPr="00AA6B49" w:rsidRDefault="00292E20" w:rsidP="00AA6B49">
            <w:r w:rsidRPr="00AA6B49"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292E20" w:rsidRPr="00AA6B49" w:rsidRDefault="00292E20" w:rsidP="00AA6B49">
            <w:r w:rsidRPr="00AA6B49">
              <w:t>Изображение пространственных фигур на чертежах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Распознавать</w:t>
            </w:r>
            <w:r w:rsidRPr="00AA6B49">
              <w:t xml:space="preserve">, </w:t>
            </w:r>
            <w:r w:rsidRPr="00AA6B49">
              <w:rPr>
                <w:i/>
              </w:rPr>
              <w:t>называть</w:t>
            </w:r>
            <w:r w:rsidRPr="00AA6B49">
              <w:t xml:space="preserve"> и </w:t>
            </w:r>
            <w:r w:rsidRPr="00AA6B49">
              <w:rPr>
                <w:i/>
              </w:rPr>
              <w:t>различать</w:t>
            </w:r>
            <w:r w:rsidRPr="00AA6B49">
              <w:t xml:space="preserve"> пространственные фигуры: многогранник и его виды (прямоугольный параллелепипед, пирамида), а также </w:t>
            </w:r>
            <w:r w:rsidRPr="00AA6B49">
              <w:lastRenderedPageBreak/>
              <w:t>круглые тела (цилиндр, конус) на пространственных моделях.</w:t>
            </w:r>
          </w:p>
          <w:p w:rsidR="00292E20" w:rsidRPr="00AA6B49" w:rsidRDefault="00292E20" w:rsidP="00AA6B49">
            <w:r w:rsidRPr="00AA6B49">
              <w:rPr>
                <w:i/>
              </w:rPr>
              <w:t>Характеризовать</w:t>
            </w:r>
            <w:r w:rsidRPr="00AA6B49"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292E20" w:rsidRPr="00AA6B49" w:rsidRDefault="00292E20" w:rsidP="00AA6B49">
            <w:r w:rsidRPr="00AA6B49">
              <w:rPr>
                <w:i/>
              </w:rPr>
              <w:t>Различать</w:t>
            </w:r>
            <w:r w:rsidRPr="00AA6B49">
              <w:t>: цилиндр и конус, прямоугольный параллелепипед и пирамиду.</w:t>
            </w:r>
          </w:p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Называть</w:t>
            </w:r>
            <w:r w:rsidRPr="00AA6B49">
              <w:t xml:space="preserve"> пространственную фигуру, изображённую на </w:t>
            </w:r>
            <w:r w:rsidRPr="00AA6B49">
              <w:lastRenderedPageBreak/>
              <w:t>чертеже</w:t>
            </w:r>
          </w:p>
        </w:tc>
        <w:tc>
          <w:tcPr>
            <w:tcW w:w="4948" w:type="dxa"/>
          </w:tcPr>
          <w:p w:rsidR="00AA6B49" w:rsidRPr="00292FAB" w:rsidRDefault="00AA6B49" w:rsidP="00AA6B49">
            <w:pPr>
              <w:rPr>
                <w:sz w:val="20"/>
                <w:szCs w:val="20"/>
              </w:rPr>
            </w:pPr>
            <w:r w:rsidRPr="00292FAB">
              <w:rPr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AA6B49" w:rsidRPr="00292FAB" w:rsidRDefault="00AA6B49" w:rsidP="00AA6B49">
            <w:pPr>
              <w:rPr>
                <w:sz w:val="20"/>
                <w:szCs w:val="20"/>
              </w:rPr>
            </w:pPr>
            <w:r w:rsidRPr="00292FAB">
              <w:rPr>
                <w:sz w:val="20"/>
                <w:szCs w:val="20"/>
              </w:rPr>
              <w:t>Осуществлять анализ предметов.</w:t>
            </w:r>
          </w:p>
          <w:p w:rsidR="00AA6B49" w:rsidRDefault="00AA6B49" w:rsidP="00AA6B49">
            <w:pPr>
              <w:rPr>
                <w:sz w:val="20"/>
                <w:szCs w:val="20"/>
              </w:rPr>
            </w:pPr>
            <w:r w:rsidRPr="00292FAB">
              <w:rPr>
                <w:sz w:val="20"/>
                <w:szCs w:val="20"/>
              </w:rPr>
              <w:t>Проводить сравнение и классификацию.</w:t>
            </w:r>
          </w:p>
          <w:p w:rsidR="00AA6B49" w:rsidRPr="00790370" w:rsidRDefault="00AA6B49" w:rsidP="00AA6B49">
            <w:r w:rsidRPr="00790370">
              <w:t>Регулятивные УУД:</w:t>
            </w:r>
          </w:p>
          <w:p w:rsidR="00AA6B49" w:rsidRPr="00790370" w:rsidRDefault="00AA6B49" w:rsidP="00AA6B49">
            <w:r w:rsidRPr="00790370">
              <w:t xml:space="preserve">Определять и формулировать цель деятельности на уроке с помощью учителя. </w:t>
            </w:r>
          </w:p>
          <w:p w:rsidR="00AA6B49" w:rsidRPr="00790370" w:rsidRDefault="00AA6B49" w:rsidP="00AA6B49">
            <w:r w:rsidRPr="00790370">
              <w:t xml:space="preserve">Проговаривать последовательность действий на уроке. </w:t>
            </w:r>
          </w:p>
          <w:p w:rsidR="00AA6B49" w:rsidRPr="00790370" w:rsidRDefault="00AA6B49" w:rsidP="00AA6B49">
            <w:r w:rsidRPr="00790370">
              <w:t xml:space="preserve">Учиться высказывать своё предположение </w:t>
            </w:r>
            <w:r w:rsidRPr="00790370">
              <w:lastRenderedPageBreak/>
              <w:t>(версию) на основе работы с иллюстрацией учебника.</w:t>
            </w:r>
          </w:p>
          <w:p w:rsidR="00AA6B49" w:rsidRPr="00790370" w:rsidRDefault="00AA6B49" w:rsidP="00AA6B49">
            <w:r w:rsidRPr="00790370">
              <w:t>Учиться работать по предложенному учителем плану.</w:t>
            </w:r>
          </w:p>
          <w:p w:rsidR="00AA6B49" w:rsidRPr="00790370" w:rsidRDefault="00AA6B49" w:rsidP="00AA6B49">
            <w:r w:rsidRPr="00790370">
              <w:t>Учиться отличать верно выполненное задание от неверного.</w:t>
            </w:r>
          </w:p>
          <w:p w:rsidR="00AA6B49" w:rsidRPr="00790370" w:rsidRDefault="00AA6B49" w:rsidP="00AA6B49">
            <w:r w:rsidRPr="00790370">
              <w:t xml:space="preserve">Учиться совместно с учителем и другими учениками давать эмоциональную оценку деятельности класса  на уроке. </w:t>
            </w:r>
          </w:p>
          <w:p w:rsidR="00AA6B49" w:rsidRPr="00790370" w:rsidRDefault="00AA6B49" w:rsidP="00AA6B49">
            <w:r w:rsidRPr="00790370">
              <w:t>Познавательные УУД:</w:t>
            </w:r>
          </w:p>
          <w:p w:rsidR="00AA6B49" w:rsidRPr="00790370" w:rsidRDefault="00AA6B49" w:rsidP="00AA6B49">
            <w:r w:rsidRPr="00790370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790370" w:rsidRDefault="00AA6B49" w:rsidP="00AA6B49">
            <w:r w:rsidRPr="00790370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AA6B49" w:rsidRPr="00790370" w:rsidRDefault="00AA6B49" w:rsidP="00AA6B49">
            <w:r w:rsidRPr="00790370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AA6B49" w:rsidRPr="00790370" w:rsidRDefault="00AA6B49" w:rsidP="00AA6B49">
            <w:r w:rsidRPr="00790370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790370" w:rsidRDefault="00AA6B49" w:rsidP="00AA6B49">
            <w:r w:rsidRPr="00790370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AA6B49" w:rsidRPr="00790370" w:rsidRDefault="00AA6B49" w:rsidP="00AA6B49">
            <w:r w:rsidRPr="00790370">
              <w:lastRenderedPageBreak/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AA6B49" w:rsidRPr="00790370" w:rsidRDefault="00AA6B49" w:rsidP="00AA6B49">
            <w:r w:rsidRPr="00790370">
              <w:t>Коммуникативные УУД:</w:t>
            </w:r>
          </w:p>
          <w:p w:rsidR="00AA6B49" w:rsidRPr="00790370" w:rsidRDefault="00AA6B49" w:rsidP="00AA6B49">
            <w:r w:rsidRPr="00790370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790370" w:rsidRDefault="00AA6B49" w:rsidP="00AA6B49">
            <w:r w:rsidRPr="00790370">
              <w:t>Слушать и понимать речь других.</w:t>
            </w:r>
          </w:p>
          <w:p w:rsidR="00AA6B49" w:rsidRPr="00790370" w:rsidRDefault="00AA6B49" w:rsidP="00AA6B49">
            <w:r w:rsidRPr="00790370">
              <w:t>Совместно договариваться о правилах общения и поведения в школе и следовать им.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Pr="00AA6B49" w:rsidRDefault="007B0C64" w:rsidP="00AA6B49">
            <w:r>
              <w:lastRenderedPageBreak/>
              <w:t>Контрольная работа</w:t>
            </w:r>
          </w:p>
        </w:tc>
      </w:tr>
      <w:tr w:rsidR="00292E20" w:rsidRPr="00AA6B49" w:rsidTr="00292E20">
        <w:tc>
          <w:tcPr>
            <w:tcW w:w="2764" w:type="dxa"/>
          </w:tcPr>
          <w:p w:rsidR="00292E20" w:rsidRPr="00AA6B49" w:rsidRDefault="00292E20" w:rsidP="00AA6B49">
            <w:r w:rsidRPr="00AA6B49">
              <w:lastRenderedPageBreak/>
              <w:t>Логико-математическая подготовка</w:t>
            </w:r>
          </w:p>
        </w:tc>
        <w:tc>
          <w:tcPr>
            <w:tcW w:w="2789" w:type="dxa"/>
          </w:tcPr>
          <w:p w:rsidR="00292E20" w:rsidRPr="00AA6B49" w:rsidRDefault="00292E20" w:rsidP="00AA6B49">
            <w:r w:rsidRPr="00AA6B49">
              <w:t>Логические понятия</w:t>
            </w:r>
          </w:p>
          <w:p w:rsidR="00292E20" w:rsidRPr="00AA6B49" w:rsidRDefault="00292E20" w:rsidP="00AA6B49">
            <w:r w:rsidRPr="00AA6B49">
              <w:t>Высказывание и его значения (истина, ложь).</w:t>
            </w:r>
          </w:p>
          <w:p w:rsidR="00292E20" w:rsidRPr="00AA6B49" w:rsidRDefault="00292E20" w:rsidP="00AA6B49">
            <w:r w:rsidRPr="00AA6B49"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</w:t>
            </w:r>
            <w:r w:rsidRPr="00AA6B49">
              <w:lastRenderedPageBreak/>
              <w:t xml:space="preserve">что...» и их истинность. </w:t>
            </w:r>
          </w:p>
          <w:p w:rsidR="00292E20" w:rsidRPr="00AA6B49" w:rsidRDefault="00292E20" w:rsidP="00AA6B49">
            <w:r w:rsidRPr="00AA6B49"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2519" w:type="dxa"/>
          </w:tcPr>
          <w:p w:rsidR="00292E20" w:rsidRPr="00AA6B49" w:rsidRDefault="00292E20" w:rsidP="00AA6B49"/>
          <w:p w:rsidR="00292E20" w:rsidRPr="00AA6B49" w:rsidRDefault="00292E20" w:rsidP="00AA6B49">
            <w:r w:rsidRPr="00AA6B49">
              <w:rPr>
                <w:i/>
              </w:rPr>
              <w:t>Приводить</w:t>
            </w:r>
            <w:r w:rsidRPr="00AA6B49">
              <w:t xml:space="preserve"> примеры истинных и ложных высказываний.</w:t>
            </w:r>
          </w:p>
          <w:p w:rsidR="00292E20" w:rsidRPr="00AA6B49" w:rsidRDefault="00292E20" w:rsidP="00AA6B49">
            <w:r w:rsidRPr="00AA6B49">
              <w:rPr>
                <w:i/>
              </w:rPr>
              <w:t>Анализировать</w:t>
            </w:r>
            <w:r w:rsidRPr="00AA6B49">
              <w:t xml:space="preserve"> структуру предъявленного составного высказывания, выделять в нём </w:t>
            </w:r>
            <w:r w:rsidRPr="00AA6B49">
              <w:lastRenderedPageBreak/>
              <w:t xml:space="preserve">простые высказывания, определять их истинность (ложность) и делать выводы </w:t>
            </w:r>
            <w:r w:rsidRPr="00AA6B49">
              <w:cr/>
              <w:t>об истинности или ложности составного высказывания.</w:t>
            </w:r>
          </w:p>
          <w:p w:rsidR="00292E20" w:rsidRPr="00AA6B49" w:rsidRDefault="00292E20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составные высказывания с помощью логических связок и определять их истинность.  </w:t>
            </w:r>
          </w:p>
          <w:p w:rsidR="00292E20" w:rsidRPr="00AA6B49" w:rsidRDefault="00292E20" w:rsidP="00AA6B49">
            <w:r w:rsidRPr="00AA6B49">
              <w:rPr>
                <w:i/>
              </w:rPr>
              <w:t>Находить</w:t>
            </w:r>
            <w:r w:rsidRPr="00AA6B49">
              <w:t xml:space="preserve"> и </w:t>
            </w:r>
            <w:r w:rsidRPr="00AA6B49">
              <w:rPr>
                <w:i/>
              </w:rPr>
              <w:t>указывать</w:t>
            </w:r>
            <w:r w:rsidRPr="00AA6B49">
              <w:t xml:space="preserve"> все возможные варианты решения логической задачи</w:t>
            </w:r>
          </w:p>
        </w:tc>
        <w:tc>
          <w:tcPr>
            <w:tcW w:w="4948" w:type="dxa"/>
          </w:tcPr>
          <w:p w:rsidR="00AA6B49" w:rsidRPr="00E6127C" w:rsidRDefault="00AA6B49" w:rsidP="00AA6B49">
            <w:r w:rsidRPr="00E6127C">
              <w:lastRenderedPageBreak/>
              <w:t>Познавательные УУД:</w:t>
            </w:r>
          </w:p>
          <w:p w:rsidR="00AA6B49" w:rsidRPr="00E6127C" w:rsidRDefault="00AA6B49" w:rsidP="00AA6B49">
            <w:r w:rsidRPr="00E6127C"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E6127C" w:rsidRDefault="00AA6B49" w:rsidP="00AA6B49">
            <w:r w:rsidRPr="00E6127C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AA6B49" w:rsidRPr="00E6127C" w:rsidRDefault="00AA6B49" w:rsidP="00AA6B49">
            <w:r w:rsidRPr="00E6127C">
              <w:t xml:space="preserve">Добывать новые знания: находить ответы на вопросы, используя учебник, свой жизненный опыт и информацию, </w:t>
            </w:r>
            <w:r w:rsidRPr="00E6127C">
              <w:lastRenderedPageBreak/>
              <w:t xml:space="preserve">полученную на уроке. </w:t>
            </w:r>
          </w:p>
          <w:p w:rsidR="00AA6B49" w:rsidRPr="00E6127C" w:rsidRDefault="00AA6B49" w:rsidP="00AA6B49">
            <w:r w:rsidRPr="00E6127C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E6127C" w:rsidRDefault="00AA6B49" w:rsidP="00AA6B49">
            <w:r w:rsidRPr="00E6127C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AA6B49" w:rsidRPr="00E6127C" w:rsidRDefault="00AA6B49" w:rsidP="00AA6B49">
            <w:r w:rsidRPr="00E6127C"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AA6B49" w:rsidRPr="00E6127C" w:rsidRDefault="00AA6B49" w:rsidP="00AA6B49">
            <w:r w:rsidRPr="00E6127C">
              <w:t>Коммуникативные УУД:</w:t>
            </w:r>
          </w:p>
          <w:p w:rsidR="00AA6B49" w:rsidRPr="00E6127C" w:rsidRDefault="00AA6B49" w:rsidP="00AA6B49">
            <w:r w:rsidRPr="00E6127C"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A6B49" w:rsidRPr="00E6127C" w:rsidRDefault="00AA6B49" w:rsidP="00AA6B49">
            <w:r w:rsidRPr="00E6127C">
              <w:t>Слушать и понимать речь других.</w:t>
            </w:r>
          </w:p>
          <w:p w:rsidR="00AA6B49" w:rsidRPr="00E6127C" w:rsidRDefault="00AA6B49" w:rsidP="00AA6B49">
            <w:r w:rsidRPr="00E6127C">
              <w:t>Совместно договариваться о правилах общения и поведения в школе и следовать им.</w:t>
            </w:r>
          </w:p>
          <w:p w:rsidR="00292E20" w:rsidRPr="00AA6B49" w:rsidRDefault="00292E20" w:rsidP="00AA6B49"/>
        </w:tc>
        <w:tc>
          <w:tcPr>
            <w:tcW w:w="1830" w:type="dxa"/>
          </w:tcPr>
          <w:p w:rsidR="00292E20" w:rsidRPr="00AA6B49" w:rsidRDefault="007B0C64" w:rsidP="00AA6B49">
            <w:r>
              <w:lastRenderedPageBreak/>
              <w:t>Контрольная работа</w:t>
            </w:r>
          </w:p>
        </w:tc>
      </w:tr>
      <w:tr w:rsidR="00AA6B49" w:rsidRPr="00AA6B49" w:rsidTr="00292E20">
        <w:tc>
          <w:tcPr>
            <w:tcW w:w="2764" w:type="dxa"/>
          </w:tcPr>
          <w:p w:rsidR="00AA6B49" w:rsidRPr="00AA6B49" w:rsidRDefault="00AA6B49" w:rsidP="00AA6B49">
            <w:r w:rsidRPr="00AA6B49">
              <w:lastRenderedPageBreak/>
              <w:t>Работа с информацией</w:t>
            </w:r>
          </w:p>
        </w:tc>
        <w:tc>
          <w:tcPr>
            <w:tcW w:w="2789" w:type="dxa"/>
          </w:tcPr>
          <w:p w:rsidR="00AA6B49" w:rsidRPr="00AA6B49" w:rsidRDefault="00AA6B49" w:rsidP="00AA6B49">
            <w:r w:rsidRPr="00AA6B49">
              <w:t xml:space="preserve">Представление и сбор </w:t>
            </w:r>
            <w:r w:rsidRPr="00AA6B49">
              <w:lastRenderedPageBreak/>
              <w:t>информации</w:t>
            </w:r>
          </w:p>
          <w:p w:rsidR="00AA6B49" w:rsidRPr="00AA6B49" w:rsidRDefault="00AA6B49" w:rsidP="00AA6B49">
            <w:r w:rsidRPr="00AA6B49">
              <w:t>Координатный угол: оси координат, координаты точки.</w:t>
            </w:r>
          </w:p>
          <w:p w:rsidR="00AA6B49" w:rsidRPr="00AA6B49" w:rsidRDefault="00AA6B49" w:rsidP="00AA6B49">
            <w:r w:rsidRPr="00AA6B49">
              <w:t>Обозначения вида А (2, 3).</w:t>
            </w:r>
          </w:p>
          <w:p w:rsidR="00AA6B49" w:rsidRPr="00AA6B49" w:rsidRDefault="00AA6B49" w:rsidP="00AA6B49">
            <w:r w:rsidRPr="00AA6B49">
              <w:t xml:space="preserve">Простейшие графики. </w:t>
            </w:r>
          </w:p>
          <w:p w:rsidR="00AA6B49" w:rsidRPr="00AA6B49" w:rsidRDefault="00AA6B49" w:rsidP="00AA6B49">
            <w:r w:rsidRPr="00AA6B49">
              <w:t xml:space="preserve">Таблицы с двумя входами. </w:t>
            </w:r>
          </w:p>
          <w:p w:rsidR="00AA6B49" w:rsidRPr="00AA6B49" w:rsidRDefault="00AA6B49" w:rsidP="00AA6B49">
            <w:r w:rsidRPr="00AA6B49">
              <w:t xml:space="preserve">Столбчатые диаграммы. </w:t>
            </w:r>
          </w:p>
          <w:p w:rsidR="00AA6B49" w:rsidRPr="00AA6B49" w:rsidRDefault="00AA6B49" w:rsidP="00AA6B49"/>
          <w:p w:rsidR="00AA6B49" w:rsidRPr="00AA6B49" w:rsidRDefault="00AA6B49" w:rsidP="00AA6B49"/>
          <w:p w:rsidR="00AA6B49" w:rsidRPr="00AA6B49" w:rsidRDefault="00AA6B49" w:rsidP="00AA6B49">
            <w:r w:rsidRPr="00AA6B49">
              <w:t>Конечные последовательности (цепочки) предметов, чисел, геометрических фигур, составленные по определённым правилам</w:t>
            </w:r>
          </w:p>
        </w:tc>
        <w:tc>
          <w:tcPr>
            <w:tcW w:w="2519" w:type="dxa"/>
          </w:tcPr>
          <w:p w:rsidR="00AA6B49" w:rsidRPr="00AA6B49" w:rsidRDefault="00AA6B49" w:rsidP="00AA6B49"/>
          <w:p w:rsidR="00AA6B49" w:rsidRPr="00AA6B49" w:rsidRDefault="00AA6B49" w:rsidP="00AA6B49">
            <w:r w:rsidRPr="00AA6B49">
              <w:rPr>
                <w:i/>
              </w:rPr>
              <w:lastRenderedPageBreak/>
              <w:t>Называть</w:t>
            </w:r>
            <w:r w:rsidRPr="00AA6B49">
              <w:t xml:space="preserve"> координаты точек, отмечать точку с заданными координатами.</w:t>
            </w:r>
          </w:p>
          <w:p w:rsidR="00AA6B49" w:rsidRPr="00AA6B49" w:rsidRDefault="00AA6B49" w:rsidP="00AA6B49">
            <w:r w:rsidRPr="00AA6B49">
              <w:rPr>
                <w:i/>
              </w:rPr>
              <w:t>Считывать</w:t>
            </w:r>
            <w:r w:rsidRPr="00AA6B49">
              <w:t xml:space="preserve"> и </w:t>
            </w:r>
            <w:r w:rsidRPr="00AA6B49">
              <w:rPr>
                <w:i/>
              </w:rPr>
              <w:t>интерпретировать</w:t>
            </w:r>
            <w:r w:rsidRPr="00AA6B49">
              <w:t xml:space="preserve"> необходимую информацию из таблиц, графиков, диаграмм. </w:t>
            </w:r>
          </w:p>
          <w:p w:rsidR="00AA6B49" w:rsidRPr="00AA6B49" w:rsidRDefault="00AA6B49" w:rsidP="00AA6B49">
            <w:r w:rsidRPr="00AA6B49">
              <w:rPr>
                <w:i/>
              </w:rPr>
              <w:t>Заполнять</w:t>
            </w:r>
            <w:r w:rsidRPr="00AA6B49">
              <w:t xml:space="preserve"> данной информацией несложные таблицы.</w:t>
            </w:r>
          </w:p>
          <w:p w:rsidR="00AA6B49" w:rsidRPr="00AA6B49" w:rsidRDefault="00AA6B49" w:rsidP="00AA6B49">
            <w:r w:rsidRPr="00AA6B49">
              <w:rPr>
                <w:i/>
              </w:rPr>
              <w:t>Строить</w:t>
            </w:r>
            <w:r w:rsidRPr="00AA6B49">
              <w:t xml:space="preserve"> простейшие графики и диаграммы. </w:t>
            </w:r>
          </w:p>
          <w:p w:rsidR="00AA6B49" w:rsidRPr="00AA6B49" w:rsidRDefault="00AA6B49" w:rsidP="00AA6B49">
            <w:r w:rsidRPr="00AA6B49">
              <w:rPr>
                <w:i/>
              </w:rPr>
              <w:t>Сравнивать</w:t>
            </w:r>
            <w:r w:rsidRPr="00AA6B49">
              <w:t xml:space="preserve"> данные, представленные </w:t>
            </w:r>
            <w:r w:rsidRPr="00AA6B49">
              <w:cr/>
              <w:t xml:space="preserve">на диаграмме или на графике.    </w:t>
            </w:r>
          </w:p>
          <w:p w:rsidR="00AA6B49" w:rsidRPr="00AA6B49" w:rsidRDefault="00AA6B49" w:rsidP="00AA6B49">
            <w:r w:rsidRPr="00AA6B49">
              <w:rPr>
                <w:i/>
              </w:rPr>
              <w:t>Устанавливать</w:t>
            </w:r>
            <w:r w:rsidRPr="00AA6B49">
              <w:t xml:space="preserve"> закономерности расположения элементов разнообразных последовательностей.</w:t>
            </w:r>
          </w:p>
          <w:p w:rsidR="00AA6B49" w:rsidRPr="00AA6B49" w:rsidRDefault="00AA6B49" w:rsidP="00AA6B49">
            <w:r w:rsidRPr="00AA6B49">
              <w:rPr>
                <w:i/>
              </w:rPr>
              <w:t>Конструировать</w:t>
            </w:r>
            <w:r w:rsidRPr="00AA6B49">
              <w:t xml:space="preserve"> </w:t>
            </w:r>
            <w:r w:rsidRPr="00AA6B49">
              <w:lastRenderedPageBreak/>
              <w:t>последовательности по указанным правилам</w:t>
            </w:r>
          </w:p>
        </w:tc>
        <w:tc>
          <w:tcPr>
            <w:tcW w:w="4948" w:type="dxa"/>
          </w:tcPr>
          <w:p w:rsidR="00AA6B49" w:rsidRPr="00E6127C" w:rsidRDefault="00AA6B49" w:rsidP="00EF4DC6">
            <w:r w:rsidRPr="00E6127C">
              <w:lastRenderedPageBreak/>
              <w:t>Познавательные УУД:</w:t>
            </w:r>
          </w:p>
          <w:p w:rsidR="00AA6B49" w:rsidRPr="00E6127C" w:rsidRDefault="00AA6B49" w:rsidP="00EF4DC6">
            <w:r w:rsidRPr="00E6127C">
              <w:lastRenderedPageBreak/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AA6B49" w:rsidRPr="00E6127C" w:rsidRDefault="00AA6B49" w:rsidP="00EF4DC6">
            <w:r w:rsidRPr="00E6127C"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AA6B49" w:rsidRPr="00E6127C" w:rsidRDefault="00AA6B49" w:rsidP="00EF4DC6">
            <w:r w:rsidRPr="00E6127C"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AA6B49" w:rsidRPr="00E6127C" w:rsidRDefault="00AA6B49" w:rsidP="00EF4DC6">
            <w:r w:rsidRPr="00E6127C">
              <w:t>Перерабатывать полученную информацию: делать выводы в результате  совместной  работы всего класса.</w:t>
            </w:r>
          </w:p>
          <w:p w:rsidR="00AA6B49" w:rsidRPr="00E6127C" w:rsidRDefault="00AA6B49" w:rsidP="00EF4DC6">
            <w:r w:rsidRPr="00E6127C"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AA6B49" w:rsidRPr="00E6127C" w:rsidRDefault="00AA6B49" w:rsidP="00EF4DC6">
            <w:r w:rsidRPr="00E6127C"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AA6B49" w:rsidRPr="00E6127C" w:rsidRDefault="00AA6B49" w:rsidP="00EF4DC6">
            <w:r w:rsidRPr="00E6127C">
              <w:t>Коммуникативные УУД:</w:t>
            </w:r>
          </w:p>
          <w:p w:rsidR="00AA6B49" w:rsidRPr="00E6127C" w:rsidRDefault="00AA6B49" w:rsidP="00EF4DC6">
            <w:r w:rsidRPr="00E6127C">
              <w:t xml:space="preserve">Донести свою позицию до других: оформлять </w:t>
            </w:r>
            <w:r w:rsidRPr="00E6127C">
              <w:lastRenderedPageBreak/>
              <w:t>свою мысль в устной и письменной речи (на уровне одного предложения или небольшого текста).</w:t>
            </w:r>
          </w:p>
          <w:p w:rsidR="00AA6B49" w:rsidRPr="00E6127C" w:rsidRDefault="00AA6B49" w:rsidP="00EF4DC6">
            <w:r w:rsidRPr="00E6127C">
              <w:t>Слушать и понимать речь других.</w:t>
            </w:r>
          </w:p>
          <w:p w:rsidR="00AA6B49" w:rsidRPr="00E6127C" w:rsidRDefault="00AA6B49" w:rsidP="00EF4DC6">
            <w:r w:rsidRPr="00E6127C">
              <w:t>Совместно договариваться о правилах общения и поведения в школе и следовать им.</w:t>
            </w:r>
          </w:p>
          <w:p w:rsidR="00AA6B49" w:rsidRPr="00AA6B49" w:rsidRDefault="00AA6B49" w:rsidP="00EF4DC6"/>
        </w:tc>
        <w:tc>
          <w:tcPr>
            <w:tcW w:w="1830" w:type="dxa"/>
          </w:tcPr>
          <w:p w:rsidR="00AA6B49" w:rsidRPr="00AA6B49" w:rsidRDefault="007B0C64" w:rsidP="00AA6B49">
            <w:r>
              <w:lastRenderedPageBreak/>
              <w:t xml:space="preserve">Контрольная </w:t>
            </w:r>
            <w:r>
              <w:lastRenderedPageBreak/>
              <w:t>работа</w:t>
            </w:r>
          </w:p>
        </w:tc>
      </w:tr>
      <w:tr w:rsidR="00AA6B49" w:rsidRPr="00AA6B49" w:rsidTr="00292E20">
        <w:tc>
          <w:tcPr>
            <w:tcW w:w="2764" w:type="dxa"/>
          </w:tcPr>
          <w:p w:rsidR="00AA6B49" w:rsidRPr="00AA6B49" w:rsidRDefault="00AA6B49" w:rsidP="00AA6B49"/>
        </w:tc>
        <w:tc>
          <w:tcPr>
            <w:tcW w:w="2789" w:type="dxa"/>
          </w:tcPr>
          <w:p w:rsidR="00AA6B49" w:rsidRPr="00AA6B49" w:rsidRDefault="00AA6B49" w:rsidP="00AA6B49"/>
        </w:tc>
        <w:tc>
          <w:tcPr>
            <w:tcW w:w="2519" w:type="dxa"/>
          </w:tcPr>
          <w:p w:rsidR="00AA6B49" w:rsidRPr="00AA6B49" w:rsidRDefault="00AA6B49" w:rsidP="00AA6B49"/>
        </w:tc>
        <w:tc>
          <w:tcPr>
            <w:tcW w:w="4948" w:type="dxa"/>
          </w:tcPr>
          <w:p w:rsidR="00AA6B49" w:rsidRPr="00AA6B49" w:rsidRDefault="00AA6B49" w:rsidP="00EF4DC6"/>
        </w:tc>
        <w:tc>
          <w:tcPr>
            <w:tcW w:w="1830" w:type="dxa"/>
          </w:tcPr>
          <w:p w:rsidR="00AA6B49" w:rsidRPr="00AA6B49" w:rsidRDefault="00AA6B49" w:rsidP="00AA6B49"/>
        </w:tc>
      </w:tr>
    </w:tbl>
    <w:p w:rsidR="003F7C6E" w:rsidRPr="0037405F" w:rsidRDefault="003F7C6E" w:rsidP="003F7C6E"/>
    <w:p w:rsidR="00D947B4" w:rsidRPr="00D947B4" w:rsidRDefault="00D947B4" w:rsidP="00D947B4">
      <w:pPr>
        <w:shd w:val="clear" w:color="auto" w:fill="FFFFFF"/>
        <w:tabs>
          <w:tab w:val="left" w:pos="893"/>
          <w:tab w:val="center" w:pos="4677"/>
        </w:tabs>
        <w:jc w:val="both"/>
        <w:rPr>
          <w:b/>
        </w:rPr>
      </w:pPr>
    </w:p>
    <w:p w:rsidR="00624476" w:rsidRPr="00D1763A" w:rsidRDefault="00624476" w:rsidP="00F773D3">
      <w:pPr>
        <w:rPr>
          <w:b/>
        </w:rPr>
      </w:pPr>
    </w:p>
    <w:p w:rsidR="00624476" w:rsidRPr="00D1763A" w:rsidRDefault="00624476" w:rsidP="00F773D3">
      <w:pPr>
        <w:rPr>
          <w:b/>
        </w:rPr>
      </w:pPr>
    </w:p>
    <w:p w:rsidR="00624476" w:rsidRPr="00D1763A" w:rsidRDefault="00624476" w:rsidP="00F773D3">
      <w:pPr>
        <w:rPr>
          <w:b/>
        </w:rPr>
      </w:pPr>
    </w:p>
    <w:p w:rsidR="00624476" w:rsidRPr="00D1763A" w:rsidRDefault="00624476" w:rsidP="00F773D3">
      <w:pPr>
        <w:rPr>
          <w:b/>
        </w:rPr>
      </w:pPr>
    </w:p>
    <w:p w:rsidR="00624476" w:rsidRDefault="00624476" w:rsidP="00F773D3">
      <w:pPr>
        <w:rPr>
          <w:b/>
        </w:rPr>
      </w:pPr>
    </w:p>
    <w:p w:rsidR="00537864" w:rsidRDefault="00537864" w:rsidP="00F773D3">
      <w:pPr>
        <w:rPr>
          <w:b/>
        </w:rPr>
      </w:pPr>
    </w:p>
    <w:p w:rsidR="00537864" w:rsidRDefault="00537864" w:rsidP="00F773D3">
      <w:pPr>
        <w:rPr>
          <w:b/>
        </w:rPr>
      </w:pPr>
    </w:p>
    <w:p w:rsidR="007B0C64" w:rsidRDefault="007B0C64" w:rsidP="00F773D3">
      <w:pPr>
        <w:rPr>
          <w:b/>
        </w:rPr>
      </w:pPr>
    </w:p>
    <w:p w:rsidR="007B0C64" w:rsidRDefault="007B0C64" w:rsidP="00F773D3">
      <w:pPr>
        <w:rPr>
          <w:b/>
        </w:rPr>
      </w:pPr>
    </w:p>
    <w:p w:rsidR="007B0C64" w:rsidRDefault="007B0C64" w:rsidP="00F773D3">
      <w:pPr>
        <w:rPr>
          <w:b/>
        </w:rPr>
      </w:pPr>
    </w:p>
    <w:p w:rsidR="007B0C64" w:rsidRDefault="007B0C64" w:rsidP="00F773D3">
      <w:pPr>
        <w:rPr>
          <w:b/>
        </w:rPr>
      </w:pPr>
    </w:p>
    <w:p w:rsidR="00537864" w:rsidRDefault="00537864" w:rsidP="00F773D3">
      <w:pPr>
        <w:rPr>
          <w:b/>
        </w:rPr>
      </w:pPr>
    </w:p>
    <w:p w:rsidR="00505ED2" w:rsidRDefault="00505ED2" w:rsidP="00F773D3">
      <w:pPr>
        <w:rPr>
          <w:b/>
        </w:rPr>
      </w:pPr>
    </w:p>
    <w:p w:rsidR="00505ED2" w:rsidRDefault="00505ED2" w:rsidP="00F773D3">
      <w:pPr>
        <w:rPr>
          <w:b/>
        </w:rPr>
      </w:pPr>
    </w:p>
    <w:p w:rsidR="00505ED2" w:rsidRDefault="00505ED2" w:rsidP="00F773D3">
      <w:pPr>
        <w:rPr>
          <w:b/>
        </w:rPr>
      </w:pPr>
    </w:p>
    <w:p w:rsidR="00505ED2" w:rsidRDefault="00505ED2" w:rsidP="00F773D3">
      <w:pPr>
        <w:rPr>
          <w:b/>
        </w:rPr>
      </w:pPr>
    </w:p>
    <w:p w:rsidR="00505ED2" w:rsidRPr="00D1763A" w:rsidRDefault="00505ED2" w:rsidP="00F773D3">
      <w:pPr>
        <w:rPr>
          <w:b/>
        </w:rPr>
      </w:pPr>
    </w:p>
    <w:p w:rsidR="00537864" w:rsidRDefault="00537864" w:rsidP="00537864">
      <w:pPr>
        <w:shd w:val="clear" w:color="auto" w:fill="FFFFFF"/>
        <w:spacing w:before="7" w:line="360" w:lineRule="auto"/>
        <w:ind w:right="367"/>
        <w:jc w:val="center"/>
        <w:rPr>
          <w:b/>
        </w:rPr>
      </w:pPr>
      <w:r w:rsidRPr="00346826">
        <w:rPr>
          <w:b/>
        </w:rPr>
        <w:lastRenderedPageBreak/>
        <w:t xml:space="preserve">Распределение </w:t>
      </w:r>
      <w:r>
        <w:rPr>
          <w:b/>
        </w:rPr>
        <w:t xml:space="preserve">контрольных работ и </w:t>
      </w:r>
      <w:r w:rsidRPr="00346826">
        <w:rPr>
          <w:b/>
        </w:rPr>
        <w:t>часов по четвертям:</w:t>
      </w:r>
    </w:p>
    <w:p w:rsidR="00537864" w:rsidRPr="00346826" w:rsidRDefault="00537864" w:rsidP="00537864">
      <w:pPr>
        <w:shd w:val="clear" w:color="auto" w:fill="FFFFFF"/>
        <w:spacing w:before="7" w:line="360" w:lineRule="auto"/>
        <w:ind w:right="367"/>
        <w:jc w:val="center"/>
        <w:rPr>
          <w:b/>
        </w:rPr>
      </w:pPr>
      <w:r>
        <w:rPr>
          <w:b/>
        </w:rPr>
        <w:t>1 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608"/>
      </w:tblGrid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8D02DC">
              <w:rPr>
                <w:b/>
                <w:bCs/>
              </w:rPr>
              <w:t>етверть</w:t>
            </w:r>
          </w:p>
        </w:tc>
        <w:tc>
          <w:tcPr>
            <w:tcW w:w="13608" w:type="dxa"/>
            <w:vAlign w:val="center"/>
          </w:tcPr>
          <w:p w:rsidR="00C85EEC" w:rsidRPr="008D02DC" w:rsidRDefault="00C85EEC" w:rsidP="00537864">
            <w:pPr>
              <w:ind w:right="-82"/>
              <w:jc w:val="center"/>
              <w:rPr>
                <w:b/>
                <w:bCs/>
              </w:rPr>
            </w:pPr>
            <w:r w:rsidRPr="008D02DC">
              <w:rPr>
                <w:b/>
                <w:bCs/>
              </w:rPr>
              <w:t xml:space="preserve">Контрольные </w:t>
            </w:r>
            <w:r>
              <w:rPr>
                <w:b/>
                <w:bCs/>
              </w:rPr>
              <w:t>и проверочные работы</w:t>
            </w: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tabs>
                <w:tab w:val="left" w:pos="1026"/>
              </w:tabs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  четверть</w:t>
            </w:r>
          </w:p>
        </w:tc>
        <w:tc>
          <w:tcPr>
            <w:tcW w:w="13608" w:type="dxa"/>
          </w:tcPr>
          <w:p w:rsidR="00C85EEC" w:rsidRPr="00B8676F" w:rsidRDefault="00C85EEC" w:rsidP="00537864">
            <w:pPr>
              <w:ind w:right="369"/>
              <w:jc w:val="both"/>
            </w:pP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II четверть</w:t>
            </w:r>
          </w:p>
        </w:tc>
        <w:tc>
          <w:tcPr>
            <w:tcW w:w="13608" w:type="dxa"/>
          </w:tcPr>
          <w:p w:rsidR="00C85EEC" w:rsidRPr="00CD0C18" w:rsidRDefault="00C85EEC" w:rsidP="00537864">
            <w:pPr>
              <w:ind w:right="369"/>
              <w:jc w:val="both"/>
            </w:pP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III четверть</w:t>
            </w:r>
          </w:p>
        </w:tc>
        <w:tc>
          <w:tcPr>
            <w:tcW w:w="13608" w:type="dxa"/>
          </w:tcPr>
          <w:p w:rsidR="00C85EEC" w:rsidRPr="00CD0C18" w:rsidRDefault="00C85EEC" w:rsidP="00537864">
            <w:pPr>
              <w:ind w:right="369"/>
              <w:jc w:val="both"/>
            </w:pP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IV четверть</w:t>
            </w:r>
          </w:p>
        </w:tc>
        <w:tc>
          <w:tcPr>
            <w:tcW w:w="13608" w:type="dxa"/>
          </w:tcPr>
          <w:p w:rsidR="00C85EEC" w:rsidRPr="00B8676F" w:rsidRDefault="007B0C64" w:rsidP="007B0C64">
            <w:pPr>
              <w:ind w:right="369"/>
              <w:jc w:val="both"/>
            </w:pPr>
            <w:r>
              <w:t>1</w:t>
            </w:r>
            <w:r w:rsidR="00C85EEC" w:rsidRPr="00B8676F">
              <w:t xml:space="preserve">. Итоговая </w:t>
            </w:r>
            <w:r w:rsidR="00C85EEC">
              <w:t xml:space="preserve">комплексная </w:t>
            </w:r>
            <w:r w:rsidR="00C85EEC" w:rsidRPr="00B8676F">
              <w:t>контрольная работа.</w:t>
            </w:r>
          </w:p>
        </w:tc>
      </w:tr>
    </w:tbl>
    <w:p w:rsidR="00537864" w:rsidRDefault="00537864" w:rsidP="00537864">
      <w:pPr>
        <w:shd w:val="clear" w:color="auto" w:fill="FFFFFF"/>
        <w:spacing w:before="7" w:line="360" w:lineRule="auto"/>
        <w:ind w:right="367"/>
        <w:jc w:val="center"/>
        <w:rPr>
          <w:b/>
        </w:rPr>
      </w:pPr>
    </w:p>
    <w:p w:rsidR="00537864" w:rsidRPr="00346826" w:rsidRDefault="00537864" w:rsidP="00537864">
      <w:pPr>
        <w:shd w:val="clear" w:color="auto" w:fill="FFFFFF"/>
        <w:spacing w:before="7" w:line="360" w:lineRule="auto"/>
        <w:ind w:right="367"/>
        <w:jc w:val="center"/>
        <w:rPr>
          <w:b/>
        </w:rPr>
      </w:pPr>
      <w:r>
        <w:rPr>
          <w:b/>
        </w:rPr>
        <w:t>2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608"/>
      </w:tblGrid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8D02DC">
              <w:rPr>
                <w:b/>
                <w:bCs/>
              </w:rPr>
              <w:t>етверть</w:t>
            </w:r>
          </w:p>
        </w:tc>
        <w:tc>
          <w:tcPr>
            <w:tcW w:w="13608" w:type="dxa"/>
            <w:vAlign w:val="center"/>
          </w:tcPr>
          <w:p w:rsidR="00C85EEC" w:rsidRPr="008D02DC" w:rsidRDefault="00C85EEC" w:rsidP="00537864">
            <w:pPr>
              <w:ind w:right="-82"/>
              <w:jc w:val="center"/>
              <w:rPr>
                <w:b/>
                <w:bCs/>
              </w:rPr>
            </w:pPr>
            <w:r w:rsidRPr="008D02DC">
              <w:rPr>
                <w:b/>
                <w:bCs/>
              </w:rPr>
              <w:t xml:space="preserve">Контрольные </w:t>
            </w:r>
            <w:r>
              <w:rPr>
                <w:b/>
                <w:bCs/>
              </w:rPr>
              <w:t>и проверочные работы</w:t>
            </w: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tabs>
                <w:tab w:val="left" w:pos="1026"/>
              </w:tabs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  четверть</w:t>
            </w:r>
          </w:p>
        </w:tc>
        <w:tc>
          <w:tcPr>
            <w:tcW w:w="13608" w:type="dxa"/>
          </w:tcPr>
          <w:p w:rsidR="00C85EEC" w:rsidRPr="00B8676F" w:rsidRDefault="00C85EEC" w:rsidP="00537864">
            <w:pPr>
              <w:ind w:right="369"/>
              <w:jc w:val="both"/>
            </w:pPr>
            <w:r>
              <w:t>1. Входная проверочная</w:t>
            </w:r>
            <w:r w:rsidRPr="00B8676F">
              <w:t xml:space="preserve"> работа</w:t>
            </w:r>
            <w:r>
              <w:t>.</w:t>
            </w:r>
          </w:p>
          <w:p w:rsidR="00C85EEC" w:rsidRDefault="007B0C64" w:rsidP="00537864">
            <w:pPr>
              <w:ind w:right="369"/>
              <w:jc w:val="both"/>
            </w:pPr>
            <w:r>
              <w:t>2</w:t>
            </w:r>
            <w:r w:rsidR="00C85EEC">
              <w:t>. Контрольный математический диктант.</w:t>
            </w:r>
          </w:p>
          <w:p w:rsidR="00C85EEC" w:rsidRPr="002C5B44" w:rsidRDefault="007B0C64" w:rsidP="007B0C64">
            <w:pPr>
              <w:ind w:right="369"/>
              <w:jc w:val="both"/>
            </w:pPr>
            <w:r>
              <w:t>3</w:t>
            </w:r>
            <w:r w:rsidR="00C85EEC">
              <w:t>. Итоговая к</w:t>
            </w:r>
            <w:r w:rsidR="00C85EEC" w:rsidRPr="00B8676F">
              <w:t>онтрольная работа</w:t>
            </w:r>
            <w:r w:rsidR="00C85EEC">
              <w:t xml:space="preserve"> за </w:t>
            </w:r>
            <w:r w:rsidR="00C85EEC">
              <w:rPr>
                <w:lang w:val="en-US"/>
              </w:rPr>
              <w:t>I</w:t>
            </w:r>
            <w:r w:rsidR="00C85EEC">
              <w:t xml:space="preserve"> четверть.</w:t>
            </w: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II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>1.Провероч</w:t>
            </w:r>
            <w:r w:rsidRPr="00B8676F">
              <w:t>ная работа по теме «Сложение и вычитание двузначных чисел»</w:t>
            </w:r>
          </w:p>
          <w:p w:rsidR="00C85EEC" w:rsidRPr="00B8676F" w:rsidRDefault="007B0C64" w:rsidP="00537864">
            <w:pPr>
              <w:ind w:right="369"/>
              <w:jc w:val="both"/>
            </w:pPr>
            <w:r>
              <w:t>2</w:t>
            </w:r>
            <w:r w:rsidR="00C85EEC">
              <w:t>. Проверочная работа по теме «Таблица умножения на 2, 3, 4»</w:t>
            </w:r>
          </w:p>
          <w:p w:rsidR="00C85EEC" w:rsidRPr="00CD0C18" w:rsidRDefault="007B0C64" w:rsidP="007B0C64">
            <w:pPr>
              <w:ind w:right="369"/>
              <w:jc w:val="both"/>
            </w:pPr>
            <w:r>
              <w:t>3</w:t>
            </w:r>
            <w:r w:rsidR="00C85EEC" w:rsidRPr="00B8676F">
              <w:t xml:space="preserve">. </w:t>
            </w:r>
            <w:r w:rsidR="00C85EEC">
              <w:t>Итоговая к</w:t>
            </w:r>
            <w:r w:rsidR="00C85EEC" w:rsidRPr="00B8676F">
              <w:t xml:space="preserve">онтрольная работа </w:t>
            </w:r>
            <w:r w:rsidR="00C85EEC">
              <w:t xml:space="preserve">за </w:t>
            </w:r>
            <w:r w:rsidR="00C85EEC">
              <w:rPr>
                <w:lang w:val="en-US"/>
              </w:rPr>
              <w:t>I</w:t>
            </w:r>
            <w:r w:rsidR="00C85EEC" w:rsidRPr="00CD0C18">
              <w:t xml:space="preserve"> </w:t>
            </w:r>
            <w:r w:rsidR="00C85EEC">
              <w:t>полугодие</w:t>
            </w: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III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>1. Провероч</w:t>
            </w:r>
            <w:r w:rsidRPr="00B8676F">
              <w:t>ная работа по т</w:t>
            </w:r>
            <w:r>
              <w:t xml:space="preserve">еме «Таблица умножения на 5, 6, 7, </w:t>
            </w:r>
            <w:r w:rsidRPr="00B8676F">
              <w:t>8»</w:t>
            </w:r>
          </w:p>
          <w:p w:rsidR="00C85EEC" w:rsidRDefault="007B0C64" w:rsidP="00537864">
            <w:pPr>
              <w:ind w:right="369"/>
              <w:jc w:val="both"/>
            </w:pPr>
            <w:r>
              <w:t>2</w:t>
            </w:r>
            <w:r w:rsidR="00C85EEC">
              <w:t>. Контрольный математический диктант.</w:t>
            </w:r>
          </w:p>
          <w:p w:rsidR="00C85EEC" w:rsidRPr="00CD0C18" w:rsidRDefault="007B0C64" w:rsidP="007B0C64">
            <w:pPr>
              <w:ind w:right="369"/>
              <w:jc w:val="both"/>
            </w:pPr>
            <w:r>
              <w:t>3</w:t>
            </w:r>
            <w:r w:rsidR="00C85EEC">
              <w:t xml:space="preserve">. </w:t>
            </w:r>
            <w:r w:rsidR="00C85EEC" w:rsidRPr="00B8676F">
              <w:t xml:space="preserve">Контрольная работа </w:t>
            </w:r>
            <w:r w:rsidR="00C85EEC">
              <w:t xml:space="preserve">за </w:t>
            </w:r>
            <w:r w:rsidR="00C85EEC">
              <w:rPr>
                <w:lang w:val="en-US"/>
              </w:rPr>
              <w:t>III</w:t>
            </w:r>
            <w:r w:rsidR="00C85EEC">
              <w:t xml:space="preserve"> четверть</w:t>
            </w:r>
          </w:p>
        </w:tc>
      </w:tr>
      <w:tr w:rsidR="00C85EEC" w:rsidRPr="00346826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IV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>1.Проверочная</w:t>
            </w:r>
            <w:r w:rsidRPr="00B8676F">
              <w:t xml:space="preserve"> работа по теме «Числовые выражения. Решение задач на увеличение и уменьшение в несколько раз»</w:t>
            </w:r>
          </w:p>
          <w:p w:rsidR="00C85EEC" w:rsidRDefault="007B0C64" w:rsidP="00537864">
            <w:pPr>
              <w:ind w:right="369"/>
              <w:jc w:val="both"/>
            </w:pPr>
            <w:r>
              <w:t>2</w:t>
            </w:r>
            <w:r w:rsidR="00C85EEC">
              <w:t>. Контрольный математический диктант.</w:t>
            </w:r>
          </w:p>
          <w:p w:rsidR="00C85EEC" w:rsidRDefault="007B0C64" w:rsidP="00537864">
            <w:pPr>
              <w:ind w:right="369"/>
              <w:jc w:val="both"/>
            </w:pPr>
            <w:r>
              <w:t>3</w:t>
            </w:r>
            <w:r w:rsidR="00C85EEC">
              <w:t>.</w:t>
            </w:r>
            <w:r w:rsidR="00C85EEC" w:rsidRPr="00B8676F">
              <w:t xml:space="preserve"> Итоговая контрольная работа</w:t>
            </w:r>
            <w:r w:rsidR="00C85EEC">
              <w:t xml:space="preserve"> за год</w:t>
            </w:r>
            <w:r w:rsidR="00C85EEC" w:rsidRPr="00B8676F">
              <w:t>.</w:t>
            </w:r>
          </w:p>
          <w:p w:rsidR="00C85EEC" w:rsidRPr="00B8676F" w:rsidRDefault="007B0C64" w:rsidP="007B0C64">
            <w:pPr>
              <w:ind w:right="369"/>
              <w:jc w:val="both"/>
            </w:pPr>
            <w:r>
              <w:t>4</w:t>
            </w:r>
            <w:r w:rsidR="00C85EEC">
              <w:t>.</w:t>
            </w:r>
            <w:r w:rsidR="00C85EEC" w:rsidRPr="00B8676F">
              <w:t xml:space="preserve"> Итоговая </w:t>
            </w:r>
            <w:r w:rsidR="00C85EEC">
              <w:t xml:space="preserve">комплексная </w:t>
            </w:r>
            <w:r w:rsidR="00C85EEC" w:rsidRPr="00B8676F">
              <w:t>контрольная работа.</w:t>
            </w:r>
          </w:p>
        </w:tc>
      </w:tr>
    </w:tbl>
    <w:p w:rsidR="00537864" w:rsidRPr="001066DC" w:rsidRDefault="00537864" w:rsidP="00537864">
      <w:pPr>
        <w:shd w:val="clear" w:color="auto" w:fill="FFFFFF"/>
        <w:spacing w:before="7" w:line="360" w:lineRule="auto"/>
        <w:ind w:right="367"/>
        <w:jc w:val="center"/>
        <w:rPr>
          <w:b/>
          <w:bCs/>
        </w:rPr>
      </w:pPr>
      <w:r>
        <w:rPr>
          <w:b/>
          <w:bCs/>
        </w:rPr>
        <w:t>3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608"/>
      </w:tblGrid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8D02DC">
              <w:rPr>
                <w:b/>
                <w:bCs/>
              </w:rPr>
              <w:t>етверть</w:t>
            </w:r>
          </w:p>
        </w:tc>
        <w:tc>
          <w:tcPr>
            <w:tcW w:w="13608" w:type="dxa"/>
            <w:vAlign w:val="center"/>
          </w:tcPr>
          <w:p w:rsidR="00C85EEC" w:rsidRPr="008D02DC" w:rsidRDefault="00C85EEC" w:rsidP="00537864">
            <w:pPr>
              <w:ind w:right="367"/>
              <w:jc w:val="center"/>
              <w:rPr>
                <w:b/>
                <w:bCs/>
              </w:rPr>
            </w:pPr>
            <w:r w:rsidRPr="008D02DC">
              <w:rPr>
                <w:b/>
                <w:bCs/>
              </w:rPr>
              <w:t xml:space="preserve">Контрольные </w:t>
            </w:r>
            <w:r>
              <w:rPr>
                <w:b/>
                <w:bCs/>
              </w:rPr>
              <w:t>и проверочные работы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tabs>
                <w:tab w:val="left" w:pos="1026"/>
              </w:tabs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  четверть</w:t>
            </w:r>
          </w:p>
        </w:tc>
        <w:tc>
          <w:tcPr>
            <w:tcW w:w="13608" w:type="dxa"/>
          </w:tcPr>
          <w:p w:rsidR="00C85EEC" w:rsidRPr="00B8676F" w:rsidRDefault="00C85EEC" w:rsidP="00537864">
            <w:pPr>
              <w:ind w:right="369"/>
              <w:jc w:val="both"/>
            </w:pPr>
            <w:r>
              <w:t>1. Входная проверочная</w:t>
            </w:r>
            <w:r w:rsidRPr="00B8676F">
              <w:t xml:space="preserve"> работа</w:t>
            </w:r>
            <w:r>
              <w:t xml:space="preserve"> «Повторение изученного во 2 классе».</w:t>
            </w:r>
          </w:p>
          <w:p w:rsidR="00C85EEC" w:rsidRDefault="007B0C64" w:rsidP="00537864">
            <w:pPr>
              <w:ind w:right="369"/>
              <w:jc w:val="both"/>
            </w:pPr>
            <w:r>
              <w:t>2</w:t>
            </w:r>
            <w:r w:rsidR="00C85EEC">
              <w:t>. Провероч</w:t>
            </w:r>
            <w:r w:rsidR="00C85EEC" w:rsidRPr="00B8676F">
              <w:t>ная работа по теме «</w:t>
            </w:r>
            <w:r w:rsidR="00C85EEC">
              <w:t>Трехзначные числа»</w:t>
            </w:r>
          </w:p>
          <w:p w:rsidR="00C85EEC" w:rsidRPr="002C5B44" w:rsidRDefault="007B0C64" w:rsidP="007B0C64">
            <w:pPr>
              <w:ind w:right="369"/>
              <w:jc w:val="both"/>
            </w:pPr>
            <w:r>
              <w:t>3</w:t>
            </w:r>
            <w:r w:rsidR="00C85EEC">
              <w:t>. Итоговая к</w:t>
            </w:r>
            <w:r w:rsidR="00C85EEC" w:rsidRPr="00B8676F">
              <w:t>онтрольная работа</w:t>
            </w:r>
            <w:r w:rsidR="00C85EEC">
              <w:t xml:space="preserve"> за </w:t>
            </w:r>
            <w:r w:rsidR="00C85EEC">
              <w:rPr>
                <w:lang w:val="en-US"/>
              </w:rPr>
              <w:t>I</w:t>
            </w:r>
            <w:r w:rsidR="00C85EEC">
              <w:t xml:space="preserve"> четверть.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II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>1.Провероч</w:t>
            </w:r>
            <w:r w:rsidRPr="00B8676F">
              <w:t>ная работа по</w:t>
            </w:r>
            <w:r>
              <w:t xml:space="preserve"> теме «Сложение и вычитание трехз</w:t>
            </w:r>
            <w:r w:rsidRPr="00B8676F">
              <w:t>начных чисел»</w:t>
            </w:r>
          </w:p>
          <w:p w:rsidR="00C85EEC" w:rsidRPr="00B8676F" w:rsidRDefault="007B0C64" w:rsidP="00537864">
            <w:pPr>
              <w:ind w:right="369"/>
              <w:jc w:val="both"/>
            </w:pPr>
            <w:r>
              <w:lastRenderedPageBreak/>
              <w:t>2</w:t>
            </w:r>
            <w:r w:rsidR="00C85EEC">
              <w:t>. Проверочная работа по теме «Порядок действий в сложных числовых выражениях»</w:t>
            </w:r>
          </w:p>
          <w:p w:rsidR="00C85EEC" w:rsidRPr="00CD0C18" w:rsidRDefault="007B0C64" w:rsidP="007B0C64">
            <w:pPr>
              <w:ind w:right="369"/>
              <w:jc w:val="both"/>
            </w:pPr>
            <w:r>
              <w:t>3</w:t>
            </w:r>
            <w:r w:rsidR="00C85EEC" w:rsidRPr="00B8676F">
              <w:t xml:space="preserve">. </w:t>
            </w:r>
            <w:r w:rsidR="00C85EEC">
              <w:t>Итоговая к</w:t>
            </w:r>
            <w:r w:rsidR="00C85EEC" w:rsidRPr="00B8676F">
              <w:t xml:space="preserve">онтрольная работа </w:t>
            </w:r>
            <w:r w:rsidR="00C85EEC">
              <w:t xml:space="preserve">за </w:t>
            </w:r>
            <w:r w:rsidR="00C85EEC">
              <w:rPr>
                <w:lang w:val="en-US"/>
              </w:rPr>
              <w:t>I</w:t>
            </w:r>
            <w:r w:rsidR="00C85EEC" w:rsidRPr="00CD0C18">
              <w:t xml:space="preserve"> </w:t>
            </w:r>
            <w:r w:rsidR="00C85EEC">
              <w:t>полугодие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lastRenderedPageBreak/>
              <w:t>III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>1. Провероч</w:t>
            </w:r>
            <w:r w:rsidRPr="00B8676F">
              <w:t>ная работа по т</w:t>
            </w:r>
            <w:r>
              <w:t>еме «Умножение на однозначное число</w:t>
            </w:r>
            <w:r w:rsidRPr="00B8676F">
              <w:t>»</w:t>
            </w:r>
          </w:p>
          <w:p w:rsidR="00C85EEC" w:rsidRDefault="007B0C64" w:rsidP="00537864">
            <w:pPr>
              <w:ind w:right="369"/>
              <w:jc w:val="both"/>
            </w:pPr>
            <w:r>
              <w:t>2</w:t>
            </w:r>
            <w:r w:rsidR="00C85EEC">
              <w:t>. Провероч</w:t>
            </w:r>
            <w:r w:rsidR="00C85EEC" w:rsidRPr="00B8676F">
              <w:t>ная работа по теме «</w:t>
            </w:r>
            <w:r w:rsidR="00C85EEC">
              <w:t xml:space="preserve">Умножение </w:t>
            </w:r>
            <w:proofErr w:type="spellStart"/>
            <w:r w:rsidR="00C85EEC">
              <w:t>дву</w:t>
            </w:r>
            <w:proofErr w:type="spellEnd"/>
            <w:r w:rsidR="00C85EEC">
              <w:t>- и трехзначных чисел на однозначное»</w:t>
            </w:r>
          </w:p>
          <w:p w:rsidR="00C85EEC" w:rsidRPr="00CD0C18" w:rsidRDefault="007B0C64" w:rsidP="007B0C64">
            <w:pPr>
              <w:ind w:right="369"/>
              <w:jc w:val="both"/>
            </w:pPr>
            <w:r>
              <w:t>3</w:t>
            </w:r>
            <w:r w:rsidR="00C85EEC">
              <w:t xml:space="preserve">. </w:t>
            </w:r>
            <w:r w:rsidR="00C85EEC" w:rsidRPr="00B8676F">
              <w:t xml:space="preserve">Контрольная работа </w:t>
            </w:r>
            <w:r w:rsidR="00C85EEC">
              <w:t xml:space="preserve">за </w:t>
            </w:r>
            <w:r w:rsidR="00C85EEC">
              <w:rPr>
                <w:lang w:val="en-US"/>
              </w:rPr>
              <w:t>III</w:t>
            </w:r>
            <w:r w:rsidR="00C85EEC">
              <w:t xml:space="preserve"> четверть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IV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>1.Проверочная работа по теме «Деление на однозначное число</w:t>
            </w:r>
            <w:r w:rsidRPr="00B8676F">
              <w:t>»</w:t>
            </w:r>
          </w:p>
          <w:p w:rsidR="00C85EEC" w:rsidRDefault="007B0C64" w:rsidP="00537864">
            <w:pPr>
              <w:ind w:right="369"/>
              <w:jc w:val="both"/>
            </w:pPr>
            <w:r>
              <w:t>2</w:t>
            </w:r>
            <w:r w:rsidR="00C85EEC">
              <w:t>. Провероч</w:t>
            </w:r>
            <w:r w:rsidR="00C85EEC" w:rsidRPr="00B8676F">
              <w:t>ная работа по теме «</w:t>
            </w:r>
            <w:r w:rsidR="00C85EEC">
              <w:t>Деление на двузначное число»</w:t>
            </w:r>
          </w:p>
          <w:p w:rsidR="00C85EEC" w:rsidRDefault="00EF4DC6" w:rsidP="00537864">
            <w:pPr>
              <w:ind w:right="369"/>
              <w:jc w:val="both"/>
            </w:pPr>
            <w:r>
              <w:t>3</w:t>
            </w:r>
            <w:r w:rsidR="00C85EEC">
              <w:t>.Контрольный математический диктант.</w:t>
            </w:r>
          </w:p>
          <w:p w:rsidR="00C85EEC" w:rsidRDefault="00EF4DC6" w:rsidP="00537864">
            <w:pPr>
              <w:ind w:right="369"/>
              <w:jc w:val="both"/>
            </w:pPr>
            <w:r>
              <w:t>4</w:t>
            </w:r>
            <w:r w:rsidR="00C85EEC">
              <w:t>.</w:t>
            </w:r>
            <w:r w:rsidR="00C85EEC" w:rsidRPr="00B8676F">
              <w:t xml:space="preserve"> Итоговая контрольная работа</w:t>
            </w:r>
            <w:r w:rsidR="00C85EEC">
              <w:t xml:space="preserve"> за год</w:t>
            </w:r>
            <w:r w:rsidR="00C85EEC" w:rsidRPr="00B8676F">
              <w:t>.</w:t>
            </w:r>
          </w:p>
          <w:p w:rsidR="00C85EEC" w:rsidRPr="00B8676F" w:rsidRDefault="00EF4DC6" w:rsidP="00EF4DC6">
            <w:pPr>
              <w:ind w:right="369"/>
              <w:jc w:val="both"/>
            </w:pPr>
            <w:r>
              <w:t>5</w:t>
            </w:r>
            <w:r w:rsidR="00C85EEC">
              <w:t>.</w:t>
            </w:r>
            <w:r w:rsidR="00C85EEC" w:rsidRPr="00B8676F">
              <w:t xml:space="preserve"> Итоговая </w:t>
            </w:r>
            <w:r w:rsidR="00C85EEC">
              <w:t xml:space="preserve">комплексная </w:t>
            </w:r>
            <w:r w:rsidR="00C85EEC" w:rsidRPr="00B8676F">
              <w:t>контрольная работа.</w:t>
            </w:r>
          </w:p>
        </w:tc>
      </w:tr>
    </w:tbl>
    <w:p w:rsidR="00537864" w:rsidRPr="001066DC" w:rsidRDefault="00537864" w:rsidP="00537864">
      <w:pPr>
        <w:shd w:val="clear" w:color="auto" w:fill="FFFFFF"/>
        <w:spacing w:before="7" w:line="360" w:lineRule="auto"/>
        <w:ind w:right="367"/>
        <w:jc w:val="center"/>
        <w:rPr>
          <w:b/>
          <w:bCs/>
        </w:rPr>
      </w:pPr>
      <w:r>
        <w:rPr>
          <w:b/>
          <w:bCs/>
        </w:rPr>
        <w:t>4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608"/>
      </w:tblGrid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8D02DC">
              <w:rPr>
                <w:b/>
                <w:bCs/>
              </w:rPr>
              <w:t>етверть</w:t>
            </w:r>
          </w:p>
        </w:tc>
        <w:tc>
          <w:tcPr>
            <w:tcW w:w="13608" w:type="dxa"/>
            <w:vAlign w:val="center"/>
          </w:tcPr>
          <w:p w:rsidR="00C85EEC" w:rsidRPr="008D02DC" w:rsidRDefault="00C85EEC" w:rsidP="00537864">
            <w:pPr>
              <w:ind w:right="367"/>
              <w:jc w:val="center"/>
              <w:rPr>
                <w:b/>
                <w:bCs/>
              </w:rPr>
            </w:pPr>
            <w:r w:rsidRPr="008D02DC">
              <w:rPr>
                <w:b/>
                <w:bCs/>
              </w:rPr>
              <w:t xml:space="preserve">Контрольные </w:t>
            </w:r>
            <w:r>
              <w:rPr>
                <w:b/>
                <w:bCs/>
              </w:rPr>
              <w:t>и проверочные работы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tabs>
                <w:tab w:val="left" w:pos="1026"/>
              </w:tabs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  четверть</w:t>
            </w:r>
          </w:p>
        </w:tc>
        <w:tc>
          <w:tcPr>
            <w:tcW w:w="13608" w:type="dxa"/>
          </w:tcPr>
          <w:p w:rsidR="00C85EEC" w:rsidRPr="00B8676F" w:rsidRDefault="00C85EEC" w:rsidP="00537864">
            <w:pPr>
              <w:ind w:right="369"/>
              <w:jc w:val="both"/>
            </w:pPr>
            <w:r>
              <w:t>1. Входная проверочная</w:t>
            </w:r>
            <w:r w:rsidRPr="00B8676F">
              <w:t xml:space="preserve"> работа</w:t>
            </w:r>
            <w:r>
              <w:t>.</w:t>
            </w:r>
          </w:p>
          <w:p w:rsidR="00C85EEC" w:rsidRDefault="00EF4DC6" w:rsidP="00537864">
            <w:pPr>
              <w:ind w:right="369"/>
              <w:jc w:val="both"/>
            </w:pPr>
            <w:r>
              <w:t>2</w:t>
            </w:r>
            <w:r w:rsidR="00C85EEC">
              <w:t>. Проверочная работа</w:t>
            </w:r>
          </w:p>
          <w:p w:rsidR="00C85EEC" w:rsidRPr="002C5B44" w:rsidRDefault="00EF4DC6" w:rsidP="00EF4DC6">
            <w:pPr>
              <w:ind w:right="369"/>
              <w:jc w:val="both"/>
            </w:pPr>
            <w:r>
              <w:t>3</w:t>
            </w:r>
            <w:r w:rsidR="00C85EEC">
              <w:t>. Итоговая к</w:t>
            </w:r>
            <w:r w:rsidR="00C85EEC" w:rsidRPr="00B8676F">
              <w:t>онтрольная работа</w:t>
            </w:r>
            <w:r w:rsidR="00C85EEC">
              <w:t xml:space="preserve"> за </w:t>
            </w:r>
            <w:r w:rsidR="00C85EEC">
              <w:rPr>
                <w:lang w:val="en-US"/>
              </w:rPr>
              <w:t>I</w:t>
            </w:r>
            <w:r w:rsidR="00C85EEC">
              <w:t xml:space="preserve"> четверть.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II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>1.Провероч</w:t>
            </w:r>
            <w:r w:rsidRPr="00B8676F">
              <w:t xml:space="preserve">ная работа </w:t>
            </w:r>
          </w:p>
          <w:p w:rsidR="00C85EEC" w:rsidRPr="00B8676F" w:rsidRDefault="00EF4DC6" w:rsidP="00537864">
            <w:pPr>
              <w:ind w:right="369"/>
              <w:jc w:val="both"/>
            </w:pPr>
            <w:r>
              <w:t>2</w:t>
            </w:r>
            <w:r w:rsidR="00C85EEC">
              <w:t>. Проверочная работа</w:t>
            </w:r>
          </w:p>
          <w:p w:rsidR="00C85EEC" w:rsidRPr="00CD0C18" w:rsidRDefault="00EF4DC6" w:rsidP="00EF4DC6">
            <w:pPr>
              <w:ind w:right="369"/>
              <w:jc w:val="both"/>
            </w:pPr>
            <w:r>
              <w:t>3</w:t>
            </w:r>
            <w:r w:rsidR="00C85EEC" w:rsidRPr="00B8676F">
              <w:t xml:space="preserve">. </w:t>
            </w:r>
            <w:r w:rsidR="00C85EEC">
              <w:t>Итоговая к</w:t>
            </w:r>
            <w:r w:rsidR="00C85EEC" w:rsidRPr="00B8676F">
              <w:t xml:space="preserve">онтрольная работа </w:t>
            </w:r>
            <w:r w:rsidR="00C85EEC">
              <w:t xml:space="preserve">за </w:t>
            </w:r>
            <w:r w:rsidR="00C85EEC">
              <w:rPr>
                <w:lang w:val="en-US"/>
              </w:rPr>
              <w:t>I</w:t>
            </w:r>
            <w:r w:rsidR="00C85EEC" w:rsidRPr="00CD0C18">
              <w:t xml:space="preserve"> </w:t>
            </w:r>
            <w:r w:rsidR="00C85EEC">
              <w:t>полугодие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III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 xml:space="preserve">1. Проверочная работа </w:t>
            </w:r>
          </w:p>
          <w:p w:rsidR="00C85EEC" w:rsidRDefault="00EF4DC6" w:rsidP="00537864">
            <w:pPr>
              <w:ind w:right="369"/>
              <w:jc w:val="both"/>
            </w:pPr>
            <w:r>
              <w:t>2</w:t>
            </w:r>
            <w:r w:rsidR="00C85EEC">
              <w:t>. Провероч</w:t>
            </w:r>
            <w:r w:rsidR="00C85EEC" w:rsidRPr="00B8676F">
              <w:t xml:space="preserve">ная работа </w:t>
            </w:r>
          </w:p>
          <w:p w:rsidR="00C85EEC" w:rsidRPr="00CD0C18" w:rsidRDefault="00EF4DC6" w:rsidP="00EF4DC6">
            <w:pPr>
              <w:ind w:right="369"/>
              <w:jc w:val="both"/>
            </w:pPr>
            <w:r>
              <w:t>3</w:t>
            </w:r>
            <w:r w:rsidR="00C85EEC">
              <w:t xml:space="preserve">. </w:t>
            </w:r>
            <w:r w:rsidR="00C85EEC" w:rsidRPr="00B8676F">
              <w:t xml:space="preserve">Контрольная работа </w:t>
            </w:r>
            <w:r w:rsidR="00C85EEC">
              <w:t xml:space="preserve">за </w:t>
            </w:r>
            <w:r w:rsidR="00C85EEC">
              <w:rPr>
                <w:lang w:val="en-US"/>
              </w:rPr>
              <w:t>III</w:t>
            </w:r>
            <w:r w:rsidR="00C85EEC">
              <w:t xml:space="preserve"> четверть</w:t>
            </w:r>
          </w:p>
        </w:tc>
      </w:tr>
      <w:tr w:rsidR="00C85EEC" w:rsidRPr="001066DC" w:rsidTr="00C85EEC">
        <w:tc>
          <w:tcPr>
            <w:tcW w:w="1384" w:type="dxa"/>
          </w:tcPr>
          <w:p w:rsidR="00C85EEC" w:rsidRPr="008D02DC" w:rsidRDefault="00C85EEC" w:rsidP="00537864">
            <w:pPr>
              <w:ind w:right="-108"/>
              <w:jc w:val="both"/>
              <w:rPr>
                <w:bCs/>
              </w:rPr>
            </w:pPr>
            <w:r w:rsidRPr="008D02DC">
              <w:rPr>
                <w:bCs/>
              </w:rPr>
              <w:t>IV четверть</w:t>
            </w:r>
          </w:p>
        </w:tc>
        <w:tc>
          <w:tcPr>
            <w:tcW w:w="13608" w:type="dxa"/>
          </w:tcPr>
          <w:p w:rsidR="00C85EEC" w:rsidRDefault="00C85EEC" w:rsidP="00537864">
            <w:pPr>
              <w:ind w:right="369"/>
              <w:jc w:val="both"/>
            </w:pPr>
            <w:r>
              <w:t xml:space="preserve">1.Проверочная работа </w:t>
            </w:r>
          </w:p>
          <w:p w:rsidR="00C85EEC" w:rsidRDefault="00EF4DC6" w:rsidP="00537864">
            <w:pPr>
              <w:ind w:right="369"/>
              <w:jc w:val="both"/>
            </w:pPr>
            <w:r>
              <w:t>2</w:t>
            </w:r>
            <w:r w:rsidR="00C85EEC">
              <w:t>. Проверочная работа</w:t>
            </w:r>
          </w:p>
          <w:p w:rsidR="00C85EEC" w:rsidRDefault="00EF4DC6" w:rsidP="00537864">
            <w:pPr>
              <w:ind w:right="369"/>
              <w:jc w:val="both"/>
            </w:pPr>
            <w:r>
              <w:t>3</w:t>
            </w:r>
            <w:r w:rsidR="00C85EEC">
              <w:t>. Контрольный математический диктант.</w:t>
            </w:r>
          </w:p>
          <w:p w:rsidR="00C85EEC" w:rsidRDefault="00EF4DC6" w:rsidP="00537864">
            <w:pPr>
              <w:ind w:right="369"/>
              <w:jc w:val="both"/>
            </w:pPr>
            <w:r>
              <w:t>4</w:t>
            </w:r>
            <w:r w:rsidR="00C85EEC">
              <w:t>.</w:t>
            </w:r>
            <w:r w:rsidR="00C85EEC" w:rsidRPr="00B8676F">
              <w:t xml:space="preserve"> Итоговая контрольная работа</w:t>
            </w:r>
            <w:r w:rsidR="00C85EEC">
              <w:t xml:space="preserve"> за год</w:t>
            </w:r>
            <w:r w:rsidR="00C85EEC" w:rsidRPr="00B8676F">
              <w:t>.</w:t>
            </w:r>
          </w:p>
          <w:p w:rsidR="00C85EEC" w:rsidRPr="00B8676F" w:rsidRDefault="00EF4DC6" w:rsidP="00EF4DC6">
            <w:pPr>
              <w:ind w:right="369"/>
              <w:jc w:val="both"/>
            </w:pPr>
            <w:r>
              <w:t>5</w:t>
            </w:r>
            <w:r w:rsidR="00C85EEC">
              <w:t>.</w:t>
            </w:r>
            <w:r w:rsidR="00C85EEC" w:rsidRPr="00B8676F">
              <w:t xml:space="preserve"> Итоговая </w:t>
            </w:r>
            <w:r w:rsidR="00C85EEC">
              <w:t xml:space="preserve">комплексная </w:t>
            </w:r>
            <w:r w:rsidR="00C85EEC" w:rsidRPr="00B8676F">
              <w:t>контрольная работа.</w:t>
            </w:r>
          </w:p>
        </w:tc>
      </w:tr>
    </w:tbl>
    <w:p w:rsidR="00537864" w:rsidRPr="0053167F" w:rsidRDefault="00537864" w:rsidP="00537864">
      <w:pPr>
        <w:pStyle w:val="13"/>
        <w:shd w:val="clear" w:color="auto" w:fill="auto"/>
        <w:tabs>
          <w:tab w:val="left" w:pos="536"/>
        </w:tabs>
        <w:spacing w:before="0" w:after="0" w:line="276" w:lineRule="auto"/>
        <w:ind w:right="80" w:firstLine="0"/>
        <w:rPr>
          <w:sz w:val="24"/>
          <w:szCs w:val="24"/>
        </w:rPr>
      </w:pPr>
    </w:p>
    <w:p w:rsidR="00624476" w:rsidRPr="00D1763A" w:rsidRDefault="00624476" w:rsidP="00F773D3">
      <w:pPr>
        <w:rPr>
          <w:b/>
        </w:rPr>
      </w:pPr>
    </w:p>
    <w:p w:rsidR="00624476" w:rsidRDefault="00624476" w:rsidP="00F773D3">
      <w:pPr>
        <w:rPr>
          <w:b/>
        </w:rPr>
      </w:pPr>
    </w:p>
    <w:p w:rsidR="00C85EEC" w:rsidRDefault="00C85EEC" w:rsidP="00F773D3">
      <w:pPr>
        <w:rPr>
          <w:b/>
        </w:rPr>
      </w:pPr>
    </w:p>
    <w:p w:rsidR="00C85EEC" w:rsidRDefault="00C85EEC" w:rsidP="00F773D3">
      <w:pPr>
        <w:rPr>
          <w:b/>
        </w:rPr>
      </w:pPr>
    </w:p>
    <w:p w:rsidR="0010267B" w:rsidRDefault="00624476" w:rsidP="00A5293B">
      <w:pP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8.Календарно-тематическое</w:t>
      </w:r>
      <w:r w:rsidR="0010267B" w:rsidRPr="00BB5582">
        <w:rPr>
          <w:b/>
          <w:sz w:val="28"/>
        </w:rPr>
        <w:t xml:space="preserve"> планирование</w:t>
      </w:r>
      <w:r w:rsidR="0010267B">
        <w:rPr>
          <w:b/>
          <w:sz w:val="28"/>
        </w:rPr>
        <w:t xml:space="preserve"> по</w:t>
      </w:r>
      <w:r w:rsidR="0010267B">
        <w:rPr>
          <w:b/>
        </w:rPr>
        <w:t xml:space="preserve">  </w:t>
      </w:r>
      <w:r w:rsidR="0010267B">
        <w:rPr>
          <w:b/>
          <w:sz w:val="28"/>
        </w:rPr>
        <w:t>математике</w:t>
      </w:r>
      <w:r>
        <w:rPr>
          <w:b/>
          <w:sz w:val="28"/>
        </w:rPr>
        <w:t xml:space="preserve"> в 1 классе</w:t>
      </w:r>
      <w:r w:rsidR="002A718E">
        <w:rPr>
          <w:b/>
          <w:sz w:val="28"/>
        </w:rPr>
        <w:t xml:space="preserve"> (132 часа)</w:t>
      </w:r>
    </w:p>
    <w:p w:rsidR="00EF4DC6" w:rsidRDefault="00EF4DC6" w:rsidP="00A5293B">
      <w:pPr>
        <w:contextualSpacing/>
        <w:jc w:val="center"/>
        <w:rPr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1418"/>
        <w:gridCol w:w="850"/>
        <w:gridCol w:w="851"/>
        <w:gridCol w:w="1417"/>
        <w:gridCol w:w="1701"/>
      </w:tblGrid>
      <w:tr w:rsidR="007C4226" w:rsidRPr="00E51370" w:rsidTr="00B44C62">
        <w:trPr>
          <w:trHeight w:val="848"/>
        </w:trPr>
        <w:tc>
          <w:tcPr>
            <w:tcW w:w="851" w:type="dxa"/>
          </w:tcPr>
          <w:p w:rsidR="007C4226" w:rsidRPr="00E51370" w:rsidRDefault="007C4226" w:rsidP="00C7784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7796" w:type="dxa"/>
          </w:tcPr>
          <w:p w:rsidR="007C4226" w:rsidRPr="00E51370" w:rsidRDefault="007C4226" w:rsidP="00624476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Тема учебного занятия</w:t>
            </w:r>
          </w:p>
        </w:tc>
        <w:tc>
          <w:tcPr>
            <w:tcW w:w="1418" w:type="dxa"/>
          </w:tcPr>
          <w:p w:rsidR="007C4226" w:rsidRDefault="007C4226" w:rsidP="00C11A86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7C4226" w:rsidRDefault="007C4226" w:rsidP="00C11A86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учебного занятия</w:t>
            </w:r>
          </w:p>
        </w:tc>
        <w:tc>
          <w:tcPr>
            <w:tcW w:w="850" w:type="dxa"/>
          </w:tcPr>
          <w:p w:rsidR="007C4226" w:rsidRDefault="007C4226" w:rsidP="00C11A86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7C4226" w:rsidRDefault="007C4226" w:rsidP="00C11A86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7" w:type="dxa"/>
          </w:tcPr>
          <w:p w:rsidR="007C4226" w:rsidRDefault="007C4226" w:rsidP="00C11A86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701" w:type="dxa"/>
          </w:tcPr>
          <w:p w:rsidR="007C4226" w:rsidRDefault="007C4226" w:rsidP="00C11A86">
            <w:pPr>
              <w:ind w:right="-288"/>
              <w:contextualSpacing/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C4226" w:rsidRPr="00E51370" w:rsidTr="00B44C62">
        <w:tc>
          <w:tcPr>
            <w:tcW w:w="851" w:type="dxa"/>
          </w:tcPr>
          <w:p w:rsidR="007C4226" w:rsidRPr="00E51370" w:rsidRDefault="007C4226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7C4226" w:rsidRPr="00E51370" w:rsidRDefault="007C4226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color w:val="000000"/>
                <w:spacing w:val="-3"/>
              </w:rPr>
              <w:t>Сравнение предметов по их свойствам.</w:t>
            </w:r>
          </w:p>
        </w:tc>
        <w:tc>
          <w:tcPr>
            <w:tcW w:w="1418" w:type="dxa"/>
          </w:tcPr>
          <w:p w:rsidR="007C4226" w:rsidRPr="00976A42" w:rsidRDefault="002A718E" w:rsidP="00C11A86">
            <w:pPr>
              <w:tabs>
                <w:tab w:val="left" w:pos="432"/>
                <w:tab w:val="left" w:pos="6600"/>
              </w:tabs>
              <w:ind w:left="-62"/>
              <w:jc w:val="both"/>
              <w:rPr>
                <w:i/>
              </w:rPr>
            </w:pPr>
            <w:r>
              <w:rPr>
                <w:i/>
              </w:rPr>
              <w:t>ФНЗ</w:t>
            </w:r>
          </w:p>
        </w:tc>
        <w:tc>
          <w:tcPr>
            <w:tcW w:w="850" w:type="dxa"/>
          </w:tcPr>
          <w:p w:rsidR="007C4226" w:rsidRPr="00F57E85" w:rsidRDefault="00F57E85" w:rsidP="00C11A86">
            <w:pPr>
              <w:tabs>
                <w:tab w:val="left" w:pos="432"/>
                <w:tab w:val="left" w:pos="6600"/>
              </w:tabs>
              <w:ind w:left="-62"/>
              <w:jc w:val="both"/>
              <w:rPr>
                <w:i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.09</w:t>
            </w:r>
          </w:p>
        </w:tc>
        <w:tc>
          <w:tcPr>
            <w:tcW w:w="851" w:type="dxa"/>
          </w:tcPr>
          <w:p w:rsidR="007C4226" w:rsidRPr="00976A42" w:rsidRDefault="007C4226" w:rsidP="00C11A86">
            <w:pPr>
              <w:tabs>
                <w:tab w:val="left" w:pos="432"/>
                <w:tab w:val="left" w:pos="6600"/>
              </w:tabs>
              <w:ind w:left="-62"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7C4226" w:rsidRPr="00976A42" w:rsidRDefault="007C4226" w:rsidP="00C11A86">
            <w:pPr>
              <w:tabs>
                <w:tab w:val="left" w:pos="432"/>
                <w:tab w:val="left" w:pos="6600"/>
              </w:tabs>
              <w:ind w:left="-62"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7C4226" w:rsidRPr="00976A42" w:rsidRDefault="007C4226" w:rsidP="00C11A86">
            <w:pPr>
              <w:tabs>
                <w:tab w:val="left" w:pos="432"/>
                <w:tab w:val="left" w:pos="6600"/>
              </w:tabs>
              <w:ind w:left="-62"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color w:val="000000"/>
                <w:spacing w:val="-3"/>
              </w:rPr>
              <w:t>Сравнение предметов по их свойствам.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7E8C" w:rsidRDefault="002A718E" w:rsidP="00C11A86">
            <w:pPr>
              <w:tabs>
                <w:tab w:val="left" w:pos="432"/>
                <w:tab w:val="left" w:pos="6600"/>
              </w:tabs>
              <w:ind w:left="-62"/>
              <w:jc w:val="both"/>
            </w:pPr>
            <w:r>
              <w:t>2.09</w:t>
            </w:r>
          </w:p>
        </w:tc>
        <w:tc>
          <w:tcPr>
            <w:tcW w:w="851" w:type="dxa"/>
          </w:tcPr>
          <w:p w:rsidR="002A718E" w:rsidRPr="00AC7E8C" w:rsidRDefault="002A718E" w:rsidP="00C11A86">
            <w:pPr>
              <w:tabs>
                <w:tab w:val="left" w:pos="432"/>
                <w:tab w:val="left" w:pos="6600"/>
              </w:tabs>
              <w:ind w:left="-62"/>
              <w:jc w:val="both"/>
            </w:pPr>
          </w:p>
        </w:tc>
        <w:tc>
          <w:tcPr>
            <w:tcW w:w="1417" w:type="dxa"/>
          </w:tcPr>
          <w:p w:rsidR="002A718E" w:rsidRPr="00AC7E8C" w:rsidRDefault="002A718E" w:rsidP="00C11A86">
            <w:pPr>
              <w:tabs>
                <w:tab w:val="left" w:pos="432"/>
                <w:tab w:val="left" w:pos="6600"/>
              </w:tabs>
              <w:ind w:left="-62"/>
              <w:jc w:val="both"/>
            </w:pPr>
          </w:p>
        </w:tc>
        <w:tc>
          <w:tcPr>
            <w:tcW w:w="1701" w:type="dxa"/>
          </w:tcPr>
          <w:p w:rsidR="002A718E" w:rsidRPr="00AC7E8C" w:rsidRDefault="002A718E" w:rsidP="00C11A86">
            <w:pPr>
              <w:tabs>
                <w:tab w:val="left" w:pos="432"/>
                <w:tab w:val="left" w:pos="6600"/>
              </w:tabs>
              <w:ind w:left="-62"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движения: с</w:t>
            </w:r>
            <w:r w:rsidRPr="00E51370">
              <w:rPr>
                <w:lang w:eastAsia="en-US"/>
              </w:rPr>
              <w:t>лева напра</w:t>
            </w:r>
            <w:r>
              <w:rPr>
                <w:lang w:eastAsia="en-US"/>
              </w:rPr>
              <w:t>во,</w:t>
            </w:r>
          </w:p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en-US"/>
              </w:rPr>
              <w:t>с</w:t>
            </w:r>
            <w:r w:rsidRPr="00E51370">
              <w:rPr>
                <w:lang w:eastAsia="en-US"/>
              </w:rPr>
              <w:t>права налево.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3.09</w:t>
            </w:r>
          </w:p>
        </w:tc>
        <w:tc>
          <w:tcPr>
            <w:tcW w:w="851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Таблицы.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D3B24" w:rsidRDefault="00F510F5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Расположение на плоскости групп предметов</w:t>
            </w:r>
          </w:p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D3B24" w:rsidRDefault="00F510F5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7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ED3B24" w:rsidRDefault="002A718E" w:rsidP="00C11A8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2A718E" w:rsidRPr="00E51370" w:rsidTr="00B44C62">
        <w:trPr>
          <w:trHeight w:val="456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Числа и цифры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F510F5" w:rsidP="00C11A86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2A718E">
              <w:t>.09</w:t>
            </w:r>
          </w:p>
        </w:tc>
        <w:tc>
          <w:tcPr>
            <w:tcW w:w="85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Числа и цифры. 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F510F5" w:rsidP="00C11A86">
            <w:pPr>
              <w:contextualSpacing/>
              <w:jc w:val="both"/>
            </w:pPr>
            <w:r>
              <w:t>9</w:t>
            </w:r>
            <w:r w:rsidR="002A718E">
              <w:t>.09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Конструир</w:t>
            </w:r>
            <w:r>
              <w:rPr>
                <w:lang w:eastAsia="ar-SA"/>
              </w:rPr>
              <w:t>ование плоских фигур из частей.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D678D1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10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D678D1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D678D1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D678D1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Подготовка к введению сложения.</w:t>
            </w:r>
            <w:r w:rsidRPr="00E51370"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E47DB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14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пространственных представлений.</w:t>
            </w:r>
          </w:p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E47DB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15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Движения по шкале линейки.</w:t>
            </w:r>
          </w:p>
        </w:tc>
        <w:tc>
          <w:tcPr>
            <w:tcW w:w="1418" w:type="dxa"/>
          </w:tcPr>
          <w:p w:rsidR="002A718E" w:rsidRDefault="002A718E">
            <w:r w:rsidRPr="00502831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F510F5" w:rsidP="00C11A8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</w:t>
            </w:r>
            <w:r w:rsidR="002A718E">
              <w:rPr>
                <w:iCs/>
                <w:lang w:eastAsia="en-US"/>
              </w:rPr>
              <w:t>.09</w:t>
            </w:r>
          </w:p>
        </w:tc>
        <w:tc>
          <w:tcPr>
            <w:tcW w:w="85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lang w:eastAsia="en-US"/>
              </w:rPr>
            </w:pPr>
          </w:p>
        </w:tc>
        <w:tc>
          <w:tcPr>
            <w:tcW w:w="1417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lang w:eastAsia="en-US"/>
              </w:rPr>
            </w:pPr>
          </w:p>
        </w:tc>
        <w:tc>
          <w:tcPr>
            <w:tcW w:w="170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lang w:eastAsia="en-US"/>
              </w:rPr>
            </w:pPr>
          </w:p>
        </w:tc>
      </w:tr>
      <w:tr w:rsidR="007C4226" w:rsidRPr="00E51370" w:rsidTr="00B44C62">
        <w:tc>
          <w:tcPr>
            <w:tcW w:w="851" w:type="dxa"/>
          </w:tcPr>
          <w:p w:rsidR="007C4226" w:rsidRPr="0010267B" w:rsidRDefault="007C4226" w:rsidP="002C64C2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7C4226" w:rsidRPr="0010267B" w:rsidRDefault="007C4226" w:rsidP="00C11A86">
            <w:pPr>
              <w:snapToGrid w:val="0"/>
              <w:contextualSpacing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Педагогическая диагностика.</w:t>
            </w:r>
          </w:p>
          <w:p w:rsidR="007C4226" w:rsidRPr="0010267B" w:rsidRDefault="007C4226" w:rsidP="00C11A86">
            <w:pPr>
              <w:snapToGrid w:val="0"/>
              <w:contextualSpacing/>
              <w:jc w:val="both"/>
              <w:rPr>
                <w:b/>
                <w:lang w:eastAsia="ar-SA"/>
              </w:rPr>
            </w:pPr>
          </w:p>
        </w:tc>
        <w:tc>
          <w:tcPr>
            <w:tcW w:w="1418" w:type="dxa"/>
          </w:tcPr>
          <w:p w:rsidR="007C4226" w:rsidRPr="008704D6" w:rsidRDefault="002A718E" w:rsidP="00C11A86">
            <w:pPr>
              <w:contextualSpacing/>
              <w:jc w:val="both"/>
            </w:pPr>
            <w:r>
              <w:t>КЗ</w:t>
            </w:r>
          </w:p>
        </w:tc>
        <w:tc>
          <w:tcPr>
            <w:tcW w:w="850" w:type="dxa"/>
          </w:tcPr>
          <w:p w:rsidR="007C4226" w:rsidRPr="008704D6" w:rsidRDefault="00F510F5" w:rsidP="00C11A86">
            <w:pPr>
              <w:contextualSpacing/>
              <w:jc w:val="both"/>
            </w:pPr>
            <w:r>
              <w:t>17</w:t>
            </w:r>
            <w:r w:rsidR="00F57E85">
              <w:t>.09</w:t>
            </w:r>
          </w:p>
        </w:tc>
        <w:tc>
          <w:tcPr>
            <w:tcW w:w="851" w:type="dxa"/>
          </w:tcPr>
          <w:p w:rsidR="007C4226" w:rsidRPr="008704D6" w:rsidRDefault="007C4226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7C4226" w:rsidRPr="008704D6" w:rsidRDefault="007C4226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7C4226" w:rsidRPr="008704D6" w:rsidRDefault="007C4226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Подготовка к введению вычитания.</w:t>
            </w:r>
          </w:p>
        </w:tc>
        <w:tc>
          <w:tcPr>
            <w:tcW w:w="1418" w:type="dxa"/>
          </w:tcPr>
          <w:p w:rsidR="002A718E" w:rsidRDefault="002A718E">
            <w:r w:rsidRPr="00AC2A3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E47DB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21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EE47DB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</w:pPr>
            <w:r>
              <w:t>Сравнение двух множеств предметов по их численностям.</w:t>
            </w:r>
          </w:p>
        </w:tc>
        <w:tc>
          <w:tcPr>
            <w:tcW w:w="1418" w:type="dxa"/>
          </w:tcPr>
          <w:p w:rsidR="002A718E" w:rsidRDefault="002A718E">
            <w:r w:rsidRPr="00AC2A3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22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rPr>
                <w:color w:val="000000"/>
                <w:spacing w:val="-5"/>
              </w:rPr>
              <w:t>На сколько больше или меньше?</w:t>
            </w:r>
          </w:p>
        </w:tc>
        <w:tc>
          <w:tcPr>
            <w:tcW w:w="1418" w:type="dxa"/>
          </w:tcPr>
          <w:p w:rsidR="002A718E" w:rsidRDefault="002A718E">
            <w:r w:rsidRPr="00AC2A3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6780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23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876780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6780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6780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Подготовка к решению </w:t>
            </w:r>
            <w:r>
              <w:rPr>
                <w:lang w:eastAsia="ar-SA"/>
              </w:rPr>
              <w:t>арифметических задач.</w:t>
            </w:r>
          </w:p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</w:tcPr>
          <w:p w:rsidR="002A718E" w:rsidRDefault="002A718E">
            <w:r w:rsidRPr="00AC2A3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24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Подготовка к решению </w:t>
            </w:r>
            <w:r>
              <w:rPr>
                <w:lang w:eastAsia="ar-SA"/>
              </w:rPr>
              <w:t>арифметических задач.</w:t>
            </w:r>
          </w:p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1418" w:type="dxa"/>
          </w:tcPr>
          <w:p w:rsidR="002A718E" w:rsidRDefault="002A718E">
            <w:r w:rsidRPr="00AC2A3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r>
              <w:t>28</w:t>
            </w:r>
            <w:r w:rsidR="002A718E">
              <w:t>.09</w:t>
            </w:r>
          </w:p>
        </w:tc>
        <w:tc>
          <w:tcPr>
            <w:tcW w:w="851" w:type="dxa"/>
          </w:tcPr>
          <w:p w:rsidR="002A718E" w:rsidRPr="008704D6" w:rsidRDefault="002A718E" w:rsidP="00C11A86"/>
        </w:tc>
        <w:tc>
          <w:tcPr>
            <w:tcW w:w="1417" w:type="dxa"/>
          </w:tcPr>
          <w:p w:rsidR="002A718E" w:rsidRPr="008704D6" w:rsidRDefault="002A718E" w:rsidP="00C11A86"/>
        </w:tc>
        <w:tc>
          <w:tcPr>
            <w:tcW w:w="1701" w:type="dxa"/>
          </w:tcPr>
          <w:p w:rsidR="002A718E" w:rsidRPr="008704D6" w:rsidRDefault="002A718E" w:rsidP="00C11A86"/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Сложение чи</w:t>
            </w:r>
            <w:r>
              <w:t>сел.</w:t>
            </w:r>
          </w:p>
        </w:tc>
        <w:tc>
          <w:tcPr>
            <w:tcW w:w="1418" w:type="dxa"/>
          </w:tcPr>
          <w:p w:rsidR="002A718E" w:rsidRDefault="002A718E">
            <w:r w:rsidRPr="00AC2A3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29</w:t>
            </w:r>
            <w:r w:rsidR="002A718E">
              <w:rPr>
                <w:i/>
              </w:rPr>
              <w:t>.09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rPr>
          <w:trHeight w:val="433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Вычитание</w:t>
            </w:r>
            <w:r w:rsidRPr="00E51370">
              <w:rPr>
                <w:lang w:eastAsia="ar-SA"/>
              </w:rPr>
              <w:t xml:space="preserve"> чис</w:t>
            </w:r>
            <w:r>
              <w:rPr>
                <w:lang w:eastAsia="ar-SA"/>
              </w:rPr>
              <w:t>ел</w:t>
            </w:r>
            <w:r w:rsidRPr="00E51370">
              <w:rPr>
                <w:lang w:eastAsia="ar-SA"/>
              </w:rPr>
              <w:t xml:space="preserve">. 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30.09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 xml:space="preserve">Число </w:t>
            </w:r>
            <w:r w:rsidRPr="00E51370">
              <w:t>и циф</w:t>
            </w:r>
            <w:r>
              <w:t>ра.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2A767C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2A767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2A767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2A767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t xml:space="preserve">Число </w:t>
            </w:r>
            <w:r w:rsidRPr="00E51370">
              <w:t>и циф</w:t>
            </w:r>
            <w:r>
              <w:t>ра 0.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5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Измерение длины</w:t>
            </w:r>
            <w:r w:rsidRPr="00E51370">
              <w:t xml:space="preserve"> в сантиметрах. 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6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hd w:val="clear" w:color="auto" w:fill="FFFFFF"/>
              <w:ind w:left="5" w:right="34"/>
              <w:contextualSpacing/>
              <w:jc w:val="both"/>
            </w:pPr>
            <w:r>
              <w:t>Измерение длины</w:t>
            </w:r>
            <w:r w:rsidRPr="00E51370">
              <w:t xml:space="preserve"> в сантиметрах.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</w:pPr>
            <w:r>
              <w:t>7</w:t>
            </w:r>
            <w:r w:rsidR="002A718E"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914438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>Увеличение и уменьшение числа на 1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contextualSpacing/>
              <w:jc w:val="both"/>
            </w:pPr>
            <w:r>
              <w:t>8</w:t>
            </w:r>
            <w:r w:rsidR="002A718E"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914438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>Увеличение и уменьшение числа на 2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contextualSpacing/>
              <w:jc w:val="both"/>
            </w:pPr>
            <w:r>
              <w:t>12</w:t>
            </w:r>
            <w:r w:rsidR="002A718E"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914438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>Число 10 и его запись цифрами.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13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914438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914438">
              <w:rPr>
                <w:lang w:eastAsia="ar-SA"/>
              </w:rPr>
              <w:t xml:space="preserve"> Дециметр.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14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Многоугольники.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15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rPr>
          <w:trHeight w:val="432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Понятие об арифметической задаче.</w:t>
            </w:r>
            <w:r w:rsidRPr="00E51370"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19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Решение задач. 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8704D6" w:rsidRDefault="00F510F5" w:rsidP="00C11A86">
            <w:pPr>
              <w:contextualSpacing/>
              <w:jc w:val="both"/>
            </w:pPr>
            <w:r>
              <w:t>20</w:t>
            </w:r>
            <w:r w:rsidR="002A718E">
              <w:t>.10</w:t>
            </w:r>
          </w:p>
        </w:tc>
        <w:tc>
          <w:tcPr>
            <w:tcW w:w="851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8704D6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415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Решение </w:t>
            </w:r>
            <w:r w:rsidRPr="00E51370">
              <w:rPr>
                <w:lang w:eastAsia="ar-SA"/>
              </w:rPr>
              <w:t xml:space="preserve"> задач.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F510F5" w:rsidP="00C11A86">
            <w:pPr>
              <w:contextualSpacing/>
              <w:jc w:val="both"/>
            </w:pPr>
            <w:r>
              <w:t>21</w:t>
            </w:r>
            <w:r w:rsidR="002A718E">
              <w:t>.10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Числа от 11 до 20</w:t>
            </w:r>
            <w:r w:rsidRPr="00E51370">
              <w:rPr>
                <w:color w:val="000000"/>
                <w:spacing w:val="-4"/>
              </w:rPr>
              <w:t xml:space="preserve">     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F510F5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22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Числа от 11 до 20</w:t>
            </w:r>
            <w:r w:rsidRPr="00E51370">
              <w:rPr>
                <w:color w:val="000000"/>
                <w:spacing w:val="-4"/>
              </w:rPr>
              <w:t xml:space="preserve">     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40CDF" w:rsidRDefault="00F510F5" w:rsidP="00C11A86">
            <w:pPr>
              <w:contextualSpacing/>
              <w:jc w:val="both"/>
            </w:pPr>
            <w:r>
              <w:t>26</w:t>
            </w:r>
            <w:r w:rsidR="002A718E">
              <w:t>.10</w:t>
            </w:r>
          </w:p>
        </w:tc>
        <w:tc>
          <w:tcPr>
            <w:tcW w:w="851" w:type="dxa"/>
          </w:tcPr>
          <w:p w:rsidR="002A718E" w:rsidRPr="00E40CDF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40CDF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40CDF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Измерение  длины</w:t>
            </w:r>
            <w:r w:rsidRPr="00E51370">
              <w:rPr>
                <w:lang w:eastAsia="ar-SA"/>
              </w:rPr>
              <w:t xml:space="preserve"> в дециметрах и сантиметрах.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F510F5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27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7C4226">
            <w:pPr>
              <w:contextualSpacing/>
              <w:jc w:val="both"/>
            </w:pPr>
            <w:r>
              <w:rPr>
                <w:lang w:eastAsia="ar-SA"/>
              </w:rPr>
              <w:t>Составление задач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F510F5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28</w:t>
            </w:r>
            <w:r w:rsidR="002A718E">
              <w:rPr>
                <w:i/>
              </w:rPr>
              <w:t>.10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t>Числа от 1 до 20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B935AD" w:rsidRDefault="00F510F5" w:rsidP="00C11A86">
            <w:pPr>
              <w:contextualSpacing/>
              <w:jc w:val="both"/>
            </w:pPr>
            <w:r>
              <w:t>29.10</w:t>
            </w:r>
          </w:p>
        </w:tc>
        <w:tc>
          <w:tcPr>
            <w:tcW w:w="851" w:type="dxa"/>
          </w:tcPr>
          <w:p w:rsidR="002A718E" w:rsidRPr="00B935AD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B935AD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B935AD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Подготовка к введению</w:t>
            </w:r>
            <w:r w:rsidRPr="00E51370">
              <w:rPr>
                <w:lang w:eastAsia="ar-SA"/>
              </w:rPr>
              <w:t xml:space="preserve"> умноже</w:t>
            </w:r>
            <w:r>
              <w:rPr>
                <w:lang w:eastAsia="ar-SA"/>
              </w:rPr>
              <w:t>ния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F510F5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9</w:t>
            </w:r>
            <w:r w:rsidR="004733C4">
              <w:rPr>
                <w:i/>
              </w:rPr>
              <w:t>.11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Подготовка к введению</w:t>
            </w:r>
            <w:r w:rsidRPr="00E51370">
              <w:rPr>
                <w:lang w:eastAsia="ar-SA"/>
              </w:rPr>
              <w:t xml:space="preserve"> умноже</w:t>
            </w:r>
            <w:r>
              <w:rPr>
                <w:lang w:eastAsia="ar-SA"/>
              </w:rPr>
              <w:t>ния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F510F5" w:rsidP="00C11A86">
            <w:pPr>
              <w:contextualSpacing/>
              <w:jc w:val="both"/>
            </w:pPr>
            <w:r>
              <w:t>10</w:t>
            </w:r>
            <w:r w:rsidR="004733C4">
              <w:t>.11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5D7B02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Числа второго десятка.</w:t>
            </w:r>
          </w:p>
        </w:tc>
        <w:tc>
          <w:tcPr>
            <w:tcW w:w="1418" w:type="dxa"/>
          </w:tcPr>
          <w:p w:rsidR="002A718E" w:rsidRDefault="002A718E">
            <w:r w:rsidRPr="0012511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F510F5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11</w:t>
            </w:r>
            <w:r w:rsidR="004733C4">
              <w:rPr>
                <w:i/>
              </w:rPr>
              <w:t>.11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5D7B02" w:rsidP="005D7B02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Составление и  реше</w:t>
            </w:r>
            <w:r>
              <w:rPr>
                <w:lang w:eastAsia="ar-SA"/>
              </w:rPr>
              <w:t xml:space="preserve">ние </w:t>
            </w:r>
            <w:r w:rsidRPr="00E51370">
              <w:rPr>
                <w:lang w:eastAsia="ar-SA"/>
              </w:rPr>
              <w:t xml:space="preserve"> задач.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380EBE" w:rsidRDefault="00F510F5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12</w:t>
            </w:r>
            <w:r w:rsidR="004733C4">
              <w:rPr>
                <w:i/>
              </w:rPr>
              <w:t>.11</w:t>
            </w:r>
          </w:p>
        </w:tc>
        <w:tc>
          <w:tcPr>
            <w:tcW w:w="851" w:type="dxa"/>
          </w:tcPr>
          <w:p w:rsidR="002A718E" w:rsidRPr="00380EBE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380EBE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380EBE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rPr>
          <w:trHeight w:val="259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7C422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Умножение. 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16</w:t>
            </w:r>
            <w:r w:rsidR="004733C4">
              <w:rPr>
                <w:i/>
              </w:rPr>
              <w:t>.11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7C422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Умножение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5D7B02" w:rsidP="00C11A86">
            <w:pPr>
              <w:contextualSpacing/>
              <w:jc w:val="both"/>
            </w:pPr>
            <w:r>
              <w:t>17</w:t>
            </w:r>
            <w:r w:rsidR="004733C4">
              <w:t>.11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Решение   задач</w:t>
            </w:r>
            <w:r w:rsidRPr="00E51370">
              <w:t>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18</w:t>
            </w:r>
            <w:r w:rsidR="004733C4">
              <w:rPr>
                <w:i/>
              </w:rPr>
              <w:t>.11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t>Решение задач</w:t>
            </w:r>
            <w:r w:rsidRPr="00E51370">
              <w:t>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5D7B02" w:rsidP="00C11A86">
            <w:pPr>
              <w:contextualSpacing/>
              <w:jc w:val="both"/>
            </w:pPr>
            <w:r>
              <w:t>19</w:t>
            </w:r>
            <w:r w:rsidR="004733C4">
              <w:t>.11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 xml:space="preserve">Верно </w:t>
            </w:r>
            <w:r>
              <w:rPr>
                <w:lang w:eastAsia="ar-SA"/>
              </w:rPr>
              <w:t>или неверно</w:t>
            </w:r>
            <w:r w:rsidRPr="00E51370">
              <w:rPr>
                <w:lang w:eastAsia="ar-SA"/>
              </w:rPr>
              <w:t>?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A032A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23</w:t>
            </w:r>
            <w:r w:rsidR="004733C4">
              <w:rPr>
                <w:i/>
              </w:rPr>
              <w:t>.11</w:t>
            </w:r>
          </w:p>
        </w:tc>
        <w:tc>
          <w:tcPr>
            <w:tcW w:w="851" w:type="dxa"/>
          </w:tcPr>
          <w:p w:rsidR="002A718E" w:rsidRPr="006A032A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6A032A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6A032A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Подготовка к введению деления. 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A032A" w:rsidRDefault="005D7B02" w:rsidP="00C11A86">
            <w:pPr>
              <w:contextualSpacing/>
              <w:jc w:val="both"/>
            </w:pPr>
            <w:r>
              <w:t>24</w:t>
            </w:r>
            <w:r w:rsidR="004733C4">
              <w:t>.11</w:t>
            </w:r>
          </w:p>
        </w:tc>
        <w:tc>
          <w:tcPr>
            <w:tcW w:w="851" w:type="dxa"/>
          </w:tcPr>
          <w:p w:rsidR="002A718E" w:rsidRPr="006A032A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6A032A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6A032A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Деление на равные части.</w:t>
            </w:r>
            <w:r w:rsidRPr="00E51370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5D7B02" w:rsidP="00C11A86">
            <w:pPr>
              <w:contextualSpacing/>
              <w:jc w:val="both"/>
            </w:pPr>
            <w:r>
              <w:t>25</w:t>
            </w:r>
            <w:r w:rsidR="004733C4">
              <w:t>.11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292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7C4226">
            <w:pPr>
              <w:snapToGrid w:val="0"/>
              <w:contextualSpacing/>
              <w:jc w:val="both"/>
              <w:rPr>
                <w:lang w:eastAsia="ar-SA"/>
              </w:rPr>
            </w:pPr>
            <w:r w:rsidRPr="00E51370">
              <w:rPr>
                <w:lang w:eastAsia="ar-SA"/>
              </w:rPr>
              <w:t>Де</w:t>
            </w:r>
            <w:r>
              <w:rPr>
                <w:lang w:eastAsia="ar-SA"/>
              </w:rPr>
              <w:t>ление на равные части.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5D7B02" w:rsidP="00C11A86">
            <w:pPr>
              <w:contextualSpacing/>
              <w:jc w:val="both"/>
            </w:pPr>
            <w:r>
              <w:t>26</w:t>
            </w:r>
            <w:r w:rsidR="004733C4">
              <w:t>.11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Сравнение результатов арифметических действий.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436722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30.11</w:t>
            </w:r>
          </w:p>
        </w:tc>
        <w:tc>
          <w:tcPr>
            <w:tcW w:w="851" w:type="dxa"/>
          </w:tcPr>
          <w:p w:rsidR="002A718E" w:rsidRPr="00436722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436722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436722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с числами второго десятка.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4733C4" w:rsidP="005D7B02">
            <w:pPr>
              <w:shd w:val="clear" w:color="auto" w:fill="FFFFFF"/>
              <w:ind w:left="10" w:right="34"/>
              <w:contextualSpacing/>
              <w:jc w:val="both"/>
              <w:rPr>
                <w:i/>
              </w:rPr>
            </w:pPr>
            <w:r>
              <w:rPr>
                <w:i/>
              </w:rPr>
              <w:t>0</w:t>
            </w:r>
            <w:r w:rsidR="005D7B02">
              <w:rPr>
                <w:i/>
              </w:rPr>
              <w:t>1</w:t>
            </w:r>
            <w:r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shd w:val="clear" w:color="auto" w:fill="FFFFFF"/>
              <w:ind w:left="10" w:right="34"/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shd w:val="clear" w:color="auto" w:fill="FFFFFF"/>
              <w:ind w:left="10" w:right="34"/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shd w:val="clear" w:color="auto" w:fill="FFFFFF"/>
              <w:ind w:left="10" w:right="34"/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Решение задач</w:t>
            </w:r>
            <w:r w:rsidRPr="00E51370">
              <w:rPr>
                <w:lang w:eastAsia="ar-SA"/>
              </w:rPr>
              <w:t>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4733C4" w:rsidP="005D7B02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0</w:t>
            </w:r>
            <w:r w:rsidR="005D7B02">
              <w:rPr>
                <w:i/>
              </w:rPr>
              <w:t>2</w:t>
            </w:r>
            <w:r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436722" w:rsidRDefault="005D7B02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  <w:r>
              <w:rPr>
                <w:i/>
              </w:rPr>
              <w:t>03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436722" w:rsidRDefault="002A718E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436722" w:rsidRDefault="002A718E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436722" w:rsidRDefault="002A718E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5D7B02" w:rsidP="00C11A86">
            <w:pPr>
              <w:contextualSpacing/>
              <w:jc w:val="both"/>
            </w:pPr>
            <w:r>
              <w:t>07</w:t>
            </w:r>
            <w:r w:rsidR="004733C4">
              <w:t>.12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F47763" w:rsidRDefault="002A718E" w:rsidP="007C422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5D7B02" w:rsidP="00C11A86">
            <w:pPr>
              <w:contextualSpacing/>
              <w:jc w:val="both"/>
            </w:pPr>
            <w:r>
              <w:t>08</w:t>
            </w:r>
            <w:r w:rsidR="004733C4">
              <w:t>.12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273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7C422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Умножение и деление чисел.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9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rPr>
          <w:trHeight w:val="405"/>
        </w:trPr>
        <w:tc>
          <w:tcPr>
            <w:tcW w:w="851" w:type="dxa"/>
          </w:tcPr>
          <w:p w:rsidR="002A718E" w:rsidRPr="00E51370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заданий разными способами.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10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rPr>
          <w:trHeight w:val="411"/>
        </w:trPr>
        <w:tc>
          <w:tcPr>
            <w:tcW w:w="851" w:type="dxa"/>
          </w:tcPr>
          <w:p w:rsidR="002A718E" w:rsidRDefault="002A718E" w:rsidP="002C64C2">
            <w:pPr>
              <w:numPr>
                <w:ilvl w:val="0"/>
                <w:numId w:val="1"/>
              </w:numPr>
              <w:contextualSpacing/>
              <w:jc w:val="center"/>
            </w:pPr>
          </w:p>
          <w:p w:rsidR="002A718E" w:rsidRPr="008C3B52" w:rsidRDefault="002A718E" w:rsidP="0010267B">
            <w:pPr>
              <w:jc w:val="center"/>
            </w:pPr>
          </w:p>
        </w:tc>
        <w:tc>
          <w:tcPr>
            <w:tcW w:w="7796" w:type="dxa"/>
          </w:tcPr>
          <w:p w:rsidR="002A718E" w:rsidRPr="00F229C0" w:rsidRDefault="002A718E" w:rsidP="00C11A86">
            <w:r w:rsidRPr="00F229C0">
              <w:t>Решение текстовых арифметических задач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14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Default="002A718E" w:rsidP="0010267B">
            <w:pPr>
              <w:contextualSpacing/>
              <w:jc w:val="center"/>
            </w:pPr>
            <w:r>
              <w:t>58.</w:t>
            </w:r>
          </w:p>
        </w:tc>
        <w:tc>
          <w:tcPr>
            <w:tcW w:w="7796" w:type="dxa"/>
          </w:tcPr>
          <w:p w:rsidR="002A718E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 w:rsidRPr="00F229C0">
              <w:t>Решение текстовых арифметических задач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15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10267B" w:rsidRDefault="002A718E" w:rsidP="0010267B">
            <w:pPr>
              <w:contextualSpacing/>
              <w:jc w:val="center"/>
              <w:rPr>
                <w:b/>
              </w:rPr>
            </w:pPr>
            <w:r w:rsidRPr="0010267B">
              <w:rPr>
                <w:b/>
              </w:rPr>
              <w:t>59.</w:t>
            </w:r>
          </w:p>
        </w:tc>
        <w:tc>
          <w:tcPr>
            <w:tcW w:w="7796" w:type="dxa"/>
          </w:tcPr>
          <w:p w:rsidR="002A718E" w:rsidRPr="0010267B" w:rsidRDefault="002A718E" w:rsidP="0010267B">
            <w:pPr>
              <w:snapToGrid w:val="0"/>
              <w:contextualSpacing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Педагогическая д</w:t>
            </w:r>
            <w:r w:rsidRPr="0010267B">
              <w:rPr>
                <w:b/>
                <w:lang w:eastAsia="ar-SA"/>
              </w:rPr>
              <w:t>иагностика</w:t>
            </w:r>
            <w:r>
              <w:rPr>
                <w:b/>
                <w:lang w:eastAsia="ar-SA"/>
              </w:rPr>
              <w:t>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16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Default="002A718E" w:rsidP="0010267B">
            <w:pPr>
              <w:contextualSpacing/>
              <w:jc w:val="center"/>
            </w:pPr>
            <w:r>
              <w:t>60.</w:t>
            </w:r>
          </w:p>
        </w:tc>
        <w:tc>
          <w:tcPr>
            <w:tcW w:w="7796" w:type="dxa"/>
          </w:tcPr>
          <w:p w:rsidR="002A718E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4733C4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17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61.</w:t>
            </w:r>
          </w:p>
        </w:tc>
        <w:tc>
          <w:tcPr>
            <w:tcW w:w="7796" w:type="dxa"/>
          </w:tcPr>
          <w:p w:rsidR="002A718E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21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62.</w:t>
            </w:r>
          </w:p>
        </w:tc>
        <w:tc>
          <w:tcPr>
            <w:tcW w:w="7796" w:type="dxa"/>
          </w:tcPr>
          <w:p w:rsidR="002A718E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Сложение и вычитание чисел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436722" w:rsidRDefault="005D7B02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  <w:r>
              <w:rPr>
                <w:i/>
              </w:rPr>
              <w:t>22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436722" w:rsidRDefault="002A718E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436722" w:rsidRDefault="002A718E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436722" w:rsidRDefault="002A718E" w:rsidP="00C11A86">
            <w:pPr>
              <w:shd w:val="clear" w:color="auto" w:fill="FFFFFF"/>
              <w:ind w:right="34"/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63.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snapToGrid w:val="0"/>
              <w:contextualSpacing/>
              <w:jc w:val="both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Перестановка чисел при сложении.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C4AE0" w:rsidRDefault="005D7B0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23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AC4AE0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64.</w:t>
            </w:r>
          </w:p>
        </w:tc>
        <w:tc>
          <w:tcPr>
            <w:tcW w:w="7796" w:type="dxa"/>
          </w:tcPr>
          <w:p w:rsidR="002A718E" w:rsidRDefault="002A718E" w:rsidP="00C11A86">
            <w:pPr>
              <w:snapToGrid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Перестановка чисел при сложении.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5D7B02" w:rsidP="00C11A86">
            <w:pPr>
              <w:contextualSpacing/>
              <w:jc w:val="both"/>
            </w:pPr>
            <w:r>
              <w:t>24</w:t>
            </w:r>
            <w:r w:rsidR="004733C4">
              <w:t>.12</w:t>
            </w:r>
          </w:p>
        </w:tc>
        <w:tc>
          <w:tcPr>
            <w:tcW w:w="851" w:type="dxa"/>
          </w:tcPr>
          <w:p w:rsidR="002A718E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453"/>
        </w:trPr>
        <w:tc>
          <w:tcPr>
            <w:tcW w:w="851" w:type="dxa"/>
          </w:tcPr>
          <w:p w:rsidR="002A718E" w:rsidRPr="00E51370" w:rsidRDefault="002A718E" w:rsidP="0010267B">
            <w:pPr>
              <w:jc w:val="center"/>
            </w:pPr>
            <w:r>
              <w:t>65.</w:t>
            </w:r>
          </w:p>
        </w:tc>
        <w:tc>
          <w:tcPr>
            <w:tcW w:w="7796" w:type="dxa"/>
          </w:tcPr>
          <w:p w:rsidR="002A718E" w:rsidRDefault="002A718E" w:rsidP="00C11A86">
            <w:pPr>
              <w:contextualSpacing/>
              <w:jc w:val="both"/>
            </w:pPr>
            <w:r>
              <w:t>Шар. Куб.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F448E" w:rsidRDefault="0065681D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28</w:t>
            </w:r>
            <w:r w:rsidR="004733C4">
              <w:rPr>
                <w:i/>
              </w:rPr>
              <w:t>.12</w:t>
            </w:r>
          </w:p>
        </w:tc>
        <w:tc>
          <w:tcPr>
            <w:tcW w:w="851" w:type="dxa"/>
          </w:tcPr>
          <w:p w:rsidR="002A718E" w:rsidRPr="006F44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6F44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6F44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rPr>
          <w:trHeight w:val="53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66.</w:t>
            </w:r>
          </w:p>
        </w:tc>
        <w:tc>
          <w:tcPr>
            <w:tcW w:w="7796" w:type="dxa"/>
          </w:tcPr>
          <w:p w:rsidR="002A718E" w:rsidRDefault="002A718E" w:rsidP="00C11A86">
            <w:pPr>
              <w:contextualSpacing/>
              <w:jc w:val="both"/>
            </w:pPr>
            <w:r>
              <w:t>Шар. Куб.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65681D" w:rsidP="00C11A86">
            <w:pPr>
              <w:contextualSpacing/>
              <w:jc w:val="both"/>
            </w:pPr>
            <w:r>
              <w:t>29.12</w:t>
            </w:r>
            <w:bookmarkStart w:id="0" w:name="_GoBack"/>
            <w:bookmarkEnd w:id="0"/>
          </w:p>
        </w:tc>
        <w:tc>
          <w:tcPr>
            <w:tcW w:w="851" w:type="dxa"/>
          </w:tcPr>
          <w:p w:rsidR="002A718E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373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67.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Сложение с числом 0.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7E88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12</w:t>
            </w:r>
            <w:r w:rsidR="004733C4">
              <w:rPr>
                <w:i/>
              </w:rPr>
              <w:t>.01</w:t>
            </w:r>
          </w:p>
        </w:tc>
        <w:tc>
          <w:tcPr>
            <w:tcW w:w="851" w:type="dxa"/>
          </w:tcPr>
          <w:p w:rsidR="002A718E" w:rsidRPr="00137E88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137E88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137E88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rPr>
          <w:trHeight w:val="407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68.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Сложение с числом 0.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7E88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13</w:t>
            </w:r>
            <w:r w:rsidR="004733C4">
              <w:rPr>
                <w:i/>
              </w:rPr>
              <w:t>.01</w:t>
            </w:r>
          </w:p>
        </w:tc>
        <w:tc>
          <w:tcPr>
            <w:tcW w:w="851" w:type="dxa"/>
          </w:tcPr>
          <w:p w:rsidR="002A718E" w:rsidRPr="00137E88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137E88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137E88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69.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Свойства вычитания.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7E88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14</w:t>
            </w:r>
            <w:r w:rsidR="004733C4">
              <w:rPr>
                <w:i/>
              </w:rPr>
              <w:t>.01</w:t>
            </w:r>
          </w:p>
        </w:tc>
        <w:tc>
          <w:tcPr>
            <w:tcW w:w="851" w:type="dxa"/>
          </w:tcPr>
          <w:p w:rsidR="002A718E" w:rsidRPr="00137E88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137E88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137E88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70.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Свойства вычитания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7E88" w:rsidRDefault="00B67062" w:rsidP="00C11A86">
            <w:pPr>
              <w:contextualSpacing/>
              <w:jc w:val="both"/>
            </w:pPr>
            <w:r>
              <w:t>18</w:t>
            </w:r>
            <w:r w:rsidR="004733C4">
              <w:t>.01</w:t>
            </w:r>
          </w:p>
        </w:tc>
        <w:tc>
          <w:tcPr>
            <w:tcW w:w="851" w:type="dxa"/>
          </w:tcPr>
          <w:p w:rsidR="002A718E" w:rsidRPr="00137E88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137E88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137E88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71.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Вычитание числа 0.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7E88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19</w:t>
            </w:r>
            <w:r w:rsidR="00476609">
              <w:rPr>
                <w:i/>
              </w:rPr>
              <w:t>.01</w:t>
            </w:r>
          </w:p>
        </w:tc>
        <w:tc>
          <w:tcPr>
            <w:tcW w:w="851" w:type="dxa"/>
          </w:tcPr>
          <w:p w:rsidR="002A718E" w:rsidRPr="00137E88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137E88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137E88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72.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Вычитание числа 0.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7E88" w:rsidRDefault="00B67062" w:rsidP="00C11A86">
            <w:pPr>
              <w:contextualSpacing/>
              <w:jc w:val="both"/>
            </w:pPr>
            <w:r>
              <w:t>20</w:t>
            </w:r>
            <w:r w:rsidR="00476609">
              <w:t>.01</w:t>
            </w:r>
          </w:p>
        </w:tc>
        <w:tc>
          <w:tcPr>
            <w:tcW w:w="851" w:type="dxa"/>
          </w:tcPr>
          <w:p w:rsidR="002A718E" w:rsidRPr="00137E88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137E88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137E88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73.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Деление на группы по несколько предметов.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B41EF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21</w:t>
            </w:r>
            <w:r w:rsidR="00476609">
              <w:rPr>
                <w:i/>
              </w:rPr>
              <w:t>.01</w:t>
            </w:r>
          </w:p>
        </w:tc>
        <w:tc>
          <w:tcPr>
            <w:tcW w:w="851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74.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Деление на группы по несколько предметов.</w:t>
            </w:r>
          </w:p>
        </w:tc>
        <w:tc>
          <w:tcPr>
            <w:tcW w:w="1418" w:type="dxa"/>
          </w:tcPr>
          <w:p w:rsidR="002A718E" w:rsidRDefault="002A718E">
            <w:r w:rsidRPr="00BB748B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91D33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76609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2A718E" w:rsidRPr="00691D33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718E" w:rsidRPr="00691D33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A718E" w:rsidRPr="00691D33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lastRenderedPageBreak/>
              <w:t>75.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Сложение с числом 10.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B41EF" w:rsidRDefault="00B67062" w:rsidP="00476609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26</w:t>
            </w:r>
            <w:r w:rsidR="00476609">
              <w:rPr>
                <w:i/>
              </w:rPr>
              <w:t>.01</w:t>
            </w:r>
          </w:p>
        </w:tc>
        <w:tc>
          <w:tcPr>
            <w:tcW w:w="851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76.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rPr>
                <w:color w:val="000000"/>
              </w:rPr>
              <w:t>Сложение с числом 10.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B41EF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>
              <w:rPr>
                <w:i/>
              </w:rPr>
              <w:t>27</w:t>
            </w:r>
            <w:r w:rsidR="00476609">
              <w:rPr>
                <w:i/>
              </w:rPr>
              <w:t>.01</w:t>
            </w:r>
          </w:p>
        </w:tc>
        <w:tc>
          <w:tcPr>
            <w:tcW w:w="851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1417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1701" w:type="dxa"/>
          </w:tcPr>
          <w:p w:rsidR="002A718E" w:rsidRPr="00AB41E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77.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Прибавление и вычитание числа 1.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A1B0C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28.01</w:t>
            </w:r>
          </w:p>
        </w:tc>
        <w:tc>
          <w:tcPr>
            <w:tcW w:w="851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78.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Прибавление и вычитание числа 1.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A1B0C" w:rsidRDefault="00B67062" w:rsidP="00C11A86">
            <w:pPr>
              <w:contextualSpacing/>
              <w:jc w:val="both"/>
            </w:pPr>
            <w:r>
              <w:t>01</w:t>
            </w:r>
            <w:r w:rsidR="00476609">
              <w:t>.02</w:t>
            </w:r>
          </w:p>
        </w:tc>
        <w:tc>
          <w:tcPr>
            <w:tcW w:w="851" w:type="dxa"/>
          </w:tcPr>
          <w:p w:rsidR="002A718E" w:rsidRPr="00AA1B0C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AA1B0C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AA1B0C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79.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Прибавление числа 2.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02</w:t>
            </w:r>
            <w:r w:rsidR="00476609">
              <w:rPr>
                <w:i/>
              </w:rPr>
              <w:t>.02</w:t>
            </w:r>
          </w:p>
        </w:tc>
        <w:tc>
          <w:tcPr>
            <w:tcW w:w="85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80.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Прибавление числа 2.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03</w:t>
            </w:r>
            <w:r w:rsidR="00476609">
              <w:t>.02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79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81.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Вычитание числа 2. 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04</w:t>
            </w:r>
            <w:r w:rsidR="00476609">
              <w:t>.02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562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82.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Вычитание числа 2.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15</w:t>
            </w:r>
            <w:r w:rsidR="00476609">
              <w:t>.02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293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83.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Вычитание числа 2.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16</w:t>
            </w:r>
            <w:r w:rsidR="00476609">
              <w:t>.02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84.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Прибавление числа 3.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A1B0C" w:rsidRDefault="00476609" w:rsidP="00B67062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</w:t>
            </w:r>
            <w:r w:rsidR="00B67062">
              <w:rPr>
                <w:i/>
              </w:rPr>
              <w:t>7</w:t>
            </w:r>
            <w:r>
              <w:rPr>
                <w:i/>
              </w:rPr>
              <w:t>.02</w:t>
            </w:r>
          </w:p>
        </w:tc>
        <w:tc>
          <w:tcPr>
            <w:tcW w:w="851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rPr>
          <w:trHeight w:val="139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85.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Прибавление числа 3.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18</w:t>
            </w:r>
            <w:r w:rsidR="00476609">
              <w:t>.02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139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86.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Вычитание числа 3. 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22</w:t>
            </w:r>
            <w:r w:rsidR="00476609">
              <w:rPr>
                <w:i/>
              </w:rPr>
              <w:t>.02</w:t>
            </w:r>
          </w:p>
        </w:tc>
        <w:tc>
          <w:tcPr>
            <w:tcW w:w="85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87.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>
              <w:t>В</w:t>
            </w:r>
            <w:r w:rsidRPr="00E51370">
              <w:t>ычитание числа 3.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24</w:t>
            </w:r>
            <w:r w:rsidR="00476609">
              <w:t>.02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88.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Прибавление числа 4. 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AA1B0C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25</w:t>
            </w:r>
            <w:r w:rsidR="00476609">
              <w:rPr>
                <w:i/>
              </w:rPr>
              <w:t>.02</w:t>
            </w:r>
          </w:p>
        </w:tc>
        <w:tc>
          <w:tcPr>
            <w:tcW w:w="851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AA1B0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89.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Прибавление числа 4.</w:t>
            </w:r>
          </w:p>
        </w:tc>
        <w:tc>
          <w:tcPr>
            <w:tcW w:w="1418" w:type="dxa"/>
          </w:tcPr>
          <w:p w:rsidR="002A718E" w:rsidRDefault="002A718E">
            <w:r w:rsidRPr="004976A3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29.02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70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90.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Прибавление числа 4.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476609">
            <w:pPr>
              <w:contextualSpacing/>
              <w:jc w:val="both"/>
            </w:pPr>
            <w:r>
              <w:t>01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70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91.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Вычитание числа 4.</w:t>
            </w:r>
            <w:r w:rsidRPr="00E51370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02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331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92.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Вычитание числа 4.</w:t>
            </w:r>
            <w:r w:rsidRPr="00E51370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03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93.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Вычитание числа 4.</w:t>
            </w:r>
            <w:r w:rsidRPr="00E51370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07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94.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Прибавление и вычитание  числа 5. </w:t>
            </w:r>
            <w: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E2933" w:rsidRDefault="00B67062" w:rsidP="00C11A86">
            <w:pPr>
              <w:autoSpaceDE w:val="0"/>
              <w:autoSpaceDN w:val="0"/>
              <w:adjustRightInd w:val="0"/>
              <w:spacing w:line="288" w:lineRule="auto"/>
            </w:pPr>
            <w:r>
              <w:t>09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6E2933" w:rsidRDefault="002A718E" w:rsidP="00C11A86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417" w:type="dxa"/>
          </w:tcPr>
          <w:p w:rsidR="002A718E" w:rsidRPr="006E2933" w:rsidRDefault="002A718E" w:rsidP="00C11A86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701" w:type="dxa"/>
          </w:tcPr>
          <w:p w:rsidR="002A718E" w:rsidRPr="006E2933" w:rsidRDefault="002A718E" w:rsidP="00C11A86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2A718E" w:rsidRPr="00E51370" w:rsidTr="00B44C62">
        <w:trPr>
          <w:trHeight w:val="389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95.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Прибавление и вычитание  числа 5. </w:t>
            </w:r>
            <w: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spacing w:after="200" w:line="276" w:lineRule="auto"/>
            </w:pPr>
            <w:r>
              <w:t>10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spacing w:after="200" w:line="276" w:lineRule="auto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spacing w:after="200" w:line="276" w:lineRule="auto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spacing w:after="200" w:line="276" w:lineRule="auto"/>
            </w:pPr>
          </w:p>
        </w:tc>
      </w:tr>
      <w:tr w:rsidR="002A718E" w:rsidRPr="00E51370" w:rsidTr="00B44C62">
        <w:trPr>
          <w:trHeight w:val="296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96.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Прибавление и вычитание  числа 5.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spacing w:after="200" w:line="276" w:lineRule="auto"/>
            </w:pPr>
            <w:r>
              <w:t>14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spacing w:after="200" w:line="276" w:lineRule="auto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spacing w:after="200" w:line="276" w:lineRule="auto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spacing w:after="200" w:line="276" w:lineRule="auto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97.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Прибавление и вычитание числа 6. </w:t>
            </w:r>
            <w: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27DD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15</w:t>
            </w:r>
            <w:r w:rsidR="00476609">
              <w:rPr>
                <w:i/>
              </w:rPr>
              <w:t>.03</w:t>
            </w:r>
          </w:p>
        </w:tc>
        <w:tc>
          <w:tcPr>
            <w:tcW w:w="85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98.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Прибавление и вычитание числа 6.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27DD" w:rsidRDefault="00B67062" w:rsidP="00C11A86">
            <w:pPr>
              <w:contextualSpacing/>
              <w:jc w:val="both"/>
            </w:pPr>
            <w:r>
              <w:t>16.0317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1327DD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1327DD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1327DD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99.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 Прибавление и вычитание числа 6.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21</w:t>
            </w:r>
            <w:r w:rsidR="00476609">
              <w:t>.03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lastRenderedPageBreak/>
              <w:t>100.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 xml:space="preserve">Сравнение чисел. </w:t>
            </w:r>
          </w:p>
        </w:tc>
        <w:tc>
          <w:tcPr>
            <w:tcW w:w="1418" w:type="dxa"/>
          </w:tcPr>
          <w:p w:rsidR="002A718E" w:rsidRDefault="002A718E">
            <w:r w:rsidRPr="002422BA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D43DF6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22</w:t>
            </w:r>
            <w:r w:rsidR="00476609">
              <w:rPr>
                <w:i/>
              </w:rPr>
              <w:t>.03</w:t>
            </w:r>
          </w:p>
        </w:tc>
        <w:tc>
          <w:tcPr>
            <w:tcW w:w="851" w:type="dxa"/>
          </w:tcPr>
          <w:p w:rsidR="002A718E" w:rsidRPr="00D43DF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D43DF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D43DF6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101.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Сравнение чисел.</w:t>
            </w:r>
            <w:r w:rsidRPr="00E51370">
              <w:rPr>
                <w:color w:val="000000"/>
                <w:w w:val="102"/>
              </w:rPr>
              <w:t xml:space="preserve"> </w:t>
            </w:r>
            <w:r>
              <w:rPr>
                <w:color w:val="000000"/>
                <w:w w:val="102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27DD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23</w:t>
            </w:r>
            <w:r w:rsidR="00476609">
              <w:rPr>
                <w:i/>
              </w:rPr>
              <w:t>.03</w:t>
            </w:r>
          </w:p>
        </w:tc>
        <w:tc>
          <w:tcPr>
            <w:tcW w:w="85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102.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Сравнение. Результат сравнения.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27DD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476609">
              <w:rPr>
                <w:i/>
              </w:rPr>
              <w:t>4.04</w:t>
            </w:r>
          </w:p>
        </w:tc>
        <w:tc>
          <w:tcPr>
            <w:tcW w:w="85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103.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Сравнение. Результат сравнения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1327DD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04</w:t>
            </w:r>
            <w:r w:rsidR="00476609">
              <w:rPr>
                <w:i/>
              </w:rPr>
              <w:t>.04</w:t>
            </w:r>
          </w:p>
        </w:tc>
        <w:tc>
          <w:tcPr>
            <w:tcW w:w="85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1327DD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104.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На сколько больше или меньше.</w:t>
            </w:r>
            <w:r w:rsidRPr="00E51370">
              <w:rPr>
                <w:color w:val="000000"/>
                <w:w w:val="102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B615C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05</w:t>
            </w:r>
            <w:r w:rsidR="00476609">
              <w:rPr>
                <w:i/>
              </w:rPr>
              <w:t>.04</w:t>
            </w:r>
          </w:p>
        </w:tc>
        <w:tc>
          <w:tcPr>
            <w:tcW w:w="851" w:type="dxa"/>
          </w:tcPr>
          <w:p w:rsidR="002A718E" w:rsidRPr="006B615C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6B615C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6B615C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105.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На сколько больше или меньше.</w:t>
            </w:r>
            <w:r w:rsidRPr="00E51370">
              <w:rPr>
                <w:color w:val="000000"/>
                <w:w w:val="102"/>
              </w:rP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B615C" w:rsidRDefault="00B67062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06</w:t>
            </w:r>
            <w:r w:rsidR="00476609">
              <w:rPr>
                <w:i/>
              </w:rPr>
              <w:t>.04</w:t>
            </w:r>
          </w:p>
        </w:tc>
        <w:tc>
          <w:tcPr>
            <w:tcW w:w="851" w:type="dxa"/>
          </w:tcPr>
          <w:p w:rsidR="002A718E" w:rsidRPr="006B615C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6B615C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6B615C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106.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На сколько больше или меньше.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67062" w:rsidP="00C11A86">
            <w:pPr>
              <w:contextualSpacing/>
              <w:jc w:val="both"/>
            </w:pPr>
            <w:r>
              <w:t>17</w:t>
            </w:r>
            <w:r w:rsidR="00476609">
              <w:t>.04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417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107.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Увеличение числа на несколько единиц.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B615C" w:rsidRDefault="00B67062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11</w:t>
            </w:r>
            <w:r w:rsidR="00476609">
              <w:rPr>
                <w:i/>
              </w:rPr>
              <w:t>.04</w:t>
            </w:r>
          </w:p>
        </w:tc>
        <w:tc>
          <w:tcPr>
            <w:tcW w:w="851" w:type="dxa"/>
          </w:tcPr>
          <w:p w:rsidR="002A718E" w:rsidRPr="006B615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6B615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6B615C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108.</w:t>
            </w:r>
          </w:p>
        </w:tc>
        <w:tc>
          <w:tcPr>
            <w:tcW w:w="7796" w:type="dxa"/>
          </w:tcPr>
          <w:p w:rsidR="002A718E" w:rsidRPr="00E51370" w:rsidRDefault="002A718E" w:rsidP="00C11A86">
            <w:pPr>
              <w:contextualSpacing/>
              <w:jc w:val="both"/>
            </w:pPr>
            <w:r w:rsidRPr="00E51370">
              <w:t>Увеличение числа на несколько единиц.</w:t>
            </w:r>
          </w:p>
        </w:tc>
        <w:tc>
          <w:tcPr>
            <w:tcW w:w="1418" w:type="dxa"/>
          </w:tcPr>
          <w:p w:rsidR="002A718E" w:rsidRDefault="002A718E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B615C" w:rsidRDefault="00B67062" w:rsidP="00C11A86">
            <w:pPr>
              <w:contextualSpacing/>
              <w:jc w:val="both"/>
            </w:pPr>
            <w:r>
              <w:t>12</w:t>
            </w:r>
            <w:r w:rsidR="00476609">
              <w:t>.04</w:t>
            </w:r>
          </w:p>
        </w:tc>
        <w:tc>
          <w:tcPr>
            <w:tcW w:w="851" w:type="dxa"/>
          </w:tcPr>
          <w:p w:rsidR="002A718E" w:rsidRPr="006B615C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6B615C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6B615C" w:rsidRDefault="002A718E" w:rsidP="00C11A86">
            <w:pPr>
              <w:contextualSpacing/>
              <w:jc w:val="both"/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109.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Увеличение числа на несколько единиц.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13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6B615C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6B615C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6B615C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110.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Уменьшение числа на несколько единиц.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14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111.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Уменьшение числа на несколько единиц.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18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112.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Уменьшение числа на несколько единиц.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19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113.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Прибавление чисел 7,8,9.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20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D51656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D51656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D51656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114.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 xml:space="preserve"> Прибавление чисел 7,8,9.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21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C82B4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C82B4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C82B4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115.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Прибавление чисел 7,8,9.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25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116.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Вычитание чисел 7,8,9.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67062">
            <w:r>
              <w:t>26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D51656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D51656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D51656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117.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 xml:space="preserve"> Вычитание чисел 7,8,9.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722C15">
            <w:r>
              <w:t>27</w:t>
            </w:r>
            <w:r w:rsidR="00476609">
              <w:t>.</w:t>
            </w:r>
            <w:r w:rsidR="00476609" w:rsidRPr="004958DB">
              <w:t>04</w:t>
            </w:r>
          </w:p>
        </w:tc>
        <w:tc>
          <w:tcPr>
            <w:tcW w:w="851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118.</w:t>
            </w:r>
          </w:p>
        </w:tc>
        <w:tc>
          <w:tcPr>
            <w:tcW w:w="7796" w:type="dxa"/>
          </w:tcPr>
          <w:p w:rsidR="00476609" w:rsidRPr="00A46377" w:rsidRDefault="00476609" w:rsidP="00C11A86">
            <w:pPr>
              <w:contextualSpacing/>
              <w:jc w:val="both"/>
            </w:pPr>
            <w:r w:rsidRPr="00E51370">
              <w:t>Вычитание чисел 7,8,9</w:t>
            </w:r>
            <w:r>
              <w:t>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722C15">
            <w:r>
              <w:t>28.04</w:t>
            </w:r>
          </w:p>
        </w:tc>
        <w:tc>
          <w:tcPr>
            <w:tcW w:w="851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476609" w:rsidRPr="00C82B4F" w:rsidRDefault="00476609" w:rsidP="00C11A86">
            <w:pPr>
              <w:contextualSpacing/>
              <w:jc w:val="both"/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119.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 xml:space="preserve">Сложение и вычитание. </w:t>
            </w:r>
            <w:r>
              <w:rPr>
                <w:color w:val="000000"/>
                <w:spacing w:val="-1"/>
              </w:rPr>
              <w:t>Скобки.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722C15">
            <w:r>
              <w:t>02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120.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  <w:rPr>
                <w:iCs/>
                <w:color w:val="000000"/>
              </w:rPr>
            </w:pPr>
            <w:r w:rsidRPr="00E51370">
              <w:t xml:space="preserve">Сложение и вычитание. </w:t>
            </w:r>
            <w:r>
              <w:rPr>
                <w:color w:val="000000"/>
                <w:spacing w:val="-1"/>
              </w:rPr>
              <w:t>Скобки.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722C15">
            <w:r>
              <w:t>03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121.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  <w:rPr>
                <w:iCs/>
                <w:color w:val="000000"/>
              </w:rPr>
            </w:pPr>
            <w:r w:rsidRPr="00E51370">
              <w:t xml:space="preserve">Сложение и вычитание. </w:t>
            </w:r>
            <w:r>
              <w:rPr>
                <w:color w:val="000000"/>
                <w:spacing w:val="-1"/>
              </w:rPr>
              <w:t>Скобки.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722C15">
            <w:r>
              <w:t>04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476609" w:rsidRPr="00E51370" w:rsidRDefault="00476609" w:rsidP="00C11A86">
            <w:pPr>
              <w:contextualSpacing/>
              <w:jc w:val="both"/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E51370" w:rsidRDefault="00476609" w:rsidP="0010267B">
            <w:pPr>
              <w:contextualSpacing/>
              <w:jc w:val="center"/>
            </w:pPr>
            <w:r>
              <w:t>122.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>
              <w:rPr>
                <w:iCs/>
                <w:color w:val="000000"/>
              </w:rPr>
              <w:t>Зеркальное отражение предметов.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722C15">
            <w:r>
              <w:t>05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rPr>
          <w:trHeight w:val="266"/>
        </w:trPr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123.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Зеркальное отражение предметов.</w:t>
            </w:r>
          </w:p>
        </w:tc>
        <w:tc>
          <w:tcPr>
            <w:tcW w:w="1418" w:type="dxa"/>
          </w:tcPr>
          <w:p w:rsidR="00476609" w:rsidRDefault="00476609">
            <w:r w:rsidRPr="00512082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B4891">
            <w:r>
              <w:t>10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10267B" w:rsidRDefault="00476609" w:rsidP="0010267B">
            <w:pPr>
              <w:contextualSpacing/>
              <w:jc w:val="center"/>
              <w:rPr>
                <w:b/>
              </w:rPr>
            </w:pPr>
            <w:r w:rsidRPr="0010267B">
              <w:rPr>
                <w:b/>
              </w:rPr>
              <w:t>124.</w:t>
            </w:r>
          </w:p>
        </w:tc>
        <w:tc>
          <w:tcPr>
            <w:tcW w:w="7796" w:type="dxa"/>
          </w:tcPr>
          <w:p w:rsidR="00476609" w:rsidRPr="0010267B" w:rsidRDefault="00476609" w:rsidP="00C11A86">
            <w:pPr>
              <w:contextualSpacing/>
              <w:jc w:val="both"/>
              <w:rPr>
                <w:b/>
                <w:iCs/>
                <w:color w:val="000000"/>
              </w:rPr>
            </w:pPr>
            <w:r w:rsidRPr="0010267B">
              <w:rPr>
                <w:b/>
                <w:iCs/>
                <w:color w:val="000000"/>
              </w:rPr>
              <w:t xml:space="preserve">Итоговая </w:t>
            </w:r>
            <w:r>
              <w:rPr>
                <w:b/>
                <w:iCs/>
                <w:color w:val="000000"/>
              </w:rPr>
              <w:t xml:space="preserve">комплексная </w:t>
            </w:r>
            <w:r w:rsidRPr="0010267B">
              <w:rPr>
                <w:b/>
                <w:iCs/>
                <w:color w:val="000000"/>
              </w:rPr>
              <w:t>контрольная работа</w:t>
            </w:r>
            <w:r>
              <w:rPr>
                <w:b/>
                <w:iCs/>
                <w:color w:val="000000"/>
              </w:rPr>
              <w:t>.</w:t>
            </w:r>
          </w:p>
        </w:tc>
        <w:tc>
          <w:tcPr>
            <w:tcW w:w="1418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850" w:type="dxa"/>
          </w:tcPr>
          <w:p w:rsidR="00476609" w:rsidRDefault="00BB4891">
            <w:r>
              <w:t>11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125.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rPr>
                <w:iCs/>
                <w:color w:val="000000"/>
              </w:rPr>
              <w:t xml:space="preserve">Симметрия. 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76609" w:rsidRDefault="00476609">
            <w:r w:rsidRPr="00DC605F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B4891">
            <w:r>
              <w:t>1</w:t>
            </w:r>
            <w:r w:rsidR="00476609" w:rsidRPr="00A30416">
              <w:t>2.05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Default="00476609" w:rsidP="0010267B">
            <w:pPr>
              <w:contextualSpacing/>
              <w:jc w:val="center"/>
            </w:pPr>
            <w:r>
              <w:t>126.</w:t>
            </w:r>
          </w:p>
        </w:tc>
        <w:tc>
          <w:tcPr>
            <w:tcW w:w="7796" w:type="dxa"/>
          </w:tcPr>
          <w:p w:rsidR="00476609" w:rsidRPr="00E51370" w:rsidRDefault="00476609" w:rsidP="00C11A86">
            <w:pPr>
              <w:contextualSpacing/>
              <w:jc w:val="both"/>
            </w:pPr>
            <w:r w:rsidRPr="00E51370">
              <w:t>Симметрия.</w:t>
            </w:r>
            <w:r w:rsidRPr="00E51370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</w:t>
            </w:r>
            <w:r w:rsidRPr="00E51370">
              <w:rPr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76609" w:rsidRDefault="00476609">
            <w:r w:rsidRPr="00DC605F">
              <w:rPr>
                <w:i/>
              </w:rPr>
              <w:t>ФНЗ</w:t>
            </w:r>
          </w:p>
        </w:tc>
        <w:tc>
          <w:tcPr>
            <w:tcW w:w="850" w:type="dxa"/>
          </w:tcPr>
          <w:p w:rsidR="00476609" w:rsidRDefault="00BB4891">
            <w:r>
              <w:t>16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</w:p>
        </w:tc>
      </w:tr>
      <w:tr w:rsidR="00476609" w:rsidRPr="00E51370" w:rsidTr="00B44C62">
        <w:tc>
          <w:tcPr>
            <w:tcW w:w="851" w:type="dxa"/>
          </w:tcPr>
          <w:p w:rsidR="00476609" w:rsidRPr="0010267B" w:rsidRDefault="00476609" w:rsidP="0010267B">
            <w:pPr>
              <w:contextualSpacing/>
              <w:jc w:val="center"/>
              <w:rPr>
                <w:b/>
              </w:rPr>
            </w:pPr>
            <w:r w:rsidRPr="0010267B">
              <w:rPr>
                <w:b/>
              </w:rPr>
              <w:t>127.</w:t>
            </w:r>
          </w:p>
        </w:tc>
        <w:tc>
          <w:tcPr>
            <w:tcW w:w="7796" w:type="dxa"/>
          </w:tcPr>
          <w:p w:rsidR="00476609" w:rsidRPr="0010267B" w:rsidRDefault="00476609" w:rsidP="0010267B">
            <w:pPr>
              <w:shd w:val="clear" w:color="auto" w:fill="FFFFFF"/>
              <w:ind w:left="24"/>
              <w:contextualSpacing/>
              <w:jc w:val="both"/>
              <w:rPr>
                <w:b/>
              </w:rPr>
            </w:pPr>
            <w:r>
              <w:rPr>
                <w:b/>
              </w:rPr>
              <w:t>Педагогическая д</w:t>
            </w:r>
            <w:r w:rsidRPr="0010267B">
              <w:rPr>
                <w:b/>
              </w:rPr>
              <w:t>иагностика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476609" w:rsidRPr="0065765F" w:rsidRDefault="00476609" w:rsidP="00C11A86">
            <w:pPr>
              <w:contextualSpacing/>
              <w:jc w:val="both"/>
            </w:pPr>
          </w:p>
        </w:tc>
        <w:tc>
          <w:tcPr>
            <w:tcW w:w="850" w:type="dxa"/>
          </w:tcPr>
          <w:p w:rsidR="00476609" w:rsidRDefault="00BB4891">
            <w:r>
              <w:t>17</w:t>
            </w:r>
            <w:r w:rsidR="00476609" w:rsidRPr="00A30416">
              <w:t>.05</w:t>
            </w:r>
          </w:p>
        </w:tc>
        <w:tc>
          <w:tcPr>
            <w:tcW w:w="851" w:type="dxa"/>
          </w:tcPr>
          <w:p w:rsidR="00476609" w:rsidRPr="0065765F" w:rsidRDefault="00476609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476609" w:rsidRPr="0065765F" w:rsidRDefault="00476609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476609" w:rsidRPr="0065765F" w:rsidRDefault="00476609" w:rsidP="00C11A86">
            <w:pPr>
              <w:contextualSpacing/>
              <w:jc w:val="both"/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lastRenderedPageBreak/>
              <w:t>128.</w:t>
            </w:r>
          </w:p>
        </w:tc>
        <w:tc>
          <w:tcPr>
            <w:tcW w:w="7796" w:type="dxa"/>
          </w:tcPr>
          <w:p w:rsidR="002A718E" w:rsidRDefault="002A718E" w:rsidP="00C11A86">
            <w:pPr>
              <w:shd w:val="clear" w:color="auto" w:fill="FFFFFF"/>
              <w:ind w:left="24"/>
              <w:contextualSpacing/>
              <w:jc w:val="both"/>
            </w:pPr>
            <w:r>
              <w:t>Оси</w:t>
            </w:r>
            <w:r w:rsidRPr="00AD5C46">
              <w:t xml:space="preserve"> симметрии фигуры.</w:t>
            </w:r>
            <w:r w:rsidRPr="00AD5C46">
              <w:rPr>
                <w:iCs/>
                <w:color w:val="000000"/>
                <w:spacing w:val="-5"/>
              </w:rPr>
              <w:t xml:space="preserve">  </w:t>
            </w:r>
          </w:p>
        </w:tc>
        <w:tc>
          <w:tcPr>
            <w:tcW w:w="1418" w:type="dxa"/>
          </w:tcPr>
          <w:p w:rsidR="002A718E" w:rsidRDefault="002A718E">
            <w:r w:rsidRPr="00CE55E5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5765F" w:rsidRDefault="00BB4891" w:rsidP="00C11A86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18.05</w:t>
            </w:r>
          </w:p>
        </w:tc>
        <w:tc>
          <w:tcPr>
            <w:tcW w:w="851" w:type="dxa"/>
          </w:tcPr>
          <w:p w:rsidR="002A718E" w:rsidRPr="0065765F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2A718E" w:rsidRPr="0065765F" w:rsidRDefault="002A718E" w:rsidP="00C11A86">
            <w:pPr>
              <w:contextualSpacing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2A718E" w:rsidRPr="0065765F" w:rsidRDefault="002A718E" w:rsidP="00C11A86">
            <w:pPr>
              <w:contextualSpacing/>
              <w:jc w:val="both"/>
              <w:rPr>
                <w:i/>
              </w:rPr>
            </w:pPr>
          </w:p>
        </w:tc>
      </w:tr>
      <w:tr w:rsidR="002A718E" w:rsidRPr="00E51370" w:rsidTr="00B44C62">
        <w:trPr>
          <w:trHeight w:val="434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129.</w:t>
            </w:r>
          </w:p>
        </w:tc>
        <w:tc>
          <w:tcPr>
            <w:tcW w:w="7796" w:type="dxa"/>
          </w:tcPr>
          <w:p w:rsidR="002A718E" w:rsidRPr="006103A8" w:rsidRDefault="002A718E" w:rsidP="00C11A86">
            <w:pPr>
              <w:shd w:val="clear" w:color="auto" w:fill="FFFFFF"/>
              <w:ind w:left="24"/>
              <w:contextualSpacing/>
              <w:jc w:val="both"/>
            </w:pPr>
            <w:r>
              <w:t>Оси</w:t>
            </w:r>
            <w:r w:rsidRPr="00AD5C46">
              <w:t xml:space="preserve"> симметрии фигуры.</w:t>
            </w:r>
            <w:r w:rsidRPr="00AD5C46">
              <w:rPr>
                <w:iCs/>
                <w:color w:val="000000"/>
                <w:spacing w:val="-5"/>
              </w:rPr>
              <w:t xml:space="preserve">  </w:t>
            </w:r>
          </w:p>
        </w:tc>
        <w:tc>
          <w:tcPr>
            <w:tcW w:w="1418" w:type="dxa"/>
          </w:tcPr>
          <w:p w:rsidR="002A718E" w:rsidRDefault="002A718E">
            <w:r w:rsidRPr="00CE55E5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5765F" w:rsidRDefault="00BB4891" w:rsidP="00C11A86">
            <w:pPr>
              <w:contextualSpacing/>
              <w:jc w:val="both"/>
            </w:pPr>
            <w:r>
              <w:t>19.05</w:t>
            </w:r>
          </w:p>
        </w:tc>
        <w:tc>
          <w:tcPr>
            <w:tcW w:w="851" w:type="dxa"/>
          </w:tcPr>
          <w:p w:rsidR="002A718E" w:rsidRPr="0065765F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65765F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65765F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544"/>
        </w:trPr>
        <w:tc>
          <w:tcPr>
            <w:tcW w:w="851" w:type="dxa"/>
          </w:tcPr>
          <w:p w:rsidR="002A718E" w:rsidRDefault="002A718E" w:rsidP="0010267B">
            <w:pPr>
              <w:contextualSpacing/>
              <w:jc w:val="center"/>
            </w:pPr>
            <w:r>
              <w:t>130.</w:t>
            </w:r>
          </w:p>
          <w:p w:rsidR="002A718E" w:rsidRPr="00841BCA" w:rsidRDefault="002A718E" w:rsidP="0010267B">
            <w:pPr>
              <w:jc w:val="center"/>
            </w:pPr>
          </w:p>
        </w:tc>
        <w:tc>
          <w:tcPr>
            <w:tcW w:w="7796" w:type="dxa"/>
          </w:tcPr>
          <w:p w:rsidR="002A718E" w:rsidRPr="00AD5C46" w:rsidRDefault="002A718E" w:rsidP="00C11A86">
            <w:pPr>
              <w:contextualSpacing/>
              <w:jc w:val="both"/>
              <w:rPr>
                <w:b/>
              </w:rPr>
            </w:pPr>
            <w:r w:rsidRPr="00AD5C46">
              <w:t>Решение текстовых арифметических задач</w:t>
            </w:r>
            <w:r>
              <w:t>.</w:t>
            </w:r>
          </w:p>
        </w:tc>
        <w:tc>
          <w:tcPr>
            <w:tcW w:w="1418" w:type="dxa"/>
          </w:tcPr>
          <w:p w:rsidR="002A718E" w:rsidRDefault="002A718E">
            <w:r w:rsidRPr="00CE55E5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65765F" w:rsidRDefault="00BB4891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>
              <w:rPr>
                <w:i/>
              </w:rPr>
              <w:t>23.05</w:t>
            </w:r>
          </w:p>
        </w:tc>
        <w:tc>
          <w:tcPr>
            <w:tcW w:w="851" w:type="dxa"/>
          </w:tcPr>
          <w:p w:rsidR="002A718E" w:rsidRPr="0065765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417" w:type="dxa"/>
          </w:tcPr>
          <w:p w:rsidR="002A718E" w:rsidRPr="0065765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1701" w:type="dxa"/>
          </w:tcPr>
          <w:p w:rsidR="002A718E" w:rsidRPr="0065765F" w:rsidRDefault="002A718E" w:rsidP="00C11A86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2A718E" w:rsidRPr="00E51370" w:rsidTr="00B44C62">
        <w:tc>
          <w:tcPr>
            <w:tcW w:w="851" w:type="dxa"/>
          </w:tcPr>
          <w:p w:rsidR="002A718E" w:rsidRDefault="002A718E" w:rsidP="0010267B">
            <w:pPr>
              <w:contextualSpacing/>
              <w:jc w:val="center"/>
            </w:pPr>
            <w:r>
              <w:t>131</w:t>
            </w:r>
          </w:p>
        </w:tc>
        <w:tc>
          <w:tcPr>
            <w:tcW w:w="7796" w:type="dxa"/>
          </w:tcPr>
          <w:p w:rsidR="002A718E" w:rsidRPr="00AD5C46" w:rsidRDefault="002A718E" w:rsidP="00C11A86">
            <w:pPr>
              <w:contextualSpacing/>
              <w:jc w:val="both"/>
            </w:pPr>
            <w:r w:rsidRPr="00AD5C46">
              <w:t>Решение текстовых арифметических задач</w:t>
            </w:r>
          </w:p>
        </w:tc>
        <w:tc>
          <w:tcPr>
            <w:tcW w:w="1418" w:type="dxa"/>
          </w:tcPr>
          <w:p w:rsidR="002A718E" w:rsidRDefault="002A718E">
            <w:r w:rsidRPr="00CE55E5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B4891" w:rsidP="00C11A86">
            <w:pPr>
              <w:contextualSpacing/>
              <w:jc w:val="both"/>
            </w:pPr>
            <w:r>
              <w:t>24.05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  <w:tr w:rsidR="002A718E" w:rsidRPr="00E51370" w:rsidTr="00B44C62">
        <w:trPr>
          <w:trHeight w:val="435"/>
        </w:trPr>
        <w:tc>
          <w:tcPr>
            <w:tcW w:w="851" w:type="dxa"/>
          </w:tcPr>
          <w:p w:rsidR="002A718E" w:rsidRPr="00E51370" w:rsidRDefault="002A718E" w:rsidP="0010267B">
            <w:pPr>
              <w:contextualSpacing/>
              <w:jc w:val="center"/>
            </w:pPr>
            <w:r>
              <w:t>132</w:t>
            </w:r>
          </w:p>
        </w:tc>
        <w:tc>
          <w:tcPr>
            <w:tcW w:w="7796" w:type="dxa"/>
          </w:tcPr>
          <w:p w:rsidR="002A718E" w:rsidRPr="00AD5C46" w:rsidRDefault="002A718E" w:rsidP="00C11A86">
            <w:pPr>
              <w:contextualSpacing/>
              <w:jc w:val="both"/>
            </w:pPr>
            <w:r w:rsidRPr="00AD5C46">
              <w:t>Решение текстовых арифметических задач</w:t>
            </w:r>
          </w:p>
          <w:p w:rsidR="002A718E" w:rsidRPr="00AD5C46" w:rsidRDefault="002A718E" w:rsidP="00C11A86">
            <w:pPr>
              <w:contextualSpacing/>
              <w:jc w:val="both"/>
            </w:pPr>
            <w:r>
              <w:t xml:space="preserve"> </w:t>
            </w:r>
          </w:p>
        </w:tc>
        <w:tc>
          <w:tcPr>
            <w:tcW w:w="1418" w:type="dxa"/>
          </w:tcPr>
          <w:p w:rsidR="002A718E" w:rsidRDefault="002A718E">
            <w:r w:rsidRPr="00CE55E5">
              <w:rPr>
                <w:i/>
              </w:rPr>
              <w:t>ФНЗ</w:t>
            </w:r>
          </w:p>
        </w:tc>
        <w:tc>
          <w:tcPr>
            <w:tcW w:w="850" w:type="dxa"/>
          </w:tcPr>
          <w:p w:rsidR="002A718E" w:rsidRPr="00E51370" w:rsidRDefault="00BB4891" w:rsidP="00C11A86">
            <w:pPr>
              <w:contextualSpacing/>
              <w:jc w:val="both"/>
            </w:pPr>
            <w:r>
              <w:t>25.05</w:t>
            </w:r>
          </w:p>
        </w:tc>
        <w:tc>
          <w:tcPr>
            <w:tcW w:w="85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417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  <w:tc>
          <w:tcPr>
            <w:tcW w:w="1701" w:type="dxa"/>
          </w:tcPr>
          <w:p w:rsidR="002A718E" w:rsidRPr="00E51370" w:rsidRDefault="002A718E" w:rsidP="00C11A86">
            <w:pPr>
              <w:contextualSpacing/>
              <w:jc w:val="both"/>
            </w:pPr>
          </w:p>
        </w:tc>
      </w:tr>
    </w:tbl>
    <w:p w:rsidR="0010267B" w:rsidRDefault="0010267B" w:rsidP="001026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73A" w:rsidRDefault="0078773A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/>
    <w:p w:rsidR="00EF4DC6" w:rsidRDefault="00EF4DC6" w:rsidP="00EF4DC6">
      <w:pPr>
        <w:rPr>
          <w:b/>
        </w:rPr>
      </w:pPr>
    </w:p>
    <w:p w:rsidR="00EF4DC6" w:rsidRPr="00EF4DC6" w:rsidRDefault="00EF4DC6" w:rsidP="00EF4DC6">
      <w:pPr>
        <w:rPr>
          <w:b/>
        </w:rPr>
      </w:pPr>
      <w:r w:rsidRPr="00EF4DC6">
        <w:rPr>
          <w:b/>
        </w:rPr>
        <w:t xml:space="preserve"> 2 класс</w:t>
      </w:r>
      <w:r>
        <w:rPr>
          <w:b/>
        </w:rPr>
        <w:t xml:space="preserve">  </w:t>
      </w:r>
      <w:r w:rsidRPr="00674247">
        <w:rPr>
          <w:b/>
          <w:bCs/>
          <w:spacing w:val="-8"/>
        </w:rPr>
        <w:t xml:space="preserve">(УМК «Начальная школа </w:t>
      </w:r>
      <w:r w:rsidRPr="00674247">
        <w:rPr>
          <w:b/>
          <w:bCs/>
          <w:spacing w:val="-8"/>
          <w:lang w:val="en-US"/>
        </w:rPr>
        <w:t>XXI</w:t>
      </w:r>
      <w:r w:rsidRPr="00674247">
        <w:rPr>
          <w:b/>
          <w:bCs/>
          <w:spacing w:val="-8"/>
        </w:rPr>
        <w:t xml:space="preserve"> века») </w:t>
      </w:r>
      <w:r>
        <w:rPr>
          <w:b/>
        </w:rPr>
        <w:t xml:space="preserve">  </w:t>
      </w:r>
      <w:r w:rsidRPr="00EF4DC6">
        <w:rPr>
          <w:b/>
        </w:rPr>
        <w:t>136 часов</w:t>
      </w:r>
    </w:p>
    <w:tbl>
      <w:tblPr>
        <w:tblW w:w="16409" w:type="dxa"/>
        <w:tblInd w:w="-968" w:type="dxa"/>
        <w:tblLayout w:type="fixed"/>
        <w:tblLook w:val="0000" w:firstRow="0" w:lastRow="0" w:firstColumn="0" w:lastColumn="0" w:noHBand="0" w:noVBand="0"/>
      </w:tblPr>
      <w:tblGrid>
        <w:gridCol w:w="471"/>
        <w:gridCol w:w="627"/>
        <w:gridCol w:w="1241"/>
        <w:gridCol w:w="6250"/>
        <w:gridCol w:w="555"/>
        <w:gridCol w:w="2500"/>
        <w:gridCol w:w="1016"/>
        <w:gridCol w:w="15"/>
        <w:gridCol w:w="50"/>
        <w:gridCol w:w="7"/>
        <w:gridCol w:w="11"/>
        <w:gridCol w:w="20"/>
        <w:gridCol w:w="63"/>
        <w:gridCol w:w="827"/>
        <w:gridCol w:w="35"/>
        <w:gridCol w:w="33"/>
        <w:gridCol w:w="77"/>
        <w:gridCol w:w="11"/>
        <w:gridCol w:w="1084"/>
        <w:gridCol w:w="19"/>
        <w:gridCol w:w="21"/>
        <w:gridCol w:w="9"/>
        <w:gridCol w:w="22"/>
        <w:gridCol w:w="6"/>
        <w:gridCol w:w="1385"/>
        <w:gridCol w:w="26"/>
        <w:gridCol w:w="28"/>
      </w:tblGrid>
      <w:tr w:rsidR="00EF4DC6" w:rsidTr="00EF4DC6">
        <w:trPr>
          <w:gridBefore w:val="1"/>
          <w:wBefore w:w="471" w:type="dxa"/>
          <w:trHeight w:val="444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0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Тема урока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Pr="00007886" w:rsidRDefault="00EF4DC6" w:rsidP="00EF4DC6">
            <w:pPr>
              <w:ind w:left="-1384" w:firstLine="1384"/>
              <w:rPr>
                <w:b/>
              </w:rPr>
            </w:pPr>
          </w:p>
        </w:tc>
        <w:tc>
          <w:tcPr>
            <w:tcW w:w="2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51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F4DC6" w:rsidTr="00EF4DC6">
        <w:trPr>
          <w:gridBefore w:val="1"/>
          <w:wBefore w:w="471" w:type="dxa"/>
          <w:trHeight w:val="56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7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1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</w:tr>
      <w:tr w:rsidR="00EF4DC6" w:rsidTr="00EF4DC6">
        <w:trPr>
          <w:gridBefore w:val="1"/>
          <w:wBefore w:w="471" w:type="dxa"/>
          <w:trHeight w:val="562"/>
        </w:trPr>
        <w:tc>
          <w:tcPr>
            <w:tcW w:w="15938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>
              <w:rPr>
                <w:b/>
              </w:rPr>
              <w:t>Раздел 1: «</w:t>
            </w:r>
            <w:r>
              <w:t xml:space="preserve"> </w:t>
            </w:r>
            <w:r w:rsidRPr="00D313D1">
              <w:rPr>
                <w:b/>
              </w:rPr>
              <w:t>Число и счет</w:t>
            </w:r>
            <w:r>
              <w:rPr>
                <w:b/>
              </w:rPr>
              <w:t xml:space="preserve">» (5ч)  </w:t>
            </w:r>
          </w:p>
          <w:p w:rsidR="00EF4DC6" w:rsidRPr="009F2550" w:rsidRDefault="00EF4DC6" w:rsidP="00EF4DC6">
            <w:r>
              <w:rPr>
                <w:b/>
              </w:rPr>
              <w:t xml:space="preserve">  </w:t>
            </w:r>
            <w:r w:rsidRPr="009F2550">
              <w:rPr>
                <w:b/>
              </w:rPr>
              <w:t>Личностные результаты:</w:t>
            </w:r>
            <w:r w:rsidRPr="009F2550">
              <w:t xml:space="preserve"> самостоятельное мышление, </w:t>
            </w:r>
            <w:proofErr w:type="spellStart"/>
            <w:r w:rsidRPr="009F2550">
              <w:t>сформированность</w:t>
            </w:r>
            <w:proofErr w:type="spellEnd"/>
            <w:r w:rsidRPr="009F2550">
              <w:t xml:space="preserve"> мотивации к обучению. заинтересованность в расширении и углублении получаемых математических знаний, умение использовать полученные знания</w:t>
            </w:r>
          </w:p>
          <w:p w:rsidR="00EF4DC6" w:rsidRPr="009F2550" w:rsidRDefault="00EF4DC6" w:rsidP="00EF4DC6">
            <w:r w:rsidRPr="009F2550">
              <w:t>при решении практических задач.</w:t>
            </w:r>
          </w:p>
          <w:p w:rsidR="00EF4DC6" w:rsidRDefault="00EF4DC6" w:rsidP="00EF4D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</w:t>
            </w:r>
          </w:p>
          <w:p w:rsidR="00EF4DC6" w:rsidRPr="00D1023E" w:rsidRDefault="00EF4DC6" w:rsidP="00EF4DC6">
            <w:pPr>
              <w:rPr>
                <w:b/>
                <w:u w:val="single"/>
              </w:rPr>
            </w:pPr>
            <w:r w:rsidRPr="00706DE4">
              <w:rPr>
                <w:b/>
                <w:color w:val="E36C0A"/>
                <w:u w:val="single"/>
              </w:rPr>
              <w:t xml:space="preserve"> </w:t>
            </w:r>
            <w:proofErr w:type="spellStart"/>
            <w:r w:rsidRPr="00D1023E">
              <w:rPr>
                <w:b/>
                <w:u w:val="single"/>
              </w:rPr>
              <w:t>Метапредметные</w:t>
            </w:r>
            <w:proofErr w:type="spellEnd"/>
            <w:r w:rsidRPr="00D1023E">
              <w:rPr>
                <w:b/>
                <w:u w:val="single"/>
              </w:rPr>
              <w:t xml:space="preserve"> результаты</w:t>
            </w:r>
          </w:p>
          <w:p w:rsidR="00EF4DC6" w:rsidRPr="00D1023E" w:rsidRDefault="00EF4DC6" w:rsidP="00EF4DC6">
            <w:pPr>
              <w:rPr>
                <w:u w:val="single"/>
              </w:rPr>
            </w:pPr>
            <w:r w:rsidRPr="00D1023E">
              <w:rPr>
                <w:u w:val="single"/>
              </w:rPr>
              <w:t>Регулятивные</w:t>
            </w:r>
            <w:r w:rsidRPr="00D1023E">
              <w:t>: учитывать правила в планировании  контроля способа решения.</w:t>
            </w:r>
          </w:p>
          <w:p w:rsidR="00EF4DC6" w:rsidRPr="00D1023E" w:rsidRDefault="00EF4DC6" w:rsidP="00EF4DC6">
            <w:r w:rsidRPr="00D1023E">
              <w:rPr>
                <w:u w:val="single"/>
              </w:rPr>
              <w:t>Познавательные</w:t>
            </w:r>
            <w:r w:rsidRPr="00D1023E">
              <w:t>: строить речевое высказывание в устной и письменной форме.</w:t>
            </w:r>
          </w:p>
          <w:p w:rsidR="00EF4DC6" w:rsidRPr="00706DE4" w:rsidRDefault="00EF4DC6" w:rsidP="00EF4DC6">
            <w:r w:rsidRPr="00D1023E">
              <w:rPr>
                <w:u w:val="single"/>
              </w:rPr>
              <w:t>Коммуникативные</w:t>
            </w:r>
            <w:r w:rsidRPr="00706DE4">
              <w:rPr>
                <w:color w:val="0070C0"/>
                <w:u w:val="single"/>
              </w:rPr>
              <w:t>:</w:t>
            </w:r>
            <w:r w:rsidRPr="00706DE4">
              <w:t xml:space="preserve"> учитывать разные мнения и стремиться к координации различных позиций в сотрудничестве.</w:t>
            </w:r>
          </w:p>
          <w:p w:rsidR="00EF4DC6" w:rsidRDefault="00EF4DC6" w:rsidP="00EF4DC6">
            <w:pPr>
              <w:snapToGrid w:val="0"/>
              <w:rPr>
                <w:b/>
              </w:rPr>
            </w:pPr>
          </w:p>
        </w:tc>
      </w:tr>
      <w:tr w:rsidR="00EF4DC6" w:rsidRPr="00D92F2D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Названия, последовательность и запись цифрами натуральных чисел от 20 до 100.Числа 10, 20, 30, …, 100.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16B2D">
              <w:t>Урок изучения нового материала.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Счет десятками в пределах 100. Числа 10, 20, 30, …, 100.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Двузначные числа и их запись. </w:t>
            </w:r>
            <w:r w:rsidRPr="001453DE">
              <w:rPr>
                <w:i/>
              </w:rPr>
              <w:t>Текущий математический диктант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материала.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916B2D" w:rsidTr="00EF4DC6">
        <w:trPr>
          <w:gridBefore w:val="1"/>
          <w:wBefore w:w="471" w:type="dxa"/>
          <w:trHeight w:val="636"/>
        </w:trPr>
        <w:tc>
          <w:tcPr>
            <w:tcW w:w="6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Название, последовательность и запись цифрами чисел от 20, …100.  Сравнение двузначных чисел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916B2D">
              <w:t>Урок изучения нового материала.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RPr="00D92F2D" w:rsidTr="00EF4DC6">
        <w:trPr>
          <w:gridBefore w:val="1"/>
          <w:wBefore w:w="471" w:type="dxa"/>
          <w:trHeight w:val="30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Десятичный состав двузначного числа. Двузначные числа и их запись.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EF4DC6">
        <w:trPr>
          <w:gridBefore w:val="1"/>
          <w:wBefore w:w="471" w:type="dxa"/>
          <w:trHeight w:val="1904"/>
        </w:trPr>
        <w:tc>
          <w:tcPr>
            <w:tcW w:w="15938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b/>
                <w:iCs/>
              </w:rPr>
            </w:pPr>
            <w:r>
              <w:rPr>
                <w:b/>
              </w:rPr>
              <w:t>Раздел 2:</w:t>
            </w:r>
            <w:r>
              <w:rPr>
                <w:iCs/>
              </w:rPr>
              <w:t xml:space="preserve"> «</w:t>
            </w:r>
            <w:r w:rsidRPr="009F2550">
              <w:rPr>
                <w:b/>
                <w:iCs/>
              </w:rPr>
              <w:t>Геометрические понятия</w:t>
            </w:r>
            <w:r>
              <w:rPr>
                <w:b/>
                <w:iCs/>
              </w:rPr>
              <w:t>»(7ч.)</w:t>
            </w:r>
          </w:p>
          <w:p w:rsidR="00EF4DC6" w:rsidRPr="00817BE7" w:rsidRDefault="00EF4DC6" w:rsidP="00EF4DC6">
            <w:r w:rsidRPr="00817BE7">
              <w:t>Личностные результаты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Default="00EF4DC6" w:rsidP="00EF4DC6">
            <w:proofErr w:type="spellStart"/>
            <w:r w:rsidRPr="00817BE7">
              <w:t>Метапредметные</w:t>
            </w:r>
            <w:proofErr w:type="spellEnd"/>
            <w:r w:rsidRPr="00817BE7">
              <w:t xml:space="preserve"> результаты: владение основными методами познания: наблюдение, сравнение, 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Луч и его обозначение</w:t>
            </w:r>
          </w:p>
          <w:p w:rsidR="00EF4DC6" w:rsidRPr="005C4C82" w:rsidRDefault="00EF4DC6" w:rsidP="00EF4DC6">
            <w:pPr>
              <w:autoSpaceDE w:val="0"/>
              <w:spacing w:line="252" w:lineRule="auto"/>
            </w:pPr>
            <w:r>
              <w:t>буквами.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материала.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trHeight w:val="58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7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Pr="005C4C82" w:rsidRDefault="00EF4DC6" w:rsidP="00EF4DC6">
            <w:pPr>
              <w:autoSpaceDE w:val="0"/>
              <w:spacing w:line="252" w:lineRule="auto"/>
            </w:pPr>
            <w:r w:rsidRPr="005C4C82">
              <w:t>Отличие луча от отрезка. Принадлежность точки лучу.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Pr="005C4C82" w:rsidRDefault="00EF4DC6" w:rsidP="00EF4DC6">
            <w:pPr>
              <w:snapToGrid w:val="0"/>
            </w:pPr>
            <w:r w:rsidRPr="00916B2D">
              <w:t xml:space="preserve">Урок изучения нового </w:t>
            </w:r>
            <w:r>
              <w:t>материала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8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 w:rsidRPr="00706DE4">
              <w:t xml:space="preserve">  Взаимное расположение луча и отрезка.</w:t>
            </w:r>
            <w:r>
              <w:t xml:space="preserve"> Изображение чисел точками на числовом луче. </w:t>
            </w:r>
          </w:p>
          <w:p w:rsidR="00EF4DC6" w:rsidRDefault="00EF4DC6" w:rsidP="00EF4DC6">
            <w:pPr>
              <w:autoSpaceDE w:val="0"/>
              <w:spacing w:line="252" w:lineRule="auto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16B2D">
              <w:t>Урок изучения нового материала.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9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Числовой луч.</w:t>
            </w:r>
            <w:r w:rsidRPr="00706DE4">
              <w:t xml:space="preserve"> Единичный отрезок.</w:t>
            </w:r>
          </w:p>
          <w:p w:rsidR="00EF4DC6" w:rsidRDefault="00EF4DC6" w:rsidP="00EF4DC6">
            <w:pPr>
              <w:autoSpaceDE w:val="0"/>
              <w:spacing w:line="252" w:lineRule="auto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материала.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10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Изображение чисел точками на числовом луче. Координата точки.</w:t>
            </w:r>
          </w:p>
          <w:p w:rsidR="00EF4DC6" w:rsidRDefault="00EF4DC6" w:rsidP="00EF4DC6">
            <w:pPr>
              <w:autoSpaceDE w:val="0"/>
              <w:spacing w:line="252" w:lineRule="auto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материала.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8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Pr="00BA2966" w:rsidRDefault="00EF4DC6" w:rsidP="00EF4DC6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 xml:space="preserve">Числовой луч. Взаимное расположение луча и отрезка. </w:t>
            </w:r>
            <w:r w:rsidRPr="00BA2966">
              <w:rPr>
                <w:i/>
              </w:rPr>
              <w:t>Текущий математический диктант</w:t>
            </w:r>
          </w:p>
          <w:p w:rsidR="00EF4DC6" w:rsidRDefault="00EF4DC6" w:rsidP="00EF4DC6">
            <w:pPr>
              <w:autoSpaceDE w:val="0"/>
              <w:spacing w:line="252" w:lineRule="auto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материала.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12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</w:rPr>
            </w:pPr>
            <w:r>
              <w:rPr>
                <w:b/>
              </w:rPr>
              <w:t>Входная административная контрольная работа</w:t>
            </w:r>
          </w:p>
          <w:p w:rsidR="00EF4DC6" w:rsidRDefault="00EF4DC6" w:rsidP="00EF4DC6">
            <w:pPr>
              <w:snapToGrid w:val="0"/>
              <w:rPr>
                <w:b/>
              </w:rPr>
            </w:pPr>
            <w:r>
              <w:rPr>
                <w:b/>
              </w:rPr>
              <w:t>«Запись и сравнение двузначных чисел»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Контрольный урок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1593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Cs/>
              </w:rPr>
            </w:pPr>
            <w:r>
              <w:rPr>
                <w:b/>
              </w:rPr>
              <w:t xml:space="preserve">Раздел 3: </w:t>
            </w:r>
            <w:r w:rsidRPr="00817BE7">
              <w:rPr>
                <w:b/>
              </w:rPr>
              <w:t>«</w:t>
            </w:r>
            <w:r w:rsidRPr="00817BE7">
              <w:rPr>
                <w:b/>
                <w:iCs/>
              </w:rPr>
              <w:t xml:space="preserve"> Величины»</w:t>
            </w:r>
            <w:r>
              <w:rPr>
                <w:b/>
                <w:iCs/>
              </w:rPr>
              <w:t>(3ч.)</w:t>
            </w:r>
          </w:p>
          <w:p w:rsidR="00EF4DC6" w:rsidRPr="00817BE7" w:rsidRDefault="00EF4DC6" w:rsidP="00EF4DC6">
            <w:r w:rsidRPr="0095451F">
              <w:rPr>
                <w:b/>
              </w:rPr>
              <w:t xml:space="preserve">  </w:t>
            </w:r>
            <w:r w:rsidRPr="00817BE7">
              <w:t>Личностные результаты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Default="00EF4DC6" w:rsidP="00EF4DC6">
            <w:proofErr w:type="spellStart"/>
            <w:r w:rsidRPr="00817BE7">
              <w:t>Метапредметные</w:t>
            </w:r>
            <w:proofErr w:type="spellEnd"/>
            <w:r w:rsidRPr="00817BE7">
              <w:t xml:space="preserve"> результаты: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</w:t>
            </w:r>
            <w:r>
              <w:t>.</w:t>
            </w:r>
          </w:p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982"/>
        </w:trPr>
        <w:tc>
          <w:tcPr>
            <w:tcW w:w="6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13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Коррекция знаний по итогам контрольной работы.</w:t>
            </w:r>
          </w:p>
          <w:p w:rsidR="00EF4DC6" w:rsidRDefault="00EF4DC6" w:rsidP="00EF4DC6">
            <w:r>
              <w:t>Единица длины метр и ее обозначение: м. Соотношения между единицами длины: 1м = 100см, 1дм = 10см, 1м = 10дм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5A2A0C">
              <w:t>Комбинированный урок</w:t>
            </w:r>
          </w:p>
        </w:tc>
        <w:tc>
          <w:tcPr>
            <w:tcW w:w="1088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ind w:right="-106"/>
              <w:rPr>
                <w:color w:val="000000"/>
              </w:rPr>
            </w:pPr>
          </w:p>
        </w:tc>
        <w:tc>
          <w:tcPr>
            <w:tcW w:w="989" w:type="dxa"/>
            <w:gridSpan w:val="6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14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Метр. Соотношения между единицами </w:t>
            </w:r>
            <w:proofErr w:type="spellStart"/>
            <w:r>
              <w:t>длины.Старинные</w:t>
            </w:r>
            <w:proofErr w:type="spellEnd"/>
            <w:r>
              <w:t xml:space="preserve"> русские меры длины.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5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Первая педагогическая диагностика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5A2A0C">
              <w:t>Диагностический урок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5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16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Коррекция знаний по итогам диагностики успешности обучения. Метр. Соотношения между единицами длины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 и систематизации знаний.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1892"/>
        </w:trPr>
        <w:tc>
          <w:tcPr>
            <w:tcW w:w="15938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b/>
                <w:iCs/>
              </w:rPr>
            </w:pPr>
            <w:r>
              <w:rPr>
                <w:b/>
              </w:rPr>
              <w:t>Раздел 4:</w:t>
            </w:r>
            <w:r>
              <w:rPr>
                <w:iCs/>
              </w:rPr>
              <w:t xml:space="preserve"> «</w:t>
            </w:r>
            <w:r w:rsidRPr="009F2550">
              <w:rPr>
                <w:b/>
                <w:iCs/>
              </w:rPr>
              <w:t>Геометрические понятия</w:t>
            </w:r>
            <w:r>
              <w:rPr>
                <w:b/>
                <w:iCs/>
              </w:rPr>
              <w:t>»(3 ч.)</w:t>
            </w:r>
          </w:p>
          <w:p w:rsidR="00EF4DC6" w:rsidRPr="00817BE7" w:rsidRDefault="00EF4DC6" w:rsidP="00EF4DC6">
            <w:r w:rsidRPr="00817BE7">
              <w:t>Личностные результаты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817BE7">
              <w:t>Метапредметные</w:t>
            </w:r>
            <w:proofErr w:type="spellEnd"/>
            <w:r w:rsidRPr="00817BE7">
              <w:t xml:space="preserve"> результаты: владение основными методами познания: наблюдение, сравнение, 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17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Понятие о многоугольнике и его элементах. </w:t>
            </w:r>
            <w:r w:rsidRPr="00BA2966">
              <w:rPr>
                <w:i/>
              </w:rPr>
              <w:t>Контрольный математический диктант.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18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Многоугольник и его элементы: вершины, стороны, углы.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16B2D">
              <w:t>Урок изучения нового материала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19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Виды многоугольников: треугольник, четырехугольник, пятиугольник и др. Построение многоугольника с помощью линейки и от руки. </w:t>
            </w:r>
            <w:r>
              <w:rPr>
                <w:b/>
                <w:i/>
              </w:rPr>
              <w:t>Практическая работа №1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Урок-практикум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1593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402EB6" w:rsidRDefault="00EF4DC6" w:rsidP="00EF4DC6">
            <w:r w:rsidRPr="00402EB6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  <w:r w:rsidRPr="00402EB6">
              <w:rPr>
                <w:b/>
              </w:rPr>
              <w:t>: «Арифметические действия с числами в пределах 100 и их свойства»</w:t>
            </w:r>
            <w:r>
              <w:rPr>
                <w:b/>
              </w:rPr>
              <w:t>-17</w:t>
            </w:r>
            <w:r w:rsidRPr="00402EB6">
              <w:rPr>
                <w:b/>
              </w:rPr>
              <w:t>ч.                                                                                                                                                     Личностные результаты</w:t>
            </w:r>
            <w:r w:rsidRPr="00402EB6">
              <w:t xml:space="preserve"> :способность к самоорганизации, способность преодо</w:t>
            </w:r>
            <w:r>
              <w:t>ле</w:t>
            </w:r>
            <w:r w:rsidRPr="00402EB6">
              <w:t>вать трудности, доводить начатую работу до ее завершения, готовность высказывать собственные суждения.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402EB6">
              <w:rPr>
                <w:b/>
              </w:rPr>
              <w:t>Метапредметные</w:t>
            </w:r>
            <w:proofErr w:type="spellEnd"/>
            <w:r w:rsidRPr="00402EB6">
              <w:rPr>
                <w:b/>
              </w:rPr>
              <w:t xml:space="preserve"> результаты</w:t>
            </w:r>
            <w:r w:rsidRPr="00402EB6">
              <w:t>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8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20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Знакомство с частными случаями сложения и вычитания вида 26 + 2; 26 – 2; </w:t>
            </w:r>
            <w:r w:rsidRPr="00436A41">
              <w:t xml:space="preserve"> </w:t>
            </w:r>
            <w:r>
              <w:t>26 + 10; 26 – 10.</w:t>
            </w:r>
            <w:r w:rsidRPr="00436A41">
              <w:t>/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099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78" w:type="dxa"/>
            <w:gridSpan w:val="5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70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21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autoSpaceDE w:val="0"/>
              <w:snapToGrid w:val="0"/>
              <w:spacing w:line="252" w:lineRule="auto"/>
            </w:pPr>
            <w:r w:rsidRPr="00436A41">
              <w:t xml:space="preserve">Алгоритм устного приёма сложения и вычитания вида 26 + 2; 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</w:pPr>
            <w:r w:rsidRPr="00436A41">
              <w:t>26 – 2; 26 + 10; 26 – 10.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22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r w:rsidRPr="00436A41">
              <w:t xml:space="preserve">Отработка приёмов сложения и вычитания. </w:t>
            </w:r>
          </w:p>
          <w:p w:rsidR="00EF4DC6" w:rsidRDefault="00EF4DC6" w:rsidP="00EF4DC6">
            <w:pPr>
              <w:autoSpaceDE w:val="0"/>
              <w:spacing w:line="252" w:lineRule="auto"/>
            </w:pPr>
            <w:r w:rsidRPr="00706DE4">
              <w:rPr>
                <w:b/>
              </w:rPr>
              <w:t xml:space="preserve">Практическая работа №2. </w:t>
            </w:r>
            <w:r w:rsidRPr="00706DE4">
              <w:t>Применение микрокалькулятора при выполнении вычислений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67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23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Алгоритм письменного приема поразрядного сложения чисел </w:t>
            </w:r>
            <w:r w:rsidRPr="00436A41">
              <w:t>для случаев вида 23+12.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84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24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autoSpaceDE w:val="0"/>
              <w:snapToGrid w:val="0"/>
              <w:spacing w:line="252" w:lineRule="auto"/>
            </w:pPr>
            <w:r w:rsidRPr="00706DE4">
              <w:rPr>
                <w:color w:val="7030A0"/>
              </w:rPr>
              <w:t xml:space="preserve"> </w:t>
            </w:r>
            <w:r w:rsidRPr="00436A41">
              <w:t>Письменный приём сложения для случаев вида 23+12..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25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autoSpaceDE w:val="0"/>
              <w:snapToGrid w:val="0"/>
              <w:spacing w:line="252" w:lineRule="auto"/>
            </w:pPr>
            <w:r w:rsidRPr="00436A41">
              <w:t>Отработка письменного приёма сложения для случаев вида 23+12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>
              <w:t>Урок закрепления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26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rPr>
                <w:color w:val="7030A0"/>
              </w:rPr>
              <w:t xml:space="preserve"> </w:t>
            </w:r>
            <w:r w:rsidRPr="00436A41">
              <w:t>Алгоритм письменного приёма вычитания для случаев вида 27-13.</w:t>
            </w:r>
            <w:r>
              <w:t xml:space="preserve">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>
              <w:t>Урок закрепления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27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snapToGrid w:val="0"/>
              <w:rPr>
                <w:b/>
              </w:rPr>
            </w:pPr>
            <w:r w:rsidRPr="00436A41">
              <w:rPr>
                <w:b/>
              </w:rPr>
              <w:t>Итоговая контрольная работа за 1 четверть по теме «Письменные приёмы сложения и вычитания. Многоугольники»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Контрольный урок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28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Коррекция знаний по итогам контрольной работы.</w:t>
            </w:r>
          </w:p>
          <w:p w:rsidR="00EF4DC6" w:rsidRPr="00436A41" w:rsidRDefault="00EF4DC6" w:rsidP="00EF4DC6">
            <w:r w:rsidRPr="00706DE4">
              <w:rPr>
                <w:color w:val="7030A0"/>
              </w:rPr>
              <w:lastRenderedPageBreak/>
              <w:t xml:space="preserve"> </w:t>
            </w:r>
            <w:r w:rsidRPr="00436A41">
              <w:t>Письменный приём вычитания для случаев вида 27-13.</w:t>
            </w:r>
          </w:p>
          <w:p w:rsidR="00EF4DC6" w:rsidRDefault="00EF4DC6" w:rsidP="00EF4DC6">
            <w:r>
              <w:t>Урок закрепления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/>
          <w:p w:rsidR="00EF4DC6" w:rsidRDefault="00EF4DC6" w:rsidP="00EF4DC6"/>
          <w:p w:rsidR="00EF4DC6" w:rsidRDefault="00EF4DC6" w:rsidP="00EF4DC6"/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29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autoSpaceDE w:val="0"/>
              <w:snapToGrid w:val="0"/>
              <w:spacing w:line="252" w:lineRule="auto"/>
            </w:pPr>
            <w:r w:rsidRPr="00436A41">
              <w:t xml:space="preserve">  Алгоритм письменного приёма сложения для случаев 27+15.</w:t>
            </w:r>
          </w:p>
          <w:p w:rsidR="00EF4DC6" w:rsidRPr="00436A41" w:rsidRDefault="00EF4DC6" w:rsidP="00EF4DC6">
            <w:pPr>
              <w:snapToGrid w:val="0"/>
            </w:pPr>
            <w:r w:rsidRPr="00436A41">
              <w:t>Урок изучения нового материала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30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snapToGrid w:val="0"/>
              <w:rPr>
                <w:iCs/>
              </w:rPr>
            </w:pPr>
            <w:r w:rsidRPr="00436A41">
              <w:t xml:space="preserve">Закрепление. Письменный приём сложения двузначных чисел с переходом через десяток. </w:t>
            </w:r>
            <w:r w:rsidRPr="00436A41">
              <w:rPr>
                <w:iCs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18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31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snapToGrid w:val="0"/>
              <w:rPr>
                <w:iCs/>
              </w:rPr>
            </w:pPr>
            <w:r w:rsidRPr="00436A41">
              <w:t>Отработка письменного приёма</w:t>
            </w:r>
            <w:r w:rsidRPr="00436A41">
              <w:rPr>
                <w:iCs/>
              </w:rPr>
              <w:t xml:space="preserve"> сложения двузначных чисел (общий случай)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32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autoSpaceDE w:val="0"/>
              <w:snapToGrid w:val="0"/>
              <w:spacing w:line="252" w:lineRule="auto"/>
              <w:rPr>
                <w:iCs/>
              </w:rPr>
            </w:pPr>
            <w:r w:rsidRPr="00436A41">
              <w:rPr>
                <w:iCs/>
              </w:rPr>
              <w:t xml:space="preserve"> </w:t>
            </w:r>
            <w:r w:rsidRPr="00436A41">
              <w:t xml:space="preserve"> Закрепление. Письменный приём сложения двузначных чисел с переходом через десяток. </w:t>
            </w:r>
          </w:p>
          <w:p w:rsidR="00EF4DC6" w:rsidRPr="00436A41" w:rsidRDefault="00EF4DC6" w:rsidP="00EF4DC6">
            <w:pPr>
              <w:autoSpaceDE w:val="0"/>
              <w:spacing w:line="252" w:lineRule="auto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33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iCs/>
              </w:rPr>
            </w:pPr>
            <w:r>
              <w:rPr>
                <w:iCs/>
              </w:rPr>
              <w:t>Сложение двузначных чисел (общий случай)</w:t>
            </w:r>
          </w:p>
          <w:p w:rsidR="00EF4DC6" w:rsidRDefault="00EF4DC6" w:rsidP="00EF4DC6"/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18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snapToGrid w:val="0"/>
            </w:pPr>
            <w:r>
              <w:t xml:space="preserve"> </w:t>
            </w:r>
            <w:r w:rsidRPr="00436A41">
              <w:t xml:space="preserve">Алгоритм письменного приёма вычитания  для случаев 52-37.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82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iCs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</w:tcPr>
          <w:p w:rsidR="00EF4DC6" w:rsidRPr="00436A41" w:rsidRDefault="00EF4DC6" w:rsidP="00EF4DC6">
            <w:pPr>
              <w:snapToGrid w:val="0"/>
              <w:rPr>
                <w:b/>
                <w:i/>
              </w:rPr>
            </w:pPr>
            <w:r w:rsidRPr="00706DE4">
              <w:rPr>
                <w:color w:val="7030A0"/>
              </w:rPr>
              <w:t xml:space="preserve"> </w:t>
            </w:r>
            <w:r w:rsidRPr="00436A41">
              <w:t xml:space="preserve">Письменный приём вычитания для случаев 52-37. </w:t>
            </w:r>
            <w:r w:rsidRPr="00436A41">
              <w:rPr>
                <w:i/>
              </w:rPr>
              <w:t>Текущий математический диктант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ind w:right="-86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F4DC6" w:rsidRPr="00436A41" w:rsidRDefault="00EF4DC6" w:rsidP="00EF4DC6">
            <w:pPr>
              <w:snapToGrid w:val="0"/>
            </w:pPr>
            <w:r w:rsidRPr="00436A41">
              <w:t>Отработка письменного приёма вычитания для случаев вида 52-37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  <w:r>
              <w:t>Урок закрепления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ind w:right="-86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gridAfter w:val="1"/>
          <w:wBefore w:w="471" w:type="dxa"/>
          <w:wAfter w:w="28" w:type="dxa"/>
        </w:trPr>
        <w:tc>
          <w:tcPr>
            <w:tcW w:w="1591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Cs/>
              </w:rPr>
            </w:pPr>
            <w:r>
              <w:rPr>
                <w:b/>
              </w:rPr>
              <w:t xml:space="preserve">Раздел 6: </w:t>
            </w:r>
            <w:r w:rsidRPr="00817BE7">
              <w:rPr>
                <w:b/>
              </w:rPr>
              <w:t>«</w:t>
            </w:r>
            <w:r w:rsidRPr="00817BE7">
              <w:rPr>
                <w:b/>
                <w:iCs/>
              </w:rPr>
              <w:t xml:space="preserve"> Величины»</w:t>
            </w:r>
            <w:r>
              <w:rPr>
                <w:b/>
                <w:iCs/>
              </w:rPr>
              <w:t>(3ч.)</w:t>
            </w:r>
          </w:p>
          <w:p w:rsidR="00EF4DC6" w:rsidRPr="00817BE7" w:rsidRDefault="00EF4DC6" w:rsidP="00EF4DC6">
            <w:r w:rsidRPr="0095451F">
              <w:rPr>
                <w:b/>
              </w:rPr>
              <w:t xml:space="preserve">  </w:t>
            </w:r>
            <w:r w:rsidRPr="00817BE7">
              <w:t>Личностные результаты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Default="00EF4DC6" w:rsidP="00EF4DC6">
            <w:proofErr w:type="spellStart"/>
            <w:r w:rsidRPr="00817BE7">
              <w:t>Метапредметные</w:t>
            </w:r>
            <w:proofErr w:type="spellEnd"/>
            <w:r w:rsidRPr="00817BE7">
              <w:t xml:space="preserve"> результаты: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</w:t>
            </w:r>
            <w:r>
              <w:t>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37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Периметр многоугольника.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544"/>
        </w:trPr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38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Способы вычисления периметра многоугольника (квадрата).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 xml:space="preserve"> Урок изучения нового материала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Pr="00916B2D" w:rsidRDefault="00EF4DC6" w:rsidP="00EF4DC6">
            <w:pPr>
              <w:autoSpaceDE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39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Закрепление. Периметр многоугольника. </w:t>
            </w:r>
            <w:r w:rsidRPr="00706DE4">
              <w:t>Сопоставление способов вычисления периметра прямоугольника и квадрата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1593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b/>
                <w:iCs/>
              </w:rPr>
            </w:pPr>
            <w:r>
              <w:rPr>
                <w:b/>
              </w:rPr>
              <w:t>Раздел 7:</w:t>
            </w:r>
            <w:r>
              <w:rPr>
                <w:iCs/>
              </w:rPr>
              <w:t xml:space="preserve"> «</w:t>
            </w:r>
            <w:r w:rsidRPr="009F2550">
              <w:rPr>
                <w:b/>
                <w:iCs/>
              </w:rPr>
              <w:t>Геометрические понятия</w:t>
            </w:r>
            <w:r>
              <w:rPr>
                <w:b/>
                <w:iCs/>
              </w:rPr>
              <w:t>»(6 ч.)</w:t>
            </w:r>
          </w:p>
          <w:p w:rsidR="00EF4DC6" w:rsidRPr="00817BE7" w:rsidRDefault="00EF4DC6" w:rsidP="00EF4DC6">
            <w:r w:rsidRPr="00817BE7">
              <w:t>Личностные результаты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Pr="00817BE7" w:rsidRDefault="00EF4DC6" w:rsidP="00EF4DC6">
            <w:proofErr w:type="spellStart"/>
            <w:r w:rsidRPr="00817BE7">
              <w:t>Метапредметные</w:t>
            </w:r>
            <w:proofErr w:type="spellEnd"/>
            <w:r w:rsidRPr="00817BE7">
              <w:t xml:space="preserve"> результаты: владение основными методами познания: наблюдение, сравнение, 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40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 w:rsidRPr="00706DE4">
              <w:t>Понятие об окружности</w:t>
            </w:r>
            <w:r>
              <w:t xml:space="preserve">  Окружность и ее элементы.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0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41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Окружность, ее центр и радиус.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42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Отличие окружности от круга. Построение окружности с помощью циркуля. </w:t>
            </w:r>
            <w:r>
              <w:rPr>
                <w:b/>
                <w:i/>
              </w:rPr>
              <w:t>Практическая работа№3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>
              <w:t>Урок-практикум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43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477A0D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 w:rsidRPr="00477A0D">
              <w:rPr>
                <w:b/>
              </w:rPr>
              <w:t>Контрольная работа по теме «Геометрические фигуры»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r>
              <w:t>Контрольный урок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061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84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44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по итогам контрольной работы. 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Взаимное расположение фигур на плоскости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826B18">
              <w:t>Комбинированный урок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61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wBefore w:w="471" w:type="dxa"/>
          <w:trHeight w:val="881"/>
        </w:trPr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45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Взаимное расположение окружности на плоскости. Изображение окружности в комбинации с другими фигурами.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ind w:right="-53"/>
            </w:pPr>
          </w:p>
        </w:tc>
        <w:tc>
          <w:tcPr>
            <w:tcW w:w="1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gridAfter w:val="1"/>
          <w:wBefore w:w="471" w:type="dxa"/>
          <w:wAfter w:w="28" w:type="dxa"/>
          <w:trHeight w:val="1102"/>
        </w:trPr>
        <w:tc>
          <w:tcPr>
            <w:tcW w:w="15910" w:type="dxa"/>
            <w:gridSpan w:val="25"/>
            <w:tcBorders>
              <w:left w:val="single" w:sz="4" w:space="0" w:color="000000"/>
            </w:tcBorders>
            <w:shd w:val="clear" w:color="auto" w:fill="auto"/>
          </w:tcPr>
          <w:p w:rsidR="00EF4DC6" w:rsidRPr="00402EB6" w:rsidRDefault="00EF4DC6" w:rsidP="00EF4DC6">
            <w:r w:rsidRPr="00402EB6">
              <w:rPr>
                <w:b/>
              </w:rPr>
              <w:t>Раздел</w:t>
            </w:r>
            <w:r>
              <w:rPr>
                <w:b/>
              </w:rPr>
              <w:t xml:space="preserve"> 8 </w:t>
            </w:r>
            <w:r w:rsidRPr="00402EB6">
              <w:rPr>
                <w:b/>
              </w:rPr>
              <w:t>: «Арифметические действия с числами в пределах 100 и их свойства»</w:t>
            </w:r>
            <w:r>
              <w:rPr>
                <w:b/>
              </w:rPr>
              <w:t>-19</w:t>
            </w:r>
            <w:r w:rsidRPr="00402EB6">
              <w:rPr>
                <w:b/>
              </w:rPr>
              <w:t>ч.                                                                                                                                                     Личностные результаты</w:t>
            </w:r>
            <w:r w:rsidRPr="00402EB6">
              <w:t xml:space="preserve"> :способность к самоорганизации, способность преодо</w:t>
            </w:r>
            <w:r>
              <w:t>ле</w:t>
            </w:r>
            <w:r w:rsidRPr="00402EB6">
              <w:t>вать трудности, доводить начатую работу до ее завершения, готовность высказывать собственные суждения.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402EB6">
              <w:rPr>
                <w:b/>
              </w:rPr>
              <w:t>Метапредметные</w:t>
            </w:r>
            <w:proofErr w:type="spellEnd"/>
            <w:r w:rsidRPr="00402EB6">
              <w:rPr>
                <w:b/>
              </w:rPr>
              <w:t xml:space="preserve"> результаты</w:t>
            </w:r>
            <w:r w:rsidRPr="00402EB6">
              <w:t>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46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Таблица умножения однозначных чисел. Умножение числа 2 и деление на 2.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47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Умножение числа 2 и деление на 2. Доли числа. Половина числа.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  <w:trHeight w:val="5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48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Табличные случаи умножения и деления на 2. Половина числа.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  <w:ind w:right="-157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  <w:trHeight w:val="85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49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   Умножение числа 3 и деление на 3. Нахождение одной или нескольких долей числа.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50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Умножение числа 3 и деление на 3. Нахождение числа по данной его доле. Треть числа.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  <w:trHeight w:val="5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51</w:t>
            </w:r>
          </w:p>
          <w:p w:rsidR="00EF4DC6" w:rsidRDefault="00EF4DC6" w:rsidP="00EF4DC6"/>
          <w:p w:rsidR="00EF4DC6" w:rsidRDefault="00EF4DC6" w:rsidP="00EF4DC6"/>
          <w:p w:rsidR="00EF4DC6" w:rsidRDefault="00EF4DC6" w:rsidP="00EF4DC6"/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Использование таблицы умножения на 3 для нахождения результатов деления чисел на 3.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25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52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Табличные случаи умножения и деления на 3</w:t>
            </w:r>
            <w:r w:rsidRPr="00706DE4">
              <w:t>.  Нахождение числа по его доле</w:t>
            </w:r>
            <w:r>
              <w:t xml:space="preserve">. Треть числа.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53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Вторая педагогическая диагностика успешности обучения.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FE5ABA">
              <w:t>Диагностический урок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54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по итогам диагностики успешности обучения. 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</w:pPr>
          </w:p>
          <w:p w:rsidR="00EF4DC6" w:rsidRPr="00FE5ABA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Умножение числа 4 и деление на 4.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55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Умножение числа 4 и деление на 4</w:t>
            </w:r>
            <w:r w:rsidRPr="00706DE4">
              <w:t>. Нахождение ч</w:t>
            </w:r>
            <w:r>
              <w:t xml:space="preserve">етверти числа действием деления.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289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3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56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Табличные случаи умножения и деления на 4. </w:t>
            </w:r>
            <w:r w:rsidRPr="00706DE4">
              <w:t>Использование таблицы умножения на 4 для нахождения результатов деления чисел на 4.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Урок-практикум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6F3C0A">
        <w:trPr>
          <w:gridBefore w:val="1"/>
          <w:gridAfter w:val="2"/>
          <w:wBefore w:w="471" w:type="dxa"/>
          <w:wAfter w:w="54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57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Нахождение числа по его доле третьей (четвёртой) доле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2"/>
          <w:wBefore w:w="471" w:type="dxa"/>
          <w:wAfter w:w="54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rPr>
                <w:lang w:val="en-US"/>
              </w:rPr>
              <w:t>5</w:t>
            </w:r>
            <w:r>
              <w:t>8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Контрольная работа по теме: «Табличные случаи умножения и деления на 2,3,4»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0F68D7">
              <w:t>Контрольный урок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ind w:left="-107" w:firstLine="107"/>
            </w:pPr>
          </w:p>
        </w:tc>
      </w:tr>
      <w:tr w:rsidR="00EF4DC6" w:rsidTr="006F3C0A">
        <w:trPr>
          <w:gridBefore w:val="1"/>
          <w:gridAfter w:val="2"/>
          <w:wBefore w:w="471" w:type="dxa"/>
          <w:wAfter w:w="54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59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по итогам контрольной работы.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2"/>
          <w:wBefore w:w="471" w:type="dxa"/>
          <w:wAfter w:w="54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60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Умножение числа 5 и деление на 5.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2"/>
          <w:wBefore w:w="471" w:type="dxa"/>
          <w:wAfter w:w="54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61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Умножение числа 5 и деление на 5. Пятая часть  числа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2"/>
          <w:wBefore w:w="471" w:type="dxa"/>
          <w:wAfter w:w="54" w:type="dxa"/>
          <w:trHeight w:val="41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62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Pr="004B60F8" w:rsidRDefault="00EF4DC6" w:rsidP="00EF4DC6">
            <w:pPr>
              <w:snapToGrid w:val="0"/>
              <w:rPr>
                <w:b/>
              </w:rPr>
            </w:pPr>
            <w:r w:rsidRPr="004B60F8">
              <w:rPr>
                <w:b/>
              </w:rPr>
              <w:t>Итоговая контрольная работа за 2 четверть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ind w:left="-675" w:hanging="675"/>
              <w:rPr>
                <w:iCs/>
              </w:rPr>
            </w:pPr>
            <w:r w:rsidRPr="000F68D7">
              <w:t>Контрольный урок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ind w:left="-97" w:firstLine="97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6F3C0A" w:rsidTr="006F3C0A">
        <w:trPr>
          <w:gridBefore w:val="1"/>
          <w:gridAfter w:val="2"/>
          <w:wBefore w:w="471" w:type="dxa"/>
          <w:wAfter w:w="54" w:type="dxa"/>
          <w:trHeight w:val="183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3C0A" w:rsidRDefault="006F3C0A" w:rsidP="00EF4DC6">
            <w:pPr>
              <w:snapToGrid w:val="0"/>
            </w:pPr>
            <w:r>
              <w:lastRenderedPageBreak/>
              <w:t>63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3C0A" w:rsidRDefault="006F3C0A" w:rsidP="00EF4DC6">
            <w:pPr>
              <w:snapToGrid w:val="0"/>
            </w:pPr>
            <w:r>
              <w:t>Коррекция знаний по итогам контрольной работы.</w:t>
            </w:r>
          </w:p>
          <w:p w:rsidR="006F3C0A" w:rsidRDefault="006F3C0A" w:rsidP="00EF4DC6">
            <w:pPr>
              <w:snapToGrid w:val="0"/>
            </w:pPr>
          </w:p>
          <w:p w:rsidR="006F3C0A" w:rsidRDefault="006F3C0A" w:rsidP="00EF4DC6">
            <w:pPr>
              <w:snapToGrid w:val="0"/>
            </w:pPr>
            <w:r w:rsidRPr="00706DE4">
              <w:t xml:space="preserve"> Использование таблицы умножения на 5 для нахождения результатов деления чисел на 5.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0A" w:rsidRDefault="006F3C0A" w:rsidP="00EF4DC6">
            <w:pPr>
              <w:autoSpaceDE w:val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0A" w:rsidRDefault="006F3C0A" w:rsidP="00EF4DC6">
            <w:pPr>
              <w:autoSpaceDE w:val="0"/>
              <w:snapToGrid w:val="0"/>
            </w:pPr>
          </w:p>
        </w:tc>
        <w:tc>
          <w:tcPr>
            <w:tcW w:w="1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0A" w:rsidRDefault="006F3C0A" w:rsidP="00EF4DC6">
            <w:pPr>
              <w:autoSpaceDE w:val="0"/>
              <w:snapToGrid w:val="0"/>
            </w:pPr>
          </w:p>
        </w:tc>
        <w:tc>
          <w:tcPr>
            <w:tcW w:w="11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0A" w:rsidRDefault="006F3C0A" w:rsidP="00EF4DC6">
            <w:pPr>
              <w:autoSpaceDE w:val="0"/>
              <w:snapToGrid w:val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0A" w:rsidRDefault="006F3C0A" w:rsidP="00EF4DC6">
            <w:pPr>
              <w:autoSpaceDE w:val="0"/>
              <w:snapToGrid w:val="0"/>
            </w:pPr>
          </w:p>
        </w:tc>
      </w:tr>
      <w:tr w:rsidR="00EF4DC6" w:rsidTr="006F3C0A">
        <w:trPr>
          <w:gridBefore w:val="1"/>
          <w:gridAfter w:val="1"/>
          <w:wBefore w:w="471" w:type="dxa"/>
          <w:wAfter w:w="2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64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  Нахождение числа по его пятой до</w:t>
            </w:r>
            <w:r w:rsidRPr="00706DE4">
              <w:t>ле.</w:t>
            </w:r>
            <w: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Before w:val="1"/>
          <w:gridAfter w:val="1"/>
          <w:wBefore w:w="471" w:type="dxa"/>
          <w:wAfter w:w="28" w:type="dxa"/>
        </w:trPr>
        <w:tc>
          <w:tcPr>
            <w:tcW w:w="1591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402EB6" w:rsidRDefault="00EF4DC6" w:rsidP="00EF4DC6">
            <w:r w:rsidRPr="00402EB6">
              <w:rPr>
                <w:b/>
              </w:rPr>
              <w:t>Раздел: «Арифметические действия с числами в пределах 100 и их свойства»</w:t>
            </w:r>
            <w:r>
              <w:rPr>
                <w:b/>
              </w:rPr>
              <w:t xml:space="preserve">-5 </w:t>
            </w:r>
            <w:r w:rsidRPr="00402EB6">
              <w:rPr>
                <w:b/>
              </w:rPr>
              <w:t>ч.                                                                                                                                                     Личностные результаты</w:t>
            </w:r>
            <w:r w:rsidRPr="00402EB6">
              <w:t xml:space="preserve"> :способность к самоорганизации, способность преодо</w:t>
            </w:r>
            <w:r>
              <w:t>ле</w:t>
            </w:r>
            <w:r w:rsidRPr="00402EB6">
              <w:t>вать трудности, доводить начатую работу до ее завершения, готовность высказывать собственные суждения.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402EB6">
              <w:rPr>
                <w:b/>
              </w:rPr>
              <w:t>Метапредметные</w:t>
            </w:r>
            <w:proofErr w:type="spellEnd"/>
            <w:r w:rsidRPr="00402EB6">
              <w:rPr>
                <w:b/>
              </w:rPr>
              <w:t xml:space="preserve"> результаты</w:t>
            </w:r>
            <w:r w:rsidRPr="00402EB6">
              <w:t>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</w:tbl>
    <w:p w:rsidR="00EF4DC6" w:rsidRPr="00EF4DC6" w:rsidRDefault="00EF4DC6" w:rsidP="00EF4DC6">
      <w:pPr>
        <w:rPr>
          <w:b/>
        </w:rPr>
      </w:pPr>
      <w:r w:rsidRPr="00EF4DC6">
        <w:rPr>
          <w:b/>
        </w:rPr>
        <w:t xml:space="preserve">                                                                    </w:t>
      </w:r>
    </w:p>
    <w:p w:rsidR="00EF4DC6" w:rsidRPr="00EF4DC6" w:rsidRDefault="00EF4DC6" w:rsidP="00EF4DC6">
      <w:pPr>
        <w:rPr>
          <w:b/>
        </w:rPr>
      </w:pPr>
    </w:p>
    <w:p w:rsidR="00EF4DC6" w:rsidRPr="00EF4DC6" w:rsidRDefault="00EF4DC6" w:rsidP="00EF4DC6">
      <w:pPr>
        <w:rPr>
          <w:b/>
        </w:rPr>
      </w:pPr>
    </w:p>
    <w:p w:rsidR="00EF4DC6" w:rsidRPr="00EF4DC6" w:rsidRDefault="00EF4DC6" w:rsidP="00EF4DC6">
      <w:pPr>
        <w:rPr>
          <w:b/>
        </w:rPr>
      </w:pPr>
    </w:p>
    <w:p w:rsidR="00EF4DC6" w:rsidRDefault="00EF4DC6" w:rsidP="00EF4DC6">
      <w:pPr>
        <w:rPr>
          <w:b/>
        </w:rPr>
      </w:pPr>
      <w:r w:rsidRPr="00EF4DC6">
        <w:rPr>
          <w:b/>
        </w:rPr>
        <w:t xml:space="preserve"> </w:t>
      </w:r>
      <w:r>
        <w:rPr>
          <w:b/>
        </w:rPr>
        <w:t>2 полугодие</w:t>
      </w:r>
    </w:p>
    <w:p w:rsidR="00EF4DC6" w:rsidRDefault="00EF4DC6" w:rsidP="00EF4DC6">
      <w:pPr>
        <w:jc w:val="center"/>
        <w:rPr>
          <w:b/>
        </w:rPr>
      </w:pPr>
    </w:p>
    <w:tbl>
      <w:tblPr>
        <w:tblW w:w="201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8"/>
        <w:gridCol w:w="5865"/>
        <w:gridCol w:w="16"/>
        <w:gridCol w:w="1843"/>
        <w:gridCol w:w="142"/>
        <w:gridCol w:w="141"/>
        <w:gridCol w:w="1418"/>
        <w:gridCol w:w="142"/>
        <w:gridCol w:w="1417"/>
        <w:gridCol w:w="142"/>
        <w:gridCol w:w="1701"/>
        <w:gridCol w:w="134"/>
        <w:gridCol w:w="8"/>
        <w:gridCol w:w="1701"/>
        <w:gridCol w:w="330"/>
        <w:gridCol w:w="1001"/>
        <w:gridCol w:w="3616"/>
      </w:tblGrid>
      <w:tr w:rsidR="00EF4DC6" w:rsidTr="00EF4DC6">
        <w:trPr>
          <w:gridAfter w:val="3"/>
          <w:wAfter w:w="4947" w:type="dxa"/>
          <w:trHeight w:val="727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№ </w:t>
            </w: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учебного занятия</w:t>
            </w:r>
          </w:p>
        </w:tc>
        <w:tc>
          <w:tcPr>
            <w:tcW w:w="21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учебного занятия</w:t>
            </w: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F4DC6" w:rsidTr="00EF4DC6">
        <w:trPr>
          <w:gridAfter w:val="3"/>
          <w:wAfter w:w="4947" w:type="dxa"/>
          <w:trHeight w:val="726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jc w:val="center"/>
              <w:rPr>
                <w:b/>
              </w:rPr>
            </w:pPr>
          </w:p>
        </w:tc>
      </w:tr>
      <w:tr w:rsidR="00EF4DC6" w:rsidRPr="00D92F2D" w:rsidTr="00EF4DC6">
        <w:trPr>
          <w:gridAfter w:val="3"/>
          <w:wAfter w:w="4947" w:type="dxa"/>
          <w:trHeight w:val="702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8B407E" w:rsidRDefault="00EF4DC6" w:rsidP="00EF4DC6">
            <w:pPr>
              <w:autoSpaceDE w:val="0"/>
              <w:snapToGrid w:val="0"/>
              <w:jc w:val="center"/>
              <w:rPr>
                <w:b/>
              </w:rPr>
            </w:pPr>
            <w:r w:rsidRPr="008B407E">
              <w:rPr>
                <w:b/>
              </w:rPr>
              <w:t>Арифметические действия с числами в пределах 100 и их свойства</w:t>
            </w:r>
          </w:p>
        </w:tc>
      </w:tr>
      <w:tr w:rsidR="00EF4DC6" w:rsidRPr="00D92F2D" w:rsidTr="00EF4DC6">
        <w:trPr>
          <w:gridAfter w:val="3"/>
          <w:wAfter w:w="4947" w:type="dxa"/>
          <w:trHeight w:val="6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iCs/>
              </w:rPr>
            </w:pPr>
            <w:r>
              <w:rPr>
                <w:iCs/>
              </w:rPr>
              <w:t>.</w:t>
            </w:r>
          </w:p>
          <w:p w:rsidR="00EF4DC6" w:rsidRDefault="00EF4DC6" w:rsidP="00EF4DC6">
            <w:pPr>
              <w:snapToGrid w:val="0"/>
            </w:pPr>
            <w:r>
              <w:t xml:space="preserve">Таблица умножения числа 6 и деление на 6. 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16B2D">
              <w:t>Урок изучения нового материала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Нахождение шестой части  числа действием делением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Умножение числа 6 и деление на 6. Шестая часть  числа.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Умножение числа 6 и деление на 6. </w:t>
            </w:r>
          </w:p>
          <w:p w:rsidR="00EF4DC6" w:rsidRDefault="00EF4DC6" w:rsidP="00EF4DC6">
            <w:pPr>
              <w:autoSpaceDE w:val="0"/>
              <w:spacing w:line="252" w:lineRule="auto"/>
            </w:pPr>
            <w:r>
              <w:rPr>
                <w:b/>
              </w:rPr>
              <w:t>Тест по теме</w:t>
            </w:r>
            <w:r>
              <w:t xml:space="preserve">: Умножение и деление чисел. Нахождение части числа. 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b/>
              </w:rPr>
            </w:pPr>
            <w:r>
              <w:t>Урок закрепления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Нахождение числа по его шестой доле.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  <w:color w:val="000000"/>
              </w:rPr>
            </w:pPr>
            <w:r>
              <w:t>Урок закрепления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RPr="00D92F2D" w:rsidTr="00EF4DC6">
        <w:trPr>
          <w:gridAfter w:val="3"/>
          <w:wAfter w:w="4947" w:type="dxa"/>
          <w:trHeight w:val="143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Cs/>
              </w:rPr>
            </w:pPr>
            <w:r>
              <w:rPr>
                <w:b/>
              </w:rPr>
              <w:t xml:space="preserve">Раздел: </w:t>
            </w:r>
            <w:r w:rsidRPr="00817BE7">
              <w:rPr>
                <w:b/>
              </w:rPr>
              <w:t>«</w:t>
            </w:r>
            <w:r w:rsidRPr="00817BE7">
              <w:rPr>
                <w:b/>
                <w:iCs/>
              </w:rPr>
              <w:t xml:space="preserve"> Величины</w:t>
            </w:r>
            <w:r>
              <w:rPr>
                <w:b/>
                <w:iCs/>
              </w:rPr>
              <w:t xml:space="preserve"> 9</w:t>
            </w:r>
            <w:r w:rsidRPr="00817BE7">
              <w:rPr>
                <w:b/>
                <w:iCs/>
              </w:rPr>
              <w:t>»</w:t>
            </w:r>
            <w:r>
              <w:rPr>
                <w:b/>
                <w:iCs/>
              </w:rPr>
              <w:t>(4ч.)</w:t>
            </w:r>
          </w:p>
          <w:p w:rsidR="00EF4DC6" w:rsidRPr="00817BE7" w:rsidRDefault="00EF4DC6" w:rsidP="00EF4DC6">
            <w:r w:rsidRPr="0095451F">
              <w:rPr>
                <w:b/>
              </w:rPr>
              <w:t xml:space="preserve">  </w:t>
            </w:r>
            <w:r w:rsidRPr="00817BE7">
              <w:t>Личностные результаты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Default="00EF4DC6" w:rsidP="00EF4DC6">
            <w:proofErr w:type="spellStart"/>
            <w:r w:rsidRPr="00817BE7">
              <w:t>Метапредметные</w:t>
            </w:r>
            <w:proofErr w:type="spellEnd"/>
            <w:r w:rsidRPr="00817BE7">
              <w:t xml:space="preserve"> результаты: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</w:t>
            </w:r>
            <w:r>
              <w:t>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 </w:t>
            </w:r>
            <w:r w:rsidRPr="00706DE4">
              <w:t>Понятие о площади фигуры.</w:t>
            </w:r>
            <w:r>
              <w:t xml:space="preserve"> Площадь геометрической фигуры. 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  <w:color w:val="000000"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Площадь фигуры. Единицы площади: кв. м, кв. </w:t>
            </w:r>
            <w:proofErr w:type="spellStart"/>
            <w:r>
              <w:t>дм</w:t>
            </w:r>
            <w:proofErr w:type="spellEnd"/>
            <w:r>
              <w:t xml:space="preserve">, кв. см. Практические способы вычисления площадей фигур.  </w:t>
            </w:r>
            <w:r>
              <w:rPr>
                <w:b/>
                <w:i/>
              </w:rPr>
              <w:t>Практическая работа№4</w:t>
            </w:r>
            <w:r>
              <w:t xml:space="preserve">  «Нахождение площадей фигур с помощью палетки»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Упражнение в нахождении площади фигур.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  <w:color w:val="000000"/>
              </w:rPr>
            </w:pPr>
            <w:r>
              <w:t>Урок-практикум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Правила вычисления площади прямоугольника (квадрата). Единицы площади: кв. м, кв. </w:t>
            </w:r>
            <w:proofErr w:type="spellStart"/>
            <w:r>
              <w:t>дм</w:t>
            </w:r>
            <w:proofErr w:type="spellEnd"/>
            <w:r>
              <w:t xml:space="preserve">, кв. см.  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402EB6" w:rsidRDefault="00EF4DC6" w:rsidP="00EF4DC6">
            <w:r w:rsidRPr="00402EB6">
              <w:rPr>
                <w:b/>
              </w:rPr>
              <w:t>Раздел</w:t>
            </w:r>
            <w:r>
              <w:rPr>
                <w:b/>
              </w:rPr>
              <w:t xml:space="preserve"> 10</w:t>
            </w:r>
            <w:r w:rsidRPr="00402EB6">
              <w:rPr>
                <w:b/>
              </w:rPr>
              <w:t>: «Арифметические действия с числами в пределах 100 и их свойства»</w:t>
            </w:r>
            <w:r>
              <w:rPr>
                <w:b/>
              </w:rPr>
              <w:t xml:space="preserve">- 20 </w:t>
            </w:r>
            <w:r w:rsidRPr="00402EB6">
              <w:rPr>
                <w:b/>
              </w:rPr>
              <w:t>ч.                                                                                                                                                     Личностные результаты</w:t>
            </w:r>
            <w:r w:rsidRPr="00402EB6">
              <w:t xml:space="preserve"> :способность к самоорганизации, способность преодо</w:t>
            </w:r>
            <w:r>
              <w:t>ле</w:t>
            </w:r>
            <w:r w:rsidRPr="00402EB6">
              <w:t>вать трудности, доводить начатую работу до ее завершения, готовность высказывать собственные суждения.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402EB6">
              <w:rPr>
                <w:b/>
              </w:rPr>
              <w:t>Метапредметные</w:t>
            </w:r>
            <w:proofErr w:type="spellEnd"/>
            <w:r w:rsidRPr="00402EB6">
              <w:rPr>
                <w:b/>
              </w:rPr>
              <w:t xml:space="preserve"> результаты</w:t>
            </w:r>
            <w:r w:rsidRPr="00402EB6">
              <w:t>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10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Умножение числа 7 и деление на 7. 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Умножение числа 7 и деление на 7. Седьмая часть  числа. </w:t>
            </w:r>
            <w:r>
              <w:rPr>
                <w:b/>
                <w:i/>
              </w:rPr>
              <w:t>Текущий математический диктант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Табличные случаи умножения и деления на 7. </w:t>
            </w:r>
            <w:r w:rsidRPr="00706DE4">
              <w:t>Использование таблицы умножения на 7 для нахождения результатов деления чисел на 7.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>
              <w:t>Умножение числа 7 и деление на 7. Седьмая часть  числа</w:t>
            </w:r>
            <w:r>
              <w:rPr>
                <w:b/>
              </w:rPr>
              <w:t xml:space="preserve"> 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rPr>
                <w:b/>
              </w:rPr>
              <w:t>Проверочная работа</w:t>
            </w:r>
            <w:r>
              <w:t xml:space="preserve"> по теме «Умножение и деление. Площадь фигуры»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roofErr w:type="spellStart"/>
            <w:r>
              <w:t>Котрольный</w:t>
            </w:r>
            <w:proofErr w:type="spellEnd"/>
            <w:r>
              <w:t xml:space="preserve"> урок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Умножение числа 8 и деление на 8. Умножение и деление с 0 и 1.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 w:rsidRPr="00706DE4">
              <w:t xml:space="preserve"> Нахождение восьмой</w:t>
            </w:r>
            <w:r>
              <w:t xml:space="preserve"> части  числа действием деления</w:t>
            </w:r>
            <w:r w:rsidRPr="00706DE4">
              <w:t>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Табличные случаи умножения и деления на 8. Восьмая часть  числа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 xml:space="preserve"> Использование таблицы умножения на 8 для нахождения результатов деления чисел на 8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>
              <w:t xml:space="preserve"> 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Нахождение числа по его восьмой доле.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19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Умножение числа 9 и деление на 9. Девятая часть  числа.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Табличные случаи умножения и деления на 9. Девятая часть  числа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 xml:space="preserve">Использование таблицы умножения на 9 для </w:t>
            </w:r>
            <w:r w:rsidRPr="00706DE4">
              <w:lastRenderedPageBreak/>
              <w:t>нахождения результатов деления чисел на 9.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lastRenderedPageBreak/>
              <w:t xml:space="preserve">Урок </w:t>
            </w:r>
            <w:r>
              <w:lastRenderedPageBreak/>
              <w:t>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22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Нахождение числа по его девятой доле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rPr>
                <w:b/>
              </w:rPr>
              <w:t xml:space="preserve">Контрольная работа </w:t>
            </w:r>
            <w:r w:rsidRPr="00F005EC">
              <w:rPr>
                <w:b/>
              </w:rPr>
              <w:t>по теме «Табличные случаи умножения и деления на 5,6,7,8,9»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</w:rPr>
            </w:pPr>
            <w:r>
              <w:t>Контрольный урок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  <w:rPr>
                <w:b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по итогам контрольной работы.                       Отношения между числами </w:t>
            </w:r>
            <w:r w:rsidRPr="00A13FBD">
              <w:rPr>
                <w:b/>
              </w:rPr>
              <w:t>«больше в…» и «меньше в…»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A13FBD">
              <w:t>Комбинированный урок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Сравнение чисел. Во сколько раз больше или меньше?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Взаимосвязь между отношениями «больше в ...» и «меньше в ...».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Увеличение и уменьшение числа в несколько раз.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Практические приёмы  сравнения чисел с использованием  действия деления.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29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 xml:space="preserve"> Закрепление практических приёмов сравнения чисел </w:t>
            </w:r>
            <w:r>
              <w:t>во сколько раз больше или меньше?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F37823" w:rsidRDefault="00EF4DC6" w:rsidP="00EF4DC6">
            <w:pPr>
              <w:autoSpaceDE w:val="0"/>
              <w:snapToGrid w:val="0"/>
              <w:rPr>
                <w:b/>
              </w:rPr>
            </w:pPr>
            <w:r w:rsidRPr="00F37823">
              <w:rPr>
                <w:b/>
              </w:rPr>
              <w:t>Раздел</w:t>
            </w:r>
            <w:r>
              <w:rPr>
                <w:b/>
              </w:rPr>
              <w:t xml:space="preserve"> 11</w:t>
            </w:r>
            <w:r w:rsidRPr="00F37823">
              <w:rPr>
                <w:b/>
              </w:rPr>
              <w:t>: «Работа с текстовыми задачами»-</w:t>
            </w:r>
            <w:r>
              <w:rPr>
                <w:b/>
              </w:rPr>
              <w:t>8</w:t>
            </w:r>
            <w:r w:rsidRPr="00F37823">
              <w:rPr>
                <w:b/>
              </w:rPr>
              <w:t>ч</w:t>
            </w:r>
          </w:p>
          <w:p w:rsidR="00EF4DC6" w:rsidRPr="00F37823" w:rsidRDefault="00EF4DC6" w:rsidP="00EF4DC6">
            <w:r w:rsidRPr="00F37823">
              <w:rPr>
                <w:b/>
              </w:rPr>
              <w:t xml:space="preserve">         </w:t>
            </w:r>
            <w:r w:rsidRPr="00F37823">
              <w:t>Личностные результаты : самостоятельность мышления, 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F37823" w:rsidRDefault="00EF4DC6" w:rsidP="00EF4DC6">
            <w:r w:rsidRPr="00F37823">
              <w:rPr>
                <w:b/>
              </w:rPr>
              <w:t xml:space="preserve">                  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F37823">
              <w:t>Метапредметные</w:t>
            </w:r>
            <w:proofErr w:type="spellEnd"/>
            <w:r w:rsidRPr="00F37823">
              <w:t xml:space="preserve"> результаты: понимание и принятие учебной задачи , поиск способов ее решения, владение основными методами познания: наблюдение, сравнение, обобщение, моделирование,   готовность слушать собеседника, вести диалог, выполнение учебных действий в разных формах.</w:t>
            </w: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Знакомство с задачами на уменьшение и увеличение в несколько раз.</w:t>
            </w:r>
            <w:r>
              <w:t xml:space="preserve"> Простые задачи.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31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>Знакомство с задачами на уменьшение и увеличение в несколько раз.</w:t>
            </w:r>
            <w:r>
              <w:t xml:space="preserve"> Простые задачи.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Решение задач на увеличение и уменьшение в несколько раз. 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 </w:t>
            </w:r>
            <w:r w:rsidRPr="00706DE4">
              <w:t xml:space="preserve">Отработка навыка </w:t>
            </w:r>
            <w:r>
              <w:t xml:space="preserve">решения задач на увеличение и уменьшение в несколько раз.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 Контрольная работа по теме: «Задачи на кратное сравнение, на увеличение и уменьшение в несколько раз»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Контрольный урок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Коррекция знаний по итогам  контрольной работы.                                Запись решения задач разными способами. Примеры задач, решаемых разными способами.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A13FBD">
              <w:t>Комбинированный урок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Решение задач на увеличение и уменьшение в несколько раз. Сравнение текстов и решений внешне схожих задач. 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t>Урок закрепления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Решение задач на увеличение и уменьшение в несколько раз. Задачи с недостающими или лишними данными.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F063FE" w:rsidRDefault="00EF4DC6" w:rsidP="00EF4DC6">
            <w:pPr>
              <w:snapToGrid w:val="0"/>
              <w:rPr>
                <w:b/>
              </w:rPr>
            </w:pPr>
            <w:r w:rsidRPr="00F063FE">
              <w:rPr>
                <w:b/>
              </w:rPr>
              <w:t>Итоговая контрольная работа за 3 четверть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>
              <w:t>Контрольный урок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402EB6" w:rsidRDefault="00EF4DC6" w:rsidP="00EF4DC6">
            <w:r w:rsidRPr="00402EB6">
              <w:rPr>
                <w:b/>
              </w:rPr>
              <w:t>Раздел</w:t>
            </w:r>
            <w:r>
              <w:rPr>
                <w:b/>
              </w:rPr>
              <w:t xml:space="preserve"> 12</w:t>
            </w:r>
            <w:r w:rsidRPr="00402EB6">
              <w:rPr>
                <w:b/>
              </w:rPr>
              <w:t>: «Арифметические действия с числами в пределах 100 и их свойства»</w:t>
            </w:r>
            <w:r>
              <w:rPr>
                <w:b/>
              </w:rPr>
              <w:t xml:space="preserve">-15 </w:t>
            </w:r>
            <w:r w:rsidRPr="00402EB6">
              <w:rPr>
                <w:b/>
              </w:rPr>
              <w:t>ч.                                                                                                                                                     Личностные результаты</w:t>
            </w:r>
            <w:r w:rsidRPr="00402EB6">
              <w:t xml:space="preserve"> :способность к самоорганизации, способность преодо</w:t>
            </w:r>
            <w:r>
              <w:t>ле</w:t>
            </w:r>
            <w:r w:rsidRPr="00402EB6">
              <w:t>вать трудности, доводить начатую работу до ее завершения, готовность высказывать собственные суждения.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402EB6">
              <w:rPr>
                <w:b/>
              </w:rPr>
              <w:t>Метапредметные</w:t>
            </w:r>
            <w:proofErr w:type="spellEnd"/>
            <w:r w:rsidRPr="00402EB6">
              <w:rPr>
                <w:b/>
              </w:rPr>
              <w:t xml:space="preserve"> результаты</w:t>
            </w:r>
            <w:r w:rsidRPr="00402EB6">
              <w:t>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39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Коррекция знаний по итогам контрольной работы</w:t>
            </w:r>
          </w:p>
          <w:p w:rsidR="00EF4DC6" w:rsidRDefault="00EF4DC6" w:rsidP="00EF4DC6">
            <w:pPr>
              <w:snapToGrid w:val="0"/>
            </w:pPr>
            <w:r>
              <w:t>Доли числа.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A13FBD">
              <w:t>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40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Нахождение одной или нескольких долей числа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Использование умножения и деления для нахождения нескольких долей данного числа или величины.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Нахождение нескольких долей числа</w:t>
            </w:r>
            <w:r>
              <w:rPr>
                <w:b/>
              </w:rPr>
              <w:t xml:space="preserve"> Проверочная работа</w:t>
            </w:r>
            <w:r>
              <w:t xml:space="preserve"> по теме «Решение задач на кратное сравнение»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контроля и систематизации знаний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 Коррекция знаний по итогам проверочной работы.</w:t>
            </w:r>
            <w:r w:rsidRPr="00916B2D">
              <w:t xml:space="preserve"> </w:t>
            </w:r>
            <w:r>
              <w:t xml:space="preserve">                      Нахождение числа </w:t>
            </w:r>
            <w:r w:rsidRPr="00706DE4">
              <w:t>нескольким долям</w:t>
            </w:r>
            <w:r>
              <w:t>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 </w:t>
            </w:r>
            <w:r w:rsidRPr="00706DE4">
              <w:t xml:space="preserve"> Введение названий компонентов действий сложения, вычитания.</w:t>
            </w:r>
            <w:r>
              <w:t xml:space="preserve"> </w:t>
            </w:r>
            <w:r w:rsidRPr="00BA2966">
              <w:rPr>
                <w:i/>
              </w:rPr>
              <w:t>Текущий математический диктант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Названия чисел в записях арифметических  действий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 Понятие о числовом выражении и его значении.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 w:rsidRPr="00706DE4">
              <w:t>Вычисление значений числовых выражений.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rPr>
                <w:iCs/>
              </w:rPr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 w:rsidRPr="00706DE4">
              <w:t>Составление числовых выражений, содержащих два числа и знак действия между ними.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49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Числовые выражения. Составление числовых выражений.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50</w:t>
            </w:r>
          </w:p>
          <w:p w:rsidR="00EF4DC6" w:rsidRDefault="00EF4DC6" w:rsidP="00EF4DC6"/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Контрольная работа по теме: «Табличные случаи умножения и деления на 2,3,4,5,6,7,8,9»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Контрольный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51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по итогам контрольной работы                      Чтение и составление числовых выражений.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B85415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Составление числовых выражений. Вычисление значений числовых выражений со скобками.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Урок-практикум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143548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 w:rsidRPr="00143548">
              <w:rPr>
                <w:b/>
              </w:rPr>
              <w:t>Проверочная работа по теме: «Числовые выражения».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Контрольный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rPr>
                <w:b/>
                <w:iCs/>
              </w:rPr>
            </w:pPr>
            <w:r>
              <w:rPr>
                <w:b/>
              </w:rPr>
              <w:t>Раздел 13:</w:t>
            </w:r>
            <w:r>
              <w:rPr>
                <w:iCs/>
              </w:rPr>
              <w:t xml:space="preserve"> «</w:t>
            </w:r>
            <w:r w:rsidRPr="009F2550">
              <w:rPr>
                <w:b/>
                <w:iCs/>
              </w:rPr>
              <w:t>Геометрические понятия</w:t>
            </w:r>
            <w:r>
              <w:rPr>
                <w:b/>
                <w:iCs/>
              </w:rPr>
              <w:t xml:space="preserve"> »(8 ч.)</w:t>
            </w:r>
          </w:p>
          <w:p w:rsidR="00EF4DC6" w:rsidRPr="00817BE7" w:rsidRDefault="00EF4DC6" w:rsidP="00EF4DC6">
            <w:r w:rsidRPr="00817BE7">
              <w:t>Личностные результаты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Pr="00817BE7" w:rsidRDefault="00EF4DC6" w:rsidP="00EF4DC6">
            <w:proofErr w:type="spellStart"/>
            <w:r w:rsidRPr="00817BE7">
              <w:t>Метапредметные</w:t>
            </w:r>
            <w:proofErr w:type="spellEnd"/>
            <w:r w:rsidRPr="00817BE7">
              <w:t xml:space="preserve"> результаты: владение основными методами познания: наблюдение, сравнение, 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54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Угол и его элементы. Виды углов: прямой, непрямой.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55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 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Обозначение  угла буквами. Построение прямого угла с помощью чертежного угольника </w:t>
            </w:r>
            <w:r>
              <w:rPr>
                <w:b/>
                <w:i/>
              </w:rPr>
              <w:t>Практическая работа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rPr>
                <w:b/>
                <w:i/>
              </w:rPr>
              <w:t>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Урок-практикум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56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Третья педагогическая диагностика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7032E">
              <w:t>Диагностический урок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57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учащихся по итогам диагностики.                    Прямоугольник и его определение.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58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 xml:space="preserve">Квадрат как прямоугольник.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59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  <w:i/>
              </w:rPr>
            </w:pPr>
            <w:r>
              <w:t xml:space="preserve">Прямоугольник. Квадрат </w:t>
            </w:r>
            <w:r w:rsidRPr="00706DE4">
              <w:t>.Распознавание прямоугольника (квадрата) с опорой на определения.</w:t>
            </w:r>
            <w:r>
              <w:t xml:space="preserve">) </w:t>
            </w:r>
            <w:r w:rsidRPr="0039299F">
              <w:rPr>
                <w:i/>
              </w:rPr>
              <w:lastRenderedPageBreak/>
              <w:t>Текущий математический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r>
              <w:lastRenderedPageBreak/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trHeight w:val="99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lastRenderedPageBreak/>
              <w:t>60</w:t>
            </w:r>
          </w:p>
          <w:p w:rsidR="00EF4DC6" w:rsidRDefault="00EF4DC6" w:rsidP="00EF4DC6">
            <w:pPr>
              <w:snapToGrid w:val="0"/>
            </w:pP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Свойства противоположных сторон  прямоугольника .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3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1"/>
          <w:wAfter w:w="3616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61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 xml:space="preserve"> Ознакомление со свойствами диагоналей прямоугольника.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 xml:space="preserve"> 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  <w:ind w:left="-108" w:firstLine="108"/>
            </w:pPr>
          </w:p>
        </w:tc>
      </w:tr>
      <w:tr w:rsidR="00EF4DC6" w:rsidTr="00EF4DC6">
        <w:trPr>
          <w:gridAfter w:val="1"/>
          <w:wAfter w:w="3616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>
              <w:t>62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</w:pPr>
            <w:r w:rsidRPr="00706DE4">
              <w:t xml:space="preserve">Число осей симметрии прямоугольника (квадрата).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4DC6" w:rsidRDefault="00EF4DC6" w:rsidP="00EF4DC6">
            <w:pPr>
              <w:snapToGrid w:val="0"/>
              <w:rPr>
                <w:b/>
              </w:rPr>
            </w:pPr>
          </w:p>
          <w:p w:rsidR="00EF4DC6" w:rsidRDefault="00EF4DC6" w:rsidP="00EF4DC6">
            <w:pPr>
              <w:snapToGrid w:val="0"/>
              <w:rPr>
                <w:b/>
                <w:iCs/>
              </w:rPr>
            </w:pPr>
            <w:r>
              <w:rPr>
                <w:b/>
              </w:rPr>
              <w:t xml:space="preserve">   Раздел: </w:t>
            </w:r>
            <w:r w:rsidRPr="00817BE7">
              <w:rPr>
                <w:b/>
              </w:rPr>
              <w:t>«</w:t>
            </w:r>
            <w:r w:rsidRPr="00817BE7">
              <w:rPr>
                <w:b/>
                <w:iCs/>
              </w:rPr>
              <w:t xml:space="preserve"> Величины»</w:t>
            </w:r>
            <w:r>
              <w:rPr>
                <w:b/>
                <w:iCs/>
              </w:rPr>
              <w:t>(5ч.)</w:t>
            </w:r>
          </w:p>
          <w:p w:rsidR="00EF4DC6" w:rsidRPr="00817BE7" w:rsidRDefault="00EF4DC6" w:rsidP="00EF4DC6">
            <w:r w:rsidRPr="0095451F">
              <w:rPr>
                <w:b/>
              </w:rPr>
              <w:t xml:space="preserve">  </w:t>
            </w:r>
            <w:r w:rsidRPr="006B2920">
              <w:rPr>
                <w:b/>
              </w:rPr>
              <w:t>Личностные результаты</w:t>
            </w:r>
            <w:r w:rsidRPr="00817BE7">
              <w:t xml:space="preserve"> : способность к самоорганизации, способность преодолевать трудности, доводить начатую работу до ее завершения, готовность высказывать собственные суждения.</w:t>
            </w:r>
          </w:p>
          <w:p w:rsidR="00EF4DC6" w:rsidRPr="00817BE7" w:rsidRDefault="00EF4DC6" w:rsidP="00EF4DC6">
            <w:r w:rsidRPr="00817BE7">
              <w:rPr>
                <w:b/>
              </w:rPr>
              <w:t xml:space="preserve">                  </w:t>
            </w:r>
          </w:p>
          <w:p w:rsidR="00EF4DC6" w:rsidRDefault="00EF4DC6" w:rsidP="00EF4DC6">
            <w:proofErr w:type="spellStart"/>
            <w:r w:rsidRPr="006B2920">
              <w:rPr>
                <w:b/>
              </w:rPr>
              <w:t>Метапредметные</w:t>
            </w:r>
            <w:proofErr w:type="spellEnd"/>
            <w:r w:rsidRPr="006B2920">
              <w:rPr>
                <w:b/>
              </w:rPr>
              <w:t xml:space="preserve"> результаты</w:t>
            </w:r>
            <w:r w:rsidRPr="00817BE7">
              <w:t>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</w:t>
            </w:r>
            <w:r>
              <w:t>.</w:t>
            </w:r>
          </w:p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63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Площадь геометрической фигуры. </w:t>
            </w:r>
            <w:r w:rsidRPr="0039299F">
              <w:rPr>
                <w:i/>
              </w:rPr>
              <w:t>Текущий математический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 w:rsidRPr="00916B2D">
              <w:t xml:space="preserve"> 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143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64</w:t>
            </w:r>
          </w:p>
        </w:tc>
        <w:tc>
          <w:tcPr>
            <w:tcW w:w="5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  <w:i/>
              </w:rPr>
            </w:pPr>
            <w:r>
              <w:t xml:space="preserve">Единицы площади: </w:t>
            </w:r>
            <w:proofErr w:type="spellStart"/>
            <w:r>
              <w:t>кв.см</w:t>
            </w:r>
            <w:proofErr w:type="spellEnd"/>
            <w:r>
              <w:t xml:space="preserve">, кв. </w:t>
            </w:r>
            <w:proofErr w:type="spellStart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 xml:space="preserve">. Практические способы вычисления площадей фигур. </w:t>
            </w:r>
            <w:r>
              <w:rPr>
                <w:b/>
                <w:i/>
              </w:rPr>
              <w:t>Практическая работа №6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  <w:r w:rsidRPr="00916B2D">
              <w:t xml:space="preserve"> Урок изучения нового материала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65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Площадь прямоугольника. Правило вычисления площади прямоугольника (квадрата)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 w:rsidRPr="00916B2D">
              <w:t>Урок изучения нового материала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66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Площадь прямоугольника и квадрата.</w:t>
            </w:r>
            <w:r w:rsidRPr="00706DE4">
              <w:t xml:space="preserve"> Решение задач на нахождение площади прямоугольника и квадрата.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330" w:type="dxa"/>
            <w:vMerge/>
            <w:tcBorders>
              <w:lef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82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lastRenderedPageBreak/>
              <w:t>67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 w:rsidRPr="00854A15">
              <w:rPr>
                <w:b/>
              </w:rPr>
              <w:t>Контрольная работа по теме: «Прямоугольник. Квадрат. Периметр и площадь прямоугольника»</w:t>
            </w:r>
          </w:p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</w:p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</w:p>
          <w:p w:rsidR="00EF4DC6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</w:p>
          <w:p w:rsidR="00EF4DC6" w:rsidRPr="00854A15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783964" w:rsidRDefault="00EF4DC6" w:rsidP="00EF4DC6">
            <w:pPr>
              <w:snapToGrid w:val="0"/>
            </w:pPr>
            <w:r>
              <w:t>Контрольный урок</w:t>
            </w:r>
          </w:p>
          <w:p w:rsidR="00EF4DC6" w:rsidRDefault="00EF4DC6" w:rsidP="00EF4DC6">
            <w:pPr>
              <w:autoSpaceDE w:val="0"/>
            </w:pPr>
            <w:r>
              <w:t>.</w:t>
            </w:r>
          </w:p>
          <w:p w:rsidR="00EF4DC6" w:rsidRDefault="00EF4DC6" w:rsidP="00EF4DC6">
            <w:pPr>
              <w:autoSpaceDE w:val="0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Pr="00402EB6" w:rsidRDefault="00EF4DC6" w:rsidP="00EF4DC6">
            <w:r w:rsidRPr="00402EB6">
              <w:rPr>
                <w:b/>
              </w:rPr>
              <w:t>Раздел: «Арифметические действия с числами в пределах 100 и их свойства»</w:t>
            </w:r>
            <w:r>
              <w:rPr>
                <w:b/>
              </w:rPr>
              <w:t xml:space="preserve">-5 </w:t>
            </w:r>
            <w:r w:rsidRPr="00402EB6">
              <w:rPr>
                <w:b/>
              </w:rPr>
              <w:t>ч.                                                                                                                                                     Личностные результаты</w:t>
            </w:r>
            <w:r w:rsidRPr="00402EB6">
              <w:t xml:space="preserve"> :способность к самоорганизации, способность преодо</w:t>
            </w:r>
            <w:r>
              <w:t>ле</w:t>
            </w:r>
            <w:r w:rsidRPr="00402EB6">
              <w:t>вать трудности, доводить начатую работу до ее завершения, готовность высказывать собственные суждения.</w:t>
            </w:r>
          </w:p>
          <w:p w:rsidR="00EF4DC6" w:rsidRDefault="00EF4DC6" w:rsidP="00EF4DC6">
            <w:pPr>
              <w:autoSpaceDE w:val="0"/>
              <w:snapToGrid w:val="0"/>
            </w:pPr>
            <w:proofErr w:type="spellStart"/>
            <w:r w:rsidRPr="00402EB6">
              <w:rPr>
                <w:b/>
              </w:rPr>
              <w:t>Метапредметные</w:t>
            </w:r>
            <w:proofErr w:type="spellEnd"/>
            <w:r w:rsidRPr="00402EB6">
              <w:rPr>
                <w:b/>
              </w:rPr>
              <w:t xml:space="preserve"> результаты</w:t>
            </w:r>
            <w:r w:rsidRPr="00402EB6">
              <w:t>: владение основными методами познания: наблюдение, сравнение, обобщение, моделирование, понимание и принятие учебной задачи, поиск способов ее решения, готовность слушать собеседника, вести диалог, выполнение учебных действий в разных формах.</w:t>
            </w:r>
          </w:p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68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>Коррекция знаний по итогам  контрольной работы. Повторение по теме «Табличные случаи умножения и деления»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69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39299F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 w:rsidRPr="0039299F">
              <w:rPr>
                <w:b/>
              </w:rPr>
              <w:t>Итоговая контрольная работа за второе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  <w:r>
              <w:t>Контрольный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  <w:tc>
          <w:tcPr>
            <w:tcW w:w="330" w:type="dxa"/>
            <w:vMerge/>
            <w:tcBorders>
              <w:left w:val="single" w:sz="4" w:space="0" w:color="000000"/>
            </w:tcBorders>
          </w:tcPr>
          <w:p w:rsidR="00EF4DC6" w:rsidRDefault="00EF4DC6" w:rsidP="00EF4DC6">
            <w:pPr>
              <w:snapToGrid w:val="0"/>
            </w:pPr>
          </w:p>
        </w:tc>
      </w:tr>
      <w:tr w:rsidR="00EF4DC6" w:rsidTr="00EF4DC6">
        <w:trPr>
          <w:gridAfter w:val="2"/>
          <w:wAfter w:w="461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70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по итогам  контрольной работы. </w:t>
            </w:r>
            <w:r w:rsidRPr="00706DE4">
              <w:t>Закрепление решения задач на нахождение площади прямоугольника и квадрата.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  <w:r>
              <w:t>Урок закрепления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71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Pr="009E3B7B" w:rsidRDefault="00EF4DC6" w:rsidP="00EF4DC6">
            <w:pPr>
              <w:autoSpaceDE w:val="0"/>
              <w:snapToGrid w:val="0"/>
              <w:spacing w:line="252" w:lineRule="auto"/>
              <w:rPr>
                <w:b/>
              </w:rPr>
            </w:pPr>
            <w:r w:rsidRPr="009E3B7B">
              <w:rPr>
                <w:b/>
              </w:rPr>
              <w:t>Годовая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r>
              <w:t>Контрольный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  <w:tr w:rsidR="00EF4DC6" w:rsidTr="00EF4DC6">
        <w:trPr>
          <w:gridAfter w:val="3"/>
          <w:wAfter w:w="4947" w:type="dxa"/>
          <w:trHeight w:val="1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snapToGrid w:val="0"/>
              <w:jc w:val="center"/>
            </w:pPr>
            <w:r>
              <w:t>72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snapToGrid w:val="0"/>
              <w:spacing w:line="252" w:lineRule="auto"/>
            </w:pPr>
            <w:r>
              <w:t xml:space="preserve">Коррекция знаний по итогам  контрольной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rPr>
                <w:iCs/>
              </w:rPr>
            </w:pPr>
            <w:r>
              <w:rPr>
                <w:iCs/>
              </w:rPr>
              <w:t>Урок повторения и систематизации знаний.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DC6" w:rsidRDefault="00EF4DC6" w:rsidP="00EF4DC6">
            <w:pPr>
              <w:autoSpaceDE w:val="0"/>
              <w:rPr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C6" w:rsidRDefault="00EF4DC6" w:rsidP="00EF4DC6">
            <w:pPr>
              <w:autoSpaceDE w:val="0"/>
              <w:snapToGrid w:val="0"/>
            </w:pPr>
          </w:p>
        </w:tc>
      </w:tr>
    </w:tbl>
    <w:p w:rsidR="00EF4DC6" w:rsidRDefault="00EF4DC6" w:rsidP="00EF4DC6">
      <w:pPr>
        <w:jc w:val="both"/>
        <w:rPr>
          <w:sz w:val="28"/>
          <w:szCs w:val="28"/>
        </w:rPr>
        <w:sectPr w:rsidR="00EF4DC6">
          <w:footerReference w:type="default" r:id="rId15"/>
          <w:pgSz w:w="16838" w:h="11906" w:orient="landscape"/>
          <w:pgMar w:top="1440" w:right="1080" w:bottom="1440" w:left="1080" w:header="720" w:footer="720" w:gutter="0"/>
          <w:cols w:space="720"/>
          <w:docGrid w:linePitch="299"/>
        </w:sectPr>
      </w:pPr>
    </w:p>
    <w:p w:rsidR="006F3C0A" w:rsidRPr="007E1D97" w:rsidRDefault="006F3C0A" w:rsidP="006F3C0A">
      <w:pPr>
        <w:shd w:val="clear" w:color="auto" w:fill="FFFFFF"/>
        <w:ind w:left="180"/>
        <w:rPr>
          <w:b/>
          <w:bCs/>
          <w:spacing w:val="-8"/>
        </w:rPr>
      </w:pPr>
      <w:r>
        <w:rPr>
          <w:b/>
          <w:bCs/>
          <w:spacing w:val="-8"/>
        </w:rPr>
        <w:lastRenderedPageBreak/>
        <w:t>3</w:t>
      </w:r>
      <w:r w:rsidRPr="00674247">
        <w:rPr>
          <w:b/>
          <w:bCs/>
          <w:spacing w:val="-8"/>
        </w:rPr>
        <w:t xml:space="preserve"> класс (УМК «Начальная школа </w:t>
      </w:r>
      <w:r w:rsidRPr="00674247">
        <w:rPr>
          <w:b/>
          <w:bCs/>
          <w:spacing w:val="-8"/>
          <w:lang w:val="en-US"/>
        </w:rPr>
        <w:t>XXI</w:t>
      </w:r>
      <w:r w:rsidRPr="00674247">
        <w:rPr>
          <w:b/>
          <w:bCs/>
          <w:spacing w:val="-8"/>
        </w:rPr>
        <w:t xml:space="preserve"> века») 136 часов.</w:t>
      </w:r>
    </w:p>
    <w:p w:rsidR="007E1D97" w:rsidRDefault="007E1D97" w:rsidP="007E1D97">
      <w:pPr>
        <w:shd w:val="clear" w:color="auto" w:fill="FFFFFF"/>
        <w:ind w:left="180"/>
        <w:jc w:val="center"/>
        <w:rPr>
          <w:b/>
          <w:bCs/>
          <w:spacing w:val="-8"/>
        </w:rPr>
      </w:pPr>
    </w:p>
    <w:tbl>
      <w:tblPr>
        <w:tblW w:w="14884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7962"/>
        <w:gridCol w:w="1418"/>
        <w:gridCol w:w="850"/>
        <w:gridCol w:w="851"/>
        <w:gridCol w:w="1417"/>
        <w:gridCol w:w="1701"/>
      </w:tblGrid>
      <w:tr w:rsidR="007E1D97" w:rsidRPr="00A423ED" w:rsidTr="007E1D97">
        <w:trPr>
          <w:trHeight w:val="489"/>
        </w:trPr>
        <w:tc>
          <w:tcPr>
            <w:tcW w:w="685" w:type="dxa"/>
            <w:vMerge w:val="restart"/>
            <w:shd w:val="clear" w:color="auto" w:fill="auto"/>
          </w:tcPr>
          <w:p w:rsidR="007E1D97" w:rsidRPr="00521CE1" w:rsidRDefault="007E1D97" w:rsidP="007E1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86"/>
              <w:jc w:val="both"/>
              <w:rPr>
                <w:bCs/>
                <w:spacing w:val="5"/>
              </w:rPr>
            </w:pPr>
            <w:r w:rsidRPr="00521CE1">
              <w:rPr>
                <w:bCs/>
                <w:spacing w:val="5"/>
              </w:rPr>
              <w:t>№</w:t>
            </w:r>
          </w:p>
          <w:p w:rsidR="007E1D97" w:rsidRPr="00521CE1" w:rsidRDefault="007E1D97" w:rsidP="007E1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-40"/>
              <w:jc w:val="both"/>
              <w:rPr>
                <w:bCs/>
                <w:spacing w:val="5"/>
              </w:rPr>
            </w:pPr>
            <w:r w:rsidRPr="00521CE1">
              <w:rPr>
                <w:bCs/>
                <w:spacing w:val="5"/>
              </w:rPr>
              <w:t xml:space="preserve">урока      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521CE1" w:rsidRDefault="007E1D97" w:rsidP="007E1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30" w:right="140"/>
              <w:rPr>
                <w:bCs/>
                <w:spacing w:val="1"/>
              </w:rPr>
            </w:pPr>
          </w:p>
          <w:p w:rsidR="007E1D97" w:rsidRPr="00521CE1" w:rsidRDefault="007E1D97" w:rsidP="007E1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30" w:right="140"/>
              <w:jc w:val="center"/>
              <w:rPr>
                <w:bCs/>
              </w:rPr>
            </w:pPr>
            <w:r w:rsidRPr="00521CE1">
              <w:rPr>
                <w:bCs/>
                <w:spacing w:val="1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7E1D97" w:rsidRPr="00521CE1" w:rsidRDefault="007E1D97" w:rsidP="007E1D97">
            <w:pPr>
              <w:spacing w:line="360" w:lineRule="auto"/>
              <w:jc w:val="center"/>
            </w:pPr>
            <w:r>
              <w:t>Тип учебного занятия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E1D97" w:rsidRPr="00521CE1" w:rsidRDefault="007E1D97" w:rsidP="007E1D97">
            <w:pPr>
              <w:spacing w:line="360" w:lineRule="auto"/>
              <w:jc w:val="center"/>
            </w:pPr>
            <w:r w:rsidRPr="00521CE1">
              <w:t>Дата поведения</w:t>
            </w:r>
          </w:p>
        </w:tc>
        <w:tc>
          <w:tcPr>
            <w:tcW w:w="1417" w:type="dxa"/>
            <w:vMerge w:val="restart"/>
          </w:tcPr>
          <w:p w:rsidR="007E1D97" w:rsidRPr="00521CE1" w:rsidRDefault="007E1D97" w:rsidP="007E1D97">
            <w:pPr>
              <w:spacing w:line="360" w:lineRule="auto"/>
              <w:jc w:val="center"/>
            </w:pPr>
            <w:r>
              <w:t>Домашнее задание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1D97" w:rsidRPr="00521CE1" w:rsidRDefault="007E1D97" w:rsidP="007E1D97">
            <w:pPr>
              <w:spacing w:line="360" w:lineRule="auto"/>
              <w:jc w:val="center"/>
            </w:pPr>
            <w:r w:rsidRPr="00521CE1">
              <w:t>Примечание</w:t>
            </w:r>
          </w:p>
        </w:tc>
      </w:tr>
      <w:tr w:rsidR="007E1D97" w:rsidRPr="00A423ED" w:rsidTr="007E1D97">
        <w:trPr>
          <w:trHeight w:val="488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 w:right="86"/>
              <w:jc w:val="both"/>
              <w:rPr>
                <w:b/>
                <w:bCs/>
                <w:spacing w:val="5"/>
              </w:rPr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30" w:right="140"/>
              <w:rPr>
                <w:b/>
                <w:bCs/>
                <w:spacing w:val="1"/>
              </w:rPr>
            </w:pPr>
          </w:p>
        </w:tc>
        <w:tc>
          <w:tcPr>
            <w:tcW w:w="1418" w:type="dxa"/>
            <w:vMerge/>
          </w:tcPr>
          <w:p w:rsidR="007E1D97" w:rsidRPr="00521CE1" w:rsidRDefault="007E1D97" w:rsidP="007E1D97">
            <w:pPr>
              <w:spacing w:line="36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E1D97" w:rsidRPr="00521CE1" w:rsidRDefault="007E1D97" w:rsidP="007E1D97">
            <w:pPr>
              <w:spacing w:line="360" w:lineRule="auto"/>
              <w:jc w:val="center"/>
            </w:pPr>
            <w:r w:rsidRPr="00521CE1">
              <w:t>план</w:t>
            </w:r>
          </w:p>
        </w:tc>
        <w:tc>
          <w:tcPr>
            <w:tcW w:w="851" w:type="dxa"/>
            <w:shd w:val="clear" w:color="auto" w:fill="auto"/>
          </w:tcPr>
          <w:p w:rsidR="007E1D97" w:rsidRPr="00521CE1" w:rsidRDefault="007E1D97" w:rsidP="007E1D97">
            <w:pPr>
              <w:spacing w:line="360" w:lineRule="auto"/>
              <w:jc w:val="center"/>
            </w:pPr>
            <w:r w:rsidRPr="00521CE1">
              <w:t>факт</w:t>
            </w:r>
          </w:p>
        </w:tc>
        <w:tc>
          <w:tcPr>
            <w:tcW w:w="1417" w:type="dxa"/>
            <w:vMerge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</w:rPr>
            </w:pPr>
          </w:p>
        </w:tc>
      </w:tr>
      <w:tr w:rsidR="007E1D97" w:rsidRPr="00A423ED" w:rsidTr="007E1D97">
        <w:trPr>
          <w:trHeight w:val="453"/>
        </w:trPr>
        <w:tc>
          <w:tcPr>
            <w:tcW w:w="685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1 - 3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  <w:r w:rsidRPr="00A423ED">
              <w:t xml:space="preserve"> Числа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>от 100 до  1000</w:t>
            </w:r>
          </w:p>
        </w:tc>
        <w:tc>
          <w:tcPr>
            <w:tcW w:w="1418" w:type="dxa"/>
            <w:vMerge w:val="restart"/>
          </w:tcPr>
          <w:p w:rsidR="007E1D97" w:rsidRPr="007E1D97" w:rsidRDefault="002A718E" w:rsidP="007E1D9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06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65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16"/>
        </w:trPr>
        <w:tc>
          <w:tcPr>
            <w:tcW w:w="685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4</w:t>
            </w:r>
            <w:r>
              <w:t>-6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  <w:r w:rsidRPr="00A423ED">
              <w:t xml:space="preserve">Сравнение чисел. 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>Знаки &lt; и &gt;</w:t>
            </w:r>
          </w:p>
        </w:tc>
        <w:tc>
          <w:tcPr>
            <w:tcW w:w="1418" w:type="dxa"/>
            <w:vMerge w:val="restart"/>
          </w:tcPr>
          <w:p w:rsidR="007E1D97" w:rsidRPr="007E1D97" w:rsidRDefault="002A718E" w:rsidP="007E1D97">
            <w:pPr>
              <w:rPr>
                <w:bCs/>
              </w:rPr>
            </w:pPr>
            <w:r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08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413"/>
        </w:trPr>
        <w:tc>
          <w:tcPr>
            <w:tcW w:w="685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</w:p>
          <w:p w:rsidR="002A718E" w:rsidRPr="00A423ED" w:rsidRDefault="002A718E" w:rsidP="007E1D97">
            <w:pPr>
              <w:spacing w:line="360" w:lineRule="auto"/>
              <w:jc w:val="center"/>
            </w:pPr>
            <w:r>
              <w:t>7</w:t>
            </w:r>
            <w:r w:rsidRPr="00A423ED">
              <w:t xml:space="preserve"> -</w:t>
            </w:r>
            <w:r>
              <w:t>10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Километр,  миллиметр  </w:t>
            </w:r>
          </w:p>
          <w:p w:rsidR="002A718E" w:rsidRPr="00A423ED" w:rsidRDefault="002A718E" w:rsidP="007E1D97">
            <w:pPr>
              <w:spacing w:line="360" w:lineRule="auto"/>
            </w:pP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147BC6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406"/>
        </w:trPr>
        <w:tc>
          <w:tcPr>
            <w:tcW w:w="685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412"/>
        </w:trPr>
        <w:tc>
          <w:tcPr>
            <w:tcW w:w="685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412"/>
        </w:trPr>
        <w:tc>
          <w:tcPr>
            <w:tcW w:w="685" w:type="dxa"/>
            <w:shd w:val="clear" w:color="auto" w:fill="auto"/>
          </w:tcPr>
          <w:p w:rsidR="002A718E" w:rsidRPr="007E1D97" w:rsidRDefault="002A718E" w:rsidP="007E1D97">
            <w:pPr>
              <w:spacing w:line="360" w:lineRule="auto"/>
              <w:jc w:val="center"/>
            </w:pPr>
            <w:r w:rsidRPr="007E1D97">
              <w:t>11</w:t>
            </w:r>
          </w:p>
        </w:tc>
        <w:tc>
          <w:tcPr>
            <w:tcW w:w="7962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>
              <w:t>Ломаная.</w:t>
            </w:r>
          </w:p>
        </w:tc>
        <w:tc>
          <w:tcPr>
            <w:tcW w:w="1418" w:type="dxa"/>
          </w:tcPr>
          <w:p w:rsidR="002A718E" w:rsidRDefault="002A718E">
            <w:r w:rsidRPr="00147BC6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1071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>Входная контрольная работа №1 по теме: «Числа от 100 до 1000»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632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1</w:t>
            </w:r>
            <w:r w:rsidRPr="007E1D97">
              <w:t>3</w:t>
            </w:r>
          </w:p>
        </w:tc>
        <w:tc>
          <w:tcPr>
            <w:tcW w:w="7962" w:type="dxa"/>
            <w:shd w:val="clear" w:color="auto" w:fill="auto"/>
          </w:tcPr>
          <w:p w:rsidR="002A718E" w:rsidRDefault="002A718E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  <w:r>
              <w:t>Ломаная.</w:t>
            </w:r>
          </w:p>
        </w:tc>
        <w:tc>
          <w:tcPr>
            <w:tcW w:w="1418" w:type="dxa"/>
          </w:tcPr>
          <w:p w:rsidR="002A718E" w:rsidRDefault="002A718E">
            <w:r w:rsidRPr="008F5F9D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871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3</w:t>
            </w:r>
          </w:p>
        </w:tc>
        <w:tc>
          <w:tcPr>
            <w:tcW w:w="7962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Ломаная</w:t>
            </w:r>
          </w:p>
        </w:tc>
        <w:tc>
          <w:tcPr>
            <w:tcW w:w="1418" w:type="dxa"/>
          </w:tcPr>
          <w:p w:rsidR="002A718E" w:rsidRDefault="002A718E">
            <w:r w:rsidRPr="008F5F9D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378"/>
        </w:trPr>
        <w:tc>
          <w:tcPr>
            <w:tcW w:w="685" w:type="dxa"/>
            <w:vMerge w:val="restart"/>
            <w:shd w:val="clear" w:color="auto" w:fill="auto"/>
          </w:tcPr>
          <w:p w:rsidR="002A718E" w:rsidRPr="00206CF1" w:rsidRDefault="002A718E" w:rsidP="007E1D97">
            <w:pPr>
              <w:spacing w:line="360" w:lineRule="auto"/>
              <w:jc w:val="center"/>
            </w:pPr>
            <w:r w:rsidRPr="00206CF1">
              <w:t>15-</w:t>
            </w:r>
          </w:p>
          <w:p w:rsidR="002A718E" w:rsidRPr="00A423ED" w:rsidRDefault="002A718E" w:rsidP="007E1D97">
            <w:pPr>
              <w:spacing w:line="360" w:lineRule="auto"/>
              <w:jc w:val="center"/>
            </w:pPr>
            <w:r w:rsidRPr="00206CF1">
              <w:lastRenderedPageBreak/>
              <w:t>17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lastRenderedPageBreak/>
              <w:t>Длина ломаной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8F5F9D">
              <w:rPr>
                <w:bCs/>
              </w:rPr>
              <w:lastRenderedPageBreak/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13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04"/>
        </w:trPr>
        <w:tc>
          <w:tcPr>
            <w:tcW w:w="685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lastRenderedPageBreak/>
              <w:t>1</w:t>
            </w:r>
            <w:r>
              <w:t>8</w:t>
            </w:r>
            <w:r w:rsidRPr="00A423ED">
              <w:t xml:space="preserve"> -</w:t>
            </w:r>
            <w:r>
              <w:t>2</w:t>
            </w:r>
            <w:r w:rsidRPr="00A423ED">
              <w:t>1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  <w:r w:rsidRPr="00A423ED">
              <w:t>Масса. Килограмм,   грамм.</w:t>
            </w:r>
          </w:p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7E1D97" w:rsidRPr="007E1D97" w:rsidRDefault="00A61E33" w:rsidP="007E1D97">
            <w:pPr>
              <w:rPr>
                <w:bCs/>
              </w:rPr>
            </w:pPr>
            <w:r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26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02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823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2</w:t>
            </w:r>
            <w:r>
              <w:t>3</w:t>
            </w:r>
          </w:p>
        </w:tc>
        <w:tc>
          <w:tcPr>
            <w:tcW w:w="7962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Вместимость. Литр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</w:tcPr>
          <w:p w:rsidR="002A718E" w:rsidRDefault="002A718E">
            <w:r w:rsidRPr="00AE0F53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554"/>
        </w:trPr>
        <w:tc>
          <w:tcPr>
            <w:tcW w:w="685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2</w:t>
            </w:r>
            <w:r>
              <w:t>4</w:t>
            </w:r>
            <w:r w:rsidRPr="00A423ED">
              <w:t xml:space="preserve"> - 2</w:t>
            </w:r>
            <w:r>
              <w:t>5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Вместимость. Литр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AE0F53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546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61E33" w:rsidRPr="00A423ED" w:rsidTr="007E1D97">
        <w:trPr>
          <w:trHeight w:val="546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 xml:space="preserve">Контрольная работа 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rPr>
                <w:b/>
              </w:rPr>
              <w:t>№ 2 по теме: «Чтение, запись и сравнение трехзначных чисел»</w:t>
            </w:r>
          </w:p>
        </w:tc>
        <w:tc>
          <w:tcPr>
            <w:tcW w:w="1418" w:type="dxa"/>
          </w:tcPr>
          <w:p w:rsidR="00A61E33" w:rsidRDefault="00A61E33">
            <w:r w:rsidRPr="00AB2BC5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850A39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850A39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61E33" w:rsidRPr="00A423ED" w:rsidTr="007E1D97">
        <w:trPr>
          <w:trHeight w:val="413"/>
        </w:trPr>
        <w:tc>
          <w:tcPr>
            <w:tcW w:w="685" w:type="dxa"/>
            <w:vMerge w:val="restart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2</w:t>
            </w:r>
            <w:r>
              <w:t>6</w:t>
            </w:r>
            <w:r w:rsidRPr="00A423ED">
              <w:t xml:space="preserve"> -</w:t>
            </w:r>
            <w:r>
              <w:t>31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A61E33" w:rsidRPr="00C90652" w:rsidRDefault="00A61E33" w:rsidP="007E1D97">
            <w:pPr>
              <w:spacing w:line="360" w:lineRule="auto"/>
            </w:pPr>
            <w:r>
              <w:t>Работа над ошибками.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>Сложение в пределах 1000</w:t>
            </w:r>
          </w:p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A61E33" w:rsidRDefault="00A61E33">
            <w:r w:rsidRPr="00AB2BC5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391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10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10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  <w:r>
              <w:rPr>
                <w:b/>
              </w:rPr>
              <w:t>Итоговая к</w:t>
            </w:r>
            <w:r w:rsidRPr="00A423ED">
              <w:rPr>
                <w:b/>
              </w:rPr>
              <w:t>онтрольная работа № 3 за 1 четверть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410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shd w:val="clear" w:color="auto" w:fill="auto"/>
          </w:tcPr>
          <w:p w:rsidR="007E1D97" w:rsidRPr="00C65763" w:rsidRDefault="007E1D97" w:rsidP="007E1D97">
            <w:pPr>
              <w:spacing w:line="360" w:lineRule="auto"/>
            </w:pPr>
            <w:r w:rsidRPr="00C65763">
              <w:t>Работа над ошибками.</w:t>
            </w:r>
          </w:p>
          <w:p w:rsidR="007E1D97" w:rsidRDefault="007E1D97" w:rsidP="007E1D97">
            <w:pPr>
              <w:spacing w:line="360" w:lineRule="auto"/>
              <w:rPr>
                <w:b/>
              </w:rPr>
            </w:pPr>
            <w:r w:rsidRPr="00C65763">
              <w:t>Сложение в пределах 1000.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805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32-37</w:t>
            </w:r>
          </w:p>
        </w:tc>
        <w:tc>
          <w:tcPr>
            <w:tcW w:w="7962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Вычитание в пределах 1000</w:t>
            </w:r>
          </w:p>
        </w:tc>
        <w:tc>
          <w:tcPr>
            <w:tcW w:w="1418" w:type="dxa"/>
          </w:tcPr>
          <w:p w:rsidR="002A718E" w:rsidRDefault="002A718E">
            <w:r w:rsidRPr="00831619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705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7962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Сочетательное  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 свойство   сложения</w:t>
            </w:r>
          </w:p>
        </w:tc>
        <w:tc>
          <w:tcPr>
            <w:tcW w:w="1418" w:type="dxa"/>
          </w:tcPr>
          <w:p w:rsidR="002A718E" w:rsidRDefault="002A718E">
            <w:r w:rsidRPr="00831619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800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lastRenderedPageBreak/>
              <w:t>40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Сочетательное  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 свойство   сложения</w:t>
            </w:r>
          </w:p>
        </w:tc>
        <w:tc>
          <w:tcPr>
            <w:tcW w:w="1418" w:type="dxa"/>
            <w:vMerge w:val="restart"/>
          </w:tcPr>
          <w:p w:rsidR="002A718E" w:rsidRDefault="002A718E">
            <w:r w:rsidRPr="005C618B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699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A718E" w:rsidRPr="00A423ED" w:rsidTr="007E1D97">
        <w:trPr>
          <w:trHeight w:val="685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Сумма трех и более слагаемых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5C618B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66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691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758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4</w:t>
            </w:r>
            <w:r>
              <w:t>5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  <w:r w:rsidRPr="00A423ED">
              <w:rPr>
                <w:b/>
              </w:rPr>
              <w:t xml:space="preserve">онтрольная работа №4 </w:t>
            </w:r>
            <w:r>
              <w:rPr>
                <w:b/>
              </w:rPr>
              <w:t>по теме: «Свойства сложения»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  <w:bCs/>
              </w:rPr>
            </w:pPr>
          </w:p>
        </w:tc>
      </w:tr>
      <w:tr w:rsidR="00A61E33" w:rsidRPr="00A423ED" w:rsidTr="007E1D97">
        <w:trPr>
          <w:trHeight w:val="552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4</w:t>
            </w:r>
            <w:r>
              <w:t>6</w:t>
            </w:r>
          </w:p>
        </w:tc>
        <w:tc>
          <w:tcPr>
            <w:tcW w:w="7962" w:type="dxa"/>
            <w:shd w:val="clear" w:color="auto" w:fill="auto"/>
          </w:tcPr>
          <w:p w:rsidR="00A61E33" w:rsidRDefault="00A61E33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A61E33" w:rsidRDefault="00A61E33" w:rsidP="007E1D97">
            <w:pPr>
              <w:spacing w:line="360" w:lineRule="auto"/>
            </w:pPr>
            <w:r w:rsidRPr="00A423ED">
              <w:t>Сочетательное свойство умножения</w:t>
            </w:r>
            <w:r>
              <w:t>.</w:t>
            </w:r>
          </w:p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</w:tcPr>
          <w:p w:rsidR="00A61E33" w:rsidRDefault="00A61E33">
            <w:r w:rsidRPr="007F4D87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850A39" w:rsidRDefault="00A61E33" w:rsidP="007E1D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850A39" w:rsidRDefault="00A61E33" w:rsidP="007E1D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rPr>
                <w:b/>
                <w:bCs/>
              </w:rPr>
            </w:pPr>
          </w:p>
        </w:tc>
      </w:tr>
      <w:tr w:rsidR="00A61E33" w:rsidRPr="00A423ED" w:rsidTr="007E1D97">
        <w:trPr>
          <w:trHeight w:val="1148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4</w:t>
            </w:r>
            <w:r>
              <w:t>7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>Сочетательное свойство умножения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>Сочетательное свойство умножения</w:t>
            </w:r>
          </w:p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A61E33" w:rsidRDefault="00A61E33">
            <w:r w:rsidRPr="007F4D87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850A39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850A39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4</w:t>
            </w:r>
            <w:r>
              <w:t>8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50A39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4</w:t>
            </w:r>
            <w:r>
              <w:t>9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  <w:r w:rsidRPr="00A423ED">
              <w:t>Произведение трех и более  множителей</w:t>
            </w:r>
          </w:p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7E1D97" w:rsidRPr="007E1D97" w:rsidRDefault="002A718E" w:rsidP="007E1D97">
            <w:pPr>
              <w:rPr>
                <w:bCs/>
              </w:rPr>
            </w:pPr>
            <w:r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7E1D97" w:rsidRPr="00E66DF6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E66DF6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7E1D97" w:rsidRPr="00A423ED" w:rsidTr="007E1D97">
        <w:trPr>
          <w:trHeight w:val="730"/>
        </w:trPr>
        <w:tc>
          <w:tcPr>
            <w:tcW w:w="685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lastRenderedPageBreak/>
              <w:t>50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7E1D97" w:rsidRPr="00A423ED" w:rsidTr="007E1D97">
        <w:trPr>
          <w:trHeight w:val="483"/>
        </w:trPr>
        <w:tc>
          <w:tcPr>
            <w:tcW w:w="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D97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7E1D97" w:rsidRPr="00A423ED" w:rsidTr="007E1D97">
        <w:trPr>
          <w:trHeight w:val="1233"/>
        </w:trPr>
        <w:tc>
          <w:tcPr>
            <w:tcW w:w="68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7962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bottom w:val="single" w:sz="12" w:space="0" w:color="000000"/>
            </w:tcBorders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7E1D97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A61E33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5</w:t>
            </w:r>
            <w:r>
              <w:t>2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>Симметрия на клетчатой   бумаге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>Симметрия на клетчатой   бумаге</w:t>
            </w:r>
          </w:p>
        </w:tc>
        <w:tc>
          <w:tcPr>
            <w:tcW w:w="1418" w:type="dxa"/>
            <w:vMerge w:val="restart"/>
          </w:tcPr>
          <w:p w:rsidR="00A61E33" w:rsidRDefault="00A61E33">
            <w:r w:rsidRPr="00BB6AB8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A61E33" w:rsidRPr="00A423ED" w:rsidTr="007E1D97">
        <w:trPr>
          <w:trHeight w:val="1095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5</w:t>
            </w:r>
            <w:r>
              <w:t>3</w:t>
            </w:r>
          </w:p>
        </w:tc>
        <w:tc>
          <w:tcPr>
            <w:tcW w:w="7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A61E33" w:rsidRPr="00A423ED" w:rsidTr="007E1D97">
        <w:trPr>
          <w:trHeight w:val="832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7962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>Симметрия на клетчатой   бумаге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E33" w:rsidRDefault="00A61E33">
            <w:r w:rsidRPr="00BB6AB8">
              <w:rPr>
                <w:bCs/>
              </w:rPr>
              <w:t>ФНЗ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61E33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61E33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5</w:t>
            </w:r>
            <w:r>
              <w:t>5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 xml:space="preserve">Контрольная работа 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rPr>
                <w:b/>
              </w:rPr>
              <w:t>№ 5 по теме: «Свойства сложения и умножения»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2A718E" w:rsidRPr="00A423ED" w:rsidTr="007E1D97">
        <w:trPr>
          <w:trHeight w:val="648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5</w:t>
            </w:r>
            <w:r>
              <w:t>6</w:t>
            </w:r>
          </w:p>
        </w:tc>
        <w:tc>
          <w:tcPr>
            <w:tcW w:w="7962" w:type="dxa"/>
            <w:shd w:val="clear" w:color="auto" w:fill="auto"/>
          </w:tcPr>
          <w:p w:rsidR="002A718E" w:rsidRDefault="002A718E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  <w:r>
              <w:t>Порядок выполнения действий в выражениях без скобок.</w:t>
            </w:r>
          </w:p>
        </w:tc>
        <w:tc>
          <w:tcPr>
            <w:tcW w:w="1418" w:type="dxa"/>
          </w:tcPr>
          <w:p w:rsidR="002A718E" w:rsidRDefault="002A718E">
            <w:r w:rsidRPr="00E03ECA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2A718E" w:rsidRPr="00A423ED" w:rsidTr="007E1D97">
        <w:trPr>
          <w:trHeight w:val="838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5</w:t>
            </w:r>
            <w:r>
              <w:t>7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>
              <w:t>Порядок выполнения действий в выражениях без скобок.</w:t>
            </w:r>
          </w:p>
        </w:tc>
        <w:tc>
          <w:tcPr>
            <w:tcW w:w="1418" w:type="dxa"/>
            <w:vMerge w:val="restart"/>
          </w:tcPr>
          <w:p w:rsidR="002A718E" w:rsidRDefault="002A718E">
            <w:r w:rsidRPr="00E03ECA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7E1D97" w:rsidRPr="00A423ED" w:rsidTr="007E1D97">
        <w:trPr>
          <w:trHeight w:val="526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5</w:t>
            </w:r>
            <w:r>
              <w:t>8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</w:tr>
      <w:tr w:rsidR="00A61E33" w:rsidRPr="00A423ED" w:rsidTr="007E1D97">
        <w:trPr>
          <w:trHeight w:val="554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5</w:t>
            </w:r>
            <w:r>
              <w:t>9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>
              <w:t xml:space="preserve">Порядок выполнения действий в выражениях </w:t>
            </w:r>
            <w:r w:rsidRPr="00A423ED">
              <w:t>со скобкам</w:t>
            </w:r>
            <w:r>
              <w:t>и.</w:t>
            </w:r>
          </w:p>
        </w:tc>
        <w:tc>
          <w:tcPr>
            <w:tcW w:w="1418" w:type="dxa"/>
            <w:vMerge w:val="restart"/>
          </w:tcPr>
          <w:p w:rsidR="00A61E33" w:rsidRDefault="00A61E33">
            <w:r w:rsidRPr="009E57A5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C67526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509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lastRenderedPageBreak/>
              <w:t>60</w:t>
            </w:r>
          </w:p>
        </w:tc>
        <w:tc>
          <w:tcPr>
            <w:tcW w:w="7962" w:type="dxa"/>
            <w:vMerge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A61E33" w:rsidRPr="00C67526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324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1</w:t>
            </w:r>
          </w:p>
        </w:tc>
        <w:tc>
          <w:tcPr>
            <w:tcW w:w="7962" w:type="dxa"/>
            <w:vMerge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A61E33" w:rsidRPr="00C67526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615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2</w:t>
            </w:r>
          </w:p>
        </w:tc>
        <w:tc>
          <w:tcPr>
            <w:tcW w:w="7962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>
              <w:t xml:space="preserve">Порядок выполнения действий в выражениях </w:t>
            </w:r>
            <w:r w:rsidRPr="00A423ED">
              <w:t>со скобкам</w:t>
            </w:r>
            <w:r>
              <w:t>и.</w:t>
            </w:r>
          </w:p>
        </w:tc>
        <w:tc>
          <w:tcPr>
            <w:tcW w:w="1418" w:type="dxa"/>
          </w:tcPr>
          <w:p w:rsidR="00A61E33" w:rsidRDefault="00A61E33">
            <w:r w:rsidRPr="009E57A5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C67526" w:rsidRDefault="00A61E33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4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3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>
              <w:rPr>
                <w:b/>
              </w:rPr>
              <w:t>Итоговая к</w:t>
            </w:r>
            <w:r w:rsidRPr="00A423ED">
              <w:rPr>
                <w:b/>
              </w:rPr>
              <w:t>онтрольная работа № 6 за I полугодие</w:t>
            </w:r>
            <w:r w:rsidRPr="00A423ED">
              <w:t xml:space="preserve"> 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C67526" w:rsidRDefault="007E1D97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517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4</w:t>
            </w:r>
          </w:p>
        </w:tc>
        <w:tc>
          <w:tcPr>
            <w:tcW w:w="7962" w:type="dxa"/>
            <w:shd w:val="clear" w:color="auto" w:fill="auto"/>
          </w:tcPr>
          <w:p w:rsidR="002A718E" w:rsidRDefault="002A718E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  <w:r>
              <w:t>Высказывание.</w:t>
            </w:r>
          </w:p>
        </w:tc>
        <w:tc>
          <w:tcPr>
            <w:tcW w:w="1418" w:type="dxa"/>
          </w:tcPr>
          <w:p w:rsidR="002A718E" w:rsidRDefault="002A718E">
            <w:r w:rsidRPr="00247EE9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C67526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5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Высказывани</w:t>
            </w:r>
            <w:r>
              <w:t>е.</w:t>
            </w:r>
          </w:p>
        </w:tc>
        <w:tc>
          <w:tcPr>
            <w:tcW w:w="1418" w:type="dxa"/>
            <w:vMerge w:val="restart"/>
          </w:tcPr>
          <w:p w:rsidR="002A718E" w:rsidRDefault="002A718E">
            <w:r w:rsidRPr="00247EE9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661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6</w:t>
            </w: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879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7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Числовые равенства </w:t>
            </w:r>
            <w:r>
              <w:t>и неравенства.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 </w:t>
            </w:r>
          </w:p>
        </w:tc>
        <w:tc>
          <w:tcPr>
            <w:tcW w:w="1418" w:type="dxa"/>
            <w:vMerge w:val="restart"/>
          </w:tcPr>
          <w:p w:rsidR="002A718E" w:rsidRDefault="002A718E">
            <w:r w:rsidRPr="00247EE9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850A39" w:rsidRDefault="002A718E" w:rsidP="007E1D97">
            <w:pPr>
              <w:spacing w:line="360" w:lineRule="auto"/>
              <w:jc w:val="center"/>
              <w:rPr>
                <w:b/>
                <w:bCs/>
                <w:spacing w:val="1"/>
                <w:u w:val="single"/>
              </w:rPr>
            </w:pPr>
          </w:p>
        </w:tc>
      </w:tr>
      <w:tr w:rsidR="007E1D97" w:rsidRPr="00A423ED" w:rsidTr="007E1D97">
        <w:trPr>
          <w:trHeight w:val="832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6</w:t>
            </w:r>
            <w:r>
              <w:t>8</w:t>
            </w:r>
          </w:p>
        </w:tc>
        <w:tc>
          <w:tcPr>
            <w:tcW w:w="7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D97" w:rsidRPr="003F74A1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D97" w:rsidRPr="003F74A1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1095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7962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>Числовые равенства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>и неравенства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1E33" w:rsidRDefault="00A61E33">
            <w:r w:rsidRPr="00C74641">
              <w:rPr>
                <w:bCs/>
              </w:rPr>
              <w:t>ФНЗ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61E33" w:rsidRPr="003F74A1" w:rsidRDefault="00A61E33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61E33" w:rsidRPr="003F74A1" w:rsidRDefault="00A61E33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638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>Деление окружности на равные части</w:t>
            </w:r>
          </w:p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A61E33" w:rsidRDefault="00A61E33">
            <w:r w:rsidRPr="00C74641"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A61E33" w:rsidRPr="000C344E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0C344E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451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608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72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lastRenderedPageBreak/>
              <w:t>7</w:t>
            </w:r>
            <w:r>
              <w:t>3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  <w:r w:rsidRPr="00A423ED">
              <w:rPr>
                <w:b/>
              </w:rPr>
              <w:t xml:space="preserve">онтрольная работа №7  </w:t>
            </w:r>
            <w:r>
              <w:rPr>
                <w:b/>
              </w:rPr>
              <w:t>«Числовые равенства»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535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7</w:t>
            </w:r>
            <w:r>
              <w:t>4</w:t>
            </w:r>
          </w:p>
        </w:tc>
        <w:tc>
          <w:tcPr>
            <w:tcW w:w="7962" w:type="dxa"/>
            <w:shd w:val="clear" w:color="auto" w:fill="auto"/>
          </w:tcPr>
          <w:p w:rsidR="002A718E" w:rsidRDefault="002A718E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>Умножение суммы на число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</w:tcPr>
          <w:p w:rsidR="002A718E" w:rsidRDefault="002A718E">
            <w:r w:rsidRPr="00840D05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7</w:t>
            </w:r>
            <w:r>
              <w:t>5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Умножение суммы на число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840D05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7</w:t>
            </w:r>
            <w:r>
              <w:t>6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631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7</w:t>
            </w:r>
            <w:r>
              <w:t>7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  <w:r w:rsidRPr="00A423ED">
              <w:t>Умножение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>на 10 и на 100</w:t>
            </w:r>
          </w:p>
        </w:tc>
        <w:tc>
          <w:tcPr>
            <w:tcW w:w="1418" w:type="dxa"/>
            <w:vMerge w:val="restart"/>
          </w:tcPr>
          <w:p w:rsidR="007E1D97" w:rsidRPr="007E1D97" w:rsidRDefault="00A61E33" w:rsidP="007E1D97">
            <w:pPr>
              <w:rPr>
                <w:bCs/>
              </w:rPr>
            </w:pPr>
            <w:r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45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7</w:t>
            </w:r>
            <w:r>
              <w:t>8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446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79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582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 xml:space="preserve">Умножение </w:t>
            </w:r>
            <w:r>
              <w:t xml:space="preserve">в случаях </w:t>
            </w:r>
            <w:r w:rsidRPr="00A423ED">
              <w:t>вида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>50 • 9,    200 • 4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7A7D15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660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81</w:t>
            </w: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A718E" w:rsidRPr="00104EF8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ED400B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365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A718E" w:rsidRPr="00104EF8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718E" w:rsidRPr="00ED400B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264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83</w:t>
            </w: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A718E" w:rsidRPr="00104EF8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A718E" w:rsidRPr="00ED400B" w:rsidRDefault="002A718E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Прямая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7A7D15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65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D97" w:rsidRPr="00104EF8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D97" w:rsidRPr="00FE79C1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483"/>
        </w:trPr>
        <w:tc>
          <w:tcPr>
            <w:tcW w:w="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D97" w:rsidRDefault="007E1D97" w:rsidP="007E1D97">
            <w:pPr>
              <w:spacing w:line="360" w:lineRule="auto"/>
              <w:jc w:val="center"/>
            </w:pPr>
            <w:r>
              <w:lastRenderedPageBreak/>
              <w:t>86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588"/>
        </w:trPr>
        <w:tc>
          <w:tcPr>
            <w:tcW w:w="685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8</w:t>
            </w:r>
            <w:r>
              <w:t>7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>Контрольная работа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rPr>
                <w:b/>
              </w:rPr>
              <w:t>№ 8 по теме: «Решение задач»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704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8</w:t>
            </w:r>
            <w:r>
              <w:t>8</w:t>
            </w:r>
          </w:p>
        </w:tc>
        <w:tc>
          <w:tcPr>
            <w:tcW w:w="7962" w:type="dxa"/>
            <w:shd w:val="clear" w:color="auto" w:fill="auto"/>
          </w:tcPr>
          <w:p w:rsidR="002A718E" w:rsidRDefault="002A718E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>Умножение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>на однозначное число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</w:tcPr>
          <w:p w:rsidR="002A718E" w:rsidRDefault="002A718E">
            <w:r w:rsidRPr="004C26F4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344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8</w:t>
            </w:r>
            <w:r>
              <w:t>9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Умножение</w:t>
            </w:r>
          </w:p>
          <w:p w:rsidR="002A718E" w:rsidRPr="00A423ED" w:rsidRDefault="002A718E" w:rsidP="007E1D97">
            <w:pPr>
              <w:spacing w:line="360" w:lineRule="auto"/>
            </w:pPr>
            <w:r w:rsidRPr="00A423ED">
              <w:t>на однозначное число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4C26F4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0C344E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468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FE79C1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FE79C1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262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91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C2DC9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C2DC9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4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92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8C2DC9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8C2DC9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471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93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252F4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252F4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40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9</w:t>
            </w:r>
            <w:r>
              <w:t>4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252F4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252F4" w:rsidRDefault="007E1D97" w:rsidP="007E1D97">
            <w:pPr>
              <w:spacing w:line="360" w:lineRule="auto"/>
              <w:jc w:val="center"/>
              <w:rPr>
                <w:bCs/>
                <w:spacing w:val="1"/>
                <w:lang w:val="en-US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9</w:t>
            </w:r>
            <w:r>
              <w:t>5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4B5538" w:rsidRDefault="007E1D97" w:rsidP="007E1D97">
            <w:pPr>
              <w:spacing w:line="360" w:lineRule="auto"/>
            </w:pPr>
            <w:r>
              <w:t>Работа над ошибками.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>Измерение времени</w:t>
            </w:r>
            <w:r>
              <w:t>.</w:t>
            </w:r>
          </w:p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7E1D97" w:rsidRPr="007E1D97" w:rsidRDefault="00A61E33" w:rsidP="007E1D97">
            <w:pPr>
              <w:rPr>
                <w:bCs/>
              </w:rPr>
            </w:pPr>
            <w:r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9</w:t>
            </w:r>
            <w:r>
              <w:t>6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Default="007E1D97" w:rsidP="007E1D97">
            <w:pPr>
              <w:spacing w:line="360" w:lineRule="auto"/>
              <w:jc w:val="center"/>
            </w:pPr>
            <w:r w:rsidRPr="00A423ED">
              <w:t>9</w:t>
            </w:r>
            <w:r>
              <w:t>7</w:t>
            </w:r>
          </w:p>
          <w:p w:rsidR="007E1D97" w:rsidRDefault="007E1D97" w:rsidP="007E1D97">
            <w:pPr>
              <w:spacing w:line="360" w:lineRule="auto"/>
              <w:jc w:val="center"/>
            </w:pPr>
          </w:p>
          <w:p w:rsidR="007E1D97" w:rsidRPr="00A423ED" w:rsidRDefault="007E1D97" w:rsidP="007E1D97">
            <w:pPr>
              <w:spacing w:line="360" w:lineRule="auto"/>
              <w:jc w:val="center"/>
            </w:pPr>
            <w:r>
              <w:lastRenderedPageBreak/>
              <w:t>98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lastRenderedPageBreak/>
              <w:t>9</w:t>
            </w:r>
            <w:r>
              <w:t>9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 xml:space="preserve">Контрольная работа 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rPr>
                <w:b/>
              </w:rPr>
              <w:t xml:space="preserve">№ 9 по теме: «Умножение </w:t>
            </w:r>
            <w:proofErr w:type="spellStart"/>
            <w:r w:rsidRPr="00A423ED">
              <w:rPr>
                <w:b/>
              </w:rPr>
              <w:t>дву</w:t>
            </w:r>
            <w:proofErr w:type="spellEnd"/>
            <w:r w:rsidRPr="00A423ED">
              <w:rPr>
                <w:b/>
              </w:rPr>
              <w:t>- и трехзначных чисел на однозначное число»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0C344E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687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7962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Деление на 10 и 100</w:t>
            </w:r>
            <w:r>
              <w:t>.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</w:tcPr>
          <w:p w:rsidR="002A718E" w:rsidRDefault="002A718E">
            <w:r w:rsidRPr="00501583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513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101</w:t>
            </w:r>
          </w:p>
          <w:p w:rsidR="002A718E" w:rsidRPr="00A423ED" w:rsidRDefault="002A718E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Деление на 10 и 100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</w:tcPr>
          <w:p w:rsidR="002A718E" w:rsidRDefault="002A718E">
            <w:r w:rsidRPr="00501583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566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Нахождение однозначного частного</w:t>
            </w:r>
          </w:p>
        </w:tc>
        <w:tc>
          <w:tcPr>
            <w:tcW w:w="1418" w:type="dxa"/>
            <w:vMerge w:val="restart"/>
          </w:tcPr>
          <w:p w:rsidR="002A718E" w:rsidRDefault="002A718E">
            <w:r w:rsidRPr="00501583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404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10</w:t>
            </w:r>
            <w:r>
              <w:t>3</w:t>
            </w: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326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10</w:t>
            </w:r>
            <w:r>
              <w:t>4</w:t>
            </w:r>
          </w:p>
        </w:tc>
        <w:tc>
          <w:tcPr>
            <w:tcW w:w="7962" w:type="dxa"/>
            <w:vMerge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2A718E" w:rsidRPr="007E1D97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2A718E" w:rsidRPr="00A423ED" w:rsidTr="007E1D97">
        <w:trPr>
          <w:trHeight w:val="969"/>
        </w:trPr>
        <w:tc>
          <w:tcPr>
            <w:tcW w:w="685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</w:pPr>
            <w:r w:rsidRPr="00A423ED">
              <w:t>10</w:t>
            </w:r>
            <w:r>
              <w:t>5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2A718E" w:rsidRPr="00A423ED" w:rsidRDefault="002A718E" w:rsidP="007E1D97">
            <w:pPr>
              <w:spacing w:line="360" w:lineRule="auto"/>
            </w:pPr>
            <w:r w:rsidRPr="00A423ED">
              <w:t>Деление  с остатком</w:t>
            </w:r>
          </w:p>
          <w:p w:rsidR="002A718E" w:rsidRPr="00A423ED" w:rsidRDefault="002A718E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2A718E" w:rsidRDefault="002A718E">
            <w:r w:rsidRPr="00501583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2A718E" w:rsidRPr="00A423ED" w:rsidRDefault="002A718E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406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10</w:t>
            </w:r>
            <w:r>
              <w:t>6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244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107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285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10</w:t>
            </w:r>
            <w:r>
              <w:t>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 xml:space="preserve"> Контрольная работа  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rPr>
                <w:b/>
              </w:rPr>
              <w:t>№ 10  по теме: «Решение задач»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1278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lastRenderedPageBreak/>
              <w:t>1</w:t>
            </w:r>
            <w:r>
              <w:t>1</w:t>
            </w:r>
            <w:r w:rsidRPr="00A423ED">
              <w:t>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shd w:val="clear" w:color="auto" w:fill="auto"/>
          </w:tcPr>
          <w:p w:rsidR="00A61E33" w:rsidRDefault="00A61E33" w:rsidP="007E1D97">
            <w:pPr>
              <w:spacing w:line="360" w:lineRule="auto"/>
            </w:pPr>
            <w:r>
              <w:t>Работа над ошибками.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 xml:space="preserve">Деление 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>на однозначное  число</w:t>
            </w:r>
          </w:p>
        </w:tc>
        <w:tc>
          <w:tcPr>
            <w:tcW w:w="1418" w:type="dxa"/>
          </w:tcPr>
          <w:p w:rsidR="00A61E33" w:rsidRDefault="00A61E33">
            <w:r w:rsidRPr="006C5407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11</w:t>
            </w:r>
          </w:p>
        </w:tc>
        <w:tc>
          <w:tcPr>
            <w:tcW w:w="7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 xml:space="preserve">Деление 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>на однозначное  число</w:t>
            </w:r>
          </w:p>
        </w:tc>
        <w:tc>
          <w:tcPr>
            <w:tcW w:w="1418" w:type="dxa"/>
            <w:vMerge w:val="restart"/>
          </w:tcPr>
          <w:p w:rsidR="00A61E33" w:rsidRDefault="00A61E33">
            <w:r w:rsidRPr="006C5407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7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12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142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179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284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7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203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7962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1D97" w:rsidRPr="007E1D97" w:rsidRDefault="00A61E33" w:rsidP="007E1D97">
            <w:pPr>
              <w:rPr>
                <w:bCs/>
              </w:rPr>
            </w:pPr>
            <w:r>
              <w:rPr>
                <w:bCs/>
              </w:rPr>
              <w:t>ФНЗ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653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117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 xml:space="preserve">Контрольная работа 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rPr>
                <w:b/>
              </w:rPr>
              <w:t>№ 11 за 3 четверть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11</w:t>
            </w:r>
            <w:r>
              <w:t>8</w:t>
            </w:r>
          </w:p>
        </w:tc>
        <w:tc>
          <w:tcPr>
            <w:tcW w:w="7962" w:type="dxa"/>
            <w:shd w:val="clear" w:color="auto" w:fill="auto"/>
          </w:tcPr>
          <w:p w:rsidR="007E1D97" w:rsidRDefault="007E1D97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>Умножение</w:t>
            </w:r>
            <w:r>
              <w:t xml:space="preserve"> в случаях</w:t>
            </w:r>
            <w:r w:rsidRPr="00A423ED">
              <w:t xml:space="preserve"> вида 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 xml:space="preserve">             23 • 40</w:t>
            </w:r>
          </w:p>
        </w:tc>
        <w:tc>
          <w:tcPr>
            <w:tcW w:w="1418" w:type="dxa"/>
          </w:tcPr>
          <w:p w:rsidR="007E1D97" w:rsidRPr="007E1D97" w:rsidRDefault="00A61E33" w:rsidP="007E1D97">
            <w:pPr>
              <w:rPr>
                <w:bCs/>
              </w:rPr>
            </w:pPr>
            <w:r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719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11</w:t>
            </w:r>
            <w:r>
              <w:t>9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  <w:r w:rsidRPr="00A423ED">
              <w:t xml:space="preserve"> Умножение</w:t>
            </w:r>
            <w:r>
              <w:t xml:space="preserve"> в случаях</w:t>
            </w:r>
            <w:r w:rsidRPr="00A423ED">
              <w:t xml:space="preserve"> вида 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 xml:space="preserve">             23 • 40</w:t>
            </w:r>
          </w:p>
          <w:p w:rsidR="007E1D97" w:rsidRPr="00A423ED" w:rsidRDefault="007E1D97" w:rsidP="007E1D97">
            <w:pPr>
              <w:spacing w:line="360" w:lineRule="auto"/>
            </w:pPr>
            <w:r w:rsidRPr="00A423ED">
              <w:t xml:space="preserve"> </w:t>
            </w:r>
          </w:p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7E1D97" w:rsidRPr="007E1D97" w:rsidRDefault="00A61E33" w:rsidP="007E1D97">
            <w:pPr>
              <w:rPr>
                <w:bCs/>
              </w:rPr>
            </w:pPr>
            <w:r>
              <w:rPr>
                <w:bCs/>
              </w:rPr>
              <w:t>ФНЗ</w:t>
            </w: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69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20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2</w:t>
            </w:r>
            <w:r w:rsidRPr="00A423ED">
              <w:t>1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412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lastRenderedPageBreak/>
              <w:t>1</w:t>
            </w:r>
            <w:r>
              <w:t>22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 xml:space="preserve">Умножение на </w:t>
            </w:r>
          </w:p>
          <w:p w:rsidR="00A61E33" w:rsidRPr="00A423ED" w:rsidRDefault="00A61E33" w:rsidP="007E1D97">
            <w:pPr>
              <w:spacing w:line="360" w:lineRule="auto"/>
            </w:pPr>
            <w:r w:rsidRPr="00A423ED">
              <w:t xml:space="preserve"> двузначное  число</w:t>
            </w:r>
            <w:r>
              <w:t>.</w:t>
            </w:r>
          </w:p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A61E33" w:rsidRDefault="00A61E33">
            <w:r w:rsidRPr="00753C0E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394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23</w:t>
            </w:r>
          </w:p>
        </w:tc>
        <w:tc>
          <w:tcPr>
            <w:tcW w:w="7962" w:type="dxa"/>
            <w:vMerge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526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24</w:t>
            </w:r>
          </w:p>
        </w:tc>
        <w:tc>
          <w:tcPr>
            <w:tcW w:w="7962" w:type="dxa"/>
            <w:vMerge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365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25</w:t>
            </w:r>
          </w:p>
        </w:tc>
        <w:tc>
          <w:tcPr>
            <w:tcW w:w="7962" w:type="dxa"/>
            <w:vMerge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223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7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244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7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61E33" w:rsidRDefault="00A61E33">
            <w:r w:rsidRPr="00753C0E">
              <w:rPr>
                <w:bCs/>
              </w:rPr>
              <w:t>ПЗП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219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7962" w:type="dxa"/>
            <w:vMerge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A61E33" w:rsidRPr="007E1D97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384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29</w:t>
            </w:r>
          </w:p>
        </w:tc>
        <w:tc>
          <w:tcPr>
            <w:tcW w:w="7962" w:type="dxa"/>
            <w:vMerge w:val="restart"/>
            <w:shd w:val="clear" w:color="auto" w:fill="auto"/>
          </w:tcPr>
          <w:p w:rsidR="00A61E33" w:rsidRPr="00A423ED" w:rsidRDefault="00A61E33" w:rsidP="007E1D97">
            <w:pPr>
              <w:spacing w:line="360" w:lineRule="auto"/>
            </w:pPr>
            <w:r w:rsidRPr="00A423ED">
              <w:t>Деление на двузначное число</w:t>
            </w:r>
            <w:r>
              <w:t>.</w:t>
            </w:r>
          </w:p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A61E33" w:rsidRDefault="00A61E33">
            <w:r w:rsidRPr="00753C0E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40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30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84"/>
        </w:trPr>
        <w:tc>
          <w:tcPr>
            <w:tcW w:w="685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31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05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 w:rsidRPr="00A423ED">
              <w:t>1</w:t>
            </w:r>
            <w:r>
              <w:t>3</w:t>
            </w:r>
            <w:r w:rsidRPr="00A423ED">
              <w:t>2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203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7962" w:type="dxa"/>
            <w:vMerge/>
            <w:shd w:val="clear" w:color="auto" w:fill="auto"/>
          </w:tcPr>
          <w:p w:rsidR="007E1D97" w:rsidRPr="00A423ED" w:rsidRDefault="007E1D97" w:rsidP="007E1D97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7E1D97" w:rsidRPr="007E1D97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7E1D97" w:rsidRPr="00A423ED" w:rsidTr="007E1D97">
        <w:trPr>
          <w:trHeight w:val="345"/>
        </w:trPr>
        <w:tc>
          <w:tcPr>
            <w:tcW w:w="685" w:type="dxa"/>
            <w:shd w:val="clear" w:color="auto" w:fill="auto"/>
          </w:tcPr>
          <w:p w:rsidR="007E1D97" w:rsidRPr="00A423ED" w:rsidRDefault="007E1D97" w:rsidP="002A718E">
            <w:pPr>
              <w:spacing w:line="360" w:lineRule="auto"/>
              <w:jc w:val="center"/>
            </w:pPr>
            <w:r w:rsidRPr="00A423ED">
              <w:t>1</w:t>
            </w:r>
            <w:r>
              <w:t>3</w:t>
            </w:r>
            <w:r w:rsidR="002A718E">
              <w:t>4</w:t>
            </w:r>
          </w:p>
        </w:tc>
        <w:tc>
          <w:tcPr>
            <w:tcW w:w="7962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  <w:r w:rsidRPr="00A423ED">
              <w:rPr>
                <w:b/>
              </w:rPr>
              <w:t>онтрольная работа № 12 по теме «Умножение и деление  двух и трехзначных чисел на двузначное число»</w:t>
            </w:r>
          </w:p>
        </w:tc>
        <w:tc>
          <w:tcPr>
            <w:tcW w:w="1418" w:type="dxa"/>
          </w:tcPr>
          <w:p w:rsidR="007E1D97" w:rsidRPr="007E1D97" w:rsidRDefault="007E1D97" w:rsidP="007E1D97">
            <w:pPr>
              <w:rPr>
                <w:bCs/>
              </w:rPr>
            </w:pPr>
            <w:r>
              <w:rPr>
                <w:bCs/>
              </w:rPr>
              <w:t>Контр.-й</w:t>
            </w:r>
          </w:p>
        </w:tc>
        <w:tc>
          <w:tcPr>
            <w:tcW w:w="850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7E1D97" w:rsidRPr="00A423ED" w:rsidRDefault="007E1D97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</w:pPr>
            <w:r>
              <w:t>135</w:t>
            </w:r>
          </w:p>
          <w:p w:rsidR="00A61E33" w:rsidRPr="00A423ED" w:rsidRDefault="00A61E33" w:rsidP="007E1D97">
            <w:pPr>
              <w:spacing w:line="360" w:lineRule="auto"/>
              <w:jc w:val="center"/>
            </w:pPr>
          </w:p>
        </w:tc>
        <w:tc>
          <w:tcPr>
            <w:tcW w:w="7962" w:type="dxa"/>
            <w:shd w:val="clear" w:color="auto" w:fill="auto"/>
          </w:tcPr>
          <w:p w:rsidR="00A61E33" w:rsidRDefault="00A61E33" w:rsidP="007E1D97">
            <w:pPr>
              <w:spacing w:line="360" w:lineRule="auto"/>
            </w:pPr>
            <w:r w:rsidRPr="00A423ED">
              <w:t>Работа над ошибками</w:t>
            </w:r>
            <w:r>
              <w:t>.</w:t>
            </w:r>
          </w:p>
          <w:p w:rsidR="00A61E33" w:rsidRDefault="00A61E33" w:rsidP="007E1D97">
            <w:pPr>
              <w:spacing w:line="360" w:lineRule="auto"/>
            </w:pPr>
            <w:r w:rsidRPr="00A423ED">
              <w:t>Повторение. Умножение и деление многозначных чисел</w:t>
            </w:r>
            <w:r>
              <w:t>.</w:t>
            </w:r>
          </w:p>
          <w:p w:rsidR="00A61E33" w:rsidRPr="00A423ED" w:rsidRDefault="00A61E33" w:rsidP="007E1D97">
            <w:pPr>
              <w:spacing w:line="360" w:lineRule="auto"/>
            </w:pPr>
          </w:p>
        </w:tc>
        <w:tc>
          <w:tcPr>
            <w:tcW w:w="1418" w:type="dxa"/>
          </w:tcPr>
          <w:p w:rsidR="00A61E33" w:rsidRDefault="00A61E33">
            <w:r w:rsidRPr="00703DE7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  <w:tr w:rsidR="00A61E33" w:rsidRPr="00A423ED" w:rsidTr="007E1D97">
        <w:trPr>
          <w:trHeight w:val="877"/>
        </w:trPr>
        <w:tc>
          <w:tcPr>
            <w:tcW w:w="685" w:type="dxa"/>
            <w:shd w:val="clear" w:color="auto" w:fill="auto"/>
          </w:tcPr>
          <w:p w:rsidR="00A61E33" w:rsidRPr="00A423ED" w:rsidRDefault="00A61E33" w:rsidP="002A718E">
            <w:pPr>
              <w:spacing w:line="360" w:lineRule="auto"/>
              <w:jc w:val="center"/>
            </w:pPr>
            <w:r w:rsidRPr="00A423ED">
              <w:t>1</w:t>
            </w:r>
            <w:r>
              <w:t>36</w:t>
            </w:r>
          </w:p>
        </w:tc>
        <w:tc>
          <w:tcPr>
            <w:tcW w:w="7962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rPr>
                <w:b/>
              </w:rPr>
            </w:pPr>
            <w:r w:rsidRPr="00A423ED">
              <w:rPr>
                <w:b/>
              </w:rPr>
              <w:t>Итоговая контрольная работа № 13 за  3 класс</w:t>
            </w:r>
          </w:p>
        </w:tc>
        <w:tc>
          <w:tcPr>
            <w:tcW w:w="1418" w:type="dxa"/>
          </w:tcPr>
          <w:p w:rsidR="00A61E33" w:rsidRDefault="00A61E33">
            <w:r w:rsidRPr="00703DE7">
              <w:rPr>
                <w:bCs/>
              </w:rPr>
              <w:t>ПЗП</w:t>
            </w:r>
          </w:p>
        </w:tc>
        <w:tc>
          <w:tcPr>
            <w:tcW w:w="850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85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417" w:type="dxa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  <w:tc>
          <w:tcPr>
            <w:tcW w:w="1701" w:type="dxa"/>
            <w:shd w:val="clear" w:color="auto" w:fill="auto"/>
          </w:tcPr>
          <w:p w:rsidR="00A61E33" w:rsidRPr="00A423ED" w:rsidRDefault="00A61E33" w:rsidP="007E1D97">
            <w:pPr>
              <w:spacing w:line="360" w:lineRule="auto"/>
              <w:jc w:val="center"/>
              <w:rPr>
                <w:bCs/>
                <w:spacing w:val="1"/>
              </w:rPr>
            </w:pPr>
          </w:p>
        </w:tc>
      </w:tr>
    </w:tbl>
    <w:p w:rsidR="006F3C0A" w:rsidRDefault="006F3C0A" w:rsidP="006F3C0A">
      <w:pPr>
        <w:shd w:val="clear" w:color="auto" w:fill="FFFFFF"/>
        <w:ind w:left="180"/>
        <w:rPr>
          <w:b/>
          <w:bCs/>
          <w:spacing w:val="-8"/>
        </w:rPr>
      </w:pPr>
    </w:p>
    <w:p w:rsidR="006F3C0A" w:rsidRPr="00674247" w:rsidRDefault="006F3C0A" w:rsidP="006F3C0A">
      <w:pPr>
        <w:shd w:val="clear" w:color="auto" w:fill="FFFFFF"/>
        <w:ind w:left="180"/>
        <w:jc w:val="center"/>
        <w:rPr>
          <w:b/>
          <w:bCs/>
          <w:spacing w:val="-8"/>
        </w:rPr>
      </w:pPr>
    </w:p>
    <w:p w:rsidR="00375C69" w:rsidRDefault="00375C69"/>
    <w:p w:rsidR="004A485E" w:rsidRDefault="004A485E"/>
    <w:p w:rsidR="004A485E" w:rsidRDefault="004A485E"/>
    <w:p w:rsidR="004A485E" w:rsidRDefault="004A485E"/>
    <w:p w:rsidR="00B44C62" w:rsidRDefault="00B44C62"/>
    <w:p w:rsidR="00B44C62" w:rsidRDefault="00B44C62"/>
    <w:p w:rsidR="00B44C62" w:rsidRDefault="00B44C62"/>
    <w:p w:rsidR="00B44C62" w:rsidRDefault="00B44C62"/>
    <w:p w:rsidR="00B44C62" w:rsidRDefault="00B44C62"/>
    <w:p w:rsidR="00B44C62" w:rsidRDefault="00B44C62"/>
    <w:p w:rsidR="00B44C62" w:rsidRDefault="00B44C62"/>
    <w:p w:rsidR="00B44C62" w:rsidRDefault="00B44C62"/>
    <w:p w:rsidR="00B44C62" w:rsidRDefault="00B44C62"/>
    <w:p w:rsidR="004A485E" w:rsidRDefault="004A485E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851C6D" w:rsidRDefault="00851C6D"/>
    <w:p w:rsidR="006F3C0A" w:rsidRDefault="006F3C0A"/>
    <w:p w:rsidR="006F3C0A" w:rsidRDefault="006F3C0A"/>
    <w:p w:rsidR="00B44C62" w:rsidRDefault="00B44C62">
      <w:pPr>
        <w:rPr>
          <w:b/>
        </w:rPr>
      </w:pPr>
    </w:p>
    <w:p w:rsidR="00A61E33" w:rsidRDefault="00A61E33">
      <w:pPr>
        <w:rPr>
          <w:b/>
        </w:rPr>
      </w:pPr>
    </w:p>
    <w:p w:rsidR="00A61E33" w:rsidRDefault="00A61E33">
      <w:pPr>
        <w:rPr>
          <w:b/>
        </w:rPr>
      </w:pPr>
    </w:p>
    <w:p w:rsidR="00A61E33" w:rsidRDefault="00A61E33">
      <w:pPr>
        <w:rPr>
          <w:b/>
        </w:rPr>
      </w:pPr>
    </w:p>
    <w:p w:rsidR="00A61E33" w:rsidRDefault="00A61E33">
      <w:pPr>
        <w:rPr>
          <w:b/>
        </w:rPr>
      </w:pPr>
    </w:p>
    <w:p w:rsidR="00A61E33" w:rsidRDefault="00A61E33">
      <w:pPr>
        <w:rPr>
          <w:b/>
        </w:rPr>
      </w:pPr>
    </w:p>
    <w:p w:rsidR="00674247" w:rsidRDefault="00674247" w:rsidP="006F3C0A">
      <w:pPr>
        <w:shd w:val="clear" w:color="auto" w:fill="FFFFFF"/>
        <w:ind w:left="180"/>
        <w:rPr>
          <w:b/>
          <w:bCs/>
          <w:spacing w:val="-8"/>
        </w:rPr>
      </w:pPr>
      <w:r w:rsidRPr="00674247">
        <w:rPr>
          <w:b/>
          <w:bCs/>
          <w:spacing w:val="-8"/>
        </w:rPr>
        <w:lastRenderedPageBreak/>
        <w:t xml:space="preserve">4 класс (УМК «Начальная школа </w:t>
      </w:r>
      <w:r w:rsidRPr="00674247">
        <w:rPr>
          <w:b/>
          <w:bCs/>
          <w:spacing w:val="-8"/>
          <w:lang w:val="en-US"/>
        </w:rPr>
        <w:t>XXI</w:t>
      </w:r>
      <w:r w:rsidRPr="00674247">
        <w:rPr>
          <w:b/>
          <w:bCs/>
          <w:spacing w:val="-8"/>
        </w:rPr>
        <w:t xml:space="preserve"> века») 136 часов.</w:t>
      </w:r>
    </w:p>
    <w:p w:rsidR="00674247" w:rsidRPr="00674247" w:rsidRDefault="00674247" w:rsidP="00674247">
      <w:pPr>
        <w:shd w:val="clear" w:color="auto" w:fill="FFFFFF"/>
        <w:ind w:left="180"/>
        <w:jc w:val="center"/>
        <w:rPr>
          <w:b/>
          <w:bCs/>
          <w:spacing w:val="-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1"/>
        <w:gridCol w:w="1275"/>
        <w:gridCol w:w="851"/>
        <w:gridCol w:w="850"/>
        <w:gridCol w:w="1418"/>
        <w:gridCol w:w="1701"/>
      </w:tblGrid>
      <w:tr w:rsidR="00AA6B1A" w:rsidRPr="00674247" w:rsidTr="00AA6B1A">
        <w:trPr>
          <w:trHeight w:val="450"/>
        </w:trPr>
        <w:tc>
          <w:tcPr>
            <w:tcW w:w="567" w:type="dxa"/>
            <w:vMerge w:val="restart"/>
            <w:shd w:val="clear" w:color="auto" w:fill="auto"/>
          </w:tcPr>
          <w:p w:rsidR="00AA6B1A" w:rsidRPr="00674247" w:rsidRDefault="00AA6B1A" w:rsidP="00674247">
            <w:pPr>
              <w:jc w:val="center"/>
              <w:rPr>
                <w:b/>
              </w:rPr>
            </w:pPr>
            <w:r w:rsidRPr="00674247">
              <w:rPr>
                <w:b/>
              </w:rPr>
              <w:t>№п/п</w:t>
            </w:r>
          </w:p>
        </w:tc>
        <w:tc>
          <w:tcPr>
            <w:tcW w:w="8081" w:type="dxa"/>
            <w:vMerge w:val="restart"/>
            <w:shd w:val="clear" w:color="auto" w:fill="auto"/>
          </w:tcPr>
          <w:p w:rsidR="00AA6B1A" w:rsidRPr="00674247" w:rsidRDefault="00AA6B1A" w:rsidP="00674247">
            <w:pPr>
              <w:jc w:val="center"/>
              <w:rPr>
                <w:b/>
              </w:rPr>
            </w:pPr>
            <w:r w:rsidRPr="00674247">
              <w:rPr>
                <w:b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AA6B1A" w:rsidRPr="00674247" w:rsidRDefault="00AA6B1A" w:rsidP="00674247">
            <w:pPr>
              <w:jc w:val="center"/>
              <w:rPr>
                <w:b/>
              </w:rPr>
            </w:pPr>
            <w:r>
              <w:rPr>
                <w:b/>
              </w:rPr>
              <w:t>Тип учебного занятия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6B1A" w:rsidRDefault="00AA6B1A" w:rsidP="00674247">
            <w:pPr>
              <w:jc w:val="center"/>
              <w:rPr>
                <w:b/>
              </w:rPr>
            </w:pPr>
            <w:r w:rsidRPr="00674247">
              <w:rPr>
                <w:b/>
              </w:rPr>
              <w:t>Дата</w:t>
            </w:r>
          </w:p>
          <w:p w:rsidR="00AA6B1A" w:rsidRPr="00674247" w:rsidRDefault="00AA6B1A" w:rsidP="00674247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A6B1A" w:rsidRPr="00674247" w:rsidTr="00AA6B1A">
        <w:trPr>
          <w:cantSplit/>
          <w:trHeight w:val="1254"/>
        </w:trPr>
        <w:tc>
          <w:tcPr>
            <w:tcW w:w="567" w:type="dxa"/>
            <w:vMerge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081" w:type="dxa"/>
            <w:vMerge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275" w:type="dxa"/>
            <w:vMerge/>
          </w:tcPr>
          <w:p w:rsidR="00AA6B1A" w:rsidRDefault="00AA6B1A" w:rsidP="00D61D4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D61D4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D61D4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8" w:type="dxa"/>
          </w:tcPr>
          <w:p w:rsidR="00AA6B1A" w:rsidRDefault="00AA6B1A" w:rsidP="00D61D4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A6B1A" w:rsidRDefault="00AA6B1A" w:rsidP="00D61D4D">
            <w:pPr>
              <w:jc w:val="center"/>
              <w:rPr>
                <w:b/>
              </w:rPr>
            </w:pPr>
          </w:p>
        </w:tc>
      </w:tr>
      <w:tr w:rsidR="00AA6B1A" w:rsidRPr="00674247" w:rsidTr="00AA6B1A">
        <w:trPr>
          <w:trHeight w:val="4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rPr>
                <w:b/>
              </w:rPr>
              <w:t xml:space="preserve">                       Год 136 часов</w:t>
            </w:r>
          </w:p>
          <w:p w:rsidR="00AA6B1A" w:rsidRPr="00674247" w:rsidRDefault="00AA6B1A" w:rsidP="00674247">
            <w:pPr>
              <w:jc w:val="both"/>
            </w:pPr>
            <w:r w:rsidRPr="00674247">
              <w:rPr>
                <w:b/>
              </w:rPr>
              <w:t xml:space="preserve">               1   четверть  32 часа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Десятичная система счисления.</w:t>
            </w:r>
          </w:p>
        </w:tc>
        <w:tc>
          <w:tcPr>
            <w:tcW w:w="1275" w:type="dxa"/>
          </w:tcPr>
          <w:p w:rsidR="00AA6B1A" w:rsidRPr="00674247" w:rsidRDefault="00AA6B1A" w:rsidP="00957E1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Представление числа в виде суммы разрядных слагаемых.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Сравнение десятичной системы с римской системой записи чисел.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Разряды и классы многозначных чисел в пределах миллиарда.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Чтение многозначных чисел в пределах миллиарда.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Запись многозначных чисел в пределах миллиарда.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ind w:left="-2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ind w:left="-208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Поразрядное сравнение многозначных чисел.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ind w:left="-85" w:hanging="66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ind w:left="-85" w:hanging="66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Запись результатов сравнения с помощью знаков «&lt;»или «&gt;».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ind w:right="-108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ind w:right="-108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i/>
              </w:rPr>
            </w:pPr>
            <w:r w:rsidRPr="00674247">
              <w:t>Многозначные числа. Проверочная работа по теме: «Нумерация многозначных чисел».</w:t>
            </w:r>
          </w:p>
        </w:tc>
        <w:tc>
          <w:tcPr>
            <w:tcW w:w="1275" w:type="dxa"/>
          </w:tcPr>
          <w:p w:rsidR="00AA6B1A" w:rsidRPr="00674247" w:rsidRDefault="00AA6B1A" w:rsidP="00674247"/>
        </w:tc>
        <w:tc>
          <w:tcPr>
            <w:tcW w:w="851" w:type="dxa"/>
            <w:shd w:val="clear" w:color="auto" w:fill="auto"/>
          </w:tcPr>
          <w:p w:rsidR="00AA6B1A" w:rsidRPr="00674247" w:rsidRDefault="00AA6B1A" w:rsidP="00674247"/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Работа над ошибками. Письменный приём сложения многозначных чисел (поразрядное сложение).</w:t>
            </w:r>
          </w:p>
          <w:p w:rsidR="00AA6B1A" w:rsidRPr="00674247" w:rsidRDefault="00AA6B1A" w:rsidP="00674247">
            <w:pPr>
              <w:jc w:val="both"/>
            </w:pPr>
            <w:r w:rsidRPr="00674247">
              <w:t>Письменные приёмы сложения многозначных чисел.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ind w:left="-66" w:hanging="66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ind w:left="-66" w:hanging="66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  <w:shd w:val="clear" w:color="auto" w:fill="auto"/>
          </w:tcPr>
          <w:p w:rsidR="00AA6B1A" w:rsidRPr="00674247" w:rsidRDefault="00AA6B1A" w:rsidP="00674247">
            <w:pPr>
              <w:jc w:val="both"/>
            </w:pP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Алгоритм письменного сложения многозначных чисел.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Отработка умений письменного сложения многозначных чисел.</w:t>
            </w:r>
          </w:p>
          <w:p w:rsidR="00AA6B1A" w:rsidRPr="00674247" w:rsidRDefault="00AA6B1A" w:rsidP="00674247">
            <w:pPr>
              <w:jc w:val="both"/>
            </w:pP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rPr>
          <w:trHeight w:val="63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Письменный приём вычитания многозначных</w:t>
            </w:r>
          </w:p>
          <w:p w:rsidR="00AA6B1A" w:rsidRPr="00674247" w:rsidRDefault="00AA6B1A" w:rsidP="00674247">
            <w:pPr>
              <w:jc w:val="both"/>
            </w:pPr>
            <w:r w:rsidRPr="00674247">
              <w:t xml:space="preserve"> чисел (поразрядное вычитание).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Алгоритм письменного вычитания многозначных чисел.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Отработка умений письменного вычитания многозначных чисел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Cs/>
                <w:i/>
              </w:rPr>
            </w:pPr>
            <w:r w:rsidRPr="00674247">
              <w:rPr>
                <w:b/>
                <w:bCs/>
                <w:i/>
              </w:rPr>
              <w:t xml:space="preserve">Контрольная  работа по теме: «Сложение и вычитание многозначных </w:t>
            </w:r>
            <w:r w:rsidRPr="00674247">
              <w:rPr>
                <w:b/>
                <w:bCs/>
                <w:i/>
              </w:rPr>
              <w:lastRenderedPageBreak/>
              <w:t>чисел»</w:t>
            </w:r>
            <w:r w:rsidRPr="00674247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Работа над ошибками. </w:t>
            </w:r>
          </w:p>
          <w:p w:rsidR="00AA6B1A" w:rsidRPr="00674247" w:rsidRDefault="00AA6B1A" w:rsidP="00674247">
            <w:pPr>
              <w:jc w:val="both"/>
            </w:pPr>
            <w:r w:rsidRPr="00674247">
              <w:t>Построение прямоугольника на нелинованной бумаге.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Построение квадрата на нелинованной бумаге</w:t>
            </w:r>
            <w:r w:rsidRPr="00674247">
              <w:rPr>
                <w:i/>
              </w:rPr>
              <w:t xml:space="preserve"> </w:t>
            </w:r>
            <w:r w:rsidRPr="00674247">
              <w:t xml:space="preserve">Контрольный устный счет.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E4744A" w:rsidP="00674247">
            <w:pPr>
              <w:jc w:val="both"/>
            </w:pPr>
            <w:r w:rsidRPr="00674247">
              <w:t xml:space="preserve">Закрепление построения прямоугольников на нелинованной бумаге.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t>Коррекция знаний. Сложение и вычитание многозначных чисел.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Понятие  скорости. Единицы измерения скорости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Нахождение скорости.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Упражнение в решении задач на нахождение скорости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Задачи   на движение. Нахождение скорости. 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Задачи   на движение. Нахождение скорости. 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Задачи   на движение. Нахождение  скорости. 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rPr>
                <w:b/>
              </w:rPr>
              <w:t xml:space="preserve">Контрольная работа по теме: «Решение задач на движение».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t>Работа над ошибками. Решение задач на движение.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t>Координатный  угол.</w:t>
            </w:r>
            <w:r w:rsidRPr="00674247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Координатный  угол.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674247"/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rPr>
                <w:b/>
              </w:rPr>
              <w:t xml:space="preserve">      2 четверть          32 часов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Графики, диаграммы.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rPr>
          <w:trHeight w:val="28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Построение простейших графиков, диаграмм.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Переместительное  свойство сложения 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Переместительное  свойство умножения 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Сочетательное свойство сложения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Сочетательное свойство умножения.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Сочетательное свойство сложения и умножения.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Понятие о многогранниках.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Вершины, ребра и грани многогранника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Распределительное свойство умножения относительно сложения.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t>Распределительное свойство умножения относительно вычитания.</w:t>
            </w:r>
            <w:r w:rsidRPr="00674247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  <w:bCs/>
                <w:i/>
              </w:rPr>
            </w:pPr>
            <w:r w:rsidRPr="00674247">
              <w:t>Умножение на 1000, 10 000, 100 000.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t>Упражнения  в умножении на 1000, 10 000, 100 000</w:t>
            </w:r>
            <w:r w:rsidRPr="00674247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 Решение задач. Закрепление умножения на 1000, 10 000, 100 000.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rPr>
                <w:b/>
                <w:bCs/>
              </w:rPr>
              <w:t>Контрольная</w:t>
            </w:r>
            <w:r w:rsidRPr="00674247">
              <w:rPr>
                <w:b/>
                <w:bCs/>
                <w:i/>
              </w:rPr>
              <w:t xml:space="preserve"> </w:t>
            </w:r>
            <w:r w:rsidRPr="00674247">
              <w:rPr>
                <w:b/>
                <w:bCs/>
              </w:rPr>
              <w:t>работа по</w:t>
            </w:r>
            <w:r w:rsidRPr="00674247">
              <w:rPr>
                <w:i/>
              </w:rPr>
              <w:t xml:space="preserve"> </w:t>
            </w:r>
            <w:r w:rsidRPr="00674247">
              <w:rPr>
                <w:b/>
              </w:rPr>
              <w:t xml:space="preserve">теме: «Свойства арифметических действий, </w:t>
            </w:r>
            <w:r w:rsidRPr="00674247">
              <w:rPr>
                <w:b/>
              </w:rPr>
              <w:lastRenderedPageBreak/>
              <w:t>умножение на 1000,10000,100000».</w:t>
            </w:r>
            <w:r w:rsidRPr="00674247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Коррекция знаний по теме контрольной работы.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Единицы массы: тонна, центнер, их обозначение: т, ц.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Соотношение единиц массы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Решение задач с использованием единиц массы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Задачи на движение в противоположных направлениях из одной точки.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Задачи на движение в противоположных направлениях из двух точек.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Упражнение в решении задач на движение в противоположных направлениях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Задачи на встречное  движение в противоположных направлениях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Упражнение в решении задач на встречное  движение в противоположных направлениях</w:t>
            </w:r>
            <w:r w:rsidRPr="00674247"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 xml:space="preserve">Упражнение в решении задач  на движение. </w:t>
            </w:r>
            <w:r w:rsidRPr="00674247">
              <w:rPr>
                <w:b/>
                <w:i/>
              </w:rPr>
              <w:t>Проверочная работа по теме: «Решение задач на движение»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1"/>
              <w:numPr>
                <w:ilvl w:val="0"/>
                <w:numId w:val="42"/>
              </w:numPr>
              <w:rPr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pStyle w:val="1"/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Коррекция знаний по теме контрольной работы.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  <w:rPr>
                <w:b/>
              </w:rPr>
            </w:pPr>
            <w:r w:rsidRPr="00674247">
              <w:t xml:space="preserve">Умножение  многозначного числа  на однозначное.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Умножение вида 1258 х 7, 4040 х 9.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jc w:val="both"/>
            </w:pPr>
            <w:r w:rsidRPr="00674247">
              <w:t>Упражнение в умножении многозначного числа на однозначное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Алгоритм умножения многозначного числа на двузначное 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Умножение вида:516 х52; 407х25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674247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rPr>
                <w:b/>
              </w:rPr>
              <w:t>3 четверть 38 часов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Умножение  вида 358х90.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Упражнение в умножении многозначного числа на двузначное.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Закрепление умножения  многозначного числа на двузначное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Алгоритм умножения многозначного числа на трёхзначное.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Умножение многозначного числа на трёхзначное вида 207</w:t>
            </w:r>
            <w:r w:rsidRPr="00674247">
              <w:rPr>
                <w:lang w:val="en-US"/>
              </w:rPr>
              <w:t>x</w:t>
            </w:r>
            <w:r w:rsidRPr="00674247">
              <w:t>503.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Развёрнутые и упрощённые записи умножения.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Упражнение в умножении многозначного числа на трехзначное. Решение задач.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 xml:space="preserve">Закрепление  навыка умножения многозначного числа на двузначное и </w:t>
            </w:r>
            <w:r w:rsidRPr="00674247">
              <w:lastRenderedPageBreak/>
              <w:t>трёхзначное.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Задачи на движение в одном направлении.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Упражнение в решении задач на движение в одном направлении из одной точки.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Упражнение в решении задач на движение в одном направлении из двух точек.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rPr>
                <w:b/>
                <w:i/>
              </w:rPr>
              <w:t>Контрольная работа по теме «Письменные приёмы умножения чисел».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rPr>
          <w:trHeight w:val="27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Коррекция знаний по теме контрольной работы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Высказывания. Истинные и ложные высказывания.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Высказывания со словами «неверно, что».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Составные высказывания. Логическая связка «или»</w:t>
            </w:r>
          </w:p>
          <w:p w:rsidR="00AA6B1A" w:rsidRPr="00674247" w:rsidRDefault="00AA6B1A" w:rsidP="00674247">
            <w:r w:rsidRPr="00674247">
              <w:rPr>
                <w:b/>
                <w:i/>
              </w:rPr>
              <w:t xml:space="preserve"> Контрольный устный счёт №5.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Составные высказывания. Логическая связка «и».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Составные высказывания. Логическая связка «если, то».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 xml:space="preserve">Упражнение в составлении сложных высказываний.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rPr>
                <w:b/>
                <w:i/>
              </w:rPr>
            </w:pPr>
            <w:r w:rsidRPr="00674247">
              <w:rPr>
                <w:b/>
                <w:i/>
              </w:rPr>
              <w:t>Проверочная работа по теме «Высказывания».</w:t>
            </w:r>
            <w:r w:rsidRPr="00674247">
              <w:t xml:space="preserve"> Знакомство с задачами на перебор вариантов.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Составление таблицы возможностей.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Практическое решение задач способом перебора вариантов.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Деление суммы на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Решение задач с применением правила  деления суммы на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Свойство деления. Деление на 1000,10000.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Сокращение частного.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Деление на однозначное число. Алгоритм деления.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Автоматизация навыка деления на однозначное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Решение задач. Упражнение в делении на однозначное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Закрепление навыка деления на однозначное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rPr>
                <w:b/>
              </w:rPr>
            </w:pPr>
            <w:r w:rsidRPr="00674247">
              <w:rPr>
                <w:b/>
              </w:rPr>
              <w:t>Контрольная работа по теме: «Деление многозначного числа на однозначное. Деление на 10,100,1000…»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Коррекция знаний по теме контрольной работы.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Деление на двузначное число. Алгоритм деления.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Упражнение в делении на двузначное число.</w:t>
            </w:r>
            <w:r w:rsidRPr="00674247">
              <w:rPr>
                <w:i/>
              </w:rPr>
              <w:t xml:space="preserve"> </w:t>
            </w:r>
            <w:r w:rsidRPr="00674247">
              <w:rPr>
                <w:b/>
                <w:i/>
              </w:rPr>
              <w:t xml:space="preserve">Контрольный устный счёт </w:t>
            </w:r>
            <w:r w:rsidRPr="00674247">
              <w:rPr>
                <w:b/>
                <w:i/>
              </w:rPr>
              <w:lastRenderedPageBreak/>
              <w:t>№ 6</w:t>
            </w:r>
            <w:r w:rsidRPr="00674247">
              <w:rPr>
                <w:i/>
              </w:rPr>
              <w:t>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rPr>
                <w:i/>
              </w:rPr>
            </w:pPr>
            <w:r w:rsidRPr="00674247">
              <w:t>Закрепление навыка деления на двузначное число</w:t>
            </w:r>
            <w:r w:rsidRPr="00674247">
              <w:rPr>
                <w:i/>
              </w:rPr>
              <w:t xml:space="preserve"> </w:t>
            </w:r>
            <w:r w:rsidRPr="00674247">
              <w:rPr>
                <w:b/>
                <w:i/>
              </w:rPr>
              <w:t>Проверочная  работа по теме: «Деление на двузначное число».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 xml:space="preserve">Автоматизация навыка деления многозначного числа на двузначное.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rPr>
                <w:i/>
              </w:rPr>
            </w:pPr>
            <w:r w:rsidRPr="00674247">
              <w:rPr>
                <w:b/>
                <w:i/>
              </w:rPr>
              <w:t>Итоговая контрольная работа за 3 четверть</w:t>
            </w:r>
            <w:r w:rsidRPr="00674247">
              <w:rPr>
                <w:i/>
              </w:rPr>
              <w:t>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Коррекция знаний по теме контрольной работы.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674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pacing w:val="-3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rPr>
                <w:b/>
              </w:rPr>
              <w:t>4 четверть (38 часов)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Деление на трёхзначное число. Алгоритм деления.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Порядок действий. Деление на трёхзначное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Автоматизация навыка деления на трёхзначное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Закрепление навыка  деления  трёхзначное число.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 xml:space="preserve"> Деление отрезка на 2,4,8 равных частей с помощью циркуля и линейки.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Решение практических задач, связанных с делением отрезка на две части.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ind w:left="360"/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Нахождение неизвестного числа в равенствах вида: Х+5=7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Нахождение неизвестного числа в равенствах вида: Хх5=15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 xml:space="preserve">Нахождение неизвестного числа в равенствах вида: Х-5=7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Нахождение неизвестного числа в равенствах вида: Х:5= 15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Решение задач с помощью равенств.</w:t>
            </w:r>
          </w:p>
          <w:p w:rsidR="00AA6B1A" w:rsidRPr="00674247" w:rsidRDefault="00AA6B1A" w:rsidP="00674247">
            <w:r w:rsidRPr="00674247">
              <w:rPr>
                <w:b/>
              </w:rPr>
              <w:t>Проверочная работа по теме : «Деление на трёхзначное число».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rPr>
                <w:b/>
              </w:rPr>
            </w:pPr>
            <w:r w:rsidRPr="00674247">
              <w:t>Угол и его обозначение.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E4744A" w:rsidP="00674247">
            <w:pPr>
              <w:rPr>
                <w:i/>
              </w:rPr>
            </w:pPr>
            <w:r w:rsidRPr="00674247">
              <w:t>Единицы величины угла. Измерение величины угла.</w:t>
            </w:r>
            <w:r w:rsidRPr="00674247">
              <w:rPr>
                <w:b/>
              </w:rPr>
              <w:t xml:space="preserve"> </w:t>
            </w:r>
            <w:r w:rsidRPr="00674247">
              <w:rPr>
                <w:b/>
                <w:i/>
              </w:rPr>
              <w:t>Контрольный устный счёт №7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Сравнение углов наложением.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Виды углов.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E4744A" w:rsidP="00674247">
            <w:r w:rsidRPr="00674247">
              <w:t>Нахождение на чертеже  каждый вид угла.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Нахождение  неизвестного числа в равенствах вида:8+Х= 16</w:t>
            </w:r>
            <w:r w:rsidRPr="00674247"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Нахождение  неизвестного числа в равенствах вида:8хХ=16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Нахождение  неизвестного числа в равенствах вида:8- Х=2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Нахождение  неизвестного числа в равенствах вида:8:Х=2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Виды треугольников.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Определение вида  треугольника.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rPr>
                <w:b/>
              </w:rPr>
            </w:pPr>
            <w:r w:rsidRPr="00674247">
              <w:rPr>
                <w:b/>
                <w:i/>
              </w:rPr>
              <w:t xml:space="preserve">Контрольная работа по теме: «Нахождение  неизвестных </w:t>
            </w:r>
            <w:r w:rsidRPr="00674247">
              <w:rPr>
                <w:b/>
                <w:i/>
              </w:rPr>
              <w:lastRenderedPageBreak/>
              <w:t>компонентов, виды</w:t>
            </w:r>
            <w:r w:rsidRPr="00674247">
              <w:rPr>
                <w:b/>
              </w:rPr>
              <w:t xml:space="preserve"> </w:t>
            </w:r>
            <w:r w:rsidRPr="00674247">
              <w:rPr>
                <w:b/>
                <w:i/>
              </w:rPr>
              <w:t>углов и треугольников».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Коррекция знаний по теме контрольной работы.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Точное и приближённое значение величины.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E4744A" w:rsidP="00674247">
            <w:r w:rsidRPr="00674247">
              <w:t>Приближённое значение величины.</w:t>
            </w:r>
            <w:r w:rsidRPr="00674247">
              <w:rPr>
                <w:b/>
                <w:i/>
              </w:rPr>
              <w:t xml:space="preserve"> Контрольный устный счёт№8.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Решение задач на нахождение приближённой величины.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rPr>
                <w:b/>
                <w:i/>
              </w:rPr>
              <w:t>Контрольная работа по теме:  «Письменные приёмы вычислений. Решение задач ».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Коррекция знаний по теме контрольной работы.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E4744A" w:rsidP="00674247">
            <w:r w:rsidRPr="00674247">
              <w:t>Построение отрезка равного данному с помощью циркуля и линейки.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 xml:space="preserve">Упражнения в построение отрезков. </w:t>
            </w:r>
          </w:p>
          <w:p w:rsidR="00AA6B1A" w:rsidRPr="00674247" w:rsidRDefault="00AA6B1A" w:rsidP="00674247">
            <w:pPr>
              <w:rPr>
                <w:b/>
              </w:rPr>
            </w:pPr>
            <w:r w:rsidRPr="00674247">
              <w:rPr>
                <w:b/>
              </w:rPr>
              <w:t>Комплексная работа.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pPr>
              <w:rPr>
                <w:b/>
                <w:i/>
              </w:rPr>
            </w:pPr>
            <w:r w:rsidRPr="00674247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674247" w:rsidRDefault="00AA6B1A" w:rsidP="00674247">
            <w:r w:rsidRPr="00674247">
              <w:t>Коррекция знаний.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AA6B1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A6B1A" w:rsidRPr="00674247" w:rsidRDefault="00AA6B1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AA6B1A" w:rsidRPr="00E4744A" w:rsidRDefault="00AA6B1A" w:rsidP="00674247">
            <w:pPr>
              <w:rPr>
                <w:lang w:val="en-US"/>
              </w:rPr>
            </w:pPr>
            <w:r w:rsidRPr="00E4744A">
              <w:t>Урок обобщение.</w:t>
            </w:r>
            <w:r w:rsidR="00E4744A" w:rsidRPr="00E4744A">
              <w:t xml:space="preserve"> </w:t>
            </w:r>
            <w:r w:rsidR="00E4744A" w:rsidRPr="00E4744A">
              <w:rPr>
                <w:i/>
              </w:rPr>
              <w:t>Письменные приёмы вычислений. Решение задач</w:t>
            </w:r>
          </w:p>
        </w:tc>
        <w:tc>
          <w:tcPr>
            <w:tcW w:w="1275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418" w:type="dxa"/>
          </w:tcPr>
          <w:p w:rsidR="00AA6B1A" w:rsidRPr="00674247" w:rsidRDefault="00AA6B1A" w:rsidP="00674247">
            <w:pPr>
              <w:jc w:val="center"/>
            </w:pPr>
          </w:p>
        </w:tc>
        <w:tc>
          <w:tcPr>
            <w:tcW w:w="1701" w:type="dxa"/>
          </w:tcPr>
          <w:p w:rsidR="00AA6B1A" w:rsidRPr="00674247" w:rsidRDefault="00AA6B1A" w:rsidP="00674247">
            <w:pPr>
              <w:jc w:val="center"/>
            </w:pPr>
          </w:p>
        </w:tc>
      </w:tr>
      <w:tr w:rsidR="00E4744A" w:rsidRPr="00674247" w:rsidTr="00AA6B1A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4744A" w:rsidRPr="00674247" w:rsidRDefault="00E4744A" w:rsidP="002C64C2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E4744A" w:rsidRPr="00E4744A" w:rsidRDefault="00E4744A" w:rsidP="00674247">
            <w:pPr>
              <w:rPr>
                <w:lang w:val="en-US"/>
              </w:rPr>
            </w:pPr>
            <w:r w:rsidRPr="00E4744A">
              <w:t xml:space="preserve">Урок обобщение. </w:t>
            </w:r>
            <w:r w:rsidRPr="00E4744A">
              <w:rPr>
                <w:i/>
              </w:rPr>
              <w:t>Письменные приёмы вычислений. Решение задач</w:t>
            </w:r>
          </w:p>
        </w:tc>
        <w:tc>
          <w:tcPr>
            <w:tcW w:w="1275" w:type="dxa"/>
          </w:tcPr>
          <w:p w:rsidR="00E4744A" w:rsidRPr="00674247" w:rsidRDefault="00E4744A" w:rsidP="0067424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4744A" w:rsidRPr="00674247" w:rsidRDefault="00E4744A" w:rsidP="0067424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4744A" w:rsidRPr="00674247" w:rsidRDefault="00E4744A" w:rsidP="00674247">
            <w:pPr>
              <w:jc w:val="center"/>
            </w:pPr>
          </w:p>
        </w:tc>
        <w:tc>
          <w:tcPr>
            <w:tcW w:w="1418" w:type="dxa"/>
          </w:tcPr>
          <w:p w:rsidR="00E4744A" w:rsidRPr="00674247" w:rsidRDefault="00E4744A" w:rsidP="00674247">
            <w:pPr>
              <w:jc w:val="center"/>
            </w:pPr>
          </w:p>
        </w:tc>
        <w:tc>
          <w:tcPr>
            <w:tcW w:w="1701" w:type="dxa"/>
          </w:tcPr>
          <w:p w:rsidR="00E4744A" w:rsidRPr="00674247" w:rsidRDefault="00E4744A" w:rsidP="00674247">
            <w:pPr>
              <w:jc w:val="center"/>
            </w:pPr>
          </w:p>
        </w:tc>
      </w:tr>
    </w:tbl>
    <w:p w:rsidR="00674247" w:rsidRDefault="00674247">
      <w:pPr>
        <w:rPr>
          <w:b/>
        </w:rPr>
        <w:sectPr w:rsidR="00674247" w:rsidSect="004A48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4247" w:rsidRDefault="00674247" w:rsidP="00674247">
      <w:pPr>
        <w:jc w:val="center"/>
        <w:rPr>
          <w:b/>
          <w:sz w:val="28"/>
          <w:szCs w:val="28"/>
        </w:rPr>
      </w:pPr>
      <w:r w:rsidRPr="009163B0">
        <w:rPr>
          <w:b/>
          <w:sz w:val="28"/>
          <w:szCs w:val="28"/>
        </w:rPr>
        <w:lastRenderedPageBreak/>
        <w:t xml:space="preserve">9. </w:t>
      </w:r>
      <w:r>
        <w:rPr>
          <w:b/>
          <w:sz w:val="28"/>
          <w:szCs w:val="28"/>
        </w:rPr>
        <w:t>О</w:t>
      </w:r>
      <w:r w:rsidRPr="009163B0">
        <w:rPr>
          <w:b/>
          <w:sz w:val="28"/>
          <w:szCs w:val="28"/>
        </w:rPr>
        <w:t xml:space="preserve">писание материально-технического обеспечения образовательного процесса курса </w:t>
      </w:r>
      <w:r>
        <w:rPr>
          <w:b/>
          <w:sz w:val="28"/>
          <w:szCs w:val="28"/>
        </w:rPr>
        <w:t>«Математика»</w:t>
      </w:r>
    </w:p>
    <w:p w:rsidR="00674247" w:rsidRDefault="00674247" w:rsidP="00674247">
      <w:pPr>
        <w:jc w:val="center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6422"/>
        <w:gridCol w:w="986"/>
        <w:gridCol w:w="7"/>
        <w:gridCol w:w="1005"/>
        <w:gridCol w:w="29"/>
        <w:gridCol w:w="709"/>
        <w:gridCol w:w="669"/>
      </w:tblGrid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Число</w:t>
            </w: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  <w:r>
              <w:t>Необходимое</w:t>
            </w: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  <w:r>
              <w:t>Имеющееся</w:t>
            </w: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  <w:r>
              <w:t>%</w:t>
            </w: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  <w:r>
              <w:t>1.</w:t>
            </w:r>
          </w:p>
        </w:tc>
        <w:tc>
          <w:tcPr>
            <w:tcW w:w="8449" w:type="dxa"/>
            <w:gridSpan w:val="5"/>
          </w:tcPr>
          <w:p w:rsidR="00674247" w:rsidRDefault="00674247" w:rsidP="00674247">
            <w:pPr>
              <w:pStyle w:val="af1"/>
            </w:pPr>
            <w:r>
              <w:t>Библиотечный фонд (книгопечатная продукция)</w:t>
            </w: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t>Учебно-методические комплекты (УМК) для 1-4 классов (программа, учебники, рабочие тетради, дидактические материалы и др.)</w:t>
            </w: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К</w:t>
            </w: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  <w:r>
              <w:t>24</w:t>
            </w: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  <w:r>
              <w:t>24</w:t>
            </w: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  <w:r>
              <w:t>100</w:t>
            </w:r>
          </w:p>
        </w:tc>
      </w:tr>
      <w:tr w:rsidR="00674247" w:rsidTr="00674247">
        <w:trPr>
          <w:cantSplit/>
        </w:trPr>
        <w:tc>
          <w:tcPr>
            <w:tcW w:w="487" w:type="dxa"/>
            <w:vMerge w:val="restart"/>
          </w:tcPr>
          <w:p w:rsidR="00674247" w:rsidRDefault="00674247" w:rsidP="00674247">
            <w:pPr>
              <w:pStyle w:val="af1"/>
            </w:pPr>
            <w:r>
              <w:t>2.</w:t>
            </w:r>
          </w:p>
        </w:tc>
        <w:tc>
          <w:tcPr>
            <w:tcW w:w="9827" w:type="dxa"/>
            <w:gridSpan w:val="7"/>
          </w:tcPr>
          <w:p w:rsidR="00674247" w:rsidRDefault="00674247" w:rsidP="00674247">
            <w:pPr>
              <w:pStyle w:val="af1"/>
            </w:pPr>
            <w:r>
              <w:t>Печатные пособия</w:t>
            </w:r>
          </w:p>
        </w:tc>
      </w:tr>
      <w:tr w:rsidR="00674247" w:rsidTr="00674247">
        <w:trPr>
          <w:cantSplit/>
          <w:trHeight w:val="1244"/>
        </w:trPr>
        <w:tc>
          <w:tcPr>
            <w:tcW w:w="487" w:type="dxa"/>
            <w:vMerge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674247" w:rsidRDefault="00674247" w:rsidP="00674247">
            <w:pPr>
              <w:pStyle w:val="af1"/>
            </w:pPr>
            <w: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Табель-календарь на текущий год</w:t>
            </w: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П</w:t>
            </w: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Д/К</w:t>
            </w: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</w:tc>
        <w:tc>
          <w:tcPr>
            <w:tcW w:w="709" w:type="dxa"/>
          </w:tcPr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spacing w:after="200" w:line="276" w:lineRule="auto"/>
            </w:pPr>
            <w:r>
              <w:t>100</w:t>
            </w: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pStyle w:val="af1"/>
            </w:pPr>
          </w:p>
        </w:tc>
      </w:tr>
      <w:tr w:rsidR="00674247" w:rsidTr="00674247">
        <w:trPr>
          <w:cantSplit/>
        </w:trPr>
        <w:tc>
          <w:tcPr>
            <w:tcW w:w="487" w:type="dxa"/>
            <w:vMerge w:val="restart"/>
          </w:tcPr>
          <w:p w:rsidR="00674247" w:rsidRDefault="00674247" w:rsidP="00674247">
            <w:pPr>
              <w:pStyle w:val="af1"/>
            </w:pPr>
            <w:r>
              <w:t>3.</w:t>
            </w:r>
          </w:p>
        </w:tc>
        <w:tc>
          <w:tcPr>
            <w:tcW w:w="9827" w:type="dxa"/>
            <w:gridSpan w:val="7"/>
          </w:tcPr>
          <w:p w:rsidR="00674247" w:rsidRDefault="00674247" w:rsidP="00674247">
            <w:pPr>
              <w:pStyle w:val="af1"/>
            </w:pPr>
            <w:r>
              <w:t>Компьютерные и информационно-коммуникативные средства</w:t>
            </w:r>
          </w:p>
        </w:tc>
      </w:tr>
      <w:tr w:rsidR="00674247" w:rsidTr="00674247">
        <w:trPr>
          <w:cantSplit/>
          <w:trHeight w:val="1139"/>
        </w:trPr>
        <w:tc>
          <w:tcPr>
            <w:tcW w:w="487" w:type="dxa"/>
            <w:vMerge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Цифровые информационные инструменты и источники (по тематике курса математики)</w:t>
            </w: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 xml:space="preserve"> П</w:t>
            </w: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rPr>
          <w:cantSplit/>
        </w:trPr>
        <w:tc>
          <w:tcPr>
            <w:tcW w:w="487" w:type="dxa"/>
            <w:vMerge w:val="restart"/>
          </w:tcPr>
          <w:p w:rsidR="00674247" w:rsidRDefault="00674247" w:rsidP="00674247">
            <w:pPr>
              <w:pStyle w:val="af1"/>
            </w:pPr>
            <w:r>
              <w:t>4.</w:t>
            </w:r>
          </w:p>
        </w:tc>
        <w:tc>
          <w:tcPr>
            <w:tcW w:w="9827" w:type="dxa"/>
            <w:gridSpan w:val="7"/>
          </w:tcPr>
          <w:p w:rsidR="00674247" w:rsidRDefault="00674247" w:rsidP="00674247">
            <w:pPr>
              <w:pStyle w:val="af1"/>
            </w:pPr>
            <w:r>
              <w:t>Технические средства обучения (ТСО)</w:t>
            </w:r>
          </w:p>
        </w:tc>
      </w:tr>
      <w:tr w:rsidR="00674247" w:rsidTr="00674247">
        <w:trPr>
          <w:cantSplit/>
          <w:trHeight w:val="2960"/>
        </w:trPr>
        <w:tc>
          <w:tcPr>
            <w:tcW w:w="487" w:type="dxa"/>
            <w:vMerge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t xml:space="preserve">Классная доска с набором приспособлений для крепления таблиц </w:t>
            </w:r>
          </w:p>
          <w:p w:rsidR="00674247" w:rsidRDefault="00674247" w:rsidP="00674247">
            <w:pPr>
              <w:pStyle w:val="af1"/>
            </w:pPr>
            <w:r>
              <w:t>Магнитная доска</w:t>
            </w:r>
          </w:p>
          <w:p w:rsidR="00674247" w:rsidRDefault="00674247" w:rsidP="00674247">
            <w:pPr>
              <w:pStyle w:val="af1"/>
            </w:pPr>
            <w:r>
              <w:t>Экспозиционный экран</w:t>
            </w:r>
          </w:p>
          <w:p w:rsidR="00674247" w:rsidRDefault="00674247" w:rsidP="00674247">
            <w:pPr>
              <w:pStyle w:val="af1"/>
            </w:pPr>
            <w:r>
              <w:t>Видеомагнитофон</w:t>
            </w:r>
          </w:p>
          <w:p w:rsidR="00674247" w:rsidRDefault="00674247" w:rsidP="00674247">
            <w:pPr>
              <w:pStyle w:val="af1"/>
            </w:pPr>
            <w:r>
              <w:t>Телевизор с универсальной подставкой</w:t>
            </w:r>
          </w:p>
          <w:p w:rsidR="00674247" w:rsidRDefault="00674247" w:rsidP="00674247">
            <w:pPr>
              <w:pStyle w:val="af1"/>
            </w:pPr>
            <w:r>
              <w:t>Персональный компьютер</w:t>
            </w:r>
          </w:p>
          <w:p w:rsidR="00674247" w:rsidRDefault="00674247" w:rsidP="00674247">
            <w:pPr>
              <w:pStyle w:val="af1"/>
            </w:pPr>
            <w:r>
              <w:t>Мультимедийный проектор</w:t>
            </w:r>
          </w:p>
          <w:p w:rsidR="00674247" w:rsidRDefault="00674247" w:rsidP="00674247">
            <w:pPr>
              <w:pStyle w:val="af1"/>
            </w:pPr>
            <w:r>
              <w:t>Шкаф для хранения таблиц</w:t>
            </w:r>
          </w:p>
          <w:p w:rsidR="00674247" w:rsidRDefault="00674247" w:rsidP="00674247">
            <w:pPr>
              <w:pStyle w:val="af1"/>
            </w:pPr>
            <w:r>
              <w:t>Сканер (по возможности)</w:t>
            </w:r>
          </w:p>
          <w:p w:rsidR="00674247" w:rsidRDefault="00674247" w:rsidP="00674247">
            <w:pPr>
              <w:pStyle w:val="af1"/>
            </w:pPr>
            <w:r>
              <w:t>Принтер лазерный (по возможности)</w:t>
            </w:r>
          </w:p>
          <w:p w:rsidR="00674247" w:rsidRDefault="00674247" w:rsidP="00674247">
            <w:pPr>
              <w:pStyle w:val="af1"/>
            </w:pPr>
            <w:r>
              <w:t>Принтер струйный цветной (по возможности)</w:t>
            </w:r>
          </w:p>
          <w:p w:rsidR="00674247" w:rsidRDefault="00674247" w:rsidP="00674247">
            <w:pPr>
              <w:pStyle w:val="af1"/>
            </w:pPr>
            <w:r>
              <w:t>Фотокамера цифровая (по возможности)</w:t>
            </w:r>
          </w:p>
          <w:p w:rsidR="00674247" w:rsidRDefault="00674247" w:rsidP="00674247">
            <w:pPr>
              <w:pStyle w:val="af1"/>
            </w:pPr>
            <w:r>
              <w:t>Видеокамера цифровая со штативом (по возможности)</w:t>
            </w:r>
          </w:p>
          <w:p w:rsidR="00674247" w:rsidRDefault="00674247" w:rsidP="00674247">
            <w:pPr>
              <w:pStyle w:val="af1"/>
            </w:pP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 xml:space="preserve">     Д /П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Pr="008E4DB1" w:rsidRDefault="00674247" w:rsidP="00674247"/>
          <w:p w:rsidR="00674247" w:rsidRDefault="00674247" w:rsidP="00674247"/>
          <w:p w:rsidR="00674247" w:rsidRDefault="00674247" w:rsidP="00674247">
            <w:r>
              <w:t>1</w:t>
            </w:r>
          </w:p>
          <w:p w:rsidR="00674247" w:rsidRDefault="00674247" w:rsidP="00674247"/>
          <w:p w:rsidR="00674247" w:rsidRDefault="00674247" w:rsidP="00674247">
            <w:r>
              <w:t>1</w:t>
            </w:r>
          </w:p>
          <w:p w:rsidR="00674247" w:rsidRDefault="00674247" w:rsidP="00674247"/>
          <w:p w:rsidR="00674247" w:rsidRDefault="00674247" w:rsidP="00674247">
            <w:r>
              <w:t>1</w:t>
            </w:r>
          </w:p>
          <w:p w:rsidR="00674247" w:rsidRDefault="00674247" w:rsidP="00674247">
            <w:r>
              <w:t>1</w:t>
            </w:r>
          </w:p>
          <w:p w:rsidR="00674247" w:rsidRDefault="00674247" w:rsidP="00674247"/>
          <w:p w:rsidR="00674247" w:rsidRPr="008E4DB1" w:rsidRDefault="00674247" w:rsidP="00674247"/>
        </w:tc>
        <w:tc>
          <w:tcPr>
            <w:tcW w:w="709" w:type="dxa"/>
          </w:tcPr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spacing w:after="200" w:line="276" w:lineRule="auto"/>
            </w:pPr>
            <w:r>
              <w:t>100</w:t>
            </w:r>
          </w:p>
          <w:p w:rsidR="00674247" w:rsidRDefault="00674247" w:rsidP="00674247">
            <w:pPr>
              <w:spacing w:after="200" w:line="276" w:lineRule="auto"/>
            </w:pPr>
            <w:r>
              <w:t>100</w:t>
            </w:r>
          </w:p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pStyle w:val="af1"/>
            </w:pPr>
            <w:r>
              <w:t>100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100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100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100</w:t>
            </w: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9827" w:type="dxa"/>
            <w:gridSpan w:val="7"/>
          </w:tcPr>
          <w:p w:rsidR="00674247" w:rsidRDefault="00674247" w:rsidP="00674247">
            <w:pPr>
              <w:pStyle w:val="af1"/>
            </w:pPr>
            <w:r>
              <w:t>Демонстрационные пособия</w:t>
            </w: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t xml:space="preserve">         Объекты, предназначенные для демонстрации последовательного пересчета от 0 до 10 </w:t>
            </w: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</w:pPr>
            <w:r>
              <w:t xml:space="preserve">         Объекты, предназначенные для демонстрации последовательного пересчета от 0 до 20 </w:t>
            </w:r>
          </w:p>
          <w:p w:rsidR="00674247" w:rsidRDefault="00674247" w:rsidP="00674247">
            <w:pPr>
              <w:pStyle w:val="af1"/>
            </w:pPr>
            <w:r>
              <w:t xml:space="preserve">         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 xml:space="preserve">    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 xml:space="preserve"> Наглядное пособие для изучения состава числа (магнитное или иное), с возможностью крепления на доске</w:t>
            </w: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</w:p>
          <w:p w:rsidR="00674247" w:rsidRDefault="00674247" w:rsidP="00674247">
            <w:pPr>
              <w:pStyle w:val="af1"/>
            </w:pPr>
            <w:r>
              <w:t xml:space="preserve">Объекты, предназначенные для демонстрации последовательного пересчета от 0 до 100 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 xml:space="preserve">       Демонстрационная числовая линейка с делениями от 0 до 100 (магнитная или иная); карточки с целыми десятками и пустые</w:t>
            </w:r>
          </w:p>
          <w:p w:rsidR="00674247" w:rsidRDefault="00674247" w:rsidP="00674247">
            <w:pPr>
              <w:pStyle w:val="af1"/>
            </w:pPr>
            <w:r>
              <w:t xml:space="preserve">       </w:t>
            </w:r>
          </w:p>
          <w:p w:rsidR="00674247" w:rsidRDefault="00674247" w:rsidP="00674247">
            <w:pPr>
              <w:pStyle w:val="af1"/>
            </w:pPr>
            <w:r>
              <w:t xml:space="preserve">       Демонстрационное пособие с изображением сотенного квадрата</w:t>
            </w:r>
          </w:p>
          <w:p w:rsidR="00674247" w:rsidRDefault="00674247" w:rsidP="00674247">
            <w:pPr>
              <w:pStyle w:val="af1"/>
            </w:pPr>
            <w:r>
              <w:t xml:space="preserve">       Демонстрационная таблица умножения, магнитная или иная; карточки с целыми числами от 0 до 100; пустые карточки и пустые полоски с возможностью письма на них</w:t>
            </w:r>
          </w:p>
          <w:p w:rsidR="00674247" w:rsidRDefault="00674247" w:rsidP="00674247">
            <w:pPr>
              <w:pStyle w:val="af1"/>
            </w:pPr>
            <w:r>
              <w:t xml:space="preserve">       </w:t>
            </w:r>
          </w:p>
          <w:p w:rsidR="00674247" w:rsidRDefault="00674247" w:rsidP="00674247">
            <w:pPr>
              <w:pStyle w:val="af1"/>
            </w:pPr>
            <w:r>
              <w:t>Демонстрационная числовая линейка магнитная или иная; числа от 0 до 1000, представленные квадратами по 100; карточки с единицами, десятками, сотнями и пустые</w:t>
            </w:r>
          </w:p>
          <w:p w:rsidR="00674247" w:rsidRDefault="00674247" w:rsidP="00674247">
            <w:pPr>
              <w:pStyle w:val="af1"/>
            </w:pP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lastRenderedPageBreak/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Default="00674247" w:rsidP="00674247"/>
          <w:p w:rsidR="00674247" w:rsidRPr="00641D27" w:rsidRDefault="00674247" w:rsidP="00674247">
            <w:r>
              <w:t>1</w:t>
            </w: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100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100</w:t>
            </w:r>
          </w:p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Default="00674247" w:rsidP="00674247"/>
          <w:p w:rsidR="00674247" w:rsidRPr="00641D27" w:rsidRDefault="00674247" w:rsidP="00674247">
            <w:r>
              <w:t>100</w:t>
            </w:r>
          </w:p>
        </w:tc>
      </w:tr>
      <w:tr w:rsidR="00674247" w:rsidTr="00674247">
        <w:trPr>
          <w:cantSplit/>
        </w:trPr>
        <w:tc>
          <w:tcPr>
            <w:tcW w:w="487" w:type="dxa"/>
            <w:vMerge w:val="restart"/>
          </w:tcPr>
          <w:p w:rsidR="00674247" w:rsidRDefault="00674247" w:rsidP="00674247">
            <w:pPr>
              <w:pStyle w:val="af1"/>
            </w:pPr>
            <w:r>
              <w:lastRenderedPageBreak/>
              <w:t>5.</w:t>
            </w:r>
          </w:p>
        </w:tc>
        <w:tc>
          <w:tcPr>
            <w:tcW w:w="9827" w:type="dxa"/>
            <w:gridSpan w:val="7"/>
          </w:tcPr>
          <w:p w:rsidR="00674247" w:rsidRDefault="00674247" w:rsidP="00674247">
            <w:pPr>
              <w:pStyle w:val="af1"/>
            </w:pPr>
            <w:r>
              <w:t>Экранно-звуковые пособия</w:t>
            </w:r>
          </w:p>
        </w:tc>
      </w:tr>
      <w:tr w:rsidR="00674247" w:rsidTr="00674247">
        <w:trPr>
          <w:cantSplit/>
          <w:trHeight w:val="515"/>
        </w:trPr>
        <w:tc>
          <w:tcPr>
            <w:tcW w:w="487" w:type="dxa"/>
            <w:vMerge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t>Видеофрагменты, отражающие основные темы обучения.</w:t>
            </w: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t>Занимательные задания по математике для 1-4 класса.</w:t>
            </w: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Д</w:t>
            </w:r>
          </w:p>
        </w:tc>
        <w:tc>
          <w:tcPr>
            <w:tcW w:w="1034" w:type="dxa"/>
            <w:gridSpan w:val="2"/>
          </w:tcPr>
          <w:p w:rsidR="00674247" w:rsidRDefault="00674247" w:rsidP="00674247">
            <w:pPr>
              <w:pStyle w:val="af1"/>
            </w:pP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rPr>
          <w:cantSplit/>
        </w:trPr>
        <w:tc>
          <w:tcPr>
            <w:tcW w:w="487" w:type="dxa"/>
            <w:vMerge w:val="restart"/>
          </w:tcPr>
          <w:p w:rsidR="00674247" w:rsidRDefault="00674247" w:rsidP="00674247">
            <w:pPr>
              <w:pStyle w:val="af1"/>
            </w:pPr>
          </w:p>
        </w:tc>
        <w:tc>
          <w:tcPr>
            <w:tcW w:w="7408" w:type="dxa"/>
            <w:gridSpan w:val="2"/>
          </w:tcPr>
          <w:p w:rsidR="00674247" w:rsidRDefault="00674247" w:rsidP="00674247">
            <w:pPr>
              <w:pStyle w:val="af1"/>
            </w:pPr>
            <w:r>
              <w:t>Учебно-практическое и учебно-лабораторное оборудование</w:t>
            </w:r>
          </w:p>
        </w:tc>
        <w:tc>
          <w:tcPr>
            <w:tcW w:w="1041" w:type="dxa"/>
            <w:gridSpan w:val="3"/>
          </w:tcPr>
          <w:p w:rsidR="00674247" w:rsidRDefault="00674247" w:rsidP="00674247">
            <w:pPr>
              <w:pStyle w:val="af1"/>
            </w:pPr>
          </w:p>
        </w:tc>
        <w:tc>
          <w:tcPr>
            <w:tcW w:w="709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rPr>
          <w:cantSplit/>
          <w:trHeight w:val="4610"/>
        </w:trPr>
        <w:tc>
          <w:tcPr>
            <w:tcW w:w="487" w:type="dxa"/>
            <w:vMerge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rPr>
                <w:i/>
                <w:iCs/>
              </w:rPr>
              <w:t xml:space="preserve"> </w:t>
            </w:r>
            <w:r>
              <w:t>Раздаточные материалы для обучения последовательному пересчету от 0 до 10</w:t>
            </w:r>
          </w:p>
          <w:p w:rsidR="00674247" w:rsidRDefault="00674247" w:rsidP="00674247">
            <w:pPr>
              <w:pStyle w:val="af1"/>
            </w:pPr>
            <w:r>
              <w:t>Раздаточные материалы для обучения последовательному пересчету от 0 до 20</w:t>
            </w:r>
          </w:p>
          <w:p w:rsidR="00674247" w:rsidRDefault="00674247" w:rsidP="00674247">
            <w:pPr>
              <w:pStyle w:val="af1"/>
            </w:pPr>
            <w:r>
              <w:t xml:space="preserve">Комплект для изучения состава числа </w:t>
            </w:r>
          </w:p>
          <w:p w:rsidR="00674247" w:rsidRDefault="00674247" w:rsidP="00674247">
            <w:pPr>
              <w:pStyle w:val="af1"/>
              <w:rPr>
                <w:i/>
                <w:iCs/>
              </w:rPr>
            </w:pPr>
          </w:p>
          <w:p w:rsidR="00674247" w:rsidRDefault="00674247" w:rsidP="00674247">
            <w:pPr>
              <w:pStyle w:val="af1"/>
            </w:pPr>
            <w:r>
              <w:t>Раздаточные материалы для обучения последовательному пересчету от 0 до 100</w:t>
            </w:r>
          </w:p>
          <w:p w:rsidR="00674247" w:rsidRDefault="00674247" w:rsidP="00674247">
            <w:pPr>
              <w:pStyle w:val="af1"/>
            </w:pPr>
            <w:r>
              <w:t xml:space="preserve">Счетный материал от 0 до 100 </w:t>
            </w:r>
          </w:p>
          <w:p w:rsidR="00674247" w:rsidRDefault="00674247" w:rsidP="00674247">
            <w:pPr>
              <w:pStyle w:val="af1"/>
            </w:pPr>
            <w:r>
              <w:t>Числовая линейка от 0 до 100 для выкладывания счетного материала</w:t>
            </w:r>
          </w:p>
          <w:p w:rsidR="00674247" w:rsidRDefault="00674247" w:rsidP="00674247">
            <w:pPr>
              <w:pStyle w:val="af1"/>
            </w:pPr>
            <w:r>
              <w:t>Числовой квадрат от 0 до 100 для выкладывания счетного материала</w:t>
            </w:r>
          </w:p>
          <w:p w:rsidR="00674247" w:rsidRDefault="00674247" w:rsidP="00674247">
            <w:pPr>
              <w:pStyle w:val="af1"/>
            </w:pPr>
            <w:r>
              <w:t xml:space="preserve">Счетный материал от 0 до 1000  </w:t>
            </w:r>
          </w:p>
          <w:p w:rsidR="00674247" w:rsidRDefault="00674247" w:rsidP="00674247">
            <w:pPr>
              <w:pStyle w:val="af1"/>
            </w:pPr>
            <w:r>
              <w:t>Числовая доска от 0 до 1000 для выкладывания счетного материала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 xml:space="preserve">Весы настольные школьные и разновесы </w:t>
            </w:r>
          </w:p>
          <w:p w:rsidR="00674247" w:rsidRDefault="00674247" w:rsidP="00674247">
            <w:pPr>
              <w:pStyle w:val="af1"/>
            </w:pPr>
            <w:r>
              <w:t>Линейка</w:t>
            </w:r>
          </w:p>
          <w:p w:rsidR="00674247" w:rsidRDefault="00674247" w:rsidP="00674247">
            <w:pPr>
              <w:pStyle w:val="af1"/>
            </w:pPr>
            <w:r>
              <w:t>Циркуль</w:t>
            </w:r>
          </w:p>
          <w:p w:rsidR="00674247" w:rsidRDefault="00674247" w:rsidP="00674247">
            <w:pPr>
              <w:pStyle w:val="af1"/>
            </w:pPr>
            <w:r>
              <w:t>Метры демонстрационные</w:t>
            </w:r>
          </w:p>
          <w:p w:rsidR="00674247" w:rsidRDefault="00674247" w:rsidP="00674247">
            <w:pPr>
              <w:pStyle w:val="af1"/>
            </w:pPr>
            <w:r>
              <w:t>Наборы мерных кружек</w:t>
            </w:r>
          </w:p>
          <w:p w:rsidR="00674247" w:rsidRDefault="00674247" w:rsidP="00674247">
            <w:pPr>
              <w:pStyle w:val="af1"/>
            </w:pPr>
            <w:r>
              <w:t>Рулетки</w:t>
            </w:r>
          </w:p>
          <w:p w:rsidR="00674247" w:rsidRDefault="00674247" w:rsidP="00674247">
            <w:pPr>
              <w:pStyle w:val="af1"/>
            </w:pPr>
            <w:r>
              <w:t>Угольники классные</w:t>
            </w:r>
          </w:p>
          <w:p w:rsidR="00674247" w:rsidRDefault="00674247" w:rsidP="00674247">
            <w:pPr>
              <w:pStyle w:val="af1"/>
            </w:pPr>
            <w:r>
              <w:t>Циркули классные</w:t>
            </w:r>
          </w:p>
          <w:p w:rsidR="00674247" w:rsidRDefault="00674247" w:rsidP="00674247">
            <w:pPr>
              <w:pStyle w:val="af1"/>
            </w:pPr>
            <w:r>
              <w:t xml:space="preserve">Комплекты цифр и знаков </w:t>
            </w:r>
          </w:p>
          <w:p w:rsidR="00674247" w:rsidRDefault="00674247" w:rsidP="00674247">
            <w:pPr>
              <w:pStyle w:val="af1"/>
            </w:pPr>
            <w:r>
              <w:t>Комплекты цифр и знаков (“математический веер”)</w:t>
            </w:r>
          </w:p>
          <w:p w:rsidR="00674247" w:rsidRDefault="00674247" w:rsidP="00674247">
            <w:pPr>
              <w:pStyle w:val="af1"/>
            </w:pPr>
            <w:r>
              <w:t>Модель циферблата часов с синхронизированными стрелками</w:t>
            </w:r>
          </w:p>
          <w:p w:rsidR="00674247" w:rsidRDefault="00674247" w:rsidP="00674247">
            <w:pPr>
              <w:pStyle w:val="af1"/>
            </w:pPr>
            <w:r>
              <w:t xml:space="preserve">Набор геометрических фигур </w:t>
            </w:r>
          </w:p>
          <w:p w:rsidR="00674247" w:rsidRDefault="00674247" w:rsidP="00674247">
            <w:pPr>
              <w:pStyle w:val="af1"/>
            </w:pPr>
            <w:r>
              <w:t>Модели объёмных фигур (шар, куб)</w:t>
            </w:r>
          </w:p>
          <w:p w:rsidR="00674247" w:rsidRDefault="00674247" w:rsidP="00674247">
            <w:pPr>
              <w:pStyle w:val="af1"/>
            </w:pPr>
            <w:r>
              <w:t>Модель квадратного дециметра ( палетка)</w:t>
            </w:r>
          </w:p>
          <w:p w:rsidR="00674247" w:rsidRDefault="00674247" w:rsidP="00674247">
            <w:pPr>
              <w:pStyle w:val="af1"/>
            </w:pP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П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  <w:r>
              <w:t>Д/Ф</w:t>
            </w:r>
          </w:p>
          <w:p w:rsidR="00674247" w:rsidRDefault="00674247" w:rsidP="00674247">
            <w:pPr>
              <w:pStyle w:val="af1"/>
            </w:pPr>
            <w:r>
              <w:t>Д/К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Д/К</w:t>
            </w:r>
          </w:p>
          <w:p w:rsidR="00674247" w:rsidRDefault="00674247" w:rsidP="00674247">
            <w:pPr>
              <w:pStyle w:val="af1"/>
            </w:pPr>
            <w:r>
              <w:t>К</w:t>
            </w:r>
          </w:p>
          <w:p w:rsidR="00674247" w:rsidRDefault="00674247" w:rsidP="00674247">
            <w:pPr>
              <w:pStyle w:val="af1"/>
            </w:pPr>
          </w:p>
        </w:tc>
        <w:tc>
          <w:tcPr>
            <w:tcW w:w="1005" w:type="dxa"/>
          </w:tcPr>
          <w:p w:rsidR="00674247" w:rsidRDefault="00674247" w:rsidP="00674247">
            <w:pPr>
              <w:pStyle w:val="af1"/>
            </w:pPr>
          </w:p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Default="00674247" w:rsidP="00674247"/>
          <w:p w:rsidR="00674247" w:rsidRDefault="00674247" w:rsidP="00674247"/>
          <w:p w:rsidR="00674247" w:rsidRDefault="00674247" w:rsidP="00674247">
            <w:r>
              <w:t>1</w:t>
            </w:r>
          </w:p>
          <w:p w:rsidR="00674247" w:rsidRDefault="00674247" w:rsidP="00674247">
            <w:r>
              <w:t>1</w:t>
            </w:r>
          </w:p>
          <w:p w:rsidR="00674247" w:rsidRDefault="00674247" w:rsidP="00674247">
            <w:r>
              <w:t>1</w:t>
            </w:r>
          </w:p>
          <w:p w:rsidR="00674247" w:rsidRDefault="00674247" w:rsidP="00674247"/>
          <w:p w:rsidR="00674247" w:rsidRDefault="00674247" w:rsidP="00674247"/>
          <w:p w:rsidR="00674247" w:rsidRDefault="00674247" w:rsidP="00674247">
            <w:r>
              <w:t>1</w:t>
            </w:r>
          </w:p>
          <w:p w:rsidR="00674247" w:rsidRDefault="00674247" w:rsidP="00674247"/>
          <w:p w:rsidR="00674247" w:rsidRDefault="00674247" w:rsidP="00674247"/>
          <w:p w:rsidR="00674247" w:rsidRDefault="00674247" w:rsidP="00674247"/>
          <w:p w:rsidR="00674247" w:rsidRDefault="00674247" w:rsidP="00674247">
            <w:r>
              <w:t>1</w:t>
            </w:r>
          </w:p>
          <w:p w:rsidR="00674247" w:rsidRDefault="00674247" w:rsidP="00674247"/>
          <w:p w:rsidR="00674247" w:rsidRDefault="00674247" w:rsidP="00674247"/>
          <w:p w:rsidR="00674247" w:rsidRPr="00641D27" w:rsidRDefault="00674247" w:rsidP="00674247"/>
        </w:tc>
        <w:tc>
          <w:tcPr>
            <w:tcW w:w="738" w:type="dxa"/>
            <w:gridSpan w:val="2"/>
          </w:tcPr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Pr="00641D27" w:rsidRDefault="00674247" w:rsidP="00674247"/>
          <w:p w:rsidR="00674247" w:rsidRDefault="00674247" w:rsidP="00674247"/>
          <w:p w:rsidR="00674247" w:rsidRDefault="00674247" w:rsidP="00674247"/>
          <w:p w:rsidR="00674247" w:rsidRDefault="00674247" w:rsidP="00674247">
            <w:r>
              <w:t>100</w:t>
            </w:r>
          </w:p>
          <w:p w:rsidR="00674247" w:rsidRDefault="00674247" w:rsidP="00674247">
            <w:r>
              <w:t>100</w:t>
            </w:r>
          </w:p>
          <w:p w:rsidR="00674247" w:rsidRDefault="00674247" w:rsidP="00674247">
            <w:r>
              <w:t>100</w:t>
            </w:r>
          </w:p>
          <w:p w:rsidR="00674247" w:rsidRDefault="00674247" w:rsidP="00674247"/>
          <w:p w:rsidR="00674247" w:rsidRDefault="00674247" w:rsidP="00674247"/>
          <w:p w:rsidR="00674247" w:rsidRDefault="00674247" w:rsidP="00674247">
            <w:r>
              <w:t>100</w:t>
            </w:r>
          </w:p>
          <w:p w:rsidR="00674247" w:rsidRDefault="00674247" w:rsidP="00674247"/>
          <w:p w:rsidR="00674247" w:rsidRDefault="00674247" w:rsidP="00674247"/>
          <w:p w:rsidR="00674247" w:rsidRDefault="00674247" w:rsidP="00674247"/>
          <w:p w:rsidR="00674247" w:rsidRPr="00641D27" w:rsidRDefault="00674247" w:rsidP="00674247">
            <w:r>
              <w:t>100</w:t>
            </w: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  <w:r>
              <w:t>8.</w:t>
            </w:r>
          </w:p>
        </w:tc>
        <w:tc>
          <w:tcPr>
            <w:tcW w:w="8420" w:type="dxa"/>
            <w:gridSpan w:val="4"/>
          </w:tcPr>
          <w:p w:rsidR="00674247" w:rsidRDefault="00674247" w:rsidP="00674247">
            <w:pPr>
              <w:pStyle w:val="af1"/>
            </w:pPr>
            <w:r>
              <w:t>Игры и игрушки</w:t>
            </w:r>
          </w:p>
        </w:tc>
        <w:tc>
          <w:tcPr>
            <w:tcW w:w="738" w:type="dxa"/>
            <w:gridSpan w:val="2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rPr>
          <w:trHeight w:val="650"/>
        </w:trPr>
        <w:tc>
          <w:tcPr>
            <w:tcW w:w="6909" w:type="dxa"/>
            <w:gridSpan w:val="2"/>
          </w:tcPr>
          <w:p w:rsidR="00674247" w:rsidRDefault="00674247" w:rsidP="00674247">
            <w:pPr>
              <w:pStyle w:val="af1"/>
            </w:pPr>
            <w:r>
              <w:t>Настольные развивающие игры</w:t>
            </w:r>
          </w:p>
          <w:p w:rsidR="00674247" w:rsidRDefault="00674247" w:rsidP="00674247">
            <w:pPr>
              <w:pStyle w:val="af1"/>
            </w:pPr>
            <w:r>
              <w:t xml:space="preserve"> Набор ролевых конструкторов (например, Больница, Дом, Ферма, Зоопарк, Аэропорт, Строители, Рабочие и служащие и </w:t>
            </w:r>
            <w:proofErr w:type="spellStart"/>
            <w:r>
              <w:t>т.п</w:t>
            </w:r>
            <w:proofErr w:type="spellEnd"/>
            <w:r>
              <w:t>)</w:t>
            </w: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Ф</w:t>
            </w:r>
          </w:p>
          <w:p w:rsidR="00674247" w:rsidRDefault="00674247" w:rsidP="00674247">
            <w:pPr>
              <w:pStyle w:val="af1"/>
            </w:pPr>
            <w:r>
              <w:t>Ф</w:t>
            </w:r>
          </w:p>
        </w:tc>
        <w:tc>
          <w:tcPr>
            <w:tcW w:w="1005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738" w:type="dxa"/>
            <w:gridSpan w:val="2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  <w:r>
              <w:t>9.</w:t>
            </w:r>
          </w:p>
        </w:tc>
        <w:tc>
          <w:tcPr>
            <w:tcW w:w="8420" w:type="dxa"/>
            <w:gridSpan w:val="4"/>
          </w:tcPr>
          <w:p w:rsidR="00674247" w:rsidRDefault="00674247" w:rsidP="00674247">
            <w:pPr>
              <w:pStyle w:val="af1"/>
            </w:pPr>
            <w:r>
              <w:t>Оборудование класса</w:t>
            </w:r>
          </w:p>
        </w:tc>
        <w:tc>
          <w:tcPr>
            <w:tcW w:w="738" w:type="dxa"/>
            <w:gridSpan w:val="2"/>
          </w:tcPr>
          <w:p w:rsidR="00674247" w:rsidRDefault="00674247" w:rsidP="00674247">
            <w:pPr>
              <w:pStyle w:val="af1"/>
            </w:pPr>
          </w:p>
        </w:tc>
        <w:tc>
          <w:tcPr>
            <w:tcW w:w="669" w:type="dxa"/>
          </w:tcPr>
          <w:p w:rsidR="00674247" w:rsidRDefault="00674247" w:rsidP="00674247">
            <w:pPr>
              <w:pStyle w:val="af1"/>
            </w:pPr>
          </w:p>
        </w:tc>
      </w:tr>
      <w:tr w:rsidR="00674247" w:rsidTr="00674247">
        <w:tc>
          <w:tcPr>
            <w:tcW w:w="487" w:type="dxa"/>
          </w:tcPr>
          <w:p w:rsidR="00674247" w:rsidRDefault="00674247" w:rsidP="00674247">
            <w:pPr>
              <w:pStyle w:val="af1"/>
            </w:pPr>
          </w:p>
        </w:tc>
        <w:tc>
          <w:tcPr>
            <w:tcW w:w="6422" w:type="dxa"/>
          </w:tcPr>
          <w:p w:rsidR="00674247" w:rsidRDefault="00674247" w:rsidP="00674247">
            <w:pPr>
              <w:pStyle w:val="af1"/>
            </w:pPr>
            <w:r>
              <w:t>Ученические столы 1-2 местные с комплектом стульев</w:t>
            </w:r>
          </w:p>
          <w:p w:rsidR="00674247" w:rsidRDefault="00674247" w:rsidP="00674247">
            <w:pPr>
              <w:pStyle w:val="af1"/>
            </w:pPr>
            <w:r>
              <w:t>Стол учительский с тумбой</w:t>
            </w:r>
          </w:p>
          <w:p w:rsidR="00674247" w:rsidRDefault="00674247" w:rsidP="00674247">
            <w:pPr>
              <w:pStyle w:val="af1"/>
            </w:pPr>
            <w:r>
              <w:t>Шкафы для хранения учебников, дидактических материалов, пособий и пр.</w:t>
            </w:r>
          </w:p>
          <w:p w:rsidR="00674247" w:rsidRDefault="00674247" w:rsidP="00674247">
            <w:pPr>
              <w:pStyle w:val="af1"/>
            </w:pPr>
            <w:r>
              <w:t>Настенные доски для вывешивания иллюстративного материала</w:t>
            </w:r>
          </w:p>
          <w:p w:rsidR="00674247" w:rsidRDefault="00674247" w:rsidP="00674247">
            <w:pPr>
              <w:pStyle w:val="af1"/>
            </w:pPr>
            <w:r>
              <w:t>Подставки для книг, держатели для карт и т.п.</w:t>
            </w:r>
          </w:p>
          <w:p w:rsidR="00674247" w:rsidRDefault="00674247" w:rsidP="00674247">
            <w:pPr>
              <w:pStyle w:val="af1"/>
            </w:pPr>
          </w:p>
        </w:tc>
        <w:tc>
          <w:tcPr>
            <w:tcW w:w="993" w:type="dxa"/>
            <w:gridSpan w:val="2"/>
          </w:tcPr>
          <w:p w:rsidR="00674247" w:rsidRDefault="00674247" w:rsidP="00674247">
            <w:pPr>
              <w:pStyle w:val="af1"/>
            </w:pPr>
            <w:r>
              <w:t>Ф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  <w:r>
              <w:t>Д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</w:p>
        </w:tc>
        <w:tc>
          <w:tcPr>
            <w:tcW w:w="1005" w:type="dxa"/>
          </w:tcPr>
          <w:p w:rsidR="00674247" w:rsidRDefault="00674247" w:rsidP="00674247">
            <w:pPr>
              <w:pStyle w:val="af1"/>
            </w:pPr>
            <w:r>
              <w:t>12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1</w:t>
            </w:r>
          </w:p>
          <w:p w:rsidR="00674247" w:rsidRDefault="00674247" w:rsidP="00674247">
            <w:pPr>
              <w:pStyle w:val="af1"/>
            </w:pPr>
          </w:p>
          <w:p w:rsidR="00674247" w:rsidRDefault="00674247" w:rsidP="00674247">
            <w:pPr>
              <w:pStyle w:val="af1"/>
            </w:pPr>
            <w:r>
              <w:t>3</w:t>
            </w:r>
          </w:p>
          <w:p w:rsidR="00674247" w:rsidRDefault="00674247" w:rsidP="00674247">
            <w:pPr>
              <w:pStyle w:val="af1"/>
            </w:pPr>
            <w:r>
              <w:t>1</w:t>
            </w:r>
          </w:p>
        </w:tc>
        <w:tc>
          <w:tcPr>
            <w:tcW w:w="738" w:type="dxa"/>
            <w:gridSpan w:val="2"/>
          </w:tcPr>
          <w:p w:rsidR="00674247" w:rsidRDefault="00674247" w:rsidP="00674247">
            <w:pPr>
              <w:spacing w:after="200" w:line="276" w:lineRule="auto"/>
            </w:pPr>
            <w:r>
              <w:t>12</w:t>
            </w:r>
          </w:p>
          <w:p w:rsidR="00674247" w:rsidRDefault="00674247" w:rsidP="00674247">
            <w:pPr>
              <w:spacing w:after="200" w:line="276" w:lineRule="auto"/>
            </w:pPr>
            <w:r>
              <w:t>1</w:t>
            </w:r>
          </w:p>
          <w:p w:rsidR="00674247" w:rsidRDefault="00674247" w:rsidP="00674247">
            <w:pPr>
              <w:pStyle w:val="af1"/>
            </w:pPr>
            <w:r>
              <w:t>3</w:t>
            </w:r>
          </w:p>
          <w:p w:rsidR="00674247" w:rsidRDefault="00674247" w:rsidP="00674247">
            <w:pPr>
              <w:pStyle w:val="af1"/>
            </w:pPr>
            <w:r>
              <w:t>1</w:t>
            </w:r>
          </w:p>
        </w:tc>
        <w:tc>
          <w:tcPr>
            <w:tcW w:w="669" w:type="dxa"/>
          </w:tcPr>
          <w:p w:rsidR="00674247" w:rsidRDefault="00674247" w:rsidP="00674247">
            <w:pPr>
              <w:spacing w:after="200" w:line="276" w:lineRule="auto"/>
            </w:pPr>
          </w:p>
          <w:p w:rsidR="00674247" w:rsidRDefault="00674247" w:rsidP="00674247">
            <w:pPr>
              <w:pStyle w:val="af1"/>
            </w:pPr>
          </w:p>
        </w:tc>
      </w:tr>
    </w:tbl>
    <w:p w:rsidR="00674247" w:rsidRDefault="00674247" w:rsidP="00674247">
      <w:pPr>
        <w:rPr>
          <w:b/>
          <w:bCs/>
          <w:sz w:val="28"/>
          <w:szCs w:val="28"/>
        </w:rPr>
      </w:pPr>
    </w:p>
    <w:p w:rsidR="00375C69" w:rsidRDefault="00674247">
      <w:pPr>
        <w:rPr>
          <w:b/>
        </w:rPr>
      </w:pPr>
      <w:r>
        <w:rPr>
          <w:b/>
          <w:bCs/>
          <w:sz w:val="28"/>
          <w:szCs w:val="28"/>
        </w:rPr>
        <w:lastRenderedPageBreak/>
        <w:t xml:space="preserve">                       </w:t>
      </w:r>
      <w:r w:rsidR="00375C69" w:rsidRPr="00375C69">
        <w:rPr>
          <w:b/>
        </w:rPr>
        <w:t>10. ПРИЛОЖЕНИЕ.</w:t>
      </w:r>
    </w:p>
    <w:p w:rsidR="00B44C62" w:rsidRDefault="00B44C62">
      <w:pPr>
        <w:rPr>
          <w:b/>
        </w:rPr>
      </w:pPr>
    </w:p>
    <w:p w:rsidR="00B44C62" w:rsidRPr="007F25F2" w:rsidRDefault="00B44C62" w:rsidP="00B44C62">
      <w:pPr>
        <w:jc w:val="center"/>
        <w:rPr>
          <w:b/>
          <w:color w:val="000000"/>
          <w:shd w:val="clear" w:color="auto" w:fill="FFFFFF"/>
        </w:rPr>
      </w:pPr>
      <w:r w:rsidRPr="00B44C62">
        <w:rPr>
          <w:b/>
          <w:color w:val="000000"/>
          <w:shd w:val="clear" w:color="auto" w:fill="FFFFFF"/>
        </w:rPr>
        <w:t xml:space="preserve">2 </w:t>
      </w:r>
      <w:r>
        <w:rPr>
          <w:b/>
          <w:color w:val="000000"/>
          <w:shd w:val="clear" w:color="auto" w:fill="FFFFFF"/>
        </w:rPr>
        <w:t>класс</w:t>
      </w:r>
    </w:p>
    <w:p w:rsidR="00B44C62" w:rsidRDefault="00B44C62" w:rsidP="00B44C62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Контрольные математические диктанты</w:t>
      </w:r>
    </w:p>
    <w:p w:rsidR="00B44C62" w:rsidRDefault="00B44C62" w:rsidP="00B44C62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 четверть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1.Запишите число, в котором 8 </w:t>
      </w:r>
      <w:proofErr w:type="spellStart"/>
      <w:r>
        <w:rPr>
          <w:color w:val="000000"/>
          <w:shd w:val="clear" w:color="auto" w:fill="FFFFFF"/>
        </w:rPr>
        <w:t>дес</w:t>
      </w:r>
      <w:proofErr w:type="spellEnd"/>
      <w:r>
        <w:rPr>
          <w:color w:val="000000"/>
          <w:shd w:val="clear" w:color="auto" w:fill="FFFFFF"/>
        </w:rPr>
        <w:t>. и 3 ед.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8 увеличить на7;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найдите сумму чисел 7 и 5;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из 16 вычесть 9;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Во дворе гуляло 10 ребят. Когда несколько ушло, их осталось 4. Сколько ребят ушло?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6.Уменьшаемое - 15, вычитаемое – 6. Найди разность.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На сколько 9 меньше 11?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8. Запишите цифрами число, в котором 3 </w:t>
      </w:r>
      <w:proofErr w:type="spellStart"/>
      <w:r>
        <w:rPr>
          <w:color w:val="000000"/>
          <w:shd w:val="clear" w:color="auto" w:fill="FFFFFF"/>
        </w:rPr>
        <w:t>дес</w:t>
      </w:r>
      <w:proofErr w:type="spellEnd"/>
      <w:r>
        <w:rPr>
          <w:color w:val="000000"/>
          <w:shd w:val="clear" w:color="auto" w:fill="FFFFFF"/>
        </w:rPr>
        <w:t>. 8 ед.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 На даче было 7 грядок с морковкой, а с укропом на 4 грядки меньше. Сколько всего грядок было на даче?</w:t>
      </w:r>
    </w:p>
    <w:p w:rsidR="00B44C62" w:rsidRDefault="00B44C62" w:rsidP="00B44C62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 четверть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Найдите сумму чисел 52 и 7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На сколько 17 больше 9?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3.Запишите разность чисел 23 и 4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4.После того, как из аквариума взяли 6 рыбок, в нем осталась 21 рыбка. Сколько рыбок было в аквариуме?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Вычислите периметр треугольника со сторонами 3см, 6см, 4 см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  У Коли было 6десятков марок. Он подарил Оле 20 марок. Сколько марок осталось у Коли?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Выразите в см 1 </w:t>
      </w:r>
      <w:proofErr w:type="spellStart"/>
      <w:r>
        <w:rPr>
          <w:color w:val="000000"/>
          <w:shd w:val="clear" w:color="auto" w:fill="FFFFFF"/>
        </w:rPr>
        <w:t>дм</w:t>
      </w:r>
      <w:proofErr w:type="spellEnd"/>
      <w:r>
        <w:rPr>
          <w:color w:val="000000"/>
          <w:shd w:val="clear" w:color="auto" w:fill="FFFFFF"/>
        </w:rPr>
        <w:t xml:space="preserve"> 7 см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8. Увеличьте 24 на 6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 Девочке купили 7м синей ленты и 6 м красной, 5м ленты истратили. Сколько м ленты осталось?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10.Найдите разность чисел 43 и 5</w:t>
      </w:r>
    </w:p>
    <w:p w:rsidR="00B44C62" w:rsidRDefault="00B44C62" w:rsidP="00B44C62">
      <w:pPr>
        <w:rPr>
          <w:b/>
          <w:color w:val="000000"/>
          <w:shd w:val="clear" w:color="auto" w:fill="FFFFFF"/>
        </w:rPr>
      </w:pPr>
    </w:p>
    <w:p w:rsidR="00B44C62" w:rsidRDefault="00B44C62" w:rsidP="00B44C62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 четверть</w:t>
      </w:r>
    </w:p>
    <w:p w:rsidR="00B44C62" w:rsidRDefault="00B44C62" w:rsidP="00B44C62">
      <w:r>
        <w:t xml:space="preserve">Контрольный математический диктант </w:t>
      </w:r>
    </w:p>
    <w:p w:rsidR="00B44C62" w:rsidRDefault="00B44C62" w:rsidP="00B44C62">
      <w:pPr>
        <w:rPr>
          <w:b/>
          <w:color w:val="000000"/>
          <w:shd w:val="clear" w:color="auto" w:fill="FFFFFF"/>
        </w:rPr>
      </w:pPr>
    </w:p>
    <w:p w:rsidR="00B44C62" w:rsidRDefault="00B44C62" w:rsidP="00B44C62">
      <w:pPr>
        <w:rPr>
          <w:color w:val="000000"/>
          <w:shd w:val="clear" w:color="auto" w:fill="FFFFFF"/>
        </w:rPr>
      </w:pPr>
    </w:p>
    <w:p w:rsidR="00B44C62" w:rsidRDefault="00B44C62" w:rsidP="00B44C62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 четверть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Найдите произведение чисел 6 и 4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Во сколько раз число72 больше 8?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В 2 рядах по 8 кустов смородины. Сколько всего кустов?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Число 7 умножить на 7.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Купили 4м шерсти, а шелка в 3 раза больше. Сколько метров шелка купили?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 Увеличьте 47 на 5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Уменьшите 48 в 6 раз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8. Одна тетрадь стоит 3 р. Сколько стоят 7 таких тетрадей?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 Найдите частное чисел 36 и 4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 Увеличьте 6 в 7 раз</w:t>
      </w:r>
    </w:p>
    <w:p w:rsidR="00B44C62" w:rsidRDefault="00B44C62" w:rsidP="00B44C62">
      <w:pPr>
        <w:jc w:val="center"/>
        <w:rPr>
          <w:b/>
          <w:color w:val="000000"/>
          <w:shd w:val="clear" w:color="auto" w:fill="FFFFFF"/>
        </w:rPr>
      </w:pPr>
    </w:p>
    <w:p w:rsidR="0041436C" w:rsidRDefault="0041436C" w:rsidP="0041436C">
      <w:pPr>
        <w:shd w:val="clear" w:color="auto" w:fill="FFFFFF"/>
        <w:spacing w:before="341"/>
        <w:rPr>
          <w:b/>
          <w:color w:val="000000"/>
          <w:spacing w:val="6"/>
        </w:rPr>
      </w:pPr>
    </w:p>
    <w:p w:rsidR="0041436C" w:rsidRDefault="0041436C" w:rsidP="0041436C">
      <w:pPr>
        <w:shd w:val="clear" w:color="auto" w:fill="FFFFFF"/>
        <w:spacing w:before="341"/>
        <w:rPr>
          <w:b/>
          <w:color w:val="000000"/>
          <w:spacing w:val="6"/>
        </w:rPr>
      </w:pPr>
    </w:p>
    <w:p w:rsidR="0041436C" w:rsidRDefault="00B44C62" w:rsidP="0041436C">
      <w:pPr>
        <w:shd w:val="clear" w:color="auto" w:fill="FFFFFF"/>
        <w:spacing w:before="341"/>
        <w:rPr>
          <w:b/>
          <w:color w:val="000000"/>
          <w:spacing w:val="6"/>
        </w:rPr>
      </w:pPr>
      <w:r w:rsidRPr="00C074D7">
        <w:rPr>
          <w:b/>
          <w:color w:val="000000"/>
          <w:spacing w:val="6"/>
        </w:rPr>
        <w:lastRenderedPageBreak/>
        <w:t xml:space="preserve">Итоговая контрольная работа </w:t>
      </w:r>
      <w:r>
        <w:rPr>
          <w:b/>
          <w:color w:val="000000"/>
          <w:spacing w:val="6"/>
        </w:rPr>
        <w:t>за</w:t>
      </w:r>
      <w:r w:rsidRPr="00C074D7">
        <w:rPr>
          <w:b/>
          <w:color w:val="000000"/>
          <w:spacing w:val="6"/>
        </w:rPr>
        <w:t xml:space="preserve"> 1четв.</w:t>
      </w:r>
    </w:p>
    <w:p w:rsidR="00B44C62" w:rsidRPr="00C074D7" w:rsidRDefault="00B44C62" w:rsidP="0041436C">
      <w:pPr>
        <w:shd w:val="clear" w:color="auto" w:fill="FFFFFF"/>
        <w:spacing w:before="341"/>
        <w:rPr>
          <w:b/>
        </w:rPr>
      </w:pPr>
      <w:r w:rsidRPr="00C074D7">
        <w:rPr>
          <w:b/>
          <w:bCs/>
          <w:color w:val="000000"/>
          <w:spacing w:val="-5"/>
        </w:rPr>
        <w:t>Вариант 1</w:t>
      </w:r>
    </w:p>
    <w:p w:rsidR="00B44C62" w:rsidRPr="00C074D7" w:rsidRDefault="00B44C62" w:rsidP="00B44C62">
      <w:pPr>
        <w:shd w:val="clear" w:color="auto" w:fill="FFFFFF"/>
        <w:tabs>
          <w:tab w:val="left" w:leader="underscore" w:pos="4445"/>
        </w:tabs>
        <w:ind w:left="178"/>
      </w:pPr>
      <w:r w:rsidRPr="00C074D7">
        <w:rPr>
          <w:color w:val="000000"/>
          <w:spacing w:val="-2"/>
        </w:rPr>
        <w:t>1.   Запиши цифрами: число тридцать</w:t>
      </w:r>
      <w:r w:rsidRPr="00C074D7">
        <w:rPr>
          <w:color w:val="000000"/>
        </w:rPr>
        <w:tab/>
        <w:t>__</w:t>
      </w:r>
      <w:r w:rsidRPr="00C074D7">
        <w:rPr>
          <w:color w:val="000000"/>
          <w:spacing w:val="-7"/>
        </w:rPr>
        <w:t>;                                                                                                                                          число, следующее</w:t>
      </w:r>
      <w:r w:rsidRPr="00C074D7">
        <w:t xml:space="preserve"> </w:t>
      </w:r>
      <w:r w:rsidRPr="00C074D7">
        <w:rPr>
          <w:color w:val="000000"/>
        </w:rPr>
        <w:t xml:space="preserve">за числом </w:t>
      </w:r>
      <w:r w:rsidRPr="00C074D7">
        <w:rPr>
          <w:color w:val="000000"/>
          <w:spacing w:val="-2"/>
        </w:rPr>
        <w:t>тридцать</w:t>
      </w:r>
      <w:r w:rsidRPr="00C074D7">
        <w:rPr>
          <w:color w:val="000000"/>
        </w:rPr>
        <w:tab/>
        <w:t>_____</w:t>
      </w:r>
      <w:r w:rsidRPr="00C074D7">
        <w:rPr>
          <w:color w:val="000000"/>
          <w:spacing w:val="-5"/>
        </w:rPr>
        <w:t>;                                                                                                                             число, предшествующее числу</w:t>
      </w:r>
      <w:r w:rsidRPr="00C074D7">
        <w:t xml:space="preserve"> </w:t>
      </w:r>
      <w:r w:rsidRPr="00C074D7">
        <w:rPr>
          <w:color w:val="000000"/>
          <w:spacing w:val="-2"/>
        </w:rPr>
        <w:t>тридцать</w:t>
      </w:r>
      <w:r w:rsidRPr="00C074D7">
        <w:rPr>
          <w:color w:val="000000"/>
        </w:rPr>
        <w:t xml:space="preserve"> ____.</w:t>
      </w:r>
    </w:p>
    <w:p w:rsidR="00B44C62" w:rsidRPr="00C074D7" w:rsidRDefault="00B44C62" w:rsidP="00B44C62"/>
    <w:p w:rsidR="00B44C62" w:rsidRPr="00C074D7" w:rsidRDefault="00B44C62" w:rsidP="00B44C62">
      <w:pPr>
        <w:rPr>
          <w:color w:val="000000"/>
          <w:spacing w:val="-7"/>
        </w:rPr>
      </w:pPr>
      <w:r w:rsidRPr="00C074D7">
        <w:rPr>
          <w:color w:val="000000"/>
          <w:spacing w:val="-7"/>
        </w:rPr>
        <w:t>2.   Вычисли:  90+5=          26+42=            63+16=</w:t>
      </w:r>
    </w:p>
    <w:p w:rsidR="00B44C62" w:rsidRPr="00C074D7" w:rsidRDefault="00B44C62" w:rsidP="00B44C62">
      <w:r w:rsidRPr="00C074D7">
        <w:rPr>
          <w:color w:val="000000"/>
          <w:spacing w:val="-7"/>
        </w:rPr>
        <w:t xml:space="preserve">                          53-30=         87-43=            74-50=</w:t>
      </w:r>
    </w:p>
    <w:p w:rsidR="00B44C62" w:rsidRPr="00C074D7" w:rsidRDefault="00B44C62" w:rsidP="00B44C62"/>
    <w:p w:rsidR="00B44C62" w:rsidRPr="00C074D7" w:rsidRDefault="00B44C62" w:rsidP="002C64C2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82" w:line="276" w:lineRule="auto"/>
        <w:ind w:left="648" w:hanging="389"/>
        <w:rPr>
          <w:color w:val="000000"/>
          <w:spacing w:val="-19"/>
        </w:rPr>
      </w:pPr>
      <w:r w:rsidRPr="00C074D7">
        <w:rPr>
          <w:color w:val="000000"/>
          <w:spacing w:val="5"/>
        </w:rPr>
        <w:t>Реши задачу                                                                                                                     В школьном саду 17 яблонь, а вишен на 7 меньше.</w:t>
      </w:r>
      <w:r w:rsidRPr="00C074D7">
        <w:rPr>
          <w:color w:val="000000"/>
          <w:spacing w:val="5"/>
        </w:rPr>
        <w:br/>
      </w:r>
      <w:r w:rsidRPr="00C074D7">
        <w:rPr>
          <w:color w:val="000000"/>
          <w:spacing w:val="-6"/>
        </w:rPr>
        <w:t>Сколько всего яблонь и вишен в школьном саду?</w:t>
      </w:r>
    </w:p>
    <w:p w:rsidR="00B44C62" w:rsidRPr="00C074D7" w:rsidRDefault="00B44C62" w:rsidP="00B44C62"/>
    <w:p w:rsidR="00B44C62" w:rsidRPr="00C074D7" w:rsidRDefault="00B44C62" w:rsidP="002C64C2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58" w:line="276" w:lineRule="auto"/>
        <w:ind w:left="259"/>
        <w:rPr>
          <w:color w:val="000000"/>
          <w:spacing w:val="-18"/>
        </w:rPr>
      </w:pPr>
      <w:r w:rsidRPr="00C074D7">
        <w:rPr>
          <w:color w:val="000000"/>
          <w:spacing w:val="-4"/>
        </w:rPr>
        <w:t xml:space="preserve">Изобрази на числовом луче точки А(2), </w:t>
      </w:r>
      <w:r w:rsidRPr="00C074D7">
        <w:rPr>
          <w:i/>
          <w:iCs/>
          <w:color w:val="000000"/>
          <w:spacing w:val="-4"/>
        </w:rPr>
        <w:t>В(4).</w:t>
      </w:r>
    </w:p>
    <w:p w:rsidR="00B44C62" w:rsidRPr="00C074D7" w:rsidRDefault="00B44C62" w:rsidP="00B44C62">
      <w:r w:rsidRPr="00C074D7">
        <w:t>.__________________________________________________________________</w:t>
      </w:r>
    </w:p>
    <w:p w:rsidR="00B44C62" w:rsidRPr="00C074D7" w:rsidRDefault="00B44C62" w:rsidP="00B44C62">
      <w:pPr>
        <w:shd w:val="clear" w:color="auto" w:fill="FFFFFF"/>
        <w:spacing w:before="341"/>
        <w:rPr>
          <w:b/>
        </w:rPr>
      </w:pPr>
      <w:r w:rsidRPr="00C074D7">
        <w:rPr>
          <w:b/>
          <w:bCs/>
          <w:color w:val="000000"/>
          <w:spacing w:val="-5"/>
        </w:rPr>
        <w:t xml:space="preserve">  Вариант 2</w:t>
      </w:r>
    </w:p>
    <w:p w:rsidR="00B44C62" w:rsidRPr="00C074D7" w:rsidRDefault="00B44C62" w:rsidP="00B44C62">
      <w:pPr>
        <w:rPr>
          <w:color w:val="000000"/>
          <w:spacing w:val="2"/>
        </w:rPr>
      </w:pPr>
      <w:r w:rsidRPr="00C074D7">
        <w:rPr>
          <w:color w:val="000000"/>
          <w:spacing w:val="2"/>
        </w:rPr>
        <w:t xml:space="preserve">1. Запиши цифрами: число пятьдесят____ </w:t>
      </w:r>
      <w:r w:rsidRPr="00C074D7">
        <w:rPr>
          <w:color w:val="000000"/>
        </w:rPr>
        <w:tab/>
      </w:r>
      <w:r w:rsidRPr="00C074D7">
        <w:rPr>
          <w:color w:val="000000"/>
          <w:spacing w:val="-2"/>
        </w:rPr>
        <w:t>;                                                                                        число, сле</w:t>
      </w:r>
      <w:r w:rsidRPr="00C074D7">
        <w:rPr>
          <w:color w:val="000000"/>
          <w:spacing w:val="-2"/>
        </w:rPr>
        <w:softHyphen/>
      </w:r>
      <w:r w:rsidRPr="00C074D7">
        <w:rPr>
          <w:color w:val="000000"/>
          <w:spacing w:val="4"/>
        </w:rPr>
        <w:t xml:space="preserve">дующее за числом </w:t>
      </w:r>
      <w:r w:rsidRPr="00C074D7">
        <w:rPr>
          <w:color w:val="000000"/>
          <w:spacing w:val="2"/>
        </w:rPr>
        <w:t>пятьдесят_</w:t>
      </w:r>
      <w:r w:rsidRPr="00C074D7">
        <w:rPr>
          <w:color w:val="000000"/>
          <w:spacing w:val="4"/>
        </w:rPr>
        <w:t xml:space="preserve">____; </w:t>
      </w:r>
      <w:r w:rsidRPr="00C074D7">
        <w:rPr>
          <w:color w:val="000000"/>
        </w:rPr>
        <w:tab/>
      </w:r>
      <w:r w:rsidRPr="00C074D7">
        <w:rPr>
          <w:color w:val="000000"/>
          <w:spacing w:val="-1"/>
        </w:rPr>
        <w:t xml:space="preserve">                                                                        число, предше</w:t>
      </w:r>
      <w:r w:rsidRPr="00C074D7">
        <w:rPr>
          <w:color w:val="000000"/>
          <w:spacing w:val="-1"/>
        </w:rPr>
        <w:softHyphen/>
      </w:r>
      <w:r w:rsidRPr="00C074D7">
        <w:rPr>
          <w:color w:val="000000"/>
          <w:spacing w:val="-7"/>
        </w:rPr>
        <w:t xml:space="preserve">ствующее числу </w:t>
      </w:r>
      <w:r w:rsidRPr="00C074D7">
        <w:rPr>
          <w:color w:val="000000"/>
          <w:spacing w:val="2"/>
        </w:rPr>
        <w:t>пятьдесят_</w:t>
      </w:r>
      <w:r w:rsidRPr="00C074D7">
        <w:rPr>
          <w:color w:val="000000"/>
          <w:spacing w:val="-7"/>
        </w:rPr>
        <w:t xml:space="preserve"> ______.</w:t>
      </w:r>
    </w:p>
    <w:p w:rsidR="00B44C62" w:rsidRPr="00C074D7" w:rsidRDefault="00B44C62" w:rsidP="00B44C62"/>
    <w:p w:rsidR="00B44C62" w:rsidRPr="00C074D7" w:rsidRDefault="00B44C62" w:rsidP="00B44C62">
      <w:pPr>
        <w:shd w:val="clear" w:color="auto" w:fill="FFFFFF"/>
        <w:tabs>
          <w:tab w:val="left" w:pos="3045"/>
        </w:tabs>
      </w:pPr>
      <w:r w:rsidRPr="00C074D7">
        <w:rPr>
          <w:color w:val="000000"/>
          <w:spacing w:val="-6"/>
        </w:rPr>
        <w:t>2.   Вычисли:   40 + 9=</w:t>
      </w:r>
      <w:r w:rsidRPr="00C074D7">
        <w:rPr>
          <w:color w:val="000000"/>
          <w:spacing w:val="-6"/>
        </w:rPr>
        <w:tab/>
        <w:t xml:space="preserve">       35 + 22=               64 +23 =</w:t>
      </w:r>
    </w:p>
    <w:p w:rsidR="00B44C62" w:rsidRPr="00C074D7" w:rsidRDefault="00B44C62" w:rsidP="00B44C62">
      <w:pPr>
        <w:tabs>
          <w:tab w:val="left" w:pos="1620"/>
        </w:tabs>
      </w:pPr>
      <w:r w:rsidRPr="00C074D7">
        <w:tab/>
        <w:t xml:space="preserve"> 68 – 40=            78 – 54 =             85 – 50 =</w:t>
      </w:r>
    </w:p>
    <w:p w:rsidR="00B44C62" w:rsidRPr="00C074D7" w:rsidRDefault="00B44C62" w:rsidP="00B44C62">
      <w:pPr>
        <w:shd w:val="clear" w:color="auto" w:fill="FFFFFF"/>
        <w:spacing w:before="226"/>
        <w:ind w:left="398" w:hanging="394"/>
      </w:pPr>
      <w:r w:rsidRPr="00C074D7">
        <w:rPr>
          <w:color w:val="000000"/>
          <w:spacing w:val="-5"/>
        </w:rPr>
        <w:t>3. Реши задачу :                                                                                                                                                              В школьном хоре 14 мальчиков, а девочек на 6 больше. Сколько всего детей в школьном хоре?</w:t>
      </w:r>
    </w:p>
    <w:p w:rsidR="00B44C62" w:rsidRPr="00C074D7" w:rsidRDefault="00B44C62" w:rsidP="00B44C62"/>
    <w:p w:rsidR="00B44C62" w:rsidRPr="00C074D7" w:rsidRDefault="00B44C62" w:rsidP="00B44C62">
      <w:r w:rsidRPr="00C074D7">
        <w:rPr>
          <w:color w:val="000000"/>
          <w:spacing w:val="-5"/>
        </w:rPr>
        <w:t xml:space="preserve">4.    Изобрази на числовом луче точки С(3), </w:t>
      </w:r>
      <w:r w:rsidRPr="00C074D7">
        <w:rPr>
          <w:i/>
          <w:iCs/>
          <w:color w:val="000000"/>
          <w:spacing w:val="-5"/>
          <w:lang w:val="en-US"/>
        </w:rPr>
        <w:t>D</w:t>
      </w:r>
      <w:r w:rsidRPr="00C074D7">
        <w:rPr>
          <w:i/>
          <w:iCs/>
          <w:color w:val="000000"/>
          <w:spacing w:val="-5"/>
        </w:rPr>
        <w:t>(5).</w:t>
      </w:r>
    </w:p>
    <w:p w:rsidR="00B44C62" w:rsidRPr="00C074D7" w:rsidRDefault="00B44C62" w:rsidP="00B44C62">
      <w:r w:rsidRPr="00C074D7">
        <w:t>_________________________________________________________________</w:t>
      </w:r>
    </w:p>
    <w:p w:rsidR="00B44C62" w:rsidRPr="00FA1369" w:rsidRDefault="00B44C62" w:rsidP="00B44C62"/>
    <w:p w:rsidR="00B44C62" w:rsidRPr="00FA1369" w:rsidRDefault="00B44C62" w:rsidP="00B44C62">
      <w:pPr>
        <w:rPr>
          <w:b/>
        </w:rPr>
      </w:pPr>
      <w:r w:rsidRPr="00FA1369">
        <w:rPr>
          <w:b/>
        </w:rPr>
        <w:t>Контрольное  тестирование по теме «Умножение»</w:t>
      </w:r>
    </w:p>
    <w:p w:rsidR="00B44C62" w:rsidRPr="00FA1369" w:rsidRDefault="00B44C62" w:rsidP="00B44C62">
      <w:pPr>
        <w:rPr>
          <w:i/>
        </w:rPr>
      </w:pPr>
      <w:r w:rsidRPr="00FA1369">
        <w:rPr>
          <w:i/>
        </w:rPr>
        <w:t>Вариант 1.</w:t>
      </w:r>
    </w:p>
    <w:p w:rsidR="00B44C62" w:rsidRPr="00FA1369" w:rsidRDefault="00B44C62" w:rsidP="00B44C62">
      <w:pPr>
        <w:rPr>
          <w:u w:val="single"/>
        </w:rPr>
      </w:pPr>
      <w:r w:rsidRPr="00FA1369">
        <w:rPr>
          <w:u w:val="single"/>
        </w:rPr>
        <w:t>А 1. Что такое умножение?</w:t>
      </w:r>
    </w:p>
    <w:p w:rsidR="00B44C62" w:rsidRPr="00FA1369" w:rsidRDefault="00B44C62" w:rsidP="00B44C62">
      <w:r w:rsidRPr="00FA1369">
        <w:t>1) Сложение нескольких слагаемых.</w:t>
      </w:r>
    </w:p>
    <w:p w:rsidR="00B44C62" w:rsidRPr="00FA1369" w:rsidRDefault="00B44C62" w:rsidP="00B44C62">
      <w:r w:rsidRPr="00FA1369">
        <w:t>2) Повторение нескольких  слагаемых.</w:t>
      </w:r>
    </w:p>
    <w:p w:rsidR="00B44C62" w:rsidRPr="00FA1369" w:rsidRDefault="00B44C62" w:rsidP="00B44C62">
      <w:r w:rsidRPr="00FA1369">
        <w:t xml:space="preserve">3)  Сложение нескольких одинаковых слагаемых. </w:t>
      </w:r>
    </w:p>
    <w:p w:rsidR="00B44C62" w:rsidRPr="00FA1369" w:rsidRDefault="00B44C62" w:rsidP="00B44C62">
      <w:pPr>
        <w:rPr>
          <w:u w:val="single"/>
        </w:rPr>
      </w:pPr>
      <w:r w:rsidRPr="00FA1369">
        <w:rPr>
          <w:u w:val="single"/>
        </w:rPr>
        <w:t>А 2. Что показывает первый множитель?</w:t>
      </w:r>
    </w:p>
    <w:p w:rsidR="00B44C62" w:rsidRPr="00FA1369" w:rsidRDefault="00B44C62" w:rsidP="00B44C62">
      <w:r w:rsidRPr="00FA1369">
        <w:t>1) Сколько раз повторяется число.</w:t>
      </w:r>
    </w:p>
    <w:p w:rsidR="00B44C62" w:rsidRPr="00FA1369" w:rsidRDefault="00B44C62" w:rsidP="00B44C62">
      <w:r w:rsidRPr="00FA1369">
        <w:t>2) Какое число повторяется.</w:t>
      </w:r>
    </w:p>
    <w:p w:rsidR="00B44C62" w:rsidRPr="00FA1369" w:rsidRDefault="00B44C62" w:rsidP="00B44C62">
      <w:r w:rsidRPr="00FA1369">
        <w:t>3)  Какой ответ получится при умножении.</w:t>
      </w:r>
    </w:p>
    <w:p w:rsidR="00B44C62" w:rsidRPr="00FA1369" w:rsidRDefault="00B44C62" w:rsidP="00B44C62">
      <w:pPr>
        <w:rPr>
          <w:u w:val="single"/>
        </w:rPr>
      </w:pPr>
      <w:r w:rsidRPr="00FA1369">
        <w:rPr>
          <w:u w:val="single"/>
        </w:rPr>
        <w:t>А 3. Каким произведением можно заменить выражение 5 + 5 + 5?</w:t>
      </w:r>
    </w:p>
    <w:p w:rsidR="00B44C62" w:rsidRPr="00FA1369" w:rsidRDefault="00B44C62" w:rsidP="00B44C62">
      <w:r w:rsidRPr="00FA1369">
        <w:t>1) 5 * 3</w:t>
      </w:r>
    </w:p>
    <w:p w:rsidR="00B44C62" w:rsidRPr="00FA1369" w:rsidRDefault="00B44C62" w:rsidP="00B44C62">
      <w:r w:rsidRPr="00FA1369">
        <w:t>2) 3 * 5</w:t>
      </w:r>
    </w:p>
    <w:p w:rsidR="00B44C62" w:rsidRPr="00FA1369" w:rsidRDefault="00B44C62" w:rsidP="00B44C62">
      <w:r w:rsidRPr="00FA1369">
        <w:t>3) 5 * 5</w:t>
      </w:r>
    </w:p>
    <w:p w:rsidR="00B44C62" w:rsidRPr="00FA1369" w:rsidRDefault="00B44C62" w:rsidP="00B44C62">
      <w:pPr>
        <w:rPr>
          <w:u w:val="single"/>
        </w:rPr>
      </w:pPr>
      <w:r w:rsidRPr="00FA1369">
        <w:rPr>
          <w:u w:val="single"/>
        </w:rPr>
        <w:t>А 4. Укажи, что нужно сделать чтобы вычислить значение произведения 15 * 3?</w:t>
      </w:r>
    </w:p>
    <w:p w:rsidR="00B44C62" w:rsidRPr="00FA1369" w:rsidRDefault="00B44C62" w:rsidP="00B44C62">
      <w:r w:rsidRPr="00FA1369">
        <w:t>1) 15+ 3</w:t>
      </w:r>
    </w:p>
    <w:p w:rsidR="00B44C62" w:rsidRPr="00FA1369" w:rsidRDefault="00B44C62" w:rsidP="00B44C62">
      <w:r w:rsidRPr="00FA1369">
        <w:t>2) 15 + 15 + 15</w:t>
      </w:r>
    </w:p>
    <w:p w:rsidR="00B44C62" w:rsidRPr="00FA1369" w:rsidRDefault="00B44C62" w:rsidP="00B44C62">
      <w:r w:rsidRPr="00FA1369">
        <w:t>3) 15 + 15 + 15 + 3 + 3 + 3</w:t>
      </w:r>
    </w:p>
    <w:p w:rsidR="00B44C62" w:rsidRPr="00FA1369" w:rsidRDefault="00B44C62" w:rsidP="00B44C62">
      <w:pPr>
        <w:rPr>
          <w:u w:val="single"/>
        </w:rPr>
      </w:pPr>
      <w:r w:rsidRPr="00FA1369">
        <w:rPr>
          <w:u w:val="single"/>
        </w:rPr>
        <w:lastRenderedPageBreak/>
        <w:t>А 5. Какие два выражения имеют одинаковые значения?</w:t>
      </w:r>
    </w:p>
    <w:p w:rsidR="00B44C62" w:rsidRPr="00FA1369" w:rsidRDefault="00B44C62" w:rsidP="00B44C62">
      <w:r w:rsidRPr="00FA1369">
        <w:t>1) 3 * 3 и 16 : 2</w:t>
      </w:r>
    </w:p>
    <w:p w:rsidR="00B44C62" w:rsidRPr="00FA1369" w:rsidRDefault="00B44C62" w:rsidP="00B44C62">
      <w:r w:rsidRPr="00FA1369">
        <w:t>2) 15 : 3 и 5 * 0</w:t>
      </w:r>
    </w:p>
    <w:p w:rsidR="00B44C62" w:rsidRPr="00FA1369" w:rsidRDefault="00B44C62" w:rsidP="00B44C62">
      <w:r w:rsidRPr="00FA1369">
        <w:t>3) 3 * 6 и 9 * 2</w:t>
      </w:r>
    </w:p>
    <w:p w:rsidR="00B44C62" w:rsidRPr="00FA1369" w:rsidRDefault="00B44C62" w:rsidP="00B44C62">
      <w:pPr>
        <w:rPr>
          <w:u w:val="single"/>
        </w:rPr>
      </w:pPr>
      <w:r w:rsidRPr="00FA1369">
        <w:rPr>
          <w:u w:val="single"/>
        </w:rPr>
        <w:t>А 6. Выбери решение задачи.</w:t>
      </w:r>
    </w:p>
    <w:p w:rsidR="00B44C62" w:rsidRPr="00FA1369" w:rsidRDefault="00B44C62" w:rsidP="00B44C62">
      <w:r w:rsidRPr="00FA1369">
        <w:t xml:space="preserve">Мама заготовила на зиму 9 банок варенья по </w:t>
      </w:r>
      <w:smartTag w:uri="urn:schemas-microsoft-com:office:smarttags" w:element="metricconverter">
        <w:smartTagPr>
          <w:attr w:name="ProductID" w:val="3 л"/>
        </w:smartTagPr>
        <w:r w:rsidRPr="00FA1369">
          <w:t>3 л</w:t>
        </w:r>
      </w:smartTag>
      <w:r w:rsidRPr="00FA1369">
        <w:t xml:space="preserve"> каждая. Сколько литров варенья заготовила мама?</w:t>
      </w:r>
    </w:p>
    <w:p w:rsidR="00B44C62" w:rsidRPr="00FA1369" w:rsidRDefault="00B44C62" w:rsidP="002C64C2">
      <w:pPr>
        <w:numPr>
          <w:ilvl w:val="0"/>
          <w:numId w:val="7"/>
        </w:numPr>
        <w:tabs>
          <w:tab w:val="left" w:pos="720"/>
        </w:tabs>
        <w:suppressAutoHyphens/>
      </w:pPr>
      <w:smartTag w:uri="urn:schemas-microsoft-com:office:smarttags" w:element="metricconverter">
        <w:smartTagPr>
          <w:attr w:name="ProductID" w:val="24 л"/>
        </w:smartTagPr>
        <w:r w:rsidRPr="00FA1369">
          <w:t>24 л</w:t>
        </w:r>
      </w:smartTag>
    </w:p>
    <w:p w:rsidR="00B44C62" w:rsidRPr="00FA1369" w:rsidRDefault="00B44C62" w:rsidP="002C64C2">
      <w:pPr>
        <w:numPr>
          <w:ilvl w:val="0"/>
          <w:numId w:val="7"/>
        </w:numPr>
        <w:tabs>
          <w:tab w:val="left" w:pos="720"/>
        </w:tabs>
        <w:suppressAutoHyphens/>
      </w:pPr>
      <w:smartTag w:uri="urn:schemas-microsoft-com:office:smarttags" w:element="metricconverter">
        <w:smartTagPr>
          <w:attr w:name="ProductID" w:val="27 л"/>
        </w:smartTagPr>
        <w:r w:rsidRPr="00FA1369">
          <w:t>27 л</w:t>
        </w:r>
      </w:smartTag>
    </w:p>
    <w:p w:rsidR="00B44C62" w:rsidRPr="00FA1369" w:rsidRDefault="00B44C62" w:rsidP="002C64C2">
      <w:pPr>
        <w:numPr>
          <w:ilvl w:val="0"/>
          <w:numId w:val="7"/>
        </w:numPr>
        <w:tabs>
          <w:tab w:val="left" w:pos="720"/>
        </w:tabs>
        <w:suppressAutoHyphens/>
      </w:pPr>
      <w:smartTag w:uri="urn:schemas-microsoft-com:office:smarttags" w:element="metricconverter">
        <w:smartTagPr>
          <w:attr w:name="ProductID" w:val="12 л"/>
        </w:smartTagPr>
        <w:r w:rsidRPr="00FA1369">
          <w:t>12 л</w:t>
        </w:r>
      </w:smartTag>
    </w:p>
    <w:p w:rsidR="00B44C62" w:rsidRPr="00FA1369" w:rsidRDefault="00B44C62" w:rsidP="00B44C62">
      <w:pPr>
        <w:rPr>
          <w:u w:val="single"/>
        </w:rPr>
      </w:pPr>
      <w:r w:rsidRPr="00FA1369">
        <w:rPr>
          <w:u w:val="single"/>
        </w:rPr>
        <w:t xml:space="preserve">А 7. Найди  периметр прямоугольника со сторонами </w:t>
      </w:r>
      <w:smartTag w:uri="urn:schemas-microsoft-com:office:smarttags" w:element="metricconverter">
        <w:smartTagPr>
          <w:attr w:name="ProductID" w:val="2 см"/>
        </w:smartTagPr>
        <w:r w:rsidRPr="00FA1369">
          <w:rPr>
            <w:u w:val="single"/>
          </w:rPr>
          <w:t>2 см</w:t>
        </w:r>
      </w:smartTag>
      <w:r w:rsidRPr="00FA1369">
        <w:rPr>
          <w:u w:val="single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FA1369">
          <w:rPr>
            <w:u w:val="single"/>
          </w:rPr>
          <w:t>3 см</w:t>
        </w:r>
      </w:smartTag>
      <w:r w:rsidRPr="00FA1369">
        <w:rPr>
          <w:u w:val="single"/>
        </w:rPr>
        <w:t>.</w:t>
      </w:r>
    </w:p>
    <w:p w:rsidR="00B44C62" w:rsidRPr="00FA1369" w:rsidRDefault="00B44C62" w:rsidP="00B44C62">
      <w:pPr>
        <w:ind w:left="360"/>
      </w:pPr>
      <w:r w:rsidRPr="00FA1369">
        <w:t>1) 2 + 3= 5 (см)</w:t>
      </w:r>
    </w:p>
    <w:p w:rsidR="00B44C62" w:rsidRPr="00FA1369" w:rsidRDefault="00B44C62" w:rsidP="00B44C62">
      <w:pPr>
        <w:ind w:left="360"/>
      </w:pPr>
      <w:r w:rsidRPr="00FA1369">
        <w:t>2) 2 * 3 =6 (см)</w:t>
      </w:r>
    </w:p>
    <w:p w:rsidR="00B44C62" w:rsidRPr="00FA1369" w:rsidRDefault="00B44C62" w:rsidP="00B44C62">
      <w:pPr>
        <w:ind w:left="360"/>
      </w:pPr>
      <w:r w:rsidRPr="00FA1369">
        <w:t>3) ( 2+3) * 2 = 10 (см)</w:t>
      </w:r>
    </w:p>
    <w:p w:rsidR="00B44C62" w:rsidRDefault="00B44C62" w:rsidP="00B44C62"/>
    <w:p w:rsidR="00B44C62" w:rsidRPr="00FA1369" w:rsidRDefault="00B44C62" w:rsidP="00B44C62">
      <w:pPr>
        <w:rPr>
          <w:i/>
        </w:rPr>
      </w:pPr>
      <w:r w:rsidRPr="00FA1369">
        <w:rPr>
          <w:i/>
        </w:rPr>
        <w:t>Вариант 2.</w:t>
      </w:r>
    </w:p>
    <w:p w:rsidR="00B44C62" w:rsidRPr="00FA1369" w:rsidRDefault="00B44C62" w:rsidP="00B44C62">
      <w:pPr>
        <w:ind w:left="360"/>
        <w:rPr>
          <w:i/>
        </w:rPr>
      </w:pPr>
    </w:p>
    <w:p w:rsidR="00B44C62" w:rsidRPr="00FA1369" w:rsidRDefault="00B44C62" w:rsidP="00B44C62">
      <w:pPr>
        <w:ind w:left="360"/>
        <w:rPr>
          <w:u w:val="single"/>
        </w:rPr>
      </w:pPr>
      <w:r w:rsidRPr="00FA1369">
        <w:rPr>
          <w:u w:val="single"/>
        </w:rPr>
        <w:t>А 1. Что такое умножение?</w:t>
      </w:r>
    </w:p>
    <w:p w:rsidR="00B44C62" w:rsidRPr="00FA1369" w:rsidRDefault="00B44C62" w:rsidP="00B44C62">
      <w:pPr>
        <w:ind w:left="360"/>
      </w:pPr>
      <w:r w:rsidRPr="00FA1369">
        <w:t>1) Повторение чисел.</w:t>
      </w:r>
    </w:p>
    <w:p w:rsidR="00B44C62" w:rsidRPr="00FA1369" w:rsidRDefault="00B44C62" w:rsidP="00B44C62">
      <w:pPr>
        <w:ind w:left="360"/>
      </w:pPr>
      <w:r w:rsidRPr="00FA1369">
        <w:t>2) Сложение чисел.</w:t>
      </w:r>
    </w:p>
    <w:p w:rsidR="00B44C62" w:rsidRPr="00FA1369" w:rsidRDefault="00B44C62" w:rsidP="00B44C62">
      <w:pPr>
        <w:ind w:left="360"/>
      </w:pPr>
      <w:r w:rsidRPr="00FA1369">
        <w:t>3) Сложение одинаковых слагаемых.</w:t>
      </w:r>
    </w:p>
    <w:p w:rsidR="00B44C62" w:rsidRPr="00FA1369" w:rsidRDefault="00B44C62" w:rsidP="00B44C62">
      <w:pPr>
        <w:ind w:left="360"/>
        <w:rPr>
          <w:u w:val="single"/>
        </w:rPr>
      </w:pPr>
      <w:r w:rsidRPr="00FA1369">
        <w:rPr>
          <w:u w:val="single"/>
        </w:rPr>
        <w:t>А 2. Что показывает второй множитель?</w:t>
      </w:r>
    </w:p>
    <w:p w:rsidR="00B44C62" w:rsidRPr="00FA1369" w:rsidRDefault="00B44C62" w:rsidP="00B44C62">
      <w:pPr>
        <w:ind w:left="360"/>
      </w:pPr>
      <w:r w:rsidRPr="00FA1369">
        <w:t>1) Сколько раз повторяется число.</w:t>
      </w:r>
    </w:p>
    <w:p w:rsidR="00B44C62" w:rsidRPr="00FA1369" w:rsidRDefault="00B44C62" w:rsidP="00B44C62">
      <w:pPr>
        <w:ind w:left="360"/>
      </w:pPr>
      <w:r w:rsidRPr="00FA1369">
        <w:t>2) Какое число повторяется.</w:t>
      </w:r>
    </w:p>
    <w:p w:rsidR="00B44C62" w:rsidRPr="00FA1369" w:rsidRDefault="00B44C62" w:rsidP="00B44C62">
      <w:pPr>
        <w:ind w:left="360"/>
      </w:pPr>
      <w:r w:rsidRPr="00FA1369">
        <w:t>3) Какой ответ получится при умножении.</w:t>
      </w:r>
    </w:p>
    <w:p w:rsidR="00B44C62" w:rsidRPr="00FA1369" w:rsidRDefault="00B44C62" w:rsidP="00B44C62">
      <w:pPr>
        <w:ind w:left="360"/>
        <w:rPr>
          <w:u w:val="single"/>
        </w:rPr>
      </w:pPr>
      <w:r w:rsidRPr="00FA1369">
        <w:rPr>
          <w:u w:val="single"/>
        </w:rPr>
        <w:t>А 3. Каким произведением можно заменить выражение 2 +2 + 2 + 2 ?</w:t>
      </w:r>
    </w:p>
    <w:p w:rsidR="00B44C62" w:rsidRPr="00FA1369" w:rsidRDefault="00B44C62" w:rsidP="00B44C62">
      <w:pPr>
        <w:ind w:left="360"/>
      </w:pPr>
      <w:r w:rsidRPr="00FA1369">
        <w:t>1) 4 * 2</w:t>
      </w:r>
    </w:p>
    <w:p w:rsidR="00B44C62" w:rsidRPr="00FA1369" w:rsidRDefault="00B44C62" w:rsidP="00B44C62">
      <w:pPr>
        <w:ind w:left="360"/>
      </w:pPr>
      <w:r w:rsidRPr="00FA1369">
        <w:t>2) 2 * 4</w:t>
      </w:r>
    </w:p>
    <w:p w:rsidR="00B44C62" w:rsidRPr="00FA1369" w:rsidRDefault="00B44C62" w:rsidP="00B44C62">
      <w:pPr>
        <w:ind w:left="360"/>
      </w:pPr>
      <w:r w:rsidRPr="00FA1369">
        <w:t>3) 4 + 2</w:t>
      </w:r>
    </w:p>
    <w:p w:rsidR="00B44C62" w:rsidRPr="00FA1369" w:rsidRDefault="00B44C62" w:rsidP="00B44C62">
      <w:pPr>
        <w:ind w:left="360"/>
        <w:rPr>
          <w:u w:val="single"/>
        </w:rPr>
      </w:pPr>
      <w:r w:rsidRPr="00FA1369">
        <w:rPr>
          <w:u w:val="single"/>
        </w:rPr>
        <w:t>А 4. Что нужно сделать, чтобы вычислить значение произведения 11 * 4?</w:t>
      </w:r>
    </w:p>
    <w:p w:rsidR="00B44C62" w:rsidRPr="00FA1369" w:rsidRDefault="00B44C62" w:rsidP="00B44C62">
      <w:pPr>
        <w:ind w:left="360"/>
      </w:pPr>
      <w:r w:rsidRPr="00FA1369">
        <w:t>1) 11 + 4</w:t>
      </w:r>
    </w:p>
    <w:p w:rsidR="00B44C62" w:rsidRPr="00FA1369" w:rsidRDefault="00B44C62" w:rsidP="00B44C62">
      <w:pPr>
        <w:ind w:left="360"/>
      </w:pPr>
      <w:r w:rsidRPr="00FA1369">
        <w:t>2) 11 + 11 + 11 + 11</w:t>
      </w:r>
    </w:p>
    <w:p w:rsidR="00B44C62" w:rsidRPr="00FA1369" w:rsidRDefault="00B44C62" w:rsidP="00B44C62">
      <w:pPr>
        <w:ind w:left="360"/>
      </w:pPr>
      <w:r w:rsidRPr="00FA1369">
        <w:t>3) 11 + 11 + 11 + 11 +4 + 4 + 4 + 4</w:t>
      </w:r>
    </w:p>
    <w:p w:rsidR="00B44C62" w:rsidRPr="00FA1369" w:rsidRDefault="00B44C62" w:rsidP="00B44C62">
      <w:pPr>
        <w:ind w:left="360"/>
        <w:rPr>
          <w:u w:val="single"/>
        </w:rPr>
      </w:pPr>
      <w:r w:rsidRPr="00FA1369">
        <w:rPr>
          <w:u w:val="single"/>
        </w:rPr>
        <w:t>А 5. Какие два выражения имеют одинаковые значения?</w:t>
      </w:r>
    </w:p>
    <w:p w:rsidR="00B44C62" w:rsidRPr="00FA1369" w:rsidRDefault="00B44C62" w:rsidP="00B44C62">
      <w:pPr>
        <w:ind w:left="360"/>
      </w:pPr>
      <w:r w:rsidRPr="00FA1369">
        <w:t>1) 2* 3 и 15 : 3</w:t>
      </w:r>
    </w:p>
    <w:p w:rsidR="00B44C62" w:rsidRPr="00FA1369" w:rsidRDefault="00B44C62" w:rsidP="00B44C62">
      <w:pPr>
        <w:ind w:left="360"/>
      </w:pPr>
      <w:r w:rsidRPr="00FA1369">
        <w:t>2)  3 * 9 и 27 * 0</w:t>
      </w:r>
    </w:p>
    <w:p w:rsidR="00B44C62" w:rsidRPr="00FA1369" w:rsidRDefault="00B44C62" w:rsidP="00B44C62">
      <w:pPr>
        <w:ind w:left="360"/>
      </w:pPr>
      <w:r w:rsidRPr="00FA1369">
        <w:t>3) 3 * 3 и 18 : 2</w:t>
      </w:r>
    </w:p>
    <w:p w:rsidR="00B44C62" w:rsidRPr="00FA1369" w:rsidRDefault="00B44C62" w:rsidP="00B44C62">
      <w:pPr>
        <w:ind w:left="360"/>
        <w:rPr>
          <w:u w:val="single"/>
        </w:rPr>
      </w:pPr>
      <w:r w:rsidRPr="00FA1369">
        <w:rPr>
          <w:u w:val="single"/>
        </w:rPr>
        <w:t>А 6. Выбери решение задачи.</w:t>
      </w:r>
    </w:p>
    <w:p w:rsidR="00B44C62" w:rsidRPr="00FA1369" w:rsidRDefault="00B44C62" w:rsidP="00B44C62">
      <w:pPr>
        <w:ind w:left="360"/>
      </w:pPr>
      <w:r w:rsidRPr="00FA1369">
        <w:t xml:space="preserve">Хозяйка купила 4 банки сока по </w:t>
      </w:r>
      <w:smartTag w:uri="urn:schemas-microsoft-com:office:smarttags" w:element="metricconverter">
        <w:smartTagPr>
          <w:attr w:name="ProductID" w:val="2 л"/>
        </w:smartTagPr>
        <w:r w:rsidRPr="00FA1369">
          <w:t>2 л</w:t>
        </w:r>
      </w:smartTag>
      <w:r w:rsidRPr="00FA1369">
        <w:t xml:space="preserve"> каждая. Сколько литров сока купила хозяйка?</w:t>
      </w:r>
    </w:p>
    <w:p w:rsidR="00B44C62" w:rsidRPr="00FA1369" w:rsidRDefault="00B44C62" w:rsidP="002C64C2">
      <w:pPr>
        <w:numPr>
          <w:ilvl w:val="0"/>
          <w:numId w:val="6"/>
        </w:numPr>
        <w:tabs>
          <w:tab w:val="left" w:pos="720"/>
        </w:tabs>
        <w:suppressAutoHyphens/>
      </w:pPr>
      <w:smartTag w:uri="urn:schemas-microsoft-com:office:smarttags" w:element="metricconverter">
        <w:smartTagPr>
          <w:attr w:name="ProductID" w:val="2 л"/>
        </w:smartTagPr>
        <w:r w:rsidRPr="00FA1369">
          <w:t>2 л</w:t>
        </w:r>
      </w:smartTag>
    </w:p>
    <w:p w:rsidR="00B44C62" w:rsidRPr="00FA1369" w:rsidRDefault="00B44C62" w:rsidP="002C64C2">
      <w:pPr>
        <w:numPr>
          <w:ilvl w:val="0"/>
          <w:numId w:val="6"/>
        </w:numPr>
        <w:tabs>
          <w:tab w:val="left" w:pos="720"/>
        </w:tabs>
        <w:suppressAutoHyphens/>
      </w:pPr>
      <w:smartTag w:uri="urn:schemas-microsoft-com:office:smarttags" w:element="metricconverter">
        <w:smartTagPr>
          <w:attr w:name="ProductID" w:val="8 л"/>
        </w:smartTagPr>
        <w:r w:rsidRPr="00FA1369">
          <w:t>8 л</w:t>
        </w:r>
      </w:smartTag>
    </w:p>
    <w:p w:rsidR="00B44C62" w:rsidRPr="00FA1369" w:rsidRDefault="00B44C62" w:rsidP="002C64C2">
      <w:pPr>
        <w:numPr>
          <w:ilvl w:val="0"/>
          <w:numId w:val="6"/>
        </w:numPr>
        <w:tabs>
          <w:tab w:val="left" w:pos="720"/>
        </w:tabs>
        <w:suppressAutoHyphens/>
      </w:pPr>
      <w:smartTag w:uri="urn:schemas-microsoft-com:office:smarttags" w:element="metricconverter">
        <w:smartTagPr>
          <w:attr w:name="ProductID" w:val="6 л"/>
        </w:smartTagPr>
        <w:r w:rsidRPr="00FA1369">
          <w:t>6 л</w:t>
        </w:r>
      </w:smartTag>
    </w:p>
    <w:p w:rsidR="00B44C62" w:rsidRPr="00FA1369" w:rsidRDefault="00B44C62" w:rsidP="00B44C62">
      <w:pPr>
        <w:ind w:left="360"/>
        <w:rPr>
          <w:u w:val="single"/>
        </w:rPr>
      </w:pPr>
      <w:r w:rsidRPr="00FA1369">
        <w:rPr>
          <w:u w:val="single"/>
        </w:rPr>
        <w:t xml:space="preserve">А 7. Найди периметр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 w:rsidRPr="00FA1369">
          <w:rPr>
            <w:u w:val="single"/>
          </w:rPr>
          <w:t>4 см</w:t>
        </w:r>
      </w:smartTag>
      <w:r w:rsidRPr="00FA1369">
        <w:rPr>
          <w:u w:val="single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FA1369">
          <w:rPr>
            <w:u w:val="single"/>
          </w:rPr>
          <w:t>2 см</w:t>
        </w:r>
      </w:smartTag>
      <w:r w:rsidRPr="00FA1369">
        <w:rPr>
          <w:u w:val="single"/>
        </w:rPr>
        <w:t>.</w:t>
      </w:r>
    </w:p>
    <w:p w:rsidR="00B44C62" w:rsidRPr="00FA1369" w:rsidRDefault="00B44C62" w:rsidP="00B44C62">
      <w:pPr>
        <w:ind w:left="360"/>
      </w:pPr>
      <w:r w:rsidRPr="00FA1369">
        <w:t>1) 4 * 2 = 8 (см)</w:t>
      </w:r>
    </w:p>
    <w:p w:rsidR="00B44C62" w:rsidRPr="00FA1369" w:rsidRDefault="00B44C62" w:rsidP="00B44C62">
      <w:pPr>
        <w:ind w:left="360"/>
      </w:pPr>
      <w:r w:rsidRPr="00FA1369">
        <w:t>2) 4 + 2 = 6(см)</w:t>
      </w:r>
    </w:p>
    <w:p w:rsidR="00B44C62" w:rsidRPr="00C074D7" w:rsidRDefault="00B44C62" w:rsidP="0041436C">
      <w:pPr>
        <w:ind w:left="360"/>
      </w:pPr>
      <w:r w:rsidRPr="00FA1369">
        <w:t>3) (4 + 2) * 2 =12 ( см)</w:t>
      </w:r>
    </w:p>
    <w:p w:rsidR="00B44C62" w:rsidRDefault="00B44C62" w:rsidP="00B44C62">
      <w:pPr>
        <w:jc w:val="center"/>
        <w:rPr>
          <w:b/>
          <w:color w:val="000000"/>
          <w:shd w:val="clear" w:color="auto" w:fill="FFFFFF"/>
        </w:rPr>
      </w:pPr>
      <w:r w:rsidRPr="00BB4B01">
        <w:rPr>
          <w:rFonts w:ascii="Calibri" w:hAnsi="Calibri"/>
          <w:sz w:val="28"/>
          <w:szCs w:val="28"/>
        </w:rPr>
        <w:tab/>
      </w:r>
    </w:p>
    <w:p w:rsidR="00B44C62" w:rsidRPr="00DC7D8F" w:rsidRDefault="00B44C62" w:rsidP="00B44C62">
      <w:pPr>
        <w:ind w:left="426"/>
        <w:rPr>
          <w:b/>
        </w:rPr>
      </w:pPr>
      <w:proofErr w:type="spellStart"/>
      <w:r>
        <w:rPr>
          <w:b/>
        </w:rPr>
        <w:t>Контрольнаяработа</w:t>
      </w:r>
      <w:proofErr w:type="spellEnd"/>
    </w:p>
    <w:p w:rsidR="00B44C62" w:rsidRDefault="00B44C62" w:rsidP="00B44C62">
      <w:pPr>
        <w:ind w:left="426"/>
        <w:jc w:val="center"/>
      </w:pPr>
      <w:r>
        <w:t>Геометрические фигуры. Таблица умножения на 5, 6, 7, 8</w:t>
      </w:r>
    </w:p>
    <w:p w:rsidR="00B44C62" w:rsidRDefault="00B44C62" w:rsidP="00B44C62">
      <w:pPr>
        <w:jc w:val="both"/>
        <w:rPr>
          <w:b/>
        </w:rPr>
      </w:pPr>
      <w:r>
        <w:rPr>
          <w:b/>
        </w:rPr>
        <w:t>1 вариант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1.    Вычисли.</w:t>
      </w:r>
    </w:p>
    <w:p w:rsidR="00B44C62" w:rsidRDefault="00B44C62" w:rsidP="00B44C62">
      <w:pPr>
        <w:jc w:val="both"/>
        <w:rPr>
          <w:color w:val="000000"/>
        </w:rPr>
      </w:pPr>
      <w:r>
        <w:rPr>
          <w:color w:val="000000"/>
        </w:rPr>
        <w:t>25+ 17 =                 7 х4           3х8</w:t>
      </w:r>
    </w:p>
    <w:p w:rsidR="00B44C62" w:rsidRDefault="00B44C62" w:rsidP="00B44C6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50- 24                      42: 6         56: 7  </w:t>
      </w:r>
    </w:p>
    <w:p w:rsidR="00B44C62" w:rsidRDefault="00B44C62" w:rsidP="00B44C62">
      <w:pPr>
        <w:jc w:val="both"/>
        <w:rPr>
          <w:color w:val="000000"/>
        </w:rPr>
      </w:pPr>
      <w:r>
        <w:rPr>
          <w:color w:val="000000"/>
        </w:rPr>
        <w:t>2.    В ящике 20 бутылок воды. Пятерым покупателям продали по 2 бутылки. Сколько бутылок осталось в ящике?</w:t>
      </w:r>
    </w:p>
    <w:p w:rsidR="00B44C62" w:rsidRDefault="00B44C62" w:rsidP="00B44C62">
      <w:pPr>
        <w:jc w:val="both"/>
        <w:rPr>
          <w:i/>
          <w:color w:val="000000"/>
        </w:rPr>
      </w:pPr>
      <w:r>
        <w:rPr>
          <w:color w:val="000000"/>
        </w:rPr>
        <w:t xml:space="preserve">3. Рассмотри  чертёж.  Вычисли периметр треугольника </w:t>
      </w:r>
      <w:r>
        <w:rPr>
          <w:i/>
          <w:color w:val="000000"/>
        </w:rPr>
        <w:t>АВС</w:t>
      </w:r>
    </w:p>
    <w:p w:rsidR="00B44C62" w:rsidRDefault="00B44C62" w:rsidP="00B44C62">
      <w:pPr>
        <w:ind w:left="1418"/>
        <w:rPr>
          <w:shd w:val="clear" w:color="auto" w:fill="FFFFFF"/>
        </w:rPr>
      </w:pPr>
      <w:r>
        <w:rPr>
          <w:i/>
          <w:shd w:val="clear" w:color="auto" w:fill="FFFFFF"/>
        </w:rPr>
        <w:t>В</w:t>
      </w:r>
    </w:p>
    <w:p w:rsidR="00B44C62" w:rsidRDefault="00B44C62" w:rsidP="00B44C62">
      <w:pPr>
        <w:ind w:left="425" w:right="3780"/>
      </w:pPr>
      <w:r>
        <w:object w:dxaOrig="2088" w:dyaOrig="1771">
          <v:rect id="rectole0000000000" o:spid="_x0000_i1025" style="width:103.8pt;height:88.75pt" o:ole="" o:preferrelative="t" stroked="f">
            <v:imagedata r:id="rId16" o:title=""/>
          </v:rect>
          <o:OLEObject Type="Embed" ProgID="StaticMetafile" ShapeID="rectole0000000000" DrawAspect="Content" ObjectID="_1512763341" r:id="rId17"/>
        </w:object>
      </w:r>
    </w:p>
    <w:p w:rsidR="00B44C62" w:rsidRDefault="00B44C62" w:rsidP="00B44C62">
      <w:pPr>
        <w:jc w:val="both"/>
        <w:rPr>
          <w:b/>
        </w:rPr>
      </w:pPr>
    </w:p>
    <w:p w:rsidR="00B44C62" w:rsidRDefault="00B44C62" w:rsidP="00B44C62">
      <w:pPr>
        <w:jc w:val="both"/>
        <w:rPr>
          <w:i/>
          <w:color w:val="000000"/>
        </w:rPr>
      </w:pPr>
      <w:r>
        <w:rPr>
          <w:color w:val="000000"/>
        </w:rPr>
        <w:t>4. Построй любую окружность с центром в точке А</w:t>
      </w:r>
      <w:r>
        <w:rPr>
          <w:i/>
          <w:color w:val="000000"/>
        </w:rPr>
        <w:t>.</w:t>
      </w:r>
    </w:p>
    <w:p w:rsidR="00B44C62" w:rsidRDefault="00B44C62" w:rsidP="00B44C62">
      <w:pPr>
        <w:jc w:val="both"/>
        <w:rPr>
          <w:b/>
        </w:rPr>
      </w:pPr>
      <w:r>
        <w:rPr>
          <w:color w:val="000000"/>
        </w:rPr>
        <w:t xml:space="preserve">5*. Закрась цветным карандашом фигуру, которая будет пересечением треугольников </w:t>
      </w:r>
      <w:r>
        <w:rPr>
          <w:i/>
          <w:color w:val="000000"/>
        </w:rPr>
        <w:t xml:space="preserve">АВС </w:t>
      </w:r>
      <w:r>
        <w:rPr>
          <w:color w:val="000000"/>
        </w:rPr>
        <w:t xml:space="preserve">и </w:t>
      </w:r>
      <w:r>
        <w:rPr>
          <w:i/>
          <w:color w:val="000000"/>
        </w:rPr>
        <w:t>МКР.</w:t>
      </w:r>
    </w:p>
    <w:p w:rsidR="00B44C62" w:rsidRDefault="00B44C62" w:rsidP="00B44C62">
      <w:pPr>
        <w:jc w:val="both"/>
        <w:rPr>
          <w:b/>
        </w:rPr>
      </w:pPr>
    </w:p>
    <w:p w:rsidR="00B44C62" w:rsidRDefault="00B44C62" w:rsidP="00B44C62">
      <w:r>
        <w:object w:dxaOrig="3542" w:dyaOrig="1728">
          <v:rect id="rectole0000000001" o:spid="_x0000_i1026" style="width:177.5pt;height:86.25pt" o:ole="" o:preferrelative="t" stroked="f">
            <v:imagedata r:id="rId18" o:title=""/>
          </v:rect>
          <o:OLEObject Type="Embed" ProgID="StaticMetafile" ShapeID="rectole0000000001" DrawAspect="Content" ObjectID="_1512763342" r:id="rId19"/>
        </w:object>
      </w:r>
    </w:p>
    <w:p w:rsidR="00B44C62" w:rsidRDefault="00B44C62" w:rsidP="00B44C62">
      <w:pPr>
        <w:jc w:val="both"/>
        <w:rPr>
          <w:b/>
        </w:rPr>
      </w:pPr>
    </w:p>
    <w:p w:rsidR="00B44C62" w:rsidRDefault="00B44C62" w:rsidP="00B44C62">
      <w:pPr>
        <w:jc w:val="both"/>
        <w:rPr>
          <w:b/>
        </w:rPr>
      </w:pPr>
      <w:r>
        <w:rPr>
          <w:b/>
        </w:rPr>
        <w:t>2 вариант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1.    Вычисли.</w:t>
      </w:r>
    </w:p>
    <w:p w:rsidR="00B44C62" w:rsidRDefault="00B44C62" w:rsidP="00B44C62">
      <w:pPr>
        <w:rPr>
          <w:color w:val="000000"/>
        </w:rPr>
      </w:pPr>
      <w:r>
        <w:rPr>
          <w:color w:val="000000"/>
        </w:rPr>
        <w:t xml:space="preserve">     48 + 24              3х7            48:6</w:t>
      </w:r>
    </w:p>
    <w:p w:rsidR="00B44C62" w:rsidRDefault="00B44C62" w:rsidP="00B44C62">
      <w:pPr>
        <w:rPr>
          <w:color w:val="000000"/>
        </w:rPr>
      </w:pPr>
      <w:r>
        <w:rPr>
          <w:color w:val="000000"/>
        </w:rPr>
        <w:t xml:space="preserve">     60 – 32              32:4           7х6</w:t>
      </w:r>
    </w:p>
    <w:p w:rsidR="00B44C62" w:rsidRDefault="00B44C62" w:rsidP="00B44C62">
      <w:pPr>
        <w:rPr>
          <w:color w:val="000000"/>
        </w:rPr>
      </w:pPr>
      <w:r>
        <w:rPr>
          <w:color w:val="000000"/>
        </w:rPr>
        <w:t>2. В упаковке 16 шоколадок. Троим покупателям продали по 2 шоколадки. Сколько шоколадок осталось в упаковке?</w:t>
      </w:r>
    </w:p>
    <w:p w:rsidR="00B44C62" w:rsidRDefault="00B44C62" w:rsidP="00B44C62">
      <w:pPr>
        <w:rPr>
          <w:b/>
        </w:rPr>
      </w:pPr>
      <w:r>
        <w:rPr>
          <w:color w:val="000000"/>
        </w:rPr>
        <w:t xml:space="preserve">3.    Рассмотри чертёж.  Вычисли периметр треугольника </w:t>
      </w:r>
      <w:r>
        <w:rPr>
          <w:i/>
          <w:color w:val="000000"/>
        </w:rPr>
        <w:t>МОК.</w:t>
      </w:r>
    </w:p>
    <w:p w:rsidR="00B44C62" w:rsidRDefault="00B44C62" w:rsidP="00B44C62">
      <w:pPr>
        <w:ind w:left="426"/>
        <w:jc w:val="center"/>
        <w:rPr>
          <w:b/>
        </w:rPr>
      </w:pPr>
      <w:r>
        <w:object w:dxaOrig="2822" w:dyaOrig="1713">
          <v:rect id="rectole0000000002" o:spid="_x0000_i1027" style="width:113pt;height:69.5pt" o:ole="" o:preferrelative="t" stroked="f">
            <v:imagedata r:id="rId20" o:title=""/>
          </v:rect>
          <o:OLEObject Type="Embed" ProgID="StaticMetafile" ShapeID="rectole0000000002" DrawAspect="Content" ObjectID="_1512763343" r:id="rId21"/>
        </w:object>
      </w:r>
    </w:p>
    <w:p w:rsidR="00B44C62" w:rsidRDefault="00B44C62" w:rsidP="00B44C62">
      <w:pPr>
        <w:rPr>
          <w:i/>
          <w:color w:val="000000"/>
        </w:rPr>
      </w:pPr>
      <w:r>
        <w:rPr>
          <w:color w:val="000000"/>
        </w:rPr>
        <w:t xml:space="preserve">4.    Построй любую окружность с центром в точке </w:t>
      </w:r>
      <w:r>
        <w:rPr>
          <w:i/>
          <w:color w:val="000000"/>
        </w:rPr>
        <w:t>В.</w:t>
      </w:r>
    </w:p>
    <w:p w:rsidR="00B44C62" w:rsidRDefault="00B44C62" w:rsidP="00B44C62">
      <w:r>
        <w:object w:dxaOrig="3196" w:dyaOrig="1627">
          <v:rect id="rectole0000000003" o:spid="_x0000_i1028" style="width:130.6pt;height:58.6pt" o:ole="" o:preferrelative="t" stroked="f">
            <v:imagedata r:id="rId22" o:title=""/>
          </v:rect>
          <o:OLEObject Type="Embed" ProgID="StaticMetafile" ShapeID="rectole0000000003" DrawAspect="Content" ObjectID="_1512763344" r:id="rId23"/>
        </w:object>
      </w:r>
    </w:p>
    <w:p w:rsidR="0041436C" w:rsidRDefault="0041436C" w:rsidP="00B44C62"/>
    <w:p w:rsidR="0041436C" w:rsidRDefault="0041436C" w:rsidP="00B44C62">
      <w:pPr>
        <w:rPr>
          <w:b/>
          <w:i/>
        </w:rPr>
      </w:pPr>
      <w:r>
        <w:rPr>
          <w:b/>
          <w:i/>
        </w:rPr>
        <w:t>Контрольная работа</w:t>
      </w:r>
    </w:p>
    <w:p w:rsidR="00B44C62" w:rsidRPr="00DB0CA7" w:rsidRDefault="00B44C62" w:rsidP="00B44C62">
      <w:pPr>
        <w:rPr>
          <w:b/>
          <w:i/>
        </w:rPr>
      </w:pPr>
      <w:r w:rsidRPr="00DB0CA7">
        <w:rPr>
          <w:b/>
          <w:i/>
        </w:rPr>
        <w:t>1вариант</w:t>
      </w:r>
    </w:p>
    <w:p w:rsidR="00B44C62" w:rsidRPr="00DB0CA7" w:rsidRDefault="00B44C62" w:rsidP="002C64C2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b/>
          <w:i/>
          <w:sz w:val="24"/>
          <w:szCs w:val="24"/>
        </w:rPr>
        <w:t>Решите задачу:</w:t>
      </w:r>
    </w:p>
    <w:p w:rsidR="00B44C62" w:rsidRPr="00DB0CA7" w:rsidRDefault="00B44C62" w:rsidP="00B44C62">
      <w:pPr>
        <w:tabs>
          <w:tab w:val="left" w:pos="1130"/>
        </w:tabs>
        <w:ind w:left="552" w:firstLine="528"/>
      </w:pPr>
      <w:r w:rsidRPr="00DB0CA7">
        <w:t>В пакете 7 кг картофеля. Сколько килограммов картофеля в 3 таких пакетах?</w:t>
      </w:r>
    </w:p>
    <w:p w:rsidR="00B44C62" w:rsidRPr="00DB0CA7" w:rsidRDefault="00B44C62" w:rsidP="00B44C62">
      <w:pPr>
        <w:pStyle w:val="af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</w:p>
    <w:p w:rsidR="00B44C62" w:rsidRPr="00DB0CA7" w:rsidRDefault="00B44C62" w:rsidP="002C64C2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  </w:t>
      </w:r>
      <w:r w:rsidRPr="00DB0CA7">
        <w:rPr>
          <w:rFonts w:ascii="Times New Roman" w:hAnsi="Times New Roman"/>
          <w:b/>
          <w:i/>
          <w:sz w:val="24"/>
          <w:szCs w:val="24"/>
        </w:rPr>
        <w:t>Решите задачу:</w:t>
      </w:r>
    </w:p>
    <w:p w:rsidR="00B44C62" w:rsidRPr="00DB0CA7" w:rsidRDefault="00B44C62" w:rsidP="00B44C62">
      <w:pPr>
        <w:pStyle w:val="af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  Почтальон доставил в село 63 газеты ,а журналов в 9 раз меньше журналов.   Сколько   почтальон доставил журналов и газет всего?</w:t>
      </w:r>
    </w:p>
    <w:p w:rsidR="00B44C62" w:rsidRPr="00DB0CA7" w:rsidRDefault="00B44C62" w:rsidP="00B44C62">
      <w:pPr>
        <w:tabs>
          <w:tab w:val="left" w:pos="1130"/>
        </w:tabs>
        <w:ind w:left="1080"/>
      </w:pPr>
    </w:p>
    <w:p w:rsidR="00B44C62" w:rsidRPr="00DB0CA7" w:rsidRDefault="00B44C62" w:rsidP="002C64C2">
      <w:pPr>
        <w:pStyle w:val="af0"/>
        <w:numPr>
          <w:ilvl w:val="0"/>
          <w:numId w:val="3"/>
        </w:numPr>
        <w:spacing w:after="0" w:line="240" w:lineRule="auto"/>
        <w:ind w:left="1069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b/>
          <w:i/>
          <w:sz w:val="24"/>
          <w:szCs w:val="24"/>
        </w:rPr>
        <w:t>Решите примеры, записывая их столбиком:</w:t>
      </w:r>
    </w:p>
    <w:p w:rsidR="00B44C62" w:rsidRPr="00DB0CA7" w:rsidRDefault="00B44C62" w:rsidP="00B44C62">
      <w:pPr>
        <w:pStyle w:val="af0"/>
        <w:spacing w:after="0"/>
        <w:ind w:left="108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lastRenderedPageBreak/>
        <w:t xml:space="preserve">57 – 43 =            23 + 56 =             </w:t>
      </w:r>
    </w:p>
    <w:p w:rsidR="00B44C62" w:rsidRPr="00DB0CA7" w:rsidRDefault="00B44C62" w:rsidP="00B44C62">
      <w:pPr>
        <w:pStyle w:val="af0"/>
        <w:spacing w:after="0"/>
        <w:ind w:left="108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48 + 39 =            44 + 30 =             </w:t>
      </w:r>
    </w:p>
    <w:p w:rsidR="00B44C62" w:rsidRPr="00DB0CA7" w:rsidRDefault="00B44C62" w:rsidP="00B44C62">
      <w:pPr>
        <w:pStyle w:val="af0"/>
        <w:spacing w:after="0"/>
        <w:ind w:left="108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  90 – 8 =              59 - 36 =             </w:t>
      </w:r>
    </w:p>
    <w:p w:rsidR="00B44C62" w:rsidRPr="00DB0CA7" w:rsidRDefault="00B44C62" w:rsidP="0041436C">
      <w:pPr>
        <w:widowControl w:val="0"/>
        <w:autoSpaceDE w:val="0"/>
        <w:autoSpaceDN w:val="0"/>
        <w:adjustRightInd w:val="0"/>
      </w:pPr>
      <w:r w:rsidRPr="00DB0CA7">
        <w:rPr>
          <w:b/>
          <w:bCs/>
          <w:i/>
          <w:iCs/>
        </w:rPr>
        <w:t>4. Начерти</w:t>
      </w:r>
      <w:r w:rsidRPr="00DB0CA7">
        <w:t xml:space="preserve"> квадрат со стороной 3 см </w:t>
      </w:r>
      <w:r w:rsidRPr="00DB0CA7">
        <w:rPr>
          <w:b/>
          <w:bCs/>
          <w:i/>
          <w:iCs/>
        </w:rPr>
        <w:t>и вычисли</w:t>
      </w:r>
      <w:r w:rsidRPr="00DB0CA7">
        <w:t xml:space="preserve"> сумму длин его сторон.</w:t>
      </w:r>
    </w:p>
    <w:p w:rsidR="00B44C62" w:rsidRPr="00DB0CA7" w:rsidRDefault="00B44C62" w:rsidP="00B44C62">
      <w:pPr>
        <w:pStyle w:val="af0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DB0CA7">
        <w:rPr>
          <w:rFonts w:ascii="Times New Roman" w:hAnsi="Times New Roman"/>
          <w:b/>
          <w:sz w:val="24"/>
          <w:szCs w:val="24"/>
        </w:rPr>
        <w:t>2вариант</w:t>
      </w:r>
    </w:p>
    <w:p w:rsidR="00B44C62" w:rsidRPr="00DB0CA7" w:rsidRDefault="00B44C62" w:rsidP="00B44C62">
      <w:pPr>
        <w:rPr>
          <w:b/>
          <w:i/>
        </w:rPr>
      </w:pPr>
    </w:p>
    <w:p w:rsidR="00B44C62" w:rsidRPr="00DB0CA7" w:rsidRDefault="00B44C62" w:rsidP="002C64C2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b/>
          <w:i/>
          <w:sz w:val="24"/>
          <w:szCs w:val="24"/>
        </w:rPr>
        <w:t>Решите задачу:</w:t>
      </w:r>
    </w:p>
    <w:p w:rsidR="00B44C62" w:rsidRPr="00DB0CA7" w:rsidRDefault="00B44C62" w:rsidP="00B44C62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>Карандаш стоит 3 рубля. Сколько стоят 9 таких карандашей?</w:t>
      </w:r>
    </w:p>
    <w:p w:rsidR="00B44C62" w:rsidRPr="00DB0CA7" w:rsidRDefault="00B44C62" w:rsidP="00B44C62">
      <w:pPr>
        <w:pStyle w:val="af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</w:p>
    <w:p w:rsidR="00B44C62" w:rsidRPr="00DB0CA7" w:rsidRDefault="00B44C62" w:rsidP="00B44C62">
      <w:pPr>
        <w:rPr>
          <w:b/>
          <w:i/>
        </w:rPr>
      </w:pPr>
      <w:r w:rsidRPr="00DB0CA7">
        <w:rPr>
          <w:b/>
          <w:i/>
        </w:rPr>
        <w:t xml:space="preserve">          2.Решите задачу:</w:t>
      </w:r>
    </w:p>
    <w:p w:rsidR="00B44C62" w:rsidRPr="00DB0CA7" w:rsidRDefault="00B44C62" w:rsidP="00B44C62">
      <w:pPr>
        <w:pStyle w:val="af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>Вася прочитал за лето 42 рассказа, а Коля  в 6 раз меньше.   Сколько   рассказов   прочитали  мальчики всего за лето?</w:t>
      </w:r>
    </w:p>
    <w:p w:rsidR="00B44C62" w:rsidRPr="00DB0CA7" w:rsidRDefault="00B44C62" w:rsidP="00B44C62"/>
    <w:p w:rsidR="00B44C62" w:rsidRPr="00DB0CA7" w:rsidRDefault="00B44C62" w:rsidP="00B44C62">
      <w:pPr>
        <w:rPr>
          <w:b/>
          <w:i/>
        </w:rPr>
      </w:pPr>
      <w:r w:rsidRPr="00DB0CA7">
        <w:rPr>
          <w:b/>
          <w:i/>
        </w:rPr>
        <w:t xml:space="preserve">         3.Решите примеры, записывая их столбиком:</w:t>
      </w:r>
    </w:p>
    <w:p w:rsidR="00B44C62" w:rsidRPr="00DB0CA7" w:rsidRDefault="00B44C62" w:rsidP="00B44C62">
      <w:pPr>
        <w:ind w:left="720"/>
      </w:pPr>
      <w:r w:rsidRPr="00DB0CA7">
        <w:t xml:space="preserve">72 – 54 =             69 – 4 =             </w:t>
      </w:r>
    </w:p>
    <w:p w:rsidR="00B44C62" w:rsidRPr="00DB0CA7" w:rsidRDefault="00B44C62" w:rsidP="00B44C62">
      <w:pPr>
        <w:ind w:left="720"/>
      </w:pPr>
      <w:r w:rsidRPr="00DB0CA7">
        <w:t xml:space="preserve">37 + 59 =            46 – 4 =             </w:t>
      </w:r>
    </w:p>
    <w:p w:rsidR="00B44C62" w:rsidRPr="00DB0CA7" w:rsidRDefault="00B44C62" w:rsidP="00B44C62">
      <w:pPr>
        <w:ind w:left="720"/>
      </w:pPr>
      <w:r w:rsidRPr="00DB0CA7">
        <w:t xml:space="preserve">90 – 84 =             32 + 45 =          </w:t>
      </w:r>
    </w:p>
    <w:p w:rsidR="00B44C62" w:rsidRPr="00DB0CA7" w:rsidRDefault="00B44C62" w:rsidP="00B44C62"/>
    <w:p w:rsidR="00B44C62" w:rsidRPr="00DB0CA7" w:rsidRDefault="00B44C62" w:rsidP="00B44C62">
      <w:pPr>
        <w:widowControl w:val="0"/>
        <w:autoSpaceDE w:val="0"/>
        <w:autoSpaceDN w:val="0"/>
        <w:adjustRightInd w:val="0"/>
      </w:pPr>
      <w:r w:rsidRPr="00DB0CA7">
        <w:rPr>
          <w:b/>
          <w:bCs/>
          <w:i/>
          <w:iCs/>
        </w:rPr>
        <w:t>4. Начерти</w:t>
      </w:r>
      <w:r w:rsidRPr="00DB0CA7">
        <w:t xml:space="preserve"> квадрат со стороной 4 см </w:t>
      </w:r>
      <w:r w:rsidRPr="00DB0CA7">
        <w:rPr>
          <w:b/>
          <w:bCs/>
          <w:i/>
          <w:iCs/>
        </w:rPr>
        <w:t>и вычисли</w:t>
      </w:r>
      <w:r w:rsidRPr="00DB0CA7">
        <w:t xml:space="preserve">     сумму длин его сторон.</w:t>
      </w:r>
    </w:p>
    <w:p w:rsidR="00B44C62" w:rsidRPr="00DB0CA7" w:rsidRDefault="00B44C62" w:rsidP="00B44C62"/>
    <w:p w:rsidR="00B44C62" w:rsidRDefault="00B44C62" w:rsidP="00B44C62">
      <w:pPr>
        <w:ind w:left="426"/>
        <w:jc w:val="center"/>
        <w:rPr>
          <w:b/>
        </w:rPr>
      </w:pPr>
    </w:p>
    <w:p w:rsidR="00B44C62" w:rsidRDefault="00B44C62" w:rsidP="00B44C62">
      <w:pPr>
        <w:ind w:left="426"/>
        <w:rPr>
          <w:b/>
        </w:rPr>
      </w:pPr>
      <w:r>
        <w:rPr>
          <w:b/>
        </w:rPr>
        <w:t xml:space="preserve">Контрольная работа </w:t>
      </w:r>
    </w:p>
    <w:p w:rsidR="00B44C62" w:rsidRDefault="00B44C62" w:rsidP="00B44C62">
      <w:pPr>
        <w:ind w:left="426"/>
        <w:jc w:val="center"/>
      </w:pPr>
      <w:r>
        <w:t>Умножение и деление чисел. Нахождение части числа</w:t>
      </w:r>
    </w:p>
    <w:p w:rsidR="00B44C62" w:rsidRDefault="00B44C62" w:rsidP="00B44C62">
      <w:pPr>
        <w:jc w:val="both"/>
        <w:rPr>
          <w:b/>
        </w:rPr>
      </w:pPr>
      <w:r>
        <w:rPr>
          <w:b/>
        </w:rPr>
        <w:t>1 вариант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1.    Вычисли.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7х 8       3х 3               54:9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48:6       24: 8              4х 5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2.   Заполни пропуски.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Третья часть числа 24 равна_________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Седьмая часть числа 21 равна________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   В аллее растут 27 лип, а каштанов растёт в 3 раза меньше. На сколько каштанов меньше, чем лип?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   Рассмотри чертёж.</w:t>
      </w:r>
    </w:p>
    <w:p w:rsidR="00B44C62" w:rsidRDefault="00B44C62" w:rsidP="00B44C62">
      <w:pPr>
        <w:rPr>
          <w:i/>
          <w:color w:val="000000"/>
          <w:shd w:val="clear" w:color="auto" w:fill="FFFFFF"/>
        </w:rPr>
      </w:pPr>
      <w:r>
        <w:object w:dxaOrig="4521" w:dyaOrig="2952">
          <v:rect id="rectole0000000006" o:spid="_x0000_i1029" style="width:225.2pt;height:147.35pt" o:ole="" o:preferrelative="t" stroked="f">
            <v:imagedata r:id="rId24" o:title=""/>
          </v:rect>
          <o:OLEObject Type="Embed" ProgID="StaticMetafile" ShapeID="rectole0000000006" DrawAspect="Content" ObjectID="_1512763345" r:id="rId25"/>
        </w:objec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Заполни пропуск. Площадь фигуры равна</w:t>
      </w:r>
    </w:p>
    <w:p w:rsidR="00B44C62" w:rsidRDefault="00B44C62" w:rsidP="00B44C62">
      <w:pPr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Бабушка испекла по 12 пирожков с рисом и с капустой. За обедом съели четвёртую часть всех пирожков. Сколько пирожков осталось?</w:t>
      </w:r>
    </w:p>
    <w:p w:rsidR="00B44C62" w:rsidRDefault="00B44C62" w:rsidP="00B44C62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 вариант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>
        <w:rPr>
          <w:b/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 Вычисли.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9х7             7х 6            72: 8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40:5            36: 4           4х 4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2.    Заполни пропуски.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Четвёртая часть числа 16 равна_____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Восьмая часть числа 48 равна______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Рассмотри чертеж.</w: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object w:dxaOrig="4132" w:dyaOrig="3312">
          <v:rect id="rectole0000000007" o:spid="_x0000_i1030" style="width:206.8pt;height:166.6pt" o:ole="" o:preferrelative="t" stroked="f">
            <v:imagedata r:id="rId26" o:title=""/>
          </v:rect>
          <o:OLEObject Type="Embed" ProgID="StaticMetafile" ShapeID="rectole0000000007" DrawAspect="Content" ObjectID="_1512763346" r:id="rId27"/>
        </w:object>
      </w:r>
    </w:p>
    <w:p w:rsidR="00B44C62" w:rsidRDefault="00B44C62" w:rsidP="00B44C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Заполни пропуск. </w:t>
      </w:r>
    </w:p>
    <w:p w:rsidR="00B44C62" w:rsidRDefault="00B44C62" w:rsidP="00B44C62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>Площадь фигуры равна ______</w:t>
      </w:r>
    </w:p>
    <w:p w:rsidR="00B44C62" w:rsidRDefault="00B44C62" w:rsidP="0041436C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К празднику мама купила по 6 пирожных «Картошка» и «Наполеон». За столом съели третью часть всех пирожных. Сколько пирожных осталось?</w:t>
      </w:r>
    </w:p>
    <w:p w:rsidR="00B44C62" w:rsidRDefault="00B44C62" w:rsidP="00B44C62">
      <w:pPr>
        <w:jc w:val="center"/>
        <w:rPr>
          <w:b/>
          <w:color w:val="000000"/>
          <w:shd w:val="clear" w:color="auto" w:fill="FFFFFF"/>
        </w:rPr>
      </w:pPr>
    </w:p>
    <w:p w:rsidR="00B44C62" w:rsidRPr="0041436C" w:rsidRDefault="0041436C" w:rsidP="00B44C62">
      <w:pPr>
        <w:rPr>
          <w:b/>
        </w:rPr>
      </w:pPr>
      <w:r w:rsidRPr="0041436C">
        <w:rPr>
          <w:b/>
        </w:rPr>
        <w:t>Контрольная работа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>1 вариант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 xml:space="preserve">№1. </w:t>
      </w:r>
    </w:p>
    <w:p w:rsidR="00B44C62" w:rsidRPr="00AC1CD0" w:rsidRDefault="00B44C62" w:rsidP="00B44C62">
      <w:r w:rsidRPr="00AC1CD0">
        <w:t>Решите задачу:</w:t>
      </w:r>
    </w:p>
    <w:p w:rsidR="00B44C62" w:rsidRPr="00AC1CD0" w:rsidRDefault="00B44C62" w:rsidP="00B44C62">
      <w:r w:rsidRPr="00AC1CD0">
        <w:t>В театре ученики первого класса заняли в партере 2 ряда по 9 мест и ещё 13 мест на балконе. Сколько всего мест заняли ученики первого класса?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>№2.</w:t>
      </w:r>
    </w:p>
    <w:p w:rsidR="00B44C62" w:rsidRPr="00AC1CD0" w:rsidRDefault="00B44C62" w:rsidP="00B44C62">
      <w:r w:rsidRPr="00AC1CD0">
        <w:t>Решите примеры:</w:t>
      </w:r>
    </w:p>
    <w:p w:rsidR="00B44C62" w:rsidRPr="00AC1CD0" w:rsidRDefault="00B44C62" w:rsidP="00B44C62">
      <w:r w:rsidRPr="00AC1CD0">
        <w:t>72-64:8                             36+(50-13)</w:t>
      </w:r>
    </w:p>
    <w:p w:rsidR="00B44C62" w:rsidRPr="00AC1CD0" w:rsidRDefault="00B44C62" w:rsidP="00B44C62">
      <w:r w:rsidRPr="00AC1CD0">
        <w:t>(37+5):7                            25:5 9</w:t>
      </w:r>
    </w:p>
    <w:p w:rsidR="00B44C62" w:rsidRPr="00AC1CD0" w:rsidRDefault="00B44C62" w:rsidP="00B44C62">
      <w:r w:rsidRPr="00AC1CD0">
        <w:t>63:9 8                                72:9 4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>№3.</w:t>
      </w:r>
    </w:p>
    <w:p w:rsidR="00B44C62" w:rsidRPr="00AC1CD0" w:rsidRDefault="00B44C62" w:rsidP="00B44C62">
      <w:pPr>
        <w:ind w:left="-720"/>
      </w:pPr>
      <w:r w:rsidRPr="00AC1CD0">
        <w:t xml:space="preserve">          Решить задачу.</w:t>
      </w:r>
    </w:p>
    <w:p w:rsidR="00B44C62" w:rsidRPr="00AC1CD0" w:rsidRDefault="00B44C62" w:rsidP="00B44C62">
      <w:pPr>
        <w:ind w:left="-720"/>
      </w:pPr>
      <w:r w:rsidRPr="00AC1CD0">
        <w:t xml:space="preserve">          Карандаш стоит 3 рубля. Сколько стоят 9 таких карандашей?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>№4.</w:t>
      </w:r>
    </w:p>
    <w:p w:rsidR="00B44C62" w:rsidRPr="00AC1CD0" w:rsidRDefault="00B44C62" w:rsidP="00B44C62">
      <w:pPr>
        <w:ind w:left="-720"/>
      </w:pPr>
      <w:r w:rsidRPr="00AC1CD0">
        <w:t xml:space="preserve">         Найдите периметр прямоугольника со сторонами 4 см и 2 см.  </w:t>
      </w:r>
    </w:p>
    <w:p w:rsidR="00B44C62" w:rsidRPr="00AC1CD0" w:rsidRDefault="00B44C62" w:rsidP="00B44C62"/>
    <w:p w:rsidR="00B44C62" w:rsidRPr="00AC1CD0" w:rsidRDefault="00B44C62" w:rsidP="00B44C62">
      <w:r w:rsidRPr="00AC1CD0">
        <w:rPr>
          <w:b/>
        </w:rPr>
        <w:t>2 вариант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 xml:space="preserve">№1. </w:t>
      </w:r>
    </w:p>
    <w:p w:rsidR="00B44C62" w:rsidRPr="00AC1CD0" w:rsidRDefault="00B44C62" w:rsidP="00B44C62">
      <w:r w:rsidRPr="00AC1CD0">
        <w:t>Решите задачу:</w:t>
      </w:r>
    </w:p>
    <w:p w:rsidR="00B44C62" w:rsidRPr="00AC1CD0" w:rsidRDefault="00B44C62" w:rsidP="00B44C62">
      <w:r w:rsidRPr="00AC1CD0">
        <w:t>Актовый зал освещает 6 люстр по 8 лампочек в каждой, да ещё 7 лампочек над сценой. Сколько всего лампочек освещает актовый зал?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 xml:space="preserve">№2. </w:t>
      </w:r>
    </w:p>
    <w:p w:rsidR="00B44C62" w:rsidRPr="00AC1CD0" w:rsidRDefault="00B44C62" w:rsidP="00B44C62">
      <w:r w:rsidRPr="00AC1CD0">
        <w:t>Решите примеры:</w:t>
      </w:r>
    </w:p>
    <w:p w:rsidR="00B44C62" w:rsidRPr="00AC1CD0" w:rsidRDefault="00B44C62" w:rsidP="00B44C62">
      <w:r w:rsidRPr="00AC1CD0">
        <w:t>75-(32:8  )                           48:6* 5</w:t>
      </w:r>
    </w:p>
    <w:p w:rsidR="00B44C62" w:rsidRPr="00AC1CD0" w:rsidRDefault="00B44C62" w:rsidP="00B44C62">
      <w:r w:rsidRPr="00AC1CD0">
        <w:t>(48+6):6                            42:7* 3</w:t>
      </w:r>
    </w:p>
    <w:p w:rsidR="00B44C62" w:rsidRPr="00AC1CD0" w:rsidRDefault="00B44C62" w:rsidP="00B44C62">
      <w:r w:rsidRPr="00AC1CD0">
        <w:t xml:space="preserve">6* (92-84)                           16:4*9  </w:t>
      </w: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>№3.</w:t>
      </w:r>
    </w:p>
    <w:p w:rsidR="00B44C62" w:rsidRPr="00AC1CD0" w:rsidRDefault="00B44C62" w:rsidP="00B44C62">
      <w:pPr>
        <w:ind w:left="-720"/>
      </w:pPr>
      <w:r w:rsidRPr="00AC1CD0">
        <w:t xml:space="preserve">       Решить задачу.</w:t>
      </w:r>
    </w:p>
    <w:p w:rsidR="00B44C62" w:rsidRPr="00AC1CD0" w:rsidRDefault="00B44C62" w:rsidP="00B44C62">
      <w:pPr>
        <w:ind w:left="-720"/>
      </w:pPr>
      <w:r w:rsidRPr="00AC1CD0">
        <w:t xml:space="preserve">       В пакете 7 кг картофеля. Сколько кг картофеля в двух таких пакетах?</w:t>
      </w:r>
    </w:p>
    <w:p w:rsidR="00B44C62" w:rsidRPr="00AC1CD0" w:rsidRDefault="00B44C62" w:rsidP="00B44C62">
      <w:pPr>
        <w:rPr>
          <w:b/>
        </w:rPr>
      </w:pPr>
    </w:p>
    <w:p w:rsidR="00B44C62" w:rsidRPr="00AC1CD0" w:rsidRDefault="00B44C62" w:rsidP="00B44C62">
      <w:pPr>
        <w:rPr>
          <w:b/>
        </w:rPr>
      </w:pPr>
      <w:r w:rsidRPr="00AC1CD0">
        <w:rPr>
          <w:b/>
        </w:rPr>
        <w:t>№4.</w:t>
      </w:r>
    </w:p>
    <w:p w:rsidR="00B44C62" w:rsidRPr="00AC1CD0" w:rsidRDefault="00B44C62" w:rsidP="00B44C62">
      <w:pPr>
        <w:ind w:left="-720"/>
      </w:pPr>
    </w:p>
    <w:p w:rsidR="00B44C62" w:rsidRPr="00AC1CD0" w:rsidRDefault="00B44C62" w:rsidP="00B44C62">
      <w:pPr>
        <w:ind w:left="-720"/>
      </w:pPr>
      <w:r w:rsidRPr="00AC1CD0">
        <w:t xml:space="preserve">        Найдите периметр прямоугольника со сторонами 3 см и 5 см.    </w:t>
      </w:r>
    </w:p>
    <w:p w:rsidR="00B44C62" w:rsidRPr="00AC1CD0" w:rsidRDefault="00B44C62" w:rsidP="00B44C62"/>
    <w:p w:rsidR="00B44C62" w:rsidRDefault="0041436C" w:rsidP="00B44C62">
      <w:pPr>
        <w:shd w:val="clear" w:color="auto" w:fill="FFFFFF"/>
        <w:ind w:right="998"/>
        <w:rPr>
          <w:b/>
          <w:bCs/>
        </w:rPr>
      </w:pPr>
      <w:r>
        <w:rPr>
          <w:b/>
          <w:bCs/>
          <w:spacing w:val="-5"/>
        </w:rPr>
        <w:t xml:space="preserve">Контрольная </w:t>
      </w:r>
      <w:r w:rsidR="00B44C62">
        <w:rPr>
          <w:b/>
          <w:bCs/>
          <w:spacing w:val="-5"/>
        </w:rPr>
        <w:t xml:space="preserve"> </w:t>
      </w:r>
      <w:r w:rsidR="00B44C62" w:rsidRPr="007256A9">
        <w:rPr>
          <w:b/>
          <w:bCs/>
          <w:spacing w:val="-5"/>
        </w:rPr>
        <w:t xml:space="preserve">работа по теме «Решение задач на увеличение и </w:t>
      </w:r>
      <w:r w:rsidR="00B44C62" w:rsidRPr="007256A9">
        <w:rPr>
          <w:b/>
          <w:bCs/>
        </w:rPr>
        <w:t>уменьшение числа в несколько раз»</w:t>
      </w:r>
    </w:p>
    <w:p w:rsidR="00B44C62" w:rsidRDefault="00B44C62" w:rsidP="00B44C62">
      <w:pPr>
        <w:shd w:val="clear" w:color="auto" w:fill="FFFFFF"/>
        <w:ind w:right="998"/>
        <w:rPr>
          <w:spacing w:val="-5"/>
        </w:rPr>
      </w:pPr>
      <w:r>
        <w:rPr>
          <w:spacing w:val="-5"/>
        </w:rPr>
        <w:t>Вариант 1</w:t>
      </w:r>
    </w:p>
    <w:p w:rsidR="00B44C62" w:rsidRPr="007256A9" w:rsidRDefault="00B44C62" w:rsidP="00B44C62">
      <w:pPr>
        <w:shd w:val="clear" w:color="auto" w:fill="FFFFFF"/>
        <w:ind w:right="998"/>
        <w:rPr>
          <w:b/>
          <w:bCs/>
        </w:rPr>
      </w:pPr>
      <w:r w:rsidRPr="007256A9">
        <w:rPr>
          <w:spacing w:val="-5"/>
        </w:rPr>
        <w:t>1.   Реши задачи:</w:t>
      </w:r>
    </w:p>
    <w:p w:rsidR="00B44C62" w:rsidRPr="007256A9" w:rsidRDefault="00B44C62" w:rsidP="002C64C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63"/>
          <w:tab w:val="left" w:pos="1018"/>
        </w:tabs>
        <w:suppressAutoHyphens/>
        <w:autoSpaceDE w:val="0"/>
        <w:ind w:left="763" w:firstLine="0"/>
        <w:jc w:val="both"/>
      </w:pPr>
      <w:r w:rsidRPr="007256A9">
        <w:rPr>
          <w:spacing w:val="-3"/>
        </w:rPr>
        <w:t xml:space="preserve">У Пети 24 марки, а у Коли 8 марок. Во сколько раз у Пети марок больше, чем у </w:t>
      </w:r>
      <w:r w:rsidRPr="007256A9">
        <w:t>Коли?</w:t>
      </w:r>
    </w:p>
    <w:p w:rsidR="00B44C62" w:rsidRPr="007256A9" w:rsidRDefault="00B44C62" w:rsidP="002C64C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63"/>
          <w:tab w:val="left" w:pos="1018"/>
        </w:tabs>
        <w:suppressAutoHyphens/>
        <w:autoSpaceDE w:val="0"/>
        <w:spacing w:before="288"/>
        <w:ind w:left="763" w:firstLine="0"/>
        <w:jc w:val="both"/>
        <w:rPr>
          <w:spacing w:val="-2"/>
        </w:rPr>
      </w:pPr>
      <w:r w:rsidRPr="007256A9">
        <w:rPr>
          <w:spacing w:val="-2"/>
        </w:rPr>
        <w:t>В шкафу 15 кукол, а машинок в 3 раза меньше. Сколько машинок в шкафу?</w:t>
      </w:r>
    </w:p>
    <w:p w:rsidR="00B44C62" w:rsidRPr="007256A9" w:rsidRDefault="00B44C62" w:rsidP="00B44C62">
      <w:pPr>
        <w:shd w:val="clear" w:color="auto" w:fill="FFFFFF"/>
        <w:spacing w:before="288"/>
        <w:ind w:left="763"/>
      </w:pPr>
      <w:r w:rsidRPr="007256A9">
        <w:rPr>
          <w:spacing w:val="-4"/>
        </w:rPr>
        <w:t xml:space="preserve">3. В пруду плавают 6 уток. У каждой утки по 3 утенка. Во сколько раз больше уток, </w:t>
      </w:r>
      <w:r w:rsidRPr="007256A9">
        <w:t>чем утят?</w:t>
      </w:r>
    </w:p>
    <w:p w:rsidR="00B44C62" w:rsidRPr="007256A9" w:rsidRDefault="00B44C62" w:rsidP="00B44C6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099"/>
        <w:gridCol w:w="1219"/>
        <w:gridCol w:w="754"/>
      </w:tblGrid>
      <w:tr w:rsidR="00B44C62" w:rsidRPr="007256A9" w:rsidTr="00B44C62">
        <w:trPr>
          <w:trHeight w:hRule="exact" w:val="264"/>
        </w:trPr>
        <w:tc>
          <w:tcPr>
            <w:tcW w:w="1267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  <w:r w:rsidRPr="007256A9">
              <w:rPr>
                <w:spacing w:val="-8"/>
              </w:rPr>
              <w:t>. Вычисли:</w:t>
            </w:r>
          </w:p>
        </w:tc>
        <w:tc>
          <w:tcPr>
            <w:tcW w:w="1099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</w:pPr>
          </w:p>
        </w:tc>
        <w:tc>
          <w:tcPr>
            <w:tcW w:w="1219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</w:pPr>
          </w:p>
        </w:tc>
        <w:tc>
          <w:tcPr>
            <w:tcW w:w="754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</w:pPr>
          </w:p>
        </w:tc>
      </w:tr>
      <w:tr w:rsidR="00B44C62" w:rsidRPr="007256A9" w:rsidTr="00B44C62">
        <w:trPr>
          <w:trHeight w:hRule="exact" w:val="293"/>
        </w:trPr>
        <w:tc>
          <w:tcPr>
            <w:tcW w:w="1267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ind w:left="106"/>
            </w:pPr>
            <w:r w:rsidRPr="007256A9">
              <w:t>7*8</w:t>
            </w:r>
          </w:p>
        </w:tc>
        <w:tc>
          <w:tcPr>
            <w:tcW w:w="1099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ind w:left="53"/>
            </w:pPr>
            <w:r w:rsidRPr="007256A9">
              <w:t>3*4</w:t>
            </w:r>
          </w:p>
        </w:tc>
        <w:tc>
          <w:tcPr>
            <w:tcW w:w="1219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ind w:right="163"/>
              <w:jc w:val="right"/>
            </w:pPr>
            <w:r w:rsidRPr="007256A9">
              <w:t>54:8</w:t>
            </w:r>
          </w:p>
        </w:tc>
        <w:tc>
          <w:tcPr>
            <w:tcW w:w="754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jc w:val="right"/>
            </w:pPr>
            <w:r w:rsidRPr="007256A9">
              <w:t>49:7</w:t>
            </w:r>
          </w:p>
        </w:tc>
      </w:tr>
      <w:tr w:rsidR="00B44C62" w:rsidRPr="007256A9" w:rsidTr="00B44C62">
        <w:trPr>
          <w:trHeight w:hRule="exact" w:val="274"/>
        </w:trPr>
        <w:tc>
          <w:tcPr>
            <w:tcW w:w="1267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ind w:left="101"/>
            </w:pPr>
            <w:r w:rsidRPr="007256A9">
              <w:t>48:6</w:t>
            </w:r>
          </w:p>
        </w:tc>
        <w:tc>
          <w:tcPr>
            <w:tcW w:w="1099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ind w:left="53"/>
            </w:pPr>
            <w:r w:rsidRPr="007256A9">
              <w:t>24:8</w:t>
            </w:r>
          </w:p>
        </w:tc>
        <w:tc>
          <w:tcPr>
            <w:tcW w:w="1219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ind w:right="240"/>
              <w:jc w:val="right"/>
            </w:pPr>
            <w:r w:rsidRPr="007256A9">
              <w:t>4*5</w:t>
            </w:r>
          </w:p>
        </w:tc>
        <w:tc>
          <w:tcPr>
            <w:tcW w:w="754" w:type="dxa"/>
            <w:shd w:val="clear" w:color="auto" w:fill="FFFFFF"/>
          </w:tcPr>
          <w:p w:rsidR="00B44C62" w:rsidRPr="007256A9" w:rsidRDefault="00B44C62" w:rsidP="00B44C62">
            <w:pPr>
              <w:shd w:val="clear" w:color="auto" w:fill="FFFFFF"/>
              <w:snapToGrid w:val="0"/>
              <w:jc w:val="right"/>
            </w:pPr>
            <w:r w:rsidRPr="007256A9">
              <w:t>9*9</w:t>
            </w:r>
          </w:p>
        </w:tc>
      </w:tr>
    </w:tbl>
    <w:p w:rsidR="00B44C62" w:rsidRPr="007256A9" w:rsidRDefault="00B44C62" w:rsidP="00B44C62">
      <w:pPr>
        <w:shd w:val="clear" w:color="auto" w:fill="FFFFFF"/>
        <w:spacing w:before="312"/>
        <w:rPr>
          <w:spacing w:val="-1"/>
        </w:rPr>
      </w:pPr>
      <w:r w:rsidRPr="007256A9">
        <w:rPr>
          <w:spacing w:val="-1"/>
        </w:rPr>
        <w:t>3. Длина стороны квадрата - 6см. Вычисли его площадь.</w:t>
      </w:r>
    </w:p>
    <w:p w:rsidR="00B44C62" w:rsidRPr="007256A9" w:rsidRDefault="00B44C62" w:rsidP="00B44C62">
      <w:pPr>
        <w:shd w:val="clear" w:color="auto" w:fill="FFFFFF"/>
        <w:spacing w:before="298"/>
        <w:ind w:right="960"/>
        <w:rPr>
          <w:spacing w:val="-2"/>
        </w:rPr>
      </w:pPr>
      <w:r w:rsidRPr="007256A9">
        <w:rPr>
          <w:spacing w:val="-3"/>
        </w:rPr>
        <w:t xml:space="preserve">4*. Известно, что в прямоугольнике длины всех сторон по </w:t>
      </w:r>
      <w:smartTag w:uri="urn:schemas-microsoft-com:office:smarttags" w:element="metricconverter">
        <w:smartTagPr>
          <w:attr w:name="ProductID" w:val="5 см"/>
        </w:smartTagPr>
        <w:r w:rsidRPr="007256A9">
          <w:rPr>
            <w:spacing w:val="-3"/>
          </w:rPr>
          <w:t>5 см</w:t>
        </w:r>
      </w:smartTag>
      <w:r w:rsidRPr="007256A9">
        <w:rPr>
          <w:spacing w:val="-3"/>
        </w:rPr>
        <w:t xml:space="preserve">. Можно ли </w:t>
      </w:r>
      <w:r w:rsidRPr="007256A9">
        <w:rPr>
          <w:spacing w:val="-2"/>
        </w:rPr>
        <w:t>утверждать, что этот прямоугольник является квадратом?</w:t>
      </w:r>
    </w:p>
    <w:p w:rsidR="00B44C62" w:rsidRPr="007256A9" w:rsidRDefault="00B44C62" w:rsidP="00B44C62">
      <w:pPr>
        <w:shd w:val="clear" w:color="auto" w:fill="FFFFFF"/>
        <w:spacing w:before="298"/>
        <w:ind w:left="758" w:right="960"/>
        <w:rPr>
          <w:b/>
          <w:i/>
          <w:spacing w:val="-2"/>
        </w:rPr>
      </w:pPr>
      <w:r w:rsidRPr="007256A9">
        <w:rPr>
          <w:b/>
          <w:i/>
          <w:spacing w:val="-2"/>
        </w:rPr>
        <w:t>Вариант 2.</w:t>
      </w:r>
    </w:p>
    <w:p w:rsidR="00B44C62" w:rsidRPr="007256A9" w:rsidRDefault="00B44C62" w:rsidP="00B44C62">
      <w:pPr>
        <w:tabs>
          <w:tab w:val="left" w:pos="1068"/>
        </w:tabs>
        <w:suppressAutoHyphens/>
      </w:pPr>
      <w:r>
        <w:t>1.</w:t>
      </w:r>
      <w:r w:rsidRPr="007256A9">
        <w:t>Реши задачи:</w:t>
      </w:r>
    </w:p>
    <w:p w:rsidR="00B44C62" w:rsidRPr="007256A9" w:rsidRDefault="00B44C62" w:rsidP="002C64C2">
      <w:pPr>
        <w:numPr>
          <w:ilvl w:val="0"/>
          <w:numId w:val="8"/>
        </w:numPr>
        <w:tabs>
          <w:tab w:val="left" w:pos="1068"/>
        </w:tabs>
        <w:suppressAutoHyphens/>
      </w:pPr>
      <w:r w:rsidRPr="007256A9">
        <w:t>В машине едут 4 человека, а в автобусе в 8 раз больше. Сколько  человек  едут  в автобусе?</w:t>
      </w:r>
    </w:p>
    <w:p w:rsidR="00B44C62" w:rsidRPr="007256A9" w:rsidRDefault="00B44C62" w:rsidP="00B44C62">
      <w:pPr>
        <w:ind w:left="708"/>
      </w:pPr>
    </w:p>
    <w:p w:rsidR="00B44C62" w:rsidRPr="007256A9" w:rsidRDefault="00B44C62" w:rsidP="002C64C2">
      <w:pPr>
        <w:numPr>
          <w:ilvl w:val="0"/>
          <w:numId w:val="8"/>
        </w:numPr>
        <w:tabs>
          <w:tab w:val="left" w:pos="1068"/>
        </w:tabs>
        <w:suppressAutoHyphens/>
      </w:pPr>
      <w:r w:rsidRPr="007256A9">
        <w:t>В саду росло 12 кустов черной смородины и 6 кустов красной смородины. Во сколько раз  кустов красной смородины меньше, чем черной?</w:t>
      </w:r>
    </w:p>
    <w:p w:rsidR="00B44C62" w:rsidRPr="007256A9" w:rsidRDefault="00B44C62" w:rsidP="00B44C62">
      <w:pPr>
        <w:ind w:left="708"/>
      </w:pPr>
    </w:p>
    <w:p w:rsidR="00B44C62" w:rsidRPr="007256A9" w:rsidRDefault="00B44C62" w:rsidP="002C64C2">
      <w:pPr>
        <w:numPr>
          <w:ilvl w:val="0"/>
          <w:numId w:val="8"/>
        </w:numPr>
        <w:tabs>
          <w:tab w:val="left" w:pos="1068"/>
        </w:tabs>
        <w:suppressAutoHyphens/>
      </w:pPr>
      <w:r w:rsidRPr="007256A9">
        <w:t>У бабушки 2 курицы. У каждой курицы по 4 цыпленка. Во сколько раз кур меньше, чем цыплят?</w:t>
      </w:r>
    </w:p>
    <w:p w:rsidR="00B44C62" w:rsidRPr="007256A9" w:rsidRDefault="00B44C62" w:rsidP="00B44C62">
      <w:pPr>
        <w:tabs>
          <w:tab w:val="left" w:pos="1068"/>
        </w:tabs>
        <w:suppressAutoHyphens/>
      </w:pPr>
      <w:r>
        <w:t xml:space="preserve">      2. </w:t>
      </w:r>
      <w:r w:rsidRPr="007256A9">
        <w:t>Вычисли:</w:t>
      </w:r>
    </w:p>
    <w:p w:rsidR="00B44C62" w:rsidRPr="007256A9" w:rsidRDefault="00B44C62" w:rsidP="00B44C62">
      <w:pPr>
        <w:tabs>
          <w:tab w:val="left" w:pos="3195"/>
          <w:tab w:val="left" w:pos="4380"/>
        </w:tabs>
        <w:ind w:left="708"/>
      </w:pPr>
      <w:r w:rsidRPr="007256A9">
        <w:t>32 : 8            6* 5</w:t>
      </w:r>
      <w:r w:rsidRPr="007256A9">
        <w:tab/>
        <w:t>56 : 7</w:t>
      </w:r>
      <w:r w:rsidRPr="007256A9">
        <w:tab/>
        <w:t>81 : 9</w:t>
      </w:r>
    </w:p>
    <w:p w:rsidR="00B44C62" w:rsidRPr="007256A9" w:rsidRDefault="00B44C62" w:rsidP="00B44C62">
      <w:pPr>
        <w:tabs>
          <w:tab w:val="left" w:pos="1980"/>
          <w:tab w:val="left" w:pos="3195"/>
          <w:tab w:val="left" w:pos="4380"/>
        </w:tabs>
        <w:ind w:firstLine="708"/>
      </w:pPr>
      <w:r w:rsidRPr="007256A9">
        <w:t>9 * 4</w:t>
      </w:r>
      <w:r w:rsidRPr="007256A9">
        <w:tab/>
        <w:t>48 : 6</w:t>
      </w:r>
      <w:r w:rsidRPr="007256A9">
        <w:tab/>
        <w:t>9 * 4</w:t>
      </w:r>
      <w:r w:rsidRPr="007256A9">
        <w:tab/>
        <w:t xml:space="preserve"> 6 * 8</w:t>
      </w:r>
    </w:p>
    <w:p w:rsidR="00B44C62" w:rsidRPr="007256A9" w:rsidRDefault="00B44C62" w:rsidP="00B44C62">
      <w:r>
        <w:t xml:space="preserve">       3.</w:t>
      </w:r>
      <w:r w:rsidRPr="007256A9">
        <w:t xml:space="preserve"> Длина стороны квадрата – </w:t>
      </w:r>
      <w:smartTag w:uri="urn:schemas-microsoft-com:office:smarttags" w:element="metricconverter">
        <w:smartTagPr>
          <w:attr w:name="ProductID" w:val="8 см"/>
        </w:smartTagPr>
        <w:r w:rsidRPr="007256A9">
          <w:t>8 см</w:t>
        </w:r>
      </w:smartTag>
      <w:r w:rsidRPr="007256A9">
        <w:t>. Вычисли его площадь.</w:t>
      </w:r>
    </w:p>
    <w:p w:rsidR="00B44C62" w:rsidRPr="007256A9" w:rsidRDefault="00B44C62" w:rsidP="00B44C62">
      <w:r>
        <w:t xml:space="preserve">       </w:t>
      </w:r>
      <w:r w:rsidRPr="007256A9">
        <w:t xml:space="preserve">4*. Известно, что в прямоугольнике длины сторон  по 3см. Можно ли </w:t>
      </w:r>
    </w:p>
    <w:p w:rsidR="00B44C62" w:rsidRPr="007256A9" w:rsidRDefault="00B44C62" w:rsidP="00B44C62">
      <w:pPr>
        <w:ind w:firstLine="708"/>
      </w:pPr>
      <w:r w:rsidRPr="007256A9">
        <w:t>утверждать, что этот прямоугольник  является квадратом?</w:t>
      </w:r>
    </w:p>
    <w:p w:rsidR="00B44C62" w:rsidRDefault="00B44C62" w:rsidP="00B44C62">
      <w:pPr>
        <w:ind w:firstLine="708"/>
        <w:rPr>
          <w:sz w:val="28"/>
          <w:szCs w:val="28"/>
        </w:rPr>
      </w:pPr>
    </w:p>
    <w:p w:rsidR="00B44C62" w:rsidRDefault="00B44C62" w:rsidP="00B44C62"/>
    <w:p w:rsidR="0041436C" w:rsidRDefault="0041436C" w:rsidP="00B44C62"/>
    <w:p w:rsidR="0041436C" w:rsidRDefault="0041436C" w:rsidP="00B44C62"/>
    <w:p w:rsidR="0041436C" w:rsidRDefault="0041436C" w:rsidP="00B44C62"/>
    <w:p w:rsidR="0041436C" w:rsidRDefault="0041436C" w:rsidP="00B44C62"/>
    <w:p w:rsidR="0041436C" w:rsidRDefault="0041436C" w:rsidP="00B44C62"/>
    <w:p w:rsidR="0041436C" w:rsidRDefault="0041436C" w:rsidP="00B44C62"/>
    <w:p w:rsidR="0041436C" w:rsidRDefault="0041436C" w:rsidP="00B44C62"/>
    <w:p w:rsidR="0041436C" w:rsidRDefault="0041436C" w:rsidP="00B44C62"/>
    <w:p w:rsidR="0041436C" w:rsidRDefault="0041436C" w:rsidP="00B44C62"/>
    <w:p w:rsidR="0041436C" w:rsidRDefault="0041436C" w:rsidP="0041436C">
      <w:pPr>
        <w:rPr>
          <w:b/>
        </w:rPr>
      </w:pPr>
      <w:r w:rsidRPr="00895E1F">
        <w:rPr>
          <w:b/>
        </w:rPr>
        <w:lastRenderedPageBreak/>
        <w:t>3 класс</w:t>
      </w:r>
      <w:r>
        <w:rPr>
          <w:b/>
        </w:rPr>
        <w:t>.</w:t>
      </w:r>
      <w:r w:rsidRPr="00895E1F">
        <w:rPr>
          <w:b/>
        </w:rPr>
        <w:t xml:space="preserve">     </w:t>
      </w:r>
    </w:p>
    <w:p w:rsidR="0041436C" w:rsidRPr="00F51990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 1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Тема: «Чтение, запись и сравнение трёхзначных чисел»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1.Заполни пропуски.</w:t>
      </w:r>
    </w:p>
    <w:p w:rsidR="0041436C" w:rsidRPr="00895E1F" w:rsidRDefault="0041436C" w:rsidP="0041436C">
      <w:r w:rsidRPr="00895E1F">
        <w:t>452=_   с. _ д. _  ед.                                                                     9с. 0д.1ед. = _______</w:t>
      </w:r>
    </w:p>
    <w:p w:rsidR="0041436C" w:rsidRPr="00895E1F" w:rsidRDefault="0041436C" w:rsidP="0041436C">
      <w:r w:rsidRPr="00895E1F">
        <w:t>608 = __ с.___ д. ___ ед.                                                            1с. 1д. 1ед. = _______</w:t>
      </w:r>
    </w:p>
    <w:p w:rsidR="0041436C" w:rsidRPr="00895E1F" w:rsidRDefault="0041436C" w:rsidP="0041436C">
      <w:r w:rsidRPr="00895E1F">
        <w:t>500 = ____ с.                                                                                  6 с. = ___________ед.</w:t>
      </w:r>
    </w:p>
    <w:p w:rsidR="0041436C" w:rsidRPr="00895E1F" w:rsidRDefault="0041436C" w:rsidP="0041436C">
      <w:r w:rsidRPr="00895E1F">
        <w:t>2. Запиши все числа по порядку до 603.             594, ……………..</w:t>
      </w:r>
    </w:p>
    <w:p w:rsidR="0041436C" w:rsidRPr="00895E1F" w:rsidRDefault="0041436C" w:rsidP="0041436C">
      <w:r w:rsidRPr="00895E1F">
        <w:t>3. Продолжи ряд чисел до 615.              565, 570, 575, 580,  …………</w:t>
      </w:r>
    </w:p>
    <w:p w:rsidR="0041436C" w:rsidRPr="00895E1F" w:rsidRDefault="0041436C" w:rsidP="0041436C">
      <w:r w:rsidRPr="00895E1F">
        <w:t>4.Сравни числа.</w:t>
      </w:r>
    </w:p>
    <w:p w:rsidR="0041436C" w:rsidRPr="00895E1F" w:rsidRDefault="0041436C" w:rsidP="0041436C">
      <w:r w:rsidRPr="00895E1F">
        <w:t>567  и 601                                                    708 и 806</w:t>
      </w:r>
    </w:p>
    <w:p w:rsidR="0041436C" w:rsidRPr="00895E1F" w:rsidRDefault="0041436C" w:rsidP="0041436C">
      <w:r w:rsidRPr="00895E1F">
        <w:t>300 и 299                                                      1000 и 555</w:t>
      </w:r>
    </w:p>
    <w:p w:rsidR="0041436C" w:rsidRPr="00895E1F" w:rsidRDefault="0041436C" w:rsidP="0041436C">
      <w:r w:rsidRPr="00895E1F">
        <w:t>101 и 110                                                      298 и 302</w:t>
      </w:r>
    </w:p>
    <w:p w:rsidR="0041436C" w:rsidRPr="00895E1F" w:rsidRDefault="0041436C" w:rsidP="0041436C">
      <w:r w:rsidRPr="00895E1F">
        <w:t>5* Запиши все трёхзначные числа с помощью цифр 0,4,9 так, чтобы цифры в записи каждого числа не повторялись.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1.Заполни пропуски.</w:t>
      </w:r>
    </w:p>
    <w:p w:rsidR="0041436C" w:rsidRPr="00895E1F" w:rsidRDefault="0041436C" w:rsidP="0041436C">
      <w:r w:rsidRPr="00895E1F">
        <w:t>371 =_   с. _ д. _  ед.                                                                     3с. 0д.0 ед. = _______</w:t>
      </w:r>
    </w:p>
    <w:p w:rsidR="0041436C" w:rsidRPr="00895E1F" w:rsidRDefault="0041436C" w:rsidP="0041436C">
      <w:r w:rsidRPr="00895E1F">
        <w:t>504 = __ с.___ д. ___ ед.                                                            2с. 2д. 2ед. = _______</w:t>
      </w:r>
    </w:p>
    <w:p w:rsidR="0041436C" w:rsidRPr="00895E1F" w:rsidRDefault="0041436C" w:rsidP="0041436C">
      <w:r w:rsidRPr="00895E1F">
        <w:t>800 = ____ с.                                                                                  7 с. = ___________ ед.</w:t>
      </w:r>
    </w:p>
    <w:p w:rsidR="0041436C" w:rsidRPr="00895E1F" w:rsidRDefault="0041436C" w:rsidP="0041436C">
      <w:r w:rsidRPr="00895E1F">
        <w:t>2. Запиши все числа по порядку до 804.             796, ……………..</w:t>
      </w:r>
    </w:p>
    <w:p w:rsidR="0041436C" w:rsidRPr="00895E1F" w:rsidRDefault="0041436C" w:rsidP="0041436C">
      <w:r w:rsidRPr="00895E1F">
        <w:t>3. Продолжи ряд чисел до 420.              375, 380, 385,390,  …………</w:t>
      </w:r>
    </w:p>
    <w:p w:rsidR="0041436C" w:rsidRPr="00895E1F" w:rsidRDefault="0041436C" w:rsidP="0041436C">
      <w:r w:rsidRPr="00895E1F">
        <w:t>4.Сравни числа.</w:t>
      </w:r>
    </w:p>
    <w:p w:rsidR="0041436C" w:rsidRPr="00895E1F" w:rsidRDefault="0041436C" w:rsidP="0041436C">
      <w:r w:rsidRPr="00895E1F">
        <w:t>478  и 502                                                    304 и 403</w:t>
      </w:r>
    </w:p>
    <w:p w:rsidR="0041436C" w:rsidRPr="00895E1F" w:rsidRDefault="0041436C" w:rsidP="0041436C">
      <w:r w:rsidRPr="00895E1F">
        <w:t>700 и 689                                                      800 и 400</w:t>
      </w:r>
    </w:p>
    <w:p w:rsidR="0041436C" w:rsidRPr="00895E1F" w:rsidRDefault="0041436C" w:rsidP="0041436C">
      <w:r w:rsidRPr="00895E1F">
        <w:t>202  и 220                                                      999 и 1000</w:t>
      </w:r>
    </w:p>
    <w:p w:rsidR="0041436C" w:rsidRPr="00895E1F" w:rsidRDefault="0041436C" w:rsidP="0041436C">
      <w:pPr>
        <w:rPr>
          <w:b/>
        </w:rPr>
      </w:pPr>
      <w:r w:rsidRPr="00895E1F">
        <w:t>5* Запиши все трёхзначные числа с помощью цифр  0,6,8  так, чтобы цифры в записи каждого числа не повторялись.</w:t>
      </w:r>
      <w:r w:rsidRPr="00895E1F">
        <w:rPr>
          <w:b/>
        </w:rPr>
        <w:t xml:space="preserve">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 2</w:t>
      </w:r>
      <w:r>
        <w:rPr>
          <w:b/>
        </w:rPr>
        <w:t>.</w:t>
      </w:r>
      <w:r w:rsidRPr="00895E1F">
        <w:rPr>
          <w:b/>
        </w:rPr>
        <w:t xml:space="preserve"> </w:t>
      </w:r>
      <w:r>
        <w:rPr>
          <w:b/>
        </w:rPr>
        <w:t xml:space="preserve">3 класс.    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Тема: «Сложение и вычитание трёхзначных чисел»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 xml:space="preserve">1.Вычисли устно.                        </w:t>
      </w:r>
    </w:p>
    <w:p w:rsidR="0041436C" w:rsidRPr="00895E1F" w:rsidRDefault="0041436C" w:rsidP="0041436C">
      <w:r w:rsidRPr="00895E1F">
        <w:t>(18+490) + 10                                             (7   3)   2</w:t>
      </w:r>
    </w:p>
    <w:p w:rsidR="0041436C" w:rsidRPr="00895E1F" w:rsidRDefault="0041436C" w:rsidP="0041436C">
      <w:r w:rsidRPr="00895E1F">
        <w:t>370 + 43 + 130                                            3   9   3</w:t>
      </w:r>
    </w:p>
    <w:p w:rsidR="0041436C" w:rsidRPr="00895E1F" w:rsidRDefault="0041436C" w:rsidP="0041436C">
      <w:r w:rsidRPr="00895E1F">
        <w:t>2.Выполни вычисления.                         275 + 284 =                                            360 – 236 =</w:t>
      </w:r>
    </w:p>
    <w:p w:rsidR="0041436C" w:rsidRPr="00895E1F" w:rsidRDefault="0041436C" w:rsidP="0041436C">
      <w:r w:rsidRPr="00895E1F">
        <w:t xml:space="preserve">                                                                       708 + 167 =                                           833 – 65 =</w:t>
      </w:r>
    </w:p>
    <w:p w:rsidR="0041436C" w:rsidRPr="00895E1F" w:rsidRDefault="0041436C" w:rsidP="0041436C">
      <w:r w:rsidRPr="00895E1F">
        <w:t xml:space="preserve">                                                                       654 + 190 =                                           725 + 506 =</w:t>
      </w:r>
    </w:p>
    <w:p w:rsidR="0041436C" w:rsidRPr="00895E1F" w:rsidRDefault="0041436C" w:rsidP="0041436C">
      <w:r w:rsidRPr="00895E1F">
        <w:t>3.Задача. За день в магазине было продано 127 пакетов молока и 94 пакета кефира. Сколько пакетов молока и кефира осталось в магазине к вечеру, если утром было всего 420 пакетов?</w:t>
      </w:r>
    </w:p>
    <w:p w:rsidR="0041436C" w:rsidRPr="00895E1F" w:rsidRDefault="0041436C" w:rsidP="0041436C">
      <w:r w:rsidRPr="00895E1F">
        <w:t>4* Найди сумму трёх слагаемых, если первое слагаемое 150, второе – на 50 больше первого слагаемого, а третье – на 50 меньше первого слагаемого.</w:t>
      </w:r>
    </w:p>
    <w:p w:rsidR="0041436C" w:rsidRPr="00895E1F" w:rsidRDefault="0041436C" w:rsidP="0041436C"/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 xml:space="preserve">1.Вычисли устно.   </w:t>
      </w:r>
    </w:p>
    <w:p w:rsidR="0041436C" w:rsidRPr="00895E1F" w:rsidRDefault="0041436C" w:rsidP="0041436C">
      <w:r w:rsidRPr="00895E1F">
        <w:t>(27 + 280)+20                                             (8   2)  4</w:t>
      </w:r>
    </w:p>
    <w:p w:rsidR="0041436C" w:rsidRPr="00895E1F" w:rsidRDefault="0041436C" w:rsidP="0041436C">
      <w:r w:rsidRPr="00895E1F">
        <w:t xml:space="preserve">450 + 58 + 150                                           2   9    3                      </w:t>
      </w:r>
    </w:p>
    <w:p w:rsidR="0041436C" w:rsidRPr="00895E1F" w:rsidRDefault="0041436C" w:rsidP="0041436C">
      <w:r w:rsidRPr="00895E1F">
        <w:t>2.Выполни вычисления.                                 546 + 273 =                                     230 – 118 =</w:t>
      </w:r>
    </w:p>
    <w:p w:rsidR="0041436C" w:rsidRPr="00895E1F" w:rsidRDefault="0041436C" w:rsidP="0041436C">
      <w:r w:rsidRPr="00895E1F">
        <w:t xml:space="preserve">                                                                               209 + 356 =                                    725 – 58 =</w:t>
      </w:r>
    </w:p>
    <w:p w:rsidR="0041436C" w:rsidRPr="00895E1F" w:rsidRDefault="0041436C" w:rsidP="0041436C">
      <w:r w:rsidRPr="00895E1F">
        <w:t xml:space="preserve">                                                                              438 + 180 =                                     618 -409 =</w:t>
      </w:r>
    </w:p>
    <w:p w:rsidR="0041436C" w:rsidRPr="00895E1F" w:rsidRDefault="0041436C" w:rsidP="0041436C">
      <w:r w:rsidRPr="00895E1F">
        <w:lastRenderedPageBreak/>
        <w:t>3.Задача. За день в магазине было продано 214 бутылок минеральной воды и 89 бутылок сока. Сколько  бутылок минеральной воды и сока осталось в магазине к вечеру, если утром было всего 550  бутылок?</w:t>
      </w:r>
    </w:p>
    <w:p w:rsidR="0041436C" w:rsidRPr="00895E1F" w:rsidRDefault="0041436C" w:rsidP="0041436C">
      <w:r w:rsidRPr="00895E1F">
        <w:t>4* Найди сумму трёх слагаемых, если первое слагаемое 200, второе – на 100 меньше первого слагаемого, а третье – на 100 больше первого слагаемого.</w:t>
      </w:r>
    </w:p>
    <w:p w:rsidR="0041436C" w:rsidRPr="00895E1F" w:rsidRDefault="0041436C" w:rsidP="0041436C"/>
    <w:p w:rsidR="0041436C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Итоговая контрольная работа по математике № 3</w:t>
      </w:r>
      <w:r>
        <w:rPr>
          <w:b/>
        </w:rPr>
        <w:t xml:space="preserve">. 3 класс.    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Тема: «Сложение и вычитание трёхзначных чисел»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 Запиши цифрами: число пятьсот _______; число, следующее за числом пятьсот, _______ ; число, предшествующее числу пятьсот, _______ .</w:t>
      </w:r>
    </w:p>
    <w:p w:rsidR="0041436C" w:rsidRPr="00895E1F" w:rsidRDefault="0041436C" w:rsidP="0041436C">
      <w:r w:rsidRPr="00895E1F">
        <w:t>2. Вычисли:  308 + 492 =                                     180 + 239 =                                   384 + 616 =</w:t>
      </w:r>
    </w:p>
    <w:p w:rsidR="0041436C" w:rsidRPr="00895E1F" w:rsidRDefault="0041436C" w:rsidP="0041436C">
      <w:r w:rsidRPr="00895E1F">
        <w:t xml:space="preserve">                          612 + 283 =                                    701 + 647 =                                  500 – 409 =</w:t>
      </w:r>
    </w:p>
    <w:p w:rsidR="0041436C" w:rsidRPr="00895E1F" w:rsidRDefault="0041436C" w:rsidP="0041436C">
      <w:r w:rsidRPr="00895E1F">
        <w:t>3. Закончи запись:</w:t>
      </w:r>
    </w:p>
    <w:p w:rsidR="0041436C" w:rsidRPr="00895E1F" w:rsidRDefault="0041436C" w:rsidP="0041436C">
      <w:r w:rsidRPr="00895E1F">
        <w:t>50 мм = _________  см                                             48 мм = ________ см _______ мм</w:t>
      </w:r>
    </w:p>
    <w:p w:rsidR="0041436C" w:rsidRPr="00895E1F" w:rsidRDefault="0041436C" w:rsidP="0041436C">
      <w:r w:rsidRPr="00895E1F">
        <w:t xml:space="preserve">1000 г = _________ кг                                                61 м =   ________ </w:t>
      </w:r>
      <w:proofErr w:type="spellStart"/>
      <w:r w:rsidRPr="00895E1F">
        <w:t>дм</w:t>
      </w:r>
      <w:proofErr w:type="spellEnd"/>
    </w:p>
    <w:p w:rsidR="0041436C" w:rsidRPr="00895E1F" w:rsidRDefault="0041436C" w:rsidP="0041436C">
      <w:r w:rsidRPr="00895E1F">
        <w:t>4.Задача. Масса ящика – 2 кг, а яблоки, которые находятся в нём, в 6 раз тяжелее. Какова масса яблок  вместе с ящиком?</w:t>
      </w:r>
    </w:p>
    <w:p w:rsidR="0041436C" w:rsidRPr="00895E1F" w:rsidRDefault="0041436C" w:rsidP="0041436C">
      <w:r w:rsidRPr="00895E1F">
        <w:t xml:space="preserve">5. Рассмотри чертёж. Вычисли длину ломаной. 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pPr>
        <w:rPr>
          <w:b/>
        </w:rPr>
      </w:pPr>
      <w:r w:rsidRPr="00895E1F">
        <w:t>6*. Сколько раз по 2 мм содержится в 1 см?</w:t>
      </w: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</w:p>
    <w:p w:rsidR="0041436C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№4</w:t>
      </w:r>
      <w:r>
        <w:rPr>
          <w:b/>
        </w:rPr>
        <w:t xml:space="preserve">. 3 класс.     </w:t>
      </w: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Тема: «Порядок выполнения действий в сложных числовых выражениях»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</w:t>
      </w:r>
    </w:p>
    <w:p w:rsidR="0041436C" w:rsidRPr="00895E1F" w:rsidRDefault="0041436C" w:rsidP="0041436C">
      <w:r w:rsidRPr="00895E1F">
        <w:t>1.Найди значение выражений.</w:t>
      </w:r>
    </w:p>
    <w:p w:rsidR="0041436C" w:rsidRPr="00895E1F" w:rsidRDefault="0041436C" w:rsidP="0041436C">
      <w:r w:rsidRPr="00895E1F">
        <w:t>72-20+4=                                                 17-4:2+10=                           324+189-205+18=</w:t>
      </w:r>
    </w:p>
    <w:p w:rsidR="0041436C" w:rsidRPr="00895E1F" w:rsidRDefault="0041436C" w:rsidP="0041436C">
      <w:r w:rsidRPr="00895E1F">
        <w:t xml:space="preserve">24:6х4=                                                    6+(18-14)х2=                        16: (15-11)+48:8=  </w:t>
      </w:r>
    </w:p>
    <w:p w:rsidR="0041436C" w:rsidRPr="00895E1F" w:rsidRDefault="0041436C" w:rsidP="0041436C">
      <w:r w:rsidRPr="00895E1F">
        <w:t xml:space="preserve">2.Поставь знаки =,       ,      так, чтобы получились верные высказывания:           </w:t>
      </w:r>
    </w:p>
    <w:p w:rsidR="0041436C" w:rsidRPr="00895E1F" w:rsidRDefault="0041436C" w:rsidP="0041436C">
      <w:r w:rsidRPr="00895E1F">
        <w:t>3 х8 – 20:4    (3х8-20):4                               30+36+4    30+ (36+4)                   12: (6х2)     12:6х2</w:t>
      </w:r>
    </w:p>
    <w:p w:rsidR="0041436C" w:rsidRPr="00895E1F" w:rsidRDefault="0041436C" w:rsidP="0041436C">
      <w:r w:rsidRPr="00895E1F">
        <w:t xml:space="preserve">    </w:t>
      </w:r>
    </w:p>
    <w:p w:rsidR="0041436C" w:rsidRPr="00895E1F" w:rsidRDefault="0041436C" w:rsidP="0041436C">
      <w:r w:rsidRPr="00895E1F">
        <w:t>3*Вставь такие знаки действий, чтобы получилось верное равенство:</w:t>
      </w:r>
    </w:p>
    <w:p w:rsidR="0041436C" w:rsidRPr="00895E1F" w:rsidRDefault="0041436C" w:rsidP="0041436C">
      <w:r w:rsidRPr="00895E1F">
        <w:t>2   6   3 =4</w:t>
      </w:r>
    </w:p>
    <w:p w:rsidR="0041436C" w:rsidRPr="00895E1F" w:rsidRDefault="0041436C" w:rsidP="0041436C"/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2вариант</w:t>
      </w:r>
    </w:p>
    <w:p w:rsidR="0041436C" w:rsidRPr="00895E1F" w:rsidRDefault="0041436C" w:rsidP="0041436C">
      <w:r w:rsidRPr="00895E1F">
        <w:t>1.Найди значение выражений.</w:t>
      </w:r>
    </w:p>
    <w:p w:rsidR="0041436C" w:rsidRPr="00895E1F" w:rsidRDefault="0041436C" w:rsidP="0041436C">
      <w:r w:rsidRPr="00895E1F">
        <w:t>91-50+6=                                  23-18:3+36=                                         415-226+107-29=</w:t>
      </w:r>
    </w:p>
    <w:p w:rsidR="0041436C" w:rsidRPr="00895E1F" w:rsidRDefault="0041436C" w:rsidP="0041436C">
      <w:r w:rsidRPr="00895E1F">
        <w:t>32:4х9=                                     8+(24-16)х3=                                         3х(6+3)-36:6=</w:t>
      </w:r>
    </w:p>
    <w:p w:rsidR="0041436C" w:rsidRPr="00895E1F" w:rsidRDefault="0041436C" w:rsidP="0041436C">
      <w:r w:rsidRPr="00895E1F">
        <w:t xml:space="preserve">2.Поставь знаки =,             так, чтобы получились верные высказывания:           </w:t>
      </w:r>
    </w:p>
    <w:p w:rsidR="0041436C" w:rsidRPr="00895E1F" w:rsidRDefault="0041436C" w:rsidP="0041436C">
      <w:r w:rsidRPr="00895E1F">
        <w:t xml:space="preserve">(3х6-8):2    3х6-8:2                   20+17+3       20+(17+3)                                16:4х2   16: (4х2) </w:t>
      </w:r>
    </w:p>
    <w:p w:rsidR="0041436C" w:rsidRPr="00895E1F" w:rsidRDefault="0041436C" w:rsidP="0041436C">
      <w:r w:rsidRPr="00895E1F">
        <w:t>3*Вставь такие знаки действий, чтобы получилось верное равенство:</w:t>
      </w:r>
    </w:p>
    <w:p w:rsidR="0041436C" w:rsidRPr="00895E1F" w:rsidRDefault="0041436C" w:rsidP="0041436C">
      <w:r w:rsidRPr="00895E1F">
        <w:t>4   4   4  = 12</w:t>
      </w:r>
    </w:p>
    <w:p w:rsidR="0041436C" w:rsidRDefault="0041436C" w:rsidP="0041436C"/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/>
    <w:p w:rsidR="0041436C" w:rsidRDefault="0041436C" w:rsidP="0041436C">
      <w:pPr>
        <w:rPr>
          <w:b/>
        </w:rPr>
      </w:pPr>
      <w:r w:rsidRPr="00895E1F">
        <w:lastRenderedPageBreak/>
        <w:t xml:space="preserve">  </w:t>
      </w:r>
      <w:r w:rsidRPr="00895E1F">
        <w:rPr>
          <w:b/>
        </w:rPr>
        <w:t>Контрольная работа по математике №5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«Решение уравнений»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1.Реши уравнения:      А+24=102                 В:8=8</w:t>
      </w:r>
    </w:p>
    <w:p w:rsidR="0041436C" w:rsidRPr="00895E1F" w:rsidRDefault="0041436C" w:rsidP="0041436C">
      <w:r w:rsidRPr="00895E1F">
        <w:t xml:space="preserve">                                              183-Х=96                    7хУ=42</w:t>
      </w:r>
    </w:p>
    <w:p w:rsidR="0041436C" w:rsidRPr="00895E1F" w:rsidRDefault="0041436C" w:rsidP="0041436C">
      <w:r w:rsidRPr="00895E1F">
        <w:t>2*Используя свойство равенства, найди корень уравнения:</w:t>
      </w:r>
    </w:p>
    <w:p w:rsidR="0041436C" w:rsidRPr="00895E1F" w:rsidRDefault="0041436C" w:rsidP="0041436C">
      <w:r w:rsidRPr="00895E1F">
        <w:t xml:space="preserve">(У : 2) х 4 = 16                          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2вариант.</w:t>
      </w:r>
    </w:p>
    <w:p w:rsidR="0041436C" w:rsidRPr="00895E1F" w:rsidRDefault="0041436C" w:rsidP="0041436C">
      <w:r w:rsidRPr="00895E1F">
        <w:t>1.Реши уравнения:      Х – 48 = 157                                        М х 6 = 36</w:t>
      </w:r>
    </w:p>
    <w:p w:rsidR="0041436C" w:rsidRPr="00895E1F" w:rsidRDefault="0041436C" w:rsidP="0041436C">
      <w:r w:rsidRPr="00895E1F">
        <w:t xml:space="preserve">                                          61+А = 284                                          81:в = 9</w:t>
      </w:r>
    </w:p>
    <w:p w:rsidR="0041436C" w:rsidRPr="00895E1F" w:rsidRDefault="0041436C" w:rsidP="0041436C">
      <w:r w:rsidRPr="00895E1F">
        <w:t>2.*Используя свойство равенства, найди корень уравнения:</w:t>
      </w:r>
    </w:p>
    <w:p w:rsidR="0041436C" w:rsidRPr="00895E1F" w:rsidRDefault="0041436C" w:rsidP="0041436C">
      <w:r w:rsidRPr="00895E1F">
        <w:t xml:space="preserve">(Х+5) х8 = 48 </w:t>
      </w:r>
    </w:p>
    <w:p w:rsidR="0041436C" w:rsidRPr="00895E1F" w:rsidRDefault="0041436C" w:rsidP="0041436C"/>
    <w:p w:rsidR="0041436C" w:rsidRDefault="0041436C" w:rsidP="0041436C">
      <w:pPr>
        <w:rPr>
          <w:b/>
        </w:rPr>
      </w:pPr>
      <w:r w:rsidRPr="00895E1F">
        <w:t xml:space="preserve"> </w:t>
      </w:r>
      <w:r w:rsidRPr="00895E1F">
        <w:rPr>
          <w:b/>
        </w:rPr>
        <w:t>Итоговая контрольная работа по математике №6</w:t>
      </w:r>
      <w:r>
        <w:rPr>
          <w:b/>
        </w:rPr>
        <w:t>.</w:t>
      </w:r>
    </w:p>
    <w:p w:rsidR="0041436C" w:rsidRPr="00895E1F" w:rsidRDefault="0041436C" w:rsidP="0041436C">
      <w:pPr>
        <w:rPr>
          <w:b/>
        </w:rPr>
      </w:pPr>
      <w:r>
        <w:rPr>
          <w:b/>
        </w:rPr>
        <w:t xml:space="preserve">    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«Решение уравнений. Сложение и вычитание».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 Задача. В столовой израсходовали 18 кг риса, а гречневой крупы в 2 раза меньше, чем риса. Пшена израсходовали столько, сколько риса и гречневой крупы вместе. Сколько кг пшена израсходовали?</w:t>
      </w:r>
    </w:p>
    <w:p w:rsidR="0041436C" w:rsidRPr="00895E1F" w:rsidRDefault="0041436C" w:rsidP="0041436C">
      <w:r w:rsidRPr="00895E1F">
        <w:t xml:space="preserve">2.Выполни действия:          </w:t>
      </w:r>
    </w:p>
    <w:p w:rsidR="0041436C" w:rsidRPr="00895E1F" w:rsidRDefault="0041436C" w:rsidP="0041436C">
      <w:r w:rsidRPr="00895E1F">
        <w:t xml:space="preserve">  49кг 32г + 22кг 59г                 102см 9мм – 96см 8мм              93кг 80г – 4кг 5г</w:t>
      </w:r>
    </w:p>
    <w:p w:rsidR="0041436C" w:rsidRPr="00895E1F" w:rsidRDefault="0041436C" w:rsidP="0041436C">
      <w:r w:rsidRPr="00895E1F">
        <w:t>3.Реши уравнения:</w:t>
      </w:r>
    </w:p>
    <w:p w:rsidR="0041436C" w:rsidRPr="00895E1F" w:rsidRDefault="0041436C" w:rsidP="0041436C">
      <w:r w:rsidRPr="00895E1F">
        <w:t>Х + 315 = 582                                        72 : у = 8</w:t>
      </w:r>
    </w:p>
    <w:p w:rsidR="0041436C" w:rsidRPr="00895E1F" w:rsidRDefault="0041436C" w:rsidP="0041436C">
      <w:r w:rsidRPr="00895E1F">
        <w:t>4. Построй окружность с центром в точке О и радиусом 3см. Раздели её точками А и В на две равные части.</w:t>
      </w:r>
    </w:p>
    <w:p w:rsidR="0041436C" w:rsidRPr="00895E1F" w:rsidRDefault="0041436C" w:rsidP="0041436C"/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 Задача. В субботу библиотеку посетили 24 человека, а в воскресенье читателей было в 3 раза меньше, чем в субботу. В понедельник библиотеку посетило столько сколько в субботу и воскресенье вместе. Сколько читателей было в библиотеке в понедельник?</w:t>
      </w:r>
    </w:p>
    <w:p w:rsidR="0041436C" w:rsidRPr="00895E1F" w:rsidRDefault="0041436C" w:rsidP="0041436C">
      <w:r w:rsidRPr="00895E1F">
        <w:t xml:space="preserve">2.Выполни действия:    </w:t>
      </w:r>
    </w:p>
    <w:p w:rsidR="0041436C" w:rsidRPr="00895E1F" w:rsidRDefault="0041436C" w:rsidP="0041436C">
      <w:r w:rsidRPr="00895E1F">
        <w:t xml:space="preserve">158см 5мм + 42см 4мм                               82кг 26г – 79кг 9г                      101кг 42г – 64кг 28г      </w:t>
      </w:r>
    </w:p>
    <w:p w:rsidR="0041436C" w:rsidRPr="00895E1F" w:rsidRDefault="0041436C" w:rsidP="0041436C">
      <w:r w:rsidRPr="00895E1F">
        <w:t>3.Реши уравнения:</w:t>
      </w:r>
    </w:p>
    <w:p w:rsidR="0041436C" w:rsidRPr="00895E1F" w:rsidRDefault="0041436C" w:rsidP="0041436C">
      <w:r w:rsidRPr="00895E1F">
        <w:t xml:space="preserve">У – 104 = 289                                           5 х </w:t>
      </w:r>
      <w:proofErr w:type="spellStart"/>
      <w:r w:rsidRPr="00895E1F">
        <w:t>Х</w:t>
      </w:r>
      <w:proofErr w:type="spellEnd"/>
      <w:r w:rsidRPr="00895E1F">
        <w:t xml:space="preserve"> = 35</w:t>
      </w:r>
    </w:p>
    <w:p w:rsidR="0041436C" w:rsidRDefault="0041436C" w:rsidP="0041436C">
      <w:pPr>
        <w:rPr>
          <w:b/>
        </w:rPr>
      </w:pPr>
      <w:r w:rsidRPr="00895E1F">
        <w:t>4. Построй окружность с центром в точке  В и радиусом 2 см. Раздели её точками М, Р, К и С на четыре равные части.</w:t>
      </w: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№7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«Перпендикулярные прямые. Построение симметричных фигур».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 Найди перпендикулярные прямые. Сделай записи.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r w:rsidRPr="00895E1F">
        <w:t>2.Построй две перпендикулярные прямые АК и ВМ.</w:t>
      </w:r>
    </w:p>
    <w:p w:rsidR="0041436C" w:rsidRPr="00895E1F" w:rsidRDefault="0041436C" w:rsidP="0041436C">
      <w:r w:rsidRPr="00895E1F">
        <w:t>3. * Построй отрезок, симметричный отрезку АВ относительно оси.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 Найди перпендикулярные прямые. Сделай записи.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r w:rsidRPr="00895E1F">
        <w:t>2.Построй две перпендикулярные прямые ХО и ВР.</w:t>
      </w:r>
    </w:p>
    <w:p w:rsidR="0041436C" w:rsidRDefault="0041436C" w:rsidP="0041436C">
      <w:pPr>
        <w:rPr>
          <w:b/>
        </w:rPr>
      </w:pPr>
      <w:r w:rsidRPr="00895E1F">
        <w:t>3. * Построй отрезок, симметричный отрезку МК относительно оси.</w:t>
      </w: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№8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«Умножение двузначных и трёхзначных чисел на однозначное число».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1.Вычисли двумя способами:</w:t>
      </w:r>
    </w:p>
    <w:p w:rsidR="0041436C" w:rsidRPr="00895E1F" w:rsidRDefault="0041436C" w:rsidP="0041436C">
      <w:r w:rsidRPr="00895E1F">
        <w:t>(6+8)х5=                                       (7+4) х9 =</w:t>
      </w:r>
    </w:p>
    <w:p w:rsidR="0041436C" w:rsidRPr="00895E1F" w:rsidRDefault="0041436C" w:rsidP="0041436C">
      <w:r w:rsidRPr="00895E1F">
        <w:t>Вычисли устно:                         3 х 10                            100 х 5</w:t>
      </w:r>
    </w:p>
    <w:p w:rsidR="0041436C" w:rsidRPr="00895E1F" w:rsidRDefault="0041436C" w:rsidP="0041436C">
      <w:r w:rsidRPr="00895E1F">
        <w:t xml:space="preserve">                                                      20 х 4                            2 х 300</w:t>
      </w:r>
    </w:p>
    <w:p w:rsidR="0041436C" w:rsidRPr="00895E1F" w:rsidRDefault="0041436C" w:rsidP="0041436C">
      <w:r w:rsidRPr="00895E1F">
        <w:t>3.Задача. В магазин привезли 7 ящиков яблок по 15 кг в каждом и виноград. Винограда привезли в 3 раза больше, чем яблок. Сколько кг винограда привезли в магазин?</w:t>
      </w:r>
    </w:p>
    <w:p w:rsidR="0041436C" w:rsidRPr="00895E1F" w:rsidRDefault="0041436C" w:rsidP="0041436C">
      <w:r w:rsidRPr="00895E1F">
        <w:t>4.Выполни умножение:</w:t>
      </w:r>
    </w:p>
    <w:p w:rsidR="0041436C" w:rsidRPr="00895E1F" w:rsidRDefault="0041436C" w:rsidP="0041436C">
      <w:r w:rsidRPr="00895E1F">
        <w:t>218 х3                              154 х 6</w:t>
      </w:r>
    </w:p>
    <w:p w:rsidR="0041436C" w:rsidRPr="00895E1F" w:rsidRDefault="0041436C" w:rsidP="0041436C">
      <w:r w:rsidRPr="00895E1F">
        <w:t>106 х 7                               230 х 4</w:t>
      </w:r>
    </w:p>
    <w:p w:rsidR="0041436C" w:rsidRPr="00895E1F" w:rsidRDefault="0041436C" w:rsidP="0041436C">
      <w:r w:rsidRPr="00895E1F">
        <w:t>5*.Реши неравенство:                      Х   5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1.Вычисли двумя способами:</w:t>
      </w:r>
    </w:p>
    <w:p w:rsidR="0041436C" w:rsidRPr="00895E1F" w:rsidRDefault="0041436C" w:rsidP="0041436C">
      <w:r w:rsidRPr="00895E1F">
        <w:t>(3+9) х4 =                                                (8+5) х 7 =</w:t>
      </w:r>
    </w:p>
    <w:p w:rsidR="0041436C" w:rsidRPr="00895E1F" w:rsidRDefault="0041436C" w:rsidP="0041436C">
      <w:r w:rsidRPr="00895E1F">
        <w:t>Вычисли устно:                         5 х 10                            100 х 9</w:t>
      </w:r>
    </w:p>
    <w:p w:rsidR="0041436C" w:rsidRPr="00895E1F" w:rsidRDefault="0041436C" w:rsidP="0041436C">
      <w:r w:rsidRPr="00895E1F">
        <w:t xml:space="preserve">                                                      40 х 2                            3 х 300</w:t>
      </w:r>
    </w:p>
    <w:p w:rsidR="0041436C" w:rsidRPr="00895E1F" w:rsidRDefault="0041436C" w:rsidP="0041436C">
      <w:r w:rsidRPr="00895E1F">
        <w:t>3.Задача. В магазин привезли 3 коробки конфет по 19 кг в каждой и пряники. Пряников привезли в 4 раза больше, чем конфет. Сколько кг пряников привезли в магазин?</w:t>
      </w:r>
    </w:p>
    <w:p w:rsidR="0041436C" w:rsidRPr="00895E1F" w:rsidRDefault="0041436C" w:rsidP="0041436C">
      <w:r w:rsidRPr="00895E1F">
        <w:t>4.Выполни умножение:</w:t>
      </w:r>
    </w:p>
    <w:p w:rsidR="0041436C" w:rsidRPr="00895E1F" w:rsidRDefault="0041436C" w:rsidP="0041436C">
      <w:r w:rsidRPr="00895E1F">
        <w:t>317 х2                                            109 х 6</w:t>
      </w:r>
    </w:p>
    <w:p w:rsidR="0041436C" w:rsidRPr="00895E1F" w:rsidRDefault="0041436C" w:rsidP="0041436C">
      <w:r w:rsidRPr="00895E1F">
        <w:t>168 х 5                                            320 х 3</w:t>
      </w:r>
    </w:p>
    <w:p w:rsidR="0041436C" w:rsidRPr="00895E1F" w:rsidRDefault="0041436C" w:rsidP="0041436C">
      <w:r w:rsidRPr="00895E1F">
        <w:t>5*.Реши неравенство:                     4    а</w:t>
      </w:r>
    </w:p>
    <w:p w:rsidR="0041436C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№9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«Умножение и деление трёхзначных чисел на однозначное число».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 Вычисли:               189 х 4 =                                    126 : 9 =</w:t>
      </w:r>
    </w:p>
    <w:p w:rsidR="0041436C" w:rsidRPr="00895E1F" w:rsidRDefault="0041436C" w:rsidP="0041436C">
      <w:r w:rsidRPr="00895E1F">
        <w:t xml:space="preserve">                                      305 х 3=                                    936 : 6 =</w:t>
      </w:r>
    </w:p>
    <w:p w:rsidR="0041436C" w:rsidRPr="00895E1F" w:rsidRDefault="0041436C" w:rsidP="0041436C">
      <w:r w:rsidRPr="00895E1F">
        <w:t>2.Заполни пропуски:        2 века = _____ лет</w:t>
      </w:r>
    </w:p>
    <w:p w:rsidR="0041436C" w:rsidRPr="00895E1F" w:rsidRDefault="0041436C" w:rsidP="0041436C">
      <w:r w:rsidRPr="00895E1F">
        <w:t xml:space="preserve">                                                3мин 10с = __________    с</w:t>
      </w:r>
    </w:p>
    <w:p w:rsidR="0041436C" w:rsidRPr="00895E1F" w:rsidRDefault="0041436C" w:rsidP="0041436C">
      <w:r w:rsidRPr="00895E1F">
        <w:t xml:space="preserve">                                                1 </w:t>
      </w:r>
      <w:proofErr w:type="spellStart"/>
      <w:r w:rsidRPr="00895E1F">
        <w:t>сут</w:t>
      </w:r>
      <w:proofErr w:type="spellEnd"/>
      <w:r w:rsidRPr="00895E1F">
        <w:t>. 5ч = _______ ч</w:t>
      </w:r>
    </w:p>
    <w:p w:rsidR="0041436C" w:rsidRPr="00895E1F" w:rsidRDefault="0041436C" w:rsidP="0041436C">
      <w:r w:rsidRPr="00895E1F">
        <w:t xml:space="preserve">                                                 1ч 27 мин = ________ мин</w:t>
      </w:r>
    </w:p>
    <w:p w:rsidR="0041436C" w:rsidRPr="00895E1F" w:rsidRDefault="0041436C" w:rsidP="0041436C">
      <w:r w:rsidRPr="00895E1F">
        <w:t>3. Задача. Саша раздаёт 30 конфет поровну четырём своим друзьям. Какое наибольшее число конфет получит каждый Сашин друг? Сколько конфет останется у Саши?</w:t>
      </w:r>
    </w:p>
    <w:p w:rsidR="0041436C" w:rsidRPr="00895E1F" w:rsidRDefault="0041436C" w:rsidP="0041436C">
      <w:r w:rsidRPr="00895E1F">
        <w:t>4*.На столе лежали тетради. Когда учитель положил к ним ещё 25 тетрадей, на столе стало 40 тетрадей. Сколько тетрадей было на столе вначале?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 Вычисли:                        218 х 3 =                                           152 : 8 =</w:t>
      </w:r>
    </w:p>
    <w:p w:rsidR="0041436C" w:rsidRPr="00895E1F" w:rsidRDefault="0041436C" w:rsidP="0041436C">
      <w:r w:rsidRPr="00895E1F">
        <w:lastRenderedPageBreak/>
        <w:t xml:space="preserve">                                                  190 х 5=                                                  861 : 7=</w:t>
      </w:r>
    </w:p>
    <w:p w:rsidR="0041436C" w:rsidRPr="00895E1F" w:rsidRDefault="0041436C" w:rsidP="0041436C">
      <w:r w:rsidRPr="00895E1F">
        <w:t>2. Заполни пропуски:</w:t>
      </w:r>
    </w:p>
    <w:p w:rsidR="0041436C" w:rsidRPr="00895E1F" w:rsidRDefault="0041436C" w:rsidP="0041436C">
      <w:r w:rsidRPr="00895E1F">
        <w:t xml:space="preserve">1год 4 мес. = _____  мес.                                                         7 </w:t>
      </w:r>
      <w:proofErr w:type="spellStart"/>
      <w:r w:rsidRPr="00895E1F">
        <w:t>нед</w:t>
      </w:r>
      <w:proofErr w:type="spellEnd"/>
      <w:r w:rsidRPr="00895E1F">
        <w:t xml:space="preserve">. = _______ </w:t>
      </w:r>
      <w:proofErr w:type="spellStart"/>
      <w:r w:rsidRPr="00895E1F">
        <w:t>сут</w:t>
      </w:r>
      <w:proofErr w:type="spellEnd"/>
      <w:r w:rsidRPr="00895E1F">
        <w:t>.</w:t>
      </w:r>
    </w:p>
    <w:p w:rsidR="0041436C" w:rsidRPr="00895E1F" w:rsidRDefault="0041436C" w:rsidP="0041436C">
      <w:r w:rsidRPr="00895E1F">
        <w:t>1ч 25 мин. = _______ мин.                                                        4мин. = ______ с</w:t>
      </w:r>
    </w:p>
    <w:p w:rsidR="0041436C" w:rsidRPr="00895E1F" w:rsidRDefault="0041436C" w:rsidP="0041436C">
      <w:r w:rsidRPr="00895E1F">
        <w:t>3. Задача. У Оли 42 рубля. Какое наибольшее число тетрадей по 8 рублей она может купить на эти деньги? Сколько рублей останется у Оли после покупки?</w:t>
      </w:r>
    </w:p>
    <w:p w:rsidR="0041436C" w:rsidRPr="00895E1F" w:rsidRDefault="0041436C" w:rsidP="0041436C">
      <w:r w:rsidRPr="00895E1F">
        <w:t>4*.Когда с полки сняли часть книг, на ней осталось ещё 12 книг. Сколько книг сняли с полки, если всего там было 35 книг?</w:t>
      </w: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№10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«Параллельные прямые».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1.Найди параллельные прямые. Сделай запись.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r w:rsidRPr="00895E1F">
        <w:t>2.Построй прямую ХУ, параллельную прямой ОР.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r w:rsidRPr="00895E1F">
        <w:t>3*. Раздели окружность точками А, В, С и Д на четыре равные части. Построй четырёхугольник АВСД, вписанный в данную окружность.</w:t>
      </w:r>
    </w:p>
    <w:p w:rsidR="0041436C" w:rsidRPr="00895E1F" w:rsidRDefault="0041436C" w:rsidP="0041436C"/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1.Найди параллельные прямые. Сделай запись.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r w:rsidRPr="00895E1F">
        <w:t>2.Построй прямую АВ, параллельную прямой СВ.</w:t>
      </w:r>
    </w:p>
    <w:p w:rsidR="0041436C" w:rsidRPr="00895E1F" w:rsidRDefault="0041436C" w:rsidP="0041436C"/>
    <w:p w:rsidR="0041436C" w:rsidRPr="00895E1F" w:rsidRDefault="0041436C" w:rsidP="0041436C"/>
    <w:p w:rsidR="0041436C" w:rsidRPr="00895E1F" w:rsidRDefault="0041436C" w:rsidP="0041436C">
      <w:r w:rsidRPr="00895E1F">
        <w:t>3*. Раздели окружность точками Р, К, М и С на четыре равные части. Построй четырёхугольник РКМС, вписанный в данную окружность.</w:t>
      </w:r>
    </w:p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Контрольная работа по математике №11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«Умножение и деление двузначных и трёхзначных чисел на двузначное число».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1.Вычисли.</w:t>
      </w:r>
    </w:p>
    <w:p w:rsidR="0041436C" w:rsidRPr="00895E1F" w:rsidRDefault="0041436C" w:rsidP="0041436C">
      <w:r w:rsidRPr="00895E1F">
        <w:t>17 х 13 =                                    78 х12 =</w:t>
      </w:r>
    </w:p>
    <w:p w:rsidR="0041436C" w:rsidRPr="00895E1F" w:rsidRDefault="0041436C" w:rsidP="0041436C">
      <w:r w:rsidRPr="00895E1F">
        <w:t>800 : 32 =                                   238 : 14 =</w:t>
      </w:r>
    </w:p>
    <w:p w:rsidR="0041436C" w:rsidRPr="00895E1F" w:rsidRDefault="0041436C" w:rsidP="0041436C">
      <w:r w:rsidRPr="00895E1F">
        <w:t>2.Найди значение выражения 54 х 18 : а, если а=27</w:t>
      </w:r>
    </w:p>
    <w:p w:rsidR="0041436C" w:rsidRPr="00895E1F" w:rsidRDefault="0041436C" w:rsidP="0041436C">
      <w:r w:rsidRPr="00895E1F">
        <w:t>3.В прямоугольнике длины сторон 18 см и 46см. Этот прямоугольник разбили на 36 равных частей. Чему равна площадь одной части?</w:t>
      </w:r>
    </w:p>
    <w:p w:rsidR="0041436C" w:rsidRPr="00895E1F" w:rsidRDefault="0041436C" w:rsidP="0041436C">
      <w:r w:rsidRPr="00895E1F">
        <w:t>4*. На какое число следует разделить 896, чтобы в частном получилось 28?</w:t>
      </w:r>
    </w:p>
    <w:p w:rsidR="0041436C" w:rsidRPr="00895E1F" w:rsidRDefault="0041436C" w:rsidP="0041436C"/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1.Вычисли.</w:t>
      </w:r>
    </w:p>
    <w:p w:rsidR="0041436C" w:rsidRPr="00895E1F" w:rsidRDefault="0041436C" w:rsidP="0041436C">
      <w:r w:rsidRPr="00895E1F">
        <w:t>15 х 29 =                               510 : 34 =</w:t>
      </w:r>
    </w:p>
    <w:p w:rsidR="0041436C" w:rsidRPr="00895E1F" w:rsidRDefault="0041436C" w:rsidP="0041436C">
      <w:r w:rsidRPr="00895E1F">
        <w:t>59 х 11 =                               572 : 48 =</w:t>
      </w:r>
    </w:p>
    <w:p w:rsidR="0041436C" w:rsidRPr="00895E1F" w:rsidRDefault="0041436C" w:rsidP="0041436C">
      <w:r w:rsidRPr="00895E1F">
        <w:t>2.Найди значение выражения, в : 29 х 31, если в = 812</w:t>
      </w:r>
    </w:p>
    <w:p w:rsidR="0041436C" w:rsidRPr="00895E1F" w:rsidRDefault="0041436C" w:rsidP="0041436C">
      <w:r w:rsidRPr="00895E1F">
        <w:t>3.В квадрате длина стороны 24м.  Этот квадрат разбили на 64 равные части. Чему равна площадь одной части?</w:t>
      </w:r>
    </w:p>
    <w:p w:rsidR="0041436C" w:rsidRPr="00895E1F" w:rsidRDefault="0041436C" w:rsidP="0041436C">
      <w:r w:rsidRPr="00895E1F">
        <w:t>4*. На какое число следует разделить 864, чтобы в частном получилось 36?</w:t>
      </w:r>
    </w:p>
    <w:p w:rsidR="0041436C" w:rsidRPr="00895E1F" w:rsidRDefault="0041436C" w:rsidP="0041436C"/>
    <w:p w:rsidR="0041436C" w:rsidRPr="00895E1F" w:rsidRDefault="0041436C" w:rsidP="0041436C">
      <w:pPr>
        <w:rPr>
          <w:b/>
        </w:rPr>
      </w:pPr>
      <w:r w:rsidRPr="00895E1F">
        <w:rPr>
          <w:b/>
        </w:rPr>
        <w:lastRenderedPageBreak/>
        <w:t>Контрольная работа по математике №12</w:t>
      </w:r>
      <w:r>
        <w:rPr>
          <w:b/>
        </w:rPr>
        <w:t>.</w:t>
      </w:r>
      <w:r w:rsidRPr="002C221F">
        <w:rPr>
          <w:b/>
        </w:rPr>
        <w:t xml:space="preserve">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«Задачи на движение».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1.Скорость вертолёта – 300км/ч. Какой путь пролетел вертолёт за 3 ч?</w:t>
      </w:r>
    </w:p>
    <w:p w:rsidR="0041436C" w:rsidRPr="00895E1F" w:rsidRDefault="0041436C" w:rsidP="0041436C">
      <w:r w:rsidRPr="00895E1F">
        <w:t xml:space="preserve">2.Мотоциклист был в пути 6 ч. С какой скоростью двигался мотоциклист, если он проехал 144 км? </w:t>
      </w:r>
    </w:p>
    <w:p w:rsidR="0041436C" w:rsidRPr="00895E1F" w:rsidRDefault="0041436C" w:rsidP="0041436C">
      <w:r w:rsidRPr="00895E1F">
        <w:t>3.Туристы проплыли на лодке по реке 35 км. Сколько времени плыли туристы, если скорость движения лодки – 7км/ч?</w:t>
      </w:r>
    </w:p>
    <w:p w:rsidR="0041436C" w:rsidRPr="00895E1F" w:rsidRDefault="0041436C" w:rsidP="0041436C">
      <w:r w:rsidRPr="00895E1F">
        <w:t>4.Выполни необходимые вычисления и заполни таблицу.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1984"/>
      </w:tblGrid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Задача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  <w:r w:rsidRPr="00895E1F">
              <w:t>Скорость</w:t>
            </w: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  <w:r w:rsidRPr="00895E1F">
              <w:t>Время</w:t>
            </w: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  <w:r w:rsidRPr="00895E1F">
              <w:t>Расстояние</w:t>
            </w:r>
          </w:p>
          <w:p w:rsidR="0041436C" w:rsidRPr="00895E1F" w:rsidRDefault="0041436C" w:rsidP="00674247">
            <w:pPr>
              <w:jc w:val="center"/>
            </w:pPr>
          </w:p>
        </w:tc>
      </w:tr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1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  <w:r w:rsidRPr="00895E1F">
              <w:t>4ч</w:t>
            </w: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  <w:r w:rsidRPr="00895E1F">
              <w:t>20км</w:t>
            </w:r>
          </w:p>
          <w:p w:rsidR="0041436C" w:rsidRPr="00895E1F" w:rsidRDefault="0041436C" w:rsidP="00674247">
            <w:pPr>
              <w:jc w:val="center"/>
            </w:pPr>
          </w:p>
        </w:tc>
      </w:tr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2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  <w:r w:rsidRPr="00895E1F">
              <w:t>80км/ч</w:t>
            </w: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  <w:r w:rsidRPr="00895E1F">
              <w:t>320км</w:t>
            </w:r>
          </w:p>
          <w:p w:rsidR="0041436C" w:rsidRPr="00895E1F" w:rsidRDefault="0041436C" w:rsidP="00674247">
            <w:pPr>
              <w:jc w:val="center"/>
            </w:pPr>
          </w:p>
        </w:tc>
      </w:tr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3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  <w:r w:rsidRPr="00895E1F">
              <w:t>12км/ч</w:t>
            </w: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  <w:r w:rsidRPr="00895E1F">
              <w:t>2ч</w:t>
            </w: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</w:p>
          <w:p w:rsidR="0041436C" w:rsidRPr="00895E1F" w:rsidRDefault="0041436C" w:rsidP="00674247">
            <w:pPr>
              <w:jc w:val="center"/>
            </w:pPr>
          </w:p>
        </w:tc>
      </w:tr>
    </w:tbl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2 вариант.</w:t>
      </w:r>
    </w:p>
    <w:p w:rsidR="0041436C" w:rsidRPr="00895E1F" w:rsidRDefault="0041436C" w:rsidP="0041436C">
      <w:r w:rsidRPr="00895E1F">
        <w:t>1.Скорость поезда – 60км/ч. Какой путь пройдёт поезд за 8 ч?</w:t>
      </w:r>
    </w:p>
    <w:p w:rsidR="0041436C" w:rsidRPr="00895E1F" w:rsidRDefault="0041436C" w:rsidP="0041436C">
      <w:r w:rsidRPr="00895E1F">
        <w:t xml:space="preserve">2.Автобус проехал 90 км. С какой скоростью двигался, автобус,  если он был в пути 2 ч? </w:t>
      </w:r>
    </w:p>
    <w:p w:rsidR="0041436C" w:rsidRPr="00895E1F" w:rsidRDefault="0041436C" w:rsidP="0041436C">
      <w:r w:rsidRPr="00895E1F">
        <w:t xml:space="preserve">3.Лыжник двигался со скоростью 8 км/ч. Сколько времени ему потребуется, чтобы пройти 24 км? </w:t>
      </w:r>
    </w:p>
    <w:p w:rsidR="0041436C" w:rsidRPr="00895E1F" w:rsidRDefault="0041436C" w:rsidP="0041436C">
      <w:r w:rsidRPr="00895E1F">
        <w:t>4.Выполни необходимые вычисления и заполни таблицу.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1984"/>
      </w:tblGrid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Задача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  <w:r w:rsidRPr="00895E1F">
              <w:t>Скорость</w:t>
            </w: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  <w:r w:rsidRPr="00895E1F">
              <w:t>Время</w:t>
            </w: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  <w:r w:rsidRPr="00895E1F">
              <w:t>Расстояние</w:t>
            </w:r>
          </w:p>
          <w:p w:rsidR="0041436C" w:rsidRPr="00895E1F" w:rsidRDefault="0041436C" w:rsidP="00674247">
            <w:pPr>
              <w:jc w:val="center"/>
            </w:pPr>
          </w:p>
        </w:tc>
      </w:tr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1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  <w:r w:rsidRPr="00895E1F">
              <w:t>4км/ч</w:t>
            </w: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  <w:r w:rsidRPr="00895E1F">
              <w:t>12км</w:t>
            </w:r>
          </w:p>
          <w:p w:rsidR="0041436C" w:rsidRPr="00895E1F" w:rsidRDefault="0041436C" w:rsidP="00674247">
            <w:pPr>
              <w:jc w:val="center"/>
            </w:pPr>
          </w:p>
        </w:tc>
      </w:tr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2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  <w:r w:rsidRPr="00895E1F">
              <w:t>2ч</w:t>
            </w: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  <w:r w:rsidRPr="00895E1F">
              <w:t>32км</w:t>
            </w:r>
          </w:p>
          <w:p w:rsidR="0041436C" w:rsidRPr="00895E1F" w:rsidRDefault="0041436C" w:rsidP="00674247">
            <w:pPr>
              <w:jc w:val="center"/>
            </w:pPr>
          </w:p>
        </w:tc>
      </w:tr>
      <w:tr w:rsidR="0041436C" w:rsidRPr="00895E1F" w:rsidTr="00674247">
        <w:tc>
          <w:tcPr>
            <w:tcW w:w="1384" w:type="dxa"/>
          </w:tcPr>
          <w:p w:rsidR="0041436C" w:rsidRPr="00895E1F" w:rsidRDefault="0041436C" w:rsidP="00674247">
            <w:pPr>
              <w:jc w:val="center"/>
            </w:pPr>
            <w:r w:rsidRPr="00895E1F">
              <w:t>3</w:t>
            </w:r>
          </w:p>
        </w:tc>
        <w:tc>
          <w:tcPr>
            <w:tcW w:w="1701" w:type="dxa"/>
          </w:tcPr>
          <w:p w:rsidR="0041436C" w:rsidRPr="00895E1F" w:rsidRDefault="0041436C" w:rsidP="00674247">
            <w:pPr>
              <w:jc w:val="center"/>
            </w:pPr>
            <w:r w:rsidRPr="00895E1F">
              <w:t>50км/ч</w:t>
            </w:r>
          </w:p>
        </w:tc>
        <w:tc>
          <w:tcPr>
            <w:tcW w:w="1843" w:type="dxa"/>
          </w:tcPr>
          <w:p w:rsidR="0041436C" w:rsidRPr="00895E1F" w:rsidRDefault="0041436C" w:rsidP="00674247">
            <w:pPr>
              <w:jc w:val="center"/>
            </w:pPr>
            <w:r w:rsidRPr="00895E1F">
              <w:t>6ч</w:t>
            </w:r>
          </w:p>
        </w:tc>
        <w:tc>
          <w:tcPr>
            <w:tcW w:w="1984" w:type="dxa"/>
          </w:tcPr>
          <w:p w:rsidR="0041436C" w:rsidRPr="00895E1F" w:rsidRDefault="0041436C" w:rsidP="00674247">
            <w:pPr>
              <w:jc w:val="center"/>
            </w:pPr>
          </w:p>
          <w:p w:rsidR="0041436C" w:rsidRPr="00895E1F" w:rsidRDefault="0041436C" w:rsidP="00674247">
            <w:pPr>
              <w:jc w:val="center"/>
            </w:pPr>
          </w:p>
        </w:tc>
      </w:tr>
    </w:tbl>
    <w:p w:rsidR="0041436C" w:rsidRPr="00895E1F" w:rsidRDefault="0041436C" w:rsidP="0041436C">
      <w:pPr>
        <w:rPr>
          <w:b/>
        </w:rPr>
      </w:pP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>Итоговая контрольная работа по математике №13</w:t>
      </w:r>
      <w:r>
        <w:rPr>
          <w:b/>
        </w:rPr>
        <w:t>.</w:t>
      </w:r>
      <w:r w:rsidRPr="002C221F">
        <w:rPr>
          <w:b/>
        </w:rPr>
        <w:t xml:space="preserve">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«Умножение и деление. Задачи на движение».</w:t>
      </w:r>
    </w:p>
    <w:p w:rsidR="0041436C" w:rsidRPr="00895E1F" w:rsidRDefault="0041436C" w:rsidP="0041436C">
      <w:pPr>
        <w:jc w:val="center"/>
        <w:rPr>
          <w:b/>
        </w:rPr>
      </w:pP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1.Вычисли устно.</w:t>
      </w:r>
    </w:p>
    <w:p w:rsidR="0041436C" w:rsidRPr="00895E1F" w:rsidRDefault="0041436C" w:rsidP="0041436C">
      <w:r w:rsidRPr="00895E1F">
        <w:t>30 х 20                         900 : 30                            4 х 200</w:t>
      </w:r>
    </w:p>
    <w:p w:rsidR="0041436C" w:rsidRPr="00895E1F" w:rsidRDefault="0041436C" w:rsidP="0041436C">
      <w:r w:rsidRPr="00895E1F">
        <w:t>10 х 90                         80 : 40                               150 : 10</w:t>
      </w:r>
    </w:p>
    <w:p w:rsidR="0041436C" w:rsidRPr="00895E1F" w:rsidRDefault="0041436C" w:rsidP="0041436C">
      <w:r w:rsidRPr="00895E1F">
        <w:t>2.Найди :</w:t>
      </w:r>
    </w:p>
    <w:p w:rsidR="0041436C" w:rsidRPr="00895E1F" w:rsidRDefault="0041436C" w:rsidP="0041436C">
      <w:r w:rsidRPr="00895E1F">
        <w:t>Произведение 18 и 23,    27 и 24;</w:t>
      </w:r>
    </w:p>
    <w:p w:rsidR="0041436C" w:rsidRPr="00895E1F" w:rsidRDefault="0041436C" w:rsidP="0041436C">
      <w:r w:rsidRPr="00895E1F">
        <w:t>Частное 516 и 43,            986 и 29;</w:t>
      </w:r>
    </w:p>
    <w:p w:rsidR="0041436C" w:rsidRPr="00895E1F" w:rsidRDefault="0041436C" w:rsidP="0041436C">
      <w:r w:rsidRPr="00895E1F">
        <w:t>3.Поезд прошёл 4 ч со скоростью 58км/ч. После этого ему осталось пройти до места назначения ещё 644км. Сколько всего км должен пройти поезд?</w:t>
      </w:r>
    </w:p>
    <w:p w:rsidR="0041436C" w:rsidRPr="00895E1F" w:rsidRDefault="0041436C" w:rsidP="0041436C">
      <w:r w:rsidRPr="00895E1F">
        <w:t>4.Построй прямоугольник со сторонами 3см и 5 см. Найди его площадь и периметр.</w:t>
      </w:r>
    </w:p>
    <w:p w:rsidR="0041436C" w:rsidRPr="00895E1F" w:rsidRDefault="0041436C" w:rsidP="0041436C">
      <w:r w:rsidRPr="00895E1F">
        <w:t>5*.За 1ч Маша собрала 7 грибов. Верно ли, что за 2 часа Маша соберёт 14 грибов? Объясни свой ответ.</w:t>
      </w:r>
    </w:p>
    <w:p w:rsidR="0041436C" w:rsidRPr="00895E1F" w:rsidRDefault="0041436C" w:rsidP="0041436C">
      <w:pPr>
        <w:rPr>
          <w:i/>
        </w:rPr>
      </w:pPr>
      <w:r w:rsidRPr="00895E1F">
        <w:rPr>
          <w:i/>
        </w:rPr>
        <w:t>Ответ:____________________________________________________________________</w:t>
      </w:r>
    </w:p>
    <w:p w:rsidR="0041436C" w:rsidRPr="00895E1F" w:rsidRDefault="0041436C" w:rsidP="0041436C">
      <w:pPr>
        <w:rPr>
          <w:b/>
        </w:rPr>
      </w:pPr>
      <w:r w:rsidRPr="00895E1F">
        <w:t xml:space="preserve">                                                    </w:t>
      </w:r>
      <w:r w:rsidRPr="00895E1F">
        <w:rPr>
          <w:b/>
        </w:rPr>
        <w:t>2вариант.</w:t>
      </w:r>
    </w:p>
    <w:p w:rsidR="0041436C" w:rsidRPr="00895E1F" w:rsidRDefault="0041436C" w:rsidP="0041436C">
      <w:r w:rsidRPr="00895E1F">
        <w:t>1.Вычисли устно.</w:t>
      </w:r>
    </w:p>
    <w:p w:rsidR="0041436C" w:rsidRPr="00895E1F" w:rsidRDefault="0041436C" w:rsidP="0041436C">
      <w:r w:rsidRPr="00895E1F">
        <w:t>30 х 30                         600 : 20                            2 х 300</w:t>
      </w:r>
    </w:p>
    <w:p w:rsidR="0041436C" w:rsidRPr="00895E1F" w:rsidRDefault="0041436C" w:rsidP="0041436C">
      <w:r w:rsidRPr="00895E1F">
        <w:t>10 х 70                         90 : 30                               250 : 10</w:t>
      </w:r>
    </w:p>
    <w:p w:rsidR="0041436C" w:rsidRPr="00895E1F" w:rsidRDefault="0041436C" w:rsidP="0041436C">
      <w:r w:rsidRPr="00895E1F">
        <w:lastRenderedPageBreak/>
        <w:t>2.Найди :</w:t>
      </w:r>
    </w:p>
    <w:p w:rsidR="0041436C" w:rsidRPr="00895E1F" w:rsidRDefault="0041436C" w:rsidP="0041436C">
      <w:r w:rsidRPr="00895E1F">
        <w:t>Произведение 19 и 38,    23 и 32;</w:t>
      </w:r>
    </w:p>
    <w:p w:rsidR="0041436C" w:rsidRPr="00895E1F" w:rsidRDefault="0041436C" w:rsidP="0041436C">
      <w:r w:rsidRPr="00895E1F">
        <w:t>Частное 874 и 23,           77 9 и 41;</w:t>
      </w:r>
    </w:p>
    <w:p w:rsidR="0041436C" w:rsidRPr="00895E1F" w:rsidRDefault="0041436C" w:rsidP="0041436C">
      <w:r w:rsidRPr="00895E1F">
        <w:t>3.Туристы плыли на байдарке по реке 7 ч со скоростью 9км/ч. После этого им осталось проплыть ещё 108 км. Сколько всего километров должны проплыть туристы?</w:t>
      </w:r>
    </w:p>
    <w:p w:rsidR="0041436C" w:rsidRPr="00895E1F" w:rsidRDefault="0041436C" w:rsidP="0041436C">
      <w:r w:rsidRPr="00895E1F">
        <w:t>4.Построй прямоугольник со сторонами 4см и 6 см. Найди его площадь и периметр.</w:t>
      </w:r>
    </w:p>
    <w:p w:rsidR="0041436C" w:rsidRDefault="0041436C" w:rsidP="0041436C">
      <w:pPr>
        <w:rPr>
          <w:i/>
        </w:rPr>
      </w:pPr>
      <w:r w:rsidRPr="00895E1F">
        <w:t xml:space="preserve">5*.За 1ч Коля поймал 8 окуней. Верно ли, что за 3 часа Коля поймает 24 окуня? Объясни свой ответ.   </w:t>
      </w:r>
      <w:r w:rsidRPr="00895E1F">
        <w:rPr>
          <w:i/>
        </w:rPr>
        <w:t>Ответ:______________________________________________________</w:t>
      </w:r>
    </w:p>
    <w:p w:rsidR="0041436C" w:rsidRPr="00895E1F" w:rsidRDefault="0041436C" w:rsidP="0041436C">
      <w:pPr>
        <w:rPr>
          <w:i/>
        </w:rPr>
      </w:pPr>
    </w:p>
    <w:p w:rsidR="0041436C" w:rsidRPr="00895E1F" w:rsidRDefault="0041436C" w:rsidP="0041436C">
      <w:pPr>
        <w:rPr>
          <w:i/>
        </w:rPr>
      </w:pPr>
      <w:r w:rsidRPr="00895E1F">
        <w:rPr>
          <w:b/>
        </w:rPr>
        <w:t>Годовая контрольная работа по математике №14</w:t>
      </w:r>
      <w:r>
        <w:rPr>
          <w:b/>
        </w:rPr>
        <w:t xml:space="preserve">. </w:t>
      </w:r>
    </w:p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Тема: </w:t>
      </w:r>
      <w:r w:rsidRPr="00895E1F">
        <w:t xml:space="preserve"> </w:t>
      </w:r>
      <w:r w:rsidRPr="00895E1F">
        <w:rPr>
          <w:b/>
        </w:rPr>
        <w:t>« Сложение и вычитание. Умножение и деление. Задачи на движение».</w:t>
      </w:r>
    </w:p>
    <w:p w:rsidR="0041436C" w:rsidRPr="00895E1F" w:rsidRDefault="0041436C" w:rsidP="0041436C">
      <w:pPr>
        <w:rPr>
          <w:b/>
        </w:rPr>
      </w:pPr>
      <w:r w:rsidRPr="00895E1F">
        <w:t xml:space="preserve">                                                    </w:t>
      </w:r>
      <w:r w:rsidRPr="00895E1F">
        <w:rPr>
          <w:b/>
        </w:rPr>
        <w:t>1 вариант.</w:t>
      </w:r>
    </w:p>
    <w:p w:rsidR="0041436C" w:rsidRPr="00895E1F" w:rsidRDefault="0041436C" w:rsidP="0041436C">
      <w:r w:rsidRPr="00895E1F">
        <w:t>1.Найди значение выражения.      (60 + 120) : (30 -10)</w:t>
      </w:r>
    </w:p>
    <w:p w:rsidR="0041436C" w:rsidRPr="00895E1F" w:rsidRDefault="0041436C" w:rsidP="0041436C">
      <w:r w:rsidRPr="00895E1F">
        <w:t>2.Вычисли.    309 + 168                                44 х 22</w:t>
      </w:r>
    </w:p>
    <w:p w:rsidR="0041436C" w:rsidRPr="00895E1F" w:rsidRDefault="0041436C" w:rsidP="0041436C">
      <w:r w:rsidRPr="00895E1F">
        <w:t xml:space="preserve">                          311 – 72                                 819 : 39</w:t>
      </w:r>
    </w:p>
    <w:p w:rsidR="0041436C" w:rsidRPr="00895E1F" w:rsidRDefault="0041436C" w:rsidP="0041436C">
      <w:r w:rsidRPr="00895E1F">
        <w:t>3.Длина лыжной трассы 25 км. Лыжник прошёл четыре пятых пути. Сколько км ему осталось пройти?</w:t>
      </w:r>
    </w:p>
    <w:p w:rsidR="0041436C" w:rsidRPr="00895E1F" w:rsidRDefault="0041436C" w:rsidP="0041436C">
      <w:r w:rsidRPr="00895E1F">
        <w:t>4.Реши уравнение:              а – 30 = 25 + 15.</w:t>
      </w:r>
    </w:p>
    <w:p w:rsidR="0041436C" w:rsidRPr="00895E1F" w:rsidRDefault="0041436C" w:rsidP="0041436C">
      <w:r w:rsidRPr="00895E1F">
        <w:t>5.Построй ломаную из двух звеньев. Длина одного звена 2см 4 мм, а другого на 1см 3мм больше.</w:t>
      </w:r>
    </w:p>
    <w:p w:rsidR="0041436C" w:rsidRPr="00895E1F" w:rsidRDefault="0041436C" w:rsidP="0041436C"/>
    <w:p w:rsidR="0041436C" w:rsidRPr="00895E1F" w:rsidRDefault="0041436C" w:rsidP="0041436C">
      <w:pPr>
        <w:rPr>
          <w:b/>
        </w:rPr>
      </w:pPr>
      <w:r w:rsidRPr="00895E1F">
        <w:rPr>
          <w:b/>
        </w:rPr>
        <w:t xml:space="preserve">                                                    2 вариант.</w:t>
      </w:r>
    </w:p>
    <w:p w:rsidR="0041436C" w:rsidRPr="00895E1F" w:rsidRDefault="0041436C" w:rsidP="0041436C">
      <w:r w:rsidRPr="00895E1F">
        <w:t>1.найди значение выражения.                                    480 : 60 + 360 : 90.</w:t>
      </w:r>
    </w:p>
    <w:p w:rsidR="0041436C" w:rsidRPr="00895E1F" w:rsidRDefault="0041436C" w:rsidP="0041436C">
      <w:r w:rsidRPr="00895E1F">
        <w:t>2.Вычисли.</w:t>
      </w:r>
    </w:p>
    <w:p w:rsidR="0041436C" w:rsidRPr="00895E1F" w:rsidRDefault="0041436C" w:rsidP="0041436C">
      <w:r w:rsidRPr="00895E1F">
        <w:t>86 + 498                                         343 х 2</w:t>
      </w:r>
    </w:p>
    <w:p w:rsidR="0041436C" w:rsidRPr="00895E1F" w:rsidRDefault="0041436C" w:rsidP="0041436C">
      <w:r w:rsidRPr="00895E1F">
        <w:t>800 – 163                                       864 : 36</w:t>
      </w:r>
    </w:p>
    <w:p w:rsidR="0041436C" w:rsidRPr="00895E1F" w:rsidRDefault="0041436C" w:rsidP="0041436C">
      <w:r w:rsidRPr="00895E1F">
        <w:t>3.В соревновании по плаванию длина дистанции равна 200м. Пловец уже проплыл три четвёртых дистанции. Сколько метров ему осталось проплыть?</w:t>
      </w:r>
    </w:p>
    <w:p w:rsidR="0041436C" w:rsidRPr="00895E1F" w:rsidRDefault="0041436C" w:rsidP="0041436C">
      <w:r w:rsidRPr="00895E1F">
        <w:t xml:space="preserve">4.Реши уравнение:                             в + 40 = 145 – 45 </w:t>
      </w:r>
    </w:p>
    <w:p w:rsidR="0041436C" w:rsidRPr="00895E1F" w:rsidRDefault="0041436C" w:rsidP="0041436C">
      <w:r w:rsidRPr="00895E1F">
        <w:t>5.Построй ломаную из двух звеньев. Длина одного звена – 3см 9мм, а другого на 1см 4мм меньше.</w:t>
      </w:r>
    </w:p>
    <w:p w:rsidR="0041436C" w:rsidRPr="00895E1F" w:rsidRDefault="0041436C" w:rsidP="0041436C"/>
    <w:p w:rsidR="00B44C62" w:rsidRDefault="00B44C62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>
      <w:pPr>
        <w:rPr>
          <w:b/>
        </w:rPr>
      </w:pPr>
    </w:p>
    <w:p w:rsidR="0041436C" w:rsidRDefault="0041436C" w:rsidP="0041436C">
      <w:pPr>
        <w:jc w:val="center"/>
        <w:rPr>
          <w:b/>
        </w:rPr>
      </w:pPr>
      <w:r w:rsidRPr="00E838F4">
        <w:rPr>
          <w:b/>
        </w:rPr>
        <w:lastRenderedPageBreak/>
        <w:t>Контрольные работы по математике в 4 классе.</w:t>
      </w:r>
    </w:p>
    <w:p w:rsidR="00E838F4" w:rsidRPr="00E838F4" w:rsidRDefault="00E838F4" w:rsidP="0041436C">
      <w:pPr>
        <w:jc w:val="center"/>
        <w:rPr>
          <w:b/>
        </w:rPr>
      </w:pPr>
    </w:p>
    <w:p w:rsidR="0041436C" w:rsidRPr="00E838F4" w:rsidRDefault="0041436C" w:rsidP="0041436C">
      <w:pPr>
        <w:rPr>
          <w:b/>
          <w:i/>
        </w:rPr>
      </w:pPr>
      <w:r w:rsidRPr="00E838F4">
        <w:rPr>
          <w:b/>
          <w:i/>
        </w:rPr>
        <w:t>Контрольная работа №1. Вводная.</w:t>
      </w:r>
    </w:p>
    <w:p w:rsidR="0041436C" w:rsidRPr="00E838F4" w:rsidRDefault="0041436C" w:rsidP="0041436C">
      <w:r w:rsidRPr="00E838F4">
        <w:rPr>
          <w:i/>
        </w:rPr>
        <w:t>1 вариант.</w:t>
      </w:r>
    </w:p>
    <w:p w:rsidR="0041436C" w:rsidRPr="00E838F4" w:rsidRDefault="0041436C" w:rsidP="002C64C2">
      <w:pPr>
        <w:numPr>
          <w:ilvl w:val="0"/>
          <w:numId w:val="13"/>
        </w:numPr>
        <w:spacing w:after="200"/>
        <w:rPr>
          <w:i/>
        </w:rPr>
      </w:pPr>
      <w:r w:rsidRPr="00E838F4">
        <w:t>Запишите  цифрами числа</w:t>
      </w:r>
      <w:r w:rsidRPr="00E838F4">
        <w:rPr>
          <w:i/>
        </w:rPr>
        <w:t>:</w:t>
      </w:r>
    </w:p>
    <w:p w:rsidR="0041436C" w:rsidRPr="00E838F4" w:rsidRDefault="0041436C" w:rsidP="0041436C">
      <w:pPr>
        <w:ind w:left="720"/>
        <w:rPr>
          <w:i/>
        </w:rPr>
      </w:pPr>
      <w:r w:rsidRPr="00E838F4">
        <w:rPr>
          <w:i/>
        </w:rPr>
        <w:t>Десять тысяч семьсот восемь;</w:t>
      </w:r>
    </w:p>
    <w:p w:rsidR="0041436C" w:rsidRPr="00E838F4" w:rsidRDefault="0041436C" w:rsidP="0041436C">
      <w:pPr>
        <w:ind w:left="720"/>
        <w:rPr>
          <w:i/>
        </w:rPr>
      </w:pPr>
      <w:r w:rsidRPr="00E838F4">
        <w:rPr>
          <w:i/>
        </w:rPr>
        <w:t>Триста сорок тысяч четыреста;</w:t>
      </w:r>
    </w:p>
    <w:p w:rsidR="0041436C" w:rsidRPr="00E838F4" w:rsidRDefault="0041436C" w:rsidP="0041436C">
      <w:pPr>
        <w:ind w:left="720"/>
        <w:rPr>
          <w:i/>
        </w:rPr>
      </w:pPr>
      <w:r w:rsidRPr="00E838F4">
        <w:rPr>
          <w:i/>
        </w:rPr>
        <w:t>Сто одна тысяча пятьдесят;</w:t>
      </w:r>
    </w:p>
    <w:p w:rsidR="0041436C" w:rsidRPr="00E838F4" w:rsidRDefault="0041436C" w:rsidP="0041436C">
      <w:pPr>
        <w:ind w:left="720"/>
      </w:pPr>
      <w:r w:rsidRPr="00E838F4">
        <w:rPr>
          <w:i/>
        </w:rPr>
        <w:t>Четыре тысячи шесть.</w:t>
      </w:r>
    </w:p>
    <w:p w:rsidR="0041436C" w:rsidRPr="00E838F4" w:rsidRDefault="0041436C" w:rsidP="002C64C2">
      <w:pPr>
        <w:numPr>
          <w:ilvl w:val="0"/>
          <w:numId w:val="13"/>
        </w:numPr>
        <w:spacing w:after="200"/>
      </w:pPr>
      <w:r w:rsidRPr="00E838F4">
        <w:t>Представьте число 3298 в виде суммы разрядных слагаемых.</w:t>
      </w:r>
    </w:p>
    <w:p w:rsidR="0041436C" w:rsidRPr="00E838F4" w:rsidRDefault="0041436C" w:rsidP="002C64C2">
      <w:pPr>
        <w:numPr>
          <w:ilvl w:val="0"/>
          <w:numId w:val="13"/>
        </w:numPr>
        <w:spacing w:after="200"/>
      </w:pPr>
      <w:r w:rsidRPr="00E838F4">
        <w:t>Сравните числа 9 000 и 8 999. Сделайте запись, используя знаки &lt; и &gt;.</w:t>
      </w:r>
    </w:p>
    <w:p w:rsidR="0041436C" w:rsidRPr="00E838F4" w:rsidRDefault="0041436C" w:rsidP="0041436C">
      <w:pPr>
        <w:ind w:left="720"/>
      </w:pPr>
      <w:r w:rsidRPr="00E838F4">
        <w:t>4*. Запишите наименьшее пятизначное число.</w:t>
      </w:r>
    </w:p>
    <w:p w:rsidR="0041436C" w:rsidRPr="00E838F4" w:rsidRDefault="0041436C" w:rsidP="0041436C">
      <w:pPr>
        <w:ind w:left="720"/>
      </w:pPr>
      <w:r w:rsidRPr="00E838F4">
        <w:t>5*. Если к числу прибавить 1, то получится 100 000. Запишите это число.</w:t>
      </w:r>
    </w:p>
    <w:p w:rsidR="0041436C" w:rsidRPr="00E838F4" w:rsidRDefault="0041436C" w:rsidP="0041436C">
      <w:pPr>
        <w:ind w:left="720"/>
      </w:pPr>
      <w:r w:rsidRPr="00E838F4">
        <w:t xml:space="preserve">2 вариант. </w:t>
      </w:r>
    </w:p>
    <w:p w:rsidR="0041436C" w:rsidRPr="00E838F4" w:rsidRDefault="0041436C" w:rsidP="002C64C2">
      <w:pPr>
        <w:numPr>
          <w:ilvl w:val="0"/>
          <w:numId w:val="14"/>
        </w:numPr>
        <w:spacing w:after="200"/>
        <w:rPr>
          <w:i/>
        </w:rPr>
      </w:pPr>
      <w:r w:rsidRPr="00E838F4">
        <w:t>Запишите  цифрами числа</w:t>
      </w:r>
      <w:r w:rsidRPr="00E838F4">
        <w:rPr>
          <w:i/>
        </w:rPr>
        <w:t>:</w:t>
      </w:r>
    </w:p>
    <w:p w:rsidR="0041436C" w:rsidRPr="00E838F4" w:rsidRDefault="0041436C" w:rsidP="0041436C">
      <w:pPr>
        <w:ind w:left="1080"/>
      </w:pPr>
      <w:r w:rsidRPr="00E838F4">
        <w:t>Восемь тысяч шестьсот девяносто;</w:t>
      </w:r>
    </w:p>
    <w:p w:rsidR="0041436C" w:rsidRPr="00E838F4" w:rsidRDefault="0041436C" w:rsidP="0041436C">
      <w:pPr>
        <w:ind w:left="1080"/>
      </w:pPr>
      <w:r w:rsidRPr="00E838F4">
        <w:t>Четыреста тысяч сорок;</w:t>
      </w:r>
    </w:p>
    <w:p w:rsidR="0041436C" w:rsidRPr="00E838F4" w:rsidRDefault="0041436C" w:rsidP="0041436C">
      <w:pPr>
        <w:ind w:left="1080"/>
      </w:pPr>
      <w:r w:rsidRPr="00E838F4">
        <w:t>Пятьсот три тысячи шестьдесят;</w:t>
      </w:r>
    </w:p>
    <w:p w:rsidR="0041436C" w:rsidRPr="00E838F4" w:rsidRDefault="0041436C" w:rsidP="0041436C">
      <w:pPr>
        <w:ind w:left="1080"/>
      </w:pPr>
      <w:r w:rsidRPr="00E838F4">
        <w:t>Семь тысяч семь.</w:t>
      </w:r>
    </w:p>
    <w:p w:rsidR="0041436C" w:rsidRPr="00E838F4" w:rsidRDefault="0041436C" w:rsidP="002C64C2">
      <w:pPr>
        <w:numPr>
          <w:ilvl w:val="0"/>
          <w:numId w:val="14"/>
        </w:numPr>
        <w:spacing w:after="200"/>
      </w:pPr>
      <w:r w:rsidRPr="00E838F4">
        <w:t>Представьте число 2 549 в виде суммы разрядных слагаемых.</w:t>
      </w:r>
    </w:p>
    <w:p w:rsidR="0041436C" w:rsidRPr="00E838F4" w:rsidRDefault="0041436C" w:rsidP="002C64C2">
      <w:pPr>
        <w:numPr>
          <w:ilvl w:val="0"/>
          <w:numId w:val="14"/>
        </w:numPr>
        <w:spacing w:after="200"/>
      </w:pPr>
      <w:r w:rsidRPr="00E838F4">
        <w:t>Сравните числа 12 070 и 12 700. Сделайте запись, используя знаки &lt;и &gt; .</w:t>
      </w:r>
    </w:p>
    <w:p w:rsidR="0041436C" w:rsidRPr="00E838F4" w:rsidRDefault="0041436C" w:rsidP="002C64C2">
      <w:pPr>
        <w:numPr>
          <w:ilvl w:val="0"/>
          <w:numId w:val="14"/>
        </w:numPr>
        <w:spacing w:after="200"/>
      </w:pPr>
      <w:r w:rsidRPr="00E838F4">
        <w:t>* Запишите наибольшее пятизначное число</w:t>
      </w:r>
    </w:p>
    <w:p w:rsidR="0041436C" w:rsidRPr="00E838F4" w:rsidRDefault="0041436C" w:rsidP="002C64C2">
      <w:pPr>
        <w:numPr>
          <w:ilvl w:val="0"/>
          <w:numId w:val="14"/>
        </w:numPr>
        <w:spacing w:after="200"/>
      </w:pPr>
      <w:r w:rsidRPr="00E838F4">
        <w:t>* Если из числа вычесть 1 , то получится 10 000. Запишите это число.</w:t>
      </w:r>
    </w:p>
    <w:p w:rsidR="0041436C" w:rsidRPr="00E838F4" w:rsidRDefault="0041436C" w:rsidP="0041436C"/>
    <w:p w:rsidR="00E838F4" w:rsidRDefault="0041436C" w:rsidP="0041436C">
      <w:pPr>
        <w:jc w:val="center"/>
        <w:rPr>
          <w:b/>
        </w:rPr>
      </w:pPr>
      <w:r w:rsidRPr="00E838F4">
        <w:rPr>
          <w:b/>
        </w:rPr>
        <w:t xml:space="preserve">Контрольная работа №2 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Письменные приёмы сложения и вычитания многозначных чисел.</w:t>
      </w:r>
    </w:p>
    <w:p w:rsidR="0041436C" w:rsidRPr="00E838F4" w:rsidRDefault="0041436C" w:rsidP="0041436C">
      <w:pPr>
        <w:jc w:val="center"/>
      </w:pPr>
      <w:r w:rsidRPr="00E838F4">
        <w:t>Вариант 1.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Задача 1.</w:t>
      </w:r>
    </w:p>
    <w:p w:rsidR="0041436C" w:rsidRPr="00E838F4" w:rsidRDefault="0041436C" w:rsidP="0041436C">
      <w:r w:rsidRPr="00E838F4">
        <w:t xml:space="preserve">          Турист проехал 1620 км в поезде, 325 км проплыл на теплоходе, а остальной путь прошёл пешком. Сколько километров он прошёл пешком, если весь путь составляет 2000 км?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2. Выполни действия, записывая примеры столбиком:</w:t>
      </w:r>
    </w:p>
    <w:p w:rsidR="0041436C" w:rsidRPr="00E838F4" w:rsidRDefault="0041436C" w:rsidP="0041436C">
      <w:r w:rsidRPr="00E838F4">
        <w:t>5360 + 2837          70154 + 892            60892 - 18273               10000 – 5074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3. Найди значение выражения:</w:t>
      </w:r>
    </w:p>
    <w:p w:rsidR="0041436C" w:rsidRPr="00E838F4" w:rsidRDefault="0041436C" w:rsidP="0041436C">
      <w:r w:rsidRPr="00E838F4">
        <w:t>12716 + 918 : 3 – 8017</w:t>
      </w:r>
    </w:p>
    <w:p w:rsidR="0041436C" w:rsidRPr="00E838F4" w:rsidRDefault="0041436C" w:rsidP="0041436C">
      <w:r w:rsidRPr="00E838F4">
        <w:rPr>
          <w:b/>
        </w:rPr>
        <w:t>4*.</w:t>
      </w:r>
      <w:r w:rsidRPr="00E838F4">
        <w:t>Масса прибора – 1420 г. Футляр на 580 г легче прибора. Вычисли массу прибора с футляром.</w:t>
      </w:r>
    </w:p>
    <w:p w:rsidR="0041436C" w:rsidRPr="00E838F4" w:rsidRDefault="0041436C" w:rsidP="0041436C"/>
    <w:p w:rsidR="0041436C" w:rsidRPr="00E838F4" w:rsidRDefault="0041436C" w:rsidP="0041436C">
      <w:pPr>
        <w:jc w:val="center"/>
      </w:pPr>
      <w:r w:rsidRPr="00E838F4">
        <w:t>Вариант 2.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Задача 1.</w:t>
      </w:r>
    </w:p>
    <w:p w:rsidR="0041436C" w:rsidRPr="00E838F4" w:rsidRDefault="0041436C" w:rsidP="0041436C">
      <w:r w:rsidRPr="00E838F4">
        <w:t xml:space="preserve">           На овощную базу привезли 4750 кг капусты, моркови и лука. Капусты было 1860 кг, а моркови – 1520 кг. Сколько килограммов лука привезли на базу?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2. Выполни действия, записывая примеры столбиком:</w:t>
      </w:r>
    </w:p>
    <w:p w:rsidR="0041436C" w:rsidRPr="00E838F4" w:rsidRDefault="0041436C" w:rsidP="0041436C">
      <w:r w:rsidRPr="00E838F4">
        <w:t xml:space="preserve">4270 + 1895           65329 + 746          48806 – 23879           20000 – 7024 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3. Найди значение выражения:</w:t>
      </w:r>
    </w:p>
    <w:p w:rsidR="0041436C" w:rsidRPr="00E838F4" w:rsidRDefault="0041436C" w:rsidP="0041436C">
      <w:r w:rsidRPr="00E838F4">
        <w:t>1020 – 160 ∙  5 + 9688</w:t>
      </w:r>
    </w:p>
    <w:p w:rsidR="0041436C" w:rsidRPr="00E838F4" w:rsidRDefault="0041436C" w:rsidP="0041436C">
      <w:r w:rsidRPr="00E838F4">
        <w:rPr>
          <w:b/>
        </w:rPr>
        <w:lastRenderedPageBreak/>
        <w:t>4*.</w:t>
      </w:r>
      <w:r w:rsidRPr="00E838F4">
        <w:t xml:space="preserve">           Цена пальто – 2500 р. Оно дороже костюма на 825 р. Какова стоимость обеих вещей?</w:t>
      </w:r>
    </w:p>
    <w:p w:rsidR="0041436C" w:rsidRPr="00E838F4" w:rsidRDefault="0041436C" w:rsidP="0041436C">
      <w:pPr>
        <w:jc w:val="center"/>
        <w:rPr>
          <w:b/>
        </w:rPr>
      </w:pP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 xml:space="preserve">Контрольная работа №3 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Итоговая контрольная работа за 1 четверть.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Вариант 1.</w:t>
      </w:r>
    </w:p>
    <w:p w:rsidR="0041436C" w:rsidRPr="00E838F4" w:rsidRDefault="0041436C" w:rsidP="002C64C2">
      <w:pPr>
        <w:pStyle w:val="af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8F4">
        <w:rPr>
          <w:rFonts w:ascii="Times New Roman" w:hAnsi="Times New Roman"/>
          <w:b/>
          <w:sz w:val="24"/>
          <w:szCs w:val="24"/>
        </w:rPr>
        <w:t>Запиши цифрами числа:</w:t>
      </w:r>
    </w:p>
    <w:p w:rsidR="0041436C" w:rsidRPr="00E838F4" w:rsidRDefault="0041436C" w:rsidP="0041436C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Шесть тысяч;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Тридцать восемь тысяч сто двадцать пять;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Один миллион сто десять тысяч триста.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Задача 2.</w:t>
      </w:r>
    </w:p>
    <w:p w:rsidR="0041436C" w:rsidRPr="00E838F4" w:rsidRDefault="0041436C" w:rsidP="0041436C">
      <w:r w:rsidRPr="00E838F4">
        <w:t xml:space="preserve">             Поезд шёл 2 ч со скоростью 75 км/ч и 3 ч со скоростью 80 км/ч.  Какой путь прошёл поезд за всё время движения?</w:t>
      </w:r>
    </w:p>
    <w:p w:rsidR="0041436C" w:rsidRPr="00E838F4" w:rsidRDefault="0041436C" w:rsidP="002C64C2">
      <w:pPr>
        <w:pStyle w:val="af0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8F4">
        <w:rPr>
          <w:rFonts w:ascii="Times New Roman" w:hAnsi="Times New Roman"/>
          <w:b/>
          <w:sz w:val="24"/>
          <w:szCs w:val="24"/>
        </w:rPr>
        <w:t>Выполни действия: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6 274 + 1 957                                        18 367 – 2 458</w:t>
      </w:r>
    </w:p>
    <w:p w:rsidR="0041436C" w:rsidRPr="00E838F4" w:rsidRDefault="0041436C" w:rsidP="0041436C">
      <w:pPr>
        <w:pStyle w:val="af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36C" w:rsidRPr="00E838F4" w:rsidRDefault="0041436C" w:rsidP="002C64C2">
      <w:pPr>
        <w:pStyle w:val="af0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8F4">
        <w:rPr>
          <w:rFonts w:ascii="Times New Roman" w:hAnsi="Times New Roman"/>
          <w:b/>
          <w:sz w:val="24"/>
          <w:szCs w:val="24"/>
        </w:rPr>
        <w:t>Начерти координатный угол, отметь точки с координатами:</w:t>
      </w:r>
    </w:p>
    <w:p w:rsidR="0041436C" w:rsidRPr="00E838F4" w:rsidRDefault="0041436C" w:rsidP="0041436C">
      <w:pPr>
        <w:pStyle w:val="af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838F4">
        <w:rPr>
          <w:rFonts w:ascii="Times New Roman" w:hAnsi="Times New Roman"/>
          <w:i/>
          <w:sz w:val="24"/>
          <w:szCs w:val="24"/>
        </w:rPr>
        <w:t>А (7; 7),    В (0; 6),    С (2; 5)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Соедини эти точки. Какая фигура получилась?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</w:p>
    <w:p w:rsidR="0041436C" w:rsidRPr="00E838F4" w:rsidRDefault="0041436C" w:rsidP="002C64C2">
      <w:pPr>
        <w:pStyle w:val="af0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8F4">
        <w:rPr>
          <w:rFonts w:ascii="Times New Roman" w:hAnsi="Times New Roman"/>
          <w:b/>
          <w:sz w:val="24"/>
          <w:szCs w:val="24"/>
        </w:rPr>
        <w:t>Выпиши выражение, с помощью которого можно вычислить периметр прямоугольника: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а + в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(а + в)  ∙2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2  ∙ а + в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а   ∙  в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6*. Площадь квадрата равна 36 см</w:t>
      </w:r>
      <w:r w:rsidRPr="00E838F4">
        <w:rPr>
          <w:rFonts w:ascii="Times New Roman" w:hAnsi="Times New Roman"/>
          <w:sz w:val="24"/>
          <w:szCs w:val="24"/>
          <w:vertAlign w:val="superscript"/>
        </w:rPr>
        <w:t>2</w:t>
      </w:r>
      <w:r w:rsidRPr="00E838F4">
        <w:rPr>
          <w:rFonts w:ascii="Times New Roman" w:hAnsi="Times New Roman"/>
          <w:sz w:val="24"/>
          <w:szCs w:val="24"/>
        </w:rPr>
        <w:t xml:space="preserve">. Чему равна длина стороны? 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 xml:space="preserve">   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Вариант 2.</w:t>
      </w:r>
    </w:p>
    <w:p w:rsidR="0041436C" w:rsidRPr="00E838F4" w:rsidRDefault="0041436C" w:rsidP="002C64C2">
      <w:pPr>
        <w:pStyle w:val="af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8F4">
        <w:rPr>
          <w:rFonts w:ascii="Times New Roman" w:hAnsi="Times New Roman"/>
          <w:b/>
          <w:sz w:val="24"/>
          <w:szCs w:val="24"/>
        </w:rPr>
        <w:t>Запиши цифрами числа:</w:t>
      </w:r>
    </w:p>
    <w:p w:rsidR="0041436C" w:rsidRPr="00E838F4" w:rsidRDefault="0041436C" w:rsidP="0041436C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Восемь тысяч;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Пятьдесят две тысячи двести сорок три;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Два миллиона двести двадцать тысяч четыреста.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Задача 2.</w:t>
      </w:r>
    </w:p>
    <w:p w:rsidR="0041436C" w:rsidRPr="00E838F4" w:rsidRDefault="0041436C" w:rsidP="0041436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 xml:space="preserve">          За 3 ч поезд прошёл 210 км, а затем с той же скоростью шёл ещё 5 ч. Какой путь прошёл поезд за всё время движения?</w:t>
      </w:r>
    </w:p>
    <w:p w:rsidR="0041436C" w:rsidRPr="00E838F4" w:rsidRDefault="0041436C" w:rsidP="0041436C">
      <w:pPr>
        <w:pStyle w:val="af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8F4">
        <w:rPr>
          <w:rFonts w:ascii="Times New Roman" w:hAnsi="Times New Roman"/>
          <w:b/>
          <w:sz w:val="24"/>
          <w:szCs w:val="24"/>
        </w:rPr>
        <w:t>3. Выполни действия:</w:t>
      </w:r>
    </w:p>
    <w:p w:rsidR="0041436C" w:rsidRPr="00E838F4" w:rsidRDefault="0041436C" w:rsidP="0041436C">
      <w:pPr>
        <w:pStyle w:val="af0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5107  + 3 954                                        70 452 – 1 274</w:t>
      </w:r>
    </w:p>
    <w:p w:rsidR="0041436C" w:rsidRPr="00E838F4" w:rsidRDefault="0041436C" w:rsidP="0041436C">
      <w:pPr>
        <w:ind w:left="360"/>
        <w:jc w:val="center"/>
        <w:rPr>
          <w:b/>
        </w:rPr>
      </w:pPr>
      <w:r w:rsidRPr="00E838F4">
        <w:rPr>
          <w:b/>
        </w:rPr>
        <w:t>4.Начерти координатный угол, отметь точки с координатами:</w:t>
      </w:r>
    </w:p>
    <w:p w:rsidR="0041436C" w:rsidRPr="00E838F4" w:rsidRDefault="0041436C" w:rsidP="0041436C">
      <w:pPr>
        <w:pStyle w:val="af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38F4">
        <w:rPr>
          <w:rFonts w:ascii="Times New Roman" w:hAnsi="Times New Roman"/>
          <w:i/>
          <w:sz w:val="24"/>
          <w:szCs w:val="24"/>
          <w:lang w:val="en-US"/>
        </w:rPr>
        <w:t>D</w:t>
      </w:r>
      <w:r w:rsidRPr="00E838F4">
        <w:rPr>
          <w:rFonts w:ascii="Times New Roman" w:hAnsi="Times New Roman"/>
          <w:i/>
          <w:sz w:val="24"/>
          <w:szCs w:val="24"/>
        </w:rPr>
        <w:t xml:space="preserve"> (9; 2),    Е (4; 0),     Х (5; 5)</w:t>
      </w:r>
    </w:p>
    <w:p w:rsidR="0041436C" w:rsidRPr="00E838F4" w:rsidRDefault="0041436C" w:rsidP="0041436C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E838F4">
        <w:rPr>
          <w:rFonts w:ascii="Times New Roman" w:hAnsi="Times New Roman"/>
          <w:sz w:val="24"/>
          <w:szCs w:val="24"/>
        </w:rPr>
        <w:t>Соедини эти точки. Какая фигура получилась?</w:t>
      </w:r>
    </w:p>
    <w:p w:rsidR="0041436C" w:rsidRPr="00E838F4" w:rsidRDefault="0041436C" w:rsidP="0041436C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36C" w:rsidRPr="00E838F4" w:rsidRDefault="0041436C" w:rsidP="0041436C">
      <w:pPr>
        <w:ind w:left="360"/>
        <w:jc w:val="center"/>
        <w:rPr>
          <w:b/>
        </w:rPr>
      </w:pPr>
      <w:r w:rsidRPr="00E838F4">
        <w:rPr>
          <w:b/>
        </w:rPr>
        <w:t>5.Выпиши выражение, с помощью которого можно вычислить площадь квадрата:</w:t>
      </w:r>
    </w:p>
    <w:p w:rsidR="0041436C" w:rsidRPr="00E838F4" w:rsidRDefault="0041436C" w:rsidP="0041436C">
      <w:pPr>
        <w:ind w:left="360"/>
      </w:pPr>
      <w:r w:rsidRPr="00E838F4">
        <w:t>у  ∙ 4</w:t>
      </w:r>
    </w:p>
    <w:p w:rsidR="0041436C" w:rsidRPr="00E838F4" w:rsidRDefault="0041436C" w:rsidP="0041436C">
      <w:pPr>
        <w:ind w:left="360"/>
      </w:pPr>
      <w:r w:rsidRPr="00E838F4">
        <w:t>у  ∙ 2</w:t>
      </w:r>
    </w:p>
    <w:p w:rsidR="0041436C" w:rsidRPr="00E838F4" w:rsidRDefault="0041436C" w:rsidP="0041436C">
      <w:pPr>
        <w:ind w:left="360"/>
      </w:pPr>
      <w:r w:rsidRPr="00E838F4">
        <w:t>у + 4</w:t>
      </w:r>
    </w:p>
    <w:p w:rsidR="0041436C" w:rsidRPr="00E838F4" w:rsidRDefault="0041436C" w:rsidP="0041436C">
      <w:pPr>
        <w:ind w:left="360"/>
      </w:pPr>
      <w:r w:rsidRPr="00E838F4">
        <w:t>у  ∙ у</w:t>
      </w:r>
    </w:p>
    <w:p w:rsidR="0041436C" w:rsidRPr="00E838F4" w:rsidRDefault="0041436C" w:rsidP="0041436C">
      <w:pPr>
        <w:ind w:left="360"/>
      </w:pPr>
      <w:r w:rsidRPr="00E838F4">
        <w:t>6*. Площадь квадрата равна 100 дм</w:t>
      </w:r>
      <w:r w:rsidRPr="00E838F4">
        <w:rPr>
          <w:vertAlign w:val="superscript"/>
        </w:rPr>
        <w:t>2</w:t>
      </w:r>
      <w:r w:rsidRPr="00E838F4">
        <w:t xml:space="preserve">. Чему равна длина стороны?    </w:t>
      </w:r>
    </w:p>
    <w:p w:rsidR="0041436C" w:rsidRPr="00E838F4" w:rsidRDefault="0041436C" w:rsidP="0041436C">
      <w:pPr>
        <w:ind w:left="360"/>
      </w:pPr>
    </w:p>
    <w:p w:rsidR="0041436C" w:rsidRPr="00E838F4" w:rsidRDefault="0041436C" w:rsidP="0041436C">
      <w:pPr>
        <w:ind w:left="360"/>
        <w:rPr>
          <w:b/>
        </w:rPr>
      </w:pPr>
      <w:r w:rsidRPr="00E838F4">
        <w:rPr>
          <w:b/>
        </w:rPr>
        <w:t>Контрольная работа №4 Свойства арифметических действий.</w:t>
      </w:r>
    </w:p>
    <w:p w:rsidR="0041436C" w:rsidRPr="00E838F4" w:rsidRDefault="0041436C" w:rsidP="0041436C">
      <w:pPr>
        <w:ind w:left="360"/>
      </w:pPr>
      <w:r w:rsidRPr="00E838F4">
        <w:t>1 вариант.</w:t>
      </w:r>
    </w:p>
    <w:p w:rsidR="0041436C" w:rsidRPr="00E838F4" w:rsidRDefault="0041436C" w:rsidP="002C64C2">
      <w:pPr>
        <w:numPr>
          <w:ilvl w:val="0"/>
          <w:numId w:val="15"/>
        </w:numPr>
        <w:spacing w:after="200"/>
      </w:pPr>
      <w:r w:rsidRPr="00E838F4">
        <w:t>Запишите результаты действий.</w:t>
      </w:r>
    </w:p>
    <w:p w:rsidR="0041436C" w:rsidRPr="00E838F4" w:rsidRDefault="0041436C" w:rsidP="0041436C">
      <w:pPr>
        <w:ind w:left="720"/>
      </w:pPr>
      <w:r w:rsidRPr="00E838F4">
        <w:t>3685 + 0 =         532 × 1=                    0 × 54 108 =</w:t>
      </w:r>
    </w:p>
    <w:p w:rsidR="0041436C" w:rsidRPr="00E838F4" w:rsidRDefault="0041436C" w:rsidP="0041436C">
      <w:pPr>
        <w:ind w:left="720"/>
      </w:pPr>
      <w:r w:rsidRPr="00E838F4">
        <w:t>98 – 0 =              0 : 15 687 =               1 698 :1 =</w:t>
      </w:r>
    </w:p>
    <w:p w:rsidR="0041436C" w:rsidRPr="00E838F4" w:rsidRDefault="0041436C" w:rsidP="002C64C2">
      <w:pPr>
        <w:numPr>
          <w:ilvl w:val="0"/>
          <w:numId w:val="15"/>
        </w:numPr>
        <w:spacing w:after="200"/>
      </w:pPr>
      <w:r w:rsidRPr="00E838F4">
        <w:t>Используя переместительное свойство сложения,  запишите выражение, равное данному.</w:t>
      </w:r>
    </w:p>
    <w:p w:rsidR="0041436C" w:rsidRPr="00E838F4" w:rsidRDefault="0041436C" w:rsidP="002C64C2">
      <w:pPr>
        <w:numPr>
          <w:ilvl w:val="0"/>
          <w:numId w:val="16"/>
        </w:numPr>
        <w:spacing w:after="200"/>
      </w:pPr>
      <w:r w:rsidRPr="00E838F4">
        <w:t xml:space="preserve">а =   </w:t>
      </w:r>
    </w:p>
    <w:p w:rsidR="0041436C" w:rsidRPr="00E838F4" w:rsidRDefault="0041436C" w:rsidP="0041436C">
      <w:pPr>
        <w:ind w:left="568"/>
      </w:pPr>
      <w:r w:rsidRPr="00E838F4">
        <w:t xml:space="preserve">3*. При каком числовом значении х значение выражения 48 × х равно 0 ?    </w:t>
      </w:r>
    </w:p>
    <w:p w:rsidR="0041436C" w:rsidRPr="00E838F4" w:rsidRDefault="0041436C" w:rsidP="0041436C">
      <w:pPr>
        <w:ind w:left="568"/>
      </w:pPr>
      <w:r w:rsidRPr="00E838F4">
        <w:t>Отметь верный ответ</w:t>
      </w:r>
    </w:p>
    <w:p w:rsidR="0041436C" w:rsidRPr="00E838F4" w:rsidRDefault="0041436C" w:rsidP="0041436C">
      <w:pPr>
        <w:ind w:left="568"/>
      </w:pPr>
      <w:r w:rsidRPr="00E838F4">
        <w:t>48 Ò              0 Ò                 1 Ò</w:t>
      </w:r>
    </w:p>
    <w:p w:rsidR="0041436C" w:rsidRPr="00E838F4" w:rsidRDefault="0041436C" w:rsidP="0041436C">
      <w:pPr>
        <w:ind w:left="568"/>
        <w:jc w:val="center"/>
        <w:rPr>
          <w:b/>
        </w:rPr>
      </w:pPr>
      <w:r w:rsidRPr="00E838F4">
        <w:rPr>
          <w:b/>
        </w:rPr>
        <w:t>2 вариант.</w:t>
      </w:r>
    </w:p>
    <w:p w:rsidR="0041436C" w:rsidRPr="00E838F4" w:rsidRDefault="0041436C" w:rsidP="002C64C2">
      <w:pPr>
        <w:numPr>
          <w:ilvl w:val="0"/>
          <w:numId w:val="17"/>
        </w:numPr>
        <w:spacing w:after="200"/>
      </w:pPr>
      <w:r w:rsidRPr="00E838F4">
        <w:t>Запишите результаты действий.</w:t>
      </w:r>
    </w:p>
    <w:p w:rsidR="0041436C" w:rsidRPr="00E838F4" w:rsidRDefault="0041436C" w:rsidP="0041436C">
      <w:pPr>
        <w:ind w:left="928"/>
      </w:pPr>
      <w:r w:rsidRPr="00E838F4">
        <w:t>4 125 – 0 =                   2 726 × 0 =</w:t>
      </w:r>
    </w:p>
    <w:p w:rsidR="0041436C" w:rsidRPr="00E838F4" w:rsidRDefault="0041436C" w:rsidP="0041436C">
      <w:pPr>
        <w:ind w:left="928"/>
      </w:pPr>
      <w:r w:rsidRPr="00E838F4">
        <w:t xml:space="preserve">0 : 9 670 =                    0 + 91 238 =     </w:t>
      </w:r>
    </w:p>
    <w:p w:rsidR="0041436C" w:rsidRPr="00E838F4" w:rsidRDefault="0041436C" w:rsidP="002C64C2">
      <w:pPr>
        <w:numPr>
          <w:ilvl w:val="0"/>
          <w:numId w:val="18"/>
        </w:numPr>
        <w:spacing w:after="200"/>
      </w:pPr>
      <w:r w:rsidRPr="00E838F4">
        <w:t xml:space="preserve">× 1 =                       1 861 : 1 = </w:t>
      </w:r>
    </w:p>
    <w:p w:rsidR="0041436C" w:rsidRPr="00E838F4" w:rsidRDefault="0041436C" w:rsidP="0041436C">
      <w:pPr>
        <w:ind w:left="568"/>
      </w:pPr>
      <w:r w:rsidRPr="00E838F4">
        <w:t>2 . Используя переместительное свойство умножения,  запишите выражение, равное данному.</w:t>
      </w:r>
    </w:p>
    <w:p w:rsidR="0041436C" w:rsidRPr="00E838F4" w:rsidRDefault="0041436C" w:rsidP="0041436C">
      <w:pPr>
        <w:ind w:left="568"/>
      </w:pPr>
      <w:r w:rsidRPr="00E838F4">
        <w:t xml:space="preserve">У × 537 = </w:t>
      </w:r>
    </w:p>
    <w:p w:rsidR="0041436C" w:rsidRPr="00E838F4" w:rsidRDefault="0041436C" w:rsidP="0041436C">
      <w:pPr>
        <w:ind w:left="568"/>
      </w:pPr>
      <w:r w:rsidRPr="00E838F4">
        <w:t xml:space="preserve">3*. При каком числовом значении  </w:t>
      </w:r>
      <w:r w:rsidRPr="00E838F4">
        <w:rPr>
          <w:i/>
        </w:rPr>
        <w:t>а</w:t>
      </w:r>
      <w:r w:rsidRPr="00E838F4">
        <w:t xml:space="preserve">  значение выражения 52 × </w:t>
      </w:r>
      <w:r w:rsidRPr="00E838F4">
        <w:rPr>
          <w:i/>
        </w:rPr>
        <w:t>а  равно</w:t>
      </w:r>
      <w:r w:rsidRPr="00E838F4">
        <w:t xml:space="preserve"> 52?    </w:t>
      </w:r>
    </w:p>
    <w:p w:rsidR="0041436C" w:rsidRPr="00E838F4" w:rsidRDefault="0041436C" w:rsidP="0041436C">
      <w:pPr>
        <w:ind w:left="568"/>
      </w:pPr>
      <w:r w:rsidRPr="00E838F4">
        <w:t>Отметь верный ответ</w:t>
      </w:r>
    </w:p>
    <w:p w:rsidR="0041436C" w:rsidRPr="00E838F4" w:rsidRDefault="0041436C" w:rsidP="0041436C">
      <w:pPr>
        <w:ind w:left="568"/>
      </w:pPr>
      <w:r w:rsidRPr="00E838F4">
        <w:t>52 Ò              1 Ò                 0 Ò.</w:t>
      </w:r>
    </w:p>
    <w:p w:rsidR="0041436C" w:rsidRPr="00E838F4" w:rsidRDefault="0041436C" w:rsidP="0041436C">
      <w:pPr>
        <w:ind w:left="568"/>
        <w:jc w:val="center"/>
      </w:pPr>
      <w:r w:rsidRPr="00E838F4">
        <w:rPr>
          <w:b/>
        </w:rPr>
        <w:t>Контрольная работа №5. Итоговая за 2 четверть</w:t>
      </w:r>
      <w:r w:rsidRPr="00E838F4">
        <w:t>.</w:t>
      </w:r>
    </w:p>
    <w:p w:rsidR="0041436C" w:rsidRPr="00E838F4" w:rsidRDefault="0041436C" w:rsidP="0041436C">
      <w:pPr>
        <w:ind w:left="568"/>
      </w:pPr>
      <w:r w:rsidRPr="00E838F4">
        <w:t xml:space="preserve">  1 вариант.</w:t>
      </w:r>
    </w:p>
    <w:p w:rsidR="0041436C" w:rsidRPr="00E838F4" w:rsidRDefault="0041436C" w:rsidP="002C64C2">
      <w:pPr>
        <w:numPr>
          <w:ilvl w:val="0"/>
          <w:numId w:val="19"/>
        </w:numPr>
        <w:spacing w:after="200"/>
      </w:pPr>
      <w:r w:rsidRPr="00E838F4">
        <w:t>Выполните умножение устно.</w:t>
      </w:r>
    </w:p>
    <w:p w:rsidR="0041436C" w:rsidRPr="00E838F4" w:rsidRDefault="0041436C" w:rsidP="0041436C">
      <w:pPr>
        <w:ind w:left="928"/>
      </w:pPr>
      <w:r w:rsidRPr="00E838F4">
        <w:t>213 × 100=                   7 00 5 × 1000=</w:t>
      </w:r>
    </w:p>
    <w:p w:rsidR="0041436C" w:rsidRPr="00E838F4" w:rsidRDefault="0041436C" w:rsidP="002C64C2">
      <w:pPr>
        <w:numPr>
          <w:ilvl w:val="0"/>
          <w:numId w:val="19"/>
        </w:numPr>
        <w:spacing w:after="200"/>
      </w:pPr>
      <w:r w:rsidRPr="00E838F4">
        <w:t>Вычислите устно, используя свойства действий.</w:t>
      </w:r>
    </w:p>
    <w:p w:rsidR="0041436C" w:rsidRPr="00E838F4" w:rsidRDefault="0041436C" w:rsidP="0041436C">
      <w:pPr>
        <w:ind w:left="928"/>
      </w:pPr>
      <w:r w:rsidRPr="00E838F4">
        <w:t>325 + 7 084 +675 =</w:t>
      </w:r>
    </w:p>
    <w:p w:rsidR="0041436C" w:rsidRPr="00E838F4" w:rsidRDefault="0041436C" w:rsidP="0041436C">
      <w:pPr>
        <w:ind w:left="928"/>
      </w:pPr>
      <w:r w:rsidRPr="00E838F4">
        <w:t>936 × 20 × 5 =</w:t>
      </w:r>
    </w:p>
    <w:p w:rsidR="0041436C" w:rsidRPr="00E838F4" w:rsidRDefault="0041436C" w:rsidP="0041436C">
      <w:pPr>
        <w:ind w:left="928"/>
      </w:pPr>
      <w:r w:rsidRPr="00E838F4">
        <w:t>(40 + 1) × 8 =</w:t>
      </w:r>
    </w:p>
    <w:p w:rsidR="0041436C" w:rsidRPr="00E838F4" w:rsidRDefault="0041436C" w:rsidP="002C64C2">
      <w:pPr>
        <w:numPr>
          <w:ilvl w:val="0"/>
          <w:numId w:val="19"/>
        </w:numPr>
        <w:spacing w:after="200"/>
      </w:pPr>
      <w:r w:rsidRPr="00E838F4">
        <w:t>Выполните умножение в столбик.</w:t>
      </w:r>
    </w:p>
    <w:p w:rsidR="0041436C" w:rsidRPr="00E838F4" w:rsidRDefault="0041436C" w:rsidP="002C64C2">
      <w:pPr>
        <w:numPr>
          <w:ilvl w:val="0"/>
          <w:numId w:val="12"/>
        </w:numPr>
        <w:spacing w:after="200"/>
      </w:pPr>
      <w:r w:rsidRPr="00E838F4">
        <w:t>034 × 7 =</w:t>
      </w:r>
    </w:p>
    <w:p w:rsidR="0041436C" w:rsidRPr="00E838F4" w:rsidRDefault="0041436C" w:rsidP="002C64C2">
      <w:pPr>
        <w:numPr>
          <w:ilvl w:val="0"/>
          <w:numId w:val="19"/>
        </w:numPr>
        <w:spacing w:after="200"/>
      </w:pPr>
      <w:r w:rsidRPr="00E838F4">
        <w:t>Выразите в килограммах:</w:t>
      </w:r>
    </w:p>
    <w:p w:rsidR="0041436C" w:rsidRPr="00E838F4" w:rsidRDefault="0041436C" w:rsidP="0041436C">
      <w:pPr>
        <w:ind w:left="928"/>
      </w:pPr>
      <w:r w:rsidRPr="00E838F4">
        <w:t>8т;   19ц;   5т 6ц;   12 т 50 кг</w:t>
      </w:r>
    </w:p>
    <w:p w:rsidR="0041436C" w:rsidRPr="00E838F4" w:rsidRDefault="0041436C" w:rsidP="0041436C">
      <w:pPr>
        <w:ind w:left="928"/>
      </w:pPr>
      <w:r w:rsidRPr="00E838F4">
        <w:t>5*. Ежедневно на базу привозят 30 т капусты, а увозят в магазины 500 кг капусты. Как изменяется запас капусты на базе и на сколько?</w:t>
      </w:r>
    </w:p>
    <w:p w:rsidR="0041436C" w:rsidRPr="00E838F4" w:rsidRDefault="0041436C" w:rsidP="0041436C">
      <w:pPr>
        <w:ind w:left="928"/>
      </w:pPr>
      <w:r w:rsidRPr="00E838F4">
        <w:t>2 вариант.</w:t>
      </w:r>
    </w:p>
    <w:p w:rsidR="0041436C" w:rsidRPr="00E838F4" w:rsidRDefault="0041436C" w:rsidP="002C64C2">
      <w:pPr>
        <w:numPr>
          <w:ilvl w:val="0"/>
          <w:numId w:val="20"/>
        </w:numPr>
        <w:spacing w:after="200"/>
      </w:pPr>
      <w:r w:rsidRPr="00E838F4">
        <w:t>Выполните умножение устно.</w:t>
      </w:r>
    </w:p>
    <w:p w:rsidR="0041436C" w:rsidRPr="00E838F4" w:rsidRDefault="0041436C" w:rsidP="0041436C">
      <w:pPr>
        <w:ind w:left="1288"/>
      </w:pPr>
      <w:r w:rsidRPr="00E838F4">
        <w:t>421 × 100 =                      5 007 × 1000 =</w:t>
      </w:r>
    </w:p>
    <w:p w:rsidR="0041436C" w:rsidRPr="00E838F4" w:rsidRDefault="0041436C" w:rsidP="002C64C2">
      <w:pPr>
        <w:numPr>
          <w:ilvl w:val="0"/>
          <w:numId w:val="20"/>
        </w:numPr>
        <w:spacing w:after="200"/>
      </w:pPr>
      <w:r w:rsidRPr="00E838F4">
        <w:t>Вычислите устно, используя свойства действий.</w:t>
      </w:r>
    </w:p>
    <w:p w:rsidR="0041436C" w:rsidRPr="00E838F4" w:rsidRDefault="0041436C" w:rsidP="0041436C">
      <w:pPr>
        <w:ind w:left="1288"/>
      </w:pPr>
      <w:r w:rsidRPr="00E838F4">
        <w:t>410 + 8 996 + 590 =</w:t>
      </w:r>
    </w:p>
    <w:p w:rsidR="0041436C" w:rsidRPr="00E838F4" w:rsidRDefault="0041436C" w:rsidP="0041436C">
      <w:pPr>
        <w:ind w:left="1288"/>
      </w:pPr>
      <w:r w:rsidRPr="00E838F4">
        <w:t>738 × 25 × 4 =</w:t>
      </w:r>
    </w:p>
    <w:p w:rsidR="0041436C" w:rsidRPr="00E838F4" w:rsidRDefault="0041436C" w:rsidP="0041436C">
      <w:pPr>
        <w:ind w:left="1288"/>
      </w:pPr>
      <w:r w:rsidRPr="00E838F4">
        <w:lastRenderedPageBreak/>
        <w:t>(30 + 1) × 7 =</w:t>
      </w:r>
    </w:p>
    <w:p w:rsidR="0041436C" w:rsidRPr="00E838F4" w:rsidRDefault="0041436C" w:rsidP="002C64C2">
      <w:pPr>
        <w:numPr>
          <w:ilvl w:val="0"/>
          <w:numId w:val="20"/>
        </w:numPr>
        <w:spacing w:after="200"/>
      </w:pPr>
      <w:r w:rsidRPr="00E838F4">
        <w:t>Выполните умножение в столбик.</w:t>
      </w:r>
    </w:p>
    <w:p w:rsidR="0041436C" w:rsidRPr="00E838F4" w:rsidRDefault="0041436C" w:rsidP="0041436C">
      <w:pPr>
        <w:ind w:left="1288"/>
      </w:pPr>
      <w:r w:rsidRPr="00E838F4">
        <w:t>4082 × 9 =</w:t>
      </w:r>
    </w:p>
    <w:p w:rsidR="0041436C" w:rsidRPr="00E838F4" w:rsidRDefault="0041436C" w:rsidP="002C64C2">
      <w:pPr>
        <w:numPr>
          <w:ilvl w:val="0"/>
          <w:numId w:val="20"/>
        </w:numPr>
        <w:spacing w:after="200"/>
      </w:pPr>
      <w:r w:rsidRPr="00E838F4">
        <w:t>Выразите в килограммах:</w:t>
      </w:r>
    </w:p>
    <w:p w:rsidR="0041436C" w:rsidRPr="00E838F4" w:rsidRDefault="0041436C" w:rsidP="0041436C">
      <w:pPr>
        <w:ind w:left="1288"/>
      </w:pPr>
      <w:r w:rsidRPr="00E838F4">
        <w:t>7 т;   15 Ц;    2т 3ц ;    17 т 60 кг.</w:t>
      </w:r>
    </w:p>
    <w:p w:rsidR="0041436C" w:rsidRDefault="0041436C" w:rsidP="0041436C">
      <w:pPr>
        <w:ind w:left="1288"/>
      </w:pPr>
      <w:r w:rsidRPr="00E838F4">
        <w:t>5*. Ежедневно  в магазин  привозят 2 ц картофеля, а  продают   300 кг .  Как изменяется запас картофеля  в магазине и на сколько?</w:t>
      </w:r>
    </w:p>
    <w:p w:rsidR="00E838F4" w:rsidRPr="00E838F4" w:rsidRDefault="00E838F4" w:rsidP="0041436C">
      <w:pPr>
        <w:ind w:left="1288"/>
      </w:pPr>
    </w:p>
    <w:p w:rsidR="0041436C" w:rsidRPr="00E838F4" w:rsidRDefault="0041436C" w:rsidP="0041436C">
      <w:pPr>
        <w:ind w:left="1288"/>
        <w:rPr>
          <w:b/>
        </w:rPr>
      </w:pPr>
      <w:r w:rsidRPr="00E838F4">
        <w:rPr>
          <w:b/>
        </w:rPr>
        <w:t>Контрольная работа № 6 .  Умножение многозначных чисел.</w:t>
      </w:r>
    </w:p>
    <w:p w:rsidR="0041436C" w:rsidRPr="00E838F4" w:rsidRDefault="0041436C" w:rsidP="0041436C">
      <w:pPr>
        <w:ind w:left="1288"/>
        <w:jc w:val="center"/>
      </w:pPr>
      <w:r w:rsidRPr="00E838F4">
        <w:t>1 вариант.</w:t>
      </w:r>
    </w:p>
    <w:p w:rsidR="0041436C" w:rsidRPr="00E838F4" w:rsidRDefault="0041436C" w:rsidP="002C64C2">
      <w:pPr>
        <w:numPr>
          <w:ilvl w:val="0"/>
          <w:numId w:val="21"/>
        </w:numPr>
        <w:spacing w:after="200"/>
      </w:pPr>
      <w:r w:rsidRPr="00E838F4">
        <w:t>Выполните умножение в столбик.</w:t>
      </w:r>
    </w:p>
    <w:p w:rsidR="0041436C" w:rsidRPr="00E838F4" w:rsidRDefault="0041436C" w:rsidP="0041436C">
      <w:pPr>
        <w:ind w:left="1648"/>
      </w:pPr>
      <w:r w:rsidRPr="00E838F4">
        <w:t>396 × 5 =                             1417 × 26 =</w:t>
      </w:r>
    </w:p>
    <w:p w:rsidR="0041436C" w:rsidRPr="00E838F4" w:rsidRDefault="0041436C" w:rsidP="002C64C2">
      <w:pPr>
        <w:numPr>
          <w:ilvl w:val="0"/>
          <w:numId w:val="21"/>
        </w:numPr>
        <w:spacing w:after="200"/>
      </w:pPr>
      <w:r w:rsidRPr="00E838F4">
        <w:t>Найдите значение выражения.</w:t>
      </w:r>
    </w:p>
    <w:p w:rsidR="0041436C" w:rsidRPr="00E838F4" w:rsidRDefault="0041436C" w:rsidP="0041436C">
      <w:pPr>
        <w:ind w:left="1648"/>
      </w:pPr>
      <w:r w:rsidRPr="00E838F4">
        <w:t>618 : 6 + 804 × 7 =</w:t>
      </w:r>
    </w:p>
    <w:p w:rsidR="0041436C" w:rsidRPr="00E838F4" w:rsidRDefault="0041436C" w:rsidP="002C64C2">
      <w:pPr>
        <w:numPr>
          <w:ilvl w:val="0"/>
          <w:numId w:val="21"/>
        </w:numPr>
        <w:spacing w:after="200"/>
      </w:pPr>
      <w:r w:rsidRPr="00E838F4">
        <w:t>Самолёт летел 3ч  со скоростью 950 км /ч, сделал посадку, а затем пролетел ещё 300 км. Какова длина маршрута самолёта?</w:t>
      </w:r>
    </w:p>
    <w:p w:rsidR="0041436C" w:rsidRPr="00E838F4" w:rsidRDefault="0041436C" w:rsidP="0041436C">
      <w:pPr>
        <w:ind w:left="1648"/>
        <w:jc w:val="center"/>
      </w:pPr>
      <w:r w:rsidRPr="00E838F4">
        <w:t>2 вариант.</w:t>
      </w:r>
    </w:p>
    <w:p w:rsidR="0041436C" w:rsidRPr="00E838F4" w:rsidRDefault="0041436C" w:rsidP="002C64C2">
      <w:pPr>
        <w:numPr>
          <w:ilvl w:val="0"/>
          <w:numId w:val="22"/>
        </w:numPr>
        <w:spacing w:after="200"/>
        <w:ind w:left="709" w:hanging="283"/>
        <w:jc w:val="both"/>
      </w:pPr>
      <w:r w:rsidRPr="00E838F4">
        <w:t>Выполните умножение в столбик.</w:t>
      </w:r>
    </w:p>
    <w:p w:rsidR="0041436C" w:rsidRPr="00E838F4" w:rsidRDefault="0041436C" w:rsidP="0041436C">
      <w:pPr>
        <w:ind w:left="2008"/>
        <w:jc w:val="both"/>
      </w:pPr>
      <w:r w:rsidRPr="00E838F4">
        <w:t>518 × 6 =                            1593 ×8 =</w:t>
      </w:r>
    </w:p>
    <w:p w:rsidR="0041436C" w:rsidRPr="00E838F4" w:rsidRDefault="0041436C" w:rsidP="002C64C2">
      <w:pPr>
        <w:numPr>
          <w:ilvl w:val="0"/>
          <w:numId w:val="22"/>
        </w:numPr>
        <w:spacing w:after="200"/>
        <w:ind w:left="426" w:firstLine="141"/>
        <w:jc w:val="both"/>
      </w:pPr>
      <w:r w:rsidRPr="00E838F4">
        <w:t>Найдите значение выражения.</w:t>
      </w:r>
    </w:p>
    <w:p w:rsidR="0041436C" w:rsidRPr="00E838F4" w:rsidRDefault="0041436C" w:rsidP="0041436C">
      <w:pPr>
        <w:ind w:left="2008"/>
        <w:jc w:val="both"/>
      </w:pPr>
      <w:r w:rsidRPr="00E838F4">
        <w:t>903 × 8 – 906 : 3 =</w:t>
      </w:r>
    </w:p>
    <w:p w:rsidR="0041436C" w:rsidRPr="00E838F4" w:rsidRDefault="0041436C" w:rsidP="002C64C2">
      <w:pPr>
        <w:numPr>
          <w:ilvl w:val="0"/>
          <w:numId w:val="22"/>
        </w:numPr>
        <w:spacing w:after="200"/>
        <w:ind w:left="709"/>
        <w:jc w:val="both"/>
      </w:pPr>
      <w:r w:rsidRPr="00E838F4">
        <w:t>После того как самолёт летел 2 ч  со скоростью 850 км/ч, до места назначения ему осталось пролететь 630 км. На какое расстояние самолёт совершает перелёт?</w:t>
      </w:r>
    </w:p>
    <w:p w:rsidR="0041436C" w:rsidRPr="00E838F4" w:rsidRDefault="0041436C" w:rsidP="00E838F4">
      <w:pPr>
        <w:jc w:val="center"/>
        <w:rPr>
          <w:b/>
        </w:rPr>
      </w:pPr>
      <w:r w:rsidRPr="00E838F4">
        <w:rPr>
          <w:b/>
        </w:rPr>
        <w:t>Контрольная работа № 7.Высказывания.</w:t>
      </w:r>
    </w:p>
    <w:p w:rsidR="0041436C" w:rsidRPr="00E838F4" w:rsidRDefault="0041436C" w:rsidP="00E838F4">
      <w:pPr>
        <w:ind w:left="2008"/>
        <w:jc w:val="center"/>
        <w:rPr>
          <w:b/>
        </w:rPr>
      </w:pPr>
      <w:r w:rsidRPr="00E838F4">
        <w:rPr>
          <w:b/>
        </w:rPr>
        <w:t>1 вариант.</w:t>
      </w:r>
    </w:p>
    <w:p w:rsidR="0041436C" w:rsidRPr="00E838F4" w:rsidRDefault="0041436C" w:rsidP="002C64C2">
      <w:pPr>
        <w:numPr>
          <w:ilvl w:val="0"/>
          <w:numId w:val="23"/>
        </w:numPr>
        <w:spacing w:after="200"/>
        <w:ind w:left="709" w:hanging="283"/>
        <w:jc w:val="both"/>
      </w:pPr>
      <w:r w:rsidRPr="00E838F4">
        <w:t>Отметь знаком  + истинные высказывания.</w:t>
      </w:r>
    </w:p>
    <w:p w:rsidR="0041436C" w:rsidRPr="00E838F4" w:rsidRDefault="0041436C" w:rsidP="0041436C">
      <w:pPr>
        <w:ind w:left="2368"/>
        <w:jc w:val="both"/>
      </w:pPr>
      <w:r w:rsidRPr="00E838F4">
        <w:t xml:space="preserve">25 × 4 </w:t>
      </w:r>
      <w:r w:rsidRPr="00E838F4">
        <w:rPr>
          <w:lang w:val="en-US"/>
        </w:rPr>
        <w:t xml:space="preserve">&gt; </w:t>
      </w:r>
      <w:r w:rsidRPr="00E838F4">
        <w:t>100       Ò      4 2 : 7 = 6     Ò</w:t>
      </w:r>
    </w:p>
    <w:p w:rsidR="0041436C" w:rsidRPr="00E838F4" w:rsidRDefault="0041436C" w:rsidP="0041436C">
      <w:pPr>
        <w:ind w:left="2368"/>
        <w:jc w:val="both"/>
      </w:pPr>
      <w:r w:rsidRPr="00E838F4">
        <w:t xml:space="preserve">1ч = 100 мин      Ò      3 </w:t>
      </w:r>
      <w:proofErr w:type="spellStart"/>
      <w:r w:rsidRPr="00E838F4">
        <w:t>дм</w:t>
      </w:r>
      <w:proofErr w:type="spellEnd"/>
      <w:r w:rsidRPr="00E838F4">
        <w:t xml:space="preserve"> 5 см = 35 см         Ò    </w:t>
      </w:r>
    </w:p>
    <w:p w:rsidR="0041436C" w:rsidRPr="00E838F4" w:rsidRDefault="0041436C" w:rsidP="002C64C2">
      <w:pPr>
        <w:numPr>
          <w:ilvl w:val="0"/>
          <w:numId w:val="23"/>
        </w:numPr>
        <w:spacing w:after="200"/>
        <w:ind w:left="567"/>
      </w:pPr>
      <w:r w:rsidRPr="00E838F4">
        <w:t xml:space="preserve">Дано высказывание: «1 </w:t>
      </w:r>
      <w:proofErr w:type="spellStart"/>
      <w:r w:rsidRPr="00E838F4">
        <w:t>дм</w:t>
      </w:r>
      <w:proofErr w:type="spellEnd"/>
      <w:r w:rsidRPr="00E838F4">
        <w:t xml:space="preserve"> = 100 см». Используя это высказывание и слова «неверно, что…», запишите новое высказывание и определите, истинно оно или ложно.</w:t>
      </w:r>
    </w:p>
    <w:p w:rsidR="0041436C" w:rsidRPr="00E838F4" w:rsidRDefault="0041436C" w:rsidP="002C64C2">
      <w:pPr>
        <w:numPr>
          <w:ilvl w:val="0"/>
          <w:numId w:val="23"/>
        </w:numPr>
        <w:spacing w:after="200"/>
        <w:ind w:left="851" w:hanging="284"/>
        <w:jc w:val="both"/>
      </w:pPr>
      <w:r w:rsidRPr="00E838F4">
        <w:t>Определите истинность сложных высказываний. Впишите в «окошки»  буквы   И (истина) или Л (ложь)</w:t>
      </w:r>
    </w:p>
    <w:p w:rsidR="0041436C" w:rsidRPr="00E838F4" w:rsidRDefault="0041436C" w:rsidP="0041436C">
      <w:pPr>
        <w:ind w:left="2368"/>
        <w:jc w:val="both"/>
      </w:pPr>
      <w:r w:rsidRPr="00E838F4">
        <w:t>25   &gt; 9 или 25 = 9              Ò</w:t>
      </w:r>
    </w:p>
    <w:p w:rsidR="0041436C" w:rsidRPr="00E838F4" w:rsidRDefault="0041436C" w:rsidP="0041436C">
      <w:pPr>
        <w:ind w:left="2368"/>
        <w:jc w:val="both"/>
      </w:pPr>
      <w:r w:rsidRPr="00E838F4">
        <w:t xml:space="preserve">0 × 7 = 0 и 0 × 7 = 7 </w:t>
      </w:r>
    </w:p>
    <w:p w:rsidR="0041436C" w:rsidRPr="00E838F4" w:rsidRDefault="0041436C" w:rsidP="0041436C">
      <w:pPr>
        <w:ind w:left="2368"/>
        <w:jc w:val="both"/>
      </w:pPr>
      <w:r w:rsidRPr="00E838F4">
        <w:t xml:space="preserve">Если  5+12 =19, то 19 &gt; 5   </w:t>
      </w:r>
    </w:p>
    <w:p w:rsidR="0041436C" w:rsidRPr="00E838F4" w:rsidRDefault="0041436C" w:rsidP="002C64C2">
      <w:pPr>
        <w:numPr>
          <w:ilvl w:val="0"/>
          <w:numId w:val="24"/>
        </w:numPr>
        <w:spacing w:after="200"/>
        <w:jc w:val="both"/>
        <w:rPr>
          <w:b/>
        </w:rPr>
      </w:pPr>
      <w:r w:rsidRPr="00E838F4">
        <w:rPr>
          <w:b/>
        </w:rPr>
        <w:t>вариант.</w:t>
      </w:r>
    </w:p>
    <w:p w:rsidR="0041436C" w:rsidRPr="00E838F4" w:rsidRDefault="0041436C" w:rsidP="002C64C2">
      <w:pPr>
        <w:numPr>
          <w:ilvl w:val="0"/>
          <w:numId w:val="25"/>
        </w:numPr>
        <w:spacing w:after="200"/>
        <w:ind w:left="709" w:firstLine="0"/>
        <w:jc w:val="both"/>
      </w:pPr>
      <w:r w:rsidRPr="00E838F4">
        <w:t xml:space="preserve"> Отметь знаком  +  ложные  высказывания.</w:t>
      </w:r>
    </w:p>
    <w:p w:rsidR="0041436C" w:rsidRPr="00E838F4" w:rsidRDefault="0041436C" w:rsidP="0041436C">
      <w:pPr>
        <w:ind w:left="2728"/>
        <w:jc w:val="both"/>
      </w:pPr>
      <w:r w:rsidRPr="00E838F4">
        <w:t xml:space="preserve">18 × 0=18           Ò                      1 м = 10 </w:t>
      </w:r>
      <w:proofErr w:type="spellStart"/>
      <w:r w:rsidRPr="00E838F4">
        <w:t>дм</w:t>
      </w:r>
      <w:proofErr w:type="spellEnd"/>
      <w:r w:rsidRPr="00E838F4">
        <w:t xml:space="preserve">            Ò</w:t>
      </w:r>
    </w:p>
    <w:p w:rsidR="0041436C" w:rsidRPr="00E838F4" w:rsidRDefault="0041436C" w:rsidP="0041436C">
      <w:pPr>
        <w:ind w:left="2728"/>
        <w:jc w:val="both"/>
        <w:rPr>
          <w:lang w:val="en-US"/>
        </w:rPr>
      </w:pPr>
      <w:r w:rsidRPr="00E838F4">
        <w:t xml:space="preserve">2 ч = 120 мин      Ò                      64 + 36 </w:t>
      </w:r>
      <w:r w:rsidRPr="00E838F4">
        <w:rPr>
          <w:lang w:val="en-US"/>
        </w:rPr>
        <w:t>&lt; 100          Ò</w:t>
      </w:r>
    </w:p>
    <w:p w:rsidR="0041436C" w:rsidRPr="00E838F4" w:rsidRDefault="0041436C" w:rsidP="002C64C2">
      <w:pPr>
        <w:numPr>
          <w:ilvl w:val="0"/>
          <w:numId w:val="25"/>
        </w:numPr>
        <w:spacing w:after="200"/>
        <w:ind w:left="709" w:firstLine="142"/>
        <w:jc w:val="both"/>
      </w:pPr>
      <w:r w:rsidRPr="00E838F4">
        <w:t>Дано высказывание: «0   &lt; 1 ». Используя это высказывание и слова «неверно, что…», запишите новое высказывание и определите, истинно оно или ложно.</w:t>
      </w:r>
    </w:p>
    <w:p w:rsidR="0041436C" w:rsidRPr="00E838F4" w:rsidRDefault="0041436C" w:rsidP="002C64C2">
      <w:pPr>
        <w:numPr>
          <w:ilvl w:val="0"/>
          <w:numId w:val="25"/>
        </w:numPr>
        <w:spacing w:after="200"/>
        <w:jc w:val="both"/>
      </w:pPr>
      <w:r w:rsidRPr="00E838F4">
        <w:lastRenderedPageBreak/>
        <w:t>Определите истинность сложных высказываний. Впишите в «окошки»  буквы   И (истина) или Л (ложь)5 &gt; 2 или 5 &lt; 2                  Ò                       0 : 4 = 4 и 0 × 4 = 4             Ò</w:t>
      </w:r>
    </w:p>
    <w:p w:rsidR="0041436C" w:rsidRDefault="0041436C" w:rsidP="0041436C">
      <w:pPr>
        <w:ind w:left="2728"/>
        <w:jc w:val="both"/>
      </w:pPr>
      <w:r w:rsidRPr="00E838F4">
        <w:t>Если 1 ч = 60 мин, то 3 ч  = 120 мин  Ò</w:t>
      </w:r>
    </w:p>
    <w:p w:rsidR="00E838F4" w:rsidRPr="00E838F4" w:rsidRDefault="00E838F4" w:rsidP="0041436C">
      <w:pPr>
        <w:ind w:left="2728"/>
        <w:jc w:val="both"/>
      </w:pPr>
    </w:p>
    <w:p w:rsidR="00E838F4" w:rsidRDefault="0041436C" w:rsidP="00E838F4">
      <w:pPr>
        <w:jc w:val="center"/>
        <w:rPr>
          <w:b/>
        </w:rPr>
      </w:pPr>
      <w:r w:rsidRPr="00E838F4">
        <w:rPr>
          <w:b/>
        </w:rPr>
        <w:t xml:space="preserve">Контрольная работа № 8. </w:t>
      </w:r>
    </w:p>
    <w:p w:rsidR="0041436C" w:rsidRPr="00E838F4" w:rsidRDefault="0041436C" w:rsidP="00E838F4">
      <w:pPr>
        <w:jc w:val="center"/>
        <w:rPr>
          <w:b/>
        </w:rPr>
      </w:pPr>
      <w:r w:rsidRPr="00E838F4">
        <w:rPr>
          <w:b/>
        </w:rPr>
        <w:t>Деление многозначного числа на однозначное.</w:t>
      </w:r>
    </w:p>
    <w:p w:rsidR="0041436C" w:rsidRPr="00E838F4" w:rsidRDefault="0041436C" w:rsidP="00E838F4">
      <w:pPr>
        <w:jc w:val="center"/>
        <w:rPr>
          <w:b/>
        </w:rPr>
      </w:pPr>
      <w:r w:rsidRPr="00E838F4">
        <w:rPr>
          <w:b/>
        </w:rPr>
        <w:t>1 вариант.</w:t>
      </w:r>
    </w:p>
    <w:p w:rsidR="0041436C" w:rsidRPr="00E838F4" w:rsidRDefault="0041436C" w:rsidP="002C64C2">
      <w:pPr>
        <w:numPr>
          <w:ilvl w:val="0"/>
          <w:numId w:val="40"/>
        </w:numPr>
        <w:spacing w:after="200"/>
        <w:jc w:val="both"/>
      </w:pPr>
      <w:r w:rsidRPr="00E838F4">
        <w:t>Определите частное устно.</w:t>
      </w:r>
    </w:p>
    <w:p w:rsidR="0041436C" w:rsidRPr="00E838F4" w:rsidRDefault="0041436C" w:rsidP="0041436C">
      <w:pPr>
        <w:ind w:left="720"/>
        <w:jc w:val="both"/>
      </w:pPr>
      <w:r w:rsidRPr="00E838F4">
        <w:t>30 800 : 10                620 300 : 100                          270 000 : 10 000</w:t>
      </w:r>
    </w:p>
    <w:p w:rsidR="0041436C" w:rsidRPr="00E838F4" w:rsidRDefault="0041436C" w:rsidP="002C64C2">
      <w:pPr>
        <w:numPr>
          <w:ilvl w:val="0"/>
          <w:numId w:val="40"/>
        </w:numPr>
        <w:spacing w:after="200"/>
        <w:jc w:val="both"/>
      </w:pPr>
      <w:r w:rsidRPr="00E838F4">
        <w:t>Выполните деление.</w:t>
      </w:r>
    </w:p>
    <w:p w:rsidR="0041436C" w:rsidRPr="00E838F4" w:rsidRDefault="0041436C" w:rsidP="0041436C">
      <w:pPr>
        <w:ind w:left="720"/>
        <w:jc w:val="both"/>
      </w:pPr>
      <w:r w:rsidRPr="00E838F4">
        <w:t xml:space="preserve">1 054 : 2                86 372 : 4 </w:t>
      </w:r>
    </w:p>
    <w:p w:rsidR="0041436C" w:rsidRPr="00E838F4" w:rsidRDefault="0041436C" w:rsidP="002C64C2">
      <w:pPr>
        <w:numPr>
          <w:ilvl w:val="0"/>
          <w:numId w:val="40"/>
        </w:numPr>
        <w:spacing w:after="200"/>
        <w:jc w:val="both"/>
      </w:pPr>
      <w:r w:rsidRPr="00E838F4">
        <w:t>Путь длиной 1 600 м от станции до своего участка дачник прошёл со скоростью 100 м /м. Сколько времени он затратил на дорогу?</w:t>
      </w:r>
    </w:p>
    <w:p w:rsidR="0041436C" w:rsidRPr="00E838F4" w:rsidRDefault="0041436C" w:rsidP="0041436C">
      <w:pPr>
        <w:ind w:left="720"/>
        <w:jc w:val="both"/>
      </w:pPr>
      <w:r w:rsidRPr="00E838F4">
        <w:t>4*. Верно ли:</w:t>
      </w:r>
    </w:p>
    <w:p w:rsidR="0041436C" w:rsidRPr="00E838F4" w:rsidRDefault="0041436C" w:rsidP="0041436C">
      <w:pPr>
        <w:ind w:left="720"/>
        <w:jc w:val="both"/>
      </w:pPr>
      <w:r w:rsidRPr="00E838F4">
        <w:t>2 000 000 : 1 000 :100 :10 = 2 000 000 : ( 1 000 : 100 : 10).</w:t>
      </w:r>
    </w:p>
    <w:p w:rsidR="0041436C" w:rsidRPr="00E838F4" w:rsidRDefault="00E838F4" w:rsidP="0041436C">
      <w:pPr>
        <w:jc w:val="both"/>
        <w:rPr>
          <w:b/>
        </w:rPr>
      </w:pPr>
      <w:r>
        <w:rPr>
          <w:b/>
        </w:rPr>
        <w:t xml:space="preserve">       </w:t>
      </w:r>
      <w:r w:rsidR="0041436C" w:rsidRPr="00E838F4">
        <w:rPr>
          <w:b/>
        </w:rPr>
        <w:t>2 вариант.</w:t>
      </w:r>
    </w:p>
    <w:p w:rsidR="0041436C" w:rsidRPr="00E838F4" w:rsidRDefault="0041436C" w:rsidP="002C64C2">
      <w:pPr>
        <w:numPr>
          <w:ilvl w:val="0"/>
          <w:numId w:val="41"/>
        </w:numPr>
        <w:spacing w:after="200"/>
        <w:jc w:val="both"/>
      </w:pPr>
      <w:r w:rsidRPr="00E838F4">
        <w:t>Определите частное устно.</w:t>
      </w:r>
    </w:p>
    <w:p w:rsidR="0041436C" w:rsidRPr="00E838F4" w:rsidRDefault="0041436C" w:rsidP="0041436C">
      <w:pPr>
        <w:ind w:left="720"/>
        <w:jc w:val="both"/>
      </w:pPr>
      <w:r w:rsidRPr="00E838F4">
        <w:t>40 100: 10               190 700 : 100                     880 000 : 10 000</w:t>
      </w:r>
    </w:p>
    <w:p w:rsidR="0041436C" w:rsidRPr="00E838F4" w:rsidRDefault="0041436C" w:rsidP="002C64C2">
      <w:pPr>
        <w:numPr>
          <w:ilvl w:val="0"/>
          <w:numId w:val="41"/>
        </w:numPr>
        <w:spacing w:after="200"/>
        <w:jc w:val="both"/>
      </w:pPr>
      <w:r w:rsidRPr="00E838F4">
        <w:t>Выполните деление.</w:t>
      </w:r>
    </w:p>
    <w:p w:rsidR="0041436C" w:rsidRPr="00E838F4" w:rsidRDefault="0041436C" w:rsidP="0041436C">
      <w:pPr>
        <w:ind w:left="720"/>
        <w:jc w:val="both"/>
      </w:pPr>
      <w:r w:rsidRPr="00E838F4">
        <w:t xml:space="preserve">1 284 : 6                   39 865 : 5 </w:t>
      </w:r>
    </w:p>
    <w:p w:rsidR="0041436C" w:rsidRPr="00E838F4" w:rsidRDefault="0041436C" w:rsidP="002C64C2">
      <w:pPr>
        <w:numPr>
          <w:ilvl w:val="0"/>
          <w:numId w:val="41"/>
        </w:numPr>
        <w:spacing w:after="200"/>
        <w:jc w:val="both"/>
      </w:pPr>
      <w:r w:rsidRPr="00E838F4">
        <w:t xml:space="preserve">Расстояние между двумя городами , равное 1 200 км, автомобиль проехал за 10 ч. Вычисли скорость автомобиля.  </w:t>
      </w:r>
    </w:p>
    <w:p w:rsidR="00E838F4" w:rsidRDefault="0041436C" w:rsidP="0041436C">
      <w:pPr>
        <w:ind w:left="720"/>
        <w:jc w:val="both"/>
      </w:pPr>
      <w:r w:rsidRPr="00E838F4">
        <w:t xml:space="preserve">4*. Во сколько раз надо увеличить число 10, чтобы получить 10 000 000 ?   </w:t>
      </w:r>
    </w:p>
    <w:p w:rsidR="0041436C" w:rsidRPr="00E838F4" w:rsidRDefault="0041436C" w:rsidP="0041436C">
      <w:pPr>
        <w:ind w:left="720"/>
        <w:jc w:val="both"/>
      </w:pPr>
      <w:r w:rsidRPr="00E838F4">
        <w:t xml:space="preserve">        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Итоговая контрольная работа за 3 четверть   №9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1 вариант</w:t>
      </w:r>
    </w:p>
    <w:p w:rsidR="0041436C" w:rsidRPr="00E838F4" w:rsidRDefault="0041436C" w:rsidP="002C64C2">
      <w:pPr>
        <w:numPr>
          <w:ilvl w:val="0"/>
          <w:numId w:val="26"/>
        </w:numPr>
        <w:spacing w:after="200" w:line="276" w:lineRule="auto"/>
      </w:pPr>
      <w:r w:rsidRPr="00E838F4">
        <w:t>Выполните умножение в столбик.</w:t>
      </w:r>
    </w:p>
    <w:p w:rsidR="0041436C" w:rsidRPr="00E838F4" w:rsidRDefault="0041436C" w:rsidP="0041436C">
      <w:pPr>
        <w:ind w:left="720"/>
      </w:pPr>
      <w:r w:rsidRPr="00E838F4">
        <w:t xml:space="preserve">916 × 7 =              124 × 70 = </w:t>
      </w:r>
    </w:p>
    <w:p w:rsidR="0041436C" w:rsidRPr="00E838F4" w:rsidRDefault="0041436C" w:rsidP="0041436C">
      <w:pPr>
        <w:ind w:left="720"/>
      </w:pPr>
      <w:r w:rsidRPr="00E838F4">
        <w:t>80 040 × 5 =          207 × 312=</w:t>
      </w:r>
    </w:p>
    <w:p w:rsidR="0041436C" w:rsidRPr="00E838F4" w:rsidRDefault="0041436C" w:rsidP="002C64C2">
      <w:pPr>
        <w:numPr>
          <w:ilvl w:val="0"/>
          <w:numId w:val="26"/>
        </w:numPr>
        <w:spacing w:after="200" w:line="276" w:lineRule="auto"/>
      </w:pPr>
      <w:r w:rsidRPr="00E838F4">
        <w:t>Выполните деление.</w:t>
      </w:r>
    </w:p>
    <w:p w:rsidR="0041436C" w:rsidRPr="00E838F4" w:rsidRDefault="0041436C" w:rsidP="0041436C">
      <w:pPr>
        <w:ind w:left="720"/>
      </w:pPr>
      <w:r w:rsidRPr="00E838F4">
        <w:t xml:space="preserve">3368 : 8 =              2 430 : 45 = </w:t>
      </w:r>
    </w:p>
    <w:p w:rsidR="0041436C" w:rsidRPr="00E838F4" w:rsidRDefault="0041436C" w:rsidP="002C64C2">
      <w:pPr>
        <w:numPr>
          <w:ilvl w:val="0"/>
          <w:numId w:val="26"/>
        </w:numPr>
        <w:spacing w:after="200" w:line="276" w:lineRule="auto"/>
      </w:pPr>
      <w:r w:rsidRPr="00E838F4">
        <w:t xml:space="preserve">Истинно ли высказывание : «Неверно, что 7 ×5 = 40»?   </w:t>
      </w:r>
    </w:p>
    <w:p w:rsidR="0041436C" w:rsidRPr="00E838F4" w:rsidRDefault="0041436C" w:rsidP="002C64C2">
      <w:pPr>
        <w:numPr>
          <w:ilvl w:val="0"/>
          <w:numId w:val="26"/>
        </w:numPr>
        <w:spacing w:after="200" w:line="276" w:lineRule="auto"/>
      </w:pPr>
      <w:r w:rsidRPr="00E838F4">
        <w:t>Поезд ехал 12 ч  со скоростью 72 км /ч. Сколько километров проехал поезд?</w:t>
      </w:r>
    </w:p>
    <w:p w:rsidR="0041436C" w:rsidRPr="00E838F4" w:rsidRDefault="0041436C" w:rsidP="0041436C">
      <w:r w:rsidRPr="00E838F4">
        <w:t>5* . Используя цифры 6, 1,  5, 4, запиши три различных четырёхзначных числа так, чтобы цифры в разрядах чисел не повторялись.</w:t>
      </w:r>
    </w:p>
    <w:p w:rsidR="0041436C" w:rsidRPr="00E838F4" w:rsidRDefault="0041436C" w:rsidP="0041436C">
      <w:pPr>
        <w:jc w:val="center"/>
      </w:pPr>
      <w:r w:rsidRPr="00E838F4">
        <w:rPr>
          <w:b/>
        </w:rPr>
        <w:t>2 вариант</w:t>
      </w:r>
      <w:r w:rsidRPr="00E838F4">
        <w:t>.</w:t>
      </w:r>
    </w:p>
    <w:p w:rsidR="0041436C" w:rsidRPr="00E838F4" w:rsidRDefault="0041436C" w:rsidP="002C64C2">
      <w:pPr>
        <w:numPr>
          <w:ilvl w:val="0"/>
          <w:numId w:val="27"/>
        </w:numPr>
        <w:spacing w:after="200" w:line="276" w:lineRule="auto"/>
      </w:pPr>
      <w:r w:rsidRPr="00E838F4">
        <w:t>Выполните умножение в столбик.</w:t>
      </w:r>
    </w:p>
    <w:p w:rsidR="0041436C" w:rsidRPr="00E838F4" w:rsidRDefault="0041436C" w:rsidP="0041436C">
      <w:pPr>
        <w:ind w:left="720"/>
      </w:pPr>
      <w:r w:rsidRPr="00E838F4">
        <w:t>612 × 8 =                  136 × 50 =</w:t>
      </w:r>
    </w:p>
    <w:p w:rsidR="0041436C" w:rsidRPr="00E838F4" w:rsidRDefault="0041436C" w:rsidP="0041436C">
      <w:pPr>
        <w:ind w:left="720"/>
      </w:pPr>
      <w:r w:rsidRPr="00E838F4">
        <w:t>30 050 × 4 =             402 ×174 =</w:t>
      </w:r>
    </w:p>
    <w:p w:rsidR="0041436C" w:rsidRPr="00E838F4" w:rsidRDefault="0041436C" w:rsidP="002C64C2">
      <w:pPr>
        <w:numPr>
          <w:ilvl w:val="0"/>
          <w:numId w:val="27"/>
        </w:numPr>
        <w:spacing w:after="200" w:line="276" w:lineRule="auto"/>
      </w:pPr>
      <w:r w:rsidRPr="00E838F4">
        <w:t>Выполните деление.</w:t>
      </w:r>
    </w:p>
    <w:p w:rsidR="0041436C" w:rsidRPr="00E838F4" w:rsidRDefault="0041436C" w:rsidP="0041436C">
      <w:pPr>
        <w:ind w:left="720"/>
      </w:pPr>
      <w:r w:rsidRPr="00E838F4">
        <w:t>6 128 : 4 =              3 154 : 83 =</w:t>
      </w:r>
    </w:p>
    <w:p w:rsidR="0041436C" w:rsidRPr="00E838F4" w:rsidRDefault="0041436C" w:rsidP="002C64C2">
      <w:pPr>
        <w:numPr>
          <w:ilvl w:val="0"/>
          <w:numId w:val="27"/>
        </w:numPr>
        <w:spacing w:after="200" w:line="276" w:lineRule="auto"/>
      </w:pPr>
      <w:r w:rsidRPr="00E838F4">
        <w:lastRenderedPageBreak/>
        <w:t>Истинно ли высказывание : «Неверно, что в одной минуте 100 секунд»?</w:t>
      </w:r>
    </w:p>
    <w:p w:rsidR="0041436C" w:rsidRPr="00E838F4" w:rsidRDefault="0041436C" w:rsidP="002C64C2">
      <w:pPr>
        <w:numPr>
          <w:ilvl w:val="0"/>
          <w:numId w:val="27"/>
        </w:numPr>
        <w:spacing w:after="200" w:line="276" w:lineRule="auto"/>
      </w:pPr>
      <w:r w:rsidRPr="00E838F4">
        <w:t>Автомашина ехала 13 ч со скоростью 95 км/ч. Сколько километров проехала автомашина?</w:t>
      </w:r>
    </w:p>
    <w:p w:rsidR="0041436C" w:rsidRDefault="0041436C" w:rsidP="0041436C">
      <w:r w:rsidRPr="00E838F4">
        <w:t>5*. Используя цифры 7, 0, 8, 9, запиши три различных четырёхзначных числа так, чтобы цифры в разрядах чисел не повторялись.</w:t>
      </w:r>
    </w:p>
    <w:p w:rsidR="00E838F4" w:rsidRPr="00E838F4" w:rsidRDefault="00E838F4" w:rsidP="0041436C"/>
    <w:p w:rsidR="0041436C" w:rsidRPr="00E838F4" w:rsidRDefault="0041436C" w:rsidP="0041436C">
      <w:pPr>
        <w:ind w:left="720"/>
        <w:rPr>
          <w:b/>
        </w:rPr>
      </w:pPr>
      <w:r w:rsidRPr="00E838F4">
        <w:rPr>
          <w:b/>
        </w:rPr>
        <w:t>Контрольная работа №10 . Деление на двузначное число.</w:t>
      </w:r>
    </w:p>
    <w:p w:rsidR="0041436C" w:rsidRPr="00E838F4" w:rsidRDefault="0041436C" w:rsidP="0041436C">
      <w:pPr>
        <w:ind w:left="720"/>
        <w:rPr>
          <w:b/>
        </w:rPr>
      </w:pPr>
      <w:r w:rsidRPr="00E838F4">
        <w:rPr>
          <w:b/>
        </w:rPr>
        <w:t xml:space="preserve">1 вариант. </w:t>
      </w:r>
    </w:p>
    <w:p w:rsidR="0041436C" w:rsidRPr="00E838F4" w:rsidRDefault="0041436C" w:rsidP="002C64C2">
      <w:pPr>
        <w:numPr>
          <w:ilvl w:val="0"/>
          <w:numId w:val="28"/>
        </w:numPr>
        <w:spacing w:after="200" w:line="276" w:lineRule="auto"/>
      </w:pPr>
      <w:r w:rsidRPr="00E838F4">
        <w:t>Выполните деление.</w:t>
      </w:r>
    </w:p>
    <w:p w:rsidR="0041436C" w:rsidRPr="00E838F4" w:rsidRDefault="0041436C" w:rsidP="0041436C">
      <w:pPr>
        <w:ind w:left="1080"/>
      </w:pPr>
      <w:r w:rsidRPr="00E838F4">
        <w:t xml:space="preserve">2 380 : 14  =                    15 436 : 68 = </w:t>
      </w:r>
    </w:p>
    <w:p w:rsidR="0041436C" w:rsidRPr="00E838F4" w:rsidRDefault="0041436C" w:rsidP="002C64C2">
      <w:pPr>
        <w:numPr>
          <w:ilvl w:val="0"/>
          <w:numId w:val="28"/>
        </w:numPr>
        <w:spacing w:after="200" w:line="276" w:lineRule="auto"/>
      </w:pPr>
      <w:r w:rsidRPr="00E838F4">
        <w:t>В 45  одинаковых флягах 1 125 кг сметаны. Сколько сметаны в одной фляге?</w:t>
      </w:r>
    </w:p>
    <w:p w:rsidR="0041436C" w:rsidRPr="00E838F4" w:rsidRDefault="0041436C" w:rsidP="0041436C">
      <w:pPr>
        <w:ind w:left="1080"/>
        <w:rPr>
          <w:b/>
        </w:rPr>
      </w:pPr>
      <w:r w:rsidRPr="00E838F4">
        <w:rPr>
          <w:b/>
        </w:rPr>
        <w:t>2 вариант.</w:t>
      </w:r>
    </w:p>
    <w:p w:rsidR="0041436C" w:rsidRPr="00E838F4" w:rsidRDefault="0041436C" w:rsidP="002C64C2">
      <w:pPr>
        <w:numPr>
          <w:ilvl w:val="0"/>
          <w:numId w:val="29"/>
        </w:numPr>
        <w:spacing w:after="200" w:line="276" w:lineRule="auto"/>
      </w:pPr>
      <w:r w:rsidRPr="00E838F4">
        <w:t>Выполните деление.</w:t>
      </w:r>
    </w:p>
    <w:p w:rsidR="0041436C" w:rsidRPr="00E838F4" w:rsidRDefault="0041436C" w:rsidP="0041436C">
      <w:pPr>
        <w:ind w:left="1440"/>
      </w:pPr>
      <w:r w:rsidRPr="00E838F4">
        <w:t>4 158 : 27 =                23 068 : 73 =</w:t>
      </w:r>
    </w:p>
    <w:p w:rsidR="0041436C" w:rsidRPr="00E838F4" w:rsidRDefault="0041436C" w:rsidP="002C64C2">
      <w:pPr>
        <w:numPr>
          <w:ilvl w:val="0"/>
          <w:numId w:val="29"/>
        </w:numPr>
        <w:spacing w:after="200" w:line="276" w:lineRule="auto"/>
      </w:pPr>
      <w:r w:rsidRPr="00E838F4">
        <w:t>1 820 кг капусты заквасили в 35 одинаковых бочках. Сколько капусты в одной бочке?</w:t>
      </w:r>
    </w:p>
    <w:p w:rsidR="00E838F4" w:rsidRDefault="0041436C" w:rsidP="00E838F4">
      <w:pPr>
        <w:ind w:left="1440"/>
        <w:jc w:val="center"/>
        <w:rPr>
          <w:b/>
        </w:rPr>
      </w:pPr>
      <w:r w:rsidRPr="00E838F4">
        <w:rPr>
          <w:b/>
        </w:rPr>
        <w:t>Контрольная работа №11.</w:t>
      </w:r>
    </w:p>
    <w:p w:rsidR="0041436C" w:rsidRPr="00E838F4" w:rsidRDefault="0041436C" w:rsidP="00E838F4">
      <w:pPr>
        <w:ind w:left="1440"/>
        <w:jc w:val="center"/>
        <w:rPr>
          <w:b/>
        </w:rPr>
      </w:pPr>
      <w:r w:rsidRPr="00E838F4">
        <w:rPr>
          <w:b/>
        </w:rPr>
        <w:t>Деление на трёхзначное число.</w:t>
      </w:r>
    </w:p>
    <w:p w:rsidR="0041436C" w:rsidRPr="00E838F4" w:rsidRDefault="0041436C" w:rsidP="0041436C">
      <w:pPr>
        <w:ind w:left="1440"/>
        <w:jc w:val="center"/>
        <w:rPr>
          <w:b/>
        </w:rPr>
      </w:pPr>
      <w:r w:rsidRPr="00E838F4">
        <w:rPr>
          <w:b/>
        </w:rPr>
        <w:t>1 вариант.</w:t>
      </w:r>
    </w:p>
    <w:p w:rsidR="0041436C" w:rsidRPr="00E838F4" w:rsidRDefault="0041436C" w:rsidP="002C64C2">
      <w:pPr>
        <w:numPr>
          <w:ilvl w:val="0"/>
          <w:numId w:val="30"/>
        </w:numPr>
        <w:spacing w:after="200" w:line="276" w:lineRule="auto"/>
        <w:ind w:left="567"/>
      </w:pPr>
      <w:r w:rsidRPr="00E838F4">
        <w:t>Выполните деление.</w:t>
      </w:r>
    </w:p>
    <w:p w:rsidR="0041436C" w:rsidRPr="00E838F4" w:rsidRDefault="0041436C" w:rsidP="0041436C">
      <w:pPr>
        <w:ind w:left="1800"/>
      </w:pPr>
      <w:r w:rsidRPr="00E838F4">
        <w:t>4 168 : 521 =              8 692 : 164 =          123 360 : 257 =</w:t>
      </w:r>
    </w:p>
    <w:p w:rsidR="0041436C" w:rsidRPr="00E838F4" w:rsidRDefault="0041436C" w:rsidP="002C64C2">
      <w:pPr>
        <w:numPr>
          <w:ilvl w:val="0"/>
          <w:numId w:val="30"/>
        </w:numPr>
        <w:spacing w:after="200" w:line="276" w:lineRule="auto"/>
        <w:ind w:left="426" w:firstLine="0"/>
      </w:pPr>
      <w:r w:rsidRPr="00E838F4">
        <w:t xml:space="preserve">Вычислите неизвестный множитель в равенстве </w:t>
      </w:r>
    </w:p>
    <w:p w:rsidR="0041436C" w:rsidRPr="00E838F4" w:rsidRDefault="0041436C" w:rsidP="0041436C">
      <w:pPr>
        <w:ind w:left="1800"/>
      </w:pPr>
      <w:r w:rsidRPr="00E838F4">
        <w:t>364 × Х = 3 640</w:t>
      </w:r>
    </w:p>
    <w:p w:rsidR="0041436C" w:rsidRPr="00E838F4" w:rsidRDefault="0041436C" w:rsidP="0041436C">
      <w:pPr>
        <w:ind w:left="1800"/>
        <w:jc w:val="center"/>
        <w:rPr>
          <w:b/>
        </w:rPr>
      </w:pPr>
      <w:r w:rsidRPr="00E838F4">
        <w:rPr>
          <w:b/>
        </w:rPr>
        <w:t>2 вариант.</w:t>
      </w:r>
    </w:p>
    <w:p w:rsidR="0041436C" w:rsidRPr="00E838F4" w:rsidRDefault="0041436C" w:rsidP="002C64C2">
      <w:pPr>
        <w:numPr>
          <w:ilvl w:val="0"/>
          <w:numId w:val="31"/>
        </w:numPr>
        <w:spacing w:after="200" w:line="276" w:lineRule="auto"/>
        <w:ind w:left="567"/>
      </w:pPr>
      <w:r w:rsidRPr="00E838F4">
        <w:t>Выполните деление.</w:t>
      </w:r>
    </w:p>
    <w:p w:rsidR="0041436C" w:rsidRPr="00E838F4" w:rsidRDefault="0041436C" w:rsidP="0041436C">
      <w:pPr>
        <w:ind w:left="2160"/>
      </w:pPr>
      <w:r w:rsidRPr="00E838F4">
        <w:t>3 304 : 472 =            37 800 :315  =           10 682  : 218 =</w:t>
      </w:r>
    </w:p>
    <w:p w:rsidR="0041436C" w:rsidRPr="00E838F4" w:rsidRDefault="0041436C" w:rsidP="002C64C2">
      <w:pPr>
        <w:numPr>
          <w:ilvl w:val="0"/>
          <w:numId w:val="31"/>
        </w:numPr>
        <w:spacing w:after="200" w:line="276" w:lineRule="auto"/>
        <w:ind w:left="426" w:firstLine="0"/>
      </w:pPr>
      <w:r w:rsidRPr="00E838F4">
        <w:t xml:space="preserve">Вычислите неизвестный множитель в равенстве </w:t>
      </w:r>
    </w:p>
    <w:p w:rsidR="0041436C" w:rsidRDefault="0041436C" w:rsidP="0041436C">
      <w:pPr>
        <w:ind w:left="2160"/>
      </w:pPr>
      <w:r w:rsidRPr="00E838F4">
        <w:t>587 * у = 5</w:t>
      </w:r>
      <w:r w:rsidR="00E838F4">
        <w:t> </w:t>
      </w:r>
      <w:r w:rsidRPr="00E838F4">
        <w:t>870</w:t>
      </w:r>
    </w:p>
    <w:p w:rsidR="00E838F4" w:rsidRPr="00E838F4" w:rsidRDefault="00E838F4" w:rsidP="0041436C">
      <w:pPr>
        <w:ind w:left="2160"/>
      </w:pPr>
    </w:p>
    <w:p w:rsidR="00E838F4" w:rsidRDefault="0041436C" w:rsidP="00E838F4">
      <w:pPr>
        <w:jc w:val="center"/>
        <w:rPr>
          <w:b/>
        </w:rPr>
      </w:pPr>
      <w:r w:rsidRPr="00E838F4">
        <w:rPr>
          <w:b/>
        </w:rPr>
        <w:t>Контрольная работа № 12.</w:t>
      </w:r>
    </w:p>
    <w:p w:rsidR="0041436C" w:rsidRPr="00E838F4" w:rsidRDefault="0041436C" w:rsidP="00E838F4">
      <w:pPr>
        <w:jc w:val="center"/>
        <w:rPr>
          <w:b/>
        </w:rPr>
      </w:pPr>
      <w:r w:rsidRPr="00E838F4">
        <w:rPr>
          <w:b/>
        </w:rPr>
        <w:t>Письменные приёмы вычислений.</w:t>
      </w:r>
    </w:p>
    <w:p w:rsidR="0041436C" w:rsidRPr="00E838F4" w:rsidRDefault="0041436C" w:rsidP="00E838F4">
      <w:pPr>
        <w:jc w:val="center"/>
        <w:rPr>
          <w:b/>
        </w:rPr>
      </w:pPr>
      <w:r w:rsidRPr="00E838F4">
        <w:rPr>
          <w:b/>
        </w:rPr>
        <w:t>1 вариант.</w:t>
      </w:r>
    </w:p>
    <w:p w:rsidR="0041436C" w:rsidRPr="00E838F4" w:rsidRDefault="0041436C" w:rsidP="002C64C2">
      <w:pPr>
        <w:numPr>
          <w:ilvl w:val="0"/>
          <w:numId w:val="32"/>
        </w:numPr>
        <w:spacing w:after="200" w:line="276" w:lineRule="auto"/>
      </w:pPr>
      <w:r w:rsidRPr="00E838F4">
        <w:t xml:space="preserve"> Выполните действие.</w:t>
      </w:r>
    </w:p>
    <w:p w:rsidR="0041436C" w:rsidRPr="00E838F4" w:rsidRDefault="0041436C" w:rsidP="0041436C">
      <w:pPr>
        <w:ind w:left="720"/>
      </w:pPr>
      <w:r w:rsidRPr="00E838F4">
        <w:t>309 474  + 1 837 =                  60 951 – 1 852 =</w:t>
      </w:r>
    </w:p>
    <w:p w:rsidR="0041436C" w:rsidRPr="00E838F4" w:rsidRDefault="0041436C" w:rsidP="0041436C">
      <w:pPr>
        <w:ind w:left="720"/>
      </w:pPr>
      <w:r w:rsidRPr="00E838F4">
        <w:t>4 587 : 3 =              4 328 * 5 =              9 610 * 38 =             453 * 124 =</w:t>
      </w:r>
    </w:p>
    <w:p w:rsidR="0041436C" w:rsidRPr="00E838F4" w:rsidRDefault="0041436C" w:rsidP="002C64C2">
      <w:pPr>
        <w:numPr>
          <w:ilvl w:val="0"/>
          <w:numId w:val="32"/>
        </w:numPr>
        <w:spacing w:after="200" w:line="276" w:lineRule="auto"/>
      </w:pPr>
      <w:r w:rsidRPr="00E838F4">
        <w:t>Вычислите значение выражения.</w:t>
      </w:r>
    </w:p>
    <w:p w:rsidR="0041436C" w:rsidRPr="00E838F4" w:rsidRDefault="0041436C" w:rsidP="0041436C">
      <w:pPr>
        <w:ind w:left="720"/>
      </w:pPr>
      <w:r w:rsidRPr="00E838F4">
        <w:t>( 45 576 : 27 – 1 600) × 251 + 49 =</w:t>
      </w:r>
    </w:p>
    <w:p w:rsidR="0041436C" w:rsidRPr="00E838F4" w:rsidRDefault="0041436C" w:rsidP="0041436C">
      <w:pPr>
        <w:ind w:left="720"/>
      </w:pPr>
      <w:r w:rsidRPr="00E838F4">
        <w:t>3*. Выполните умножение.</w:t>
      </w:r>
    </w:p>
    <w:p w:rsidR="0041436C" w:rsidRPr="00E838F4" w:rsidRDefault="0041436C" w:rsidP="0041436C">
      <w:pPr>
        <w:ind w:left="720"/>
      </w:pPr>
      <w:r w:rsidRPr="00E838F4">
        <w:t>1 111 × 1 111 =</w:t>
      </w:r>
    </w:p>
    <w:p w:rsidR="0041436C" w:rsidRPr="00E838F4" w:rsidRDefault="0041436C" w:rsidP="002C64C2">
      <w:pPr>
        <w:numPr>
          <w:ilvl w:val="0"/>
          <w:numId w:val="33"/>
        </w:numPr>
        <w:spacing w:after="200" w:line="276" w:lineRule="auto"/>
        <w:jc w:val="center"/>
        <w:rPr>
          <w:b/>
        </w:rPr>
      </w:pPr>
      <w:r w:rsidRPr="00E838F4">
        <w:rPr>
          <w:b/>
        </w:rPr>
        <w:t>вариант.</w:t>
      </w:r>
    </w:p>
    <w:p w:rsidR="0041436C" w:rsidRPr="00E838F4" w:rsidRDefault="0041436C" w:rsidP="002C64C2">
      <w:pPr>
        <w:numPr>
          <w:ilvl w:val="0"/>
          <w:numId w:val="34"/>
        </w:numPr>
        <w:spacing w:after="200" w:line="276" w:lineRule="auto"/>
      </w:pPr>
      <w:r w:rsidRPr="00E838F4">
        <w:lastRenderedPageBreak/>
        <w:t>Выполните действие.</w:t>
      </w:r>
    </w:p>
    <w:p w:rsidR="0041436C" w:rsidRPr="00E838F4" w:rsidRDefault="0041436C" w:rsidP="0041436C">
      <w:pPr>
        <w:ind w:left="1080"/>
      </w:pPr>
      <w:r w:rsidRPr="00E838F4">
        <w:t>408 543 + 2 837  =                  50 813 – 3 904 =</w:t>
      </w:r>
    </w:p>
    <w:p w:rsidR="0041436C" w:rsidRPr="00E838F4" w:rsidRDefault="0041436C" w:rsidP="0041436C">
      <w:pPr>
        <w:ind w:left="1080"/>
      </w:pPr>
      <w:r w:rsidRPr="00E838F4">
        <w:t xml:space="preserve">9 105 : 5 =           4 165 × 8 =     8 720 × 47 =           368 × 219 = </w:t>
      </w:r>
    </w:p>
    <w:p w:rsidR="0041436C" w:rsidRPr="00E838F4" w:rsidRDefault="0041436C" w:rsidP="002C64C2">
      <w:pPr>
        <w:numPr>
          <w:ilvl w:val="0"/>
          <w:numId w:val="34"/>
        </w:numPr>
        <w:spacing w:after="200" w:line="276" w:lineRule="auto"/>
      </w:pPr>
      <w:r w:rsidRPr="00E838F4">
        <w:t>Вычислите значение выражения.</w:t>
      </w:r>
    </w:p>
    <w:p w:rsidR="0041436C" w:rsidRPr="00E838F4" w:rsidRDefault="0041436C" w:rsidP="0041436C">
      <w:pPr>
        <w:ind w:left="1080"/>
      </w:pPr>
      <w:r w:rsidRPr="00E838F4">
        <w:t>(105 × 24 + 480 ) : 150 ×20 =</w:t>
      </w:r>
    </w:p>
    <w:p w:rsidR="0041436C" w:rsidRPr="00E838F4" w:rsidRDefault="0041436C" w:rsidP="002C64C2">
      <w:pPr>
        <w:numPr>
          <w:ilvl w:val="0"/>
          <w:numId w:val="34"/>
        </w:numPr>
        <w:spacing w:after="200" w:line="276" w:lineRule="auto"/>
      </w:pPr>
      <w:r w:rsidRPr="00E838F4">
        <w:t>Выполните умножение.</w:t>
      </w:r>
    </w:p>
    <w:p w:rsidR="0041436C" w:rsidRDefault="0041436C" w:rsidP="0041436C">
      <w:pPr>
        <w:ind w:left="1080"/>
      </w:pPr>
      <w:r w:rsidRPr="00E838F4">
        <w:t>2 222 × 2 222 =</w:t>
      </w:r>
    </w:p>
    <w:p w:rsidR="00E838F4" w:rsidRPr="00E838F4" w:rsidRDefault="00E838F4" w:rsidP="0041436C">
      <w:pPr>
        <w:ind w:left="1080"/>
      </w:pP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Итоговая  контрольная работа за 4 четверть.№13</w:t>
      </w:r>
    </w:p>
    <w:p w:rsidR="0041436C" w:rsidRPr="00E838F4" w:rsidRDefault="0041436C" w:rsidP="0041436C">
      <w:pPr>
        <w:jc w:val="center"/>
        <w:rPr>
          <w:b/>
        </w:rPr>
      </w:pPr>
      <w:r w:rsidRPr="00E838F4">
        <w:rPr>
          <w:b/>
        </w:rPr>
        <w:t>1 вариант.</w:t>
      </w:r>
    </w:p>
    <w:p w:rsidR="0041436C" w:rsidRPr="00E838F4" w:rsidRDefault="0041436C" w:rsidP="002C64C2">
      <w:pPr>
        <w:numPr>
          <w:ilvl w:val="0"/>
          <w:numId w:val="35"/>
        </w:numPr>
        <w:spacing w:after="200" w:line="276" w:lineRule="auto"/>
      </w:pPr>
      <w:r w:rsidRPr="00E838F4">
        <w:t>Выполните деление.</w:t>
      </w:r>
    </w:p>
    <w:p w:rsidR="0041436C" w:rsidRPr="00E838F4" w:rsidRDefault="0041436C" w:rsidP="0041436C">
      <w:pPr>
        <w:ind w:left="720"/>
      </w:pPr>
      <w:r w:rsidRPr="00E838F4">
        <w:t>40 992 : 6 =            3 240 : 12 =               1 638 : 126 =</w:t>
      </w:r>
    </w:p>
    <w:p w:rsidR="0041436C" w:rsidRPr="00E838F4" w:rsidRDefault="0041436C" w:rsidP="002C64C2">
      <w:pPr>
        <w:numPr>
          <w:ilvl w:val="0"/>
          <w:numId w:val="35"/>
        </w:numPr>
        <w:spacing w:after="200" w:line="276" w:lineRule="auto"/>
      </w:pPr>
      <w:r w:rsidRPr="00E838F4">
        <w:t>Начертите отрезок длиной 5 см 5 мм и разделите его пополам с помощью циркуля и линейки.</w:t>
      </w:r>
    </w:p>
    <w:p w:rsidR="0041436C" w:rsidRPr="00E838F4" w:rsidRDefault="0041436C" w:rsidP="002C64C2">
      <w:pPr>
        <w:numPr>
          <w:ilvl w:val="0"/>
          <w:numId w:val="35"/>
        </w:numPr>
        <w:spacing w:after="200" w:line="276" w:lineRule="auto"/>
      </w:pPr>
      <w:r w:rsidRPr="00E838F4">
        <w:t>Запишите обозначение угла и определите его вид.</w:t>
      </w:r>
    </w:p>
    <w:p w:rsidR="0041436C" w:rsidRPr="00E838F4" w:rsidRDefault="0041436C" w:rsidP="0041436C"/>
    <w:p w:rsidR="0041436C" w:rsidRPr="00851C6D" w:rsidRDefault="0041436C" w:rsidP="002C64C2">
      <w:pPr>
        <w:numPr>
          <w:ilvl w:val="0"/>
          <w:numId w:val="35"/>
        </w:numPr>
        <w:spacing w:after="200" w:line="276" w:lineRule="auto"/>
      </w:pPr>
      <w:r w:rsidRPr="00E838F4">
        <w:t>Какой треугольник изображён на рисунке  - прямоугольный, остроугольный или тупоугольный?</w:t>
      </w:r>
    </w:p>
    <w:p w:rsidR="0041436C" w:rsidRPr="00E838F4" w:rsidRDefault="0041436C" w:rsidP="0041436C">
      <w:pPr>
        <w:ind w:left="720"/>
      </w:pPr>
      <w:r w:rsidRPr="00E838F4">
        <w:t>5*. Сколько часов и минут составляют полтора часа?</w:t>
      </w:r>
    </w:p>
    <w:p w:rsidR="00851C6D" w:rsidRDefault="0041436C" w:rsidP="002C64C2">
      <w:pPr>
        <w:numPr>
          <w:ilvl w:val="0"/>
          <w:numId w:val="36"/>
        </w:numPr>
        <w:spacing w:after="200" w:line="276" w:lineRule="auto"/>
        <w:jc w:val="center"/>
      </w:pPr>
      <w:r w:rsidRPr="00851C6D">
        <w:rPr>
          <w:b/>
        </w:rPr>
        <w:t>вариант</w:t>
      </w:r>
      <w:r w:rsidRPr="00E838F4">
        <w:t>.</w:t>
      </w:r>
    </w:p>
    <w:p w:rsidR="0041436C" w:rsidRPr="00E838F4" w:rsidRDefault="0041436C" w:rsidP="002C64C2">
      <w:pPr>
        <w:numPr>
          <w:ilvl w:val="0"/>
          <w:numId w:val="36"/>
        </w:numPr>
        <w:spacing w:after="200" w:line="276" w:lineRule="auto"/>
        <w:jc w:val="center"/>
      </w:pPr>
      <w:r w:rsidRPr="00E838F4">
        <w:t>Выполните деление.</w:t>
      </w:r>
    </w:p>
    <w:p w:rsidR="0041436C" w:rsidRPr="00E838F4" w:rsidRDefault="0041436C" w:rsidP="0041436C">
      <w:pPr>
        <w:ind w:left="1080"/>
      </w:pPr>
      <w:r w:rsidRPr="00E838F4">
        <w:t>86 382 : 9 =            4 950 : 15 =                   2 055 : 137 =</w:t>
      </w:r>
    </w:p>
    <w:p w:rsidR="0041436C" w:rsidRPr="00E838F4" w:rsidRDefault="0041436C" w:rsidP="002C64C2">
      <w:pPr>
        <w:numPr>
          <w:ilvl w:val="0"/>
          <w:numId w:val="36"/>
        </w:numPr>
        <w:spacing w:after="200" w:line="276" w:lineRule="auto"/>
      </w:pPr>
      <w:r w:rsidRPr="00E838F4">
        <w:t>Начертите отрезок длиной 4 см 5 мм и разделите его пополам с помощью циркуля и линейки.</w:t>
      </w:r>
    </w:p>
    <w:p w:rsidR="00851C6D" w:rsidRDefault="0041436C" w:rsidP="002C64C2">
      <w:pPr>
        <w:numPr>
          <w:ilvl w:val="0"/>
          <w:numId w:val="36"/>
        </w:numPr>
        <w:spacing w:after="200" w:line="276" w:lineRule="auto"/>
      </w:pPr>
      <w:r w:rsidRPr="00E838F4">
        <w:t>Запишите обозначение угла и определите его вид.</w:t>
      </w:r>
    </w:p>
    <w:p w:rsidR="0041436C" w:rsidRPr="00E838F4" w:rsidRDefault="0041436C" w:rsidP="002C64C2">
      <w:pPr>
        <w:numPr>
          <w:ilvl w:val="0"/>
          <w:numId w:val="36"/>
        </w:numPr>
        <w:spacing w:after="200" w:line="276" w:lineRule="auto"/>
      </w:pPr>
      <w:r w:rsidRPr="00E838F4">
        <w:t>Какой треугольник изображён на рисунке  - прямоугольный, остроугольный или тупоугольный?</w:t>
      </w:r>
    </w:p>
    <w:p w:rsidR="00851C6D" w:rsidRPr="00851C6D" w:rsidRDefault="0041436C" w:rsidP="002C64C2">
      <w:pPr>
        <w:numPr>
          <w:ilvl w:val="0"/>
          <w:numId w:val="36"/>
        </w:numPr>
        <w:spacing w:after="200" w:line="276" w:lineRule="auto"/>
        <w:jc w:val="center"/>
        <w:rPr>
          <w:b/>
        </w:rPr>
      </w:pPr>
      <w:r w:rsidRPr="00E838F4">
        <w:t>* Сколько тонн и килограмм составляют полторы тонны?</w:t>
      </w:r>
    </w:p>
    <w:p w:rsidR="0041436C" w:rsidRPr="00851C6D" w:rsidRDefault="0041436C" w:rsidP="002C64C2">
      <w:pPr>
        <w:numPr>
          <w:ilvl w:val="0"/>
          <w:numId w:val="36"/>
        </w:numPr>
        <w:spacing w:after="200" w:line="276" w:lineRule="auto"/>
        <w:jc w:val="center"/>
        <w:rPr>
          <w:b/>
        </w:rPr>
      </w:pPr>
      <w:r w:rsidRPr="00851C6D">
        <w:rPr>
          <w:b/>
        </w:rPr>
        <w:t>Годовая контрольная работа. № 14</w:t>
      </w:r>
    </w:p>
    <w:p w:rsidR="0041436C" w:rsidRPr="00E838F4" w:rsidRDefault="0041436C" w:rsidP="0041436C">
      <w:pPr>
        <w:ind w:left="1440"/>
        <w:jc w:val="center"/>
        <w:rPr>
          <w:b/>
        </w:rPr>
      </w:pPr>
      <w:r w:rsidRPr="00E838F4">
        <w:rPr>
          <w:b/>
        </w:rPr>
        <w:t>1вариант.</w:t>
      </w:r>
    </w:p>
    <w:p w:rsidR="0041436C" w:rsidRPr="00E838F4" w:rsidRDefault="0041436C" w:rsidP="002C64C2">
      <w:pPr>
        <w:numPr>
          <w:ilvl w:val="0"/>
          <w:numId w:val="37"/>
        </w:numPr>
        <w:spacing w:after="200" w:line="276" w:lineRule="auto"/>
        <w:ind w:left="142" w:firstLine="0"/>
      </w:pPr>
      <w:r w:rsidRPr="00E838F4">
        <w:t>Выполните сложение и вычитание.</w:t>
      </w:r>
    </w:p>
    <w:p w:rsidR="0041436C" w:rsidRPr="00E838F4" w:rsidRDefault="0041436C" w:rsidP="0041436C">
      <w:pPr>
        <w:ind w:left="1800"/>
      </w:pPr>
      <w:r w:rsidRPr="00E838F4">
        <w:t>72 304 + 9 658 =                30 745 – 21 839 =</w:t>
      </w:r>
    </w:p>
    <w:p w:rsidR="0041436C" w:rsidRPr="00E838F4" w:rsidRDefault="0041436C" w:rsidP="002C64C2">
      <w:pPr>
        <w:numPr>
          <w:ilvl w:val="0"/>
          <w:numId w:val="37"/>
        </w:numPr>
        <w:spacing w:after="200" w:line="276" w:lineRule="auto"/>
      </w:pPr>
      <w:r w:rsidRPr="00E838F4">
        <w:t>Выполните умножение и деление.</w:t>
      </w:r>
    </w:p>
    <w:p w:rsidR="0041436C" w:rsidRPr="00E838F4" w:rsidRDefault="0041436C" w:rsidP="0041436C">
      <w:pPr>
        <w:ind w:left="1800"/>
      </w:pPr>
      <w:r w:rsidRPr="00E838F4">
        <w:t>3 458  * 6 =             906 * 58 =             6 132 : 14 =</w:t>
      </w:r>
    </w:p>
    <w:p w:rsidR="0041436C" w:rsidRPr="00E838F4" w:rsidRDefault="0041436C" w:rsidP="0041436C">
      <w:pPr>
        <w:ind w:left="1800"/>
      </w:pPr>
      <w:r w:rsidRPr="00E838F4">
        <w:t>59 472 : 236 =</w:t>
      </w:r>
    </w:p>
    <w:p w:rsidR="0041436C" w:rsidRPr="00E838F4" w:rsidRDefault="0041436C" w:rsidP="002C64C2">
      <w:pPr>
        <w:numPr>
          <w:ilvl w:val="0"/>
          <w:numId w:val="37"/>
        </w:numPr>
        <w:spacing w:after="200" w:line="276" w:lineRule="auto"/>
      </w:pPr>
      <w:r w:rsidRPr="00E838F4">
        <w:t>В магазин привезли 126 пакетов картофеля по 3 кг и столько же кг моркови в сетках по 2 кг. Сколько было сеток с морковью?</w:t>
      </w:r>
    </w:p>
    <w:p w:rsidR="0041436C" w:rsidRPr="00E838F4" w:rsidRDefault="0041436C" w:rsidP="002C64C2">
      <w:pPr>
        <w:numPr>
          <w:ilvl w:val="0"/>
          <w:numId w:val="37"/>
        </w:numPr>
        <w:spacing w:after="200" w:line="276" w:lineRule="auto"/>
      </w:pPr>
      <w:r w:rsidRPr="00E838F4">
        <w:lastRenderedPageBreak/>
        <w:t>Измерьте длину и ширину прямоугольника и вычислите его периметр и площадь.</w:t>
      </w:r>
    </w:p>
    <w:p w:rsidR="0041436C" w:rsidRPr="00E838F4" w:rsidRDefault="0065681D" w:rsidP="0041436C">
      <w:pPr>
        <w:ind w:left="1800"/>
      </w:pPr>
      <w:r>
        <w:rPr>
          <w:noProof/>
        </w:rPr>
        <w:pict>
          <v:rect id="_x0000_s1093" style="position:absolute;left:0;text-align:left;margin-left:180.2pt;margin-top:8.75pt;width:172pt;height:55.8pt;z-index:251660288"/>
        </w:pict>
      </w:r>
    </w:p>
    <w:p w:rsidR="0041436C" w:rsidRPr="00E838F4" w:rsidRDefault="0041436C" w:rsidP="0041436C">
      <w:pPr>
        <w:pStyle w:val="af0"/>
        <w:rPr>
          <w:rFonts w:ascii="Times New Roman" w:hAnsi="Times New Roman"/>
          <w:sz w:val="24"/>
          <w:szCs w:val="24"/>
        </w:rPr>
      </w:pPr>
    </w:p>
    <w:p w:rsidR="0041436C" w:rsidRDefault="0041436C" w:rsidP="0041436C">
      <w:pPr>
        <w:ind w:left="720"/>
      </w:pPr>
    </w:p>
    <w:p w:rsidR="00E838F4" w:rsidRDefault="00E838F4" w:rsidP="0041436C">
      <w:pPr>
        <w:ind w:left="720"/>
      </w:pPr>
    </w:p>
    <w:p w:rsidR="00E838F4" w:rsidRPr="00E838F4" w:rsidRDefault="00E838F4" w:rsidP="0041436C">
      <w:pPr>
        <w:ind w:left="720"/>
      </w:pPr>
    </w:p>
    <w:p w:rsidR="0041436C" w:rsidRPr="00E838F4" w:rsidRDefault="0041436C" w:rsidP="002C64C2">
      <w:pPr>
        <w:numPr>
          <w:ilvl w:val="0"/>
          <w:numId w:val="37"/>
        </w:numPr>
        <w:spacing w:after="200" w:line="276" w:lineRule="auto"/>
      </w:pPr>
      <w:r w:rsidRPr="00E838F4">
        <w:t>Скорый поезд прошёл 1 080 км за 12 ч. Вычислите скорость поезда.</w:t>
      </w:r>
    </w:p>
    <w:p w:rsidR="0041436C" w:rsidRPr="00E838F4" w:rsidRDefault="0041436C" w:rsidP="002C64C2">
      <w:pPr>
        <w:numPr>
          <w:ilvl w:val="0"/>
          <w:numId w:val="37"/>
        </w:numPr>
        <w:spacing w:after="200" w:line="276" w:lineRule="auto"/>
      </w:pPr>
      <w:r w:rsidRPr="00E838F4">
        <w:t>Обозначьте цифрами 1, 2, 3, 4 порядок выполнения действий в выражении.</w:t>
      </w:r>
    </w:p>
    <w:p w:rsidR="0041436C" w:rsidRPr="00E838F4" w:rsidRDefault="0041436C" w:rsidP="002C64C2">
      <w:pPr>
        <w:numPr>
          <w:ilvl w:val="0"/>
          <w:numId w:val="38"/>
        </w:numPr>
        <w:spacing w:after="200" w:line="276" w:lineRule="auto"/>
      </w:pPr>
      <w:r w:rsidRPr="00E838F4">
        <w:t>+ 32 × 280 – 30 450  : 15</w:t>
      </w:r>
    </w:p>
    <w:p w:rsidR="0041436C" w:rsidRPr="00E838F4" w:rsidRDefault="0041436C" w:rsidP="0041436C">
      <w:pPr>
        <w:ind w:left="720"/>
      </w:pPr>
      <w:r w:rsidRPr="00E838F4">
        <w:t xml:space="preserve">7*. Длина одной стороны треугольника равна 2 </w:t>
      </w:r>
      <w:proofErr w:type="spellStart"/>
      <w:r w:rsidRPr="00E838F4">
        <w:t>дм</w:t>
      </w:r>
      <w:proofErr w:type="spellEnd"/>
      <w:r w:rsidRPr="00E838F4">
        <w:t xml:space="preserve"> 5 см, другой – 25 см, а третьей – 250 мм . Определите вид треугольника.</w:t>
      </w:r>
    </w:p>
    <w:p w:rsidR="0041436C" w:rsidRPr="00E838F4" w:rsidRDefault="0041436C" w:rsidP="0041436C">
      <w:pPr>
        <w:ind w:left="720"/>
        <w:rPr>
          <w:b/>
        </w:rPr>
      </w:pPr>
      <w:r w:rsidRPr="00E838F4">
        <w:rPr>
          <w:b/>
        </w:rPr>
        <w:t>2 вариант.</w:t>
      </w:r>
    </w:p>
    <w:p w:rsidR="0041436C" w:rsidRPr="00E838F4" w:rsidRDefault="0041436C" w:rsidP="002C64C2">
      <w:pPr>
        <w:numPr>
          <w:ilvl w:val="0"/>
          <w:numId w:val="39"/>
        </w:numPr>
        <w:spacing w:after="200" w:line="276" w:lineRule="auto"/>
      </w:pPr>
      <w:r w:rsidRPr="00E838F4">
        <w:t>Выполните сложение и вычитание.</w:t>
      </w:r>
    </w:p>
    <w:p w:rsidR="0041436C" w:rsidRPr="00E838F4" w:rsidRDefault="0041436C" w:rsidP="0041436C">
      <w:pPr>
        <w:ind w:left="1080"/>
      </w:pPr>
      <w:r w:rsidRPr="00E838F4">
        <w:t>82 139+ 7 951=       40 253 – 31 349 =</w:t>
      </w:r>
    </w:p>
    <w:p w:rsidR="0041436C" w:rsidRPr="00E838F4" w:rsidRDefault="0041436C" w:rsidP="002C64C2">
      <w:pPr>
        <w:numPr>
          <w:ilvl w:val="0"/>
          <w:numId w:val="39"/>
        </w:numPr>
        <w:spacing w:after="200" w:line="276" w:lineRule="auto"/>
      </w:pPr>
      <w:r w:rsidRPr="00E838F4">
        <w:t>Выполните умножение и деление.</w:t>
      </w:r>
    </w:p>
    <w:p w:rsidR="0041436C" w:rsidRPr="00E838F4" w:rsidRDefault="0041436C" w:rsidP="0041436C">
      <w:pPr>
        <w:ind w:left="1800"/>
      </w:pPr>
      <w:r w:rsidRPr="00E838F4">
        <w:t>2 613 × 8 =             702 × 49 =                 5 505 : 15 =</w:t>
      </w:r>
    </w:p>
    <w:p w:rsidR="0041436C" w:rsidRPr="00E838F4" w:rsidRDefault="0041436C" w:rsidP="0041436C">
      <w:pPr>
        <w:ind w:left="1800"/>
      </w:pPr>
      <w:r w:rsidRPr="00E838F4">
        <w:t>42 000 : 175 =</w:t>
      </w:r>
    </w:p>
    <w:p w:rsidR="0041436C" w:rsidRPr="00E838F4" w:rsidRDefault="0041436C" w:rsidP="002C64C2">
      <w:pPr>
        <w:numPr>
          <w:ilvl w:val="0"/>
          <w:numId w:val="39"/>
        </w:numPr>
        <w:spacing w:after="200" w:line="276" w:lineRule="auto"/>
      </w:pPr>
      <w:r w:rsidRPr="00E838F4">
        <w:t>Имеется 168 трёхлитровых банок с томатным соком и столько же литров морковного сока в двухлитровых банках. Сколько имеется банок с морковным соком?</w:t>
      </w:r>
    </w:p>
    <w:p w:rsidR="0041436C" w:rsidRPr="00E838F4" w:rsidRDefault="0065681D" w:rsidP="002C64C2">
      <w:pPr>
        <w:numPr>
          <w:ilvl w:val="0"/>
          <w:numId w:val="39"/>
        </w:numPr>
        <w:spacing w:after="200" w:line="276" w:lineRule="auto"/>
      </w:pPr>
      <w:r>
        <w:rPr>
          <w:noProof/>
        </w:rPr>
        <w:pict>
          <v:rect id="_x0000_s1094" style="position:absolute;left:0;text-align:left;margin-left:110.45pt;margin-top:43.5pt;width:200.25pt;height:82.5pt;z-index:251661312"/>
        </w:pict>
      </w:r>
      <w:r w:rsidR="0041436C" w:rsidRPr="00E838F4">
        <w:t>Измерьте длину и ширину прямоугольника и вычислите его периметр и площадь.</w:t>
      </w:r>
    </w:p>
    <w:p w:rsidR="0041436C" w:rsidRPr="00E838F4" w:rsidRDefault="0041436C" w:rsidP="0041436C">
      <w:pPr>
        <w:ind w:left="1800"/>
      </w:pPr>
    </w:p>
    <w:p w:rsidR="0041436C" w:rsidRPr="00E838F4" w:rsidRDefault="0041436C" w:rsidP="0041436C">
      <w:pPr>
        <w:pStyle w:val="af0"/>
        <w:rPr>
          <w:rFonts w:ascii="Times New Roman" w:hAnsi="Times New Roman"/>
          <w:sz w:val="24"/>
          <w:szCs w:val="24"/>
        </w:rPr>
      </w:pPr>
    </w:p>
    <w:p w:rsidR="0041436C" w:rsidRDefault="0041436C" w:rsidP="0041436C">
      <w:pPr>
        <w:pStyle w:val="af0"/>
        <w:rPr>
          <w:rFonts w:ascii="Times New Roman" w:hAnsi="Times New Roman"/>
          <w:sz w:val="24"/>
          <w:szCs w:val="24"/>
        </w:rPr>
      </w:pPr>
    </w:p>
    <w:p w:rsidR="00E838F4" w:rsidRDefault="00E838F4" w:rsidP="0041436C">
      <w:pPr>
        <w:pStyle w:val="af0"/>
        <w:rPr>
          <w:rFonts w:ascii="Times New Roman" w:hAnsi="Times New Roman"/>
          <w:sz w:val="24"/>
          <w:szCs w:val="24"/>
        </w:rPr>
      </w:pPr>
    </w:p>
    <w:p w:rsidR="00E838F4" w:rsidRPr="00E838F4" w:rsidRDefault="00E838F4" w:rsidP="0041436C">
      <w:pPr>
        <w:pStyle w:val="af0"/>
        <w:rPr>
          <w:rFonts w:ascii="Times New Roman" w:hAnsi="Times New Roman"/>
          <w:sz w:val="24"/>
          <w:szCs w:val="24"/>
        </w:rPr>
      </w:pPr>
    </w:p>
    <w:p w:rsidR="00851C6D" w:rsidRDefault="0041436C" w:rsidP="002C64C2">
      <w:pPr>
        <w:numPr>
          <w:ilvl w:val="0"/>
          <w:numId w:val="39"/>
        </w:numPr>
        <w:spacing w:after="200" w:line="276" w:lineRule="auto"/>
      </w:pPr>
      <w:r w:rsidRPr="00E838F4">
        <w:t>Самолёт летел 2 580 км за 3 ч. Вычислите скорость самолёта.</w:t>
      </w:r>
    </w:p>
    <w:p w:rsidR="0041436C" w:rsidRDefault="0041436C" w:rsidP="002C64C2">
      <w:pPr>
        <w:numPr>
          <w:ilvl w:val="0"/>
          <w:numId w:val="39"/>
        </w:numPr>
        <w:spacing w:after="200" w:line="276" w:lineRule="auto"/>
      </w:pPr>
      <w:r w:rsidRPr="00E838F4">
        <w:t>Обозначьте цифрами 1, 2, 3, 4 порядок выполнения действий в выражении.14 × 250 -32 800 : 16 + 1078</w:t>
      </w:r>
    </w:p>
    <w:p w:rsidR="0041436C" w:rsidRPr="00E838F4" w:rsidRDefault="0041436C" w:rsidP="0041436C">
      <w:pPr>
        <w:ind w:left="2728"/>
        <w:jc w:val="both"/>
      </w:pPr>
    </w:p>
    <w:p w:rsidR="0041436C" w:rsidRPr="00E838F4" w:rsidRDefault="0041436C" w:rsidP="0041436C">
      <w:pPr>
        <w:ind w:left="2728"/>
        <w:jc w:val="both"/>
      </w:pPr>
    </w:p>
    <w:p w:rsidR="0041436C" w:rsidRPr="00E838F4" w:rsidRDefault="0041436C" w:rsidP="0041436C">
      <w:pPr>
        <w:ind w:left="1648"/>
      </w:pPr>
    </w:p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 w:rsidP="0041436C"/>
    <w:p w:rsidR="0041436C" w:rsidRPr="00E838F4" w:rsidRDefault="0041436C">
      <w:pPr>
        <w:rPr>
          <w:b/>
        </w:rPr>
      </w:pPr>
    </w:p>
    <w:sectPr w:rsidR="0041436C" w:rsidRPr="00E838F4" w:rsidSect="00B44C6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92" w:rsidRDefault="00B84692" w:rsidP="00ED7AF7">
      <w:r>
        <w:separator/>
      </w:r>
    </w:p>
  </w:endnote>
  <w:endnote w:type="continuationSeparator" w:id="0">
    <w:p w:rsidR="00B84692" w:rsidRDefault="00B84692" w:rsidP="00ED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AKIG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92" w:rsidRDefault="00B846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7922"/>
      <w:docPartObj>
        <w:docPartGallery w:val="Page Numbers (Bottom of Page)"/>
        <w:docPartUnique/>
      </w:docPartObj>
    </w:sdtPr>
    <w:sdtEndPr/>
    <w:sdtContent>
      <w:p w:rsidR="00B84692" w:rsidRDefault="00B846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8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84692" w:rsidRDefault="00B846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92" w:rsidRDefault="00B8469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92" w:rsidRDefault="00B8469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5681D">
      <w:rPr>
        <w:noProof/>
      </w:rPr>
      <w:t>117</w:t>
    </w:r>
    <w:r>
      <w:rPr>
        <w:noProof/>
      </w:rPr>
      <w:fldChar w:fldCharType="end"/>
    </w:r>
  </w:p>
  <w:p w:rsidR="00B84692" w:rsidRDefault="00B84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92" w:rsidRDefault="00B84692" w:rsidP="00ED7AF7">
      <w:r>
        <w:separator/>
      </w:r>
    </w:p>
  </w:footnote>
  <w:footnote w:type="continuationSeparator" w:id="0">
    <w:p w:rsidR="00B84692" w:rsidRDefault="00B84692" w:rsidP="00ED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92" w:rsidRDefault="00B846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92" w:rsidRDefault="00B846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92" w:rsidRDefault="00B846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1E1D20"/>
      </w:rPr>
    </w:lvl>
  </w:abstractNum>
  <w:abstractNum w:abstractNumId="9">
    <w:nsid w:val="0000000E"/>
    <w:multiLevelType w:val="singleLevel"/>
    <w:tmpl w:val="0000000E"/>
    <w:name w:val="WW8Num2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multi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1"/>
    <w:multiLevelType w:val="multilevel"/>
    <w:tmpl w:val="00000011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2"/>
    <w:multiLevelType w:val="singleLevel"/>
    <w:tmpl w:val="00000012"/>
    <w:name w:val="WW8Num27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1E1D20"/>
      </w:rPr>
    </w:lvl>
  </w:abstractNum>
  <w:abstractNum w:abstractNumId="16">
    <w:nsid w:val="00000016"/>
    <w:multiLevelType w:val="singleLevel"/>
    <w:tmpl w:val="00000016"/>
    <w:name w:val="WW8Num34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7">
    <w:nsid w:val="00000017"/>
    <w:multiLevelType w:val="singleLevel"/>
    <w:tmpl w:val="00000017"/>
    <w:name w:val="WW8Num35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8">
    <w:nsid w:val="00000019"/>
    <w:multiLevelType w:val="singleLevel"/>
    <w:tmpl w:val="00000019"/>
    <w:name w:val="WW8Num37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9">
    <w:nsid w:val="0000001A"/>
    <w:multiLevelType w:val="single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27C046C"/>
    <w:multiLevelType w:val="hybridMultilevel"/>
    <w:tmpl w:val="D73CCEC4"/>
    <w:lvl w:ilvl="0" w:tplc="FC26DAC8">
      <w:start w:val="2"/>
      <w:numFmt w:val="decimal"/>
      <w:lvlText w:val="%1"/>
      <w:lvlJc w:val="left"/>
      <w:pPr>
        <w:ind w:left="2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8" w:hanging="360"/>
      </w:pPr>
    </w:lvl>
    <w:lvl w:ilvl="2" w:tplc="0419001B" w:tentative="1">
      <w:start w:val="1"/>
      <w:numFmt w:val="lowerRoman"/>
      <w:lvlText w:val="%3."/>
      <w:lvlJc w:val="right"/>
      <w:pPr>
        <w:ind w:left="4168" w:hanging="180"/>
      </w:pPr>
    </w:lvl>
    <w:lvl w:ilvl="3" w:tplc="0419000F" w:tentative="1">
      <w:start w:val="1"/>
      <w:numFmt w:val="decimal"/>
      <w:lvlText w:val="%4."/>
      <w:lvlJc w:val="left"/>
      <w:pPr>
        <w:ind w:left="4888" w:hanging="360"/>
      </w:pPr>
    </w:lvl>
    <w:lvl w:ilvl="4" w:tplc="04190019" w:tentative="1">
      <w:start w:val="1"/>
      <w:numFmt w:val="lowerLetter"/>
      <w:lvlText w:val="%5."/>
      <w:lvlJc w:val="left"/>
      <w:pPr>
        <w:ind w:left="5608" w:hanging="360"/>
      </w:pPr>
    </w:lvl>
    <w:lvl w:ilvl="5" w:tplc="0419001B" w:tentative="1">
      <w:start w:val="1"/>
      <w:numFmt w:val="lowerRoman"/>
      <w:lvlText w:val="%6."/>
      <w:lvlJc w:val="right"/>
      <w:pPr>
        <w:ind w:left="6328" w:hanging="180"/>
      </w:pPr>
    </w:lvl>
    <w:lvl w:ilvl="6" w:tplc="0419000F" w:tentative="1">
      <w:start w:val="1"/>
      <w:numFmt w:val="decimal"/>
      <w:lvlText w:val="%7."/>
      <w:lvlJc w:val="left"/>
      <w:pPr>
        <w:ind w:left="7048" w:hanging="360"/>
      </w:pPr>
    </w:lvl>
    <w:lvl w:ilvl="7" w:tplc="04190019" w:tentative="1">
      <w:start w:val="1"/>
      <w:numFmt w:val="lowerLetter"/>
      <w:lvlText w:val="%8."/>
      <w:lvlJc w:val="left"/>
      <w:pPr>
        <w:ind w:left="7768" w:hanging="360"/>
      </w:pPr>
    </w:lvl>
    <w:lvl w:ilvl="8" w:tplc="0419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21">
    <w:nsid w:val="03AA3BCA"/>
    <w:multiLevelType w:val="hybridMultilevel"/>
    <w:tmpl w:val="D57EEDAE"/>
    <w:lvl w:ilvl="0" w:tplc="465A6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1644BE6"/>
    <w:multiLevelType w:val="hybridMultilevel"/>
    <w:tmpl w:val="059A3644"/>
    <w:lvl w:ilvl="0" w:tplc="788A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7B77D9F"/>
    <w:multiLevelType w:val="hybridMultilevel"/>
    <w:tmpl w:val="C024C160"/>
    <w:lvl w:ilvl="0" w:tplc="76984906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>
    <w:nsid w:val="1C220C3C"/>
    <w:multiLevelType w:val="hybridMultilevel"/>
    <w:tmpl w:val="BCD25584"/>
    <w:lvl w:ilvl="0" w:tplc="63868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214D32E5"/>
    <w:multiLevelType w:val="hybridMultilevel"/>
    <w:tmpl w:val="52C85ABA"/>
    <w:lvl w:ilvl="0" w:tplc="3A16BA30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20582F"/>
    <w:multiLevelType w:val="hybridMultilevel"/>
    <w:tmpl w:val="B91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66133D"/>
    <w:multiLevelType w:val="hybridMultilevel"/>
    <w:tmpl w:val="D2C45FA4"/>
    <w:lvl w:ilvl="0" w:tplc="ACEA2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6D85D7C"/>
    <w:multiLevelType w:val="hybridMultilevel"/>
    <w:tmpl w:val="8EDE438A"/>
    <w:lvl w:ilvl="0" w:tplc="6C520A46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9">
    <w:nsid w:val="28201362"/>
    <w:multiLevelType w:val="hybridMultilevel"/>
    <w:tmpl w:val="2BE2F3C4"/>
    <w:lvl w:ilvl="0" w:tplc="8CECBBEE">
      <w:start w:val="528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86B51C2"/>
    <w:multiLevelType w:val="hybridMultilevel"/>
    <w:tmpl w:val="80F4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7B1837"/>
    <w:multiLevelType w:val="hybridMultilevel"/>
    <w:tmpl w:val="C6843872"/>
    <w:lvl w:ilvl="0" w:tplc="E66A19F2">
      <w:start w:val="3845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DF12748"/>
    <w:multiLevelType w:val="hybridMultilevel"/>
    <w:tmpl w:val="9C9CAA92"/>
    <w:lvl w:ilvl="0" w:tplc="DAFCA9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2E3D1D7A"/>
    <w:multiLevelType w:val="hybridMultilevel"/>
    <w:tmpl w:val="EABA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B17BF"/>
    <w:multiLevelType w:val="hybridMultilevel"/>
    <w:tmpl w:val="E606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24641D"/>
    <w:multiLevelType w:val="hybridMultilevel"/>
    <w:tmpl w:val="B532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5C09B7"/>
    <w:multiLevelType w:val="hybridMultilevel"/>
    <w:tmpl w:val="FE5E2180"/>
    <w:lvl w:ilvl="0" w:tplc="609A5A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816683C"/>
    <w:multiLevelType w:val="hybridMultilevel"/>
    <w:tmpl w:val="0654266A"/>
    <w:lvl w:ilvl="0" w:tplc="423C6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87F2F08"/>
    <w:multiLevelType w:val="hybridMultilevel"/>
    <w:tmpl w:val="B532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D077E0"/>
    <w:multiLevelType w:val="hybridMultilevel"/>
    <w:tmpl w:val="C2C8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C511DB"/>
    <w:multiLevelType w:val="hybridMultilevel"/>
    <w:tmpl w:val="9D82F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6F2A0D"/>
    <w:multiLevelType w:val="hybridMultilevel"/>
    <w:tmpl w:val="943681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837FCB"/>
    <w:multiLevelType w:val="hybridMultilevel"/>
    <w:tmpl w:val="7B4231CC"/>
    <w:lvl w:ilvl="0" w:tplc="1FA8B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9C5E7B"/>
    <w:multiLevelType w:val="hybridMultilevel"/>
    <w:tmpl w:val="69568306"/>
    <w:lvl w:ilvl="0" w:tplc="1C86C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E997B06"/>
    <w:multiLevelType w:val="hybridMultilevel"/>
    <w:tmpl w:val="1F160B98"/>
    <w:lvl w:ilvl="0" w:tplc="DD685F66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5">
    <w:nsid w:val="4F455C9B"/>
    <w:multiLevelType w:val="hybridMultilevel"/>
    <w:tmpl w:val="267846A2"/>
    <w:lvl w:ilvl="0" w:tplc="5120C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3581AD5"/>
    <w:multiLevelType w:val="singleLevel"/>
    <w:tmpl w:val="44722870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7">
    <w:nsid w:val="5A2209E2"/>
    <w:multiLevelType w:val="hybridMultilevel"/>
    <w:tmpl w:val="04603786"/>
    <w:lvl w:ilvl="0" w:tplc="49CA3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E662E8F"/>
    <w:multiLevelType w:val="hybridMultilevel"/>
    <w:tmpl w:val="FC90A8E8"/>
    <w:lvl w:ilvl="0" w:tplc="9370D3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63092250"/>
    <w:multiLevelType w:val="hybridMultilevel"/>
    <w:tmpl w:val="A558C9F0"/>
    <w:lvl w:ilvl="0" w:tplc="69A8E820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>
    <w:nsid w:val="6A423524"/>
    <w:multiLevelType w:val="hybridMultilevel"/>
    <w:tmpl w:val="C57E2246"/>
    <w:lvl w:ilvl="0" w:tplc="D43ED0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6AB458EE"/>
    <w:multiLevelType w:val="hybridMultilevel"/>
    <w:tmpl w:val="51A6CED8"/>
    <w:lvl w:ilvl="0" w:tplc="1EDAE65E">
      <w:start w:val="471"/>
      <w:numFmt w:val="decimal"/>
      <w:lvlText w:val="%1"/>
      <w:lvlJc w:val="left"/>
      <w:pPr>
        <w:ind w:left="137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>
    <w:nsid w:val="6DBC0E73"/>
    <w:multiLevelType w:val="hybridMultilevel"/>
    <w:tmpl w:val="2D0ED000"/>
    <w:lvl w:ilvl="0" w:tplc="D712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DD4ACF"/>
    <w:multiLevelType w:val="hybridMultilevel"/>
    <w:tmpl w:val="62609762"/>
    <w:lvl w:ilvl="0" w:tplc="A2A292FC">
      <w:start w:val="1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8" w:hanging="360"/>
      </w:pPr>
    </w:lvl>
    <w:lvl w:ilvl="2" w:tplc="0419001B" w:tentative="1">
      <w:start w:val="1"/>
      <w:numFmt w:val="lowerRoman"/>
      <w:lvlText w:val="%3."/>
      <w:lvlJc w:val="right"/>
      <w:pPr>
        <w:ind w:left="4168" w:hanging="180"/>
      </w:pPr>
    </w:lvl>
    <w:lvl w:ilvl="3" w:tplc="0419000F" w:tentative="1">
      <w:start w:val="1"/>
      <w:numFmt w:val="decimal"/>
      <w:lvlText w:val="%4."/>
      <w:lvlJc w:val="left"/>
      <w:pPr>
        <w:ind w:left="4888" w:hanging="360"/>
      </w:pPr>
    </w:lvl>
    <w:lvl w:ilvl="4" w:tplc="04190019" w:tentative="1">
      <w:start w:val="1"/>
      <w:numFmt w:val="lowerLetter"/>
      <w:lvlText w:val="%5."/>
      <w:lvlJc w:val="left"/>
      <w:pPr>
        <w:ind w:left="5608" w:hanging="360"/>
      </w:pPr>
    </w:lvl>
    <w:lvl w:ilvl="5" w:tplc="0419001B" w:tentative="1">
      <w:start w:val="1"/>
      <w:numFmt w:val="lowerRoman"/>
      <w:lvlText w:val="%6."/>
      <w:lvlJc w:val="right"/>
      <w:pPr>
        <w:ind w:left="6328" w:hanging="180"/>
      </w:pPr>
    </w:lvl>
    <w:lvl w:ilvl="6" w:tplc="0419000F" w:tentative="1">
      <w:start w:val="1"/>
      <w:numFmt w:val="decimal"/>
      <w:lvlText w:val="%7."/>
      <w:lvlJc w:val="left"/>
      <w:pPr>
        <w:ind w:left="7048" w:hanging="360"/>
      </w:pPr>
    </w:lvl>
    <w:lvl w:ilvl="7" w:tplc="04190019" w:tentative="1">
      <w:start w:val="1"/>
      <w:numFmt w:val="lowerLetter"/>
      <w:lvlText w:val="%8."/>
      <w:lvlJc w:val="left"/>
      <w:pPr>
        <w:ind w:left="7768" w:hanging="360"/>
      </w:pPr>
    </w:lvl>
    <w:lvl w:ilvl="8" w:tplc="0419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54">
    <w:nsid w:val="73D57849"/>
    <w:multiLevelType w:val="hybridMultilevel"/>
    <w:tmpl w:val="5E34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3314C9"/>
    <w:multiLevelType w:val="hybridMultilevel"/>
    <w:tmpl w:val="E28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544510"/>
    <w:multiLevelType w:val="hybridMultilevel"/>
    <w:tmpl w:val="69568306"/>
    <w:lvl w:ilvl="0" w:tplc="1C86C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7A804C46"/>
    <w:multiLevelType w:val="hybridMultilevel"/>
    <w:tmpl w:val="DC4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7"/>
  </w:num>
  <w:num w:numId="2">
    <w:abstractNumId w:val="0"/>
  </w:num>
  <w:num w:numId="3">
    <w:abstractNumId w:val="37"/>
  </w:num>
  <w:num w:numId="4">
    <w:abstractNumId w:val="22"/>
  </w:num>
  <w:num w:numId="5">
    <w:abstractNumId w:val="46"/>
  </w:num>
  <w:num w:numId="6">
    <w:abstractNumId w:val="6"/>
  </w:num>
  <w:num w:numId="7">
    <w:abstractNumId w:val="7"/>
  </w:num>
  <w:num w:numId="8">
    <w:abstractNumId w:val="1"/>
  </w:num>
  <w:num w:numId="9">
    <w:abstractNumId w:val="38"/>
  </w:num>
  <w:num w:numId="10">
    <w:abstractNumId w:val="40"/>
  </w:num>
  <w:num w:numId="11">
    <w:abstractNumId w:val="35"/>
  </w:num>
  <w:num w:numId="12">
    <w:abstractNumId w:val="36"/>
  </w:num>
  <w:num w:numId="13">
    <w:abstractNumId w:val="39"/>
  </w:num>
  <w:num w:numId="14">
    <w:abstractNumId w:val="25"/>
  </w:num>
  <w:num w:numId="15">
    <w:abstractNumId w:val="41"/>
  </w:num>
  <w:num w:numId="16">
    <w:abstractNumId w:val="29"/>
  </w:num>
  <w:num w:numId="17">
    <w:abstractNumId w:val="24"/>
  </w:num>
  <w:num w:numId="18">
    <w:abstractNumId w:val="51"/>
  </w:num>
  <w:num w:numId="19">
    <w:abstractNumId w:val="48"/>
  </w:num>
  <w:num w:numId="20">
    <w:abstractNumId w:val="32"/>
  </w:num>
  <w:num w:numId="21">
    <w:abstractNumId w:val="44"/>
  </w:num>
  <w:num w:numId="22">
    <w:abstractNumId w:val="23"/>
  </w:num>
  <w:num w:numId="23">
    <w:abstractNumId w:val="28"/>
  </w:num>
  <w:num w:numId="24">
    <w:abstractNumId w:val="20"/>
  </w:num>
  <w:num w:numId="25">
    <w:abstractNumId w:val="53"/>
  </w:num>
  <w:num w:numId="26">
    <w:abstractNumId w:val="30"/>
  </w:num>
  <w:num w:numId="27">
    <w:abstractNumId w:val="34"/>
  </w:num>
  <w:num w:numId="28">
    <w:abstractNumId w:val="52"/>
  </w:num>
  <w:num w:numId="29">
    <w:abstractNumId w:val="47"/>
  </w:num>
  <w:num w:numId="30">
    <w:abstractNumId w:val="45"/>
  </w:num>
  <w:num w:numId="31">
    <w:abstractNumId w:val="50"/>
  </w:num>
  <w:num w:numId="32">
    <w:abstractNumId w:val="54"/>
  </w:num>
  <w:num w:numId="33">
    <w:abstractNumId w:val="49"/>
  </w:num>
  <w:num w:numId="34">
    <w:abstractNumId w:val="42"/>
  </w:num>
  <w:num w:numId="35">
    <w:abstractNumId w:val="33"/>
  </w:num>
  <w:num w:numId="36">
    <w:abstractNumId w:val="21"/>
  </w:num>
  <w:num w:numId="37">
    <w:abstractNumId w:val="56"/>
  </w:num>
  <w:num w:numId="38">
    <w:abstractNumId w:val="31"/>
  </w:num>
  <w:num w:numId="39">
    <w:abstractNumId w:val="43"/>
  </w:num>
  <w:num w:numId="40">
    <w:abstractNumId w:val="55"/>
  </w:num>
  <w:num w:numId="41">
    <w:abstractNumId w:val="26"/>
  </w:num>
  <w:num w:numId="4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67B"/>
    <w:rsid w:val="00061888"/>
    <w:rsid w:val="000830F5"/>
    <w:rsid w:val="0010267B"/>
    <w:rsid w:val="00107F80"/>
    <w:rsid w:val="00124A26"/>
    <w:rsid w:val="00191793"/>
    <w:rsid w:val="001A7039"/>
    <w:rsid w:val="00292E20"/>
    <w:rsid w:val="002A00B4"/>
    <w:rsid w:val="002A5A55"/>
    <w:rsid w:val="002A718E"/>
    <w:rsid w:val="002C64C2"/>
    <w:rsid w:val="002F18C9"/>
    <w:rsid w:val="003004CF"/>
    <w:rsid w:val="00305D94"/>
    <w:rsid w:val="003060A0"/>
    <w:rsid w:val="00312E12"/>
    <w:rsid w:val="00356CAA"/>
    <w:rsid w:val="00361636"/>
    <w:rsid w:val="00372ECE"/>
    <w:rsid w:val="00375C69"/>
    <w:rsid w:val="00381B29"/>
    <w:rsid w:val="003D1430"/>
    <w:rsid w:val="003F7C6E"/>
    <w:rsid w:val="00406112"/>
    <w:rsid w:val="0041436C"/>
    <w:rsid w:val="004733C4"/>
    <w:rsid w:val="00476609"/>
    <w:rsid w:val="004A485E"/>
    <w:rsid w:val="004A698C"/>
    <w:rsid w:val="0050094C"/>
    <w:rsid w:val="00505ED2"/>
    <w:rsid w:val="005157F8"/>
    <w:rsid w:val="00537864"/>
    <w:rsid w:val="0055189E"/>
    <w:rsid w:val="005D7B02"/>
    <w:rsid w:val="00624476"/>
    <w:rsid w:val="0063400B"/>
    <w:rsid w:val="006457B3"/>
    <w:rsid w:val="0065681D"/>
    <w:rsid w:val="006655C6"/>
    <w:rsid w:val="00674247"/>
    <w:rsid w:val="006F3C0A"/>
    <w:rsid w:val="00722C15"/>
    <w:rsid w:val="007318F3"/>
    <w:rsid w:val="00732F4F"/>
    <w:rsid w:val="0078773A"/>
    <w:rsid w:val="00790370"/>
    <w:rsid w:val="00792B0A"/>
    <w:rsid w:val="007B0C64"/>
    <w:rsid w:val="007C4226"/>
    <w:rsid w:val="007E1D97"/>
    <w:rsid w:val="007F440B"/>
    <w:rsid w:val="008057B1"/>
    <w:rsid w:val="00851C6D"/>
    <w:rsid w:val="008B5DC4"/>
    <w:rsid w:val="008B6C78"/>
    <w:rsid w:val="00905558"/>
    <w:rsid w:val="009448A7"/>
    <w:rsid w:val="00957E1C"/>
    <w:rsid w:val="00A003BC"/>
    <w:rsid w:val="00A31459"/>
    <w:rsid w:val="00A36385"/>
    <w:rsid w:val="00A5293B"/>
    <w:rsid w:val="00A61E33"/>
    <w:rsid w:val="00AA6B1A"/>
    <w:rsid w:val="00AA6B49"/>
    <w:rsid w:val="00B44C62"/>
    <w:rsid w:val="00B67062"/>
    <w:rsid w:val="00B84692"/>
    <w:rsid w:val="00B87276"/>
    <w:rsid w:val="00BB4891"/>
    <w:rsid w:val="00BE4BF3"/>
    <w:rsid w:val="00C11A86"/>
    <w:rsid w:val="00C52A85"/>
    <w:rsid w:val="00C77843"/>
    <w:rsid w:val="00C85EEC"/>
    <w:rsid w:val="00CA17AB"/>
    <w:rsid w:val="00CA2659"/>
    <w:rsid w:val="00CD047E"/>
    <w:rsid w:val="00CD614F"/>
    <w:rsid w:val="00D1763A"/>
    <w:rsid w:val="00D3559D"/>
    <w:rsid w:val="00D559A5"/>
    <w:rsid w:val="00D60C99"/>
    <w:rsid w:val="00D61D4D"/>
    <w:rsid w:val="00D77D72"/>
    <w:rsid w:val="00D947B4"/>
    <w:rsid w:val="00DA12F5"/>
    <w:rsid w:val="00DB7388"/>
    <w:rsid w:val="00DC6932"/>
    <w:rsid w:val="00DD707D"/>
    <w:rsid w:val="00DF758F"/>
    <w:rsid w:val="00E1458D"/>
    <w:rsid w:val="00E15489"/>
    <w:rsid w:val="00E4744A"/>
    <w:rsid w:val="00E838F4"/>
    <w:rsid w:val="00EC2F5B"/>
    <w:rsid w:val="00ED2012"/>
    <w:rsid w:val="00ED7AF7"/>
    <w:rsid w:val="00EF4DC6"/>
    <w:rsid w:val="00F510F5"/>
    <w:rsid w:val="00F522B3"/>
    <w:rsid w:val="00F57E85"/>
    <w:rsid w:val="00F7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67B"/>
    <w:pPr>
      <w:keepNext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10267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0267B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67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6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26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0267B"/>
    <w:pPr>
      <w:spacing w:line="360" w:lineRule="auto"/>
      <w:ind w:left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026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0267B"/>
    <w:pPr>
      <w:spacing w:line="360" w:lineRule="auto"/>
      <w:ind w:left="708" w:firstLine="70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026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"/>
    <w:basedOn w:val="a"/>
    <w:rsid w:val="0010267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10267B"/>
  </w:style>
  <w:style w:type="paragraph" w:customStyle="1" w:styleId="110">
    <w:name w:val="Знак11"/>
    <w:basedOn w:val="a"/>
    <w:rsid w:val="0010267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1026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rsid w:val="001026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026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rsid w:val="001026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10267B"/>
    <w:rPr>
      <w:rFonts w:cs="Times New Roman"/>
      <w:i/>
      <w:iCs/>
    </w:rPr>
  </w:style>
  <w:style w:type="paragraph" w:customStyle="1" w:styleId="12">
    <w:name w:val="Абзац списка1"/>
    <w:basedOn w:val="a"/>
    <w:rsid w:val="0010267B"/>
    <w:pPr>
      <w:ind w:left="720"/>
      <w:contextualSpacing/>
    </w:pPr>
    <w:rPr>
      <w:rFonts w:eastAsia="Calibri"/>
    </w:rPr>
  </w:style>
  <w:style w:type="table" w:styleId="aa">
    <w:name w:val="Table Grid"/>
    <w:basedOn w:val="a1"/>
    <w:rsid w:val="0010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A5A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page number"/>
    <w:basedOn w:val="a0"/>
    <w:rsid w:val="003F7C6E"/>
  </w:style>
  <w:style w:type="paragraph" w:styleId="ac">
    <w:name w:val="Balloon Text"/>
    <w:basedOn w:val="a"/>
    <w:link w:val="ad"/>
    <w:unhideWhenUsed/>
    <w:rsid w:val="00312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2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nhideWhenUsed/>
    <w:rsid w:val="00312E1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12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44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742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3"/>
    <w:uiPriority w:val="99"/>
    <w:locked/>
    <w:rsid w:val="0053786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537864"/>
    <w:pPr>
      <w:shd w:val="clear" w:color="auto" w:fill="FFFFFF"/>
      <w:spacing w:before="480" w:after="240" w:line="240" w:lineRule="exact"/>
      <w:ind w:firstLine="360"/>
      <w:jc w:val="both"/>
    </w:pPr>
    <w:rPr>
      <w:rFonts w:eastAsiaTheme="minorHAnsi"/>
      <w:sz w:val="21"/>
      <w:szCs w:val="21"/>
      <w:lang w:eastAsia="en-US"/>
    </w:rPr>
  </w:style>
  <w:style w:type="paragraph" w:customStyle="1" w:styleId="Default">
    <w:name w:val="Default"/>
    <w:rsid w:val="00C85EEC"/>
    <w:pPr>
      <w:autoSpaceDE w:val="0"/>
      <w:autoSpaceDN w:val="0"/>
      <w:adjustRightInd w:val="0"/>
      <w:spacing w:after="0" w:line="240" w:lineRule="auto"/>
    </w:pPr>
    <w:rPr>
      <w:rFonts w:ascii="PAKIG H+ Newton C San Pin" w:eastAsia="Calibri" w:hAnsi="PAKIG H+ Newton C San Pin" w:cs="PAKIG H+ Newton C San Pin"/>
      <w:color w:val="000000"/>
      <w:sz w:val="24"/>
      <w:szCs w:val="24"/>
    </w:rPr>
  </w:style>
  <w:style w:type="paragraph" w:styleId="af3">
    <w:name w:val="Normal (Web)"/>
    <w:basedOn w:val="a"/>
    <w:uiPriority w:val="99"/>
    <w:rsid w:val="00292E20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790370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790370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79037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WW8Num1z0">
    <w:name w:val="WW8Num1z0"/>
    <w:rsid w:val="00EF4DC6"/>
    <w:rPr>
      <w:rFonts w:ascii="Symbol" w:hAnsi="Symbol"/>
    </w:rPr>
  </w:style>
  <w:style w:type="character" w:customStyle="1" w:styleId="WW8Num2z0">
    <w:name w:val="WW8Num2z0"/>
    <w:rsid w:val="00EF4DC6"/>
    <w:rPr>
      <w:rFonts w:ascii="Symbol" w:hAnsi="Symbol"/>
    </w:rPr>
  </w:style>
  <w:style w:type="character" w:customStyle="1" w:styleId="WW8Num2z1">
    <w:name w:val="WW8Num2z1"/>
    <w:rsid w:val="00EF4DC6"/>
    <w:rPr>
      <w:rFonts w:ascii="Courier New" w:hAnsi="Courier New" w:cs="Courier New"/>
    </w:rPr>
  </w:style>
  <w:style w:type="character" w:customStyle="1" w:styleId="WW8Num2z2">
    <w:name w:val="WW8Num2z2"/>
    <w:rsid w:val="00EF4DC6"/>
    <w:rPr>
      <w:rFonts w:ascii="Wingdings" w:hAnsi="Wingdings"/>
    </w:rPr>
  </w:style>
  <w:style w:type="character" w:customStyle="1" w:styleId="WW8Num3z0">
    <w:name w:val="WW8Num3z0"/>
    <w:rsid w:val="00EF4DC6"/>
    <w:rPr>
      <w:rFonts w:ascii="Symbol" w:hAnsi="Symbol"/>
    </w:rPr>
  </w:style>
  <w:style w:type="character" w:customStyle="1" w:styleId="WW8Num3z1">
    <w:name w:val="WW8Num3z1"/>
    <w:rsid w:val="00EF4DC6"/>
    <w:rPr>
      <w:rFonts w:ascii="Courier New" w:hAnsi="Courier New" w:cs="Courier New"/>
    </w:rPr>
  </w:style>
  <w:style w:type="character" w:customStyle="1" w:styleId="WW8Num3z2">
    <w:name w:val="WW8Num3z2"/>
    <w:rsid w:val="00EF4DC6"/>
    <w:rPr>
      <w:rFonts w:ascii="Wingdings" w:hAnsi="Wingdings"/>
    </w:rPr>
  </w:style>
  <w:style w:type="character" w:customStyle="1" w:styleId="WW8Num4z0">
    <w:name w:val="WW8Num4z0"/>
    <w:rsid w:val="00EF4DC6"/>
    <w:rPr>
      <w:rFonts w:ascii="Symbol" w:hAnsi="Symbol"/>
    </w:rPr>
  </w:style>
  <w:style w:type="character" w:customStyle="1" w:styleId="WW8Num4z1">
    <w:name w:val="WW8Num4z1"/>
    <w:rsid w:val="00EF4DC6"/>
    <w:rPr>
      <w:rFonts w:ascii="Courier New" w:hAnsi="Courier New" w:cs="Courier New"/>
    </w:rPr>
  </w:style>
  <w:style w:type="character" w:customStyle="1" w:styleId="WW8Num4z2">
    <w:name w:val="WW8Num4z2"/>
    <w:rsid w:val="00EF4DC6"/>
    <w:rPr>
      <w:rFonts w:ascii="Wingdings" w:hAnsi="Wingdings"/>
    </w:rPr>
  </w:style>
  <w:style w:type="character" w:customStyle="1" w:styleId="WW8Num5z0">
    <w:name w:val="WW8Num5z0"/>
    <w:rsid w:val="00EF4DC6"/>
    <w:rPr>
      <w:rFonts w:ascii="Symbol" w:hAnsi="Symbol"/>
    </w:rPr>
  </w:style>
  <w:style w:type="character" w:customStyle="1" w:styleId="WW8Num5z1">
    <w:name w:val="WW8Num5z1"/>
    <w:rsid w:val="00EF4DC6"/>
    <w:rPr>
      <w:rFonts w:ascii="Courier New" w:hAnsi="Courier New" w:cs="Courier New"/>
    </w:rPr>
  </w:style>
  <w:style w:type="character" w:customStyle="1" w:styleId="WW8Num5z2">
    <w:name w:val="WW8Num5z2"/>
    <w:rsid w:val="00EF4DC6"/>
    <w:rPr>
      <w:rFonts w:ascii="Wingdings" w:hAnsi="Wingdings"/>
    </w:rPr>
  </w:style>
  <w:style w:type="character" w:customStyle="1" w:styleId="WW8Num6z0">
    <w:name w:val="WW8Num6z0"/>
    <w:rsid w:val="00EF4DC6"/>
    <w:rPr>
      <w:rFonts w:ascii="Symbol" w:hAnsi="Symbol"/>
    </w:rPr>
  </w:style>
  <w:style w:type="character" w:customStyle="1" w:styleId="WW8Num6z1">
    <w:name w:val="WW8Num6z1"/>
    <w:rsid w:val="00EF4DC6"/>
    <w:rPr>
      <w:rFonts w:ascii="Courier New" w:hAnsi="Courier New" w:cs="Courier New"/>
    </w:rPr>
  </w:style>
  <w:style w:type="character" w:customStyle="1" w:styleId="WW8Num6z2">
    <w:name w:val="WW8Num6z2"/>
    <w:rsid w:val="00EF4DC6"/>
    <w:rPr>
      <w:rFonts w:ascii="Wingdings" w:hAnsi="Wingdings"/>
    </w:rPr>
  </w:style>
  <w:style w:type="character" w:customStyle="1" w:styleId="WW8Num7z0">
    <w:name w:val="WW8Num7z0"/>
    <w:rsid w:val="00EF4DC6"/>
    <w:rPr>
      <w:rFonts w:ascii="Symbol" w:hAnsi="Symbol"/>
    </w:rPr>
  </w:style>
  <w:style w:type="character" w:customStyle="1" w:styleId="WW8Num7z1">
    <w:name w:val="WW8Num7z1"/>
    <w:rsid w:val="00EF4DC6"/>
    <w:rPr>
      <w:rFonts w:ascii="Courier New" w:hAnsi="Courier New" w:cs="Courier New"/>
    </w:rPr>
  </w:style>
  <w:style w:type="character" w:customStyle="1" w:styleId="WW8Num7z2">
    <w:name w:val="WW8Num7z2"/>
    <w:rsid w:val="00EF4DC6"/>
    <w:rPr>
      <w:rFonts w:ascii="Wingdings" w:hAnsi="Wingdings"/>
    </w:rPr>
  </w:style>
  <w:style w:type="character" w:customStyle="1" w:styleId="WW8Num8z0">
    <w:name w:val="WW8Num8z0"/>
    <w:rsid w:val="00EF4DC6"/>
    <w:rPr>
      <w:rFonts w:ascii="Symbol" w:hAnsi="Symbol"/>
    </w:rPr>
  </w:style>
  <w:style w:type="character" w:customStyle="1" w:styleId="WW8Num8z1">
    <w:name w:val="WW8Num8z1"/>
    <w:rsid w:val="00EF4DC6"/>
    <w:rPr>
      <w:rFonts w:ascii="Courier New" w:hAnsi="Courier New" w:cs="Courier New"/>
    </w:rPr>
  </w:style>
  <w:style w:type="character" w:customStyle="1" w:styleId="WW8Num8z2">
    <w:name w:val="WW8Num8z2"/>
    <w:rsid w:val="00EF4DC6"/>
    <w:rPr>
      <w:rFonts w:ascii="Wingdings" w:hAnsi="Wingdings"/>
    </w:rPr>
  </w:style>
  <w:style w:type="character" w:customStyle="1" w:styleId="WW8Num9z0">
    <w:name w:val="WW8Num9z0"/>
    <w:rsid w:val="00EF4DC6"/>
    <w:rPr>
      <w:rFonts w:ascii="Symbol" w:hAnsi="Symbol"/>
    </w:rPr>
  </w:style>
  <w:style w:type="character" w:customStyle="1" w:styleId="WW8Num9z1">
    <w:name w:val="WW8Num9z1"/>
    <w:rsid w:val="00EF4DC6"/>
    <w:rPr>
      <w:rFonts w:ascii="Courier New" w:hAnsi="Courier New" w:cs="Courier New"/>
    </w:rPr>
  </w:style>
  <w:style w:type="character" w:customStyle="1" w:styleId="WW8Num9z2">
    <w:name w:val="WW8Num9z2"/>
    <w:rsid w:val="00EF4DC6"/>
    <w:rPr>
      <w:rFonts w:ascii="Wingdings" w:hAnsi="Wingdings"/>
    </w:rPr>
  </w:style>
  <w:style w:type="character" w:customStyle="1" w:styleId="WW8Num10z0">
    <w:name w:val="WW8Num10z0"/>
    <w:rsid w:val="00EF4DC6"/>
    <w:rPr>
      <w:rFonts w:ascii="Symbol" w:hAnsi="Symbol"/>
    </w:rPr>
  </w:style>
  <w:style w:type="character" w:customStyle="1" w:styleId="WW8Num11z0">
    <w:name w:val="WW8Num11z0"/>
    <w:rsid w:val="00EF4DC6"/>
    <w:rPr>
      <w:rFonts w:ascii="Times New Roman" w:hAnsi="Times New Roman" w:cs="Times New Roman"/>
      <w:color w:val="1E1D20"/>
    </w:rPr>
  </w:style>
  <w:style w:type="character" w:customStyle="1" w:styleId="WW8Num12z0">
    <w:name w:val="WW8Num12z0"/>
    <w:rsid w:val="00EF4DC6"/>
    <w:rPr>
      <w:rFonts w:ascii="Symbol" w:hAnsi="Symbol"/>
    </w:rPr>
  </w:style>
  <w:style w:type="character" w:customStyle="1" w:styleId="WW8Num12z1">
    <w:name w:val="WW8Num12z1"/>
    <w:rsid w:val="00EF4DC6"/>
    <w:rPr>
      <w:rFonts w:ascii="Courier New" w:hAnsi="Courier New" w:cs="Courier New"/>
    </w:rPr>
  </w:style>
  <w:style w:type="character" w:customStyle="1" w:styleId="WW8Num12z2">
    <w:name w:val="WW8Num12z2"/>
    <w:rsid w:val="00EF4DC6"/>
    <w:rPr>
      <w:rFonts w:ascii="Wingdings" w:hAnsi="Wingdings"/>
    </w:rPr>
  </w:style>
  <w:style w:type="character" w:customStyle="1" w:styleId="WW8Num13z0">
    <w:name w:val="WW8Num13z0"/>
    <w:rsid w:val="00EF4DC6"/>
    <w:rPr>
      <w:rFonts w:ascii="Symbol" w:hAnsi="Symbol"/>
    </w:rPr>
  </w:style>
  <w:style w:type="character" w:customStyle="1" w:styleId="WW8Num13z1">
    <w:name w:val="WW8Num13z1"/>
    <w:rsid w:val="00EF4DC6"/>
    <w:rPr>
      <w:rFonts w:ascii="Courier New" w:hAnsi="Courier New" w:cs="Courier New"/>
    </w:rPr>
  </w:style>
  <w:style w:type="character" w:customStyle="1" w:styleId="WW8Num13z2">
    <w:name w:val="WW8Num13z2"/>
    <w:rsid w:val="00EF4DC6"/>
    <w:rPr>
      <w:rFonts w:ascii="Wingdings" w:hAnsi="Wingdings"/>
    </w:rPr>
  </w:style>
  <w:style w:type="character" w:customStyle="1" w:styleId="WW8Num14z0">
    <w:name w:val="WW8Num14z0"/>
    <w:rsid w:val="00EF4DC6"/>
    <w:rPr>
      <w:rFonts w:ascii="Symbol" w:hAnsi="Symbol"/>
    </w:rPr>
  </w:style>
  <w:style w:type="character" w:customStyle="1" w:styleId="WW8Num14z1">
    <w:name w:val="WW8Num14z1"/>
    <w:rsid w:val="00EF4DC6"/>
    <w:rPr>
      <w:rFonts w:ascii="Courier New" w:hAnsi="Courier New" w:cs="Courier New"/>
    </w:rPr>
  </w:style>
  <w:style w:type="character" w:customStyle="1" w:styleId="WW8Num14z2">
    <w:name w:val="WW8Num14z2"/>
    <w:rsid w:val="00EF4DC6"/>
    <w:rPr>
      <w:rFonts w:ascii="Wingdings" w:hAnsi="Wingdings"/>
    </w:rPr>
  </w:style>
  <w:style w:type="character" w:customStyle="1" w:styleId="WW8Num16z0">
    <w:name w:val="WW8Num16z0"/>
    <w:rsid w:val="00EF4DC6"/>
    <w:rPr>
      <w:rFonts w:ascii="Symbol" w:hAnsi="Symbol"/>
    </w:rPr>
  </w:style>
  <w:style w:type="character" w:customStyle="1" w:styleId="WW8Num16z1">
    <w:name w:val="WW8Num16z1"/>
    <w:rsid w:val="00EF4DC6"/>
    <w:rPr>
      <w:rFonts w:ascii="Courier New" w:hAnsi="Courier New" w:cs="Courier New"/>
    </w:rPr>
  </w:style>
  <w:style w:type="character" w:customStyle="1" w:styleId="WW8Num16z2">
    <w:name w:val="WW8Num16z2"/>
    <w:rsid w:val="00EF4DC6"/>
    <w:rPr>
      <w:rFonts w:ascii="Wingdings" w:hAnsi="Wingdings"/>
    </w:rPr>
  </w:style>
  <w:style w:type="character" w:customStyle="1" w:styleId="WW8Num18z0">
    <w:name w:val="WW8Num18z0"/>
    <w:rsid w:val="00EF4DC6"/>
    <w:rPr>
      <w:rFonts w:ascii="Times New Roman" w:hAnsi="Times New Roman" w:cs="Times New Roman"/>
      <w:color w:val="1E1D20"/>
    </w:rPr>
  </w:style>
  <w:style w:type="character" w:customStyle="1" w:styleId="WW8Num21z0">
    <w:name w:val="WW8Num21z0"/>
    <w:rsid w:val="00EF4DC6"/>
    <w:rPr>
      <w:rFonts w:ascii="Symbol" w:hAnsi="Symbol"/>
    </w:rPr>
  </w:style>
  <w:style w:type="character" w:customStyle="1" w:styleId="WW8Num21z1">
    <w:name w:val="WW8Num21z1"/>
    <w:rsid w:val="00EF4DC6"/>
    <w:rPr>
      <w:rFonts w:ascii="Courier New" w:hAnsi="Courier New" w:cs="Courier New"/>
    </w:rPr>
  </w:style>
  <w:style w:type="character" w:customStyle="1" w:styleId="WW8Num21z2">
    <w:name w:val="WW8Num21z2"/>
    <w:rsid w:val="00EF4DC6"/>
    <w:rPr>
      <w:rFonts w:ascii="Wingdings" w:hAnsi="Wingdings"/>
    </w:rPr>
  </w:style>
  <w:style w:type="character" w:customStyle="1" w:styleId="WW8Num22z0">
    <w:name w:val="WW8Num22z0"/>
    <w:rsid w:val="00EF4DC6"/>
    <w:rPr>
      <w:rFonts w:ascii="Symbol" w:hAnsi="Symbol"/>
    </w:rPr>
  </w:style>
  <w:style w:type="character" w:customStyle="1" w:styleId="WW8Num22z1">
    <w:name w:val="WW8Num22z1"/>
    <w:rsid w:val="00EF4DC6"/>
    <w:rPr>
      <w:rFonts w:ascii="Courier New" w:hAnsi="Courier New" w:cs="Courier New"/>
    </w:rPr>
  </w:style>
  <w:style w:type="character" w:customStyle="1" w:styleId="WW8Num22z2">
    <w:name w:val="WW8Num22z2"/>
    <w:rsid w:val="00EF4DC6"/>
    <w:rPr>
      <w:rFonts w:ascii="Wingdings" w:hAnsi="Wingdings"/>
    </w:rPr>
  </w:style>
  <w:style w:type="character" w:customStyle="1" w:styleId="WW8Num23z0">
    <w:name w:val="WW8Num23z0"/>
    <w:rsid w:val="00EF4DC6"/>
    <w:rPr>
      <w:rFonts w:ascii="Symbol" w:hAnsi="Symbol"/>
    </w:rPr>
  </w:style>
  <w:style w:type="character" w:customStyle="1" w:styleId="WW8Num23z1">
    <w:name w:val="WW8Num23z1"/>
    <w:rsid w:val="00EF4DC6"/>
    <w:rPr>
      <w:rFonts w:ascii="Courier New" w:hAnsi="Courier New" w:cs="Courier New"/>
    </w:rPr>
  </w:style>
  <w:style w:type="character" w:customStyle="1" w:styleId="WW8Num23z2">
    <w:name w:val="WW8Num23z2"/>
    <w:rsid w:val="00EF4DC6"/>
    <w:rPr>
      <w:rFonts w:ascii="Wingdings" w:hAnsi="Wingdings"/>
    </w:rPr>
  </w:style>
  <w:style w:type="character" w:customStyle="1" w:styleId="WW8Num26z0">
    <w:name w:val="WW8Num26z0"/>
    <w:rsid w:val="00EF4DC6"/>
    <w:rPr>
      <w:rFonts w:ascii="Symbol" w:hAnsi="Symbol"/>
    </w:rPr>
  </w:style>
  <w:style w:type="character" w:customStyle="1" w:styleId="WW8Num26z1">
    <w:name w:val="WW8Num26z1"/>
    <w:rsid w:val="00EF4DC6"/>
    <w:rPr>
      <w:rFonts w:ascii="Courier New" w:hAnsi="Courier New" w:cs="Courier New"/>
    </w:rPr>
  </w:style>
  <w:style w:type="character" w:customStyle="1" w:styleId="WW8Num26z2">
    <w:name w:val="WW8Num26z2"/>
    <w:rsid w:val="00EF4DC6"/>
    <w:rPr>
      <w:rFonts w:ascii="Wingdings" w:hAnsi="Wingdings"/>
    </w:rPr>
  </w:style>
  <w:style w:type="character" w:customStyle="1" w:styleId="WW8Num27z0">
    <w:name w:val="WW8Num27z0"/>
    <w:rsid w:val="00EF4DC6"/>
    <w:rPr>
      <w:rFonts w:ascii="Symbol" w:hAnsi="Symbol"/>
    </w:rPr>
  </w:style>
  <w:style w:type="character" w:customStyle="1" w:styleId="WW8Num27z1">
    <w:name w:val="WW8Num27z1"/>
    <w:rsid w:val="00EF4DC6"/>
    <w:rPr>
      <w:rFonts w:ascii="Courier New" w:hAnsi="Courier New" w:cs="Courier New"/>
    </w:rPr>
  </w:style>
  <w:style w:type="character" w:customStyle="1" w:styleId="WW8Num27z2">
    <w:name w:val="WW8Num27z2"/>
    <w:rsid w:val="00EF4DC6"/>
    <w:rPr>
      <w:rFonts w:ascii="Wingdings" w:hAnsi="Wingdings"/>
    </w:rPr>
  </w:style>
  <w:style w:type="character" w:customStyle="1" w:styleId="WW8Num28z0">
    <w:name w:val="WW8Num28z0"/>
    <w:rsid w:val="00EF4DC6"/>
    <w:rPr>
      <w:rFonts w:ascii="Symbol" w:hAnsi="Symbol"/>
    </w:rPr>
  </w:style>
  <w:style w:type="character" w:customStyle="1" w:styleId="WW8Num28z1">
    <w:name w:val="WW8Num28z1"/>
    <w:rsid w:val="00EF4DC6"/>
    <w:rPr>
      <w:rFonts w:ascii="Courier New" w:hAnsi="Courier New" w:cs="Courier New"/>
    </w:rPr>
  </w:style>
  <w:style w:type="character" w:customStyle="1" w:styleId="WW8Num28z2">
    <w:name w:val="WW8Num28z2"/>
    <w:rsid w:val="00EF4DC6"/>
    <w:rPr>
      <w:rFonts w:ascii="Wingdings" w:hAnsi="Wingdings"/>
    </w:rPr>
  </w:style>
  <w:style w:type="character" w:customStyle="1" w:styleId="WW8Num29z0">
    <w:name w:val="WW8Num29z0"/>
    <w:rsid w:val="00EF4DC6"/>
    <w:rPr>
      <w:rFonts w:ascii="Symbol" w:hAnsi="Symbol"/>
    </w:rPr>
  </w:style>
  <w:style w:type="character" w:customStyle="1" w:styleId="WW8Num29z1">
    <w:name w:val="WW8Num29z1"/>
    <w:rsid w:val="00EF4DC6"/>
    <w:rPr>
      <w:rFonts w:ascii="Courier New" w:hAnsi="Courier New" w:cs="Courier New"/>
    </w:rPr>
  </w:style>
  <w:style w:type="character" w:customStyle="1" w:styleId="WW8Num29z2">
    <w:name w:val="WW8Num29z2"/>
    <w:rsid w:val="00EF4DC6"/>
    <w:rPr>
      <w:rFonts w:ascii="Wingdings" w:hAnsi="Wingdings"/>
    </w:rPr>
  </w:style>
  <w:style w:type="character" w:customStyle="1" w:styleId="WW8Num30z0">
    <w:name w:val="WW8Num30z0"/>
    <w:rsid w:val="00EF4DC6"/>
    <w:rPr>
      <w:rFonts w:ascii="Symbol" w:hAnsi="Symbol"/>
    </w:rPr>
  </w:style>
  <w:style w:type="character" w:customStyle="1" w:styleId="WW8Num30z1">
    <w:name w:val="WW8Num30z1"/>
    <w:rsid w:val="00EF4DC6"/>
    <w:rPr>
      <w:rFonts w:ascii="Courier New" w:hAnsi="Courier New" w:cs="Courier New"/>
    </w:rPr>
  </w:style>
  <w:style w:type="character" w:customStyle="1" w:styleId="WW8Num30z2">
    <w:name w:val="WW8Num30z2"/>
    <w:rsid w:val="00EF4DC6"/>
    <w:rPr>
      <w:rFonts w:ascii="Wingdings" w:hAnsi="Wingdings"/>
    </w:rPr>
  </w:style>
  <w:style w:type="character" w:customStyle="1" w:styleId="WW8Num31z0">
    <w:name w:val="WW8Num31z0"/>
    <w:rsid w:val="00EF4DC6"/>
    <w:rPr>
      <w:rFonts w:ascii="Times New Roman" w:hAnsi="Times New Roman" w:cs="Times New Roman"/>
      <w:color w:val="1E1D20"/>
    </w:rPr>
  </w:style>
  <w:style w:type="character" w:customStyle="1" w:styleId="WW8Num32z0">
    <w:name w:val="WW8Num32z0"/>
    <w:rsid w:val="00EF4DC6"/>
    <w:rPr>
      <w:rFonts w:ascii="Symbol" w:hAnsi="Symbol"/>
    </w:rPr>
  </w:style>
  <w:style w:type="character" w:customStyle="1" w:styleId="WW8Num34z0">
    <w:name w:val="WW8Num34z0"/>
    <w:rsid w:val="00EF4DC6"/>
    <w:rPr>
      <w:rFonts w:ascii="Symbol" w:hAnsi="Symbol"/>
    </w:rPr>
  </w:style>
  <w:style w:type="character" w:customStyle="1" w:styleId="WW8Num34z1">
    <w:name w:val="WW8Num34z1"/>
    <w:rsid w:val="00EF4DC6"/>
    <w:rPr>
      <w:rFonts w:ascii="Courier New" w:hAnsi="Courier New" w:cs="Courier New"/>
    </w:rPr>
  </w:style>
  <w:style w:type="character" w:customStyle="1" w:styleId="WW8Num34z2">
    <w:name w:val="WW8Num34z2"/>
    <w:rsid w:val="00EF4DC6"/>
    <w:rPr>
      <w:rFonts w:ascii="Wingdings" w:hAnsi="Wingdings"/>
    </w:rPr>
  </w:style>
  <w:style w:type="character" w:customStyle="1" w:styleId="WW8Num35z0">
    <w:name w:val="WW8Num35z0"/>
    <w:rsid w:val="00EF4DC6"/>
    <w:rPr>
      <w:rFonts w:ascii="Symbol" w:hAnsi="Symbol"/>
    </w:rPr>
  </w:style>
  <w:style w:type="character" w:customStyle="1" w:styleId="WW8Num35z1">
    <w:name w:val="WW8Num35z1"/>
    <w:rsid w:val="00EF4DC6"/>
    <w:rPr>
      <w:rFonts w:ascii="Courier New" w:hAnsi="Courier New" w:cs="Courier New"/>
    </w:rPr>
  </w:style>
  <w:style w:type="character" w:customStyle="1" w:styleId="WW8Num35z2">
    <w:name w:val="WW8Num35z2"/>
    <w:rsid w:val="00EF4DC6"/>
    <w:rPr>
      <w:rFonts w:ascii="Wingdings" w:hAnsi="Wingdings"/>
    </w:rPr>
  </w:style>
  <w:style w:type="character" w:customStyle="1" w:styleId="WW8Num37z0">
    <w:name w:val="WW8Num37z0"/>
    <w:rsid w:val="00EF4DC6"/>
    <w:rPr>
      <w:rFonts w:ascii="Symbol" w:hAnsi="Symbol"/>
    </w:rPr>
  </w:style>
  <w:style w:type="character" w:customStyle="1" w:styleId="WW8Num37z1">
    <w:name w:val="WW8Num37z1"/>
    <w:rsid w:val="00EF4DC6"/>
    <w:rPr>
      <w:rFonts w:ascii="Courier New" w:hAnsi="Courier New" w:cs="Courier New"/>
    </w:rPr>
  </w:style>
  <w:style w:type="character" w:customStyle="1" w:styleId="WW8Num37z2">
    <w:name w:val="WW8Num37z2"/>
    <w:rsid w:val="00EF4DC6"/>
    <w:rPr>
      <w:rFonts w:ascii="Wingdings" w:hAnsi="Wingdings"/>
    </w:rPr>
  </w:style>
  <w:style w:type="character" w:customStyle="1" w:styleId="WW8Num38z0">
    <w:name w:val="WW8Num38z0"/>
    <w:rsid w:val="00EF4DC6"/>
    <w:rPr>
      <w:rFonts w:ascii="Symbol" w:hAnsi="Symbol"/>
    </w:rPr>
  </w:style>
  <w:style w:type="character" w:customStyle="1" w:styleId="WW8Num38z1">
    <w:name w:val="WW8Num38z1"/>
    <w:rsid w:val="00EF4DC6"/>
    <w:rPr>
      <w:rFonts w:ascii="Courier New" w:hAnsi="Courier New" w:cs="Courier New"/>
    </w:rPr>
  </w:style>
  <w:style w:type="character" w:customStyle="1" w:styleId="WW8Num38z2">
    <w:name w:val="WW8Num38z2"/>
    <w:rsid w:val="00EF4DC6"/>
    <w:rPr>
      <w:rFonts w:ascii="Wingdings" w:hAnsi="Wingdings"/>
    </w:rPr>
  </w:style>
  <w:style w:type="character" w:customStyle="1" w:styleId="WW8Num39z0">
    <w:name w:val="WW8Num39z0"/>
    <w:rsid w:val="00EF4DC6"/>
    <w:rPr>
      <w:rFonts w:ascii="Symbol" w:hAnsi="Symbol"/>
    </w:rPr>
  </w:style>
  <w:style w:type="character" w:customStyle="1" w:styleId="WW8Num39z1">
    <w:name w:val="WW8Num39z1"/>
    <w:rsid w:val="00EF4DC6"/>
    <w:rPr>
      <w:rFonts w:ascii="Courier New" w:hAnsi="Courier New" w:cs="Courier New"/>
    </w:rPr>
  </w:style>
  <w:style w:type="character" w:customStyle="1" w:styleId="WW8Num39z2">
    <w:name w:val="WW8Num39z2"/>
    <w:rsid w:val="00EF4DC6"/>
    <w:rPr>
      <w:rFonts w:ascii="Wingdings" w:hAnsi="Wingdings"/>
    </w:rPr>
  </w:style>
  <w:style w:type="character" w:customStyle="1" w:styleId="WW8Num40z0">
    <w:name w:val="WW8Num40z0"/>
    <w:rsid w:val="00EF4DC6"/>
    <w:rPr>
      <w:rFonts w:ascii="Symbol" w:hAnsi="Symbol"/>
    </w:rPr>
  </w:style>
  <w:style w:type="character" w:customStyle="1" w:styleId="WW8Num40z1">
    <w:name w:val="WW8Num40z1"/>
    <w:rsid w:val="00EF4DC6"/>
    <w:rPr>
      <w:rFonts w:ascii="Courier New" w:hAnsi="Courier New" w:cs="Courier New"/>
    </w:rPr>
  </w:style>
  <w:style w:type="character" w:customStyle="1" w:styleId="WW8Num40z2">
    <w:name w:val="WW8Num40z2"/>
    <w:rsid w:val="00EF4DC6"/>
    <w:rPr>
      <w:rFonts w:ascii="Wingdings" w:hAnsi="Wingdings"/>
    </w:rPr>
  </w:style>
  <w:style w:type="character" w:customStyle="1" w:styleId="WW8Num41z0">
    <w:name w:val="WW8Num41z0"/>
    <w:rsid w:val="00EF4DC6"/>
    <w:rPr>
      <w:rFonts w:ascii="Symbol" w:hAnsi="Symbol"/>
    </w:rPr>
  </w:style>
  <w:style w:type="character" w:customStyle="1" w:styleId="WW8Num41z1">
    <w:name w:val="WW8Num41z1"/>
    <w:rsid w:val="00EF4DC6"/>
    <w:rPr>
      <w:rFonts w:ascii="Courier New" w:hAnsi="Courier New" w:cs="Courier New"/>
    </w:rPr>
  </w:style>
  <w:style w:type="character" w:customStyle="1" w:styleId="WW8Num41z2">
    <w:name w:val="WW8Num41z2"/>
    <w:rsid w:val="00EF4DC6"/>
    <w:rPr>
      <w:rFonts w:ascii="Wingdings" w:hAnsi="Wingdings"/>
    </w:rPr>
  </w:style>
  <w:style w:type="character" w:customStyle="1" w:styleId="WW8Num42z0">
    <w:name w:val="WW8Num42z0"/>
    <w:rsid w:val="00EF4DC6"/>
    <w:rPr>
      <w:rFonts w:ascii="Symbol" w:hAnsi="Symbol"/>
    </w:rPr>
  </w:style>
  <w:style w:type="character" w:customStyle="1" w:styleId="WW8Num42z1">
    <w:name w:val="WW8Num42z1"/>
    <w:rsid w:val="00EF4DC6"/>
    <w:rPr>
      <w:rFonts w:ascii="Courier New" w:hAnsi="Courier New" w:cs="Courier New"/>
    </w:rPr>
  </w:style>
  <w:style w:type="character" w:customStyle="1" w:styleId="WW8Num42z2">
    <w:name w:val="WW8Num42z2"/>
    <w:rsid w:val="00EF4DC6"/>
    <w:rPr>
      <w:rFonts w:ascii="Wingdings" w:hAnsi="Wingdings"/>
    </w:rPr>
  </w:style>
  <w:style w:type="character" w:customStyle="1" w:styleId="WW8Num45z0">
    <w:name w:val="WW8Num45z0"/>
    <w:rsid w:val="00EF4DC6"/>
    <w:rPr>
      <w:rFonts w:ascii="Symbol" w:hAnsi="Symbol"/>
    </w:rPr>
  </w:style>
  <w:style w:type="character" w:customStyle="1" w:styleId="WW8Num45z1">
    <w:name w:val="WW8Num45z1"/>
    <w:rsid w:val="00EF4DC6"/>
    <w:rPr>
      <w:rFonts w:ascii="Courier New" w:hAnsi="Courier New" w:cs="Courier New"/>
    </w:rPr>
  </w:style>
  <w:style w:type="character" w:customStyle="1" w:styleId="WW8Num45z2">
    <w:name w:val="WW8Num45z2"/>
    <w:rsid w:val="00EF4DC6"/>
    <w:rPr>
      <w:rFonts w:ascii="Wingdings" w:hAnsi="Wingdings"/>
    </w:rPr>
  </w:style>
  <w:style w:type="character" w:customStyle="1" w:styleId="WW8NumSt45z0">
    <w:name w:val="WW8NumSt45z0"/>
    <w:rsid w:val="00EF4DC6"/>
    <w:rPr>
      <w:rFonts w:ascii="Times New Roman" w:hAnsi="Times New Roman" w:cs="Times New Roman"/>
      <w:color w:val="1E1D20"/>
    </w:rPr>
  </w:style>
  <w:style w:type="character" w:customStyle="1" w:styleId="WW8NumSt47z0">
    <w:name w:val="WW8NumSt47z0"/>
    <w:rsid w:val="00EF4DC6"/>
    <w:rPr>
      <w:rFonts w:ascii="Times New Roman" w:hAnsi="Times New Roman" w:cs="Times New Roman"/>
      <w:color w:val="1E1D20"/>
    </w:rPr>
  </w:style>
  <w:style w:type="character" w:customStyle="1" w:styleId="14">
    <w:name w:val="Основной шрифт абзаца1"/>
    <w:rsid w:val="00EF4DC6"/>
  </w:style>
  <w:style w:type="character" w:customStyle="1" w:styleId="af6">
    <w:name w:val="Символ сноски"/>
    <w:rsid w:val="00EF4DC6"/>
    <w:rPr>
      <w:vertAlign w:val="superscript"/>
    </w:rPr>
  </w:style>
  <w:style w:type="character" w:customStyle="1" w:styleId="af7">
    <w:name w:val="Текст сноски Знак"/>
    <w:rsid w:val="00EF4DC6"/>
    <w:rPr>
      <w:rFonts w:ascii="Calibri" w:eastAsia="Calibri" w:hAnsi="Calibri"/>
    </w:rPr>
  </w:style>
  <w:style w:type="character" w:styleId="af8">
    <w:name w:val="Hyperlink"/>
    <w:rsid w:val="00EF4DC6"/>
    <w:rPr>
      <w:color w:val="0000FF"/>
      <w:u w:val="single"/>
    </w:rPr>
  </w:style>
  <w:style w:type="character" w:customStyle="1" w:styleId="apple-converted-space">
    <w:name w:val="apple-converted-space"/>
    <w:basedOn w:val="14"/>
    <w:rsid w:val="00EF4DC6"/>
  </w:style>
  <w:style w:type="paragraph" w:customStyle="1" w:styleId="af9">
    <w:name w:val="Заголовок"/>
    <w:basedOn w:val="a"/>
    <w:next w:val="ae"/>
    <w:rsid w:val="00EF4DC6"/>
    <w:pPr>
      <w:keepNext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a">
    <w:name w:val="List"/>
    <w:basedOn w:val="ae"/>
    <w:rsid w:val="00EF4DC6"/>
    <w:rPr>
      <w:rFonts w:ascii="Calibri" w:eastAsia="Calibri" w:hAnsi="Calibri" w:cs="Tahoma"/>
      <w:sz w:val="22"/>
      <w:szCs w:val="22"/>
      <w:lang w:eastAsia="ar-SA"/>
    </w:rPr>
  </w:style>
  <w:style w:type="paragraph" w:customStyle="1" w:styleId="15">
    <w:name w:val="Название1"/>
    <w:basedOn w:val="a"/>
    <w:rsid w:val="00EF4DC6"/>
    <w:pPr>
      <w:suppressLineNumbers/>
      <w:spacing w:before="120" w:after="120"/>
    </w:pPr>
    <w:rPr>
      <w:rFonts w:ascii="Calibri" w:eastAsia="Calibri" w:hAnsi="Calibri" w:cs="Tahoma"/>
      <w:i/>
      <w:iCs/>
      <w:lang w:eastAsia="ar-SA"/>
    </w:rPr>
  </w:style>
  <w:style w:type="paragraph" w:customStyle="1" w:styleId="16">
    <w:name w:val="Указатель1"/>
    <w:basedOn w:val="a"/>
    <w:rsid w:val="00EF4DC6"/>
    <w:pPr>
      <w:suppressLineNumbers/>
    </w:pPr>
    <w:rPr>
      <w:rFonts w:ascii="Calibri" w:eastAsia="Calibri" w:hAnsi="Calibri" w:cs="Tahoma"/>
      <w:sz w:val="22"/>
      <w:szCs w:val="22"/>
      <w:lang w:eastAsia="ar-SA"/>
    </w:rPr>
  </w:style>
  <w:style w:type="paragraph" w:styleId="afb">
    <w:name w:val="footnote text"/>
    <w:basedOn w:val="a"/>
    <w:link w:val="17"/>
    <w:rsid w:val="00EF4DC6"/>
    <w:rPr>
      <w:rFonts w:ascii="Calibri" w:eastAsia="Calibri" w:hAnsi="Calibri"/>
      <w:sz w:val="20"/>
      <w:szCs w:val="20"/>
      <w:lang w:eastAsia="ar-SA"/>
    </w:rPr>
  </w:style>
  <w:style w:type="character" w:customStyle="1" w:styleId="17">
    <w:name w:val="Текст сноски Знак1"/>
    <w:basedOn w:val="a0"/>
    <w:link w:val="afb"/>
    <w:rsid w:val="00EF4DC6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8">
    <w:name w:val="Знак1"/>
    <w:basedOn w:val="a"/>
    <w:rsid w:val="00EF4DC6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c">
    <w:name w:val="Стиль"/>
    <w:rsid w:val="00EF4D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EF4DC6"/>
    <w:pPr>
      <w:suppressLineNumbers/>
    </w:pPr>
    <w:rPr>
      <w:rFonts w:ascii="Calibri" w:eastAsia="Calibri" w:hAnsi="Calibri"/>
      <w:sz w:val="22"/>
      <w:szCs w:val="22"/>
      <w:lang w:eastAsia="ar-SA"/>
    </w:rPr>
  </w:style>
  <w:style w:type="paragraph" w:customStyle="1" w:styleId="afe">
    <w:name w:val="Заголовок таблицы"/>
    <w:basedOn w:val="afd"/>
    <w:rsid w:val="00EF4DC6"/>
    <w:pPr>
      <w:jc w:val="center"/>
    </w:pPr>
    <w:rPr>
      <w:b/>
      <w:bCs/>
    </w:rPr>
  </w:style>
  <w:style w:type="paragraph" w:customStyle="1" w:styleId="aff">
    <w:name w:val="Содержимое врезки"/>
    <w:basedOn w:val="ae"/>
    <w:rsid w:val="00EF4DC6"/>
    <w:rPr>
      <w:rFonts w:ascii="Calibri" w:eastAsia="Calibri" w:hAnsi="Calibri"/>
      <w:sz w:val="22"/>
      <w:szCs w:val="22"/>
      <w:lang w:eastAsia="ar-SA"/>
    </w:rPr>
  </w:style>
  <w:style w:type="paragraph" w:customStyle="1" w:styleId="Style2">
    <w:name w:val="Style2"/>
    <w:basedOn w:val="a"/>
    <w:rsid w:val="00EF4DC6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a"/>
    <w:rsid w:val="00EF4DC6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4">
    <w:name w:val="Style4"/>
    <w:basedOn w:val="a"/>
    <w:rsid w:val="00EF4DC6"/>
    <w:pPr>
      <w:widowControl w:val="0"/>
      <w:autoSpaceDE w:val="0"/>
      <w:autoSpaceDN w:val="0"/>
      <w:adjustRightInd w:val="0"/>
      <w:spacing w:line="254" w:lineRule="exact"/>
      <w:ind w:hanging="562"/>
    </w:pPr>
    <w:rPr>
      <w:rFonts w:ascii="Trebuchet MS" w:hAnsi="Trebuchet MS" w:cs="Trebuchet MS"/>
    </w:rPr>
  </w:style>
  <w:style w:type="paragraph" w:customStyle="1" w:styleId="Style5">
    <w:name w:val="Style5"/>
    <w:basedOn w:val="a"/>
    <w:rsid w:val="00EF4DC6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a"/>
    <w:rsid w:val="00EF4DC6"/>
    <w:pPr>
      <w:widowControl w:val="0"/>
      <w:autoSpaceDE w:val="0"/>
      <w:autoSpaceDN w:val="0"/>
      <w:adjustRightInd w:val="0"/>
      <w:spacing w:line="259" w:lineRule="exact"/>
      <w:ind w:hanging="398"/>
    </w:pPr>
    <w:rPr>
      <w:rFonts w:ascii="Trebuchet MS" w:hAnsi="Trebuchet MS" w:cs="Trebuchet MS"/>
    </w:rPr>
  </w:style>
  <w:style w:type="paragraph" w:customStyle="1" w:styleId="Style7">
    <w:name w:val="Style7"/>
    <w:basedOn w:val="a"/>
    <w:rsid w:val="00EF4DC6"/>
    <w:pPr>
      <w:widowControl w:val="0"/>
      <w:autoSpaceDE w:val="0"/>
      <w:autoSpaceDN w:val="0"/>
      <w:adjustRightInd w:val="0"/>
      <w:spacing w:line="264" w:lineRule="exact"/>
      <w:ind w:hanging="394"/>
    </w:pPr>
    <w:rPr>
      <w:rFonts w:ascii="Trebuchet MS" w:hAnsi="Trebuchet MS" w:cs="Trebuchet MS"/>
    </w:rPr>
  </w:style>
  <w:style w:type="paragraph" w:customStyle="1" w:styleId="Style8">
    <w:name w:val="Style8"/>
    <w:basedOn w:val="a"/>
    <w:rsid w:val="00EF4DC6"/>
    <w:pPr>
      <w:widowControl w:val="0"/>
      <w:autoSpaceDE w:val="0"/>
      <w:autoSpaceDN w:val="0"/>
      <w:adjustRightInd w:val="0"/>
      <w:spacing w:line="259" w:lineRule="exact"/>
      <w:ind w:firstLine="125"/>
    </w:pPr>
    <w:rPr>
      <w:rFonts w:ascii="Trebuchet MS" w:hAnsi="Trebuchet MS" w:cs="Trebuchet MS"/>
    </w:rPr>
  </w:style>
  <w:style w:type="character" w:customStyle="1" w:styleId="FontStyle12">
    <w:name w:val="Font Style12"/>
    <w:rsid w:val="00EF4DC6"/>
    <w:rPr>
      <w:rFonts w:ascii="Trebuchet MS" w:hAnsi="Trebuchet MS" w:cs="Trebuchet MS"/>
      <w:b/>
      <w:bCs/>
      <w:sz w:val="26"/>
      <w:szCs w:val="26"/>
    </w:rPr>
  </w:style>
  <w:style w:type="character" w:customStyle="1" w:styleId="FontStyle13">
    <w:name w:val="Font Style13"/>
    <w:rsid w:val="00EF4DC6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EF4DC6"/>
    <w:rPr>
      <w:rFonts w:ascii="Sylfaen" w:hAnsi="Sylfaen" w:cs="Sylfaen"/>
      <w:i/>
      <w:iCs/>
      <w:sz w:val="26"/>
      <w:szCs w:val="26"/>
    </w:rPr>
  </w:style>
  <w:style w:type="character" w:customStyle="1" w:styleId="FontStyle15">
    <w:name w:val="Font Style15"/>
    <w:rsid w:val="00EF4DC6"/>
    <w:rPr>
      <w:rFonts w:ascii="Trebuchet MS" w:hAnsi="Trebuchet MS" w:cs="Trebuchet MS"/>
      <w:b/>
      <w:bCs/>
      <w:sz w:val="20"/>
      <w:szCs w:val="20"/>
    </w:rPr>
  </w:style>
  <w:style w:type="character" w:customStyle="1" w:styleId="FontStyle16">
    <w:name w:val="Font Style16"/>
    <w:rsid w:val="00EF4D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rsid w:val="00EF4DC6"/>
    <w:rPr>
      <w:rFonts w:ascii="Sylfaen" w:hAnsi="Sylfaen" w:cs="Sylfaen"/>
      <w:sz w:val="24"/>
      <w:szCs w:val="24"/>
    </w:rPr>
  </w:style>
  <w:style w:type="character" w:customStyle="1" w:styleId="FontStyle19">
    <w:name w:val="Font Style19"/>
    <w:rsid w:val="00EF4DC6"/>
    <w:rPr>
      <w:rFonts w:ascii="Sylfaen" w:hAnsi="Sylfaen" w:cs="Sylfaen"/>
      <w:sz w:val="22"/>
      <w:szCs w:val="22"/>
    </w:rPr>
  </w:style>
  <w:style w:type="character" w:customStyle="1" w:styleId="FontStyle20">
    <w:name w:val="Font Style20"/>
    <w:rsid w:val="00EF4DC6"/>
    <w:rPr>
      <w:rFonts w:ascii="Sylfaen" w:hAnsi="Sylfaen" w:cs="Sylfaen"/>
      <w:w w:val="75"/>
      <w:sz w:val="22"/>
      <w:szCs w:val="22"/>
    </w:rPr>
  </w:style>
  <w:style w:type="character" w:customStyle="1" w:styleId="FontStyle21">
    <w:name w:val="Font Style21"/>
    <w:rsid w:val="00EF4D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rsid w:val="00EF4DC6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rsid w:val="00EF4DC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Sylfaen" w:hAnsi="Sylfaen"/>
    </w:rPr>
  </w:style>
  <w:style w:type="paragraph" w:customStyle="1" w:styleId="Style9">
    <w:name w:val="Style9"/>
    <w:basedOn w:val="a"/>
    <w:rsid w:val="00EF4DC6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8">
    <w:name w:val="Font Style18"/>
    <w:rsid w:val="00EF4DC6"/>
    <w:rPr>
      <w:rFonts w:ascii="Sylfaen" w:hAnsi="Sylfaen" w:cs="Sylfaen"/>
      <w:sz w:val="20"/>
      <w:szCs w:val="20"/>
    </w:rPr>
  </w:style>
  <w:style w:type="paragraph" w:customStyle="1" w:styleId="Style13">
    <w:name w:val="Style13"/>
    <w:basedOn w:val="a"/>
    <w:rsid w:val="00EF4DC6"/>
    <w:pPr>
      <w:widowControl w:val="0"/>
      <w:autoSpaceDE w:val="0"/>
      <w:autoSpaceDN w:val="0"/>
      <w:adjustRightInd w:val="0"/>
      <w:spacing w:line="269" w:lineRule="exact"/>
      <w:ind w:hanging="384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rsid w:val="00EF4DC6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5">
    <w:name w:val="Font Style25"/>
    <w:rsid w:val="00EF4DC6"/>
    <w:rPr>
      <w:rFonts w:ascii="Palatino Linotype" w:hAnsi="Palatino Linotype" w:cs="Palatino Linotype"/>
      <w:i/>
      <w:iCs/>
      <w:spacing w:val="20"/>
      <w:sz w:val="20"/>
      <w:szCs w:val="20"/>
    </w:rPr>
  </w:style>
  <w:style w:type="paragraph" w:customStyle="1" w:styleId="Style29">
    <w:name w:val="Style29"/>
    <w:basedOn w:val="a"/>
    <w:rsid w:val="00EF4DC6"/>
    <w:pPr>
      <w:widowControl w:val="0"/>
      <w:autoSpaceDE w:val="0"/>
      <w:autoSpaceDN w:val="0"/>
      <w:adjustRightInd w:val="0"/>
      <w:spacing w:line="264" w:lineRule="exact"/>
      <w:ind w:hanging="67"/>
      <w:jc w:val="both"/>
    </w:pPr>
    <w:rPr>
      <w:rFonts w:ascii="Sylfaen" w:hAnsi="Sylfaen" w:cs="Sylfaen"/>
    </w:rPr>
  </w:style>
  <w:style w:type="paragraph" w:customStyle="1" w:styleId="Style31">
    <w:name w:val="Style31"/>
    <w:basedOn w:val="a"/>
    <w:rsid w:val="00EF4DC6"/>
    <w:pPr>
      <w:widowControl w:val="0"/>
      <w:autoSpaceDE w:val="0"/>
      <w:autoSpaceDN w:val="0"/>
      <w:adjustRightInd w:val="0"/>
      <w:spacing w:line="264" w:lineRule="exact"/>
      <w:ind w:hanging="125"/>
    </w:pPr>
    <w:rPr>
      <w:rFonts w:ascii="Sylfaen" w:hAnsi="Sylfaen" w:cs="Sylfaen"/>
    </w:rPr>
  </w:style>
  <w:style w:type="paragraph" w:customStyle="1" w:styleId="Style32">
    <w:name w:val="Style32"/>
    <w:basedOn w:val="a"/>
    <w:rsid w:val="00EF4DC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Sylfaen" w:hAnsi="Sylfaen" w:cs="Sylfaen"/>
    </w:rPr>
  </w:style>
  <w:style w:type="paragraph" w:customStyle="1" w:styleId="Style33">
    <w:name w:val="Style33"/>
    <w:basedOn w:val="a"/>
    <w:rsid w:val="00EF4DC6"/>
    <w:pPr>
      <w:widowControl w:val="0"/>
      <w:autoSpaceDE w:val="0"/>
      <w:autoSpaceDN w:val="0"/>
      <w:adjustRightInd w:val="0"/>
      <w:spacing w:line="264" w:lineRule="exact"/>
      <w:ind w:hanging="398"/>
    </w:pPr>
    <w:rPr>
      <w:rFonts w:ascii="Sylfaen" w:hAnsi="Sylfaen" w:cs="Sylfaen"/>
    </w:rPr>
  </w:style>
  <w:style w:type="character" w:customStyle="1" w:styleId="FontStyle40">
    <w:name w:val="Font Style40"/>
    <w:rsid w:val="00EF4DC6"/>
    <w:rPr>
      <w:rFonts w:ascii="Sylfaen" w:hAnsi="Sylfaen" w:cs="Sylfaen"/>
      <w:sz w:val="24"/>
      <w:szCs w:val="24"/>
    </w:rPr>
  </w:style>
  <w:style w:type="character" w:customStyle="1" w:styleId="FontStyle42">
    <w:name w:val="Font Style42"/>
    <w:rsid w:val="00EF4DC6"/>
    <w:rPr>
      <w:rFonts w:ascii="Trebuchet MS" w:hAnsi="Trebuchet MS" w:cs="Trebuchet MS"/>
      <w:b/>
      <w:bCs/>
      <w:sz w:val="20"/>
      <w:szCs w:val="20"/>
    </w:rPr>
  </w:style>
  <w:style w:type="character" w:customStyle="1" w:styleId="FontStyle46">
    <w:name w:val="Font Style46"/>
    <w:rsid w:val="00EF4DC6"/>
    <w:rPr>
      <w:rFonts w:ascii="Sylfaen" w:hAnsi="Sylfaen" w:cs="Sylfaen"/>
      <w:sz w:val="28"/>
      <w:szCs w:val="28"/>
    </w:rPr>
  </w:style>
  <w:style w:type="paragraph" w:customStyle="1" w:styleId="Style16">
    <w:name w:val="Style16"/>
    <w:basedOn w:val="a"/>
    <w:rsid w:val="00EF4DC6"/>
    <w:pPr>
      <w:widowControl w:val="0"/>
      <w:autoSpaceDE w:val="0"/>
      <w:autoSpaceDN w:val="0"/>
      <w:adjustRightInd w:val="0"/>
      <w:spacing w:line="456" w:lineRule="exact"/>
      <w:ind w:hanging="907"/>
    </w:pPr>
    <w:rPr>
      <w:rFonts w:ascii="Sylfaen" w:hAnsi="Sylfaen" w:cs="Sylfaen"/>
    </w:rPr>
  </w:style>
  <w:style w:type="paragraph" w:customStyle="1" w:styleId="Style20">
    <w:name w:val="Style20"/>
    <w:basedOn w:val="a"/>
    <w:rsid w:val="00EF4DC6"/>
    <w:pPr>
      <w:widowControl w:val="0"/>
      <w:autoSpaceDE w:val="0"/>
      <w:autoSpaceDN w:val="0"/>
      <w:adjustRightInd w:val="0"/>
      <w:spacing w:line="398" w:lineRule="exact"/>
      <w:jc w:val="right"/>
    </w:pPr>
    <w:rPr>
      <w:rFonts w:ascii="Sylfaen" w:hAnsi="Sylfaen" w:cs="Sylfaen"/>
    </w:rPr>
  </w:style>
  <w:style w:type="character" w:customStyle="1" w:styleId="FontStyle41">
    <w:name w:val="Font Style41"/>
    <w:rsid w:val="00EF4DC6"/>
    <w:rPr>
      <w:rFonts w:ascii="Sylfaen" w:hAnsi="Sylfaen" w:cs="Sylfaen"/>
      <w:sz w:val="40"/>
      <w:szCs w:val="40"/>
    </w:rPr>
  </w:style>
  <w:style w:type="character" w:customStyle="1" w:styleId="FontStyle48">
    <w:name w:val="Font Style48"/>
    <w:rsid w:val="00EF4DC6"/>
    <w:rPr>
      <w:rFonts w:ascii="Arial Black" w:hAnsi="Arial Black" w:cs="Arial Black"/>
      <w:spacing w:val="3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E0DF-0F1A-4517-9B25-FA598FAB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179</Pages>
  <Words>36212</Words>
  <Characters>206412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dom</cp:lastModifiedBy>
  <cp:revision>24</cp:revision>
  <cp:lastPrinted>2015-11-24T17:49:00Z</cp:lastPrinted>
  <dcterms:created xsi:type="dcterms:W3CDTF">2014-10-22T20:56:00Z</dcterms:created>
  <dcterms:modified xsi:type="dcterms:W3CDTF">2015-12-27T19:16:00Z</dcterms:modified>
</cp:coreProperties>
</file>