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ED" w:rsidRDefault="00712BED" w:rsidP="00712BED">
      <w:pPr>
        <w:tabs>
          <w:tab w:val="left" w:pos="338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712BED" w:rsidRDefault="00712BED" w:rsidP="00712B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№2»</w:t>
      </w:r>
    </w:p>
    <w:p w:rsidR="00712BED" w:rsidRPr="00C96D59" w:rsidRDefault="00712BED" w:rsidP="00712BED">
      <w:pPr>
        <w:spacing w:after="0" w:line="240" w:lineRule="auto"/>
        <w:jc w:val="center"/>
        <w:rPr>
          <w:b/>
          <w:sz w:val="28"/>
          <w:szCs w:val="28"/>
        </w:rPr>
      </w:pPr>
    </w:p>
    <w:p w:rsidR="00712BED" w:rsidRPr="003065EA" w:rsidRDefault="00712BED" w:rsidP="00712BED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page" w:horzAnchor="margin" w:tblpX="-669" w:tblpY="3106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111"/>
        <w:gridCol w:w="4111"/>
        <w:gridCol w:w="3969"/>
      </w:tblGrid>
      <w:tr w:rsidR="00712BED" w:rsidRPr="005D3C15" w:rsidTr="009F7087">
        <w:trPr>
          <w:trHeight w:val="2732"/>
        </w:trPr>
        <w:tc>
          <w:tcPr>
            <w:tcW w:w="3969" w:type="dxa"/>
          </w:tcPr>
          <w:p w:rsidR="00712BED" w:rsidRPr="00712BED" w:rsidRDefault="00003E73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Обсуждено на ШМ</w:t>
            </w:r>
            <w:r w:rsidR="00712BED" w:rsidRPr="00712BED">
              <w:rPr>
                <w:rFonts w:ascii="Times New Roman" w:hAnsi="Times New Roman" w:cs="Times New Roman"/>
                <w:b/>
                <w:sz w:val="28"/>
                <w:szCs w:val="28"/>
              </w:rPr>
              <w:t>О:</w:t>
            </w:r>
          </w:p>
          <w:p w:rsidR="00712BED" w:rsidRPr="00712BED" w:rsidRDefault="00E33E9E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D27C5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0692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27C5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C0257C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  <w:r w:rsidR="00712BED" w:rsidRPr="00712B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12BED" w:rsidRPr="00712BED" w:rsidRDefault="00003E73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ШМ</w:t>
            </w:r>
            <w:r w:rsidR="00712BED" w:rsidRPr="00712BED">
              <w:rPr>
                <w:rFonts w:ascii="Times New Roman" w:hAnsi="Times New Roman" w:cs="Times New Roman"/>
                <w:sz w:val="28"/>
                <w:szCs w:val="28"/>
              </w:rPr>
              <w:t>О _______</w:t>
            </w:r>
          </w:p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712BED">
              <w:rPr>
                <w:rFonts w:ascii="Times New Roman" w:hAnsi="Times New Roman" w:cs="Times New Roman"/>
                <w:sz w:val="28"/>
                <w:szCs w:val="28"/>
              </w:rPr>
              <w:t>А.Н.Жиманова</w:t>
            </w:r>
            <w:proofErr w:type="spellEnd"/>
          </w:p>
        </w:tc>
        <w:tc>
          <w:tcPr>
            <w:tcW w:w="4111" w:type="dxa"/>
          </w:tcPr>
          <w:p w:rsid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E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D27C5B" w:rsidRPr="00D27C5B" w:rsidRDefault="00C0257C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28.08.2015</w:t>
            </w:r>
            <w:r w:rsidR="00D27C5B" w:rsidRPr="00D27C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</w:p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ED"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учебно-воспитательной </w:t>
            </w:r>
          </w:p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ED">
              <w:rPr>
                <w:rFonts w:ascii="Times New Roman" w:hAnsi="Times New Roman" w:cs="Times New Roman"/>
                <w:sz w:val="28"/>
                <w:szCs w:val="28"/>
              </w:rPr>
              <w:t>работе________ В.С.Грищенко</w:t>
            </w:r>
          </w:p>
        </w:tc>
        <w:tc>
          <w:tcPr>
            <w:tcW w:w="4111" w:type="dxa"/>
          </w:tcPr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ED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ED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совете:</w:t>
            </w:r>
          </w:p>
          <w:p w:rsidR="00712BED" w:rsidRPr="00712BED" w:rsidRDefault="00E33E9E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27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0692B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D27C5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C0257C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  <w:r w:rsidR="00712BED" w:rsidRPr="00712B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ED">
              <w:rPr>
                <w:rFonts w:ascii="Times New Roman" w:hAnsi="Times New Roman" w:cs="Times New Roman"/>
                <w:sz w:val="28"/>
                <w:szCs w:val="28"/>
              </w:rPr>
              <w:t>Секретарь педагогического</w:t>
            </w:r>
          </w:p>
          <w:p w:rsidR="00712BED" w:rsidRPr="00712BED" w:rsidRDefault="0081216E" w:rsidP="009F7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9F708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Т.А.Скрынникова</w:t>
            </w:r>
            <w:proofErr w:type="spellEnd"/>
          </w:p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E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Утверждаю.</w:t>
            </w:r>
          </w:p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ED">
              <w:rPr>
                <w:rFonts w:ascii="Times New Roman" w:hAnsi="Times New Roman" w:cs="Times New Roman"/>
                <w:sz w:val="28"/>
                <w:szCs w:val="28"/>
              </w:rPr>
              <w:t>Директор МКОУ СОШ № 2</w:t>
            </w:r>
          </w:p>
          <w:p w:rsidR="00712BED" w:rsidRPr="00712BED" w:rsidRDefault="00712BED" w:rsidP="009F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BED" w:rsidRPr="00712BED" w:rsidRDefault="009F7087" w:rsidP="009F7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="00712BED" w:rsidRPr="00712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BED" w:rsidRPr="00712BED">
              <w:rPr>
                <w:rFonts w:ascii="Times New Roman" w:hAnsi="Times New Roman" w:cs="Times New Roman"/>
                <w:sz w:val="28"/>
                <w:szCs w:val="28"/>
              </w:rPr>
              <w:t>М. В. Козликина</w:t>
            </w:r>
          </w:p>
          <w:p w:rsidR="00712BED" w:rsidRPr="00712BED" w:rsidRDefault="00E0692B" w:rsidP="009F70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119</w:t>
            </w:r>
            <w:r w:rsidR="00712BED" w:rsidRPr="00712BE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D27C5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C0257C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  <w:r w:rsidR="00712BED" w:rsidRPr="00712B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12BED" w:rsidRPr="003065EA" w:rsidRDefault="00712BED" w:rsidP="00712BED">
      <w:pPr>
        <w:spacing w:after="0" w:line="240" w:lineRule="auto"/>
        <w:jc w:val="center"/>
        <w:rPr>
          <w:b/>
        </w:rPr>
      </w:pPr>
    </w:p>
    <w:p w:rsidR="00712BED" w:rsidRDefault="00712BED" w:rsidP="00712BED">
      <w:pPr>
        <w:spacing w:after="0" w:line="240" w:lineRule="auto"/>
        <w:jc w:val="center"/>
        <w:rPr>
          <w:b/>
          <w:sz w:val="32"/>
          <w:szCs w:val="32"/>
        </w:rPr>
      </w:pPr>
    </w:p>
    <w:p w:rsidR="00712BED" w:rsidRDefault="00712BED" w:rsidP="00712BED">
      <w:pPr>
        <w:spacing w:after="0" w:line="240" w:lineRule="auto"/>
        <w:jc w:val="center"/>
        <w:rPr>
          <w:b/>
          <w:sz w:val="32"/>
          <w:szCs w:val="32"/>
        </w:rPr>
      </w:pPr>
    </w:p>
    <w:p w:rsidR="00712BED" w:rsidRPr="009F7087" w:rsidRDefault="00712BED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08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12BED" w:rsidRPr="009F7087" w:rsidRDefault="00712BED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087">
        <w:rPr>
          <w:rFonts w:ascii="Times New Roman" w:hAnsi="Times New Roman" w:cs="Times New Roman"/>
          <w:b/>
          <w:sz w:val="32"/>
          <w:szCs w:val="32"/>
        </w:rPr>
        <w:t>по образовательной области обществознание</w:t>
      </w:r>
    </w:p>
    <w:p w:rsidR="00712BED" w:rsidRPr="00C0257C" w:rsidRDefault="00712BED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7087">
        <w:rPr>
          <w:rFonts w:ascii="Times New Roman" w:hAnsi="Times New Roman" w:cs="Times New Roman"/>
          <w:b/>
          <w:sz w:val="32"/>
          <w:szCs w:val="32"/>
        </w:rPr>
        <w:t xml:space="preserve">по образовательному компоненту </w:t>
      </w:r>
      <w:r w:rsidRPr="00C0257C">
        <w:rPr>
          <w:rFonts w:ascii="Times New Roman" w:hAnsi="Times New Roman" w:cs="Times New Roman"/>
          <w:b/>
          <w:sz w:val="32"/>
          <w:szCs w:val="32"/>
          <w:u w:val="single"/>
        </w:rPr>
        <w:t>обществознание</w:t>
      </w:r>
    </w:p>
    <w:p w:rsidR="00712BED" w:rsidRPr="009F7087" w:rsidRDefault="00712BED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087">
        <w:rPr>
          <w:rFonts w:ascii="Times New Roman" w:hAnsi="Times New Roman" w:cs="Times New Roman"/>
          <w:b/>
          <w:sz w:val="32"/>
          <w:szCs w:val="32"/>
        </w:rPr>
        <w:t>по УМК автора Л.Н. Боголюбова</w:t>
      </w:r>
    </w:p>
    <w:p w:rsidR="00712BED" w:rsidRPr="009F7087" w:rsidRDefault="00712BED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087">
        <w:rPr>
          <w:rFonts w:ascii="Times New Roman" w:hAnsi="Times New Roman" w:cs="Times New Roman"/>
          <w:b/>
          <w:sz w:val="32"/>
          <w:szCs w:val="32"/>
        </w:rPr>
        <w:t>(общеобразовательный уровень)</w:t>
      </w:r>
    </w:p>
    <w:p w:rsidR="00712BED" w:rsidRPr="009F7087" w:rsidRDefault="00712BED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087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C0257C">
        <w:rPr>
          <w:rFonts w:ascii="Times New Roman" w:hAnsi="Times New Roman" w:cs="Times New Roman"/>
          <w:b/>
          <w:sz w:val="32"/>
          <w:szCs w:val="32"/>
          <w:u w:val="single"/>
        </w:rPr>
        <w:t xml:space="preserve">10 </w:t>
      </w:r>
      <w:r w:rsidRPr="009F7087">
        <w:rPr>
          <w:rFonts w:ascii="Times New Roman" w:hAnsi="Times New Roman" w:cs="Times New Roman"/>
          <w:b/>
          <w:sz w:val="32"/>
          <w:szCs w:val="32"/>
        </w:rPr>
        <w:t>класса</w:t>
      </w:r>
    </w:p>
    <w:p w:rsidR="00712BED" w:rsidRPr="009F7087" w:rsidRDefault="00E0692B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2015-2016</w:t>
      </w:r>
      <w:r w:rsidR="00712BED" w:rsidRPr="009F708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12BED" w:rsidRPr="009F7087" w:rsidRDefault="00712BED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087">
        <w:rPr>
          <w:rFonts w:ascii="Times New Roman" w:hAnsi="Times New Roman" w:cs="Times New Roman"/>
          <w:b/>
          <w:sz w:val="32"/>
          <w:szCs w:val="32"/>
        </w:rPr>
        <w:t>педагога</w:t>
      </w:r>
    </w:p>
    <w:p w:rsidR="00712BED" w:rsidRPr="009F7087" w:rsidRDefault="00712BED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087">
        <w:rPr>
          <w:rFonts w:ascii="Times New Roman" w:hAnsi="Times New Roman" w:cs="Times New Roman"/>
          <w:b/>
          <w:sz w:val="32"/>
          <w:szCs w:val="32"/>
        </w:rPr>
        <w:t>Фоминой Аллы Витальевны</w:t>
      </w:r>
    </w:p>
    <w:p w:rsidR="00712BED" w:rsidRPr="009F7087" w:rsidRDefault="00712BED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BBF" w:rsidRDefault="00212BBF" w:rsidP="00212BBF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73363691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обществознанию для 10 класса составлена на основе федерального компонента государственного стандарта </w:t>
      </w:r>
      <w:r w:rsidR="0034711F"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образования, Примерной программы среднего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полного)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авторской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программы Л. Н. Боголюбова.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68 учебных часов (в том числе 2 часа в резерве) из расчета 2 учебных часа в неделю.</w:t>
      </w:r>
    </w:p>
    <w:p w:rsidR="00212BBF" w:rsidRDefault="00212BBF" w:rsidP="00212BB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>
        <w:rPr>
          <w:rFonts w:ascii="Times New Roman" w:hAnsi="Times New Roman" w:cs="Times New Roman"/>
          <w:sz w:val="28"/>
          <w:szCs w:val="28"/>
        </w:rPr>
        <w:t xml:space="preserve"> 10 класс [Текст]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базовый уровень / Л. Н. Боголюбов, Ю. И. Аверьянов, Н. И. Городецкая [и др.] ; под ред. Л. Н. Боголюбова ; Рос. акад. наук, Рос. акад. образования, изд-во «Просвещение». – М. : Просвещение, 2012.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Дидактические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курсу «Человек и общество». 10–11 классы [Текст] : пособие для учителя / под ред. Л. Н. Боголюбова, А.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Кинкулькина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 2007.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Школьный</w:t>
      </w:r>
      <w:r>
        <w:rPr>
          <w:rFonts w:ascii="Times New Roman" w:hAnsi="Times New Roman" w:cs="Times New Roman"/>
          <w:sz w:val="28"/>
          <w:szCs w:val="28"/>
        </w:rPr>
        <w:t xml:space="preserve"> словарь по обществознанию. 10–11 классы [Текст] : пособие для учащихся / под ред. Л. Н. Боголюбова, Ю. И. Аверьянова. – М. : Просвещение, 2011.</w:t>
      </w:r>
    </w:p>
    <w:p w:rsidR="00212BBF" w:rsidRDefault="00212BBF" w:rsidP="00212BB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62064D" w:rsidRPr="0062064D" w:rsidRDefault="0062064D" w:rsidP="00620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4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62064D" w:rsidRPr="0062064D" w:rsidRDefault="0062064D" w:rsidP="006206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4D">
        <w:rPr>
          <w:rFonts w:ascii="Times New Roman" w:hAnsi="Times New Roman" w:cs="Times New Roman"/>
          <w:sz w:val="28"/>
          <w:szCs w:val="28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62064D" w:rsidRPr="0062064D" w:rsidRDefault="0062064D" w:rsidP="006206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64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62064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2064D">
        <w:rPr>
          <w:rFonts w:ascii="Times New Roman" w:hAnsi="Times New Roman" w:cs="Times New Roman"/>
          <w:sz w:val="28"/>
          <w:szCs w:val="28"/>
        </w:rPr>
        <w:t xml:space="preserve"> связи с курсами истории, географии, литературы и др. </w:t>
      </w:r>
    </w:p>
    <w:p w:rsidR="00212BBF" w:rsidRDefault="00212BBF" w:rsidP="006543EF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Реализация рабочей программы способствует: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развитию способности к самоопределению и самореализации, интереса к изучению социальных и гуманитарных дисциплин;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овладению умениями получать и критически осмысливать социальную информацию, анализировать и систематизировать полученные данные,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формированию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разных национальностей и вероисповеданий, в семейно-бытовой сфере; соотнесению своих действий и действий других людей с нормами поведения, установленными законом; содействию правовыми способами и средствами защите правопорядка в обществе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24D" w:rsidRDefault="00CD724D" w:rsidP="00CD7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24D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064D" w:rsidRPr="0062064D" w:rsidRDefault="0062064D" w:rsidP="0062064D">
      <w:pPr>
        <w:jc w:val="both"/>
        <w:rPr>
          <w:rFonts w:ascii="Times New Roman" w:hAnsi="Times New Roman" w:cs="Times New Roman"/>
          <w:sz w:val="28"/>
          <w:szCs w:val="28"/>
        </w:rPr>
      </w:pPr>
      <w:r w:rsidRPr="0062064D">
        <w:rPr>
          <w:rFonts w:ascii="Times New Roman" w:hAnsi="Times New Roman" w:cs="Times New Roman"/>
          <w:sz w:val="28"/>
          <w:szCs w:val="28"/>
        </w:rPr>
        <w:t>На изучение учебного предмета «Обществознание» в 10 классе в федеральном компоненте базисного учебного плана отводится 70 часов в год, что составляет 2 часа в неделю и соответствует авторской программе Л.Н. Боголюбова.</w:t>
      </w:r>
    </w:p>
    <w:p w:rsidR="00212BBF" w:rsidRDefault="0062064D" w:rsidP="0062064D">
      <w:pPr>
        <w:pStyle w:val="ParagraphStyle"/>
        <w:keepNext/>
        <w:spacing w:before="240" w:after="120" w:line="252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212BBF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обществознания ученик должен: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знать / понимать: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особенности социально-гуманитарного познания; 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основные социальные объекты, выделяя их существенные признаки, закономерности развития;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212BBF" w:rsidRDefault="00212BBF" w:rsidP="00212BBF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поиск социальной информации, представленной в различных знаковых системах;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подготовить устное выступление, творческую работу по социальной проблематике;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применять социально-экономические и гуманитарные знания в процессе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актуальным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социальным проблемам;</w:t>
      </w:r>
    </w:p>
    <w:p w:rsidR="00212BBF" w:rsidRDefault="00212BBF" w:rsidP="00212BB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b/>
          <w:bCs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жизни: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успешного выполнения типичных социальных ролей, сознательного взаимодействия с различными социальными институтами;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совершенствования собственной познавательной деятельности;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критического восприятия информации, получаемой в межличностном общении и через средства массовой коммуникации; осуществления самостоятельного поиска, анализа и использования собранной социальной информации;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решения практических жизненных проблем, возникающих в социальной деятельности;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ориентировки в актуальных общественных событиях и процессах, определения своей личной и гражданской позиции;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предвидения возможных последствий определенных социальных действий;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оценки происходящих событий и поведения людей с точки зрения морали и права;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реализации и защиты прав человека и гражданина, осознанного выполнения гражданских обязанностей;</w:t>
      </w:r>
    </w:p>
    <w:p w:rsidR="00212BBF" w:rsidRPr="00D31EC4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осуществления конструктивного взаимодействия с людьми разных убеждений, с различными культурными ценностями, социальным положением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BBF" w:rsidRDefault="00212BBF" w:rsidP="00212BBF">
      <w:pPr>
        <w:pStyle w:val="ParagraphStyle"/>
        <w:keepNext/>
        <w:spacing w:before="240" w:after="120" w:line="264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Учебно-тематический план</w:t>
      </w:r>
    </w:p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3"/>
        <w:gridCol w:w="4344"/>
        <w:gridCol w:w="1948"/>
        <w:gridCol w:w="917"/>
        <w:gridCol w:w="508"/>
      </w:tblGrid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Темы разделов, глав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D31EC4" w:rsidRDefault="00D31EC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Зачёт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к/р</w:t>
            </w:r>
          </w:p>
        </w:tc>
      </w:tr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2064D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2064D">
              <w:rPr>
                <w:rFonts w:ascii="Times New Roman" w:hAnsi="Times New Roman" w:cs="Times New Roman"/>
                <w:b/>
                <w:bCs/>
              </w:rPr>
              <w:t>Общество и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2064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</w:tr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2064D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2064D">
              <w:rPr>
                <w:rFonts w:ascii="Times New Roman" w:hAnsi="Times New Roman" w:cs="Times New Roman"/>
                <w:b/>
                <w:bCs/>
              </w:rPr>
              <w:t>Основные сферы общественной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2064D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Духовная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62064D" w:rsidRPr="0062064D" w:rsidTr="00D31EC4">
        <w:trPr>
          <w:trHeight w:val="317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64D" w:rsidRPr="0062064D" w:rsidRDefault="0062064D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64D" w:rsidRPr="0062064D" w:rsidRDefault="0062064D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064D" w:rsidRPr="0062064D" w:rsidRDefault="0062064D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064D" w:rsidRPr="0062064D" w:rsidRDefault="0062064D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064D" w:rsidRPr="0062064D" w:rsidRDefault="0062064D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62064D" w:rsidRPr="0062064D" w:rsidTr="00D31EC4">
        <w:trPr>
          <w:trHeight w:val="2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4D" w:rsidRPr="0062064D" w:rsidRDefault="0062064D" w:rsidP="0085312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4D" w:rsidRPr="0062064D" w:rsidRDefault="0062064D" w:rsidP="0085312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64D" w:rsidRPr="0062064D" w:rsidRDefault="0062064D" w:rsidP="0085312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D" w:rsidRPr="0062064D" w:rsidRDefault="0062064D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D" w:rsidRPr="0062064D" w:rsidRDefault="0062064D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1EC4" w:rsidRPr="0062064D" w:rsidTr="00D31EC4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Политическая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2064D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2064D">
              <w:rPr>
                <w:rFonts w:ascii="Times New Roman" w:hAnsi="Times New Roman" w:cs="Times New Roman"/>
                <w:b/>
                <w:bCs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2064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Право как особая система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955482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  <w:r w:rsidRPr="0062064D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A249F5" w:rsidP="0085312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</w:tr>
      <w:tr w:rsidR="00D31EC4" w:rsidRPr="0062064D" w:rsidTr="00D31EC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955482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2064D">
              <w:rPr>
                <w:rFonts w:ascii="Times New Roman" w:hAnsi="Times New Roman" w:cs="Times New Roman"/>
                <w:b/>
                <w:bCs/>
              </w:rPr>
              <w:t>Всего часов: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482" w:rsidRPr="0062064D" w:rsidRDefault="00A249F5" w:rsidP="0085312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82" w:rsidRPr="0062064D" w:rsidRDefault="00B379A4" w:rsidP="00853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2064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</w:tr>
      <w:tr w:rsidR="00955482" w:rsidTr="00D31EC4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trHeight w:val="100"/>
          <w:jc w:val="center"/>
        </w:trPr>
        <w:tc>
          <w:tcPr>
            <w:tcW w:w="0" w:type="auto"/>
            <w:gridSpan w:val="2"/>
          </w:tcPr>
          <w:p w:rsidR="00955482" w:rsidRPr="0062064D" w:rsidRDefault="00955482" w:rsidP="00955482">
            <w:pPr>
              <w:pStyle w:val="ParagraphStyle"/>
              <w:keepNext/>
              <w:spacing w:before="360" w:line="264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12BBF" w:rsidRDefault="00212BBF" w:rsidP="00212BBF">
      <w:pPr>
        <w:pStyle w:val="ParagraphStyle"/>
        <w:keepNext/>
        <w:spacing w:before="360" w:line="264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 w:rsidR="00212BBF" w:rsidRDefault="00212BBF" w:rsidP="00212BB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пособия для учителя: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>
        <w:rPr>
          <w:rFonts w:ascii="Times New Roman" w:hAnsi="Times New Roman" w:cs="Times New Roman"/>
          <w:sz w:val="28"/>
          <w:szCs w:val="28"/>
        </w:rPr>
        <w:t xml:space="preserve"> 10 класс [Текст]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базовый уровень / Л. Н. Боголюбов, Ю. И. Аверьянов, Н. И. Городецкая [и др.] ; под ред. Л. Н. Боголюбова ; Рос. акад. наук, Рос. акад. образования, изд-во «Просвещение». – М. : Просвещение, 2011.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Дидактические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курсу «Человек и общество». 10–11 классы [Текст] : пособие для учителя / под ред. Л. Н. Боголюбова, А.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Кинкулькина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 2007.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Школьный</w:t>
      </w:r>
      <w:r>
        <w:rPr>
          <w:rFonts w:ascii="Times New Roman" w:hAnsi="Times New Roman" w:cs="Times New Roman"/>
          <w:sz w:val="28"/>
          <w:szCs w:val="28"/>
        </w:rPr>
        <w:t xml:space="preserve"> словарь по обществознанию. 10–11 классы [Текст] : пособие для учащихся / под ред. Л. Н. Боголюбова, Ю. И. Аверьянова. – М. : Просвещение, 2011.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Лазебникова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А. Ю.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Обществознание. ЕГЭ [Текст] : метод. пособие для подготовки / 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Экзамен, 2005.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Тесты.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Обществознание.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10–11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централизованного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(итогового)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тестирования.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pacing w:val="-15"/>
          <w:sz w:val="28"/>
          <w:szCs w:val="28"/>
        </w:rPr>
        <w:t>2006.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экзамен 2010. Обществознание [Текст] : учеб.-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материалы для подготовки учащихся / ФИПИ-Центр. – М., 2010.</w:t>
      </w:r>
    </w:p>
    <w:p w:rsidR="00212BBF" w:rsidRDefault="00212BBF" w:rsidP="00212BBF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 для учителя: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Гражданский</w:t>
      </w:r>
      <w:r>
        <w:rPr>
          <w:rFonts w:ascii="Times New Roman" w:hAnsi="Times New Roman" w:cs="Times New Roman"/>
          <w:sz w:val="28"/>
          <w:szCs w:val="28"/>
        </w:rPr>
        <w:t xml:space="preserve"> кодекс Российской Федерации.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РФ.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Конституция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Семейный</w:t>
      </w:r>
      <w:r>
        <w:rPr>
          <w:rFonts w:ascii="Times New Roman" w:hAnsi="Times New Roman" w:cs="Times New Roman"/>
          <w:sz w:val="28"/>
          <w:szCs w:val="28"/>
        </w:rPr>
        <w:t xml:space="preserve"> кодекс РФ.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кодекс РФ.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Александрова, И. 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Обществознание.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Интенсивный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[Текст] / И. Ю. Александрова,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В. Владимирова, Л. Ш. Лозовский. – М. : Айрис-Пресс, 2010.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Бахмутова, Л. С.</w:t>
      </w:r>
      <w:r>
        <w:rPr>
          <w:rFonts w:ascii="Times New Roman" w:hAnsi="Times New Roman" w:cs="Times New Roman"/>
          <w:sz w:val="28"/>
          <w:szCs w:val="28"/>
        </w:rPr>
        <w:t xml:space="preserve"> Методика преподавания обществознания [Текст] : учеб.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 : в 2 ч. / Л. С. Бахмутова.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2001. 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Бекешев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К. А.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 [Текст] : учеб. пособие /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Проспект, 2010.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Ибрагимов, Р. Ю.</w:t>
      </w:r>
      <w:r>
        <w:rPr>
          <w:rFonts w:ascii="Times New Roman" w:hAnsi="Times New Roman" w:cs="Times New Roman"/>
          <w:sz w:val="28"/>
          <w:szCs w:val="28"/>
        </w:rPr>
        <w:t xml:space="preserve"> Сдаем основы социологии и политологии [Текст] 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образования / Р. Ю. Ибрагимов [и др.]. – Ростов н/Д. : Феникс, 2005. 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Карагодана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Л. Н. </w:t>
      </w:r>
      <w:r>
        <w:rPr>
          <w:rFonts w:ascii="Times New Roman" w:hAnsi="Times New Roman" w:cs="Times New Roman"/>
          <w:sz w:val="28"/>
          <w:szCs w:val="28"/>
        </w:rPr>
        <w:t>Тесты по обществознанию. 11 класс [Текст] : пособие для учителя 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Карагодана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 2007.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Лозовский, Л. Ш</w:t>
      </w:r>
      <w:r>
        <w:rPr>
          <w:rFonts w:ascii="Times New Roman" w:hAnsi="Times New Roman" w:cs="Times New Roman"/>
          <w:sz w:val="28"/>
          <w:szCs w:val="28"/>
        </w:rPr>
        <w:t xml:space="preserve">. Практикум по обществознанию [Текст] : вопросы и ответы ; тесты с решениями /Л. Ш. Лозовский, Б.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Айрис-Пресс, 2010.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и право. Школьный практикум. 10–11 классы [Текст] : пособие для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уч-ся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учеб.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заведений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авт.-сост.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Шилобод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Ф. Кривошеев. – М. : Дрофа, 1997.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Сычев, А. А</w:t>
      </w:r>
      <w:r>
        <w:rPr>
          <w:rFonts w:ascii="Times New Roman" w:hAnsi="Times New Roman" w:cs="Times New Roman"/>
          <w:sz w:val="28"/>
          <w:szCs w:val="28"/>
        </w:rPr>
        <w:t>. Обществознание [Текст] : учеб. пособие / А. А. Сычев. – М. : Альфа-М : ИНФРА-М, 2010.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Т. Т. </w:t>
      </w:r>
      <w:r>
        <w:rPr>
          <w:rFonts w:ascii="Times New Roman" w:hAnsi="Times New Roman" w:cs="Times New Roman"/>
          <w:sz w:val="28"/>
          <w:szCs w:val="28"/>
        </w:rPr>
        <w:t xml:space="preserve">Политология : комментарии, схемы, афоризмы [Текст] : учеб.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 / Т.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Шарагин.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1999.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Тюляева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И</w:t>
      </w:r>
      <w:r>
        <w:rPr>
          <w:rFonts w:ascii="Times New Roman" w:hAnsi="Times New Roman" w:cs="Times New Roman"/>
          <w:sz w:val="28"/>
          <w:szCs w:val="28"/>
        </w:rPr>
        <w:t xml:space="preserve">. Обществознание [Текст] : настольная книга учителя /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212BBF" w:rsidRDefault="00212BBF" w:rsidP="00212BB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 для учащихся:</w:t>
      </w:r>
    </w:p>
    <w:p w:rsidR="00212BBF" w:rsidRDefault="00212BBF" w:rsidP="00212BB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Джегутанов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Б. К.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Обществознание. Ответы для школьников и абитуриентов [Текст] / Б. К.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Джегутанов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Олейников.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Питер, 2010.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Домашек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Е. В. </w:t>
      </w:r>
      <w:r>
        <w:rPr>
          <w:rFonts w:ascii="Times New Roman" w:hAnsi="Times New Roman" w:cs="Times New Roman"/>
          <w:sz w:val="28"/>
          <w:szCs w:val="28"/>
        </w:rPr>
        <w:t xml:space="preserve">Школьный справочник по обществознанию [Текст] /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Ростов н/Д. : Феникс, 2010.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Мехалкина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Е. В</w:t>
      </w:r>
      <w:r>
        <w:rPr>
          <w:rFonts w:ascii="Times New Roman" w:hAnsi="Times New Roman" w:cs="Times New Roman"/>
          <w:sz w:val="28"/>
          <w:szCs w:val="28"/>
        </w:rPr>
        <w:t xml:space="preserve">. Обществознание [Текст] : пособие для подготовки к ЕГЭ /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Ростов н/Д. : Феникс, 2010.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Корсанов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Г. Г.</w:t>
      </w:r>
      <w:r>
        <w:rPr>
          <w:rFonts w:ascii="Times New Roman" w:hAnsi="Times New Roman" w:cs="Times New Roman"/>
          <w:sz w:val="28"/>
          <w:szCs w:val="28"/>
        </w:rPr>
        <w:t xml:space="preserve"> Репетитор по обществознанию для учащихся старших классов [Текст] / Г.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Ростов н/Д. : Феникс, 2010.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Сазонова, Г. Г.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 в таблицах и схемах [Текст] / Г. Г. Сазонова. – М. : Виктория Плюс, 2007.</w:t>
      </w:r>
    </w:p>
    <w:p w:rsidR="00212BBF" w:rsidRDefault="00212BBF" w:rsidP="00212BBF">
      <w:pPr>
        <w:pStyle w:val="ParagraphStyle"/>
        <w:spacing w:before="18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обеспечение.</w:t>
      </w:r>
    </w:p>
    <w:p w:rsidR="00212BBF" w:rsidRDefault="00212BBF" w:rsidP="00212BBF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Печатные пособия.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Демонстрационные таблицы:</w:t>
      </w:r>
    </w:p>
    <w:p w:rsidR="00212BBF" w:rsidRDefault="00212BBF" w:rsidP="00212BB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познает мир.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мир и социализация человека.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природа, общество.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Рыночная экономика.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общества.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система общества.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жизнь общества.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Право.</w:t>
      </w:r>
    </w:p>
    <w:p w:rsidR="00212BBF" w:rsidRDefault="00212BBF" w:rsidP="00212BBF">
      <w:pPr>
        <w:pStyle w:val="ParagraphStyle"/>
        <w:tabs>
          <w:tab w:val="center" w:pos="528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система общества. 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людей в обществе.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духовная жизнь.</w:t>
      </w:r>
    </w:p>
    <w:p w:rsidR="00212BBF" w:rsidRDefault="00212BBF" w:rsidP="00212BB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Схемы </w:t>
      </w:r>
      <w:r>
        <w:rPr>
          <w:rFonts w:ascii="Times New Roman" w:hAnsi="Times New Roman" w:cs="Times New Roman"/>
          <w:sz w:val="28"/>
          <w:szCs w:val="28"/>
        </w:rPr>
        <w:t>по обществознанию за 10–11 классы.</w:t>
      </w:r>
    </w:p>
    <w:p w:rsidR="00212BBF" w:rsidRDefault="00212BBF" w:rsidP="00212BB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Информационно-коммуникативные средства.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учебное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«Обществознание.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8–11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классы»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(2CD) 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Пособие по обществознанию (CD).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Экономика и право. 9–11 классы (CD).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Экономика: практикум. 9–11 классы (CD).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Обществознание: практикум (CD).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Учебное пособие по обществознанию. 10 класс (CD).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ЕГЭ по обществознанию. 9–11 классы (CD).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Экспресс-подготовка к экзамену по обществознанию (CD).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Обществознание. Курс лекций (CD).</w:t>
      </w:r>
    </w:p>
    <w:p w:rsidR="00212BBF" w:rsidRDefault="00D64B93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к ЕГЭ 2014</w:t>
      </w:r>
      <w:r w:rsidR="00212BBF">
        <w:rPr>
          <w:rFonts w:ascii="Times New Roman" w:hAnsi="Times New Roman" w:cs="Times New Roman"/>
          <w:color w:val="000000"/>
          <w:sz w:val="28"/>
          <w:szCs w:val="28"/>
        </w:rPr>
        <w:t>. Обществознание (CD).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к ЕГЭ. Обществознание. 10–11 классы (CD).</w:t>
      </w:r>
    </w:p>
    <w:p w:rsidR="00212BBF" w:rsidRDefault="00212BBF" w:rsidP="00212BBF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Технические средства обучения.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Телевизор.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Магнитофон.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Аудиоцентр.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Мультимедийный компьютер.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проектор.</w:t>
      </w:r>
    </w:p>
    <w:p w:rsidR="00212BBF" w:rsidRDefault="00212BBF" w:rsidP="00212BB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Экран проекционный.</w:t>
      </w:r>
    </w:p>
    <w:p w:rsidR="00212BBF" w:rsidRDefault="00212BBF" w:rsidP="00212BBF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Учебно-практическое оборудование.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Аудиторная доска с магнитной поверхностью и набором приспособлений для крепления таблиц и карт.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Штатив для карт и таблиц.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Укладка для аудиовизуальных средств (слайдов, кассет и др.).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Шкаф для хранения карт.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Ящики для хранения таблиц.</w:t>
      </w:r>
    </w:p>
    <w:p w:rsidR="00212BBF" w:rsidRDefault="00212BBF" w:rsidP="00212BBF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Специализированная учебная мебель.</w:t>
      </w:r>
    </w:p>
    <w:p w:rsidR="00212BBF" w:rsidRDefault="00212BBF" w:rsidP="00212B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712BED" w:rsidRPr="00212BBF" w:rsidRDefault="00712BED" w:rsidP="00712B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12BBF" w:rsidRDefault="00212BBF" w:rsidP="00712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BED" w:rsidRPr="0062064D" w:rsidRDefault="00712BED" w:rsidP="00712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4D">
        <w:rPr>
          <w:rFonts w:ascii="Times New Roman" w:hAnsi="Times New Roman"/>
          <w:b/>
          <w:sz w:val="28"/>
          <w:szCs w:val="28"/>
        </w:rPr>
        <w:t xml:space="preserve">Основное содержание курса </w:t>
      </w:r>
    </w:p>
    <w:p w:rsidR="00712BED" w:rsidRPr="0062064D" w:rsidRDefault="00712BED" w:rsidP="00712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4D">
        <w:rPr>
          <w:rFonts w:ascii="Times New Roman" w:hAnsi="Times New Roman"/>
          <w:b/>
          <w:sz w:val="28"/>
          <w:szCs w:val="28"/>
        </w:rPr>
        <w:t>70 часов</w:t>
      </w:r>
    </w:p>
    <w:p w:rsidR="00712BED" w:rsidRPr="0062064D" w:rsidRDefault="00712BED" w:rsidP="00712BED">
      <w:pPr>
        <w:pStyle w:val="a4"/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/>
          <w:color w:val="000000"/>
          <w:spacing w:val="8"/>
          <w:sz w:val="28"/>
          <w:szCs w:val="28"/>
        </w:rPr>
      </w:pPr>
      <w:r w:rsidRPr="0062064D">
        <w:rPr>
          <w:rFonts w:ascii="Times New Roman" w:hAnsi="Times New Roman"/>
          <w:color w:val="000000"/>
          <w:spacing w:val="8"/>
          <w:sz w:val="28"/>
          <w:szCs w:val="28"/>
        </w:rPr>
        <w:t>РАЗДЕЛ I. ОБЩЕСТВО И ЧЕЛОВЕК (16 Ч)</w:t>
      </w:r>
    </w:p>
    <w:p w:rsidR="00712BED" w:rsidRPr="0062064D" w:rsidRDefault="00712BED" w:rsidP="00712BE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4D">
        <w:rPr>
          <w:rFonts w:ascii="Times New Roman" w:hAnsi="Times New Roman"/>
          <w:b/>
          <w:bCs/>
          <w:sz w:val="28"/>
          <w:szCs w:val="28"/>
        </w:rPr>
        <w:t>Т е м </w:t>
      </w:r>
      <w:proofErr w:type="gramStart"/>
      <w:r w:rsidRPr="0062064D">
        <w:rPr>
          <w:rFonts w:ascii="Times New Roman" w:hAnsi="Times New Roman"/>
          <w:b/>
          <w:bCs/>
          <w:sz w:val="28"/>
          <w:szCs w:val="28"/>
        </w:rPr>
        <w:t>а  1</w:t>
      </w:r>
      <w:proofErr w:type="gramEnd"/>
      <w:r w:rsidRPr="0062064D">
        <w:rPr>
          <w:rFonts w:ascii="Times New Roman" w:hAnsi="Times New Roman"/>
          <w:b/>
          <w:bCs/>
          <w:sz w:val="28"/>
          <w:szCs w:val="28"/>
        </w:rPr>
        <w:t>. Общество (4 ч)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      Общество как совместная жизнедеятельность людей. Общество и природа. Общество и культура. Науки об обществе. </w:t>
      </w:r>
      <w:r w:rsidRPr="0062064D">
        <w:rPr>
          <w:rFonts w:ascii="Times New Roman" w:hAnsi="Times New Roman"/>
          <w:sz w:val="28"/>
          <w:szCs w:val="28"/>
        </w:rPr>
        <w:br/>
        <w:t xml:space="preserve">      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 институты. </w:t>
      </w:r>
    </w:p>
    <w:p w:rsidR="00712BED" w:rsidRPr="0062064D" w:rsidRDefault="00712BED" w:rsidP="00712BE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4D">
        <w:rPr>
          <w:rFonts w:ascii="Times New Roman" w:hAnsi="Times New Roman"/>
          <w:b/>
          <w:bCs/>
          <w:sz w:val="28"/>
          <w:szCs w:val="28"/>
        </w:rPr>
        <w:t>Т е м </w:t>
      </w:r>
      <w:proofErr w:type="gramStart"/>
      <w:r w:rsidRPr="0062064D">
        <w:rPr>
          <w:rFonts w:ascii="Times New Roman" w:hAnsi="Times New Roman"/>
          <w:b/>
          <w:bCs/>
          <w:sz w:val="28"/>
          <w:szCs w:val="28"/>
        </w:rPr>
        <w:t>а  2</w:t>
      </w:r>
      <w:proofErr w:type="gramEnd"/>
      <w:r w:rsidRPr="0062064D">
        <w:rPr>
          <w:rFonts w:ascii="Times New Roman" w:hAnsi="Times New Roman"/>
          <w:b/>
          <w:bCs/>
          <w:sz w:val="28"/>
          <w:szCs w:val="28"/>
        </w:rPr>
        <w:t>. Человек (12 ч)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      Природа человека. Человек как продукт биологической, социальной и культурной эволюции. Цель и смысл жизни человека. Науки о человеке. </w:t>
      </w:r>
      <w:r w:rsidRPr="0062064D">
        <w:rPr>
          <w:rFonts w:ascii="Times New Roman" w:hAnsi="Times New Roman"/>
          <w:sz w:val="28"/>
          <w:szCs w:val="28"/>
        </w:rPr>
        <w:br/>
        <w:t xml:space="preserve">      Человек как духовное существо. Духовная жизнь человека. Мировоззрение. Ценностные ориентиры личности. </w:t>
      </w:r>
      <w:r w:rsidRPr="0062064D">
        <w:rPr>
          <w:rFonts w:ascii="Times New Roman" w:hAnsi="Times New Roman"/>
          <w:sz w:val="28"/>
          <w:szCs w:val="28"/>
        </w:rPr>
        <w:lastRenderedPageBreak/>
        <w:t xml:space="preserve">Патриотизм и гражданственность. </w:t>
      </w:r>
      <w:r w:rsidRPr="0062064D">
        <w:rPr>
          <w:rFonts w:ascii="Times New Roman" w:hAnsi="Times New Roman"/>
          <w:sz w:val="28"/>
          <w:szCs w:val="28"/>
        </w:rPr>
        <w:br/>
        <w:t xml:space="preserve">      Деятельность как способ существования людей. Деятельность и ее мотивация. Многообразие деятельности. Сознание и деятельность. </w:t>
      </w:r>
      <w:r w:rsidRPr="0062064D">
        <w:rPr>
          <w:rFonts w:ascii="Times New Roman" w:hAnsi="Times New Roman"/>
          <w:sz w:val="28"/>
          <w:szCs w:val="28"/>
        </w:rPr>
        <w:br/>
        <w:t xml:space="preserve">      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 </w:t>
      </w:r>
      <w:r w:rsidRPr="0062064D">
        <w:rPr>
          <w:rFonts w:ascii="Times New Roman" w:hAnsi="Times New Roman"/>
          <w:sz w:val="28"/>
          <w:szCs w:val="28"/>
        </w:rPr>
        <w:br/>
        <w:t xml:space="preserve">      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 </w:t>
      </w:r>
    </w:p>
    <w:p w:rsidR="00712BED" w:rsidRPr="0062064D" w:rsidRDefault="00712BED" w:rsidP="00712BE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>РАЗДЕЛ II. ОСНОВНЫЕ СФЕРЫ ОБЩЕСТВЕННОЙ ЖИЗНИ (38 Ч)</w:t>
      </w:r>
    </w:p>
    <w:p w:rsidR="00712BED" w:rsidRPr="0062064D" w:rsidRDefault="00712BED" w:rsidP="00712BE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>Т</w:t>
      </w:r>
      <w:r w:rsidRPr="0062064D">
        <w:rPr>
          <w:rFonts w:ascii="Times New Roman" w:hAnsi="Times New Roman"/>
          <w:b/>
          <w:bCs/>
          <w:sz w:val="28"/>
          <w:szCs w:val="28"/>
        </w:rPr>
        <w:t> е м </w:t>
      </w:r>
      <w:proofErr w:type="gramStart"/>
      <w:r w:rsidRPr="0062064D">
        <w:rPr>
          <w:rFonts w:ascii="Times New Roman" w:hAnsi="Times New Roman"/>
          <w:b/>
          <w:bCs/>
          <w:sz w:val="28"/>
          <w:szCs w:val="28"/>
        </w:rPr>
        <w:t>а  3</w:t>
      </w:r>
      <w:proofErr w:type="gramEnd"/>
      <w:r w:rsidRPr="0062064D">
        <w:rPr>
          <w:rFonts w:ascii="Times New Roman" w:hAnsi="Times New Roman"/>
          <w:b/>
          <w:bCs/>
          <w:sz w:val="28"/>
          <w:szCs w:val="28"/>
        </w:rPr>
        <w:t>. Духовная культура (8 ч)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Наука и образование. Наука, ее роль в современном мире. Этика ученого. Непрерывное образование и самообразование.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Мораль и религия. Мораль, ее категории. Религия, ее роль в жизни общества. Нравственная культура.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Искусство и духовная жизнь. Искусство, его формы, основные направления. Эстетическая культура. Тенденции духовной жизни современной России. </w:t>
      </w:r>
    </w:p>
    <w:p w:rsidR="00712BED" w:rsidRPr="0062064D" w:rsidRDefault="00712BED" w:rsidP="00712BE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4D">
        <w:rPr>
          <w:rFonts w:ascii="Times New Roman" w:hAnsi="Times New Roman"/>
          <w:b/>
          <w:bCs/>
          <w:sz w:val="28"/>
          <w:szCs w:val="28"/>
        </w:rPr>
        <w:t>Т е м </w:t>
      </w:r>
      <w:proofErr w:type="gramStart"/>
      <w:r w:rsidRPr="0062064D">
        <w:rPr>
          <w:rFonts w:ascii="Times New Roman" w:hAnsi="Times New Roman"/>
          <w:b/>
          <w:bCs/>
          <w:sz w:val="28"/>
          <w:szCs w:val="28"/>
        </w:rPr>
        <w:t>а  4</w:t>
      </w:r>
      <w:proofErr w:type="gramEnd"/>
      <w:r w:rsidRPr="0062064D">
        <w:rPr>
          <w:rFonts w:ascii="Times New Roman" w:hAnsi="Times New Roman"/>
          <w:b/>
          <w:bCs/>
          <w:sz w:val="28"/>
          <w:szCs w:val="28"/>
        </w:rPr>
        <w:t>. Экономическая сфера (4 ч)</w:t>
      </w:r>
    </w:p>
    <w:p w:rsidR="00712BED" w:rsidRPr="0062064D" w:rsidRDefault="00712BED" w:rsidP="00B379A4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>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</w:t>
      </w:r>
      <w:r w:rsidR="00B379A4" w:rsidRPr="0062064D">
        <w:rPr>
          <w:rFonts w:ascii="Times New Roman" w:hAnsi="Times New Roman"/>
          <w:sz w:val="28"/>
          <w:szCs w:val="28"/>
        </w:rPr>
        <w:t xml:space="preserve">ие экономики и политики. </w:t>
      </w:r>
      <w:r w:rsidR="00B379A4" w:rsidRPr="0062064D">
        <w:rPr>
          <w:rFonts w:ascii="Times New Roman" w:hAnsi="Times New Roman"/>
          <w:sz w:val="28"/>
          <w:szCs w:val="28"/>
        </w:rPr>
        <w:br/>
      </w:r>
      <w:r w:rsidRPr="0062064D">
        <w:rPr>
          <w:rFonts w:ascii="Times New Roman" w:hAnsi="Times New Roman"/>
          <w:sz w:val="28"/>
          <w:szCs w:val="28"/>
        </w:rPr>
        <w:t xml:space="preserve">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 </w:t>
      </w:r>
    </w:p>
    <w:p w:rsidR="00712BED" w:rsidRPr="0062064D" w:rsidRDefault="00712BED" w:rsidP="00712BE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4D">
        <w:rPr>
          <w:rFonts w:ascii="Times New Roman" w:hAnsi="Times New Roman"/>
          <w:b/>
          <w:bCs/>
          <w:sz w:val="28"/>
          <w:szCs w:val="28"/>
        </w:rPr>
        <w:t>Т е м </w:t>
      </w:r>
      <w:proofErr w:type="gramStart"/>
      <w:r w:rsidRPr="0062064D">
        <w:rPr>
          <w:rFonts w:ascii="Times New Roman" w:hAnsi="Times New Roman"/>
          <w:b/>
          <w:bCs/>
          <w:sz w:val="28"/>
          <w:szCs w:val="28"/>
        </w:rPr>
        <w:t>а  5</w:t>
      </w:r>
      <w:proofErr w:type="gramEnd"/>
      <w:r w:rsidRPr="0062064D">
        <w:rPr>
          <w:rFonts w:ascii="Times New Roman" w:hAnsi="Times New Roman"/>
          <w:b/>
          <w:bCs/>
          <w:sz w:val="28"/>
          <w:szCs w:val="28"/>
        </w:rPr>
        <w:t>. Социальная сфера (14 ч)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Социальная структура. Многообразие социальных групп. Неравенство и социальная стратификация. Социальные интересы. Социальная мобильность.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Социальные взаимодействия. Социальные отношения и взаимодействия. Социальный конфликт. Социальные аспекты труда. Культура труда.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Социальные нормы и отклоняющееся поведение. Многообразие социальных норм. </w:t>
      </w:r>
      <w:proofErr w:type="spellStart"/>
      <w:r w:rsidRPr="0062064D">
        <w:rPr>
          <w:rFonts w:ascii="Times New Roman" w:hAnsi="Times New Roman"/>
          <w:sz w:val="28"/>
          <w:szCs w:val="28"/>
        </w:rPr>
        <w:t>Девиантное</w:t>
      </w:r>
      <w:proofErr w:type="spellEnd"/>
      <w:r w:rsidRPr="0062064D">
        <w:rPr>
          <w:rFonts w:ascii="Times New Roman" w:hAnsi="Times New Roman"/>
          <w:sz w:val="28"/>
          <w:szCs w:val="28"/>
        </w:rPr>
        <w:t xml:space="preserve"> поведение, его причины и профилактика. Социальный контроль и самоконтроль.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lastRenderedPageBreak/>
        <w:t xml:space="preserve">Семья и быт. Семья как социальный институт. Семья в современном обществе. Бытовые отношения. Культура </w:t>
      </w:r>
      <w:proofErr w:type="spellStart"/>
      <w:r w:rsidRPr="0062064D">
        <w:rPr>
          <w:rFonts w:ascii="Times New Roman" w:hAnsi="Times New Roman"/>
          <w:sz w:val="28"/>
          <w:szCs w:val="28"/>
        </w:rPr>
        <w:t>топоса</w:t>
      </w:r>
      <w:proofErr w:type="spellEnd"/>
      <w:r w:rsidRPr="0062064D">
        <w:rPr>
          <w:rFonts w:ascii="Times New Roman" w:hAnsi="Times New Roman"/>
          <w:sz w:val="28"/>
          <w:szCs w:val="28"/>
        </w:rPr>
        <w:t xml:space="preserve">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>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712BED" w:rsidRPr="0062064D" w:rsidRDefault="00712BED" w:rsidP="00712BE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4D">
        <w:rPr>
          <w:rFonts w:ascii="Times New Roman" w:hAnsi="Times New Roman"/>
          <w:b/>
          <w:bCs/>
          <w:sz w:val="28"/>
          <w:szCs w:val="28"/>
        </w:rPr>
        <w:t>Т е м </w:t>
      </w:r>
      <w:proofErr w:type="gramStart"/>
      <w:r w:rsidRPr="0062064D">
        <w:rPr>
          <w:rFonts w:ascii="Times New Roman" w:hAnsi="Times New Roman"/>
          <w:b/>
          <w:bCs/>
          <w:sz w:val="28"/>
          <w:szCs w:val="28"/>
        </w:rPr>
        <w:t>а  6</w:t>
      </w:r>
      <w:proofErr w:type="gramEnd"/>
      <w:r w:rsidRPr="0062064D">
        <w:rPr>
          <w:rFonts w:ascii="Times New Roman" w:hAnsi="Times New Roman"/>
          <w:b/>
          <w:bCs/>
          <w:sz w:val="28"/>
          <w:szCs w:val="28"/>
        </w:rPr>
        <w:t>. Политическая сфера (12 ч)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Политика и власть. Политика и общество. Политические институты и отношения. Власть, ее происхождение и виды.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Демократические выборы и политические партии. Избирательные системы. Многопартийность. Политическая идеология.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Участие граждан в политической жизни. Политический процесс. Политическое участие. Политическая культура. </w:t>
      </w:r>
    </w:p>
    <w:p w:rsidR="00712BED" w:rsidRPr="0062064D" w:rsidRDefault="00712BED" w:rsidP="00712BE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>РАЗДЕЛ III. ПРАВО (10 Ч)</w:t>
      </w:r>
    </w:p>
    <w:p w:rsidR="00712BED" w:rsidRPr="0062064D" w:rsidRDefault="00712BED" w:rsidP="00712BE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4D">
        <w:rPr>
          <w:rFonts w:ascii="Times New Roman" w:hAnsi="Times New Roman"/>
          <w:b/>
          <w:bCs/>
          <w:sz w:val="28"/>
          <w:szCs w:val="28"/>
        </w:rPr>
        <w:t>Т е м </w:t>
      </w:r>
      <w:proofErr w:type="gramStart"/>
      <w:r w:rsidRPr="0062064D">
        <w:rPr>
          <w:rFonts w:ascii="Times New Roman" w:hAnsi="Times New Roman"/>
          <w:b/>
          <w:bCs/>
          <w:sz w:val="28"/>
          <w:szCs w:val="28"/>
        </w:rPr>
        <w:t>а  7</w:t>
      </w:r>
      <w:proofErr w:type="gramEnd"/>
      <w:r w:rsidRPr="0062064D">
        <w:rPr>
          <w:rFonts w:ascii="Times New Roman" w:hAnsi="Times New Roman"/>
          <w:b/>
          <w:bCs/>
          <w:sz w:val="28"/>
          <w:szCs w:val="28"/>
        </w:rPr>
        <w:t>. Право как особая система норм (10 ч)</w:t>
      </w:r>
    </w:p>
    <w:p w:rsidR="00712BED" w:rsidRPr="0062064D" w:rsidRDefault="00B379A4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> </w:t>
      </w:r>
      <w:r w:rsidR="00712BED" w:rsidRPr="0062064D">
        <w:rPr>
          <w:rFonts w:ascii="Times New Roman" w:hAnsi="Times New Roman"/>
          <w:sz w:val="28"/>
          <w:szCs w:val="28"/>
        </w:rPr>
        <w:t xml:space="preserve">Право в системе социальных норм. Система права: основные отрасли, институты, отношения. Публичное и частное право.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Источники права. Правовые акты. Конституция в иерархии нормативных актов.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Правоотношения и правонарушения. Виды юридической ответственности. Система судебной защиты прав человека. Развитие права в современной России.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Предпосылки правомерного поведения. </w:t>
      </w:r>
    </w:p>
    <w:p w:rsidR="00712BED" w:rsidRPr="0062064D" w:rsidRDefault="00712BED" w:rsidP="00712BED">
      <w:pPr>
        <w:pStyle w:val="a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 xml:space="preserve">Правосознание. Правовая культура. </w:t>
      </w:r>
    </w:p>
    <w:p w:rsidR="00712BED" w:rsidRPr="0062064D" w:rsidRDefault="00712BED" w:rsidP="00712BE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064D">
        <w:rPr>
          <w:rFonts w:ascii="Times New Roman" w:hAnsi="Times New Roman"/>
          <w:sz w:val="28"/>
          <w:szCs w:val="28"/>
        </w:rPr>
        <w:t>ИТОГОВОЕ ПОВТОРЕНИЕ (4 Ч)</w:t>
      </w:r>
    </w:p>
    <w:p w:rsidR="00712BED" w:rsidRPr="0062064D" w:rsidRDefault="00712BED" w:rsidP="00712BED">
      <w:pPr>
        <w:pStyle w:val="a4"/>
        <w:rPr>
          <w:rFonts w:ascii="Times New Roman" w:hAnsi="Times New Roman"/>
          <w:sz w:val="28"/>
          <w:szCs w:val="28"/>
        </w:rPr>
        <w:sectPr w:rsidR="00712BED" w:rsidRPr="0062064D" w:rsidSect="0062064D">
          <w:type w:val="continuous"/>
          <w:pgSz w:w="16838" w:h="11906" w:orient="landscape"/>
          <w:pgMar w:top="568" w:right="1134" w:bottom="1276" w:left="1134" w:header="720" w:footer="720" w:gutter="0"/>
          <w:cols w:space="720"/>
          <w:docGrid w:linePitch="360"/>
        </w:sectPr>
      </w:pPr>
      <w:r w:rsidRPr="0062064D">
        <w:rPr>
          <w:rFonts w:ascii="Times New Roman" w:hAnsi="Times New Roman"/>
          <w:sz w:val="28"/>
          <w:szCs w:val="28"/>
        </w:rPr>
        <w:t xml:space="preserve">      Общество в развитии. </w:t>
      </w:r>
      <w:proofErr w:type="spellStart"/>
      <w:r w:rsidRPr="0062064D">
        <w:rPr>
          <w:rFonts w:ascii="Times New Roman" w:hAnsi="Times New Roman"/>
          <w:sz w:val="28"/>
          <w:szCs w:val="28"/>
        </w:rPr>
        <w:t>Многовариантность</w:t>
      </w:r>
      <w:proofErr w:type="spellEnd"/>
      <w:r w:rsidRPr="0062064D">
        <w:rPr>
          <w:rFonts w:ascii="Times New Roman" w:hAnsi="Times New Roman"/>
          <w:sz w:val="28"/>
          <w:szCs w:val="28"/>
        </w:rPr>
        <w:t xml:space="preserve"> общественного развития. Прогресс и регресс. Современный мир и его противоречия</w:t>
      </w:r>
      <w:r w:rsidR="00B379A4" w:rsidRPr="0062064D">
        <w:rPr>
          <w:rFonts w:ascii="Times New Roman" w:hAnsi="Times New Roman"/>
          <w:sz w:val="28"/>
          <w:szCs w:val="28"/>
        </w:rPr>
        <w:t>.</w:t>
      </w:r>
    </w:p>
    <w:p w:rsidR="00A23FF2" w:rsidRDefault="00A23FF2" w:rsidP="00A23FF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FF2" w:rsidRDefault="00A23FF2" w:rsidP="00A23FF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2BED" w:rsidRDefault="00712BED" w:rsidP="00A23F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курса обществознания</w:t>
      </w:r>
    </w:p>
    <w:p w:rsidR="00712BED" w:rsidRDefault="00712BED" w:rsidP="00A23FF2">
      <w:pPr>
        <w:shd w:val="clear" w:color="auto" w:fill="FFFFFF"/>
        <w:spacing w:after="0" w:line="240" w:lineRule="auto"/>
        <w:ind w:left="37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10 класса (70 часов)</w:t>
      </w:r>
    </w:p>
    <w:tbl>
      <w:tblPr>
        <w:tblW w:w="1517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89"/>
        <w:gridCol w:w="531"/>
        <w:gridCol w:w="2536"/>
        <w:gridCol w:w="994"/>
        <w:gridCol w:w="1264"/>
        <w:gridCol w:w="4662"/>
        <w:gridCol w:w="2689"/>
        <w:gridCol w:w="1610"/>
      </w:tblGrid>
      <w:tr w:rsidR="00712BED" w:rsidTr="00212BBF"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§ учебника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занятия</w:t>
            </w:r>
          </w:p>
        </w:tc>
        <w:tc>
          <w:tcPr>
            <w:tcW w:w="7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12BED" w:rsidTr="00212BBF"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умения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15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pStyle w:val="a4"/>
              <w:shd w:val="clear" w:color="auto" w:fill="FFFFFF"/>
              <w:spacing w:after="0" w:line="200" w:lineRule="atLeast"/>
              <w:ind w:left="2938" w:right="806" w:hanging="1632"/>
              <w:jc w:val="center"/>
              <w:rPr>
                <w:rFonts w:ascii="Times New Roman" w:hAnsi="Times New Roman"/>
                <w:color w:val="000000"/>
                <w:spacing w:val="8"/>
              </w:rPr>
            </w:pPr>
          </w:p>
          <w:p w:rsidR="00712BED" w:rsidRDefault="00712BED" w:rsidP="00212BBF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 е м 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а  1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Общество (4 ч)</w:t>
            </w:r>
          </w:p>
        </w:tc>
      </w:tr>
      <w:tr w:rsidR="00712BED" w:rsidTr="00212BBF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12BED">
              <w:rPr>
                <w:rFonts w:ascii="Times New Roman" w:hAnsi="Times New Roman"/>
              </w:rPr>
              <w:t>09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Что такое общество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2BED" w:rsidRPr="0074072E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общество, общественные отношения, культура, материальная культура, духовная культура, культурные универсалии, деятельность.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12BED">
              <w:rPr>
                <w:rFonts w:ascii="Times New Roman" w:hAnsi="Times New Roman"/>
              </w:rPr>
              <w:t>.09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Что такое общество</w:t>
            </w:r>
          </w:p>
          <w:p w:rsidR="00712BED" w:rsidRPr="00D74D6E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74D6E">
              <w:rPr>
                <w:rFonts w:ascii="Times New Roman" w:hAnsi="Times New Roman" w:cs="Times New Roman"/>
                <w:b/>
                <w:color w:val="000000"/>
              </w:rPr>
              <w:t>Контрольная работа (входной срез)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§1с.12-16,выполнить задания 17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с элементами беседы, составление опорного конспекта 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/р</w:t>
            </w: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12BED">
              <w:rPr>
                <w:rFonts w:ascii="Times New Roman" w:hAnsi="Times New Roman"/>
              </w:rPr>
              <w:t>.09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Общество как сложная динамичная система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2A66E1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социальный институт, система.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12BED">
              <w:rPr>
                <w:rFonts w:ascii="Times New Roman" w:hAnsi="Times New Roman"/>
              </w:rPr>
              <w:t>.09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Общество как сложная динамичная система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§2с.21-25,выполнить задания 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Зачёт-Тест №1</w:t>
            </w:r>
          </w:p>
        </w:tc>
      </w:tr>
      <w:tr w:rsidR="00712BED" w:rsidTr="00212BBF">
        <w:tc>
          <w:tcPr>
            <w:tcW w:w="15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 е м 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а  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Человек (12 ч)</w:t>
            </w: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12BED">
              <w:rPr>
                <w:rFonts w:ascii="Times New Roman" w:hAnsi="Times New Roman"/>
              </w:rPr>
              <w:t>.09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Природа человека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2A66E1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 xml:space="preserve">антропогенез. </w:t>
            </w:r>
            <w:r>
              <w:rPr>
                <w:rFonts w:ascii="Times New Roman" w:hAnsi="Times New Roman" w:cs="Times New Roman"/>
              </w:rPr>
              <w:t>Имеет представление об отличительных признаках человека.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зрения, </w:t>
            </w:r>
            <w:r w:rsidRPr="002A66E1">
              <w:rPr>
                <w:rFonts w:ascii="Times New Roman" w:hAnsi="Times New Roman"/>
                <w:color w:val="000000"/>
                <w:spacing w:val="7"/>
              </w:rPr>
              <w:t>работает с текстами различных стилей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, </w:t>
            </w:r>
            <w:r w:rsidRPr="00F13896">
              <w:rPr>
                <w:rFonts w:ascii="Times New Roman" w:hAnsi="Times New Roman"/>
                <w:color w:val="000000"/>
                <w:spacing w:val="7"/>
              </w:rPr>
              <w:t xml:space="preserve">владеет основными видами публичных </w:t>
            </w:r>
            <w:r w:rsidRPr="00F13896">
              <w:rPr>
                <w:rFonts w:ascii="Times New Roman" w:hAnsi="Times New Roman"/>
                <w:color w:val="000000"/>
                <w:spacing w:val="7"/>
              </w:rPr>
              <w:lastRenderedPageBreak/>
              <w:t>выступлений</w:t>
            </w:r>
            <w:r>
              <w:rPr>
                <w:rFonts w:ascii="Times New Roman" w:hAnsi="Times New Roman"/>
                <w:color w:val="000000"/>
                <w:spacing w:val="7"/>
              </w:rPr>
              <w:t>.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12BED">
              <w:rPr>
                <w:rFonts w:ascii="Times New Roman" w:hAnsi="Times New Roman"/>
              </w:rPr>
              <w:t>.09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Природа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§3с.29-32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12BED">
              <w:rPr>
                <w:rFonts w:ascii="Times New Roman" w:hAnsi="Times New Roman"/>
              </w:rPr>
              <w:t>.09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Человек как духовное существо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C26976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идеал, ценности, мировоззрение, «золотое правило» нравственности, мораль.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12BED">
              <w:rPr>
                <w:rFonts w:ascii="Times New Roman" w:hAnsi="Times New Roman"/>
              </w:rPr>
              <w:t>.09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Человек как духовное существо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§4с.40-44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 xml:space="preserve">Деятельность - способ </w:t>
            </w:r>
            <w:r w:rsidRPr="00C81734">
              <w:rPr>
                <w:rFonts w:ascii="Times New Roman" w:hAnsi="Times New Roman" w:cs="Times New Roman"/>
                <w:color w:val="000000"/>
              </w:rPr>
              <w:lastRenderedPageBreak/>
              <w:t>существования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2BED" w:rsidRPr="000A4CCC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 xml:space="preserve">деятельность, потребность, </w:t>
            </w:r>
            <w:r>
              <w:rPr>
                <w:rFonts w:ascii="Times New Roman" w:hAnsi="Times New Roman" w:cs="Times New Roman"/>
                <w:i/>
              </w:rPr>
              <w:lastRenderedPageBreak/>
              <w:t>цель, мотив, сознание.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712BED">
              <w:rPr>
                <w:rFonts w:ascii="Times New Roman" w:hAnsi="Times New Roman"/>
              </w:rPr>
              <w:t>.10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Деятельность - способ существования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§5с.50-53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12BED">
              <w:rPr>
                <w:rFonts w:ascii="Times New Roman" w:hAnsi="Times New Roman"/>
              </w:rPr>
              <w:t>.10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Познание и знание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0A4CCC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знание, агностицизм, чувственное и рациональное познание, понятие, мышление, язык, истина, абсолютная истина, относительная истина.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12BED">
              <w:rPr>
                <w:rFonts w:ascii="Times New Roman" w:hAnsi="Times New Roman"/>
              </w:rPr>
              <w:t>.10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Познание и 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§6с.58-65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12BED">
              <w:rPr>
                <w:rFonts w:ascii="Times New Roman" w:hAnsi="Times New Roman"/>
              </w:rPr>
              <w:t>.10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Человек в системе социальных связей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0A4CCC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личность, индивид, индивидуальность, социализация личности, самосознание, самореализация.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12BED">
              <w:rPr>
                <w:rFonts w:ascii="Times New Roman" w:hAnsi="Times New Roman"/>
              </w:rPr>
              <w:t>.10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Человек в системе социальных связей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§7с.69-75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</w:t>
            </w:r>
          </w:p>
        </w:tc>
        <w:tc>
          <w:tcPr>
            <w:tcW w:w="46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12BED">
              <w:rPr>
                <w:rFonts w:ascii="Times New Roman" w:hAnsi="Times New Roman"/>
              </w:rPr>
              <w:t>.10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 xml:space="preserve">Повторение раздела </w:t>
            </w:r>
            <w:r w:rsidRPr="00C81734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C81734">
              <w:rPr>
                <w:rFonts w:ascii="Times New Roman" w:hAnsi="Times New Roman" w:cs="Times New Roman"/>
                <w:color w:val="000000"/>
              </w:rPr>
              <w:t>: «Общество и человек»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1-7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12BED">
              <w:rPr>
                <w:rFonts w:ascii="Times New Roman" w:hAnsi="Times New Roman"/>
              </w:rPr>
              <w:t>.10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 xml:space="preserve">Повторение раздела </w:t>
            </w:r>
            <w:r w:rsidRPr="00C81734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C81734">
              <w:rPr>
                <w:rFonts w:ascii="Times New Roman" w:hAnsi="Times New Roman" w:cs="Times New Roman"/>
                <w:color w:val="000000"/>
              </w:rPr>
              <w:t>: «Общество и человек»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1-7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Зачёт-Тест №2</w:t>
            </w:r>
          </w:p>
        </w:tc>
      </w:tr>
    </w:tbl>
    <w:p w:rsidR="00712BED" w:rsidRPr="00D74D6E" w:rsidRDefault="00712BED" w:rsidP="00712BED">
      <w:pPr>
        <w:pStyle w:val="a4"/>
        <w:spacing w:after="0" w:line="200" w:lineRule="atLeast"/>
        <w:jc w:val="center"/>
        <w:rPr>
          <w:rFonts w:ascii="Times New Roman" w:hAnsi="Times New Roman"/>
        </w:rPr>
        <w:sectPr w:rsidR="00712BED" w:rsidRPr="00D74D6E" w:rsidSect="00712BED">
          <w:type w:val="continuous"/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</w:p>
    <w:tbl>
      <w:tblPr>
        <w:tblW w:w="1517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88"/>
        <w:gridCol w:w="531"/>
        <w:gridCol w:w="2536"/>
        <w:gridCol w:w="994"/>
        <w:gridCol w:w="1264"/>
        <w:gridCol w:w="4661"/>
        <w:gridCol w:w="2689"/>
        <w:gridCol w:w="1612"/>
      </w:tblGrid>
      <w:tr w:rsidR="00712BED" w:rsidTr="00212BBF">
        <w:tc>
          <w:tcPr>
            <w:tcW w:w="15175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pStyle w:val="a4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lastRenderedPageBreak/>
              <w:t>Т</w:t>
            </w:r>
            <w:r>
              <w:rPr>
                <w:rFonts w:ascii="Times New Roman" w:hAnsi="Times New Roman"/>
                <w:b/>
                <w:bCs/>
              </w:rPr>
              <w:t> е м 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а  3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Духовная культура (8 ч)</w:t>
            </w: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17BB2">
              <w:rPr>
                <w:rFonts w:ascii="Times New Roman" w:hAnsi="Times New Roman"/>
                <w:u w:val="single"/>
              </w:rPr>
              <w:t>30</w:t>
            </w:r>
            <w:r w:rsidR="00712BED" w:rsidRPr="00817BB2">
              <w:rPr>
                <w:rFonts w:ascii="Times New Roman" w:hAnsi="Times New Roman"/>
                <w:u w:val="single"/>
              </w:rPr>
              <w:t>.10</w:t>
            </w:r>
          </w:p>
          <w:p w:rsidR="00817BB2" w:rsidRPr="00E82099" w:rsidRDefault="00817BB2" w:rsidP="00817B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209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ч.-17</w:t>
            </w:r>
            <w:r w:rsidRPr="00E82099">
              <w:rPr>
                <w:rFonts w:ascii="Times New Roman" w:hAnsi="Times New Roman"/>
                <w:b/>
              </w:rPr>
              <w:t>ч.</w:t>
            </w:r>
          </w:p>
          <w:p w:rsidR="00817BB2" w:rsidRDefault="00817BB2" w:rsidP="00817B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2099">
              <w:rPr>
                <w:rFonts w:ascii="Times New Roman" w:hAnsi="Times New Roman"/>
                <w:b/>
              </w:rPr>
              <w:t>1к/р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817BB2" w:rsidRPr="00817BB2" w:rsidRDefault="00817BB2" w:rsidP="00817B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>2 зачёта</w:t>
            </w:r>
          </w:p>
          <w:p w:rsidR="00712BED" w:rsidRPr="00E82099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Культура и духовная жизнь общества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0A4CCC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духовная жизнь, культура, диалог культур, народная культура, массовая культура, элитарная культура.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зрения, </w:t>
            </w:r>
            <w:r w:rsidRPr="002A66E1">
              <w:rPr>
                <w:rFonts w:ascii="Times New Roman" w:hAnsi="Times New Roman"/>
                <w:color w:val="000000"/>
                <w:spacing w:val="7"/>
              </w:rPr>
              <w:t>работает с текстами различных стилей.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9E" w:rsidRPr="00817BB2" w:rsidRDefault="00817BB2" w:rsidP="00E33E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  <w:p w:rsidR="00712BED" w:rsidRPr="005902D1" w:rsidRDefault="00E33E9E" w:rsidP="00E33E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Культура и духовная жизнь общества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§8с.85-87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E33E9E" w:rsidP="00E33E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17BB2">
              <w:rPr>
                <w:rFonts w:ascii="Times New Roman" w:hAnsi="Times New Roman"/>
              </w:rPr>
              <w:t>13</w:t>
            </w:r>
            <w:r w:rsidR="00661C28">
              <w:rPr>
                <w:rFonts w:ascii="Times New Roman" w:hAnsi="Times New Roman"/>
              </w:rPr>
              <w:t>.11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Наука. Образование.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F13896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наука, научно-технический прогресс, образование.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12BED">
              <w:rPr>
                <w:rFonts w:ascii="Times New Roman" w:hAnsi="Times New Roman"/>
              </w:rPr>
              <w:t>.11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Наука. Образование.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§9с.95-97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="00712BED">
              <w:rPr>
                <w:rFonts w:ascii="Times New Roman" w:hAnsi="Times New Roman"/>
              </w:rPr>
              <w:t>.11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8422F0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Наука. Образование.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F13896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мораль, этика, религия, светское сознание.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12BED">
              <w:rPr>
                <w:rFonts w:ascii="Times New Roman" w:hAnsi="Times New Roman"/>
              </w:rPr>
              <w:t>.11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Мораль. Религия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§10с.113-116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rPr>
          <w:trHeight w:val="787"/>
        </w:trPr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12BED">
              <w:rPr>
                <w:rFonts w:ascii="Times New Roman" w:hAnsi="Times New Roman"/>
              </w:rPr>
              <w:t>.11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Искусство и духовная жизнь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12BED" w:rsidRPr="00F13896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 xml:space="preserve">искусство. </w:t>
            </w:r>
            <w:r>
              <w:rPr>
                <w:rFonts w:ascii="Times New Roman" w:hAnsi="Times New Roman" w:cs="Times New Roman"/>
              </w:rPr>
              <w:t>Имеет представление о характерных чертах искусства, видах искусства, о проблемах духовной жизни в современной России.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661C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Искусство и духовная жизнь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Зачёт-Тест №3</w:t>
            </w:r>
          </w:p>
        </w:tc>
      </w:tr>
      <w:tr w:rsidR="00712BED" w:rsidTr="00212BBF">
        <w:tc>
          <w:tcPr>
            <w:tcW w:w="15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Т 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ема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  4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Экономическая сфера (4 ч)</w:t>
            </w: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12BED">
              <w:rPr>
                <w:rFonts w:ascii="Times New Roman" w:hAnsi="Times New Roman"/>
              </w:rPr>
              <w:t>.12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Роль экономики в</w:t>
            </w:r>
            <w:r w:rsidRPr="00C81734">
              <w:rPr>
                <w:rFonts w:ascii="Times New Roman" w:hAnsi="Times New Roman" w:cs="Times New Roman"/>
                <w:color w:val="000000"/>
              </w:rPr>
              <w:t xml:space="preserve"> жизни общества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F13896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экономика, уровень жизни, валовой внутренний продукт, уровень бедности.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зрения, </w:t>
            </w:r>
            <w:r w:rsidRPr="002A66E1">
              <w:rPr>
                <w:rFonts w:ascii="Times New Roman" w:hAnsi="Times New Roman"/>
                <w:color w:val="000000"/>
                <w:spacing w:val="7"/>
              </w:rPr>
              <w:t>работает с текстами различных стилей.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12BED">
              <w:rPr>
                <w:rFonts w:ascii="Times New Roman" w:hAnsi="Times New Roman"/>
              </w:rPr>
              <w:t>.12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Роль экономики в </w:t>
            </w:r>
            <w:r w:rsidRPr="00C81734">
              <w:rPr>
                <w:rFonts w:ascii="Times New Roman" w:hAnsi="Times New Roman" w:cs="Times New Roman"/>
                <w:color w:val="000000"/>
              </w:rPr>
              <w:t>жизни общества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§12с.128-134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12BED">
              <w:rPr>
                <w:rFonts w:ascii="Times New Roman" w:hAnsi="Times New Roman"/>
              </w:rPr>
              <w:t>.12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Экономическая культура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F13896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 </w:t>
            </w:r>
            <w:r w:rsidRPr="00957914">
              <w:rPr>
                <w:rFonts w:ascii="Times New Roman" w:hAnsi="Times New Roman" w:cs="Times New Roman"/>
                <w:i/>
              </w:rPr>
              <w:t>экономическая культура личности,</w:t>
            </w:r>
            <w:r>
              <w:rPr>
                <w:rFonts w:ascii="Times New Roman" w:hAnsi="Times New Roman" w:cs="Times New Roman"/>
                <w:i/>
              </w:rPr>
              <w:t xml:space="preserve"> экономический интерес, деловая этика, экономическая свобода.</w:t>
            </w:r>
            <w:r w:rsidRPr="0095791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12BED">
              <w:rPr>
                <w:rFonts w:ascii="Times New Roman" w:hAnsi="Times New Roman"/>
              </w:rPr>
              <w:t>.12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Экономическая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§13с.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Зачёт-Тест №4</w:t>
            </w:r>
          </w:p>
        </w:tc>
      </w:tr>
      <w:tr w:rsidR="00712BED" w:rsidTr="00212BBF">
        <w:tc>
          <w:tcPr>
            <w:tcW w:w="15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 е м 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а  5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Социальная сфера (14 ч)</w:t>
            </w: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12BED">
              <w:rPr>
                <w:rFonts w:ascii="Times New Roman" w:hAnsi="Times New Roman"/>
              </w:rPr>
              <w:t>.12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Социальная структура общества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§14с.151-156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9F3735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маргиналы, социальное неравенство, социальная дифференциация, социальная стратификация, социальная мобильность, социальный статус, социальные интересы.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зрения, </w:t>
            </w:r>
            <w:r w:rsidRPr="002A66E1">
              <w:rPr>
                <w:rFonts w:ascii="Times New Roman" w:hAnsi="Times New Roman"/>
                <w:color w:val="000000"/>
                <w:spacing w:val="7"/>
              </w:rPr>
              <w:t>работает с текстами различных стилей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, </w:t>
            </w:r>
            <w:r w:rsidRPr="00F13896">
              <w:rPr>
                <w:rFonts w:ascii="Times New Roman" w:hAnsi="Times New Roman"/>
                <w:color w:val="000000"/>
                <w:spacing w:val="7"/>
              </w:rPr>
              <w:t xml:space="preserve">самостоятельно создает алгоритмы познавательной </w:t>
            </w:r>
            <w:r w:rsidRPr="00F13896">
              <w:rPr>
                <w:rFonts w:ascii="Times New Roman" w:hAnsi="Times New Roman"/>
                <w:color w:val="000000"/>
                <w:spacing w:val="7"/>
              </w:rPr>
              <w:lastRenderedPageBreak/>
              <w:t>деятельности для решения задач творческого и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F13896">
              <w:rPr>
                <w:rFonts w:ascii="Times New Roman" w:hAnsi="Times New Roman"/>
                <w:color w:val="000000"/>
                <w:spacing w:val="7"/>
              </w:rPr>
              <w:t>поискового характера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, </w:t>
            </w:r>
            <w:r w:rsidRPr="00F13896">
              <w:rPr>
                <w:rFonts w:ascii="Times New Roman" w:hAnsi="Times New Roman"/>
                <w:color w:val="000000"/>
                <w:spacing w:val="7"/>
              </w:rPr>
              <w:t>пользуется компьютерными технологиями для создания презентации результатов познавательной и практической деятельности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12BED">
              <w:rPr>
                <w:rFonts w:ascii="Times New Roman" w:hAnsi="Times New Roman"/>
              </w:rPr>
              <w:t>.12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Социальная структура общества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661C28" w:rsidRDefault="00817BB2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12BED" w:rsidRPr="00661C28">
              <w:rPr>
                <w:rFonts w:ascii="Times New Roman" w:hAnsi="Times New Roman"/>
              </w:rPr>
              <w:t>.12</w:t>
            </w:r>
          </w:p>
          <w:p w:rsidR="00712BED" w:rsidRPr="008060EF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8422F0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Социальные взаимодействия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§15с.162-164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9F3735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социальная связь, социальные отношения, социальное взаимодействие, социальный конфликт, культура труда.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605955" w:rsidP="00661C28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05955">
              <w:rPr>
                <w:rFonts w:ascii="Times New Roman" w:hAnsi="Times New Roman"/>
                <w:u w:val="single"/>
              </w:rPr>
              <w:t>28</w:t>
            </w:r>
            <w:r w:rsidR="00661C28" w:rsidRPr="00605955">
              <w:rPr>
                <w:rFonts w:ascii="Times New Roman" w:hAnsi="Times New Roman"/>
                <w:u w:val="single"/>
              </w:rPr>
              <w:t>.12</w:t>
            </w:r>
          </w:p>
          <w:p w:rsidR="00605955" w:rsidRPr="008060EF" w:rsidRDefault="00605955" w:rsidP="0060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0EF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>ч.-15</w:t>
            </w:r>
            <w:r w:rsidRPr="008060EF">
              <w:rPr>
                <w:rFonts w:ascii="Times New Roman" w:hAnsi="Times New Roman"/>
                <w:b/>
              </w:rPr>
              <w:t>ч.</w:t>
            </w:r>
          </w:p>
          <w:p w:rsidR="00605955" w:rsidRPr="008060EF" w:rsidRDefault="00605955" w:rsidP="0060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8060EF">
              <w:rPr>
                <w:rFonts w:ascii="Times New Roman" w:hAnsi="Times New Roman"/>
                <w:b/>
              </w:rPr>
              <w:t>зачёт</w:t>
            </w:r>
            <w:r>
              <w:rPr>
                <w:rFonts w:ascii="Times New Roman" w:hAnsi="Times New Roman"/>
                <w:b/>
              </w:rPr>
              <w:t>а</w:t>
            </w:r>
            <w:r w:rsidRPr="008060EF">
              <w:rPr>
                <w:rFonts w:ascii="Times New Roman" w:hAnsi="Times New Roman"/>
                <w:b/>
              </w:rPr>
              <w:t>,</w:t>
            </w:r>
          </w:p>
          <w:p w:rsidR="00605955" w:rsidRPr="008060EF" w:rsidRDefault="00605955" w:rsidP="0060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0EF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п.-32</w:t>
            </w:r>
            <w:r w:rsidRPr="008060EF">
              <w:rPr>
                <w:rFonts w:ascii="Times New Roman" w:hAnsi="Times New Roman"/>
                <w:b/>
              </w:rPr>
              <w:t>ч.,</w:t>
            </w:r>
          </w:p>
          <w:p w:rsidR="00605955" w:rsidRPr="00605955" w:rsidRDefault="00605955" w:rsidP="00605955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060EF">
              <w:rPr>
                <w:rFonts w:ascii="Times New Roman" w:hAnsi="Times New Roman"/>
                <w:b/>
              </w:rPr>
              <w:t>1к/р, 4зачёта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 xml:space="preserve">Социальные </w:t>
            </w:r>
            <w:r w:rsidRPr="00C81734">
              <w:rPr>
                <w:rFonts w:ascii="Times New Roman" w:hAnsi="Times New Roman" w:cs="Times New Roman"/>
                <w:color w:val="000000"/>
              </w:rPr>
              <w:lastRenderedPageBreak/>
              <w:t>взаимодействия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§15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11.01</w:t>
            </w:r>
          </w:p>
          <w:p w:rsidR="00661C28" w:rsidRPr="005902D1" w:rsidRDefault="00661C28" w:rsidP="00661C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Социальные нормы и отклоняющееся поведение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§16173-176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9F3735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 xml:space="preserve">социальные нормы, социальный контроль,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поведение, преступность, преступление.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12BED">
              <w:rPr>
                <w:rFonts w:ascii="Times New Roman" w:hAnsi="Times New Roman"/>
              </w:rPr>
              <w:t>.01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Социальные нормы и отклоняющееся поведение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Лабораторное 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12BED">
              <w:rPr>
                <w:rFonts w:ascii="Times New Roman" w:hAnsi="Times New Roman"/>
              </w:rPr>
              <w:t>.01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Нации и межнациональные отношения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§17с.184-187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9F3735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этнос, нация, национальность, национальное самосознание, национализм, геноцид, шовинизм, патриотизм, расизм, апартеид, толерантность.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12BED">
              <w:rPr>
                <w:rFonts w:ascii="Times New Roman" w:hAnsi="Times New Roman"/>
              </w:rPr>
              <w:t>.01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Нации и межнациональные отношения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§17с.196-201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12BED">
              <w:rPr>
                <w:rFonts w:ascii="Times New Roman" w:hAnsi="Times New Roman"/>
              </w:rPr>
              <w:t>.01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Семья и быт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§18с.196-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9F3735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 xml:space="preserve">семья. </w:t>
            </w:r>
            <w:r>
              <w:rPr>
                <w:rFonts w:ascii="Times New Roman" w:hAnsi="Times New Roman" w:cs="Times New Roman"/>
              </w:rPr>
              <w:t>Имеет представление о функциях и видах  семьи.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rPr>
          <w:trHeight w:val="17"/>
        </w:trPr>
        <w:tc>
          <w:tcPr>
            <w:tcW w:w="88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12BED">
              <w:rPr>
                <w:rFonts w:ascii="Times New Roman" w:hAnsi="Times New Roman"/>
              </w:rPr>
              <w:t>.01</w:t>
            </w:r>
          </w:p>
        </w:tc>
        <w:tc>
          <w:tcPr>
            <w:tcW w:w="53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Семья и быт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rPr>
          <w:trHeight w:val="469"/>
        </w:trPr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Социальное развитие и молодежь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§19с.207-213</w:t>
            </w:r>
          </w:p>
        </w:tc>
        <w:tc>
          <w:tcPr>
            <w:tcW w:w="12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9F3735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молодежь, молодежная субкультура.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12BED">
              <w:rPr>
                <w:rFonts w:ascii="Times New Roman" w:hAnsi="Times New Roman"/>
              </w:rPr>
              <w:t>.02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81734">
              <w:rPr>
                <w:rFonts w:ascii="Times New Roman" w:hAnsi="Times New Roman" w:cs="Times New Roman"/>
                <w:color w:val="000000"/>
              </w:rPr>
              <w:t>Социальное развитие и молодежь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rPr>
          <w:trHeight w:val="555"/>
        </w:trPr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05955">
              <w:rPr>
                <w:rFonts w:ascii="Times New Roman" w:hAnsi="Times New Roman"/>
                <w:u w:val="single"/>
              </w:rPr>
              <w:t>8</w:t>
            </w:r>
            <w:r w:rsidR="00712BED" w:rsidRPr="00605955">
              <w:rPr>
                <w:rFonts w:ascii="Times New Roman" w:hAnsi="Times New Roman"/>
                <w:u w:val="single"/>
              </w:rPr>
              <w:t>.02</w:t>
            </w:r>
          </w:p>
          <w:p w:rsidR="00605955" w:rsidRDefault="00605955" w:rsidP="0060595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Доп.</w:t>
            </w:r>
          </w:p>
          <w:p w:rsidR="00605955" w:rsidRPr="00605955" w:rsidRDefault="00605955" w:rsidP="0060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>
              <w:rPr>
                <w:rFonts w:ascii="Times New Roman" w:hAnsi="Times New Roman"/>
              </w:rPr>
              <w:t>каникулы</w:t>
            </w:r>
            <w:proofErr w:type="gramEnd"/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C81734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Духовная, экономическая и социальная сферы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§8 - 19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Pr="009F3735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605955" w:rsidP="00661C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661C28">
              <w:rPr>
                <w:rFonts w:ascii="Times New Roman" w:hAnsi="Times New Roman"/>
              </w:rPr>
              <w:t>.02</w:t>
            </w:r>
          </w:p>
          <w:p w:rsidR="00661C28" w:rsidRPr="005902D1" w:rsidRDefault="00661C28" w:rsidP="00661C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Духовная, экономическая и социальная сферы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§8 - 19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</w:t>
            </w:r>
            <w:proofErr w:type="spellEnd"/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Зачёт-Тест №5</w:t>
            </w:r>
          </w:p>
        </w:tc>
      </w:tr>
      <w:tr w:rsidR="00712BED" w:rsidTr="00212BBF">
        <w:tc>
          <w:tcPr>
            <w:tcW w:w="15175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ED" w:rsidRPr="00C81734" w:rsidRDefault="00712BED" w:rsidP="00212BB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1734">
              <w:rPr>
                <w:rFonts w:ascii="Times New Roman" w:hAnsi="Times New Roman"/>
                <w:b/>
                <w:bCs/>
              </w:rPr>
              <w:t>Т е м </w:t>
            </w:r>
            <w:proofErr w:type="gramStart"/>
            <w:r w:rsidRPr="00C81734">
              <w:rPr>
                <w:rFonts w:ascii="Times New Roman" w:hAnsi="Times New Roman"/>
                <w:b/>
                <w:bCs/>
              </w:rPr>
              <w:t>а  6</w:t>
            </w:r>
            <w:proofErr w:type="gramEnd"/>
            <w:r w:rsidRPr="00C81734">
              <w:rPr>
                <w:rFonts w:ascii="Times New Roman" w:hAnsi="Times New Roman"/>
                <w:b/>
                <w:bCs/>
              </w:rPr>
              <w:t>. Политическая сфера (12 ч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12BED">
              <w:rPr>
                <w:rFonts w:ascii="Times New Roman" w:hAnsi="Times New Roman"/>
              </w:rPr>
              <w:t>.02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/>
                <w:color w:val="000000"/>
              </w:rPr>
              <w:t>Политика и власть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20с.218-224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9F3735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политика, политическая партия, политический институт, государство, политические отношения, политическая власть.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зрения, </w:t>
            </w:r>
            <w:r w:rsidRPr="002A66E1">
              <w:rPr>
                <w:rFonts w:ascii="Times New Roman" w:hAnsi="Times New Roman"/>
                <w:color w:val="000000"/>
                <w:spacing w:val="7"/>
              </w:rPr>
              <w:t>работает с текстами различных стилей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, </w:t>
            </w:r>
            <w:r w:rsidRPr="00F13896">
              <w:rPr>
                <w:rFonts w:ascii="Times New Roman" w:hAnsi="Times New Roman"/>
                <w:color w:val="000000"/>
                <w:spacing w:val="7"/>
              </w:rPr>
              <w:t>участвует в проектной деятельности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, </w:t>
            </w:r>
            <w:r w:rsidRPr="00F13896">
              <w:rPr>
                <w:rFonts w:ascii="Times New Roman" w:hAnsi="Times New Roman"/>
                <w:color w:val="000000"/>
                <w:spacing w:val="7"/>
              </w:rPr>
              <w:t>пользуется компьютерными технологиями для создания презентации результатов познавательной и практической деятельности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12BED">
              <w:rPr>
                <w:rFonts w:ascii="Times New Roman" w:hAnsi="Times New Roman"/>
              </w:rPr>
              <w:t>.02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/>
                <w:color w:val="000000"/>
              </w:rPr>
              <w:t>Политика и власть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12BED">
              <w:rPr>
                <w:rFonts w:ascii="Times New Roman" w:hAnsi="Times New Roman"/>
              </w:rPr>
              <w:t>.02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/>
                <w:color w:val="000000"/>
              </w:rPr>
              <w:t>Политическая система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21с.229-233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541B2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политическая система, политический режим, тоталитарный режим, авторитарный режим, демократический режим.</w:t>
            </w:r>
          </w:p>
          <w:p w:rsidR="00712BED" w:rsidRPr="00541B2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структуре и функциях политической системы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12BED">
              <w:rPr>
                <w:rFonts w:ascii="Times New Roman" w:hAnsi="Times New Roman"/>
              </w:rPr>
              <w:t>.02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/>
                <w:color w:val="000000"/>
              </w:rPr>
              <w:t>Политическая система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rPr>
          <w:trHeight w:val="565"/>
        </w:trPr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12BED">
              <w:rPr>
                <w:rFonts w:ascii="Times New Roman" w:hAnsi="Times New Roman"/>
              </w:rPr>
              <w:t>.03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/>
              </w:rPr>
              <w:t xml:space="preserve">Гражданское общество и правовое государство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22с.241-245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12BED" w:rsidRPr="00541B2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республика, президентская республика, парламентская республика, смешанная республика, монархия, парламентская монархия, абсолютная монархия, гражданское общество.</w:t>
            </w:r>
          </w:p>
          <w:p w:rsidR="00712BED" w:rsidRPr="00541B2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Называет признаки правового государства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12BED">
              <w:rPr>
                <w:rFonts w:ascii="Times New Roman" w:hAnsi="Times New Roman"/>
              </w:rPr>
              <w:t>.03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/>
              </w:rPr>
              <w:t>Гражданское общество и правовое государство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22с.251-256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rPr>
          <w:trHeight w:val="793"/>
        </w:trPr>
        <w:tc>
          <w:tcPr>
            <w:tcW w:w="8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12BED">
              <w:rPr>
                <w:rFonts w:ascii="Times New Roman" w:hAnsi="Times New Roman"/>
              </w:rPr>
              <w:t>.03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/>
              </w:rPr>
              <w:t>Демократические выборы и политические партии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избирательная система, многопартийность, двухпартийная система.</w:t>
            </w:r>
          </w:p>
          <w:p w:rsidR="00712BED" w:rsidRPr="00541B2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типах избирательных систем, типах партий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12BED">
              <w:rPr>
                <w:rFonts w:ascii="Times New Roman" w:hAnsi="Times New Roman"/>
              </w:rPr>
              <w:t>.03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/>
              </w:rPr>
              <w:t>Демократические выборы и политические партии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946C2A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12BED" w:rsidRPr="00946C2A">
              <w:rPr>
                <w:rFonts w:ascii="Times New Roman" w:hAnsi="Times New Roman"/>
              </w:rPr>
              <w:t>.03</w:t>
            </w:r>
          </w:p>
          <w:p w:rsidR="00046719" w:rsidRPr="005902D1" w:rsidRDefault="00046719" w:rsidP="000467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/>
              </w:rPr>
              <w:t>Участие гражданина в политической жизни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24с.262-268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541B2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политический процесс, политическое участие, популизм, политическая культура.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719" w:rsidRDefault="00046719" w:rsidP="000467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2BED" w:rsidRPr="00046719" w:rsidRDefault="00605955" w:rsidP="000467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46719">
              <w:rPr>
                <w:rFonts w:ascii="Times New Roman" w:hAnsi="Times New Roman"/>
              </w:rPr>
              <w:t>.</w:t>
            </w:r>
            <w:r w:rsidR="00946C2A">
              <w:rPr>
                <w:rFonts w:ascii="Times New Roman" w:hAnsi="Times New Roman"/>
              </w:rPr>
              <w:t>03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/>
              </w:rPr>
              <w:t>Участие гражданина в политической жизни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</w:p>
        </w:tc>
        <w:tc>
          <w:tcPr>
            <w:tcW w:w="46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946C2A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25</w:t>
            </w:r>
            <w:r w:rsidR="00946C2A" w:rsidRPr="00946C2A">
              <w:rPr>
                <w:rFonts w:ascii="Times New Roman" w:hAnsi="Times New Roman"/>
                <w:u w:val="single"/>
              </w:rPr>
              <w:t>.03</w:t>
            </w:r>
          </w:p>
          <w:p w:rsidR="00946C2A" w:rsidRPr="005228D0" w:rsidRDefault="00946C2A" w:rsidP="00946C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28D0">
              <w:rPr>
                <w:rFonts w:ascii="Times New Roman" w:hAnsi="Times New Roman"/>
                <w:b/>
                <w:lang w:val="en-US"/>
              </w:rPr>
              <w:t>III</w:t>
            </w:r>
            <w:r w:rsidRPr="005228D0">
              <w:rPr>
                <w:rFonts w:ascii="Times New Roman" w:hAnsi="Times New Roman"/>
                <w:b/>
              </w:rPr>
              <w:t>ч.-</w:t>
            </w:r>
            <w:r w:rsidR="00605955">
              <w:rPr>
                <w:rFonts w:ascii="Times New Roman" w:hAnsi="Times New Roman"/>
                <w:b/>
              </w:rPr>
              <w:t>21</w:t>
            </w:r>
            <w:r w:rsidRPr="005228D0">
              <w:rPr>
                <w:rFonts w:ascii="Times New Roman" w:hAnsi="Times New Roman"/>
                <w:b/>
              </w:rPr>
              <w:t>ч.</w:t>
            </w:r>
          </w:p>
          <w:p w:rsidR="00946C2A" w:rsidRPr="005902D1" w:rsidRDefault="00A60EDB" w:rsidP="00946C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1зачёт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4F59B9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F59B9">
              <w:rPr>
                <w:rFonts w:ascii="Times New Roman" w:hAnsi="Times New Roman" w:cs="Times New Roman"/>
                <w:color w:val="000000"/>
              </w:rPr>
              <w:t xml:space="preserve">Повторение раздела </w:t>
            </w:r>
            <w:r w:rsidRPr="004F59B9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4F59B9">
              <w:rPr>
                <w:rFonts w:ascii="Times New Roman" w:hAnsi="Times New Roman" w:cs="Times New Roman"/>
                <w:color w:val="000000"/>
              </w:rPr>
              <w:t xml:space="preserve"> «Основные сферы общественной жизни»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8-24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2BED">
              <w:rPr>
                <w:rFonts w:ascii="Times New Roman" w:hAnsi="Times New Roman"/>
              </w:rPr>
              <w:t>.04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9B9">
              <w:rPr>
                <w:rFonts w:ascii="Times New Roman" w:hAnsi="Times New Roman" w:cs="Times New Roman"/>
                <w:color w:val="000000"/>
              </w:rPr>
              <w:t xml:space="preserve">Повторение раздела </w:t>
            </w:r>
            <w:r w:rsidRPr="004F59B9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4F59B9">
              <w:rPr>
                <w:rFonts w:ascii="Times New Roman" w:hAnsi="Times New Roman" w:cs="Times New Roman"/>
                <w:color w:val="000000"/>
              </w:rPr>
              <w:t xml:space="preserve"> «Основные сферы общественной жизни»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8-24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Зачёт-Тест №6</w:t>
            </w:r>
          </w:p>
        </w:tc>
      </w:tr>
      <w:tr w:rsidR="00712BED" w:rsidTr="00212BBF">
        <w:tc>
          <w:tcPr>
            <w:tcW w:w="15175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9B9">
              <w:rPr>
                <w:rFonts w:ascii="Times New Roman" w:hAnsi="Times New Roman"/>
                <w:b/>
                <w:bCs/>
              </w:rPr>
              <w:t>Т е м </w:t>
            </w:r>
            <w:proofErr w:type="gramStart"/>
            <w:r w:rsidRPr="004F59B9">
              <w:rPr>
                <w:rFonts w:ascii="Times New Roman" w:hAnsi="Times New Roman"/>
                <w:b/>
                <w:bCs/>
              </w:rPr>
              <w:t>а  7</w:t>
            </w:r>
            <w:proofErr w:type="gramEnd"/>
            <w:r w:rsidRPr="004F59B9">
              <w:rPr>
                <w:rFonts w:ascii="Times New Roman" w:hAnsi="Times New Roman"/>
                <w:b/>
                <w:bCs/>
              </w:rPr>
              <w:t xml:space="preserve">. </w:t>
            </w:r>
            <w:bookmarkStart w:id="1" w:name="_GoBack"/>
            <w:r w:rsidRPr="004F59B9">
              <w:rPr>
                <w:rFonts w:ascii="Times New Roman" w:hAnsi="Times New Roman"/>
                <w:b/>
                <w:bCs/>
              </w:rPr>
              <w:t xml:space="preserve">Право как особая система норм </w:t>
            </w:r>
            <w:bookmarkEnd w:id="1"/>
            <w:r w:rsidRPr="004F59B9">
              <w:rPr>
                <w:rFonts w:ascii="Times New Roman" w:hAnsi="Times New Roman"/>
                <w:b/>
                <w:bCs/>
              </w:rPr>
              <w:t>(10 ч)</w:t>
            </w:r>
          </w:p>
        </w:tc>
      </w:tr>
      <w:tr w:rsidR="00712BED" w:rsidTr="00212BBF"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12BED">
              <w:rPr>
                <w:rFonts w:ascii="Times New Roman" w:hAnsi="Times New Roman"/>
              </w:rPr>
              <w:t>.04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2F3F2B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/>
                <w:color w:val="000000"/>
              </w:rPr>
              <w:t>Право в системе социальных норм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25с.273-278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право, система права, отрасль права, норма права, институт права.</w:t>
            </w:r>
          </w:p>
          <w:p w:rsidR="00712BED" w:rsidRPr="00541B2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основные признаки права, сравнивает мораль и право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зрения, </w:t>
            </w:r>
            <w:r w:rsidRPr="002A66E1">
              <w:rPr>
                <w:rFonts w:ascii="Times New Roman" w:hAnsi="Times New Roman"/>
                <w:color w:val="000000"/>
                <w:spacing w:val="7"/>
              </w:rPr>
              <w:t>работает с текстами различных стилей</w:t>
            </w:r>
            <w:r>
              <w:rPr>
                <w:rFonts w:ascii="Times New Roman" w:hAnsi="Times New Roman"/>
                <w:color w:val="000000"/>
                <w:spacing w:val="7"/>
              </w:rPr>
              <w:t xml:space="preserve">, </w:t>
            </w:r>
            <w:r w:rsidRPr="00F13896">
              <w:rPr>
                <w:rFonts w:ascii="Times New Roman" w:hAnsi="Times New Roman"/>
                <w:color w:val="000000"/>
                <w:spacing w:val="7"/>
              </w:rPr>
              <w:t>владеет основными видами публичных выступлений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12BED">
              <w:rPr>
                <w:rFonts w:ascii="Times New Roman" w:hAnsi="Times New Roman"/>
              </w:rPr>
              <w:t>.04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2F3F2B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/>
                <w:color w:val="000000"/>
              </w:rPr>
              <w:t>Право в системе социальных норм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12BED">
              <w:rPr>
                <w:rFonts w:ascii="Times New Roman" w:hAnsi="Times New Roman"/>
              </w:rPr>
              <w:t>.04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F2B">
              <w:rPr>
                <w:rFonts w:ascii="Times New Roman" w:hAnsi="Times New Roman"/>
                <w:color w:val="000000"/>
              </w:rPr>
              <w:t>Источники права</w:t>
            </w:r>
          </w:p>
          <w:p w:rsidR="00712BED" w:rsidRPr="0020341C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</w:t>
            </w:r>
          </w:p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С.284-288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источники права, нормативно-правовой акт, конституция.</w:t>
            </w:r>
          </w:p>
          <w:p w:rsidR="00712BED" w:rsidRPr="00AC59E6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основные источники права, виды нормативных актов.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Pr="0020341C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12BED">
              <w:rPr>
                <w:rFonts w:ascii="Times New Roman" w:hAnsi="Times New Roman"/>
              </w:rPr>
              <w:t>.04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2F3F2B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/>
              </w:rPr>
              <w:t xml:space="preserve">Правоотношения и правонарушения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</w:t>
            </w:r>
          </w:p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с.295-299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AC59E6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правоотношение, правонарушение, юридическая ответственность.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12BED">
              <w:rPr>
                <w:rFonts w:ascii="Times New Roman" w:hAnsi="Times New Roman"/>
              </w:rPr>
              <w:t>.04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2F3F2B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/>
              </w:rPr>
              <w:t>Правоотношения и правонарушения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RPr="00271524" w:rsidTr="00212BBF">
        <w:trPr>
          <w:trHeight w:val="555"/>
        </w:trPr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A60ED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  <w:r w:rsidR="00A60EDB">
              <w:rPr>
                <w:rFonts w:ascii="Times New Roman" w:hAnsi="Times New Roman"/>
              </w:rPr>
              <w:t>.04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2F3F2B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/>
              </w:rPr>
              <w:t xml:space="preserve">Современное российское </w:t>
            </w:r>
            <w:r w:rsidRPr="002F3F2B">
              <w:rPr>
                <w:rFonts w:ascii="Times New Roman" w:hAnsi="Times New Roman"/>
              </w:rPr>
              <w:lastRenderedPageBreak/>
              <w:t>законодательство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28</w:t>
            </w:r>
          </w:p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с.306-307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12BED" w:rsidRPr="00AC59E6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Дает характеристику отраслям права: конституционное, административное, гражданское, трудовое, семейное, уголовное, </w:t>
            </w:r>
            <w:r>
              <w:rPr>
                <w:rFonts w:ascii="Times New Roman" w:hAnsi="Times New Roman" w:cs="Times New Roman"/>
              </w:rPr>
              <w:lastRenderedPageBreak/>
              <w:t>экологическое.</w:t>
            </w:r>
          </w:p>
        </w:tc>
        <w:tc>
          <w:tcPr>
            <w:tcW w:w="268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  <w:r w:rsidR="00A60EDB">
              <w:rPr>
                <w:rFonts w:ascii="Times New Roman" w:hAnsi="Times New Roman"/>
              </w:rPr>
              <w:t>.04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2F3F2B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/>
              </w:rPr>
              <w:t>Современное российское законодательство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</w:p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60EDB">
              <w:rPr>
                <w:rFonts w:ascii="Times New Roman" w:hAnsi="Times New Roman"/>
              </w:rPr>
              <w:t>.04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2F3F2B" w:rsidRDefault="00712BE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/>
              </w:rPr>
              <w:t>Предпосылки правомерного поведения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29</w:t>
            </w:r>
          </w:p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С.318-320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2BED" w:rsidRPr="00AC59E6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Знает понятия: </w:t>
            </w:r>
            <w:r>
              <w:rPr>
                <w:rFonts w:ascii="Times New Roman" w:hAnsi="Times New Roman" w:cs="Times New Roman"/>
                <w:i/>
              </w:rPr>
              <w:t>правосознание, правовая культура, правомерное поведение.</w:t>
            </w:r>
          </w:p>
        </w:tc>
        <w:tc>
          <w:tcPr>
            <w:tcW w:w="2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rPr>
          <w:trHeight w:val="794"/>
        </w:trPr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2BED">
              <w:rPr>
                <w:rFonts w:ascii="Times New Roman" w:hAnsi="Times New Roman"/>
              </w:rPr>
              <w:t>.05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Pr="002F3F2B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 w:cs="Times New Roman"/>
                <w:color w:val="000000"/>
              </w:rPr>
              <w:t xml:space="preserve">Повторение раздела </w:t>
            </w:r>
            <w:r w:rsidRPr="002F3F2B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2F3F2B">
              <w:rPr>
                <w:rFonts w:ascii="Times New Roman" w:hAnsi="Times New Roman" w:cs="Times New Roman"/>
                <w:color w:val="000000"/>
              </w:rPr>
              <w:t xml:space="preserve"> «Право»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25 - </w:t>
            </w:r>
          </w:p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2BED">
              <w:rPr>
                <w:rFonts w:ascii="Times New Roman" w:hAnsi="Times New Roman"/>
              </w:rPr>
              <w:t>.05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 w:cs="Times New Roman"/>
                <w:color w:val="000000"/>
              </w:rPr>
              <w:t xml:space="preserve">Повторение раздела </w:t>
            </w:r>
            <w:r w:rsidRPr="002F3F2B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2F3F2B">
              <w:rPr>
                <w:rFonts w:ascii="Times New Roman" w:hAnsi="Times New Roman" w:cs="Times New Roman"/>
                <w:color w:val="000000"/>
              </w:rPr>
              <w:t xml:space="preserve"> «Право»</w:t>
            </w:r>
          </w:p>
          <w:p w:rsidR="00A249F5" w:rsidRPr="00A249F5" w:rsidRDefault="00A249F5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25 - </w:t>
            </w:r>
          </w:p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</w:p>
        </w:tc>
        <w:tc>
          <w:tcPr>
            <w:tcW w:w="4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2BED" w:rsidTr="00212BBF">
        <w:tc>
          <w:tcPr>
            <w:tcW w:w="15175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Итоговое повторение (6 ч.)</w:t>
            </w:r>
          </w:p>
        </w:tc>
      </w:tr>
      <w:tr w:rsidR="00715555" w:rsidTr="00212BBF">
        <w:tc>
          <w:tcPr>
            <w:tcW w:w="8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555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15555">
              <w:rPr>
                <w:rFonts w:ascii="Times New Roman" w:hAnsi="Times New Roman"/>
              </w:rPr>
              <w:t>.05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 w:cs="Times New Roman"/>
                <w:color w:val="000000"/>
              </w:rPr>
              <w:t>Общество в развитии</w:t>
            </w:r>
          </w:p>
          <w:p w:rsidR="00834FFD" w:rsidRPr="002F3F2B" w:rsidRDefault="00834FFD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49F5">
              <w:rPr>
                <w:rFonts w:ascii="Times New Roman" w:hAnsi="Times New Roman" w:cs="Times New Roman"/>
                <w:b/>
                <w:color w:val="000000"/>
              </w:rPr>
              <w:t>Итоговый контроль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многообразии путей и форм общественного развития, о процессе глобализации, о противоречивости прогресса.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5555" w:rsidTr="00212BBF">
        <w:trPr>
          <w:trHeight w:val="335"/>
        </w:trPr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555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15555">
              <w:rPr>
                <w:rFonts w:ascii="Times New Roman" w:hAnsi="Times New Roman"/>
              </w:rPr>
              <w:t>.05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Pr="002F3F2B" w:rsidRDefault="00715555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 w:cs="Times New Roman"/>
                <w:color w:val="000000"/>
              </w:rPr>
              <w:t>Общество в развитии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5555" w:rsidRDefault="007155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5555" w:rsidRDefault="00715555" w:rsidP="00212BBF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15555" w:rsidRPr="00271524" w:rsidTr="00212BBF">
        <w:trPr>
          <w:trHeight w:val="134"/>
        </w:trPr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555" w:rsidRPr="00046719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15555" w:rsidRPr="00046719">
              <w:rPr>
                <w:rFonts w:ascii="Times New Roman" w:hAnsi="Times New Roman"/>
              </w:rPr>
              <w:t>.05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Pr="00271524" w:rsidRDefault="00715555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Pr="00A249F5" w:rsidRDefault="00715555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249F5">
              <w:rPr>
                <w:rFonts w:ascii="Times New Roman" w:hAnsi="Times New Roman" w:cs="Times New Roman"/>
                <w:color w:val="000000"/>
              </w:rPr>
              <w:t>Целостность и противоречивость современного мира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Pr="00271524" w:rsidRDefault="00715555" w:rsidP="00212BB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71524">
              <w:rPr>
                <w:rFonts w:ascii="Times New Roman" w:hAnsi="Times New Roman" w:cs="Times New Roman"/>
                <w:b/>
              </w:rPr>
              <w:t>§ 1-30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Pr="00271524" w:rsidRDefault="00715555" w:rsidP="00212BB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Pr="00271524" w:rsidRDefault="00715555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Pr="00271524" w:rsidRDefault="00715555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Pr="00271524" w:rsidRDefault="00715555" w:rsidP="00212BBF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15555" w:rsidTr="00212BBF">
        <w:trPr>
          <w:trHeight w:val="385"/>
        </w:trPr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555" w:rsidRPr="00DC50BA" w:rsidRDefault="00605955" w:rsidP="00A60E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15555" w:rsidRPr="00DC50BA">
              <w:rPr>
                <w:rFonts w:ascii="Times New Roman" w:hAnsi="Times New Roman"/>
              </w:rPr>
              <w:t>.05</w:t>
            </w:r>
          </w:p>
          <w:p w:rsidR="00715555" w:rsidRPr="00F846F0" w:rsidRDefault="00715555" w:rsidP="00A60E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Pr="002F3F2B" w:rsidRDefault="00715555" w:rsidP="00212BBF">
            <w:pPr>
              <w:tabs>
                <w:tab w:val="left" w:pos="28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Целостность и противоречивость современного мира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1-30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15555" w:rsidTr="00C0257C">
        <w:trPr>
          <w:trHeight w:val="1064"/>
        </w:trPr>
        <w:tc>
          <w:tcPr>
            <w:tcW w:w="8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5555" w:rsidRPr="005902D1" w:rsidRDefault="006059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715555">
              <w:rPr>
                <w:rFonts w:ascii="Times New Roman" w:hAnsi="Times New Roman"/>
              </w:rPr>
              <w:t>.05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5555" w:rsidRDefault="00715555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Pr="002F3F2B" w:rsidRDefault="00715555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1-30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</w:p>
        </w:tc>
        <w:tc>
          <w:tcPr>
            <w:tcW w:w="4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55" w:rsidRDefault="00715555" w:rsidP="00212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5555" w:rsidRDefault="00715555" w:rsidP="00212BBF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12BED" w:rsidTr="00715555">
        <w:trPr>
          <w:trHeight w:val="1217"/>
        </w:trPr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BED" w:rsidRDefault="00605955" w:rsidP="00F846F0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30</w:t>
            </w:r>
            <w:r w:rsidR="00D27F2E">
              <w:rPr>
                <w:rFonts w:ascii="Times New Roman" w:hAnsi="Times New Roman"/>
                <w:u w:val="single"/>
              </w:rPr>
              <w:t>.05</w:t>
            </w:r>
          </w:p>
          <w:p w:rsidR="00D27F2E" w:rsidRDefault="00D27F2E" w:rsidP="00F846F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7F2E">
              <w:rPr>
                <w:rFonts w:ascii="Times New Roman" w:hAnsi="Times New Roman"/>
                <w:b/>
                <w:lang w:val="en-US"/>
              </w:rPr>
              <w:t>VI</w:t>
            </w:r>
            <w:r w:rsidRPr="00D27F2E">
              <w:rPr>
                <w:rFonts w:ascii="Times New Roman" w:hAnsi="Times New Roman"/>
                <w:b/>
              </w:rPr>
              <w:t>ч.-17ч. 1 к/р. 1 зачёт</w:t>
            </w:r>
          </w:p>
          <w:p w:rsidR="00D27F2E" w:rsidRDefault="00D27F2E" w:rsidP="00F846F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="004A5917">
              <w:rPr>
                <w:rFonts w:ascii="Times New Roman" w:hAnsi="Times New Roman"/>
                <w:b/>
              </w:rPr>
              <w:t>п.-38</w:t>
            </w:r>
            <w:r>
              <w:rPr>
                <w:rFonts w:ascii="Times New Roman" w:hAnsi="Times New Roman"/>
                <w:b/>
              </w:rPr>
              <w:t xml:space="preserve"> ч.</w:t>
            </w:r>
          </w:p>
          <w:p w:rsidR="00D27F2E" w:rsidRDefault="00D27F2E" w:rsidP="00F846F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к/р.</w:t>
            </w:r>
          </w:p>
          <w:p w:rsidR="00D27F2E" w:rsidRDefault="00D27F2E" w:rsidP="00F846F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зачёта</w:t>
            </w:r>
          </w:p>
          <w:p w:rsidR="00D27F2E" w:rsidRDefault="00D27F2E" w:rsidP="00F846F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 год-70 часов</w:t>
            </w:r>
          </w:p>
          <w:p w:rsidR="00D27F2E" w:rsidRDefault="00D27F2E" w:rsidP="00F846F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2к/р</w:t>
            </w:r>
          </w:p>
          <w:p w:rsidR="00D27F2E" w:rsidRPr="00D27F2E" w:rsidRDefault="00D27F2E" w:rsidP="00F846F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зачётов</w:t>
            </w:r>
          </w:p>
          <w:p w:rsidR="00712BED" w:rsidRPr="000C6685" w:rsidRDefault="00712BED" w:rsidP="00F84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ED" w:rsidRDefault="00712BED" w:rsidP="00712BE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ED" w:rsidRPr="002F3F2B" w:rsidRDefault="00712BED" w:rsidP="00212BBF">
            <w:pPr>
              <w:tabs>
                <w:tab w:val="left" w:pos="2858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F3F2B"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1-30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BED" w:rsidRDefault="00712BED" w:rsidP="00212BBF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</w:tbl>
    <w:p w:rsidR="00712BED" w:rsidRDefault="00712BED" w:rsidP="00712BED">
      <w:pPr>
        <w:sectPr w:rsidR="00712BED" w:rsidSect="00712BED">
          <w:type w:val="continuous"/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</w:p>
    <w:p w:rsidR="00712BED" w:rsidRPr="00712BED" w:rsidRDefault="00712BED" w:rsidP="00712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2BED" w:rsidRPr="00712BED" w:rsidRDefault="00712BED" w:rsidP="00712B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079" w:rsidRDefault="00CF7079"/>
    <w:sectPr w:rsidR="00CF7079" w:rsidSect="00712BED">
      <w:type w:val="continuous"/>
      <w:pgSz w:w="16838" w:h="11906" w:orient="landscape"/>
      <w:pgMar w:top="1134" w:right="223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CF1E5C5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 w:val="0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3"/>
        </w:tabs>
        <w:ind w:left="180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3"/>
        </w:tabs>
        <w:ind w:left="216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3"/>
        </w:tabs>
        <w:ind w:left="288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3"/>
        </w:tabs>
        <w:ind w:left="324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3"/>
        </w:tabs>
        <w:ind w:left="396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3"/>
        </w:tabs>
        <w:ind w:left="4323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2BED"/>
    <w:rsid w:val="00003E73"/>
    <w:rsid w:val="00045F5F"/>
    <w:rsid w:val="00046719"/>
    <w:rsid w:val="00212BBF"/>
    <w:rsid w:val="0034711F"/>
    <w:rsid w:val="004A5917"/>
    <w:rsid w:val="004A77C2"/>
    <w:rsid w:val="004F0048"/>
    <w:rsid w:val="005245AB"/>
    <w:rsid w:val="00605955"/>
    <w:rsid w:val="0062064D"/>
    <w:rsid w:val="00640E1E"/>
    <w:rsid w:val="006543EF"/>
    <w:rsid w:val="00661C28"/>
    <w:rsid w:val="00712BED"/>
    <w:rsid w:val="00715555"/>
    <w:rsid w:val="0081216E"/>
    <w:rsid w:val="00817BB2"/>
    <w:rsid w:val="00834FFD"/>
    <w:rsid w:val="008422F0"/>
    <w:rsid w:val="00853127"/>
    <w:rsid w:val="00890F43"/>
    <w:rsid w:val="00946C2A"/>
    <w:rsid w:val="00955482"/>
    <w:rsid w:val="009F7087"/>
    <w:rsid w:val="00A23FF2"/>
    <w:rsid w:val="00A249F5"/>
    <w:rsid w:val="00A60EDB"/>
    <w:rsid w:val="00B379A4"/>
    <w:rsid w:val="00C0257C"/>
    <w:rsid w:val="00CD724D"/>
    <w:rsid w:val="00CF7079"/>
    <w:rsid w:val="00D27C5B"/>
    <w:rsid w:val="00D27F2E"/>
    <w:rsid w:val="00D31EC4"/>
    <w:rsid w:val="00D64B93"/>
    <w:rsid w:val="00DC50BA"/>
    <w:rsid w:val="00E0692B"/>
    <w:rsid w:val="00E33E9E"/>
    <w:rsid w:val="00EB7573"/>
    <w:rsid w:val="00F143F0"/>
    <w:rsid w:val="00F3683A"/>
    <w:rsid w:val="00F5316C"/>
    <w:rsid w:val="00F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ED3DC-C15C-46FF-96F2-7266CCF3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2BED"/>
    <w:rPr>
      <w:b/>
      <w:bCs/>
    </w:rPr>
  </w:style>
  <w:style w:type="paragraph" w:styleId="a4">
    <w:name w:val="Body Text"/>
    <w:basedOn w:val="a"/>
    <w:link w:val="a5"/>
    <w:rsid w:val="00712BE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712BED"/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rsid w:val="00712BE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712BED"/>
    <w:rPr>
      <w:color w:val="0000FF"/>
      <w:u w:val="single"/>
    </w:rPr>
  </w:style>
  <w:style w:type="paragraph" w:customStyle="1" w:styleId="ParagraphStyle">
    <w:name w:val="Paragraph Style"/>
    <w:rsid w:val="0021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7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7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0B6B-3798-4DE1-8847-823F1690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2015-09-10T12:09:00Z</cp:lastPrinted>
  <dcterms:created xsi:type="dcterms:W3CDTF">2014-02-24T18:53:00Z</dcterms:created>
  <dcterms:modified xsi:type="dcterms:W3CDTF">2015-09-21T13:52:00Z</dcterms:modified>
</cp:coreProperties>
</file>