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0C6" w:rsidRPr="008550C6" w:rsidRDefault="008550C6" w:rsidP="008550C6">
      <w:pPr>
        <w:spacing w:after="120" w:line="240" w:lineRule="auto"/>
        <w:jc w:val="center"/>
        <w:rPr>
          <w:rFonts w:ascii="Times New Roman" w:eastAsia="Times New Roman" w:hAnsi="Times New Roman" w:cs="Times New Roman"/>
          <w:b/>
          <w:sz w:val="28"/>
          <w:szCs w:val="28"/>
        </w:rPr>
      </w:pPr>
      <w:r w:rsidRPr="008550C6">
        <w:rPr>
          <w:rFonts w:ascii="Times New Roman" w:eastAsia="Times New Roman" w:hAnsi="Times New Roman" w:cs="Times New Roman"/>
          <w:b/>
          <w:sz w:val="28"/>
          <w:szCs w:val="28"/>
        </w:rPr>
        <w:t>ПОЯСНИТЕЛЬНАЯ ЗАПИСКА</w:t>
      </w:r>
    </w:p>
    <w:p w:rsidR="008550C6" w:rsidRPr="008550C6" w:rsidRDefault="008550C6" w:rsidP="008550C6">
      <w:pPr>
        <w:spacing w:after="0" w:line="240" w:lineRule="auto"/>
        <w:jc w:val="both"/>
        <w:rPr>
          <w:rFonts w:ascii="Times New Roman" w:eastAsia="Times New Roman" w:hAnsi="Times New Roman" w:cs="Times New Roman"/>
          <w:sz w:val="32"/>
          <w:szCs w:val="24"/>
        </w:rPr>
      </w:pPr>
    </w:p>
    <w:p w:rsidR="008550C6" w:rsidRPr="008550C6" w:rsidRDefault="008550C6" w:rsidP="008550C6">
      <w:pPr>
        <w:spacing w:after="0" w:line="240" w:lineRule="auto"/>
        <w:ind w:firstLine="709"/>
        <w:jc w:val="both"/>
        <w:rPr>
          <w:rFonts w:ascii="Times New Roman" w:eastAsia="Times New Roman" w:hAnsi="Times New Roman" w:cs="Times New Roman"/>
          <w:b/>
          <w:sz w:val="28"/>
          <w:szCs w:val="28"/>
        </w:rPr>
      </w:pPr>
      <w:r w:rsidRPr="008550C6">
        <w:rPr>
          <w:rFonts w:ascii="Times New Roman" w:eastAsia="Times New Roman" w:hAnsi="Times New Roman" w:cs="Times New Roman"/>
          <w:sz w:val="28"/>
          <w:szCs w:val="28"/>
        </w:rPr>
        <w:t>Программа учебной дисциплины «Литература» предназначена для изучения литературы в учреждениях начального и среднего профессионального образования, реализующих образовательную программу среднего (полного) общего образования, при подготовке квалифицированных рабочих и специалистов среднего звена.</w:t>
      </w:r>
      <w:r>
        <w:rPr>
          <w:rFonts w:ascii="Times New Roman" w:eastAsia="Times New Roman" w:hAnsi="Times New Roman" w:cs="Times New Roman"/>
          <w:sz w:val="28"/>
          <w:szCs w:val="28"/>
        </w:rPr>
        <w:t xml:space="preserve"> Программа составлена на основе примерной программы.</w:t>
      </w:r>
    </w:p>
    <w:p w:rsidR="008550C6" w:rsidRPr="008550C6" w:rsidRDefault="008550C6" w:rsidP="008550C6">
      <w:pPr>
        <w:spacing w:after="0" w:line="240" w:lineRule="auto"/>
        <w:ind w:firstLine="709"/>
        <w:jc w:val="both"/>
        <w:rPr>
          <w:rFonts w:ascii="Times New Roman" w:eastAsia="Times New Roman" w:hAnsi="Times New Roman" w:cs="Times New Roman"/>
          <w:color w:val="000000"/>
          <w:spacing w:val="-2"/>
          <w:sz w:val="28"/>
          <w:szCs w:val="28"/>
        </w:rPr>
      </w:pPr>
      <w:r w:rsidRPr="008550C6">
        <w:rPr>
          <w:rFonts w:ascii="Times New Roman" w:eastAsia="Times New Roman" w:hAnsi="Times New Roman" w:cs="Times New Roman"/>
          <w:sz w:val="28"/>
          <w:szCs w:val="28"/>
        </w:rPr>
        <w:t xml:space="preserve">Согласно «Рекомендациям </w:t>
      </w:r>
      <w:r w:rsidRPr="008550C6">
        <w:rPr>
          <w:rFonts w:ascii="Times New Roman" w:eastAsia="Times New Roman" w:hAnsi="Times New Roman" w:cs="Times New Roman"/>
          <w:spacing w:val="-2"/>
          <w:sz w:val="28"/>
          <w:szCs w:val="28"/>
        </w:rPr>
        <w:t xml:space="preserve">по реализации образовательной программы среднего (полного) общего образования в образовательных учреждениях начального профессионального и среднего профессионального образования в соответствии с федеральным базисным учебным планом и примерными учебными планами для образовательных учреждений Российской Федерации, реализующих программы общего образования» (письмо </w:t>
      </w:r>
      <w:r w:rsidRPr="008550C6">
        <w:rPr>
          <w:rFonts w:ascii="Times New Roman" w:eastAsia="Times New Roman" w:hAnsi="Times New Roman" w:cs="Times New Roman"/>
          <w:sz w:val="28"/>
          <w:szCs w:val="28"/>
        </w:rPr>
        <w:t>Департамента государственной политики и нормативно-правового регулирования в сфере образования Минобрнауки России</w:t>
      </w:r>
      <w:r w:rsidRPr="008550C6">
        <w:rPr>
          <w:rFonts w:ascii="Times New Roman" w:eastAsia="Times New Roman" w:hAnsi="Times New Roman" w:cs="Times New Roman"/>
          <w:spacing w:val="-2"/>
          <w:sz w:val="28"/>
          <w:szCs w:val="28"/>
        </w:rPr>
        <w:t xml:space="preserve"> от 29.05.2007 № 03-1180)</w:t>
      </w:r>
      <w:r w:rsidRPr="008550C6">
        <w:rPr>
          <w:rFonts w:ascii="Times New Roman" w:eastAsia="Times New Roman" w:hAnsi="Times New Roman" w:cs="Times New Roman"/>
          <w:sz w:val="28"/>
          <w:szCs w:val="28"/>
        </w:rPr>
        <w:t xml:space="preserve"> </w:t>
      </w:r>
      <w:r w:rsidRPr="008550C6">
        <w:rPr>
          <w:rFonts w:ascii="Times New Roman" w:eastAsia="Times New Roman" w:hAnsi="Times New Roman" w:cs="Times New Roman"/>
          <w:color w:val="000000"/>
          <w:spacing w:val="-2"/>
          <w:sz w:val="28"/>
          <w:szCs w:val="28"/>
        </w:rPr>
        <w:t>литература в учреждениях начального профессионального образования (далее – НПО) и среднего профессионального образования (далее – СПО) изучается с учетом профиля получаемого профессионального образования.</w:t>
      </w: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r w:rsidRPr="008550C6">
        <w:rPr>
          <w:rFonts w:ascii="Times New Roman" w:eastAsia="Times New Roman" w:hAnsi="Times New Roman" w:cs="Times New Roman"/>
          <w:spacing w:val="-6"/>
          <w:sz w:val="28"/>
          <w:szCs w:val="24"/>
        </w:rPr>
        <w:t>Программа ориентирована на достижение следующих целей:</w:t>
      </w: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r w:rsidRPr="008550C6">
        <w:rPr>
          <w:rFonts w:ascii="Times New Roman" w:eastAsia="Times New Roman" w:hAnsi="Times New Roman" w:cs="Times New Roman"/>
          <w:b/>
          <w:sz w:val="28"/>
          <w:szCs w:val="24"/>
          <w:lang w:eastAsia="ru-RU"/>
        </w:rPr>
        <w:t xml:space="preserve"> </w:t>
      </w:r>
      <w:r w:rsidRPr="008550C6">
        <w:rPr>
          <w:rFonts w:ascii="Times New Roman" w:eastAsia="Times New Roman" w:hAnsi="Times New Roman" w:cs="Times New Roman"/>
          <w:b/>
          <w:spacing w:val="-6"/>
          <w:sz w:val="28"/>
          <w:szCs w:val="24"/>
        </w:rPr>
        <w:t xml:space="preserve">Главнейшая цель </w:t>
      </w:r>
      <w:r w:rsidRPr="008550C6">
        <w:rPr>
          <w:rFonts w:ascii="Times New Roman" w:eastAsia="Times New Roman" w:hAnsi="Times New Roman" w:cs="Times New Roman"/>
          <w:spacing w:val="-6"/>
          <w:sz w:val="28"/>
          <w:szCs w:val="24"/>
        </w:rPr>
        <w:t xml:space="preserve"> – подготовка каждого учащегося к жизни в обществе, к практической деятельности. Она может быть плодотворной лишь тогда, когда ее реализует человек, осознающий свою роль в окружающем мире.</w:t>
      </w: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r w:rsidRPr="008550C6">
        <w:rPr>
          <w:rFonts w:ascii="Times New Roman" w:eastAsia="Times New Roman" w:hAnsi="Times New Roman" w:cs="Times New Roman"/>
          <w:spacing w:val="-6"/>
          <w:sz w:val="28"/>
          <w:szCs w:val="24"/>
        </w:rPr>
        <w:t xml:space="preserve"> </w:t>
      </w:r>
      <w:r w:rsidRPr="008550C6">
        <w:rPr>
          <w:rFonts w:ascii="Times New Roman" w:eastAsia="Times New Roman" w:hAnsi="Times New Roman" w:cs="Times New Roman"/>
          <w:b/>
          <w:spacing w:val="-6"/>
          <w:sz w:val="28"/>
          <w:szCs w:val="24"/>
        </w:rPr>
        <w:t>Цель литературного образования</w:t>
      </w:r>
      <w:r w:rsidRPr="008550C6">
        <w:rPr>
          <w:rFonts w:ascii="Times New Roman" w:eastAsia="Times New Roman" w:hAnsi="Times New Roman" w:cs="Times New Roman"/>
          <w:spacing w:val="-6"/>
          <w:sz w:val="28"/>
          <w:szCs w:val="24"/>
        </w:rPr>
        <w:t>- способствовать духовному становления личности, формированию ее нравственных позиций, эстетического вкуса, совершенному владению речью.</w:t>
      </w: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r w:rsidRPr="008550C6">
        <w:rPr>
          <w:rFonts w:ascii="Times New Roman" w:eastAsia="Times New Roman" w:hAnsi="Times New Roman" w:cs="Times New Roman"/>
          <w:spacing w:val="-6"/>
          <w:sz w:val="28"/>
          <w:szCs w:val="24"/>
        </w:rPr>
        <w:t xml:space="preserve">  </w:t>
      </w:r>
      <w:r w:rsidRPr="008550C6">
        <w:rPr>
          <w:rFonts w:ascii="Times New Roman" w:eastAsia="Times New Roman" w:hAnsi="Times New Roman" w:cs="Times New Roman"/>
          <w:b/>
          <w:spacing w:val="-6"/>
          <w:sz w:val="28"/>
          <w:szCs w:val="24"/>
        </w:rPr>
        <w:t>Осваивая программу,</w:t>
      </w:r>
      <w:r w:rsidRPr="008550C6">
        <w:rPr>
          <w:rFonts w:ascii="Times New Roman" w:eastAsia="Times New Roman" w:hAnsi="Times New Roman" w:cs="Times New Roman"/>
          <w:spacing w:val="-6"/>
          <w:sz w:val="28"/>
          <w:szCs w:val="24"/>
        </w:rPr>
        <w:t xml:space="preserve"> учащийся накапливает солидный читательский багаж, формирует представление о литературе как виде искусства, познает ее специфические внутренние законы, знакомится с литературным процессом, учится понимать его связь с процессом историческим.</w:t>
      </w: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r w:rsidRPr="008550C6">
        <w:rPr>
          <w:rFonts w:ascii="Times New Roman" w:eastAsia="Times New Roman" w:hAnsi="Times New Roman" w:cs="Times New Roman"/>
          <w:b/>
          <w:spacing w:val="-6"/>
          <w:sz w:val="28"/>
          <w:szCs w:val="24"/>
        </w:rPr>
        <w:t>Цель литературного образования определяет характер конкретных задач,</w:t>
      </w:r>
      <w:r w:rsidRPr="008550C6">
        <w:rPr>
          <w:rFonts w:ascii="Times New Roman" w:eastAsia="Times New Roman" w:hAnsi="Times New Roman" w:cs="Times New Roman"/>
          <w:spacing w:val="-6"/>
          <w:sz w:val="28"/>
          <w:szCs w:val="24"/>
        </w:rPr>
        <w:t xml:space="preserve"> которые решаются на уроках литературы. На этих уроках ученики:</w:t>
      </w:r>
    </w:p>
    <w:p w:rsidR="008550C6" w:rsidRPr="008550C6" w:rsidRDefault="008550C6" w:rsidP="008550C6">
      <w:pPr>
        <w:spacing w:after="0" w:line="240" w:lineRule="auto"/>
        <w:ind w:firstLine="709"/>
        <w:jc w:val="both"/>
        <w:rPr>
          <w:rFonts w:ascii="Times New Roman" w:eastAsia="Times New Roman" w:hAnsi="Times New Roman" w:cs="Times New Roman"/>
          <w:b/>
          <w:spacing w:val="-6"/>
          <w:sz w:val="28"/>
          <w:szCs w:val="24"/>
        </w:rPr>
      </w:pPr>
      <w:r w:rsidRPr="008550C6">
        <w:rPr>
          <w:rFonts w:ascii="Times New Roman" w:eastAsia="Times New Roman" w:hAnsi="Times New Roman" w:cs="Times New Roman"/>
          <w:spacing w:val="-6"/>
          <w:sz w:val="28"/>
          <w:szCs w:val="24"/>
        </w:rPr>
        <w:t xml:space="preserve">  </w:t>
      </w:r>
      <w:r w:rsidRPr="008550C6">
        <w:rPr>
          <w:rFonts w:ascii="Times New Roman" w:eastAsia="Times New Roman" w:hAnsi="Times New Roman" w:cs="Times New Roman"/>
          <w:b/>
          <w:spacing w:val="-6"/>
          <w:sz w:val="28"/>
          <w:szCs w:val="24"/>
        </w:rPr>
        <w:t>- формируют</w:t>
      </w:r>
      <w:r w:rsidRPr="008550C6">
        <w:rPr>
          <w:rFonts w:ascii="Times New Roman" w:eastAsia="Times New Roman" w:hAnsi="Times New Roman" w:cs="Times New Roman"/>
          <w:spacing w:val="-6"/>
          <w:sz w:val="28"/>
          <w:szCs w:val="24"/>
        </w:rPr>
        <w:t xml:space="preserve"> представление о художественной литературе как искусстве слова и ее месте в культуре страны и народа;</w:t>
      </w: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r w:rsidRPr="008550C6">
        <w:rPr>
          <w:rFonts w:ascii="Times New Roman" w:eastAsia="Times New Roman" w:hAnsi="Times New Roman" w:cs="Times New Roman"/>
          <w:spacing w:val="-6"/>
          <w:sz w:val="28"/>
          <w:szCs w:val="24"/>
        </w:rPr>
        <w:t xml:space="preserve">  </w:t>
      </w:r>
      <w:r w:rsidRPr="008550C6">
        <w:rPr>
          <w:rFonts w:ascii="Times New Roman" w:eastAsia="Times New Roman" w:hAnsi="Times New Roman" w:cs="Times New Roman"/>
          <w:b/>
          <w:spacing w:val="-6"/>
          <w:sz w:val="28"/>
          <w:szCs w:val="24"/>
        </w:rPr>
        <w:t>- осознают</w:t>
      </w:r>
      <w:r w:rsidRPr="008550C6">
        <w:rPr>
          <w:rFonts w:ascii="Times New Roman" w:eastAsia="Times New Roman" w:hAnsi="Times New Roman" w:cs="Times New Roman"/>
          <w:spacing w:val="-6"/>
          <w:sz w:val="28"/>
          <w:szCs w:val="24"/>
        </w:rPr>
        <w:t xml:space="preserve"> своеобразие и богатство литературы как искусства;</w:t>
      </w: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r w:rsidRPr="008550C6">
        <w:rPr>
          <w:rFonts w:ascii="Times New Roman" w:eastAsia="Times New Roman" w:hAnsi="Times New Roman" w:cs="Times New Roman"/>
          <w:spacing w:val="-6"/>
          <w:sz w:val="28"/>
          <w:szCs w:val="24"/>
        </w:rPr>
        <w:t xml:space="preserve">  </w:t>
      </w:r>
      <w:r w:rsidRPr="008550C6">
        <w:rPr>
          <w:rFonts w:ascii="Times New Roman" w:eastAsia="Times New Roman" w:hAnsi="Times New Roman" w:cs="Times New Roman"/>
          <w:b/>
          <w:spacing w:val="-6"/>
          <w:sz w:val="28"/>
          <w:szCs w:val="24"/>
        </w:rPr>
        <w:t>- осваивают</w:t>
      </w:r>
      <w:r w:rsidRPr="008550C6">
        <w:rPr>
          <w:rFonts w:ascii="Times New Roman" w:eastAsia="Times New Roman" w:hAnsi="Times New Roman" w:cs="Times New Roman"/>
          <w:spacing w:val="-6"/>
          <w:sz w:val="28"/>
          <w:szCs w:val="24"/>
        </w:rPr>
        <w:t xml:space="preserve"> теоретические понятия, которые способствуют более глубокому постижению конкретных художественных произведений;</w:t>
      </w: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r w:rsidRPr="008550C6">
        <w:rPr>
          <w:rFonts w:ascii="Times New Roman" w:eastAsia="Times New Roman" w:hAnsi="Times New Roman" w:cs="Times New Roman"/>
          <w:spacing w:val="-6"/>
          <w:sz w:val="28"/>
          <w:szCs w:val="24"/>
        </w:rPr>
        <w:t xml:space="preserve">  </w:t>
      </w:r>
      <w:r w:rsidRPr="008550C6">
        <w:rPr>
          <w:rFonts w:ascii="Times New Roman" w:eastAsia="Times New Roman" w:hAnsi="Times New Roman" w:cs="Times New Roman"/>
          <w:b/>
          <w:spacing w:val="-6"/>
          <w:sz w:val="28"/>
          <w:szCs w:val="24"/>
        </w:rPr>
        <w:t>- овладевают</w:t>
      </w:r>
      <w:r w:rsidRPr="008550C6">
        <w:rPr>
          <w:rFonts w:ascii="Times New Roman" w:eastAsia="Times New Roman" w:hAnsi="Times New Roman" w:cs="Times New Roman"/>
          <w:spacing w:val="-6"/>
          <w:sz w:val="28"/>
          <w:szCs w:val="24"/>
        </w:rPr>
        <w:t xml:space="preserve"> знаниями и умениями аналитического характера и теми, которые связаны с развитием воссоздающего воображения и творческой деятельностью самого учащегося;</w:t>
      </w: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r w:rsidRPr="008550C6">
        <w:rPr>
          <w:rFonts w:ascii="Times New Roman" w:eastAsia="Times New Roman" w:hAnsi="Times New Roman" w:cs="Times New Roman"/>
          <w:spacing w:val="-6"/>
          <w:sz w:val="28"/>
          <w:szCs w:val="24"/>
        </w:rPr>
        <w:t xml:space="preserve">  </w:t>
      </w:r>
      <w:r w:rsidRPr="008550C6">
        <w:rPr>
          <w:rFonts w:ascii="Times New Roman" w:eastAsia="Times New Roman" w:hAnsi="Times New Roman" w:cs="Times New Roman"/>
          <w:b/>
          <w:spacing w:val="-6"/>
          <w:sz w:val="28"/>
          <w:szCs w:val="24"/>
        </w:rPr>
        <w:t>- используют</w:t>
      </w:r>
      <w:r w:rsidRPr="008550C6">
        <w:rPr>
          <w:rFonts w:ascii="Times New Roman" w:eastAsia="Times New Roman" w:hAnsi="Times New Roman" w:cs="Times New Roman"/>
          <w:spacing w:val="-6"/>
          <w:sz w:val="28"/>
          <w:szCs w:val="24"/>
        </w:rPr>
        <w:t xml:space="preserve"> различные формы общения с искусством слова для совершенствования собственной устной и письменной речи.</w:t>
      </w: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r w:rsidRPr="008550C6">
        <w:rPr>
          <w:rFonts w:ascii="Times New Roman" w:eastAsia="Times New Roman" w:hAnsi="Times New Roman" w:cs="Times New Roman"/>
          <w:spacing w:val="-6"/>
          <w:sz w:val="28"/>
          <w:szCs w:val="24"/>
        </w:rPr>
        <w:t xml:space="preserve">     Решение названных задач обеспечивает высокий уровень читательского мастерства, способствует формированию гуманистического мировоззрения, эстетической культуры и оказывает учащемуся реальную помощь в осознании ценности окружающего мира. Логика литературного образования предопределена содержанием и структурой программы. Обращение к вершинным явлениям зарубежной литературы делает представление об историко-литературном процессе более объемным и содержательным.</w:t>
      </w: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r w:rsidRPr="008550C6">
        <w:rPr>
          <w:rFonts w:ascii="Times New Roman" w:eastAsia="Times New Roman" w:hAnsi="Times New Roman" w:cs="Times New Roman"/>
          <w:spacing w:val="-6"/>
          <w:sz w:val="28"/>
          <w:szCs w:val="24"/>
        </w:rPr>
        <w:lastRenderedPageBreak/>
        <w:t xml:space="preserve">      Монографическое изучение творчества великих классиков 19-20 века предполагает обращение к различным приемам освоения объемных произведений, в том числе и комментированное чтение, сопоставительный анализ, вычленение отдельных тем, проблем и др.</w:t>
      </w: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r w:rsidRPr="008550C6">
        <w:rPr>
          <w:rFonts w:ascii="Times New Roman" w:eastAsia="Times New Roman" w:hAnsi="Times New Roman" w:cs="Times New Roman"/>
          <w:spacing w:val="-6"/>
          <w:sz w:val="28"/>
          <w:szCs w:val="24"/>
        </w:rPr>
        <w:t xml:space="preserve">    При отборе произведений регионального компонента, включенную в данную рабочую программу, определяющими явились такие критерии, как идейно-художественная значимость, сопоставимость с произведениями базового компонента курса литературы, соответствие возрастным особенностям и созвучие интересов. Это позволяет решить такие учебно-познавательные задачи:</w:t>
      </w: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r w:rsidRPr="008550C6">
        <w:rPr>
          <w:rFonts w:ascii="Times New Roman" w:eastAsia="Times New Roman" w:hAnsi="Times New Roman" w:cs="Times New Roman"/>
          <w:b/>
          <w:spacing w:val="-6"/>
          <w:sz w:val="28"/>
          <w:szCs w:val="24"/>
        </w:rPr>
        <w:t xml:space="preserve">   - освоение</w:t>
      </w:r>
      <w:r w:rsidRPr="008550C6">
        <w:rPr>
          <w:rFonts w:ascii="Times New Roman" w:eastAsia="Times New Roman" w:hAnsi="Times New Roman" w:cs="Times New Roman"/>
          <w:spacing w:val="-6"/>
          <w:sz w:val="28"/>
          <w:szCs w:val="24"/>
        </w:rPr>
        <w:t xml:space="preserve"> содержания литературы Дона и о Доне как феномене отечественной духовной культуры, порожденного географическим положением, особенностями исторического, экономического развития, этнокультурным своеобразием нашего региона;</w:t>
      </w: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r w:rsidRPr="008550C6">
        <w:rPr>
          <w:rFonts w:ascii="Times New Roman" w:eastAsia="Times New Roman" w:hAnsi="Times New Roman" w:cs="Times New Roman"/>
          <w:b/>
          <w:spacing w:val="-6"/>
          <w:sz w:val="28"/>
          <w:szCs w:val="24"/>
        </w:rPr>
        <w:t xml:space="preserve">   - развитие</w:t>
      </w:r>
      <w:r w:rsidRPr="008550C6">
        <w:rPr>
          <w:rFonts w:ascii="Times New Roman" w:eastAsia="Times New Roman" w:hAnsi="Times New Roman" w:cs="Times New Roman"/>
          <w:spacing w:val="-6"/>
          <w:sz w:val="28"/>
          <w:szCs w:val="24"/>
        </w:rPr>
        <w:t xml:space="preserve"> интеллектуальных и творческих способностей учащихся.</w:t>
      </w: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p>
    <w:p w:rsidR="008550C6" w:rsidRPr="008550C6" w:rsidRDefault="008550C6" w:rsidP="008550C6">
      <w:pPr>
        <w:spacing w:after="0" w:line="240" w:lineRule="auto"/>
        <w:ind w:firstLine="709"/>
        <w:jc w:val="center"/>
        <w:rPr>
          <w:rFonts w:ascii="Times New Roman" w:eastAsia="Times New Roman" w:hAnsi="Times New Roman" w:cs="Times New Roman"/>
          <w:spacing w:val="-6"/>
          <w:sz w:val="28"/>
          <w:szCs w:val="24"/>
        </w:rPr>
      </w:pPr>
      <w:r w:rsidRPr="008550C6">
        <w:rPr>
          <w:rFonts w:ascii="Times New Roman" w:eastAsia="Times New Roman" w:hAnsi="Times New Roman" w:cs="Times New Roman"/>
          <w:b/>
          <w:spacing w:val="-6"/>
          <w:sz w:val="32"/>
          <w:szCs w:val="24"/>
        </w:rPr>
        <w:t>ЦЕЛИ ИЗУЧЕНИЯ КУРСА</w:t>
      </w:r>
      <w:r w:rsidRPr="008550C6">
        <w:rPr>
          <w:rFonts w:ascii="Times New Roman" w:eastAsia="Times New Roman" w:hAnsi="Times New Roman" w:cs="Times New Roman"/>
          <w:spacing w:val="-6"/>
          <w:sz w:val="28"/>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79"/>
        <w:gridCol w:w="8203"/>
      </w:tblGrid>
      <w:tr w:rsidR="008550C6" w:rsidRPr="008550C6" w:rsidTr="008550C6">
        <w:tc>
          <w:tcPr>
            <w:tcW w:w="0" w:type="auto"/>
            <w:tcBorders>
              <w:top w:val="single" w:sz="4" w:space="0" w:color="auto"/>
              <w:left w:val="single" w:sz="4" w:space="0" w:color="auto"/>
              <w:bottom w:val="single" w:sz="4" w:space="0" w:color="auto"/>
              <w:right w:val="single" w:sz="4" w:space="0" w:color="auto"/>
            </w:tcBorders>
          </w:tcPr>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p>
          <w:p w:rsidR="008550C6" w:rsidRPr="008550C6" w:rsidRDefault="008550C6" w:rsidP="008550C6">
            <w:pPr>
              <w:spacing w:after="0" w:line="240" w:lineRule="auto"/>
              <w:jc w:val="center"/>
              <w:rPr>
                <w:rFonts w:ascii="Times New Roman" w:eastAsia="Times New Roman" w:hAnsi="Times New Roman" w:cs="Times New Roman"/>
                <w:spacing w:val="-6"/>
                <w:sz w:val="28"/>
                <w:szCs w:val="24"/>
              </w:rPr>
            </w:pPr>
            <w:r w:rsidRPr="008550C6">
              <w:rPr>
                <w:rFonts w:ascii="Times New Roman" w:eastAsia="Times New Roman" w:hAnsi="Times New Roman" w:cs="Times New Roman"/>
                <w:spacing w:val="-6"/>
                <w:sz w:val="28"/>
                <w:szCs w:val="24"/>
              </w:rPr>
              <w:t>Общеучебные</w:t>
            </w:r>
          </w:p>
        </w:tc>
        <w:tc>
          <w:tcPr>
            <w:tcW w:w="0" w:type="auto"/>
            <w:tcBorders>
              <w:top w:val="single" w:sz="4" w:space="0" w:color="auto"/>
              <w:left w:val="single" w:sz="4" w:space="0" w:color="auto"/>
              <w:bottom w:val="single" w:sz="4" w:space="0" w:color="auto"/>
              <w:right w:val="single" w:sz="4" w:space="0" w:color="auto"/>
            </w:tcBorders>
            <w:hideMark/>
          </w:tcPr>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r w:rsidRPr="008550C6">
              <w:rPr>
                <w:rFonts w:ascii="Times New Roman" w:eastAsia="Times New Roman" w:hAnsi="Times New Roman" w:cs="Times New Roman"/>
                <w:spacing w:val="-6"/>
                <w:sz w:val="28"/>
                <w:szCs w:val="24"/>
              </w:rPr>
              <w:t xml:space="preserve">- </w:t>
            </w:r>
            <w:r w:rsidRPr="008550C6">
              <w:rPr>
                <w:rFonts w:ascii="Times New Roman" w:eastAsia="Times New Roman" w:hAnsi="Times New Roman" w:cs="Times New Roman"/>
                <w:b/>
                <w:spacing w:val="-6"/>
                <w:sz w:val="28"/>
                <w:szCs w:val="24"/>
              </w:rPr>
              <w:t xml:space="preserve">сформировать </w:t>
            </w:r>
            <w:r w:rsidRPr="008550C6">
              <w:rPr>
                <w:rFonts w:ascii="Times New Roman" w:eastAsia="Times New Roman" w:hAnsi="Times New Roman" w:cs="Times New Roman"/>
                <w:spacing w:val="-6"/>
                <w:sz w:val="28"/>
                <w:szCs w:val="24"/>
              </w:rPr>
              <w:t xml:space="preserve"> представление о художественной литературе как искусстве слова и ее месте в культуре страны и народов;</w:t>
            </w: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r w:rsidRPr="008550C6">
              <w:rPr>
                <w:rFonts w:ascii="Times New Roman" w:eastAsia="Times New Roman" w:hAnsi="Times New Roman" w:cs="Times New Roman"/>
                <w:spacing w:val="-6"/>
                <w:sz w:val="28"/>
                <w:szCs w:val="24"/>
              </w:rPr>
              <w:t xml:space="preserve">-  </w:t>
            </w:r>
            <w:r w:rsidRPr="008550C6">
              <w:rPr>
                <w:rFonts w:ascii="Times New Roman" w:eastAsia="Times New Roman" w:hAnsi="Times New Roman" w:cs="Times New Roman"/>
                <w:b/>
                <w:spacing w:val="-6"/>
                <w:sz w:val="28"/>
                <w:szCs w:val="24"/>
              </w:rPr>
              <w:t>осознать</w:t>
            </w:r>
            <w:r w:rsidRPr="008550C6">
              <w:rPr>
                <w:rFonts w:ascii="Times New Roman" w:eastAsia="Times New Roman" w:hAnsi="Times New Roman" w:cs="Times New Roman"/>
                <w:spacing w:val="-6"/>
                <w:sz w:val="28"/>
                <w:szCs w:val="24"/>
              </w:rPr>
              <w:t xml:space="preserve"> своеобразие и богатство литературы как искусства;</w:t>
            </w: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r w:rsidRPr="008550C6">
              <w:rPr>
                <w:rFonts w:ascii="Times New Roman" w:eastAsia="Times New Roman" w:hAnsi="Times New Roman" w:cs="Times New Roman"/>
                <w:b/>
                <w:spacing w:val="-6"/>
                <w:sz w:val="28"/>
                <w:szCs w:val="24"/>
              </w:rPr>
              <w:t xml:space="preserve">- освоить </w:t>
            </w:r>
            <w:r w:rsidRPr="008550C6">
              <w:rPr>
                <w:rFonts w:ascii="Times New Roman" w:eastAsia="Times New Roman" w:hAnsi="Times New Roman" w:cs="Times New Roman"/>
                <w:spacing w:val="-6"/>
                <w:sz w:val="28"/>
                <w:szCs w:val="24"/>
              </w:rPr>
              <w:t>теоретические понятия, которые способствуют более       глубокому постижению конкретных художественных произведений;</w:t>
            </w: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r w:rsidRPr="008550C6">
              <w:rPr>
                <w:rFonts w:ascii="Times New Roman" w:eastAsia="Times New Roman" w:hAnsi="Times New Roman" w:cs="Times New Roman"/>
                <w:b/>
                <w:spacing w:val="-6"/>
                <w:sz w:val="28"/>
                <w:szCs w:val="24"/>
              </w:rPr>
              <w:t xml:space="preserve">- приобщить </w:t>
            </w:r>
            <w:r w:rsidRPr="008550C6">
              <w:rPr>
                <w:rFonts w:ascii="Times New Roman" w:eastAsia="Times New Roman" w:hAnsi="Times New Roman" w:cs="Times New Roman"/>
                <w:spacing w:val="-6"/>
                <w:sz w:val="28"/>
                <w:szCs w:val="24"/>
              </w:rPr>
              <w:t>учащихся к богатствам отечественной и мировой художественной литературы;</w:t>
            </w: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r w:rsidRPr="008550C6">
              <w:rPr>
                <w:rFonts w:ascii="Times New Roman" w:eastAsia="Times New Roman" w:hAnsi="Times New Roman" w:cs="Times New Roman"/>
                <w:spacing w:val="-6"/>
                <w:sz w:val="28"/>
                <w:szCs w:val="24"/>
              </w:rPr>
              <w:t>-</w:t>
            </w:r>
            <w:r w:rsidRPr="008550C6">
              <w:rPr>
                <w:rFonts w:ascii="Times New Roman" w:eastAsia="Times New Roman" w:hAnsi="Times New Roman" w:cs="Times New Roman"/>
                <w:b/>
                <w:spacing w:val="-6"/>
                <w:sz w:val="28"/>
                <w:szCs w:val="24"/>
              </w:rPr>
              <w:t xml:space="preserve"> формировать </w:t>
            </w:r>
            <w:r w:rsidRPr="008550C6">
              <w:rPr>
                <w:rFonts w:ascii="Times New Roman" w:eastAsia="Times New Roman" w:hAnsi="Times New Roman" w:cs="Times New Roman"/>
                <w:spacing w:val="-6"/>
                <w:sz w:val="28"/>
                <w:szCs w:val="24"/>
              </w:rPr>
              <w:t>гуманистическое мировоззрение учащихся;</w:t>
            </w: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r w:rsidRPr="008550C6">
              <w:rPr>
                <w:rFonts w:ascii="Times New Roman" w:eastAsia="Times New Roman" w:hAnsi="Times New Roman" w:cs="Times New Roman"/>
                <w:b/>
                <w:spacing w:val="-6"/>
                <w:sz w:val="28"/>
                <w:szCs w:val="24"/>
              </w:rPr>
              <w:t xml:space="preserve">- развивать </w:t>
            </w:r>
            <w:r w:rsidRPr="008550C6">
              <w:rPr>
                <w:rFonts w:ascii="Times New Roman" w:eastAsia="Times New Roman" w:hAnsi="Times New Roman" w:cs="Times New Roman"/>
                <w:spacing w:val="-6"/>
                <w:sz w:val="28"/>
                <w:szCs w:val="24"/>
              </w:rPr>
              <w:t>у учащихся способности эстетического восприятия  и оценки явлений литературы, а также отраженных в ней явлений жизни;</w:t>
            </w: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r w:rsidRPr="008550C6">
              <w:rPr>
                <w:rFonts w:ascii="Times New Roman" w:eastAsia="Times New Roman" w:hAnsi="Times New Roman" w:cs="Times New Roman"/>
                <w:b/>
                <w:spacing w:val="-6"/>
                <w:sz w:val="28"/>
                <w:szCs w:val="24"/>
              </w:rPr>
              <w:t xml:space="preserve">- овладеть </w:t>
            </w:r>
            <w:r w:rsidRPr="008550C6">
              <w:rPr>
                <w:rFonts w:ascii="Times New Roman" w:eastAsia="Times New Roman" w:hAnsi="Times New Roman" w:cs="Times New Roman"/>
                <w:spacing w:val="-6"/>
                <w:sz w:val="28"/>
                <w:szCs w:val="24"/>
              </w:rPr>
              <w:t>знаниями и умениями, которые помогут глубокой и доказательной оценке художественных произведений и их выбору для самостоятельного чтения;</w:t>
            </w: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r w:rsidRPr="008550C6">
              <w:rPr>
                <w:rFonts w:ascii="Times New Roman" w:eastAsia="Times New Roman" w:hAnsi="Times New Roman" w:cs="Times New Roman"/>
                <w:spacing w:val="-6"/>
                <w:sz w:val="28"/>
                <w:szCs w:val="24"/>
              </w:rPr>
              <w:t>-</w:t>
            </w:r>
            <w:r w:rsidRPr="008550C6">
              <w:rPr>
                <w:rFonts w:ascii="Times New Roman" w:eastAsia="Times New Roman" w:hAnsi="Times New Roman" w:cs="Times New Roman"/>
                <w:b/>
                <w:spacing w:val="-6"/>
                <w:sz w:val="28"/>
                <w:szCs w:val="24"/>
              </w:rPr>
              <w:t xml:space="preserve"> воспитывать </w:t>
            </w:r>
            <w:r w:rsidRPr="008550C6">
              <w:rPr>
                <w:rFonts w:ascii="Times New Roman" w:eastAsia="Times New Roman" w:hAnsi="Times New Roman" w:cs="Times New Roman"/>
                <w:spacing w:val="-6"/>
                <w:sz w:val="28"/>
                <w:szCs w:val="24"/>
              </w:rPr>
              <w:t>высокие нравственные качества личности, патриотические чувства, гражданскую позицию; культуру речи и чтения учащихся; сформировать потребность в чтении;</w:t>
            </w: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r w:rsidRPr="008550C6">
              <w:rPr>
                <w:rFonts w:ascii="Times New Roman" w:eastAsia="Times New Roman" w:hAnsi="Times New Roman" w:cs="Times New Roman"/>
                <w:spacing w:val="-6"/>
                <w:sz w:val="28"/>
                <w:szCs w:val="24"/>
              </w:rPr>
              <w:t xml:space="preserve">- </w:t>
            </w:r>
            <w:r w:rsidRPr="008550C6">
              <w:rPr>
                <w:rFonts w:ascii="Times New Roman" w:eastAsia="Times New Roman" w:hAnsi="Times New Roman" w:cs="Times New Roman"/>
                <w:b/>
                <w:spacing w:val="-6"/>
                <w:sz w:val="28"/>
                <w:szCs w:val="24"/>
              </w:rPr>
              <w:t>использовать</w:t>
            </w:r>
            <w:r w:rsidRPr="008550C6">
              <w:rPr>
                <w:rFonts w:ascii="Times New Roman" w:eastAsia="Times New Roman" w:hAnsi="Times New Roman" w:cs="Times New Roman"/>
                <w:spacing w:val="-6"/>
                <w:sz w:val="28"/>
                <w:szCs w:val="24"/>
              </w:rPr>
              <w:t xml:space="preserve"> изучение литературы для повышения речевой культуры, совершенствования собственной устной и письменной речи.</w:t>
            </w:r>
          </w:p>
        </w:tc>
      </w:tr>
      <w:tr w:rsidR="008550C6" w:rsidRPr="008550C6" w:rsidTr="008550C6">
        <w:tc>
          <w:tcPr>
            <w:tcW w:w="0" w:type="auto"/>
            <w:tcBorders>
              <w:top w:val="single" w:sz="4" w:space="0" w:color="auto"/>
              <w:left w:val="single" w:sz="4" w:space="0" w:color="auto"/>
              <w:bottom w:val="single" w:sz="4" w:space="0" w:color="auto"/>
              <w:right w:val="single" w:sz="4" w:space="0" w:color="auto"/>
            </w:tcBorders>
          </w:tcPr>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p>
          <w:p w:rsidR="008550C6" w:rsidRPr="008550C6" w:rsidRDefault="008550C6" w:rsidP="008550C6">
            <w:pPr>
              <w:spacing w:after="0" w:line="240" w:lineRule="auto"/>
              <w:jc w:val="center"/>
              <w:rPr>
                <w:rFonts w:ascii="Times New Roman" w:eastAsia="Times New Roman" w:hAnsi="Times New Roman" w:cs="Times New Roman"/>
                <w:spacing w:val="-6"/>
                <w:sz w:val="28"/>
                <w:szCs w:val="24"/>
              </w:rPr>
            </w:pPr>
            <w:r w:rsidRPr="008550C6">
              <w:rPr>
                <w:rFonts w:ascii="Times New Roman" w:eastAsia="Times New Roman" w:hAnsi="Times New Roman" w:cs="Times New Roman"/>
                <w:spacing w:val="-6"/>
                <w:sz w:val="28"/>
                <w:szCs w:val="24"/>
              </w:rPr>
              <w:t>Предметно-ориентированные</w:t>
            </w: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lang w:val="en-US"/>
              </w:rPr>
            </w:pPr>
          </w:p>
          <w:p w:rsidR="008550C6" w:rsidRPr="008550C6" w:rsidRDefault="008550C6" w:rsidP="008550C6">
            <w:pPr>
              <w:spacing w:after="0" w:line="240" w:lineRule="auto"/>
              <w:jc w:val="center"/>
              <w:rPr>
                <w:rFonts w:ascii="Times New Roman" w:eastAsia="Times New Roman" w:hAnsi="Times New Roman" w:cs="Times New Roman"/>
                <w:spacing w:val="-6"/>
                <w:sz w:val="28"/>
                <w:szCs w:val="24"/>
              </w:rPr>
            </w:pPr>
            <w:r w:rsidRPr="008550C6">
              <w:rPr>
                <w:rFonts w:ascii="Times New Roman" w:eastAsia="Times New Roman" w:hAnsi="Times New Roman" w:cs="Times New Roman"/>
                <w:spacing w:val="-6"/>
                <w:sz w:val="28"/>
                <w:szCs w:val="24"/>
              </w:rPr>
              <w:t>Предметно-ориентированные</w:t>
            </w:r>
          </w:p>
        </w:tc>
        <w:tc>
          <w:tcPr>
            <w:tcW w:w="0" w:type="auto"/>
            <w:tcBorders>
              <w:top w:val="single" w:sz="4" w:space="0" w:color="auto"/>
              <w:left w:val="single" w:sz="4" w:space="0" w:color="auto"/>
              <w:bottom w:val="single" w:sz="4" w:space="0" w:color="auto"/>
              <w:right w:val="single" w:sz="4" w:space="0" w:color="auto"/>
            </w:tcBorders>
          </w:tcPr>
          <w:p w:rsidR="008550C6" w:rsidRPr="008550C6" w:rsidRDefault="008550C6" w:rsidP="008550C6">
            <w:pPr>
              <w:numPr>
                <w:ilvl w:val="0"/>
                <w:numId w:val="17"/>
              </w:numPr>
              <w:spacing w:after="0" w:line="240" w:lineRule="auto"/>
              <w:jc w:val="both"/>
              <w:rPr>
                <w:rFonts w:ascii="Times New Roman" w:eastAsia="Times New Roman" w:hAnsi="Times New Roman" w:cs="Times New Roman"/>
                <w:b/>
                <w:spacing w:val="-6"/>
                <w:sz w:val="28"/>
                <w:szCs w:val="24"/>
              </w:rPr>
            </w:pPr>
            <w:r w:rsidRPr="008550C6">
              <w:rPr>
                <w:rFonts w:ascii="Times New Roman" w:eastAsia="Times New Roman" w:hAnsi="Times New Roman" w:cs="Times New Roman"/>
                <w:b/>
                <w:spacing w:val="-6"/>
                <w:sz w:val="28"/>
                <w:szCs w:val="24"/>
              </w:rPr>
              <w:lastRenderedPageBreak/>
              <w:t>Культура устной и письменной речи.</w:t>
            </w: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r w:rsidRPr="008550C6">
              <w:rPr>
                <w:rFonts w:ascii="Times New Roman" w:eastAsia="Times New Roman" w:hAnsi="Times New Roman" w:cs="Times New Roman"/>
                <w:spacing w:val="-6"/>
                <w:sz w:val="28"/>
                <w:szCs w:val="24"/>
              </w:rPr>
              <w:t xml:space="preserve">- </w:t>
            </w:r>
            <w:r w:rsidRPr="008550C6">
              <w:rPr>
                <w:rFonts w:ascii="Times New Roman" w:eastAsia="Times New Roman" w:hAnsi="Times New Roman" w:cs="Times New Roman"/>
                <w:b/>
                <w:spacing w:val="-6"/>
                <w:sz w:val="28"/>
                <w:szCs w:val="24"/>
              </w:rPr>
              <w:t xml:space="preserve">читать </w:t>
            </w:r>
            <w:r w:rsidRPr="008550C6">
              <w:rPr>
                <w:rFonts w:ascii="Times New Roman" w:eastAsia="Times New Roman" w:hAnsi="Times New Roman" w:cs="Times New Roman"/>
                <w:spacing w:val="-6"/>
                <w:sz w:val="28"/>
                <w:szCs w:val="24"/>
              </w:rPr>
              <w:t>правильно, бегло и выразительно вслух художественные и учебные тексты, в том числе и наизусть;</w:t>
            </w: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r w:rsidRPr="008550C6">
              <w:rPr>
                <w:rFonts w:ascii="Times New Roman" w:eastAsia="Times New Roman" w:hAnsi="Times New Roman" w:cs="Times New Roman"/>
                <w:b/>
                <w:spacing w:val="-6"/>
                <w:sz w:val="28"/>
                <w:szCs w:val="24"/>
              </w:rPr>
              <w:t xml:space="preserve">- вести </w:t>
            </w:r>
            <w:r w:rsidRPr="008550C6">
              <w:rPr>
                <w:rFonts w:ascii="Times New Roman" w:eastAsia="Times New Roman" w:hAnsi="Times New Roman" w:cs="Times New Roman"/>
                <w:spacing w:val="-6"/>
                <w:sz w:val="28"/>
                <w:szCs w:val="24"/>
              </w:rPr>
              <w:t>устный пересказ ( подробный, выборочный, сжатый от другого лица художественного текста – небольшого отрывка, главы, повести и т.д.;</w:t>
            </w: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r w:rsidRPr="008550C6">
              <w:rPr>
                <w:rFonts w:ascii="Times New Roman" w:eastAsia="Times New Roman" w:hAnsi="Times New Roman" w:cs="Times New Roman"/>
                <w:spacing w:val="-6"/>
                <w:sz w:val="28"/>
                <w:szCs w:val="24"/>
              </w:rPr>
              <w:t>-</w:t>
            </w:r>
            <w:r w:rsidRPr="008550C6">
              <w:rPr>
                <w:rFonts w:ascii="Times New Roman" w:eastAsia="Times New Roman" w:hAnsi="Times New Roman" w:cs="Times New Roman"/>
                <w:b/>
                <w:spacing w:val="-6"/>
                <w:sz w:val="28"/>
                <w:szCs w:val="24"/>
              </w:rPr>
              <w:t xml:space="preserve">составлять </w:t>
            </w:r>
            <w:r w:rsidRPr="008550C6">
              <w:rPr>
                <w:rFonts w:ascii="Times New Roman" w:eastAsia="Times New Roman" w:hAnsi="Times New Roman" w:cs="Times New Roman"/>
                <w:spacing w:val="-6"/>
                <w:sz w:val="28"/>
                <w:szCs w:val="24"/>
              </w:rPr>
              <w:t>отзыв на самостоятельно прочитанное произведение, просмотренный фильм, спектакль и т.п.;</w:t>
            </w: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r w:rsidRPr="008550C6">
              <w:rPr>
                <w:rFonts w:ascii="Times New Roman" w:eastAsia="Times New Roman" w:hAnsi="Times New Roman" w:cs="Times New Roman"/>
                <w:spacing w:val="-6"/>
                <w:sz w:val="28"/>
                <w:szCs w:val="24"/>
              </w:rPr>
              <w:t>-</w:t>
            </w:r>
            <w:r w:rsidRPr="008550C6">
              <w:rPr>
                <w:rFonts w:ascii="Times New Roman" w:eastAsia="Times New Roman" w:hAnsi="Times New Roman" w:cs="Times New Roman"/>
                <w:b/>
                <w:spacing w:val="-6"/>
                <w:sz w:val="28"/>
                <w:szCs w:val="24"/>
              </w:rPr>
              <w:t xml:space="preserve">готовить </w:t>
            </w:r>
            <w:r w:rsidRPr="008550C6">
              <w:rPr>
                <w:rFonts w:ascii="Times New Roman" w:eastAsia="Times New Roman" w:hAnsi="Times New Roman" w:cs="Times New Roman"/>
                <w:spacing w:val="-6"/>
                <w:sz w:val="28"/>
                <w:szCs w:val="24"/>
              </w:rPr>
              <w:t>сообщение, доклад, эссе, интервью на литературную тему, диалог литературных героев;</w:t>
            </w: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r w:rsidRPr="008550C6">
              <w:rPr>
                <w:rFonts w:ascii="Times New Roman" w:eastAsia="Times New Roman" w:hAnsi="Times New Roman" w:cs="Times New Roman"/>
                <w:spacing w:val="-6"/>
                <w:sz w:val="28"/>
                <w:szCs w:val="24"/>
              </w:rPr>
              <w:t>-</w:t>
            </w:r>
            <w:r w:rsidRPr="008550C6">
              <w:rPr>
                <w:rFonts w:ascii="Times New Roman" w:eastAsia="Times New Roman" w:hAnsi="Times New Roman" w:cs="Times New Roman"/>
                <w:b/>
                <w:spacing w:val="-6"/>
                <w:sz w:val="28"/>
                <w:szCs w:val="24"/>
              </w:rPr>
              <w:t xml:space="preserve"> владеть </w:t>
            </w:r>
            <w:r w:rsidRPr="008550C6">
              <w:rPr>
                <w:rFonts w:ascii="Times New Roman" w:eastAsia="Times New Roman" w:hAnsi="Times New Roman" w:cs="Times New Roman"/>
                <w:spacing w:val="-6"/>
                <w:sz w:val="28"/>
                <w:szCs w:val="24"/>
              </w:rPr>
              <w:t xml:space="preserve">свободно монологической и диалогической речью в </w:t>
            </w:r>
            <w:r w:rsidRPr="008550C6">
              <w:rPr>
                <w:rFonts w:ascii="Times New Roman" w:eastAsia="Times New Roman" w:hAnsi="Times New Roman" w:cs="Times New Roman"/>
                <w:spacing w:val="-6"/>
                <w:sz w:val="28"/>
                <w:szCs w:val="24"/>
              </w:rPr>
              <w:lastRenderedPageBreak/>
              <w:t>объеме изученных произведений ( в процессе беседы, сообщений и пр.);</w:t>
            </w: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r w:rsidRPr="008550C6">
              <w:rPr>
                <w:rFonts w:ascii="Times New Roman" w:eastAsia="Times New Roman" w:hAnsi="Times New Roman" w:cs="Times New Roman"/>
                <w:spacing w:val="-6"/>
                <w:sz w:val="28"/>
                <w:szCs w:val="24"/>
              </w:rPr>
              <w:t>-</w:t>
            </w:r>
            <w:r w:rsidRPr="008550C6">
              <w:rPr>
                <w:rFonts w:ascii="Times New Roman" w:eastAsia="Times New Roman" w:hAnsi="Times New Roman" w:cs="Times New Roman"/>
                <w:b/>
                <w:spacing w:val="-6"/>
                <w:sz w:val="28"/>
                <w:szCs w:val="24"/>
              </w:rPr>
              <w:t xml:space="preserve"> отвечать </w:t>
            </w:r>
            <w:r w:rsidRPr="008550C6">
              <w:rPr>
                <w:rFonts w:ascii="Times New Roman" w:eastAsia="Times New Roman" w:hAnsi="Times New Roman" w:cs="Times New Roman"/>
                <w:spacing w:val="-6"/>
                <w:sz w:val="28"/>
                <w:szCs w:val="24"/>
              </w:rPr>
              <w:t>на вопросы в соответствии с их характером и назначением;</w:t>
            </w: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r w:rsidRPr="008550C6">
              <w:rPr>
                <w:rFonts w:ascii="Times New Roman" w:eastAsia="Times New Roman" w:hAnsi="Times New Roman" w:cs="Times New Roman"/>
                <w:spacing w:val="-6"/>
                <w:sz w:val="28"/>
                <w:szCs w:val="24"/>
              </w:rPr>
              <w:t xml:space="preserve">- </w:t>
            </w:r>
            <w:r w:rsidRPr="008550C6">
              <w:rPr>
                <w:rFonts w:ascii="Times New Roman" w:eastAsia="Times New Roman" w:hAnsi="Times New Roman" w:cs="Times New Roman"/>
                <w:b/>
                <w:spacing w:val="-6"/>
                <w:sz w:val="28"/>
                <w:szCs w:val="24"/>
              </w:rPr>
              <w:t>вести</w:t>
            </w:r>
            <w:r w:rsidRPr="008550C6">
              <w:rPr>
                <w:rFonts w:ascii="Times New Roman" w:eastAsia="Times New Roman" w:hAnsi="Times New Roman" w:cs="Times New Roman"/>
                <w:spacing w:val="-6"/>
                <w:sz w:val="28"/>
                <w:szCs w:val="24"/>
              </w:rPr>
              <w:t xml:space="preserve"> диалог в целях получения, уточнения, систематизации информации; связно излагать материал из нескольких источников;</w:t>
            </w: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r w:rsidRPr="008550C6">
              <w:rPr>
                <w:rFonts w:ascii="Times New Roman" w:eastAsia="Times New Roman" w:hAnsi="Times New Roman" w:cs="Times New Roman"/>
                <w:spacing w:val="-6"/>
                <w:sz w:val="28"/>
                <w:szCs w:val="24"/>
              </w:rPr>
              <w:t>-</w:t>
            </w:r>
            <w:r w:rsidRPr="008550C6">
              <w:rPr>
                <w:rFonts w:ascii="Times New Roman" w:eastAsia="Times New Roman" w:hAnsi="Times New Roman" w:cs="Times New Roman"/>
                <w:b/>
                <w:spacing w:val="-6"/>
                <w:sz w:val="28"/>
                <w:szCs w:val="24"/>
              </w:rPr>
              <w:t xml:space="preserve"> пользоваться </w:t>
            </w:r>
            <w:r w:rsidRPr="008550C6">
              <w:rPr>
                <w:rFonts w:ascii="Times New Roman" w:eastAsia="Times New Roman" w:hAnsi="Times New Roman" w:cs="Times New Roman"/>
                <w:spacing w:val="-6"/>
                <w:sz w:val="28"/>
                <w:szCs w:val="24"/>
              </w:rPr>
              <w:t>свернутыми формами ответа (план, тезисы, таблицы);</w:t>
            </w: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r w:rsidRPr="008550C6">
              <w:rPr>
                <w:rFonts w:ascii="Times New Roman" w:eastAsia="Times New Roman" w:hAnsi="Times New Roman" w:cs="Times New Roman"/>
                <w:spacing w:val="-6"/>
                <w:sz w:val="28"/>
                <w:szCs w:val="24"/>
              </w:rPr>
              <w:t>-</w:t>
            </w:r>
            <w:r w:rsidRPr="008550C6">
              <w:rPr>
                <w:rFonts w:ascii="Times New Roman" w:eastAsia="Times New Roman" w:hAnsi="Times New Roman" w:cs="Times New Roman"/>
                <w:b/>
                <w:spacing w:val="-6"/>
                <w:sz w:val="28"/>
                <w:szCs w:val="24"/>
              </w:rPr>
              <w:t xml:space="preserve"> использовать</w:t>
            </w:r>
            <w:r w:rsidRPr="008550C6">
              <w:rPr>
                <w:rFonts w:ascii="Times New Roman" w:eastAsia="Times New Roman" w:hAnsi="Times New Roman" w:cs="Times New Roman"/>
                <w:spacing w:val="-6"/>
                <w:sz w:val="28"/>
                <w:szCs w:val="24"/>
              </w:rPr>
              <w:t xml:space="preserve"> следующие формы письменных работ:</w:t>
            </w: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r w:rsidRPr="008550C6">
              <w:rPr>
                <w:rFonts w:ascii="Times New Roman" w:eastAsia="Times New Roman" w:hAnsi="Times New Roman" w:cs="Times New Roman"/>
                <w:spacing w:val="-6"/>
                <w:sz w:val="28"/>
                <w:szCs w:val="24"/>
              </w:rPr>
              <w:t xml:space="preserve">   развернутый ответ на вопрос в связи с изучаемым художественным произведением; сочинение на литературную или свободную тему небольшого объема; письменный рассказ-характеристика одного из героев или группы героев, двух героев (сравнительная характеристика); письменный отзыв или рецензия; план будущего сочинения.</w:t>
            </w:r>
          </w:p>
          <w:p w:rsidR="008550C6" w:rsidRPr="008550C6" w:rsidRDefault="008550C6" w:rsidP="008550C6">
            <w:pPr>
              <w:spacing w:after="0" w:line="240" w:lineRule="auto"/>
              <w:ind w:firstLine="709"/>
              <w:jc w:val="both"/>
              <w:rPr>
                <w:rFonts w:ascii="Times New Roman" w:eastAsia="Times New Roman" w:hAnsi="Times New Roman" w:cs="Times New Roman"/>
                <w:b/>
                <w:spacing w:val="-6"/>
                <w:sz w:val="28"/>
                <w:szCs w:val="24"/>
              </w:rPr>
            </w:pPr>
            <w:r w:rsidRPr="008550C6">
              <w:rPr>
                <w:rFonts w:ascii="Times New Roman" w:eastAsia="Times New Roman" w:hAnsi="Times New Roman" w:cs="Times New Roman"/>
                <w:spacing w:val="-6"/>
                <w:sz w:val="28"/>
                <w:szCs w:val="24"/>
              </w:rPr>
              <w:t xml:space="preserve">       </w:t>
            </w:r>
            <w:r w:rsidRPr="008550C6">
              <w:rPr>
                <w:rFonts w:ascii="Times New Roman" w:eastAsia="Times New Roman" w:hAnsi="Times New Roman" w:cs="Times New Roman"/>
                <w:b/>
                <w:spacing w:val="-6"/>
                <w:sz w:val="28"/>
                <w:szCs w:val="24"/>
              </w:rPr>
              <w:t>2.Работа с книгой и другими источниками информации.</w:t>
            </w: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r w:rsidRPr="008550C6">
              <w:rPr>
                <w:rFonts w:ascii="Times New Roman" w:eastAsia="Times New Roman" w:hAnsi="Times New Roman" w:cs="Times New Roman"/>
                <w:b/>
                <w:spacing w:val="-6"/>
                <w:sz w:val="28"/>
                <w:szCs w:val="24"/>
              </w:rPr>
              <w:t>- владеть</w:t>
            </w:r>
            <w:r w:rsidRPr="008550C6">
              <w:rPr>
                <w:rFonts w:ascii="Times New Roman" w:eastAsia="Times New Roman" w:hAnsi="Times New Roman" w:cs="Times New Roman"/>
                <w:spacing w:val="-6"/>
                <w:sz w:val="28"/>
                <w:szCs w:val="24"/>
              </w:rPr>
              <w:t xml:space="preserve"> всеми видами учебного чтения;</w:t>
            </w: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r w:rsidRPr="008550C6">
              <w:rPr>
                <w:rFonts w:ascii="Times New Roman" w:eastAsia="Times New Roman" w:hAnsi="Times New Roman" w:cs="Times New Roman"/>
                <w:spacing w:val="-6"/>
                <w:sz w:val="28"/>
                <w:szCs w:val="24"/>
              </w:rPr>
              <w:t>-</w:t>
            </w:r>
            <w:r w:rsidRPr="008550C6">
              <w:rPr>
                <w:rFonts w:ascii="Times New Roman" w:eastAsia="Times New Roman" w:hAnsi="Times New Roman" w:cs="Times New Roman"/>
                <w:b/>
                <w:spacing w:val="-6"/>
                <w:sz w:val="28"/>
                <w:szCs w:val="24"/>
              </w:rPr>
              <w:t xml:space="preserve"> сохранять </w:t>
            </w:r>
            <w:r w:rsidRPr="008550C6">
              <w:rPr>
                <w:rFonts w:ascii="Times New Roman" w:eastAsia="Times New Roman" w:hAnsi="Times New Roman" w:cs="Times New Roman"/>
                <w:spacing w:val="-6"/>
                <w:sz w:val="28"/>
                <w:szCs w:val="24"/>
              </w:rPr>
              <w:t>максимальный темп при ознакомительном чтении;</w:t>
            </w: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r w:rsidRPr="008550C6">
              <w:rPr>
                <w:rFonts w:ascii="Times New Roman" w:eastAsia="Times New Roman" w:hAnsi="Times New Roman" w:cs="Times New Roman"/>
                <w:spacing w:val="-6"/>
                <w:sz w:val="28"/>
                <w:szCs w:val="24"/>
              </w:rPr>
              <w:t xml:space="preserve">- </w:t>
            </w:r>
            <w:r w:rsidRPr="008550C6">
              <w:rPr>
                <w:rFonts w:ascii="Times New Roman" w:eastAsia="Times New Roman" w:hAnsi="Times New Roman" w:cs="Times New Roman"/>
                <w:b/>
                <w:spacing w:val="-6"/>
                <w:sz w:val="28"/>
                <w:szCs w:val="24"/>
              </w:rPr>
              <w:t>совершенствовать навыки</w:t>
            </w:r>
            <w:r w:rsidRPr="008550C6">
              <w:rPr>
                <w:rFonts w:ascii="Times New Roman" w:eastAsia="Times New Roman" w:hAnsi="Times New Roman" w:cs="Times New Roman"/>
                <w:spacing w:val="-6"/>
                <w:sz w:val="28"/>
                <w:szCs w:val="24"/>
              </w:rPr>
              <w:t xml:space="preserve"> выразительного чтения художественных произведений;</w:t>
            </w: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r w:rsidRPr="008550C6">
              <w:rPr>
                <w:rFonts w:ascii="Times New Roman" w:eastAsia="Times New Roman" w:hAnsi="Times New Roman" w:cs="Times New Roman"/>
                <w:spacing w:val="-6"/>
                <w:sz w:val="28"/>
                <w:szCs w:val="24"/>
              </w:rPr>
              <w:t xml:space="preserve"> - </w:t>
            </w:r>
            <w:r w:rsidRPr="008550C6">
              <w:rPr>
                <w:rFonts w:ascii="Times New Roman" w:eastAsia="Times New Roman" w:hAnsi="Times New Roman" w:cs="Times New Roman"/>
                <w:b/>
                <w:spacing w:val="-6"/>
                <w:sz w:val="28"/>
                <w:szCs w:val="24"/>
              </w:rPr>
              <w:t xml:space="preserve">совершенствовать </w:t>
            </w:r>
            <w:r w:rsidRPr="008550C6">
              <w:rPr>
                <w:rFonts w:ascii="Times New Roman" w:eastAsia="Times New Roman" w:hAnsi="Times New Roman" w:cs="Times New Roman"/>
                <w:spacing w:val="-6"/>
                <w:sz w:val="28"/>
                <w:szCs w:val="24"/>
              </w:rPr>
              <w:t>технику извлечения информации;</w:t>
            </w: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r w:rsidRPr="008550C6">
              <w:rPr>
                <w:rFonts w:ascii="Times New Roman" w:eastAsia="Times New Roman" w:hAnsi="Times New Roman" w:cs="Times New Roman"/>
                <w:spacing w:val="-6"/>
                <w:sz w:val="28"/>
                <w:szCs w:val="24"/>
              </w:rPr>
              <w:t xml:space="preserve">- </w:t>
            </w:r>
            <w:r w:rsidRPr="008550C6">
              <w:rPr>
                <w:rFonts w:ascii="Times New Roman" w:eastAsia="Times New Roman" w:hAnsi="Times New Roman" w:cs="Times New Roman"/>
                <w:b/>
                <w:spacing w:val="-6"/>
                <w:sz w:val="28"/>
                <w:szCs w:val="24"/>
              </w:rPr>
              <w:t>уметь общаться и систематизировать</w:t>
            </w:r>
            <w:r w:rsidRPr="008550C6">
              <w:rPr>
                <w:rFonts w:ascii="Times New Roman" w:eastAsia="Times New Roman" w:hAnsi="Times New Roman" w:cs="Times New Roman"/>
                <w:spacing w:val="-6"/>
                <w:sz w:val="28"/>
                <w:szCs w:val="24"/>
              </w:rPr>
              <w:t xml:space="preserve"> материал в пределах учебной темы;</w:t>
            </w: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r w:rsidRPr="008550C6">
              <w:rPr>
                <w:rFonts w:ascii="Times New Roman" w:eastAsia="Times New Roman" w:hAnsi="Times New Roman" w:cs="Times New Roman"/>
                <w:spacing w:val="-6"/>
                <w:sz w:val="28"/>
                <w:szCs w:val="24"/>
              </w:rPr>
              <w:t xml:space="preserve">- </w:t>
            </w:r>
            <w:r w:rsidRPr="008550C6">
              <w:rPr>
                <w:rFonts w:ascii="Times New Roman" w:eastAsia="Times New Roman" w:hAnsi="Times New Roman" w:cs="Times New Roman"/>
                <w:b/>
                <w:spacing w:val="-6"/>
                <w:sz w:val="28"/>
                <w:szCs w:val="24"/>
              </w:rPr>
              <w:t xml:space="preserve">слушать </w:t>
            </w:r>
            <w:r w:rsidRPr="008550C6">
              <w:rPr>
                <w:rFonts w:ascii="Times New Roman" w:eastAsia="Times New Roman" w:hAnsi="Times New Roman" w:cs="Times New Roman"/>
                <w:spacing w:val="-6"/>
                <w:sz w:val="28"/>
                <w:szCs w:val="24"/>
              </w:rPr>
              <w:t>лекцию учителя, доклад ученика с опорой на план;</w:t>
            </w: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r w:rsidRPr="008550C6">
              <w:rPr>
                <w:rFonts w:ascii="Times New Roman" w:eastAsia="Times New Roman" w:hAnsi="Times New Roman" w:cs="Times New Roman"/>
                <w:spacing w:val="-6"/>
                <w:sz w:val="28"/>
                <w:szCs w:val="24"/>
              </w:rPr>
              <w:t xml:space="preserve">- </w:t>
            </w:r>
            <w:r w:rsidRPr="008550C6">
              <w:rPr>
                <w:rFonts w:ascii="Times New Roman" w:eastAsia="Times New Roman" w:hAnsi="Times New Roman" w:cs="Times New Roman"/>
                <w:b/>
                <w:spacing w:val="-6"/>
                <w:sz w:val="28"/>
                <w:szCs w:val="24"/>
              </w:rPr>
              <w:t>вести</w:t>
            </w:r>
            <w:r w:rsidRPr="008550C6">
              <w:rPr>
                <w:rFonts w:ascii="Times New Roman" w:eastAsia="Times New Roman" w:hAnsi="Times New Roman" w:cs="Times New Roman"/>
                <w:spacing w:val="-6"/>
                <w:sz w:val="28"/>
                <w:szCs w:val="24"/>
              </w:rPr>
              <w:t xml:space="preserve"> записи основных положений в виде плана, тезисов или конспекта;</w:t>
            </w: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r w:rsidRPr="008550C6">
              <w:rPr>
                <w:rFonts w:ascii="Times New Roman" w:eastAsia="Times New Roman" w:hAnsi="Times New Roman" w:cs="Times New Roman"/>
                <w:spacing w:val="-6"/>
                <w:sz w:val="28"/>
                <w:szCs w:val="24"/>
              </w:rPr>
              <w:t xml:space="preserve">- </w:t>
            </w:r>
            <w:r w:rsidRPr="008550C6">
              <w:rPr>
                <w:rFonts w:ascii="Times New Roman" w:eastAsia="Times New Roman" w:hAnsi="Times New Roman" w:cs="Times New Roman"/>
                <w:b/>
                <w:spacing w:val="-6"/>
                <w:sz w:val="28"/>
                <w:szCs w:val="24"/>
              </w:rPr>
              <w:t xml:space="preserve">учиться работать </w:t>
            </w:r>
            <w:r w:rsidRPr="008550C6">
              <w:rPr>
                <w:rFonts w:ascii="Times New Roman" w:eastAsia="Times New Roman" w:hAnsi="Times New Roman" w:cs="Times New Roman"/>
                <w:spacing w:val="-6"/>
                <w:sz w:val="28"/>
                <w:szCs w:val="24"/>
              </w:rPr>
              <w:t>с критической литературой, использовать научно-популярную литературу и периодические издания;</w:t>
            </w: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r w:rsidRPr="008550C6">
              <w:rPr>
                <w:rFonts w:ascii="Times New Roman" w:eastAsia="Times New Roman" w:hAnsi="Times New Roman" w:cs="Times New Roman"/>
                <w:spacing w:val="-6"/>
                <w:sz w:val="28"/>
                <w:szCs w:val="24"/>
              </w:rPr>
              <w:t xml:space="preserve">- </w:t>
            </w:r>
            <w:r w:rsidRPr="008550C6">
              <w:rPr>
                <w:rFonts w:ascii="Times New Roman" w:eastAsia="Times New Roman" w:hAnsi="Times New Roman" w:cs="Times New Roman"/>
                <w:b/>
                <w:spacing w:val="-6"/>
                <w:sz w:val="28"/>
                <w:szCs w:val="24"/>
              </w:rPr>
              <w:t xml:space="preserve">уметь пользоваться </w:t>
            </w:r>
            <w:r w:rsidRPr="008550C6">
              <w:rPr>
                <w:rFonts w:ascii="Times New Roman" w:eastAsia="Times New Roman" w:hAnsi="Times New Roman" w:cs="Times New Roman"/>
                <w:spacing w:val="-6"/>
                <w:sz w:val="28"/>
                <w:szCs w:val="24"/>
              </w:rPr>
              <w:t>различными словарями, литературными справочниками, энциклопедиями.</w:t>
            </w:r>
          </w:p>
          <w:p w:rsidR="008550C6" w:rsidRPr="008550C6" w:rsidRDefault="008550C6" w:rsidP="008550C6">
            <w:pPr>
              <w:spacing w:after="0" w:line="240" w:lineRule="auto"/>
              <w:ind w:firstLine="709"/>
              <w:jc w:val="both"/>
              <w:rPr>
                <w:rFonts w:ascii="Times New Roman" w:eastAsia="Times New Roman" w:hAnsi="Times New Roman" w:cs="Times New Roman"/>
                <w:b/>
                <w:spacing w:val="-6"/>
                <w:sz w:val="28"/>
                <w:szCs w:val="24"/>
              </w:rPr>
            </w:pPr>
          </w:p>
        </w:tc>
      </w:tr>
    </w:tbl>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p>
    <w:p w:rsidR="008550C6" w:rsidRPr="008550C6" w:rsidRDefault="008550C6" w:rsidP="008550C6">
      <w:pPr>
        <w:spacing w:after="0" w:line="240" w:lineRule="auto"/>
        <w:ind w:firstLine="709"/>
        <w:jc w:val="both"/>
        <w:rPr>
          <w:rFonts w:ascii="Times New Roman" w:eastAsia="Times New Roman" w:hAnsi="Times New Roman" w:cs="Times New Roman"/>
          <w:b/>
          <w:spacing w:val="-6"/>
          <w:sz w:val="32"/>
          <w:szCs w:val="24"/>
        </w:rPr>
      </w:pPr>
      <w:r w:rsidRPr="008550C6">
        <w:rPr>
          <w:rFonts w:ascii="Times New Roman" w:eastAsia="Times New Roman" w:hAnsi="Times New Roman" w:cs="Times New Roman"/>
          <w:b/>
          <w:spacing w:val="-6"/>
          <w:sz w:val="32"/>
          <w:szCs w:val="24"/>
        </w:rPr>
        <w:t xml:space="preserve">                                                КОМПЕТЕНЦИИ.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8164"/>
      </w:tblGrid>
      <w:tr w:rsidR="008550C6" w:rsidRPr="008550C6" w:rsidTr="008550C6">
        <w:tc>
          <w:tcPr>
            <w:tcW w:w="2518" w:type="dxa"/>
            <w:tcBorders>
              <w:top w:val="single" w:sz="4" w:space="0" w:color="auto"/>
              <w:left w:val="single" w:sz="4" w:space="0" w:color="auto"/>
              <w:bottom w:val="single" w:sz="4" w:space="0" w:color="auto"/>
              <w:right w:val="single" w:sz="4" w:space="0" w:color="auto"/>
            </w:tcBorders>
          </w:tcPr>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r w:rsidRPr="008550C6">
              <w:rPr>
                <w:rFonts w:ascii="Times New Roman" w:eastAsia="Times New Roman" w:hAnsi="Times New Roman" w:cs="Times New Roman"/>
                <w:spacing w:val="-6"/>
                <w:sz w:val="28"/>
                <w:szCs w:val="24"/>
              </w:rPr>
              <w:t xml:space="preserve">                 </w:t>
            </w: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r w:rsidRPr="008550C6">
              <w:rPr>
                <w:rFonts w:ascii="Times New Roman" w:eastAsia="Times New Roman" w:hAnsi="Times New Roman" w:cs="Times New Roman"/>
                <w:spacing w:val="-6"/>
                <w:sz w:val="28"/>
                <w:szCs w:val="24"/>
              </w:rPr>
              <w:t xml:space="preserve">           </w:t>
            </w: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r w:rsidRPr="008550C6">
              <w:rPr>
                <w:rFonts w:ascii="Times New Roman" w:eastAsia="Times New Roman" w:hAnsi="Times New Roman" w:cs="Times New Roman"/>
                <w:spacing w:val="-6"/>
                <w:sz w:val="28"/>
                <w:szCs w:val="24"/>
              </w:rPr>
              <w:t>Знать</w:t>
            </w: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r w:rsidRPr="008550C6">
              <w:rPr>
                <w:rFonts w:ascii="Times New Roman" w:eastAsia="Times New Roman" w:hAnsi="Times New Roman" w:cs="Times New Roman"/>
                <w:spacing w:val="-6"/>
                <w:sz w:val="28"/>
                <w:szCs w:val="24"/>
              </w:rPr>
              <w:t xml:space="preserve"> </w:t>
            </w:r>
          </w:p>
        </w:tc>
        <w:tc>
          <w:tcPr>
            <w:tcW w:w="8164" w:type="dxa"/>
            <w:tcBorders>
              <w:top w:val="single" w:sz="4" w:space="0" w:color="auto"/>
              <w:left w:val="single" w:sz="4" w:space="0" w:color="auto"/>
              <w:bottom w:val="single" w:sz="4" w:space="0" w:color="auto"/>
              <w:right w:val="single" w:sz="4" w:space="0" w:color="auto"/>
            </w:tcBorders>
            <w:hideMark/>
          </w:tcPr>
          <w:p w:rsidR="008550C6" w:rsidRPr="008550C6" w:rsidRDefault="008550C6" w:rsidP="008550C6">
            <w:pPr>
              <w:spacing w:after="0" w:line="240" w:lineRule="auto"/>
              <w:ind w:firstLine="709"/>
              <w:jc w:val="both"/>
              <w:rPr>
                <w:rFonts w:ascii="Times New Roman" w:eastAsia="Times New Roman" w:hAnsi="Times New Roman" w:cs="Times New Roman"/>
                <w:b/>
                <w:spacing w:val="-6"/>
                <w:sz w:val="28"/>
                <w:szCs w:val="24"/>
              </w:rPr>
            </w:pPr>
            <w:r w:rsidRPr="008550C6">
              <w:rPr>
                <w:rFonts w:ascii="Times New Roman" w:eastAsia="Times New Roman" w:hAnsi="Times New Roman" w:cs="Times New Roman"/>
                <w:b/>
                <w:spacing w:val="-6"/>
                <w:sz w:val="28"/>
                <w:szCs w:val="24"/>
              </w:rPr>
              <w:lastRenderedPageBreak/>
              <w:t xml:space="preserve">                 1.Круг обязательного чтения:</w:t>
            </w: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r w:rsidRPr="008550C6">
              <w:rPr>
                <w:rFonts w:ascii="Times New Roman" w:eastAsia="Times New Roman" w:hAnsi="Times New Roman" w:cs="Times New Roman"/>
                <w:spacing w:val="-6"/>
                <w:sz w:val="28"/>
                <w:szCs w:val="24"/>
              </w:rPr>
              <w:t>-произведения, предназначенные для чтения и изучения;</w:t>
            </w: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r w:rsidRPr="008550C6">
              <w:rPr>
                <w:rFonts w:ascii="Times New Roman" w:eastAsia="Times New Roman" w:hAnsi="Times New Roman" w:cs="Times New Roman"/>
                <w:spacing w:val="-6"/>
                <w:sz w:val="28"/>
                <w:szCs w:val="24"/>
              </w:rPr>
              <w:t>- несколько произведений из числа рекомендуемых для чтения и обсуждения и самостоятельного чтения.</w:t>
            </w:r>
          </w:p>
          <w:p w:rsidR="008550C6" w:rsidRPr="008550C6" w:rsidRDefault="008550C6" w:rsidP="008550C6">
            <w:pPr>
              <w:spacing w:after="0" w:line="240" w:lineRule="auto"/>
              <w:ind w:firstLine="709"/>
              <w:jc w:val="both"/>
              <w:rPr>
                <w:rFonts w:ascii="Times New Roman" w:eastAsia="Times New Roman" w:hAnsi="Times New Roman" w:cs="Times New Roman"/>
                <w:b/>
                <w:spacing w:val="-6"/>
                <w:sz w:val="28"/>
                <w:szCs w:val="24"/>
              </w:rPr>
            </w:pPr>
            <w:r w:rsidRPr="008550C6">
              <w:rPr>
                <w:rFonts w:ascii="Times New Roman" w:eastAsia="Times New Roman" w:hAnsi="Times New Roman" w:cs="Times New Roman"/>
                <w:b/>
                <w:spacing w:val="-6"/>
                <w:sz w:val="28"/>
                <w:szCs w:val="24"/>
              </w:rPr>
              <w:t xml:space="preserve">                    2.Знания о литературе:</w:t>
            </w: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r w:rsidRPr="008550C6">
              <w:rPr>
                <w:rFonts w:ascii="Times New Roman" w:eastAsia="Times New Roman" w:hAnsi="Times New Roman" w:cs="Times New Roman"/>
                <w:spacing w:val="-6"/>
                <w:sz w:val="28"/>
                <w:szCs w:val="24"/>
              </w:rPr>
              <w:t>- общую характеристику развития русской литературы (этапы развития, основные литературные направления);</w:t>
            </w: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r w:rsidRPr="008550C6">
              <w:rPr>
                <w:rFonts w:ascii="Times New Roman" w:eastAsia="Times New Roman" w:hAnsi="Times New Roman" w:cs="Times New Roman"/>
                <w:spacing w:val="-6"/>
                <w:sz w:val="28"/>
                <w:szCs w:val="24"/>
              </w:rPr>
              <w:t>- авторов и содержание изученных произведений;</w:t>
            </w: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r w:rsidRPr="008550C6">
              <w:rPr>
                <w:rFonts w:ascii="Times New Roman" w:eastAsia="Times New Roman" w:hAnsi="Times New Roman" w:cs="Times New Roman"/>
                <w:spacing w:val="-6"/>
                <w:sz w:val="28"/>
                <w:szCs w:val="24"/>
              </w:rPr>
              <w:t xml:space="preserve">- основные теоретические понятия, связанные с характеристикой литературного процесса, такие как литературный процесс, классика, литературные направления (классицизм, </w:t>
            </w:r>
            <w:r w:rsidRPr="008550C6">
              <w:rPr>
                <w:rFonts w:ascii="Times New Roman" w:eastAsia="Times New Roman" w:hAnsi="Times New Roman" w:cs="Times New Roman"/>
                <w:spacing w:val="-6"/>
                <w:sz w:val="28"/>
                <w:szCs w:val="24"/>
              </w:rPr>
              <w:lastRenderedPageBreak/>
              <w:t>сентиментализм, романтизм, реализм), а также изученные ранее понятия;</w:t>
            </w: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r w:rsidRPr="008550C6">
              <w:rPr>
                <w:rFonts w:ascii="Times New Roman" w:eastAsia="Times New Roman" w:hAnsi="Times New Roman" w:cs="Times New Roman"/>
                <w:spacing w:val="-6"/>
                <w:sz w:val="28"/>
                <w:szCs w:val="24"/>
              </w:rPr>
              <w:t>- основные признаки понятий: художественный образ, тема, идея, сюжет, композиция художественного произведения;</w:t>
            </w: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r w:rsidRPr="008550C6">
              <w:rPr>
                <w:rFonts w:ascii="Times New Roman" w:eastAsia="Times New Roman" w:hAnsi="Times New Roman" w:cs="Times New Roman"/>
                <w:spacing w:val="-6"/>
                <w:sz w:val="28"/>
                <w:szCs w:val="24"/>
              </w:rPr>
              <w:t>- изобразительно-выразительные средства языка: эпитет, сравнение, метафора, гипербола, олицетворение;</w:t>
            </w: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r w:rsidRPr="008550C6">
              <w:rPr>
                <w:rFonts w:ascii="Times New Roman" w:eastAsia="Times New Roman" w:hAnsi="Times New Roman" w:cs="Times New Roman"/>
                <w:spacing w:val="-6"/>
                <w:sz w:val="28"/>
                <w:szCs w:val="24"/>
              </w:rPr>
              <w:t>- элементы стихотворной речи: ритм, размеры, строфа;</w:t>
            </w: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r w:rsidRPr="008550C6">
              <w:rPr>
                <w:rFonts w:ascii="Times New Roman" w:eastAsia="Times New Roman" w:hAnsi="Times New Roman" w:cs="Times New Roman"/>
                <w:spacing w:val="-6"/>
                <w:sz w:val="28"/>
                <w:szCs w:val="24"/>
              </w:rPr>
              <w:t>- основные признаки родов литературы: эпос, лирика, драма:</w:t>
            </w: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r w:rsidRPr="008550C6">
              <w:rPr>
                <w:rFonts w:ascii="Times New Roman" w:eastAsia="Times New Roman" w:hAnsi="Times New Roman" w:cs="Times New Roman"/>
                <w:spacing w:val="-6"/>
                <w:sz w:val="28"/>
                <w:szCs w:val="24"/>
              </w:rPr>
              <w:t>- иметь представление о времени создания изученного произведения, а также о связи его с личностью и жизнью писателя.</w:t>
            </w:r>
          </w:p>
        </w:tc>
      </w:tr>
      <w:tr w:rsidR="008550C6" w:rsidRPr="008550C6" w:rsidTr="008550C6">
        <w:tc>
          <w:tcPr>
            <w:tcW w:w="2518" w:type="dxa"/>
            <w:tcBorders>
              <w:top w:val="single" w:sz="4" w:space="0" w:color="auto"/>
              <w:left w:val="single" w:sz="4" w:space="0" w:color="auto"/>
              <w:bottom w:val="single" w:sz="4" w:space="0" w:color="auto"/>
              <w:right w:val="single" w:sz="4" w:space="0" w:color="auto"/>
            </w:tcBorders>
            <w:hideMark/>
          </w:tcPr>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r w:rsidRPr="008550C6">
              <w:rPr>
                <w:rFonts w:ascii="Times New Roman" w:eastAsia="Times New Roman" w:hAnsi="Times New Roman" w:cs="Times New Roman"/>
                <w:spacing w:val="-6"/>
                <w:sz w:val="28"/>
                <w:szCs w:val="24"/>
              </w:rPr>
              <w:lastRenderedPageBreak/>
              <w:t xml:space="preserve"> Уметь:</w:t>
            </w:r>
          </w:p>
        </w:tc>
        <w:tc>
          <w:tcPr>
            <w:tcW w:w="8164" w:type="dxa"/>
            <w:tcBorders>
              <w:top w:val="single" w:sz="4" w:space="0" w:color="auto"/>
              <w:left w:val="single" w:sz="4" w:space="0" w:color="auto"/>
              <w:bottom w:val="single" w:sz="4" w:space="0" w:color="auto"/>
              <w:right w:val="single" w:sz="4" w:space="0" w:color="auto"/>
            </w:tcBorders>
          </w:tcPr>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r w:rsidRPr="008550C6">
              <w:rPr>
                <w:rFonts w:ascii="Times New Roman" w:eastAsia="Times New Roman" w:hAnsi="Times New Roman" w:cs="Times New Roman"/>
                <w:spacing w:val="-6"/>
                <w:sz w:val="28"/>
                <w:szCs w:val="24"/>
              </w:rPr>
              <w:t xml:space="preserve">  </w:t>
            </w:r>
            <w:r w:rsidRPr="008550C6">
              <w:rPr>
                <w:rFonts w:ascii="Times New Roman" w:eastAsia="Times New Roman" w:hAnsi="Times New Roman" w:cs="Times New Roman"/>
                <w:b/>
                <w:spacing w:val="-6"/>
                <w:sz w:val="28"/>
                <w:szCs w:val="24"/>
              </w:rPr>
              <w:t>3.  Читательская и литературно-творческая деятельность</w:t>
            </w:r>
            <w:r w:rsidRPr="008550C6">
              <w:rPr>
                <w:rFonts w:ascii="Times New Roman" w:eastAsia="Times New Roman" w:hAnsi="Times New Roman" w:cs="Times New Roman"/>
                <w:spacing w:val="-6"/>
                <w:sz w:val="28"/>
                <w:szCs w:val="24"/>
              </w:rPr>
              <w:t>:</w:t>
            </w: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r w:rsidRPr="008550C6">
              <w:rPr>
                <w:rFonts w:ascii="Times New Roman" w:eastAsia="Times New Roman" w:hAnsi="Times New Roman" w:cs="Times New Roman"/>
                <w:spacing w:val="-6"/>
                <w:sz w:val="28"/>
                <w:szCs w:val="24"/>
              </w:rPr>
              <w:t>-</w:t>
            </w:r>
            <w:r w:rsidRPr="008550C6">
              <w:rPr>
                <w:rFonts w:ascii="Times New Roman" w:eastAsia="Times New Roman" w:hAnsi="Times New Roman" w:cs="Times New Roman"/>
                <w:b/>
                <w:spacing w:val="-6"/>
                <w:sz w:val="28"/>
                <w:szCs w:val="24"/>
              </w:rPr>
              <w:t xml:space="preserve"> комментировать</w:t>
            </w:r>
            <w:r w:rsidRPr="008550C6">
              <w:rPr>
                <w:rFonts w:ascii="Times New Roman" w:eastAsia="Times New Roman" w:hAnsi="Times New Roman" w:cs="Times New Roman"/>
                <w:spacing w:val="-6"/>
                <w:sz w:val="28"/>
                <w:szCs w:val="24"/>
              </w:rPr>
              <w:t xml:space="preserve"> изученные произведения и доказательно их оценивать;</w:t>
            </w: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r w:rsidRPr="008550C6">
              <w:rPr>
                <w:rFonts w:ascii="Times New Roman" w:eastAsia="Times New Roman" w:hAnsi="Times New Roman" w:cs="Times New Roman"/>
                <w:spacing w:val="-6"/>
                <w:sz w:val="28"/>
                <w:szCs w:val="24"/>
              </w:rPr>
              <w:t>-</w:t>
            </w:r>
            <w:r w:rsidRPr="008550C6">
              <w:rPr>
                <w:rFonts w:ascii="Times New Roman" w:eastAsia="Times New Roman" w:hAnsi="Times New Roman" w:cs="Times New Roman"/>
                <w:b/>
                <w:spacing w:val="-6"/>
                <w:sz w:val="28"/>
                <w:szCs w:val="24"/>
              </w:rPr>
              <w:t xml:space="preserve"> использовать </w:t>
            </w:r>
            <w:r w:rsidRPr="008550C6">
              <w:rPr>
                <w:rFonts w:ascii="Times New Roman" w:eastAsia="Times New Roman" w:hAnsi="Times New Roman" w:cs="Times New Roman"/>
                <w:spacing w:val="-6"/>
                <w:sz w:val="28"/>
                <w:szCs w:val="24"/>
              </w:rPr>
              <w:t>специфику рода, жанра, тематики, авторской манеры и позиции автора при анализе и оценке произведения;</w:t>
            </w: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r w:rsidRPr="008550C6">
              <w:rPr>
                <w:rFonts w:ascii="Times New Roman" w:eastAsia="Times New Roman" w:hAnsi="Times New Roman" w:cs="Times New Roman"/>
                <w:spacing w:val="-6"/>
                <w:sz w:val="28"/>
                <w:szCs w:val="24"/>
              </w:rPr>
              <w:t xml:space="preserve">- </w:t>
            </w:r>
            <w:r w:rsidRPr="008550C6">
              <w:rPr>
                <w:rFonts w:ascii="Times New Roman" w:eastAsia="Times New Roman" w:hAnsi="Times New Roman" w:cs="Times New Roman"/>
                <w:b/>
                <w:spacing w:val="-6"/>
                <w:sz w:val="28"/>
                <w:szCs w:val="24"/>
              </w:rPr>
              <w:t xml:space="preserve">обращаться </w:t>
            </w:r>
            <w:r w:rsidRPr="008550C6">
              <w:rPr>
                <w:rFonts w:ascii="Times New Roman" w:eastAsia="Times New Roman" w:hAnsi="Times New Roman" w:cs="Times New Roman"/>
                <w:spacing w:val="-6"/>
                <w:sz w:val="28"/>
                <w:szCs w:val="24"/>
              </w:rPr>
              <w:t>к различным формам монологической и диалогической речи в процессе анализа и обсуждения произведения;</w:t>
            </w: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r w:rsidRPr="008550C6">
              <w:rPr>
                <w:rFonts w:ascii="Times New Roman" w:eastAsia="Times New Roman" w:hAnsi="Times New Roman" w:cs="Times New Roman"/>
                <w:spacing w:val="-6"/>
                <w:sz w:val="28"/>
                <w:szCs w:val="24"/>
              </w:rPr>
              <w:t>-</w:t>
            </w:r>
            <w:r w:rsidRPr="008550C6">
              <w:rPr>
                <w:rFonts w:ascii="Times New Roman" w:eastAsia="Times New Roman" w:hAnsi="Times New Roman" w:cs="Times New Roman"/>
                <w:b/>
                <w:spacing w:val="-6"/>
                <w:sz w:val="28"/>
                <w:szCs w:val="24"/>
              </w:rPr>
              <w:t xml:space="preserve"> использовать </w:t>
            </w:r>
            <w:r w:rsidRPr="008550C6">
              <w:rPr>
                <w:rFonts w:ascii="Times New Roman" w:eastAsia="Times New Roman" w:hAnsi="Times New Roman" w:cs="Times New Roman"/>
                <w:spacing w:val="-6"/>
                <w:sz w:val="28"/>
                <w:szCs w:val="24"/>
              </w:rPr>
              <w:t>сведения по теории литературы в процессе изучения и оценки художественного текста;</w:t>
            </w: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r w:rsidRPr="008550C6">
              <w:rPr>
                <w:rFonts w:ascii="Times New Roman" w:eastAsia="Times New Roman" w:hAnsi="Times New Roman" w:cs="Times New Roman"/>
                <w:spacing w:val="-6"/>
                <w:sz w:val="28"/>
                <w:szCs w:val="24"/>
              </w:rPr>
              <w:t xml:space="preserve">- </w:t>
            </w:r>
            <w:r w:rsidRPr="008550C6">
              <w:rPr>
                <w:rFonts w:ascii="Times New Roman" w:eastAsia="Times New Roman" w:hAnsi="Times New Roman" w:cs="Times New Roman"/>
                <w:b/>
                <w:spacing w:val="-6"/>
                <w:sz w:val="28"/>
                <w:szCs w:val="24"/>
              </w:rPr>
              <w:t xml:space="preserve">пользоваться </w:t>
            </w:r>
            <w:r w:rsidRPr="008550C6">
              <w:rPr>
                <w:rFonts w:ascii="Times New Roman" w:eastAsia="Times New Roman" w:hAnsi="Times New Roman" w:cs="Times New Roman"/>
                <w:spacing w:val="-6"/>
                <w:sz w:val="28"/>
                <w:szCs w:val="24"/>
              </w:rPr>
              <w:t>различными видами справочной литературы, включая все типы энциклопедических изданий;</w:t>
            </w: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r w:rsidRPr="008550C6">
              <w:rPr>
                <w:rFonts w:ascii="Times New Roman" w:eastAsia="Times New Roman" w:hAnsi="Times New Roman" w:cs="Times New Roman"/>
                <w:spacing w:val="-6"/>
                <w:sz w:val="28"/>
                <w:szCs w:val="24"/>
              </w:rPr>
              <w:t xml:space="preserve">- </w:t>
            </w:r>
            <w:r w:rsidRPr="008550C6">
              <w:rPr>
                <w:rFonts w:ascii="Times New Roman" w:eastAsia="Times New Roman" w:hAnsi="Times New Roman" w:cs="Times New Roman"/>
                <w:b/>
                <w:spacing w:val="-6"/>
                <w:sz w:val="28"/>
                <w:szCs w:val="24"/>
              </w:rPr>
              <w:t>использовать</w:t>
            </w:r>
            <w:r w:rsidRPr="008550C6">
              <w:rPr>
                <w:rFonts w:ascii="Times New Roman" w:eastAsia="Times New Roman" w:hAnsi="Times New Roman" w:cs="Times New Roman"/>
                <w:spacing w:val="-6"/>
                <w:sz w:val="28"/>
                <w:szCs w:val="24"/>
              </w:rPr>
              <w:t xml:space="preserve"> активно и доказательно другие виды искусства в процессе изучения литературы;</w:t>
            </w: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r w:rsidRPr="008550C6">
              <w:rPr>
                <w:rFonts w:ascii="Times New Roman" w:eastAsia="Times New Roman" w:hAnsi="Times New Roman" w:cs="Times New Roman"/>
                <w:spacing w:val="-6"/>
                <w:sz w:val="28"/>
                <w:szCs w:val="24"/>
              </w:rPr>
              <w:t xml:space="preserve">- </w:t>
            </w:r>
            <w:r w:rsidRPr="008550C6">
              <w:rPr>
                <w:rFonts w:ascii="Times New Roman" w:eastAsia="Times New Roman" w:hAnsi="Times New Roman" w:cs="Times New Roman"/>
                <w:b/>
                <w:spacing w:val="-6"/>
                <w:sz w:val="28"/>
                <w:szCs w:val="24"/>
              </w:rPr>
              <w:t>устанавливать</w:t>
            </w:r>
            <w:r w:rsidRPr="008550C6">
              <w:rPr>
                <w:rFonts w:ascii="Times New Roman" w:eastAsia="Times New Roman" w:hAnsi="Times New Roman" w:cs="Times New Roman"/>
                <w:spacing w:val="-6"/>
                <w:sz w:val="28"/>
                <w:szCs w:val="24"/>
              </w:rPr>
              <w:t xml:space="preserve"> связь между эстетической и нравственной позициями писателя, литературным родом и жанром произведений;</w:t>
            </w: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r w:rsidRPr="008550C6">
              <w:rPr>
                <w:rFonts w:ascii="Times New Roman" w:eastAsia="Times New Roman" w:hAnsi="Times New Roman" w:cs="Times New Roman"/>
                <w:spacing w:val="-6"/>
                <w:sz w:val="28"/>
                <w:szCs w:val="24"/>
              </w:rPr>
              <w:t>-</w:t>
            </w:r>
            <w:r w:rsidRPr="008550C6">
              <w:rPr>
                <w:rFonts w:ascii="Times New Roman" w:eastAsia="Times New Roman" w:hAnsi="Times New Roman" w:cs="Times New Roman"/>
                <w:b/>
                <w:spacing w:val="-6"/>
                <w:sz w:val="28"/>
                <w:szCs w:val="24"/>
              </w:rPr>
              <w:t xml:space="preserve"> определять</w:t>
            </w:r>
            <w:r w:rsidRPr="008550C6">
              <w:rPr>
                <w:rFonts w:ascii="Times New Roman" w:eastAsia="Times New Roman" w:hAnsi="Times New Roman" w:cs="Times New Roman"/>
                <w:spacing w:val="-6"/>
                <w:sz w:val="28"/>
                <w:szCs w:val="24"/>
              </w:rPr>
              <w:t xml:space="preserve"> традиционные темы, мотивы, образы в литературном произведении и интерпретировать их трансформацию в нем;</w:t>
            </w: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r w:rsidRPr="008550C6">
              <w:rPr>
                <w:rFonts w:ascii="Times New Roman" w:eastAsia="Times New Roman" w:hAnsi="Times New Roman" w:cs="Times New Roman"/>
                <w:spacing w:val="-6"/>
                <w:sz w:val="28"/>
                <w:szCs w:val="24"/>
              </w:rPr>
              <w:t xml:space="preserve">- </w:t>
            </w:r>
            <w:r w:rsidRPr="008550C6">
              <w:rPr>
                <w:rFonts w:ascii="Times New Roman" w:eastAsia="Times New Roman" w:hAnsi="Times New Roman" w:cs="Times New Roman"/>
                <w:b/>
                <w:spacing w:val="-6"/>
                <w:sz w:val="28"/>
                <w:szCs w:val="24"/>
              </w:rPr>
              <w:t>выделять</w:t>
            </w:r>
            <w:r w:rsidRPr="008550C6">
              <w:rPr>
                <w:rFonts w:ascii="Times New Roman" w:eastAsia="Times New Roman" w:hAnsi="Times New Roman" w:cs="Times New Roman"/>
                <w:spacing w:val="-6"/>
                <w:sz w:val="28"/>
                <w:szCs w:val="24"/>
              </w:rPr>
              <w:t xml:space="preserve"> способы авторской оценки событий, литературных героев, исторической эпохи и культуры;</w:t>
            </w: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r w:rsidRPr="008550C6">
              <w:rPr>
                <w:rFonts w:ascii="Times New Roman" w:eastAsia="Times New Roman" w:hAnsi="Times New Roman" w:cs="Times New Roman"/>
                <w:spacing w:val="-6"/>
                <w:sz w:val="28"/>
                <w:szCs w:val="24"/>
              </w:rPr>
              <w:t xml:space="preserve">- </w:t>
            </w:r>
            <w:r w:rsidRPr="008550C6">
              <w:rPr>
                <w:rFonts w:ascii="Times New Roman" w:eastAsia="Times New Roman" w:hAnsi="Times New Roman" w:cs="Times New Roman"/>
                <w:b/>
                <w:spacing w:val="-6"/>
                <w:sz w:val="28"/>
                <w:szCs w:val="24"/>
              </w:rPr>
              <w:t xml:space="preserve">сопоставлять и интерпретировать </w:t>
            </w:r>
            <w:r w:rsidRPr="008550C6">
              <w:rPr>
                <w:rFonts w:ascii="Times New Roman" w:eastAsia="Times New Roman" w:hAnsi="Times New Roman" w:cs="Times New Roman"/>
                <w:spacing w:val="-6"/>
                <w:sz w:val="28"/>
                <w:szCs w:val="24"/>
              </w:rPr>
              <w:t>приемы выразительности тематически близких произведений разных стилей, жанров, эпох;</w:t>
            </w: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r w:rsidRPr="008550C6">
              <w:rPr>
                <w:rFonts w:ascii="Times New Roman" w:eastAsia="Times New Roman" w:hAnsi="Times New Roman" w:cs="Times New Roman"/>
                <w:spacing w:val="-6"/>
                <w:sz w:val="28"/>
                <w:szCs w:val="24"/>
              </w:rPr>
              <w:t xml:space="preserve">- </w:t>
            </w:r>
            <w:r w:rsidRPr="008550C6">
              <w:rPr>
                <w:rFonts w:ascii="Times New Roman" w:eastAsia="Times New Roman" w:hAnsi="Times New Roman" w:cs="Times New Roman"/>
                <w:b/>
                <w:spacing w:val="-6"/>
                <w:sz w:val="28"/>
                <w:szCs w:val="24"/>
              </w:rPr>
              <w:t xml:space="preserve">определять </w:t>
            </w:r>
            <w:r w:rsidRPr="008550C6">
              <w:rPr>
                <w:rFonts w:ascii="Times New Roman" w:eastAsia="Times New Roman" w:hAnsi="Times New Roman" w:cs="Times New Roman"/>
                <w:spacing w:val="-6"/>
                <w:sz w:val="28"/>
                <w:szCs w:val="24"/>
              </w:rPr>
              <w:t>в общих чертах исторические тенденции развития русской прозы, поэзии, драматургии и уметь по фрагменту произведения отнести текст к определенной культурной эпохе;</w:t>
            </w: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r w:rsidRPr="008550C6">
              <w:rPr>
                <w:rFonts w:ascii="Times New Roman" w:eastAsia="Times New Roman" w:hAnsi="Times New Roman" w:cs="Times New Roman"/>
                <w:spacing w:val="-6"/>
                <w:sz w:val="28"/>
                <w:szCs w:val="24"/>
              </w:rPr>
              <w:t xml:space="preserve">- </w:t>
            </w:r>
            <w:r w:rsidRPr="008550C6">
              <w:rPr>
                <w:rFonts w:ascii="Times New Roman" w:eastAsia="Times New Roman" w:hAnsi="Times New Roman" w:cs="Times New Roman"/>
                <w:b/>
                <w:spacing w:val="-6"/>
                <w:sz w:val="28"/>
                <w:szCs w:val="24"/>
              </w:rPr>
              <w:t>владеть</w:t>
            </w:r>
            <w:r w:rsidRPr="008550C6">
              <w:rPr>
                <w:rFonts w:ascii="Times New Roman" w:eastAsia="Times New Roman" w:hAnsi="Times New Roman" w:cs="Times New Roman"/>
                <w:spacing w:val="-6"/>
                <w:sz w:val="28"/>
                <w:szCs w:val="24"/>
              </w:rPr>
              <w:t xml:space="preserve"> творческими приемами претворения литературного произведения: устным словесным рисованием, составлением киносценария, инсценирования и драматизации;</w:t>
            </w: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r w:rsidRPr="008550C6">
              <w:rPr>
                <w:rFonts w:ascii="Times New Roman" w:eastAsia="Times New Roman" w:hAnsi="Times New Roman" w:cs="Times New Roman"/>
                <w:spacing w:val="-6"/>
                <w:sz w:val="28"/>
                <w:szCs w:val="24"/>
              </w:rPr>
              <w:t>-</w:t>
            </w:r>
            <w:r w:rsidRPr="008550C6">
              <w:rPr>
                <w:rFonts w:ascii="Times New Roman" w:eastAsia="Times New Roman" w:hAnsi="Times New Roman" w:cs="Times New Roman"/>
                <w:b/>
                <w:spacing w:val="-6"/>
                <w:sz w:val="28"/>
                <w:szCs w:val="24"/>
              </w:rPr>
              <w:t xml:space="preserve"> выделять</w:t>
            </w:r>
            <w:r w:rsidRPr="008550C6">
              <w:rPr>
                <w:rFonts w:ascii="Times New Roman" w:eastAsia="Times New Roman" w:hAnsi="Times New Roman" w:cs="Times New Roman"/>
                <w:spacing w:val="-6"/>
                <w:sz w:val="28"/>
                <w:szCs w:val="24"/>
              </w:rPr>
              <w:t xml:space="preserve"> смысловые и эстетические различия литературного произведения и его интерпретации в театре, кино, музыке, изобразительном искусстве;</w:t>
            </w: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r w:rsidRPr="008550C6">
              <w:rPr>
                <w:rFonts w:ascii="Times New Roman" w:eastAsia="Times New Roman" w:hAnsi="Times New Roman" w:cs="Times New Roman"/>
                <w:spacing w:val="-6"/>
                <w:sz w:val="28"/>
                <w:szCs w:val="24"/>
              </w:rPr>
              <w:t>-</w:t>
            </w:r>
            <w:r w:rsidRPr="008550C6">
              <w:rPr>
                <w:rFonts w:ascii="Times New Roman" w:eastAsia="Times New Roman" w:hAnsi="Times New Roman" w:cs="Times New Roman"/>
                <w:b/>
                <w:spacing w:val="-6"/>
                <w:sz w:val="28"/>
                <w:szCs w:val="24"/>
              </w:rPr>
              <w:t xml:space="preserve"> писать </w:t>
            </w:r>
            <w:r w:rsidRPr="008550C6">
              <w:rPr>
                <w:rFonts w:ascii="Times New Roman" w:eastAsia="Times New Roman" w:hAnsi="Times New Roman" w:cs="Times New Roman"/>
                <w:spacing w:val="-6"/>
                <w:sz w:val="28"/>
                <w:szCs w:val="24"/>
              </w:rPr>
              <w:t>сочинения-эссе на этико-философские темы по проблематике изученных произведений; сочинения по элементарным историко-литературным темам;</w:t>
            </w: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r w:rsidRPr="008550C6">
              <w:rPr>
                <w:rFonts w:ascii="Times New Roman" w:eastAsia="Times New Roman" w:hAnsi="Times New Roman" w:cs="Times New Roman"/>
                <w:spacing w:val="-6"/>
                <w:sz w:val="28"/>
                <w:szCs w:val="24"/>
              </w:rPr>
              <w:t>-</w:t>
            </w:r>
            <w:r w:rsidRPr="008550C6">
              <w:rPr>
                <w:rFonts w:ascii="Times New Roman" w:eastAsia="Times New Roman" w:hAnsi="Times New Roman" w:cs="Times New Roman"/>
                <w:b/>
                <w:spacing w:val="-6"/>
                <w:sz w:val="28"/>
                <w:szCs w:val="24"/>
              </w:rPr>
              <w:t xml:space="preserve"> характеризовать и оценивать</w:t>
            </w:r>
            <w:r w:rsidRPr="008550C6">
              <w:rPr>
                <w:rFonts w:ascii="Times New Roman" w:eastAsia="Times New Roman" w:hAnsi="Times New Roman" w:cs="Times New Roman"/>
                <w:spacing w:val="-6"/>
                <w:sz w:val="28"/>
                <w:szCs w:val="24"/>
              </w:rPr>
              <w:t xml:space="preserve"> героев тех эпических и </w:t>
            </w:r>
            <w:r w:rsidRPr="008550C6">
              <w:rPr>
                <w:rFonts w:ascii="Times New Roman" w:eastAsia="Times New Roman" w:hAnsi="Times New Roman" w:cs="Times New Roman"/>
                <w:spacing w:val="-6"/>
                <w:sz w:val="28"/>
                <w:szCs w:val="24"/>
              </w:rPr>
              <w:lastRenderedPageBreak/>
              <w:t>драматических произведений, которые предназначены для чтения и изучения, выявляя в них общее и индивидуальное;</w:t>
            </w: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r w:rsidRPr="008550C6">
              <w:rPr>
                <w:rFonts w:ascii="Times New Roman" w:eastAsia="Times New Roman" w:hAnsi="Times New Roman" w:cs="Times New Roman"/>
                <w:spacing w:val="-6"/>
                <w:sz w:val="28"/>
                <w:szCs w:val="24"/>
              </w:rPr>
              <w:t>-</w:t>
            </w:r>
            <w:r w:rsidRPr="008550C6">
              <w:rPr>
                <w:rFonts w:ascii="Times New Roman" w:eastAsia="Times New Roman" w:hAnsi="Times New Roman" w:cs="Times New Roman"/>
                <w:b/>
                <w:spacing w:val="-6"/>
                <w:sz w:val="28"/>
                <w:szCs w:val="24"/>
              </w:rPr>
              <w:t xml:space="preserve"> сопоставлять </w:t>
            </w:r>
            <w:r w:rsidRPr="008550C6">
              <w:rPr>
                <w:rFonts w:ascii="Times New Roman" w:eastAsia="Times New Roman" w:hAnsi="Times New Roman" w:cs="Times New Roman"/>
                <w:spacing w:val="-6"/>
                <w:sz w:val="28"/>
                <w:szCs w:val="24"/>
              </w:rPr>
              <w:t>героев одного или нескольких изученных произведений;</w:t>
            </w: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r w:rsidRPr="008550C6">
              <w:rPr>
                <w:rFonts w:ascii="Times New Roman" w:eastAsia="Times New Roman" w:hAnsi="Times New Roman" w:cs="Times New Roman"/>
                <w:spacing w:val="-6"/>
                <w:sz w:val="28"/>
                <w:szCs w:val="24"/>
              </w:rPr>
              <w:t>-</w:t>
            </w:r>
            <w:r w:rsidRPr="008550C6">
              <w:rPr>
                <w:rFonts w:ascii="Times New Roman" w:eastAsia="Times New Roman" w:hAnsi="Times New Roman" w:cs="Times New Roman"/>
                <w:b/>
                <w:spacing w:val="-6"/>
                <w:sz w:val="28"/>
                <w:szCs w:val="24"/>
              </w:rPr>
              <w:t xml:space="preserve"> объяснять </w:t>
            </w:r>
            <w:r w:rsidRPr="008550C6">
              <w:rPr>
                <w:rFonts w:ascii="Times New Roman" w:eastAsia="Times New Roman" w:hAnsi="Times New Roman" w:cs="Times New Roman"/>
                <w:spacing w:val="-6"/>
                <w:sz w:val="28"/>
                <w:szCs w:val="24"/>
              </w:rPr>
              <w:t>идейно- нравственный смысл изученного произведения; связь произведения с эпохой создания и нашим временем;</w:t>
            </w: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r w:rsidRPr="008550C6">
              <w:rPr>
                <w:rFonts w:ascii="Times New Roman" w:eastAsia="Times New Roman" w:hAnsi="Times New Roman" w:cs="Times New Roman"/>
                <w:spacing w:val="-6"/>
                <w:sz w:val="28"/>
                <w:szCs w:val="24"/>
              </w:rPr>
              <w:t xml:space="preserve">- </w:t>
            </w:r>
            <w:r w:rsidRPr="008550C6">
              <w:rPr>
                <w:rFonts w:ascii="Times New Roman" w:eastAsia="Times New Roman" w:hAnsi="Times New Roman" w:cs="Times New Roman"/>
                <w:b/>
                <w:spacing w:val="-6"/>
                <w:sz w:val="28"/>
                <w:szCs w:val="24"/>
              </w:rPr>
              <w:t xml:space="preserve">анализировать и выявлять </w:t>
            </w:r>
            <w:r w:rsidRPr="008550C6">
              <w:rPr>
                <w:rFonts w:ascii="Times New Roman" w:eastAsia="Times New Roman" w:hAnsi="Times New Roman" w:cs="Times New Roman"/>
                <w:spacing w:val="-6"/>
                <w:sz w:val="28"/>
                <w:szCs w:val="24"/>
              </w:rPr>
              <w:t>значение важнейших эпизодов (сцен, обнаруживать понимание их взаимосвязи;</w:t>
            </w: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r w:rsidRPr="008550C6">
              <w:rPr>
                <w:rFonts w:ascii="Times New Roman" w:eastAsia="Times New Roman" w:hAnsi="Times New Roman" w:cs="Times New Roman"/>
                <w:spacing w:val="-6"/>
                <w:sz w:val="28"/>
                <w:szCs w:val="24"/>
              </w:rPr>
              <w:t>-</w:t>
            </w:r>
            <w:r w:rsidRPr="008550C6">
              <w:rPr>
                <w:rFonts w:ascii="Times New Roman" w:eastAsia="Times New Roman" w:hAnsi="Times New Roman" w:cs="Times New Roman"/>
                <w:b/>
                <w:spacing w:val="-6"/>
                <w:sz w:val="28"/>
                <w:szCs w:val="24"/>
              </w:rPr>
              <w:t xml:space="preserve"> обнаруживать понимание </w:t>
            </w:r>
            <w:r w:rsidRPr="008550C6">
              <w:rPr>
                <w:rFonts w:ascii="Times New Roman" w:eastAsia="Times New Roman" w:hAnsi="Times New Roman" w:cs="Times New Roman"/>
                <w:spacing w:val="-6"/>
                <w:sz w:val="28"/>
                <w:szCs w:val="24"/>
              </w:rPr>
              <w:t>авторского отношения к изображаемому; сходство тематики в произведениях разных писателей;</w:t>
            </w: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r w:rsidRPr="008550C6">
              <w:rPr>
                <w:rFonts w:ascii="Times New Roman" w:eastAsia="Times New Roman" w:hAnsi="Times New Roman" w:cs="Times New Roman"/>
                <w:spacing w:val="-6"/>
                <w:sz w:val="28"/>
                <w:szCs w:val="24"/>
              </w:rPr>
              <w:t>-</w:t>
            </w:r>
            <w:r w:rsidRPr="008550C6">
              <w:rPr>
                <w:rFonts w:ascii="Times New Roman" w:eastAsia="Times New Roman" w:hAnsi="Times New Roman" w:cs="Times New Roman"/>
                <w:b/>
                <w:spacing w:val="-6"/>
                <w:sz w:val="28"/>
                <w:szCs w:val="24"/>
              </w:rPr>
              <w:t xml:space="preserve"> давать </w:t>
            </w:r>
            <w:r w:rsidRPr="008550C6">
              <w:rPr>
                <w:rFonts w:ascii="Times New Roman" w:eastAsia="Times New Roman" w:hAnsi="Times New Roman" w:cs="Times New Roman"/>
                <w:spacing w:val="-6"/>
                <w:sz w:val="28"/>
                <w:szCs w:val="24"/>
              </w:rPr>
              <w:t>обоснованную оценку героям и событиям изученного произведения4</w:t>
            </w: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r w:rsidRPr="008550C6">
              <w:rPr>
                <w:rFonts w:ascii="Times New Roman" w:eastAsia="Times New Roman" w:hAnsi="Times New Roman" w:cs="Times New Roman"/>
                <w:spacing w:val="-6"/>
                <w:sz w:val="28"/>
                <w:szCs w:val="24"/>
              </w:rPr>
              <w:t xml:space="preserve">- </w:t>
            </w:r>
            <w:r w:rsidRPr="008550C6">
              <w:rPr>
                <w:rFonts w:ascii="Times New Roman" w:eastAsia="Times New Roman" w:hAnsi="Times New Roman" w:cs="Times New Roman"/>
                <w:b/>
                <w:spacing w:val="-6"/>
                <w:sz w:val="28"/>
                <w:szCs w:val="24"/>
              </w:rPr>
              <w:t xml:space="preserve">определять </w:t>
            </w:r>
            <w:r w:rsidRPr="008550C6">
              <w:rPr>
                <w:rFonts w:ascii="Times New Roman" w:eastAsia="Times New Roman" w:hAnsi="Times New Roman" w:cs="Times New Roman"/>
                <w:spacing w:val="-6"/>
                <w:sz w:val="28"/>
                <w:szCs w:val="24"/>
              </w:rPr>
              <w:t>практически принадлежность изученных и самостоятельно прочитанных произведений к одному из литературных родов и жанров;</w:t>
            </w: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r w:rsidRPr="008550C6">
              <w:rPr>
                <w:rFonts w:ascii="Times New Roman" w:eastAsia="Times New Roman" w:hAnsi="Times New Roman" w:cs="Times New Roman"/>
                <w:spacing w:val="-6"/>
                <w:sz w:val="28"/>
                <w:szCs w:val="24"/>
              </w:rPr>
              <w:t xml:space="preserve">- </w:t>
            </w:r>
            <w:r w:rsidRPr="008550C6">
              <w:rPr>
                <w:rFonts w:ascii="Times New Roman" w:eastAsia="Times New Roman" w:hAnsi="Times New Roman" w:cs="Times New Roman"/>
                <w:b/>
                <w:spacing w:val="-6"/>
                <w:sz w:val="28"/>
                <w:szCs w:val="24"/>
              </w:rPr>
              <w:t xml:space="preserve">пересказывать </w:t>
            </w:r>
            <w:r w:rsidRPr="008550C6">
              <w:rPr>
                <w:rFonts w:ascii="Times New Roman" w:eastAsia="Times New Roman" w:hAnsi="Times New Roman" w:cs="Times New Roman"/>
                <w:spacing w:val="-6"/>
                <w:sz w:val="28"/>
                <w:szCs w:val="24"/>
              </w:rPr>
              <w:t>подробно или кратко основные узловые сцены и эпизоды произведений, предназначенных для изучения;</w:t>
            </w: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r w:rsidRPr="008550C6">
              <w:rPr>
                <w:rFonts w:ascii="Times New Roman" w:eastAsia="Times New Roman" w:hAnsi="Times New Roman" w:cs="Times New Roman"/>
                <w:spacing w:val="-6"/>
                <w:sz w:val="28"/>
                <w:szCs w:val="24"/>
              </w:rPr>
              <w:t>-</w:t>
            </w:r>
            <w:r w:rsidRPr="008550C6">
              <w:rPr>
                <w:rFonts w:ascii="Times New Roman" w:eastAsia="Times New Roman" w:hAnsi="Times New Roman" w:cs="Times New Roman"/>
                <w:b/>
                <w:spacing w:val="-6"/>
                <w:sz w:val="28"/>
                <w:szCs w:val="24"/>
              </w:rPr>
              <w:t xml:space="preserve"> давать </w:t>
            </w:r>
            <w:r w:rsidRPr="008550C6">
              <w:rPr>
                <w:rFonts w:ascii="Times New Roman" w:eastAsia="Times New Roman" w:hAnsi="Times New Roman" w:cs="Times New Roman"/>
                <w:spacing w:val="-6"/>
                <w:sz w:val="28"/>
                <w:szCs w:val="24"/>
              </w:rPr>
              <w:t xml:space="preserve"> устный и письменный развернутый ответ на вопрос о нравственном содержании сцены или эпизода;</w:t>
            </w: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r w:rsidRPr="008550C6">
              <w:rPr>
                <w:rFonts w:ascii="Times New Roman" w:eastAsia="Times New Roman" w:hAnsi="Times New Roman" w:cs="Times New Roman"/>
                <w:spacing w:val="-6"/>
                <w:sz w:val="28"/>
                <w:szCs w:val="24"/>
              </w:rPr>
              <w:t>-</w:t>
            </w:r>
            <w:r w:rsidRPr="008550C6">
              <w:rPr>
                <w:rFonts w:ascii="Times New Roman" w:eastAsia="Times New Roman" w:hAnsi="Times New Roman" w:cs="Times New Roman"/>
                <w:b/>
                <w:spacing w:val="-6"/>
                <w:sz w:val="28"/>
                <w:szCs w:val="24"/>
              </w:rPr>
              <w:t xml:space="preserve"> писать </w:t>
            </w:r>
            <w:r w:rsidRPr="008550C6">
              <w:rPr>
                <w:rFonts w:ascii="Times New Roman" w:eastAsia="Times New Roman" w:hAnsi="Times New Roman" w:cs="Times New Roman"/>
                <w:spacing w:val="-6"/>
                <w:sz w:val="28"/>
                <w:szCs w:val="24"/>
              </w:rPr>
              <w:t>сочинения на литературную или публицистическую тему; отзыв о самостоятельно прочитанном произведении с мотивировкой собственного отношения к героям и событиям;</w:t>
            </w: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r w:rsidRPr="008550C6">
              <w:rPr>
                <w:rFonts w:ascii="Times New Roman" w:eastAsia="Times New Roman" w:hAnsi="Times New Roman" w:cs="Times New Roman"/>
                <w:b/>
                <w:spacing w:val="-6"/>
                <w:sz w:val="28"/>
                <w:szCs w:val="24"/>
              </w:rPr>
              <w:t xml:space="preserve">- читать  </w:t>
            </w:r>
            <w:r w:rsidRPr="008550C6">
              <w:rPr>
                <w:rFonts w:ascii="Times New Roman" w:eastAsia="Times New Roman" w:hAnsi="Times New Roman" w:cs="Times New Roman"/>
                <w:spacing w:val="-6"/>
                <w:sz w:val="28"/>
                <w:szCs w:val="24"/>
              </w:rPr>
              <w:t>выразительно изученные произведения или фрагменты с учетом жанровой принадлежности произведения;</w:t>
            </w: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r w:rsidRPr="008550C6">
              <w:rPr>
                <w:rFonts w:ascii="Times New Roman" w:eastAsia="Times New Roman" w:hAnsi="Times New Roman" w:cs="Times New Roman"/>
                <w:spacing w:val="-6"/>
                <w:sz w:val="28"/>
                <w:szCs w:val="24"/>
              </w:rPr>
              <w:t xml:space="preserve">- </w:t>
            </w:r>
            <w:r w:rsidRPr="008550C6">
              <w:rPr>
                <w:rFonts w:ascii="Times New Roman" w:eastAsia="Times New Roman" w:hAnsi="Times New Roman" w:cs="Times New Roman"/>
                <w:b/>
                <w:spacing w:val="-6"/>
                <w:sz w:val="28"/>
                <w:szCs w:val="24"/>
              </w:rPr>
              <w:t xml:space="preserve">обладать </w:t>
            </w:r>
            <w:r w:rsidRPr="008550C6">
              <w:rPr>
                <w:rFonts w:ascii="Times New Roman" w:eastAsia="Times New Roman" w:hAnsi="Times New Roman" w:cs="Times New Roman"/>
                <w:spacing w:val="-6"/>
                <w:sz w:val="28"/>
                <w:szCs w:val="24"/>
              </w:rPr>
              <w:t>элементарными навыками сбора информации и обработки по фольклору и литературе писателей Дона и о Доне;</w:t>
            </w:r>
          </w:p>
          <w:p w:rsidR="008550C6" w:rsidRPr="008550C6" w:rsidRDefault="008550C6" w:rsidP="008550C6">
            <w:pPr>
              <w:spacing w:after="0" w:line="240" w:lineRule="auto"/>
              <w:ind w:firstLine="709"/>
              <w:jc w:val="both"/>
              <w:rPr>
                <w:rFonts w:ascii="Times New Roman" w:eastAsia="Times New Roman" w:hAnsi="Times New Roman" w:cs="Times New Roman"/>
                <w:sz w:val="24"/>
                <w:szCs w:val="24"/>
              </w:rPr>
            </w:pPr>
            <w:r w:rsidRPr="008550C6">
              <w:rPr>
                <w:rFonts w:ascii="Times New Roman" w:eastAsia="Times New Roman" w:hAnsi="Times New Roman" w:cs="Times New Roman"/>
                <w:spacing w:val="-6"/>
                <w:sz w:val="28"/>
                <w:szCs w:val="24"/>
              </w:rPr>
              <w:t xml:space="preserve">- </w:t>
            </w:r>
            <w:r w:rsidRPr="008550C6">
              <w:rPr>
                <w:rFonts w:ascii="Times New Roman" w:eastAsia="Times New Roman" w:hAnsi="Times New Roman" w:cs="Times New Roman"/>
                <w:b/>
                <w:spacing w:val="-6"/>
                <w:sz w:val="28"/>
                <w:szCs w:val="24"/>
              </w:rPr>
              <w:t>уметь использовать</w:t>
            </w:r>
            <w:r w:rsidRPr="008550C6">
              <w:rPr>
                <w:rFonts w:ascii="Times New Roman" w:eastAsia="Times New Roman" w:hAnsi="Times New Roman" w:cs="Times New Roman"/>
                <w:spacing w:val="-6"/>
                <w:sz w:val="28"/>
                <w:szCs w:val="24"/>
              </w:rPr>
              <w:t xml:space="preserve"> собственные впечатления и наблюдения по Донскому краю, факты литературного краеведения при анализе произведений донских или других авторов о Доне, привлекать материалы других предметов, научно-популярных изданий, средств массовой информации, смежных с литературой искусств;</w:t>
            </w:r>
            <w:r w:rsidRPr="008550C6">
              <w:rPr>
                <w:rFonts w:ascii="Times New Roman" w:eastAsia="Times New Roman" w:hAnsi="Times New Roman" w:cs="Times New Roman"/>
                <w:sz w:val="24"/>
                <w:szCs w:val="24"/>
              </w:rPr>
              <w:t xml:space="preserve"> </w:t>
            </w: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r w:rsidRPr="008550C6">
              <w:rPr>
                <w:rFonts w:ascii="Times New Roman" w:eastAsia="Times New Roman" w:hAnsi="Times New Roman" w:cs="Times New Roman"/>
                <w:b/>
                <w:sz w:val="24"/>
                <w:szCs w:val="24"/>
              </w:rPr>
              <w:t>-</w:t>
            </w:r>
            <w:r w:rsidRPr="008550C6">
              <w:rPr>
                <w:rFonts w:ascii="Times New Roman" w:eastAsia="Times New Roman" w:hAnsi="Times New Roman" w:cs="Times New Roman"/>
                <w:b/>
                <w:spacing w:val="-6"/>
                <w:sz w:val="28"/>
                <w:szCs w:val="24"/>
              </w:rPr>
              <w:t>уметь применять</w:t>
            </w:r>
            <w:r w:rsidRPr="008550C6">
              <w:rPr>
                <w:rFonts w:ascii="Times New Roman" w:eastAsia="Times New Roman" w:hAnsi="Times New Roman" w:cs="Times New Roman"/>
                <w:spacing w:val="-6"/>
                <w:sz w:val="28"/>
                <w:szCs w:val="24"/>
              </w:rPr>
              <w:t xml:space="preserve"> полученные знания для объяснения явлений окружающего мира, восприятия информации литературного и общекультурного содержания, получаемой из СМИ, ресурсов Интернета, специальной и научно-популярной литературы;</w:t>
            </w: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r w:rsidRPr="008550C6">
              <w:rPr>
                <w:rFonts w:ascii="Times New Roman" w:eastAsia="Times New Roman" w:hAnsi="Times New Roman" w:cs="Times New Roman"/>
                <w:spacing w:val="-6"/>
                <w:sz w:val="28"/>
                <w:szCs w:val="24"/>
              </w:rPr>
              <w:t xml:space="preserve">- </w:t>
            </w:r>
            <w:r w:rsidRPr="008550C6">
              <w:rPr>
                <w:rFonts w:ascii="Times New Roman" w:eastAsia="Times New Roman" w:hAnsi="Times New Roman" w:cs="Times New Roman"/>
                <w:b/>
                <w:spacing w:val="-6"/>
                <w:sz w:val="28"/>
                <w:szCs w:val="24"/>
              </w:rPr>
              <w:t xml:space="preserve">рассматривать </w:t>
            </w:r>
            <w:r w:rsidRPr="008550C6">
              <w:rPr>
                <w:rFonts w:ascii="Times New Roman" w:eastAsia="Times New Roman" w:hAnsi="Times New Roman" w:cs="Times New Roman"/>
                <w:spacing w:val="-6"/>
                <w:sz w:val="28"/>
                <w:szCs w:val="24"/>
              </w:rPr>
              <w:t>наиболее значимые в идейно-художественном плане произведения литературы Дона и о Доне в контексте времени и культурных процессов в масштабе региона, страны и мира.</w:t>
            </w: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p>
        </w:tc>
      </w:tr>
    </w:tbl>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r w:rsidRPr="008550C6">
        <w:rPr>
          <w:rFonts w:ascii="Times New Roman" w:eastAsia="Times New Roman" w:hAnsi="Times New Roman" w:cs="Times New Roman"/>
          <w:spacing w:val="-6"/>
          <w:sz w:val="28"/>
          <w:szCs w:val="24"/>
        </w:rPr>
        <w:lastRenderedPageBreak/>
        <w:t xml:space="preserve">                                              </w:t>
      </w: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r w:rsidRPr="008550C6">
        <w:rPr>
          <w:rFonts w:ascii="Times New Roman" w:eastAsia="Times New Roman" w:hAnsi="Times New Roman" w:cs="Times New Roman"/>
          <w:spacing w:val="-6"/>
          <w:sz w:val="28"/>
          <w:szCs w:val="24"/>
        </w:rPr>
        <w:t xml:space="preserve">                                           </w:t>
      </w:r>
    </w:p>
    <w:p w:rsidR="008550C6" w:rsidRPr="008550C6" w:rsidRDefault="008550C6" w:rsidP="008550C6">
      <w:pPr>
        <w:spacing w:after="0" w:line="240" w:lineRule="auto"/>
        <w:jc w:val="both"/>
        <w:rPr>
          <w:rFonts w:ascii="Times New Roman" w:eastAsia="Times New Roman" w:hAnsi="Times New Roman" w:cs="Times New Roman"/>
          <w:spacing w:val="-6"/>
          <w:sz w:val="28"/>
          <w:szCs w:val="24"/>
        </w:rPr>
      </w:pPr>
    </w:p>
    <w:p w:rsidR="008550C6" w:rsidRPr="008550C6" w:rsidRDefault="008550C6" w:rsidP="008550C6">
      <w:pPr>
        <w:spacing w:after="0" w:line="240" w:lineRule="auto"/>
        <w:ind w:firstLine="709"/>
        <w:jc w:val="center"/>
        <w:rPr>
          <w:rFonts w:ascii="Times New Roman" w:eastAsia="Times New Roman" w:hAnsi="Times New Roman" w:cs="Times New Roman"/>
          <w:b/>
          <w:spacing w:val="-6"/>
          <w:sz w:val="32"/>
          <w:szCs w:val="24"/>
        </w:rPr>
      </w:pPr>
      <w:r w:rsidRPr="008550C6">
        <w:rPr>
          <w:rFonts w:ascii="Times New Roman" w:eastAsia="Times New Roman" w:hAnsi="Times New Roman" w:cs="Times New Roman"/>
          <w:b/>
          <w:spacing w:val="-6"/>
          <w:sz w:val="32"/>
          <w:szCs w:val="24"/>
        </w:rPr>
        <w:lastRenderedPageBreak/>
        <w:t>КОМПОНЕНТЫ.</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7"/>
        <w:gridCol w:w="8505"/>
      </w:tblGrid>
      <w:tr w:rsidR="008550C6" w:rsidRPr="008550C6" w:rsidTr="008550C6">
        <w:tc>
          <w:tcPr>
            <w:tcW w:w="2127" w:type="dxa"/>
            <w:tcBorders>
              <w:top w:val="single" w:sz="4" w:space="0" w:color="auto"/>
              <w:left w:val="single" w:sz="4" w:space="0" w:color="auto"/>
              <w:bottom w:val="single" w:sz="4" w:space="0" w:color="auto"/>
              <w:right w:val="single" w:sz="4" w:space="0" w:color="auto"/>
            </w:tcBorders>
          </w:tcPr>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p>
        </w:tc>
        <w:tc>
          <w:tcPr>
            <w:tcW w:w="8505" w:type="dxa"/>
            <w:tcBorders>
              <w:top w:val="single" w:sz="4" w:space="0" w:color="auto"/>
              <w:left w:val="single" w:sz="4" w:space="0" w:color="auto"/>
              <w:bottom w:val="single" w:sz="4" w:space="0" w:color="auto"/>
              <w:right w:val="single" w:sz="4" w:space="0" w:color="auto"/>
            </w:tcBorders>
            <w:hideMark/>
          </w:tcPr>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r w:rsidRPr="008550C6">
              <w:rPr>
                <w:rFonts w:ascii="Times New Roman" w:eastAsia="Times New Roman" w:hAnsi="Times New Roman" w:cs="Times New Roman"/>
                <w:spacing w:val="-6"/>
                <w:sz w:val="28"/>
                <w:szCs w:val="24"/>
              </w:rPr>
              <w:t xml:space="preserve">                           Компоненты.</w:t>
            </w:r>
          </w:p>
        </w:tc>
      </w:tr>
      <w:tr w:rsidR="008550C6" w:rsidRPr="008550C6" w:rsidTr="008550C6">
        <w:tc>
          <w:tcPr>
            <w:tcW w:w="2127" w:type="dxa"/>
            <w:tcBorders>
              <w:top w:val="single" w:sz="4" w:space="0" w:color="auto"/>
              <w:left w:val="single" w:sz="4" w:space="0" w:color="auto"/>
              <w:bottom w:val="single" w:sz="4" w:space="0" w:color="auto"/>
              <w:right w:val="single" w:sz="4" w:space="0" w:color="auto"/>
            </w:tcBorders>
          </w:tcPr>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r w:rsidRPr="008550C6">
              <w:rPr>
                <w:rFonts w:ascii="Times New Roman" w:eastAsia="Times New Roman" w:hAnsi="Times New Roman" w:cs="Times New Roman"/>
                <w:spacing w:val="-6"/>
                <w:sz w:val="28"/>
                <w:szCs w:val="24"/>
              </w:rPr>
              <w:t xml:space="preserve">   </w:t>
            </w: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p>
          <w:p w:rsidR="008550C6" w:rsidRPr="008550C6" w:rsidRDefault="008550C6" w:rsidP="008550C6">
            <w:pPr>
              <w:spacing w:after="0" w:line="240" w:lineRule="auto"/>
              <w:jc w:val="both"/>
              <w:rPr>
                <w:rFonts w:ascii="Times New Roman" w:eastAsia="Times New Roman" w:hAnsi="Times New Roman" w:cs="Times New Roman"/>
                <w:b/>
                <w:spacing w:val="-6"/>
                <w:sz w:val="28"/>
                <w:szCs w:val="24"/>
              </w:rPr>
            </w:pPr>
            <w:r w:rsidRPr="008550C6">
              <w:rPr>
                <w:rFonts w:ascii="Times New Roman" w:eastAsia="Times New Roman" w:hAnsi="Times New Roman" w:cs="Times New Roman"/>
                <w:b/>
                <w:spacing w:val="-6"/>
                <w:sz w:val="28"/>
                <w:szCs w:val="24"/>
              </w:rPr>
              <w:t>Региональный</w:t>
            </w: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r w:rsidRPr="008550C6">
              <w:rPr>
                <w:rFonts w:ascii="Times New Roman" w:eastAsia="Times New Roman" w:hAnsi="Times New Roman" w:cs="Times New Roman"/>
                <w:b/>
                <w:spacing w:val="-6"/>
                <w:sz w:val="28"/>
                <w:szCs w:val="24"/>
              </w:rPr>
              <w:t xml:space="preserve">    Знать:</w:t>
            </w:r>
          </w:p>
        </w:tc>
        <w:tc>
          <w:tcPr>
            <w:tcW w:w="8505" w:type="dxa"/>
            <w:tcBorders>
              <w:top w:val="single" w:sz="4" w:space="0" w:color="auto"/>
              <w:left w:val="single" w:sz="4" w:space="0" w:color="auto"/>
              <w:bottom w:val="single" w:sz="4" w:space="0" w:color="auto"/>
              <w:right w:val="single" w:sz="4" w:space="0" w:color="auto"/>
            </w:tcBorders>
          </w:tcPr>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r w:rsidRPr="008550C6">
              <w:rPr>
                <w:rFonts w:ascii="Times New Roman" w:eastAsia="Times New Roman" w:hAnsi="Times New Roman" w:cs="Times New Roman"/>
                <w:spacing w:val="-6"/>
                <w:sz w:val="28"/>
                <w:szCs w:val="24"/>
              </w:rPr>
              <w:t>- литературу донских писателей с позиций духовно-нравственного воспитания, развития мировоззренческих позиций, нравственных и этических норм, формирование культуры чувств, с учетом культуры родного Донского края;</w:t>
            </w: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r w:rsidRPr="008550C6">
              <w:rPr>
                <w:rFonts w:ascii="Times New Roman" w:eastAsia="Times New Roman" w:hAnsi="Times New Roman" w:cs="Times New Roman"/>
                <w:spacing w:val="-6"/>
                <w:sz w:val="28"/>
                <w:szCs w:val="24"/>
              </w:rPr>
              <w:t xml:space="preserve">- своеобразие выразительного и меткого языка донской культуры; народно-поэтическое наследие Дона.                                                                                                                                                                                        </w:t>
            </w: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p>
        </w:tc>
      </w:tr>
      <w:tr w:rsidR="008550C6" w:rsidRPr="008550C6" w:rsidTr="008550C6">
        <w:trPr>
          <w:trHeight w:val="2520"/>
        </w:trPr>
        <w:tc>
          <w:tcPr>
            <w:tcW w:w="2127" w:type="dxa"/>
            <w:tcBorders>
              <w:top w:val="single" w:sz="4" w:space="0" w:color="auto"/>
              <w:left w:val="single" w:sz="4" w:space="0" w:color="auto"/>
              <w:bottom w:val="single" w:sz="4" w:space="0" w:color="auto"/>
              <w:right w:val="single" w:sz="4" w:space="0" w:color="auto"/>
            </w:tcBorders>
          </w:tcPr>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p>
          <w:p w:rsidR="008550C6" w:rsidRPr="008550C6" w:rsidRDefault="008550C6" w:rsidP="008550C6">
            <w:pPr>
              <w:spacing w:after="0" w:line="240" w:lineRule="auto"/>
              <w:ind w:firstLine="709"/>
              <w:jc w:val="both"/>
              <w:rPr>
                <w:rFonts w:ascii="Times New Roman" w:eastAsia="Times New Roman" w:hAnsi="Times New Roman" w:cs="Times New Roman"/>
                <w:b/>
                <w:spacing w:val="-6"/>
                <w:sz w:val="28"/>
                <w:szCs w:val="24"/>
              </w:rPr>
            </w:pPr>
            <w:r w:rsidRPr="008550C6">
              <w:rPr>
                <w:rFonts w:ascii="Times New Roman" w:eastAsia="Times New Roman" w:hAnsi="Times New Roman" w:cs="Times New Roman"/>
                <w:b/>
                <w:spacing w:val="-6"/>
                <w:sz w:val="28"/>
                <w:szCs w:val="24"/>
              </w:rPr>
              <w:t xml:space="preserve">  Уметь:</w:t>
            </w: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r w:rsidRPr="008550C6">
              <w:rPr>
                <w:rFonts w:ascii="Times New Roman" w:eastAsia="Times New Roman" w:hAnsi="Times New Roman" w:cs="Times New Roman"/>
                <w:spacing w:val="-6"/>
                <w:sz w:val="28"/>
                <w:szCs w:val="24"/>
              </w:rPr>
              <w:t xml:space="preserve">    </w:t>
            </w:r>
          </w:p>
        </w:tc>
        <w:tc>
          <w:tcPr>
            <w:tcW w:w="8505" w:type="dxa"/>
            <w:tcBorders>
              <w:top w:val="single" w:sz="4" w:space="0" w:color="auto"/>
              <w:left w:val="single" w:sz="4" w:space="0" w:color="auto"/>
              <w:bottom w:val="single" w:sz="4" w:space="0" w:color="auto"/>
              <w:right w:val="single" w:sz="4" w:space="0" w:color="auto"/>
            </w:tcBorders>
            <w:hideMark/>
          </w:tcPr>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r w:rsidRPr="008550C6">
              <w:rPr>
                <w:rFonts w:ascii="Times New Roman" w:eastAsia="Times New Roman" w:hAnsi="Times New Roman" w:cs="Times New Roman"/>
                <w:b/>
                <w:spacing w:val="-6"/>
                <w:sz w:val="28"/>
                <w:szCs w:val="24"/>
              </w:rPr>
              <w:t xml:space="preserve">- читать </w:t>
            </w:r>
            <w:r w:rsidRPr="008550C6">
              <w:rPr>
                <w:rFonts w:ascii="Times New Roman" w:eastAsia="Times New Roman" w:hAnsi="Times New Roman" w:cs="Times New Roman"/>
                <w:spacing w:val="-6"/>
                <w:sz w:val="28"/>
                <w:szCs w:val="24"/>
              </w:rPr>
              <w:t>осмысленно и выразительно поэтические и прозаические произведения писателей Дона и о Доне;</w:t>
            </w: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r w:rsidRPr="008550C6">
              <w:rPr>
                <w:rFonts w:ascii="Times New Roman" w:eastAsia="Times New Roman" w:hAnsi="Times New Roman" w:cs="Times New Roman"/>
                <w:spacing w:val="-6"/>
                <w:sz w:val="28"/>
                <w:szCs w:val="24"/>
              </w:rPr>
              <w:t xml:space="preserve">- </w:t>
            </w:r>
            <w:r w:rsidRPr="008550C6">
              <w:rPr>
                <w:rFonts w:ascii="Times New Roman" w:eastAsia="Times New Roman" w:hAnsi="Times New Roman" w:cs="Times New Roman"/>
                <w:b/>
                <w:spacing w:val="-6"/>
                <w:sz w:val="28"/>
                <w:szCs w:val="24"/>
              </w:rPr>
              <w:t xml:space="preserve">находить </w:t>
            </w:r>
            <w:r w:rsidRPr="008550C6">
              <w:rPr>
                <w:rFonts w:ascii="Times New Roman" w:eastAsia="Times New Roman" w:hAnsi="Times New Roman" w:cs="Times New Roman"/>
                <w:spacing w:val="-6"/>
                <w:sz w:val="28"/>
                <w:szCs w:val="24"/>
              </w:rPr>
              <w:t>и самостоятельно читать об истории Донского края, о культурных традициях населения Дона – донских казаках;</w:t>
            </w: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r w:rsidRPr="008550C6">
              <w:rPr>
                <w:rFonts w:ascii="Times New Roman" w:eastAsia="Times New Roman" w:hAnsi="Times New Roman" w:cs="Times New Roman"/>
                <w:spacing w:val="-6"/>
                <w:sz w:val="28"/>
                <w:szCs w:val="24"/>
              </w:rPr>
              <w:t>-</w:t>
            </w:r>
            <w:r w:rsidRPr="008550C6">
              <w:rPr>
                <w:rFonts w:ascii="Times New Roman" w:eastAsia="Times New Roman" w:hAnsi="Times New Roman" w:cs="Times New Roman"/>
                <w:b/>
                <w:spacing w:val="-6"/>
                <w:sz w:val="28"/>
                <w:szCs w:val="24"/>
              </w:rPr>
              <w:t xml:space="preserve"> составлять отзыв </w:t>
            </w:r>
            <w:r w:rsidRPr="008550C6">
              <w:rPr>
                <w:rFonts w:ascii="Times New Roman" w:eastAsia="Times New Roman" w:hAnsi="Times New Roman" w:cs="Times New Roman"/>
                <w:spacing w:val="-6"/>
                <w:sz w:val="28"/>
                <w:szCs w:val="24"/>
              </w:rPr>
              <w:t>о прочитанных произведениях;</w:t>
            </w: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r w:rsidRPr="008550C6">
              <w:rPr>
                <w:rFonts w:ascii="Times New Roman" w:eastAsia="Times New Roman" w:hAnsi="Times New Roman" w:cs="Times New Roman"/>
                <w:spacing w:val="-6"/>
                <w:sz w:val="28"/>
                <w:szCs w:val="24"/>
              </w:rPr>
              <w:t xml:space="preserve">- </w:t>
            </w:r>
            <w:r w:rsidRPr="008550C6">
              <w:rPr>
                <w:rFonts w:ascii="Times New Roman" w:eastAsia="Times New Roman" w:hAnsi="Times New Roman" w:cs="Times New Roman"/>
                <w:b/>
                <w:spacing w:val="-6"/>
                <w:sz w:val="28"/>
                <w:szCs w:val="24"/>
              </w:rPr>
              <w:t xml:space="preserve">находить </w:t>
            </w:r>
            <w:r w:rsidRPr="008550C6">
              <w:rPr>
                <w:rFonts w:ascii="Times New Roman" w:eastAsia="Times New Roman" w:hAnsi="Times New Roman" w:cs="Times New Roman"/>
                <w:spacing w:val="-6"/>
                <w:sz w:val="28"/>
                <w:szCs w:val="24"/>
              </w:rPr>
              <w:t>в словарях Донских говоров значения диалектных слов и выражений;</w:t>
            </w: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r w:rsidRPr="008550C6">
              <w:rPr>
                <w:rFonts w:ascii="Times New Roman" w:eastAsia="Times New Roman" w:hAnsi="Times New Roman" w:cs="Times New Roman"/>
                <w:spacing w:val="-6"/>
                <w:sz w:val="28"/>
                <w:szCs w:val="24"/>
              </w:rPr>
              <w:t xml:space="preserve">- </w:t>
            </w:r>
            <w:r w:rsidRPr="008550C6">
              <w:rPr>
                <w:rFonts w:ascii="Times New Roman" w:eastAsia="Times New Roman" w:hAnsi="Times New Roman" w:cs="Times New Roman"/>
                <w:b/>
                <w:spacing w:val="-6"/>
                <w:sz w:val="28"/>
                <w:szCs w:val="24"/>
              </w:rPr>
              <w:t>воспринимать и чувствовать</w:t>
            </w:r>
            <w:r w:rsidRPr="008550C6">
              <w:rPr>
                <w:rFonts w:ascii="Times New Roman" w:eastAsia="Times New Roman" w:hAnsi="Times New Roman" w:cs="Times New Roman"/>
                <w:spacing w:val="-6"/>
                <w:sz w:val="28"/>
                <w:szCs w:val="24"/>
              </w:rPr>
              <w:t xml:space="preserve"> настроение автора и понимать поэтическое слово как средство выражения чувств автора;</w:t>
            </w: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r w:rsidRPr="008550C6">
              <w:rPr>
                <w:rFonts w:ascii="Times New Roman" w:eastAsia="Times New Roman" w:hAnsi="Times New Roman" w:cs="Times New Roman"/>
                <w:spacing w:val="-6"/>
                <w:sz w:val="28"/>
                <w:szCs w:val="24"/>
              </w:rPr>
              <w:t xml:space="preserve">- </w:t>
            </w:r>
            <w:r w:rsidRPr="008550C6">
              <w:rPr>
                <w:rFonts w:ascii="Times New Roman" w:eastAsia="Times New Roman" w:hAnsi="Times New Roman" w:cs="Times New Roman"/>
                <w:b/>
                <w:spacing w:val="-6"/>
                <w:sz w:val="28"/>
                <w:szCs w:val="24"/>
              </w:rPr>
              <w:t xml:space="preserve">осмысливать </w:t>
            </w:r>
            <w:r w:rsidRPr="008550C6">
              <w:rPr>
                <w:rFonts w:ascii="Times New Roman" w:eastAsia="Times New Roman" w:hAnsi="Times New Roman" w:cs="Times New Roman"/>
                <w:spacing w:val="-6"/>
                <w:sz w:val="28"/>
                <w:szCs w:val="24"/>
              </w:rPr>
              <w:t>общечеловеческие ценности.</w:t>
            </w:r>
          </w:p>
        </w:tc>
      </w:tr>
    </w:tbl>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4"/>
        </w:rPr>
      </w:pP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Основу программы составляет содержание, согласованное с требованиями федерального компонента государственного стандарта среднего (полного) общего образования базового уровня.</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В программе курсивом выделен материал, который при изучении учебной дисциплины «Литература» контролю не подлежит.</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Программа предполагает дифференциацию уровней достижения учащимися поставленных целей. Так, уровень функциональной грамотности может быть достигнут как в освоении наиболее распространенных литературных понятий и практически полезных знаний при чтении произведений русской литературы, так и в овладении способами грамотного выражения своих мыслей устно и письменно, в освоении навыков общения с другими людьми. На уровне</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ознакомления осваиваются такие элементы содержания, как фундаментальные идеи и ценности, образующие основу человеческой культуры и обеспечивающие миропонимание и мировоззрение человека, включенного в современную общественную культуру.</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Предлагаемая программа составлена с учетом необходимости проведения занятий по развитию речи, а также итоговых занятий (сочинения, контрольные работы, семинары и т.д.). Форма проведения таких занятий и их тематика зависят от поставленных преподавателем целей и задач, а также от уровня подготовленности обучающихся. Эти виды работ тесно связаны с изучением литературного произведения, обеспечивают развитие воображения, образного и логического мышления, способствуют формированию у обучающихся умений анализа и оценки литературных произведений.</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Введение разных видов занятий и заданий исследовательского характера активизирует позицию учащегося – читателя, развивает общие креативные способности.</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lastRenderedPageBreak/>
        <w:t>При организации учебного процесса используются следующие виды самостоятельной работы учащихся:</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 работа с первоисточниками (конспектирование и реферирование критических статей и литературоведческих текстов);</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 подготовка к семинарским занятиям (домашняя подготовка, занятия в библиотеке, работа с электронными каталогами и интернет-информация);</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 составление текстов для самоконтроля;</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 составление библиографических карточек по творчеству писателя;</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 подготовка рефератов;</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 работа со словарями, справочниками, энциклопедиями (сбор и анализ интерпретаций одного из литературоведческих терминов с результирующим выбором и изложением актуального значения).</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При организации контроля используются такие его формы, как сочинения учащихся, зачеты, устные ответы, доклады, рефераты, исследовательские работы, конкурсы сочинений, литературные викторины, литературные турниры и т.д.</w:t>
      </w:r>
    </w:p>
    <w:p w:rsidR="008550C6" w:rsidRPr="008550C6" w:rsidRDefault="008550C6" w:rsidP="008550C6">
      <w:pPr>
        <w:spacing w:after="0" w:line="240" w:lineRule="auto"/>
        <w:outlineLvl w:val="4"/>
        <w:rPr>
          <w:rFonts w:ascii="Times New Roman" w:eastAsia="Times New Roman" w:hAnsi="Times New Roman" w:cs="Times New Roman"/>
          <w:sz w:val="28"/>
          <w:szCs w:val="28"/>
        </w:rPr>
      </w:pPr>
    </w:p>
    <w:p w:rsidR="008550C6" w:rsidRPr="008550C6" w:rsidRDefault="008550C6" w:rsidP="008550C6">
      <w:pPr>
        <w:spacing w:after="0" w:line="240" w:lineRule="auto"/>
        <w:jc w:val="center"/>
        <w:outlineLvl w:val="4"/>
        <w:rPr>
          <w:rFonts w:ascii="Times New Roman" w:eastAsia="Times New Roman" w:hAnsi="Times New Roman" w:cs="Times New Roman"/>
          <w:b/>
          <w:bCs/>
          <w:iCs/>
          <w:sz w:val="28"/>
          <w:szCs w:val="28"/>
        </w:rPr>
      </w:pPr>
      <w:r w:rsidRPr="008550C6">
        <w:rPr>
          <w:rFonts w:ascii="Times New Roman" w:eastAsia="Times New Roman" w:hAnsi="Times New Roman" w:cs="Times New Roman"/>
          <w:b/>
          <w:bCs/>
          <w:iCs/>
          <w:sz w:val="28"/>
          <w:szCs w:val="28"/>
        </w:rPr>
        <w:t>ТРЕБОВАНИЯ К РЕЗУЛЬТАТАМ ОБУЧЕНИЯ</w:t>
      </w:r>
    </w:p>
    <w:p w:rsidR="008550C6" w:rsidRPr="008550C6" w:rsidRDefault="008550C6" w:rsidP="008550C6">
      <w:pPr>
        <w:spacing w:after="0" w:line="240" w:lineRule="auto"/>
        <w:rPr>
          <w:rFonts w:ascii="Times New Roman" w:eastAsia="Times New Roman" w:hAnsi="Times New Roman" w:cs="Times New Roman"/>
          <w:b/>
          <w:sz w:val="20"/>
          <w:szCs w:val="20"/>
        </w:rPr>
      </w:pPr>
    </w:p>
    <w:p w:rsidR="008550C6" w:rsidRPr="008550C6" w:rsidRDefault="008550C6" w:rsidP="008550C6">
      <w:pPr>
        <w:spacing w:after="120" w:line="216" w:lineRule="auto"/>
        <w:ind w:firstLine="567"/>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В результате изучения учебной дисциплины «Литература» обучающийся должен</w:t>
      </w:r>
    </w:p>
    <w:p w:rsidR="008550C6" w:rsidRPr="008550C6" w:rsidRDefault="008550C6" w:rsidP="008550C6">
      <w:pPr>
        <w:spacing w:after="0" w:line="216" w:lineRule="auto"/>
        <w:ind w:firstLine="567"/>
        <w:jc w:val="both"/>
        <w:rPr>
          <w:rFonts w:ascii="Times New Roman" w:eastAsia="Times New Roman" w:hAnsi="Times New Roman" w:cs="Times New Roman"/>
          <w:b/>
          <w:sz w:val="28"/>
          <w:szCs w:val="28"/>
        </w:rPr>
      </w:pPr>
      <w:r w:rsidRPr="008550C6">
        <w:rPr>
          <w:rFonts w:ascii="Times New Roman" w:eastAsia="Times New Roman" w:hAnsi="Times New Roman" w:cs="Times New Roman"/>
          <w:b/>
          <w:sz w:val="28"/>
          <w:szCs w:val="28"/>
        </w:rPr>
        <w:t>знать/понимать:</w:t>
      </w:r>
    </w:p>
    <w:p w:rsidR="008550C6" w:rsidRPr="008550C6" w:rsidRDefault="008550C6" w:rsidP="008550C6">
      <w:pPr>
        <w:numPr>
          <w:ilvl w:val="1"/>
          <w:numId w:val="5"/>
        </w:numPr>
        <w:tabs>
          <w:tab w:val="num" w:pos="567"/>
        </w:tabs>
        <w:spacing w:after="0" w:line="216" w:lineRule="auto"/>
        <w:ind w:left="567" w:hanging="567"/>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образную природу словесного искусства;</w:t>
      </w:r>
    </w:p>
    <w:p w:rsidR="008550C6" w:rsidRPr="008550C6" w:rsidRDefault="008550C6" w:rsidP="008550C6">
      <w:pPr>
        <w:numPr>
          <w:ilvl w:val="1"/>
          <w:numId w:val="5"/>
        </w:numPr>
        <w:tabs>
          <w:tab w:val="left" w:pos="-567"/>
          <w:tab w:val="num" w:pos="567"/>
        </w:tabs>
        <w:spacing w:after="0" w:line="216" w:lineRule="auto"/>
        <w:ind w:left="567" w:hanging="567"/>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содержание изученных литературных произведений;</w:t>
      </w:r>
    </w:p>
    <w:p w:rsidR="008550C6" w:rsidRPr="008550C6" w:rsidRDefault="008550C6" w:rsidP="008550C6">
      <w:pPr>
        <w:numPr>
          <w:ilvl w:val="1"/>
          <w:numId w:val="5"/>
        </w:numPr>
        <w:tabs>
          <w:tab w:val="num" w:pos="567"/>
        </w:tabs>
        <w:spacing w:after="0" w:line="216" w:lineRule="auto"/>
        <w:ind w:left="567" w:hanging="567"/>
        <w:jc w:val="both"/>
        <w:rPr>
          <w:rFonts w:ascii="Times New Roman" w:eastAsia="Times New Roman" w:hAnsi="Times New Roman" w:cs="Times New Roman"/>
          <w:spacing w:val="-4"/>
          <w:sz w:val="28"/>
          <w:szCs w:val="28"/>
        </w:rPr>
      </w:pPr>
      <w:r w:rsidRPr="008550C6">
        <w:rPr>
          <w:rFonts w:ascii="Times New Roman" w:eastAsia="Times New Roman" w:hAnsi="Times New Roman" w:cs="Times New Roman"/>
          <w:spacing w:val="-4"/>
          <w:sz w:val="28"/>
          <w:szCs w:val="28"/>
        </w:rPr>
        <w:t xml:space="preserve">основные факты жизни и творчества писателей-классиков </w:t>
      </w:r>
      <w:r w:rsidRPr="008550C6">
        <w:rPr>
          <w:rFonts w:ascii="Times New Roman" w:eastAsia="Times New Roman" w:hAnsi="Times New Roman" w:cs="Times New Roman"/>
          <w:spacing w:val="-4"/>
          <w:sz w:val="28"/>
          <w:szCs w:val="28"/>
          <w:lang w:val="en-US"/>
        </w:rPr>
        <w:t>XIX</w:t>
      </w:r>
      <w:r w:rsidRPr="008550C6">
        <w:rPr>
          <w:rFonts w:ascii="Times New Roman" w:eastAsia="Times New Roman" w:hAnsi="Times New Roman" w:cs="Times New Roman"/>
          <w:spacing w:val="-4"/>
          <w:sz w:val="28"/>
          <w:szCs w:val="28"/>
        </w:rPr>
        <w:t>–</w:t>
      </w:r>
      <w:r w:rsidRPr="008550C6">
        <w:rPr>
          <w:rFonts w:ascii="Times New Roman" w:eastAsia="Times New Roman" w:hAnsi="Times New Roman" w:cs="Times New Roman"/>
          <w:spacing w:val="-4"/>
          <w:sz w:val="28"/>
          <w:szCs w:val="28"/>
          <w:lang w:val="en-US"/>
        </w:rPr>
        <w:t>XX</w:t>
      </w:r>
      <w:r w:rsidRPr="008550C6">
        <w:rPr>
          <w:rFonts w:ascii="Times New Roman" w:eastAsia="Times New Roman" w:hAnsi="Times New Roman" w:cs="Times New Roman"/>
          <w:spacing w:val="-4"/>
          <w:sz w:val="28"/>
          <w:szCs w:val="28"/>
        </w:rPr>
        <w:t xml:space="preserve"> вв.;</w:t>
      </w:r>
    </w:p>
    <w:p w:rsidR="008550C6" w:rsidRPr="008550C6" w:rsidRDefault="008550C6" w:rsidP="008550C6">
      <w:pPr>
        <w:numPr>
          <w:ilvl w:val="1"/>
          <w:numId w:val="5"/>
        </w:numPr>
        <w:tabs>
          <w:tab w:val="num" w:pos="567"/>
        </w:tabs>
        <w:spacing w:after="0" w:line="216" w:lineRule="auto"/>
        <w:ind w:left="567" w:hanging="567"/>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основные закономерности историко-литературного процесса и черты литературных направлений;</w:t>
      </w:r>
    </w:p>
    <w:p w:rsidR="008550C6" w:rsidRPr="008550C6" w:rsidRDefault="008550C6" w:rsidP="008550C6">
      <w:pPr>
        <w:numPr>
          <w:ilvl w:val="1"/>
          <w:numId w:val="5"/>
        </w:numPr>
        <w:tabs>
          <w:tab w:val="num" w:pos="567"/>
        </w:tabs>
        <w:spacing w:after="0" w:line="216" w:lineRule="auto"/>
        <w:ind w:left="567" w:hanging="567"/>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основные теоретико-литературные понятия;</w:t>
      </w:r>
    </w:p>
    <w:p w:rsidR="008550C6" w:rsidRPr="008550C6" w:rsidRDefault="008550C6" w:rsidP="008550C6">
      <w:pPr>
        <w:spacing w:after="0" w:line="216" w:lineRule="auto"/>
        <w:ind w:firstLine="567"/>
        <w:jc w:val="both"/>
        <w:rPr>
          <w:rFonts w:ascii="Times New Roman" w:eastAsia="Times New Roman" w:hAnsi="Times New Roman" w:cs="Times New Roman"/>
          <w:b/>
          <w:sz w:val="28"/>
          <w:szCs w:val="28"/>
        </w:rPr>
      </w:pPr>
    </w:p>
    <w:p w:rsidR="008550C6" w:rsidRPr="008550C6" w:rsidRDefault="008550C6" w:rsidP="008550C6">
      <w:pPr>
        <w:spacing w:after="0" w:line="216" w:lineRule="auto"/>
        <w:ind w:firstLine="567"/>
        <w:jc w:val="both"/>
        <w:rPr>
          <w:rFonts w:ascii="Times New Roman" w:eastAsia="Times New Roman" w:hAnsi="Times New Roman" w:cs="Times New Roman"/>
          <w:b/>
          <w:sz w:val="28"/>
          <w:szCs w:val="28"/>
        </w:rPr>
      </w:pPr>
      <w:r w:rsidRPr="008550C6">
        <w:rPr>
          <w:rFonts w:ascii="Times New Roman" w:eastAsia="Times New Roman" w:hAnsi="Times New Roman" w:cs="Times New Roman"/>
          <w:b/>
          <w:sz w:val="28"/>
          <w:szCs w:val="28"/>
        </w:rPr>
        <w:t>уметь:</w:t>
      </w:r>
    </w:p>
    <w:p w:rsidR="008550C6" w:rsidRPr="008550C6" w:rsidRDefault="008550C6" w:rsidP="008550C6">
      <w:pPr>
        <w:numPr>
          <w:ilvl w:val="0"/>
          <w:numId w:val="3"/>
        </w:numPr>
        <w:tabs>
          <w:tab w:val="left" w:pos="567"/>
        </w:tabs>
        <w:spacing w:after="0" w:line="216" w:lineRule="auto"/>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воспроизводить содержание литературного произведения;</w:t>
      </w:r>
    </w:p>
    <w:p w:rsidR="008550C6" w:rsidRPr="008550C6" w:rsidRDefault="008550C6" w:rsidP="008550C6">
      <w:pPr>
        <w:numPr>
          <w:ilvl w:val="0"/>
          <w:numId w:val="3"/>
        </w:numPr>
        <w:tabs>
          <w:tab w:val="left" w:pos="567"/>
        </w:tabs>
        <w:spacing w:after="0" w:line="216" w:lineRule="auto"/>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8550C6" w:rsidRPr="008550C6" w:rsidRDefault="008550C6" w:rsidP="008550C6">
      <w:pPr>
        <w:numPr>
          <w:ilvl w:val="0"/>
          <w:numId w:val="3"/>
        </w:numPr>
        <w:tabs>
          <w:tab w:val="left" w:pos="567"/>
        </w:tabs>
        <w:spacing w:after="0" w:line="216" w:lineRule="auto"/>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8550C6" w:rsidRPr="008550C6" w:rsidRDefault="008550C6" w:rsidP="008550C6">
      <w:pPr>
        <w:numPr>
          <w:ilvl w:val="0"/>
          <w:numId w:val="3"/>
        </w:numPr>
        <w:tabs>
          <w:tab w:val="left" w:pos="567"/>
        </w:tabs>
        <w:spacing w:after="0" w:line="216" w:lineRule="auto"/>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определять род и жанр произведения;</w:t>
      </w:r>
    </w:p>
    <w:p w:rsidR="008550C6" w:rsidRPr="008550C6" w:rsidRDefault="008550C6" w:rsidP="008550C6">
      <w:pPr>
        <w:numPr>
          <w:ilvl w:val="0"/>
          <w:numId w:val="3"/>
        </w:numPr>
        <w:tabs>
          <w:tab w:val="left" w:pos="567"/>
        </w:tabs>
        <w:spacing w:after="0" w:line="216" w:lineRule="auto"/>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сопоставлять литературные произведения;</w:t>
      </w:r>
    </w:p>
    <w:p w:rsidR="008550C6" w:rsidRPr="008550C6" w:rsidRDefault="008550C6" w:rsidP="008550C6">
      <w:pPr>
        <w:numPr>
          <w:ilvl w:val="0"/>
          <w:numId w:val="3"/>
        </w:numPr>
        <w:tabs>
          <w:tab w:val="left" w:pos="567"/>
        </w:tabs>
        <w:spacing w:after="0" w:line="216" w:lineRule="auto"/>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выявлять авторскую позицию;</w:t>
      </w:r>
    </w:p>
    <w:p w:rsidR="008550C6" w:rsidRPr="008550C6" w:rsidRDefault="008550C6" w:rsidP="008550C6">
      <w:pPr>
        <w:numPr>
          <w:ilvl w:val="0"/>
          <w:numId w:val="3"/>
        </w:numPr>
        <w:tabs>
          <w:tab w:val="left" w:pos="567"/>
        </w:tabs>
        <w:spacing w:after="0" w:line="216" w:lineRule="auto"/>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выразительно читать изученные произведения (или их фрагменты), соблюдая нормы литературного произношения;</w:t>
      </w:r>
    </w:p>
    <w:p w:rsidR="008550C6" w:rsidRPr="008550C6" w:rsidRDefault="008550C6" w:rsidP="008550C6">
      <w:pPr>
        <w:numPr>
          <w:ilvl w:val="0"/>
          <w:numId w:val="3"/>
        </w:numPr>
        <w:tabs>
          <w:tab w:val="left" w:pos="567"/>
        </w:tabs>
        <w:spacing w:after="0" w:line="216" w:lineRule="auto"/>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аргументировано формулировать свое отношение к прочитанному произведению;</w:t>
      </w:r>
    </w:p>
    <w:p w:rsidR="008550C6" w:rsidRPr="008550C6" w:rsidRDefault="008550C6" w:rsidP="008550C6">
      <w:pPr>
        <w:numPr>
          <w:ilvl w:val="0"/>
          <w:numId w:val="3"/>
        </w:numPr>
        <w:tabs>
          <w:tab w:val="left" w:pos="567"/>
        </w:tabs>
        <w:spacing w:after="0" w:line="216" w:lineRule="auto"/>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писать рецензии на прочитанные произведения и сочинения разных жанров на литературные темы;</w:t>
      </w:r>
    </w:p>
    <w:p w:rsidR="008550C6" w:rsidRPr="008550C6" w:rsidRDefault="008550C6" w:rsidP="008550C6">
      <w:pPr>
        <w:spacing w:after="0" w:line="216" w:lineRule="auto"/>
        <w:ind w:left="567"/>
        <w:jc w:val="both"/>
        <w:rPr>
          <w:rFonts w:ascii="Times New Roman" w:eastAsia="Times New Roman" w:hAnsi="Times New Roman" w:cs="Times New Roman"/>
          <w:b/>
          <w:sz w:val="20"/>
          <w:szCs w:val="20"/>
        </w:rPr>
      </w:pPr>
    </w:p>
    <w:p w:rsidR="008550C6" w:rsidRPr="008550C6" w:rsidRDefault="008550C6" w:rsidP="008550C6">
      <w:pPr>
        <w:spacing w:after="0" w:line="216" w:lineRule="auto"/>
        <w:ind w:left="567"/>
        <w:jc w:val="both"/>
        <w:rPr>
          <w:rFonts w:ascii="Times New Roman" w:eastAsia="Times New Roman" w:hAnsi="Times New Roman" w:cs="Times New Roman"/>
          <w:sz w:val="28"/>
          <w:szCs w:val="28"/>
        </w:rPr>
      </w:pPr>
      <w:r w:rsidRPr="008550C6">
        <w:rPr>
          <w:rFonts w:ascii="Times New Roman" w:eastAsia="Times New Roman" w:hAnsi="Times New Roman" w:cs="Times New Roman"/>
          <w:b/>
          <w:sz w:val="28"/>
          <w:szCs w:val="28"/>
        </w:rPr>
        <w:lastRenderedPageBreak/>
        <w:t xml:space="preserve">использовать приобретенные знания и умения в практической деятельности и повседневной жизни </w:t>
      </w:r>
      <w:r w:rsidRPr="008550C6">
        <w:rPr>
          <w:rFonts w:ascii="Times New Roman" w:eastAsia="Times New Roman" w:hAnsi="Times New Roman" w:cs="Times New Roman"/>
          <w:sz w:val="28"/>
          <w:szCs w:val="28"/>
        </w:rPr>
        <w:t>для:</w:t>
      </w:r>
    </w:p>
    <w:p w:rsidR="008550C6" w:rsidRPr="008550C6" w:rsidRDefault="008550C6" w:rsidP="008550C6">
      <w:pPr>
        <w:numPr>
          <w:ilvl w:val="0"/>
          <w:numId w:val="3"/>
        </w:numPr>
        <w:tabs>
          <w:tab w:val="left" w:pos="567"/>
        </w:tabs>
        <w:spacing w:after="0" w:line="216" w:lineRule="auto"/>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создания связного текста (устного и письменного) на необходимую тему с учетом норм русского литературного языка;</w:t>
      </w:r>
    </w:p>
    <w:p w:rsidR="008550C6" w:rsidRPr="008550C6" w:rsidRDefault="008550C6" w:rsidP="008550C6">
      <w:pPr>
        <w:numPr>
          <w:ilvl w:val="0"/>
          <w:numId w:val="3"/>
        </w:numPr>
        <w:tabs>
          <w:tab w:val="left" w:pos="567"/>
        </w:tabs>
        <w:spacing w:after="0" w:line="216" w:lineRule="auto"/>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участия в диалоге или дискуссии;</w:t>
      </w:r>
    </w:p>
    <w:p w:rsidR="008550C6" w:rsidRPr="008550C6" w:rsidRDefault="008550C6" w:rsidP="008550C6">
      <w:pPr>
        <w:numPr>
          <w:ilvl w:val="0"/>
          <w:numId w:val="3"/>
        </w:numPr>
        <w:tabs>
          <w:tab w:val="left" w:pos="567"/>
        </w:tabs>
        <w:spacing w:after="0" w:line="216" w:lineRule="auto"/>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самостоятельного знакомства с явлениями художественной культуры и оценки их эстетической значимости;</w:t>
      </w:r>
    </w:p>
    <w:p w:rsidR="008550C6" w:rsidRPr="008550C6" w:rsidRDefault="008550C6" w:rsidP="008550C6">
      <w:pPr>
        <w:numPr>
          <w:ilvl w:val="0"/>
          <w:numId w:val="4"/>
        </w:numPr>
        <w:spacing w:after="0" w:line="216" w:lineRule="auto"/>
        <w:ind w:left="567" w:hanging="567"/>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определения своего круга чтения и оценки литературных произведений;</w:t>
      </w:r>
    </w:p>
    <w:p w:rsidR="008550C6" w:rsidRPr="008550C6" w:rsidRDefault="008550C6" w:rsidP="008550C6">
      <w:pPr>
        <w:numPr>
          <w:ilvl w:val="0"/>
          <w:numId w:val="4"/>
        </w:numPr>
        <w:spacing w:after="0" w:line="240" w:lineRule="auto"/>
        <w:ind w:left="567" w:hanging="567"/>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определения своего круга чтения по русской литературе, понимания и оценки иноязычной русской литературы, формирования культуры межнациональных отношений.</w:t>
      </w:r>
    </w:p>
    <w:p w:rsidR="008550C6" w:rsidRPr="008550C6" w:rsidRDefault="008550C6" w:rsidP="008550C6">
      <w:pPr>
        <w:widowControl w:val="0"/>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sz w:val="32"/>
          <w:szCs w:val="24"/>
        </w:rPr>
        <w:br w:type="page"/>
      </w:r>
    </w:p>
    <w:p w:rsidR="008550C6" w:rsidRPr="008550C6" w:rsidRDefault="008550C6" w:rsidP="008550C6">
      <w:pPr>
        <w:spacing w:after="0" w:line="240" w:lineRule="auto"/>
        <w:jc w:val="center"/>
        <w:rPr>
          <w:rFonts w:ascii="Times New Roman" w:eastAsia="Times New Roman" w:hAnsi="Times New Roman" w:cs="Times New Roman"/>
          <w:b/>
          <w:sz w:val="28"/>
          <w:szCs w:val="24"/>
        </w:rPr>
      </w:pPr>
      <w:r w:rsidRPr="008550C6">
        <w:rPr>
          <w:rFonts w:ascii="Times New Roman" w:eastAsia="Times New Roman" w:hAnsi="Times New Roman" w:cs="Times New Roman"/>
          <w:b/>
          <w:sz w:val="28"/>
          <w:szCs w:val="24"/>
        </w:rPr>
        <w:lastRenderedPageBreak/>
        <w:t>ТЕМАТИЧЕСКИЙ ПЛАН</w:t>
      </w:r>
    </w:p>
    <w:p w:rsidR="008550C6" w:rsidRPr="008550C6" w:rsidRDefault="008550C6" w:rsidP="008550C6">
      <w:pPr>
        <w:spacing w:after="0" w:line="240" w:lineRule="auto"/>
        <w:jc w:val="center"/>
        <w:rPr>
          <w:rFonts w:ascii="Times New Roman" w:eastAsia="Times New Roman" w:hAnsi="Times New Roman" w:cs="Times New Roman"/>
          <w:b/>
          <w:sz w:val="28"/>
          <w:szCs w:val="24"/>
        </w:rPr>
      </w:pPr>
    </w:p>
    <w:tbl>
      <w:tblPr>
        <w:tblW w:w="10613" w:type="dxa"/>
        <w:tblInd w:w="-118" w:type="dxa"/>
        <w:tblLayout w:type="fixed"/>
        <w:tblCellMar>
          <w:left w:w="0" w:type="dxa"/>
          <w:right w:w="0" w:type="dxa"/>
        </w:tblCellMar>
        <w:tblLook w:val="0000"/>
      </w:tblPr>
      <w:tblGrid>
        <w:gridCol w:w="6502"/>
        <w:gridCol w:w="2126"/>
        <w:gridCol w:w="1935"/>
        <w:gridCol w:w="10"/>
        <w:gridCol w:w="10"/>
        <w:gridCol w:w="30"/>
      </w:tblGrid>
      <w:tr w:rsidR="008550C6" w:rsidRPr="008550C6" w:rsidTr="008550C6">
        <w:trPr>
          <w:cantSplit/>
          <w:trHeight w:hRule="exact" w:val="368"/>
        </w:trPr>
        <w:tc>
          <w:tcPr>
            <w:tcW w:w="6502" w:type="dxa"/>
            <w:vMerge w:val="restart"/>
            <w:tcBorders>
              <w:top w:val="single" w:sz="4" w:space="0" w:color="000000"/>
              <w:left w:val="single" w:sz="4" w:space="0" w:color="000000"/>
              <w:bottom w:val="single" w:sz="4" w:space="0" w:color="000000"/>
            </w:tcBorders>
          </w:tcPr>
          <w:p w:rsidR="008550C6" w:rsidRPr="008550C6" w:rsidRDefault="008550C6" w:rsidP="008550C6">
            <w:pPr>
              <w:spacing w:before="120" w:after="120" w:line="240" w:lineRule="auto"/>
              <w:ind w:left="283"/>
              <w:jc w:val="center"/>
              <w:rPr>
                <w:rFonts w:ascii="Times New Roman" w:eastAsia="Times New Roman" w:hAnsi="Times New Roman" w:cs="Times New Roman"/>
                <w:b/>
                <w:i/>
                <w:sz w:val="28"/>
                <w:szCs w:val="24"/>
              </w:rPr>
            </w:pPr>
            <w:r w:rsidRPr="008550C6">
              <w:rPr>
                <w:rFonts w:ascii="Times New Roman" w:eastAsia="Times New Roman" w:hAnsi="Times New Roman" w:cs="Times New Roman"/>
                <w:b/>
                <w:i/>
                <w:sz w:val="28"/>
                <w:szCs w:val="24"/>
              </w:rPr>
              <w:t>Наименование разделов и тем</w:t>
            </w:r>
          </w:p>
        </w:tc>
        <w:tc>
          <w:tcPr>
            <w:tcW w:w="4111" w:type="dxa"/>
            <w:gridSpan w:val="5"/>
            <w:tcBorders>
              <w:top w:val="single" w:sz="4" w:space="0" w:color="000000"/>
              <w:left w:val="single" w:sz="4" w:space="0" w:color="000000"/>
              <w:bottom w:val="single" w:sz="4" w:space="0" w:color="000000"/>
              <w:right w:val="single" w:sz="4" w:space="0" w:color="000000"/>
            </w:tcBorders>
          </w:tcPr>
          <w:p w:rsidR="008550C6" w:rsidRPr="008550C6" w:rsidRDefault="008550C6" w:rsidP="008550C6">
            <w:pPr>
              <w:spacing w:after="0" w:line="240" w:lineRule="auto"/>
              <w:jc w:val="center"/>
              <w:rPr>
                <w:rFonts w:ascii="Times New Roman" w:eastAsia="Times New Roman" w:hAnsi="Times New Roman" w:cs="Times New Roman"/>
                <w:b/>
                <w:i/>
                <w:sz w:val="28"/>
                <w:szCs w:val="24"/>
              </w:rPr>
            </w:pPr>
            <w:r w:rsidRPr="008550C6">
              <w:rPr>
                <w:rFonts w:ascii="Times New Roman" w:eastAsia="Times New Roman" w:hAnsi="Times New Roman" w:cs="Times New Roman"/>
                <w:b/>
                <w:i/>
                <w:sz w:val="28"/>
                <w:szCs w:val="24"/>
              </w:rPr>
              <w:t>Количество часов</w:t>
            </w:r>
          </w:p>
        </w:tc>
      </w:tr>
      <w:tr w:rsidR="008550C6" w:rsidRPr="008550C6" w:rsidTr="008550C6">
        <w:trPr>
          <w:cantSplit/>
          <w:trHeight w:val="396"/>
        </w:trPr>
        <w:tc>
          <w:tcPr>
            <w:tcW w:w="6502" w:type="dxa"/>
            <w:vMerge/>
            <w:tcBorders>
              <w:top w:val="single" w:sz="4" w:space="0" w:color="000000"/>
              <w:left w:val="single" w:sz="4" w:space="0" w:color="000000"/>
              <w:bottom w:val="single" w:sz="4" w:space="0" w:color="000000"/>
            </w:tcBorders>
          </w:tcPr>
          <w:p w:rsidR="008550C6" w:rsidRPr="008550C6" w:rsidRDefault="008550C6" w:rsidP="008550C6">
            <w:pPr>
              <w:spacing w:after="0" w:line="240" w:lineRule="auto"/>
              <w:rPr>
                <w:rFonts w:ascii="Times New Roman" w:eastAsia="Times New Roman" w:hAnsi="Times New Roman" w:cs="Times New Roman"/>
                <w:sz w:val="24"/>
                <w:szCs w:val="24"/>
              </w:rPr>
            </w:pPr>
          </w:p>
        </w:tc>
        <w:tc>
          <w:tcPr>
            <w:tcW w:w="2126" w:type="dxa"/>
            <w:tcBorders>
              <w:left w:val="single" w:sz="4" w:space="0" w:color="000000"/>
              <w:bottom w:val="single" w:sz="4" w:space="0" w:color="000000"/>
            </w:tcBorders>
          </w:tcPr>
          <w:p w:rsidR="008550C6" w:rsidRPr="008550C6" w:rsidRDefault="008550C6" w:rsidP="008550C6">
            <w:pPr>
              <w:snapToGrid w:val="0"/>
              <w:spacing w:after="120" w:line="240" w:lineRule="auto"/>
              <w:ind w:left="283" w:firstLine="58"/>
              <w:jc w:val="center"/>
              <w:rPr>
                <w:rFonts w:ascii="Times New Roman" w:eastAsia="Times New Roman" w:hAnsi="Times New Roman" w:cs="Times New Roman"/>
                <w:i/>
                <w:sz w:val="28"/>
                <w:szCs w:val="24"/>
              </w:rPr>
            </w:pPr>
            <w:r w:rsidRPr="008550C6">
              <w:rPr>
                <w:rFonts w:ascii="Times New Roman" w:eastAsia="Times New Roman" w:hAnsi="Times New Roman" w:cs="Times New Roman"/>
                <w:b/>
                <w:sz w:val="24"/>
                <w:szCs w:val="24"/>
              </w:rPr>
              <w:t>«Сварщик»</w:t>
            </w:r>
          </w:p>
        </w:tc>
        <w:tc>
          <w:tcPr>
            <w:tcW w:w="1935" w:type="dxa"/>
            <w:tcBorders>
              <w:left w:val="single" w:sz="4" w:space="0" w:color="000000"/>
              <w:bottom w:val="single" w:sz="4" w:space="0" w:color="000000"/>
            </w:tcBorders>
          </w:tcPr>
          <w:p w:rsidR="008550C6" w:rsidRPr="008550C6" w:rsidRDefault="008550C6" w:rsidP="008550C6">
            <w:pPr>
              <w:tabs>
                <w:tab w:val="left" w:pos="1468"/>
              </w:tabs>
              <w:snapToGrid w:val="0"/>
              <w:spacing w:after="120" w:line="240" w:lineRule="auto"/>
              <w:ind w:left="283"/>
              <w:jc w:val="center"/>
              <w:rPr>
                <w:rFonts w:ascii="Times New Roman" w:eastAsia="Times New Roman" w:hAnsi="Times New Roman" w:cs="Times New Roman"/>
                <w:b/>
                <w:sz w:val="28"/>
                <w:szCs w:val="24"/>
              </w:rPr>
            </w:pPr>
            <w:r>
              <w:rPr>
                <w:rFonts w:ascii="Times New Roman" w:eastAsia="Times New Roman" w:hAnsi="Times New Roman" w:cs="Times New Roman"/>
                <w:b/>
                <w:sz w:val="24"/>
                <w:szCs w:val="24"/>
              </w:rPr>
              <w:t>из них к</w:t>
            </w:r>
            <w:r w:rsidRPr="008550C6">
              <w:rPr>
                <w:rFonts w:ascii="Times New Roman" w:eastAsia="Times New Roman" w:hAnsi="Times New Roman" w:cs="Times New Roman"/>
                <w:b/>
                <w:sz w:val="24"/>
                <w:szCs w:val="24"/>
              </w:rPr>
              <w:t>онтрольные работы</w:t>
            </w:r>
          </w:p>
        </w:tc>
        <w:tc>
          <w:tcPr>
            <w:tcW w:w="50" w:type="dxa"/>
            <w:gridSpan w:val="3"/>
            <w:tcBorders>
              <w:left w:val="single" w:sz="4" w:space="0" w:color="000000"/>
              <w:bottom w:val="single" w:sz="4" w:space="0" w:color="000000"/>
              <w:right w:val="single" w:sz="4" w:space="0" w:color="000000"/>
            </w:tcBorders>
          </w:tcPr>
          <w:p w:rsidR="008550C6" w:rsidRPr="008550C6" w:rsidRDefault="008550C6" w:rsidP="008550C6">
            <w:pPr>
              <w:snapToGrid w:val="0"/>
              <w:spacing w:after="0" w:line="240" w:lineRule="auto"/>
              <w:jc w:val="center"/>
              <w:rPr>
                <w:rFonts w:ascii="Times New Roman" w:eastAsia="Times New Roman" w:hAnsi="Times New Roman" w:cs="Times New Roman"/>
                <w:i/>
                <w:sz w:val="28"/>
                <w:szCs w:val="24"/>
              </w:rPr>
            </w:pPr>
          </w:p>
        </w:tc>
      </w:tr>
      <w:tr w:rsidR="008550C6" w:rsidRPr="008550C6" w:rsidTr="008550C6">
        <w:tc>
          <w:tcPr>
            <w:tcW w:w="10613" w:type="dxa"/>
            <w:gridSpan w:val="6"/>
            <w:tcBorders>
              <w:left w:val="single" w:sz="4" w:space="0" w:color="000000"/>
              <w:bottom w:val="single" w:sz="4" w:space="0" w:color="000000"/>
              <w:right w:val="single" w:sz="4" w:space="0" w:color="000000"/>
            </w:tcBorders>
          </w:tcPr>
          <w:p w:rsidR="008550C6" w:rsidRPr="008550C6" w:rsidRDefault="008550C6" w:rsidP="008550C6">
            <w:pPr>
              <w:snapToGrid w:val="0"/>
              <w:spacing w:after="0" w:line="240" w:lineRule="auto"/>
              <w:jc w:val="center"/>
              <w:rPr>
                <w:rFonts w:ascii="Times New Roman" w:eastAsia="Times New Roman" w:hAnsi="Times New Roman" w:cs="Times New Roman"/>
                <w:b/>
                <w:i/>
                <w:sz w:val="36"/>
                <w:szCs w:val="24"/>
              </w:rPr>
            </w:pPr>
            <w:r w:rsidRPr="008550C6">
              <w:rPr>
                <w:rFonts w:ascii="Times New Roman" w:eastAsia="Times New Roman" w:hAnsi="Times New Roman" w:cs="Times New Roman"/>
                <w:b/>
                <w:i/>
                <w:sz w:val="36"/>
                <w:szCs w:val="24"/>
              </w:rPr>
              <w:t xml:space="preserve">ЛИТЕРАТУРА </w:t>
            </w:r>
            <w:r w:rsidRPr="008550C6">
              <w:rPr>
                <w:rFonts w:ascii="Times New Roman" w:eastAsia="Times New Roman" w:hAnsi="Times New Roman" w:cs="Times New Roman"/>
                <w:b/>
                <w:i/>
                <w:sz w:val="36"/>
                <w:szCs w:val="24"/>
                <w:lang w:val="en-US"/>
              </w:rPr>
              <w:t>XIX</w:t>
            </w:r>
            <w:r w:rsidRPr="008550C6">
              <w:rPr>
                <w:rFonts w:ascii="Times New Roman" w:eastAsia="Times New Roman" w:hAnsi="Times New Roman" w:cs="Times New Roman"/>
                <w:b/>
                <w:i/>
                <w:sz w:val="36"/>
                <w:szCs w:val="24"/>
              </w:rPr>
              <w:t xml:space="preserve"> ВЕКА</w:t>
            </w:r>
          </w:p>
          <w:p w:rsidR="008550C6" w:rsidRPr="008550C6" w:rsidRDefault="008550C6" w:rsidP="008550C6">
            <w:pPr>
              <w:snapToGrid w:val="0"/>
              <w:spacing w:after="0" w:line="240" w:lineRule="auto"/>
              <w:jc w:val="center"/>
              <w:rPr>
                <w:rFonts w:ascii="Times New Roman" w:eastAsia="Times New Roman" w:hAnsi="Times New Roman" w:cs="Times New Roman"/>
                <w:i/>
                <w:sz w:val="32"/>
                <w:szCs w:val="24"/>
              </w:rPr>
            </w:pPr>
          </w:p>
        </w:tc>
      </w:tr>
      <w:tr w:rsidR="008550C6" w:rsidRPr="008550C6" w:rsidTr="008550C6">
        <w:tc>
          <w:tcPr>
            <w:tcW w:w="6502" w:type="dxa"/>
            <w:tcBorders>
              <w:left w:val="single" w:sz="4" w:space="0" w:color="000000"/>
              <w:bottom w:val="single" w:sz="4" w:space="0" w:color="000000"/>
            </w:tcBorders>
          </w:tcPr>
          <w:p w:rsidR="008550C6" w:rsidRPr="008550C6" w:rsidRDefault="008550C6" w:rsidP="008550C6">
            <w:pPr>
              <w:snapToGrid w:val="0"/>
              <w:spacing w:after="120" w:line="240" w:lineRule="auto"/>
              <w:ind w:left="283"/>
              <w:rPr>
                <w:rFonts w:ascii="Times New Roman" w:eastAsia="Times New Roman" w:hAnsi="Times New Roman" w:cs="Times New Roman"/>
                <w:b/>
                <w:sz w:val="32"/>
                <w:szCs w:val="24"/>
              </w:rPr>
            </w:pPr>
            <w:r w:rsidRPr="008550C6">
              <w:rPr>
                <w:rFonts w:ascii="Times New Roman" w:eastAsia="Times New Roman" w:hAnsi="Times New Roman" w:cs="Times New Roman"/>
                <w:b/>
                <w:sz w:val="32"/>
                <w:szCs w:val="24"/>
              </w:rPr>
              <w:t>Введение</w:t>
            </w:r>
          </w:p>
        </w:tc>
        <w:tc>
          <w:tcPr>
            <w:tcW w:w="2126" w:type="dxa"/>
            <w:tcBorders>
              <w:left w:val="single" w:sz="4" w:space="0" w:color="000000"/>
              <w:bottom w:val="single" w:sz="4" w:space="0" w:color="000000"/>
            </w:tcBorders>
          </w:tcPr>
          <w:p w:rsidR="008550C6" w:rsidRPr="008550C6" w:rsidRDefault="008550C6" w:rsidP="008550C6">
            <w:pPr>
              <w:snapToGrid w:val="0"/>
              <w:spacing w:after="0" w:line="240" w:lineRule="auto"/>
              <w:jc w:val="center"/>
              <w:rPr>
                <w:rFonts w:ascii="Times New Roman" w:eastAsia="Times New Roman" w:hAnsi="Times New Roman" w:cs="Times New Roman"/>
                <w:b/>
                <w:sz w:val="28"/>
                <w:szCs w:val="24"/>
              </w:rPr>
            </w:pPr>
            <w:r w:rsidRPr="008550C6">
              <w:rPr>
                <w:rFonts w:ascii="Times New Roman" w:eastAsia="Times New Roman" w:hAnsi="Times New Roman" w:cs="Times New Roman"/>
                <w:b/>
                <w:sz w:val="28"/>
                <w:szCs w:val="24"/>
              </w:rPr>
              <w:t>1</w:t>
            </w:r>
          </w:p>
        </w:tc>
        <w:tc>
          <w:tcPr>
            <w:tcW w:w="1945" w:type="dxa"/>
            <w:gridSpan w:val="2"/>
            <w:tcBorders>
              <w:left w:val="single" w:sz="4" w:space="0" w:color="000000"/>
              <w:bottom w:val="single" w:sz="4" w:space="0" w:color="000000"/>
            </w:tcBorders>
          </w:tcPr>
          <w:p w:rsidR="008550C6" w:rsidRPr="008550C6" w:rsidRDefault="008550C6" w:rsidP="008550C6">
            <w:pPr>
              <w:snapToGrid w:val="0"/>
              <w:spacing w:after="0" w:line="240" w:lineRule="auto"/>
              <w:jc w:val="center"/>
              <w:rPr>
                <w:rFonts w:ascii="Times New Roman" w:eastAsia="Times New Roman" w:hAnsi="Times New Roman" w:cs="Times New Roman"/>
                <w:b/>
                <w:sz w:val="28"/>
                <w:szCs w:val="24"/>
              </w:rPr>
            </w:pPr>
          </w:p>
        </w:tc>
        <w:tc>
          <w:tcPr>
            <w:tcW w:w="40" w:type="dxa"/>
            <w:gridSpan w:val="2"/>
            <w:tcBorders>
              <w:left w:val="single" w:sz="4" w:space="0" w:color="000000"/>
              <w:bottom w:val="single" w:sz="4" w:space="0" w:color="000000"/>
              <w:right w:val="single" w:sz="4" w:space="0" w:color="000000"/>
            </w:tcBorders>
          </w:tcPr>
          <w:p w:rsidR="008550C6" w:rsidRPr="008550C6" w:rsidRDefault="008550C6" w:rsidP="008550C6">
            <w:pPr>
              <w:snapToGrid w:val="0"/>
              <w:spacing w:after="0" w:line="240" w:lineRule="auto"/>
              <w:jc w:val="center"/>
              <w:rPr>
                <w:rFonts w:ascii="Times New Roman" w:eastAsia="Times New Roman" w:hAnsi="Times New Roman" w:cs="Times New Roman"/>
                <w:b/>
                <w:sz w:val="28"/>
                <w:szCs w:val="24"/>
              </w:rPr>
            </w:pPr>
          </w:p>
        </w:tc>
      </w:tr>
      <w:tr w:rsidR="008550C6" w:rsidRPr="008550C6" w:rsidTr="008550C6">
        <w:tc>
          <w:tcPr>
            <w:tcW w:w="6502" w:type="dxa"/>
            <w:tcBorders>
              <w:left w:val="single" w:sz="4" w:space="0" w:color="000000"/>
              <w:bottom w:val="single" w:sz="4" w:space="0" w:color="000000"/>
            </w:tcBorders>
          </w:tcPr>
          <w:p w:rsidR="008550C6" w:rsidRPr="008550C6" w:rsidRDefault="008550C6" w:rsidP="008550C6">
            <w:pPr>
              <w:snapToGrid w:val="0"/>
              <w:spacing w:after="120" w:line="240" w:lineRule="auto"/>
              <w:ind w:left="283"/>
              <w:rPr>
                <w:rFonts w:ascii="Times New Roman" w:eastAsia="Times New Roman" w:hAnsi="Times New Roman" w:cs="Times New Roman"/>
                <w:spacing w:val="-6"/>
                <w:sz w:val="32"/>
                <w:szCs w:val="24"/>
              </w:rPr>
            </w:pPr>
            <w:r w:rsidRPr="008550C6">
              <w:rPr>
                <w:rFonts w:ascii="Times New Roman" w:eastAsia="Times New Roman" w:hAnsi="Times New Roman" w:cs="Times New Roman"/>
                <w:spacing w:val="-6"/>
                <w:sz w:val="32"/>
                <w:szCs w:val="24"/>
              </w:rPr>
              <w:t xml:space="preserve">Русская литература первой половины </w:t>
            </w:r>
            <w:r w:rsidRPr="008550C6">
              <w:rPr>
                <w:rFonts w:ascii="Times New Roman" w:eastAsia="Times New Roman" w:hAnsi="Times New Roman" w:cs="Times New Roman"/>
                <w:spacing w:val="-6"/>
                <w:sz w:val="32"/>
                <w:szCs w:val="24"/>
                <w:lang w:val="en-US"/>
              </w:rPr>
              <w:t>XIX</w:t>
            </w:r>
            <w:r w:rsidRPr="008550C6">
              <w:rPr>
                <w:rFonts w:ascii="Times New Roman" w:eastAsia="Times New Roman" w:hAnsi="Times New Roman" w:cs="Times New Roman"/>
                <w:spacing w:val="-6"/>
                <w:sz w:val="32"/>
                <w:szCs w:val="24"/>
              </w:rPr>
              <w:t xml:space="preserve"> века</w:t>
            </w:r>
          </w:p>
        </w:tc>
        <w:tc>
          <w:tcPr>
            <w:tcW w:w="2126" w:type="dxa"/>
            <w:tcBorders>
              <w:left w:val="single" w:sz="4" w:space="0" w:color="000000"/>
              <w:bottom w:val="single" w:sz="4" w:space="0" w:color="000000"/>
            </w:tcBorders>
          </w:tcPr>
          <w:p w:rsidR="008550C6" w:rsidRPr="008550C6" w:rsidRDefault="008550C6" w:rsidP="008550C6">
            <w:pPr>
              <w:snapToGrid w:val="0"/>
              <w:spacing w:after="0" w:line="240" w:lineRule="auto"/>
              <w:jc w:val="center"/>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19</w:t>
            </w:r>
          </w:p>
        </w:tc>
        <w:tc>
          <w:tcPr>
            <w:tcW w:w="1945" w:type="dxa"/>
            <w:gridSpan w:val="2"/>
            <w:tcBorders>
              <w:left w:val="single" w:sz="4" w:space="0" w:color="000000"/>
              <w:bottom w:val="single" w:sz="4" w:space="0" w:color="000000"/>
            </w:tcBorders>
          </w:tcPr>
          <w:p w:rsidR="008550C6" w:rsidRPr="008550C6" w:rsidRDefault="008550C6" w:rsidP="008550C6">
            <w:pPr>
              <w:snapToGrid w:val="0"/>
              <w:spacing w:after="0" w:line="240" w:lineRule="auto"/>
              <w:jc w:val="center"/>
              <w:rPr>
                <w:rFonts w:ascii="Times New Roman" w:eastAsia="Times New Roman" w:hAnsi="Times New Roman" w:cs="Times New Roman"/>
                <w:sz w:val="28"/>
                <w:szCs w:val="24"/>
              </w:rPr>
            </w:pPr>
          </w:p>
        </w:tc>
        <w:tc>
          <w:tcPr>
            <w:tcW w:w="40" w:type="dxa"/>
            <w:gridSpan w:val="2"/>
            <w:tcBorders>
              <w:left w:val="single" w:sz="4" w:space="0" w:color="000000"/>
              <w:bottom w:val="single" w:sz="4" w:space="0" w:color="000000"/>
              <w:right w:val="single" w:sz="4" w:space="0" w:color="000000"/>
            </w:tcBorders>
          </w:tcPr>
          <w:p w:rsidR="008550C6" w:rsidRPr="008550C6" w:rsidRDefault="008550C6" w:rsidP="008550C6">
            <w:pPr>
              <w:snapToGrid w:val="0"/>
              <w:spacing w:after="0" w:line="240" w:lineRule="auto"/>
              <w:jc w:val="center"/>
              <w:rPr>
                <w:rFonts w:ascii="Times New Roman" w:eastAsia="Times New Roman" w:hAnsi="Times New Roman" w:cs="Times New Roman"/>
                <w:sz w:val="28"/>
                <w:szCs w:val="24"/>
              </w:rPr>
            </w:pPr>
          </w:p>
        </w:tc>
      </w:tr>
      <w:tr w:rsidR="008550C6" w:rsidRPr="008550C6" w:rsidTr="008550C6">
        <w:tc>
          <w:tcPr>
            <w:tcW w:w="6502" w:type="dxa"/>
            <w:tcBorders>
              <w:left w:val="single" w:sz="4" w:space="0" w:color="000000"/>
              <w:bottom w:val="single" w:sz="4" w:space="0" w:color="000000"/>
            </w:tcBorders>
          </w:tcPr>
          <w:p w:rsidR="008550C6" w:rsidRPr="008550C6" w:rsidRDefault="008550C6" w:rsidP="008550C6">
            <w:pPr>
              <w:snapToGrid w:val="0"/>
              <w:spacing w:after="120" w:line="240" w:lineRule="auto"/>
              <w:ind w:left="283"/>
              <w:rPr>
                <w:rFonts w:ascii="Times New Roman" w:eastAsia="Times New Roman" w:hAnsi="Times New Roman" w:cs="Times New Roman"/>
                <w:spacing w:val="-4"/>
                <w:sz w:val="32"/>
                <w:szCs w:val="24"/>
              </w:rPr>
            </w:pPr>
            <w:r w:rsidRPr="008550C6">
              <w:rPr>
                <w:rFonts w:ascii="Times New Roman" w:eastAsia="Times New Roman" w:hAnsi="Times New Roman" w:cs="Times New Roman"/>
                <w:spacing w:val="-4"/>
                <w:sz w:val="32"/>
                <w:szCs w:val="24"/>
              </w:rPr>
              <w:t xml:space="preserve">Русская литература второй половины </w:t>
            </w:r>
            <w:r w:rsidRPr="008550C6">
              <w:rPr>
                <w:rFonts w:ascii="Times New Roman" w:eastAsia="Times New Roman" w:hAnsi="Times New Roman" w:cs="Times New Roman"/>
                <w:spacing w:val="-4"/>
                <w:sz w:val="32"/>
                <w:szCs w:val="24"/>
                <w:lang w:val="en-US"/>
              </w:rPr>
              <w:t>XIX</w:t>
            </w:r>
            <w:r w:rsidRPr="008550C6">
              <w:rPr>
                <w:rFonts w:ascii="Times New Roman" w:eastAsia="Times New Roman" w:hAnsi="Times New Roman" w:cs="Times New Roman"/>
                <w:spacing w:val="-4"/>
                <w:sz w:val="32"/>
                <w:szCs w:val="24"/>
              </w:rPr>
              <w:t xml:space="preserve"> века</w:t>
            </w:r>
          </w:p>
        </w:tc>
        <w:tc>
          <w:tcPr>
            <w:tcW w:w="2126" w:type="dxa"/>
            <w:tcBorders>
              <w:left w:val="single" w:sz="4" w:space="0" w:color="000000"/>
              <w:bottom w:val="single" w:sz="4" w:space="0" w:color="000000"/>
            </w:tcBorders>
          </w:tcPr>
          <w:p w:rsidR="008550C6" w:rsidRPr="008550C6" w:rsidRDefault="008550C6" w:rsidP="008550C6">
            <w:pPr>
              <w:snapToGrid w:val="0"/>
              <w:spacing w:after="0" w:line="240" w:lineRule="auto"/>
              <w:jc w:val="center"/>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87</w:t>
            </w:r>
          </w:p>
        </w:tc>
        <w:tc>
          <w:tcPr>
            <w:tcW w:w="1945" w:type="dxa"/>
            <w:gridSpan w:val="2"/>
            <w:tcBorders>
              <w:left w:val="single" w:sz="4" w:space="0" w:color="000000"/>
              <w:bottom w:val="single" w:sz="4" w:space="0" w:color="000000"/>
            </w:tcBorders>
          </w:tcPr>
          <w:p w:rsidR="008550C6" w:rsidRPr="008550C6" w:rsidRDefault="008550C6" w:rsidP="008550C6">
            <w:pPr>
              <w:snapToGrid w:val="0"/>
              <w:spacing w:after="0" w:line="240" w:lineRule="auto"/>
              <w:jc w:val="center"/>
              <w:rPr>
                <w:rFonts w:ascii="Times New Roman" w:eastAsia="Times New Roman" w:hAnsi="Times New Roman" w:cs="Times New Roman"/>
                <w:sz w:val="28"/>
                <w:szCs w:val="24"/>
              </w:rPr>
            </w:pPr>
            <w:r>
              <w:rPr>
                <w:rFonts w:ascii="Times New Roman" w:eastAsia="Times New Roman" w:hAnsi="Times New Roman" w:cs="Times New Roman"/>
                <w:sz w:val="28"/>
                <w:szCs w:val="24"/>
              </w:rPr>
              <w:t>6</w:t>
            </w:r>
          </w:p>
        </w:tc>
        <w:tc>
          <w:tcPr>
            <w:tcW w:w="40" w:type="dxa"/>
            <w:gridSpan w:val="2"/>
            <w:tcBorders>
              <w:left w:val="single" w:sz="4" w:space="0" w:color="000000"/>
              <w:bottom w:val="single" w:sz="4" w:space="0" w:color="000000"/>
              <w:right w:val="single" w:sz="4" w:space="0" w:color="000000"/>
            </w:tcBorders>
          </w:tcPr>
          <w:p w:rsidR="008550C6" w:rsidRPr="008550C6" w:rsidRDefault="008550C6" w:rsidP="008550C6">
            <w:pPr>
              <w:snapToGrid w:val="0"/>
              <w:spacing w:after="0" w:line="240" w:lineRule="auto"/>
              <w:jc w:val="center"/>
              <w:rPr>
                <w:rFonts w:ascii="Times New Roman" w:eastAsia="Times New Roman" w:hAnsi="Times New Roman" w:cs="Times New Roman"/>
                <w:sz w:val="28"/>
                <w:szCs w:val="24"/>
              </w:rPr>
            </w:pPr>
          </w:p>
        </w:tc>
      </w:tr>
      <w:tr w:rsidR="008550C6" w:rsidRPr="008550C6" w:rsidTr="008550C6">
        <w:trPr>
          <w:trHeight w:val="363"/>
        </w:trPr>
        <w:tc>
          <w:tcPr>
            <w:tcW w:w="6502" w:type="dxa"/>
            <w:tcBorders>
              <w:left w:val="single" w:sz="4" w:space="0" w:color="000000"/>
              <w:bottom w:val="single" w:sz="4" w:space="0" w:color="000000"/>
            </w:tcBorders>
          </w:tcPr>
          <w:p w:rsidR="008550C6" w:rsidRPr="008550C6" w:rsidRDefault="008550C6" w:rsidP="008550C6">
            <w:pPr>
              <w:snapToGrid w:val="0"/>
              <w:spacing w:after="120" w:line="240" w:lineRule="auto"/>
              <w:ind w:left="283"/>
              <w:rPr>
                <w:rFonts w:ascii="Times New Roman" w:eastAsia="Times New Roman" w:hAnsi="Times New Roman" w:cs="Times New Roman"/>
                <w:sz w:val="32"/>
                <w:szCs w:val="24"/>
              </w:rPr>
            </w:pPr>
            <w:r w:rsidRPr="008550C6">
              <w:rPr>
                <w:rFonts w:ascii="Times New Roman" w:eastAsia="Times New Roman" w:hAnsi="Times New Roman" w:cs="Times New Roman"/>
                <w:sz w:val="32"/>
                <w:szCs w:val="24"/>
              </w:rPr>
              <w:t>Зарубежная литература (обзор)</w:t>
            </w:r>
          </w:p>
        </w:tc>
        <w:tc>
          <w:tcPr>
            <w:tcW w:w="2126" w:type="dxa"/>
            <w:tcBorders>
              <w:left w:val="single" w:sz="4" w:space="0" w:color="000000"/>
              <w:bottom w:val="single" w:sz="4" w:space="0" w:color="000000"/>
            </w:tcBorders>
          </w:tcPr>
          <w:p w:rsidR="008550C6" w:rsidRPr="008550C6" w:rsidRDefault="008550C6" w:rsidP="008550C6">
            <w:pPr>
              <w:snapToGrid w:val="0"/>
              <w:spacing w:after="0" w:line="240" w:lineRule="auto"/>
              <w:jc w:val="center"/>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1</w:t>
            </w:r>
          </w:p>
        </w:tc>
        <w:tc>
          <w:tcPr>
            <w:tcW w:w="1945" w:type="dxa"/>
            <w:gridSpan w:val="2"/>
            <w:tcBorders>
              <w:left w:val="single" w:sz="4" w:space="0" w:color="000000"/>
              <w:bottom w:val="single" w:sz="4" w:space="0" w:color="000000"/>
            </w:tcBorders>
          </w:tcPr>
          <w:p w:rsidR="008550C6" w:rsidRPr="008550C6" w:rsidRDefault="008550C6" w:rsidP="008550C6">
            <w:pPr>
              <w:snapToGrid w:val="0"/>
              <w:spacing w:after="0" w:line="240" w:lineRule="auto"/>
              <w:jc w:val="center"/>
              <w:rPr>
                <w:rFonts w:ascii="Times New Roman" w:eastAsia="Times New Roman" w:hAnsi="Times New Roman" w:cs="Times New Roman"/>
                <w:sz w:val="28"/>
                <w:szCs w:val="24"/>
              </w:rPr>
            </w:pPr>
          </w:p>
        </w:tc>
        <w:tc>
          <w:tcPr>
            <w:tcW w:w="40" w:type="dxa"/>
            <w:gridSpan w:val="2"/>
            <w:tcBorders>
              <w:left w:val="single" w:sz="4" w:space="0" w:color="000000"/>
              <w:bottom w:val="single" w:sz="4" w:space="0" w:color="000000"/>
              <w:right w:val="single" w:sz="4" w:space="0" w:color="000000"/>
            </w:tcBorders>
          </w:tcPr>
          <w:p w:rsidR="008550C6" w:rsidRPr="008550C6" w:rsidRDefault="008550C6" w:rsidP="008550C6">
            <w:pPr>
              <w:snapToGrid w:val="0"/>
              <w:spacing w:after="0" w:line="240" w:lineRule="auto"/>
              <w:jc w:val="center"/>
              <w:rPr>
                <w:rFonts w:ascii="Times New Roman" w:eastAsia="Times New Roman" w:hAnsi="Times New Roman" w:cs="Times New Roman"/>
                <w:sz w:val="28"/>
                <w:szCs w:val="24"/>
              </w:rPr>
            </w:pPr>
          </w:p>
        </w:tc>
      </w:tr>
      <w:tr w:rsidR="008550C6" w:rsidRPr="008550C6" w:rsidTr="008550C6">
        <w:trPr>
          <w:trHeight w:val="282"/>
        </w:trPr>
        <w:tc>
          <w:tcPr>
            <w:tcW w:w="6502" w:type="dxa"/>
            <w:tcBorders>
              <w:left w:val="single" w:sz="4" w:space="0" w:color="000000"/>
              <w:bottom w:val="single" w:sz="4" w:space="0" w:color="000000"/>
            </w:tcBorders>
            <w:shd w:val="clear" w:color="auto" w:fill="FFC000"/>
          </w:tcPr>
          <w:p w:rsidR="008550C6" w:rsidRPr="008550C6" w:rsidRDefault="008550C6" w:rsidP="008550C6">
            <w:pPr>
              <w:snapToGrid w:val="0"/>
              <w:spacing w:after="120" w:line="240" w:lineRule="auto"/>
              <w:ind w:left="283"/>
              <w:rPr>
                <w:rFonts w:ascii="Times New Roman" w:eastAsia="Times New Roman" w:hAnsi="Times New Roman" w:cs="Times New Roman"/>
                <w:b/>
                <w:sz w:val="32"/>
                <w:szCs w:val="24"/>
              </w:rPr>
            </w:pPr>
            <w:r w:rsidRPr="008550C6">
              <w:rPr>
                <w:rFonts w:ascii="Times New Roman" w:eastAsia="Times New Roman" w:hAnsi="Times New Roman" w:cs="Times New Roman"/>
                <w:b/>
                <w:sz w:val="32"/>
                <w:szCs w:val="24"/>
              </w:rPr>
              <w:t>Резерв учебного времени</w:t>
            </w:r>
          </w:p>
        </w:tc>
        <w:tc>
          <w:tcPr>
            <w:tcW w:w="2126" w:type="dxa"/>
            <w:tcBorders>
              <w:left w:val="single" w:sz="4" w:space="0" w:color="000000"/>
              <w:bottom w:val="single" w:sz="4" w:space="0" w:color="000000"/>
            </w:tcBorders>
            <w:shd w:val="clear" w:color="auto" w:fill="FFC000"/>
          </w:tcPr>
          <w:p w:rsidR="008550C6" w:rsidRPr="008550C6" w:rsidRDefault="008550C6" w:rsidP="008550C6">
            <w:pPr>
              <w:snapToGrid w:val="0"/>
              <w:spacing w:after="0" w:line="240" w:lineRule="auto"/>
              <w:jc w:val="center"/>
              <w:rPr>
                <w:rFonts w:ascii="Times New Roman" w:eastAsia="Times New Roman" w:hAnsi="Times New Roman" w:cs="Times New Roman"/>
                <w:b/>
                <w:sz w:val="28"/>
                <w:szCs w:val="24"/>
              </w:rPr>
            </w:pPr>
            <w:r w:rsidRPr="008550C6">
              <w:rPr>
                <w:rFonts w:ascii="Times New Roman" w:eastAsia="Times New Roman" w:hAnsi="Times New Roman" w:cs="Times New Roman"/>
                <w:b/>
                <w:sz w:val="28"/>
                <w:szCs w:val="24"/>
              </w:rPr>
              <w:t>6</w:t>
            </w:r>
          </w:p>
        </w:tc>
        <w:tc>
          <w:tcPr>
            <w:tcW w:w="1945" w:type="dxa"/>
            <w:gridSpan w:val="2"/>
            <w:tcBorders>
              <w:left w:val="single" w:sz="4" w:space="0" w:color="000000"/>
              <w:bottom w:val="single" w:sz="4" w:space="0" w:color="000000"/>
            </w:tcBorders>
            <w:shd w:val="clear" w:color="auto" w:fill="FFC000"/>
          </w:tcPr>
          <w:p w:rsidR="008550C6" w:rsidRPr="008550C6" w:rsidRDefault="008550C6" w:rsidP="008550C6">
            <w:pPr>
              <w:snapToGrid w:val="0"/>
              <w:spacing w:after="0" w:line="240" w:lineRule="auto"/>
              <w:jc w:val="center"/>
              <w:rPr>
                <w:rFonts w:ascii="Times New Roman" w:eastAsia="Times New Roman" w:hAnsi="Times New Roman" w:cs="Times New Roman"/>
                <w:b/>
                <w:sz w:val="28"/>
                <w:szCs w:val="24"/>
              </w:rPr>
            </w:pPr>
          </w:p>
        </w:tc>
        <w:tc>
          <w:tcPr>
            <w:tcW w:w="40" w:type="dxa"/>
            <w:gridSpan w:val="2"/>
            <w:tcBorders>
              <w:left w:val="single" w:sz="4" w:space="0" w:color="000000"/>
              <w:bottom w:val="single" w:sz="4" w:space="0" w:color="000000"/>
              <w:right w:val="single" w:sz="4" w:space="0" w:color="000000"/>
            </w:tcBorders>
          </w:tcPr>
          <w:p w:rsidR="008550C6" w:rsidRPr="008550C6" w:rsidRDefault="008550C6" w:rsidP="008550C6">
            <w:pPr>
              <w:snapToGrid w:val="0"/>
              <w:spacing w:after="0" w:line="240" w:lineRule="auto"/>
              <w:jc w:val="center"/>
              <w:rPr>
                <w:rFonts w:ascii="Times New Roman" w:eastAsia="Times New Roman" w:hAnsi="Times New Roman" w:cs="Times New Roman"/>
                <w:b/>
                <w:sz w:val="28"/>
                <w:szCs w:val="24"/>
              </w:rPr>
            </w:pPr>
          </w:p>
        </w:tc>
      </w:tr>
      <w:tr w:rsidR="008550C6" w:rsidRPr="008550C6" w:rsidTr="008550C6">
        <w:trPr>
          <w:trHeight w:val="514"/>
        </w:trPr>
        <w:tc>
          <w:tcPr>
            <w:tcW w:w="6502" w:type="dxa"/>
            <w:tcBorders>
              <w:left w:val="single" w:sz="4" w:space="0" w:color="000000"/>
              <w:bottom w:val="single" w:sz="4" w:space="0" w:color="auto"/>
            </w:tcBorders>
          </w:tcPr>
          <w:p w:rsidR="008550C6" w:rsidRPr="008550C6" w:rsidRDefault="008550C6" w:rsidP="008550C6">
            <w:pPr>
              <w:snapToGrid w:val="0"/>
              <w:spacing w:after="120" w:line="240" w:lineRule="auto"/>
              <w:ind w:left="283"/>
              <w:rPr>
                <w:rFonts w:ascii="Times New Roman" w:eastAsia="Times New Roman" w:hAnsi="Times New Roman" w:cs="Times New Roman"/>
                <w:b/>
                <w:sz w:val="32"/>
                <w:szCs w:val="24"/>
              </w:rPr>
            </w:pPr>
            <w:r w:rsidRPr="008550C6">
              <w:rPr>
                <w:rFonts w:ascii="Times New Roman" w:eastAsia="Times New Roman" w:hAnsi="Times New Roman" w:cs="Times New Roman"/>
                <w:b/>
                <w:sz w:val="32"/>
                <w:szCs w:val="24"/>
              </w:rPr>
              <w:t>Итого</w:t>
            </w:r>
          </w:p>
        </w:tc>
        <w:tc>
          <w:tcPr>
            <w:tcW w:w="2126" w:type="dxa"/>
            <w:tcBorders>
              <w:left w:val="single" w:sz="4" w:space="0" w:color="000000"/>
              <w:bottom w:val="single" w:sz="4" w:space="0" w:color="auto"/>
            </w:tcBorders>
          </w:tcPr>
          <w:p w:rsidR="008550C6" w:rsidRPr="008550C6" w:rsidRDefault="008550C6" w:rsidP="008550C6">
            <w:pPr>
              <w:snapToGrid w:val="0"/>
              <w:spacing w:after="0" w:line="240" w:lineRule="auto"/>
              <w:jc w:val="center"/>
              <w:rPr>
                <w:rFonts w:ascii="Times New Roman" w:eastAsia="Times New Roman" w:hAnsi="Times New Roman" w:cs="Times New Roman"/>
                <w:b/>
                <w:sz w:val="28"/>
                <w:szCs w:val="24"/>
              </w:rPr>
            </w:pPr>
            <w:r w:rsidRPr="008550C6">
              <w:rPr>
                <w:rFonts w:ascii="Times New Roman" w:eastAsia="Times New Roman" w:hAnsi="Times New Roman" w:cs="Times New Roman"/>
                <w:b/>
                <w:sz w:val="28"/>
                <w:szCs w:val="24"/>
              </w:rPr>
              <w:t>114</w:t>
            </w:r>
          </w:p>
        </w:tc>
        <w:tc>
          <w:tcPr>
            <w:tcW w:w="1945" w:type="dxa"/>
            <w:gridSpan w:val="2"/>
            <w:tcBorders>
              <w:left w:val="single" w:sz="4" w:space="0" w:color="000000"/>
              <w:bottom w:val="single" w:sz="4" w:space="0" w:color="auto"/>
            </w:tcBorders>
          </w:tcPr>
          <w:p w:rsidR="008550C6" w:rsidRPr="008550C6" w:rsidRDefault="008550C6" w:rsidP="008550C6">
            <w:pPr>
              <w:snapToGrid w:val="0"/>
              <w:spacing w:after="0" w:line="240" w:lineRule="auto"/>
              <w:jc w:val="center"/>
              <w:rPr>
                <w:rFonts w:ascii="Times New Roman" w:eastAsia="Times New Roman" w:hAnsi="Times New Roman" w:cs="Times New Roman"/>
                <w:b/>
                <w:sz w:val="28"/>
                <w:szCs w:val="24"/>
              </w:rPr>
            </w:pPr>
          </w:p>
        </w:tc>
        <w:tc>
          <w:tcPr>
            <w:tcW w:w="40" w:type="dxa"/>
            <w:gridSpan w:val="2"/>
            <w:tcBorders>
              <w:left w:val="single" w:sz="4" w:space="0" w:color="000000"/>
              <w:bottom w:val="single" w:sz="4" w:space="0" w:color="auto"/>
              <w:right w:val="single" w:sz="4" w:space="0" w:color="000000"/>
            </w:tcBorders>
          </w:tcPr>
          <w:p w:rsidR="008550C6" w:rsidRPr="008550C6" w:rsidRDefault="008550C6" w:rsidP="008550C6">
            <w:pPr>
              <w:snapToGrid w:val="0"/>
              <w:spacing w:after="0" w:line="240" w:lineRule="auto"/>
              <w:jc w:val="center"/>
              <w:rPr>
                <w:rFonts w:ascii="Times New Roman" w:eastAsia="Times New Roman" w:hAnsi="Times New Roman" w:cs="Times New Roman"/>
                <w:b/>
                <w:sz w:val="28"/>
                <w:szCs w:val="24"/>
              </w:rPr>
            </w:pPr>
          </w:p>
        </w:tc>
      </w:tr>
      <w:tr w:rsidR="008550C6" w:rsidRPr="008550C6" w:rsidTr="008550C6">
        <w:tc>
          <w:tcPr>
            <w:tcW w:w="10613" w:type="dxa"/>
            <w:gridSpan w:val="6"/>
            <w:tcBorders>
              <w:left w:val="single" w:sz="4" w:space="0" w:color="000000"/>
              <w:bottom w:val="single" w:sz="4" w:space="0" w:color="000000"/>
              <w:right w:val="single" w:sz="4" w:space="0" w:color="000000"/>
            </w:tcBorders>
          </w:tcPr>
          <w:p w:rsidR="008550C6" w:rsidRPr="008550C6" w:rsidRDefault="008550C6" w:rsidP="008550C6">
            <w:pPr>
              <w:snapToGrid w:val="0"/>
              <w:spacing w:after="0" w:line="240" w:lineRule="auto"/>
              <w:jc w:val="center"/>
              <w:rPr>
                <w:rFonts w:ascii="Times New Roman" w:eastAsia="Times New Roman" w:hAnsi="Times New Roman" w:cs="Times New Roman"/>
                <w:b/>
                <w:i/>
                <w:sz w:val="36"/>
                <w:szCs w:val="24"/>
              </w:rPr>
            </w:pPr>
            <w:r w:rsidRPr="008550C6">
              <w:rPr>
                <w:rFonts w:ascii="Times New Roman" w:eastAsia="Times New Roman" w:hAnsi="Times New Roman" w:cs="Times New Roman"/>
                <w:b/>
                <w:i/>
                <w:sz w:val="36"/>
                <w:szCs w:val="24"/>
              </w:rPr>
              <w:t xml:space="preserve">ЛИТЕРАТУРА </w:t>
            </w:r>
            <w:r w:rsidRPr="008550C6">
              <w:rPr>
                <w:rFonts w:ascii="Times New Roman" w:eastAsia="Times New Roman" w:hAnsi="Times New Roman" w:cs="Times New Roman"/>
                <w:b/>
                <w:i/>
                <w:sz w:val="36"/>
                <w:szCs w:val="24"/>
                <w:lang w:val="en-US"/>
              </w:rPr>
              <w:t>XX</w:t>
            </w:r>
            <w:r w:rsidRPr="008550C6">
              <w:rPr>
                <w:rFonts w:ascii="Times New Roman" w:eastAsia="Times New Roman" w:hAnsi="Times New Roman" w:cs="Times New Roman"/>
                <w:b/>
                <w:i/>
                <w:sz w:val="36"/>
                <w:szCs w:val="24"/>
              </w:rPr>
              <w:t xml:space="preserve"> ВЕКА</w:t>
            </w:r>
          </w:p>
          <w:p w:rsidR="008550C6" w:rsidRPr="008550C6" w:rsidRDefault="008550C6" w:rsidP="008550C6">
            <w:pPr>
              <w:snapToGrid w:val="0"/>
              <w:spacing w:after="0" w:line="240" w:lineRule="auto"/>
              <w:jc w:val="center"/>
              <w:rPr>
                <w:rFonts w:ascii="Times New Roman" w:eastAsia="Times New Roman" w:hAnsi="Times New Roman" w:cs="Times New Roman"/>
                <w:i/>
                <w:sz w:val="32"/>
                <w:szCs w:val="24"/>
              </w:rPr>
            </w:pPr>
          </w:p>
        </w:tc>
      </w:tr>
      <w:tr w:rsidR="008550C6" w:rsidRPr="008550C6" w:rsidTr="008550C6">
        <w:tc>
          <w:tcPr>
            <w:tcW w:w="6502" w:type="dxa"/>
            <w:tcBorders>
              <w:left w:val="single" w:sz="4" w:space="0" w:color="000000"/>
              <w:bottom w:val="single" w:sz="4" w:space="0" w:color="000000"/>
            </w:tcBorders>
          </w:tcPr>
          <w:p w:rsidR="008550C6" w:rsidRPr="008550C6" w:rsidRDefault="008550C6" w:rsidP="008550C6">
            <w:pPr>
              <w:snapToGrid w:val="0"/>
              <w:spacing w:after="120" w:line="240" w:lineRule="auto"/>
              <w:ind w:left="283"/>
              <w:rPr>
                <w:rFonts w:ascii="Times New Roman" w:eastAsia="Times New Roman" w:hAnsi="Times New Roman" w:cs="Times New Roman"/>
                <w:b/>
                <w:sz w:val="32"/>
                <w:szCs w:val="24"/>
              </w:rPr>
            </w:pPr>
            <w:r w:rsidRPr="008550C6">
              <w:rPr>
                <w:rFonts w:ascii="Times New Roman" w:eastAsia="Times New Roman" w:hAnsi="Times New Roman" w:cs="Times New Roman"/>
                <w:b/>
                <w:sz w:val="32"/>
                <w:szCs w:val="24"/>
              </w:rPr>
              <w:t>Введение</w:t>
            </w:r>
          </w:p>
        </w:tc>
        <w:tc>
          <w:tcPr>
            <w:tcW w:w="2126" w:type="dxa"/>
            <w:tcBorders>
              <w:left w:val="single" w:sz="4" w:space="0" w:color="000000"/>
              <w:bottom w:val="single" w:sz="4" w:space="0" w:color="000000"/>
            </w:tcBorders>
          </w:tcPr>
          <w:p w:rsidR="008550C6" w:rsidRPr="008550C6" w:rsidRDefault="008550C6" w:rsidP="008550C6">
            <w:pPr>
              <w:snapToGrid w:val="0"/>
              <w:spacing w:after="120" w:line="240" w:lineRule="auto"/>
              <w:ind w:left="283"/>
              <w:jc w:val="center"/>
              <w:rPr>
                <w:rFonts w:ascii="Times New Roman" w:eastAsia="Times New Roman" w:hAnsi="Times New Roman" w:cs="Times New Roman"/>
                <w:b/>
                <w:sz w:val="28"/>
                <w:szCs w:val="24"/>
              </w:rPr>
            </w:pPr>
            <w:r w:rsidRPr="008550C6">
              <w:rPr>
                <w:rFonts w:ascii="Times New Roman" w:eastAsia="Times New Roman" w:hAnsi="Times New Roman" w:cs="Times New Roman"/>
                <w:b/>
                <w:sz w:val="28"/>
                <w:szCs w:val="24"/>
              </w:rPr>
              <w:t>1</w:t>
            </w:r>
          </w:p>
        </w:tc>
        <w:tc>
          <w:tcPr>
            <w:tcW w:w="1955" w:type="dxa"/>
            <w:gridSpan w:val="3"/>
            <w:tcBorders>
              <w:left w:val="single" w:sz="4" w:space="0" w:color="000000"/>
              <w:bottom w:val="single" w:sz="4" w:space="0" w:color="000000"/>
            </w:tcBorders>
          </w:tcPr>
          <w:p w:rsidR="008550C6" w:rsidRPr="008550C6" w:rsidRDefault="008550C6" w:rsidP="008550C6">
            <w:pPr>
              <w:snapToGrid w:val="0"/>
              <w:spacing w:after="120" w:line="240" w:lineRule="auto"/>
              <w:ind w:left="283"/>
              <w:jc w:val="center"/>
              <w:rPr>
                <w:rFonts w:ascii="Times New Roman" w:eastAsia="Times New Roman" w:hAnsi="Times New Roman" w:cs="Times New Roman"/>
                <w:b/>
                <w:sz w:val="28"/>
                <w:szCs w:val="24"/>
              </w:rPr>
            </w:pPr>
          </w:p>
        </w:tc>
        <w:tc>
          <w:tcPr>
            <w:tcW w:w="30" w:type="dxa"/>
            <w:tcBorders>
              <w:left w:val="single" w:sz="4" w:space="0" w:color="000000"/>
              <w:bottom w:val="single" w:sz="4" w:space="0" w:color="000000"/>
              <w:right w:val="single" w:sz="4" w:space="0" w:color="000000"/>
            </w:tcBorders>
          </w:tcPr>
          <w:p w:rsidR="008550C6" w:rsidRPr="008550C6" w:rsidRDefault="008550C6" w:rsidP="008550C6">
            <w:pPr>
              <w:snapToGrid w:val="0"/>
              <w:spacing w:after="0" w:line="240" w:lineRule="auto"/>
              <w:jc w:val="center"/>
              <w:rPr>
                <w:rFonts w:ascii="Times New Roman" w:eastAsia="Times New Roman" w:hAnsi="Times New Roman" w:cs="Times New Roman"/>
                <w:b/>
                <w:sz w:val="28"/>
                <w:szCs w:val="24"/>
              </w:rPr>
            </w:pPr>
          </w:p>
        </w:tc>
      </w:tr>
      <w:tr w:rsidR="008550C6" w:rsidRPr="008550C6" w:rsidTr="008550C6">
        <w:tc>
          <w:tcPr>
            <w:tcW w:w="6502" w:type="dxa"/>
            <w:tcBorders>
              <w:left w:val="single" w:sz="4" w:space="0" w:color="000000"/>
              <w:bottom w:val="single" w:sz="4" w:space="0" w:color="000000"/>
            </w:tcBorders>
          </w:tcPr>
          <w:p w:rsidR="008550C6" w:rsidRPr="008550C6" w:rsidRDefault="008550C6" w:rsidP="008550C6">
            <w:pPr>
              <w:snapToGrid w:val="0"/>
              <w:spacing w:after="120" w:line="240" w:lineRule="auto"/>
              <w:ind w:left="283"/>
              <w:rPr>
                <w:rFonts w:ascii="Times New Roman" w:eastAsia="Times New Roman" w:hAnsi="Times New Roman" w:cs="Times New Roman"/>
                <w:spacing w:val="-12"/>
                <w:sz w:val="32"/>
                <w:szCs w:val="24"/>
              </w:rPr>
            </w:pPr>
            <w:r w:rsidRPr="008550C6">
              <w:rPr>
                <w:rFonts w:ascii="Times New Roman" w:eastAsia="Times New Roman" w:hAnsi="Times New Roman" w:cs="Times New Roman"/>
                <w:spacing w:val="-12"/>
                <w:sz w:val="32"/>
                <w:szCs w:val="24"/>
              </w:rPr>
              <w:t>Русская литература на рубеже веков</w:t>
            </w:r>
          </w:p>
        </w:tc>
        <w:tc>
          <w:tcPr>
            <w:tcW w:w="2126" w:type="dxa"/>
            <w:tcBorders>
              <w:left w:val="single" w:sz="4" w:space="0" w:color="000000"/>
              <w:bottom w:val="single" w:sz="4" w:space="0" w:color="000000"/>
            </w:tcBorders>
          </w:tcPr>
          <w:p w:rsidR="008550C6" w:rsidRPr="008550C6" w:rsidRDefault="008550C6" w:rsidP="008550C6">
            <w:pPr>
              <w:snapToGrid w:val="0"/>
              <w:spacing w:after="120" w:line="240" w:lineRule="auto"/>
              <w:ind w:left="283"/>
              <w:jc w:val="center"/>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4</w:t>
            </w:r>
          </w:p>
        </w:tc>
        <w:tc>
          <w:tcPr>
            <w:tcW w:w="1955" w:type="dxa"/>
            <w:gridSpan w:val="3"/>
            <w:tcBorders>
              <w:left w:val="single" w:sz="4" w:space="0" w:color="000000"/>
              <w:bottom w:val="single" w:sz="4" w:space="0" w:color="000000"/>
            </w:tcBorders>
          </w:tcPr>
          <w:p w:rsidR="008550C6" w:rsidRPr="008550C6" w:rsidRDefault="008550C6" w:rsidP="008550C6">
            <w:pPr>
              <w:snapToGrid w:val="0"/>
              <w:spacing w:after="120" w:line="240" w:lineRule="auto"/>
              <w:ind w:left="283"/>
              <w:jc w:val="center"/>
              <w:rPr>
                <w:rFonts w:ascii="Times New Roman" w:eastAsia="Times New Roman" w:hAnsi="Times New Roman" w:cs="Times New Roman"/>
                <w:sz w:val="28"/>
                <w:szCs w:val="24"/>
              </w:rPr>
            </w:pPr>
          </w:p>
        </w:tc>
        <w:tc>
          <w:tcPr>
            <w:tcW w:w="30" w:type="dxa"/>
            <w:tcBorders>
              <w:left w:val="single" w:sz="4" w:space="0" w:color="000000"/>
              <w:bottom w:val="single" w:sz="4" w:space="0" w:color="000000"/>
              <w:right w:val="single" w:sz="4" w:space="0" w:color="000000"/>
            </w:tcBorders>
          </w:tcPr>
          <w:p w:rsidR="008550C6" w:rsidRPr="008550C6" w:rsidRDefault="008550C6" w:rsidP="008550C6">
            <w:pPr>
              <w:snapToGrid w:val="0"/>
              <w:spacing w:after="0" w:line="240" w:lineRule="auto"/>
              <w:jc w:val="center"/>
              <w:rPr>
                <w:rFonts w:ascii="Times New Roman" w:eastAsia="Times New Roman" w:hAnsi="Times New Roman" w:cs="Times New Roman"/>
                <w:sz w:val="28"/>
                <w:szCs w:val="24"/>
              </w:rPr>
            </w:pPr>
          </w:p>
        </w:tc>
      </w:tr>
      <w:tr w:rsidR="008550C6" w:rsidRPr="008550C6" w:rsidTr="008550C6">
        <w:tc>
          <w:tcPr>
            <w:tcW w:w="6502" w:type="dxa"/>
            <w:tcBorders>
              <w:left w:val="single" w:sz="4" w:space="0" w:color="000000"/>
              <w:bottom w:val="single" w:sz="4" w:space="0" w:color="000000"/>
            </w:tcBorders>
          </w:tcPr>
          <w:p w:rsidR="008550C6" w:rsidRPr="008550C6" w:rsidRDefault="008550C6" w:rsidP="008550C6">
            <w:pPr>
              <w:snapToGrid w:val="0"/>
              <w:spacing w:after="120" w:line="240" w:lineRule="auto"/>
              <w:ind w:left="283"/>
              <w:rPr>
                <w:rFonts w:ascii="Times New Roman" w:eastAsia="Times New Roman" w:hAnsi="Times New Roman" w:cs="Times New Roman"/>
                <w:sz w:val="32"/>
                <w:szCs w:val="24"/>
              </w:rPr>
            </w:pPr>
            <w:r w:rsidRPr="008550C6">
              <w:rPr>
                <w:rFonts w:ascii="Times New Roman" w:eastAsia="Times New Roman" w:hAnsi="Times New Roman" w:cs="Times New Roman"/>
                <w:sz w:val="32"/>
                <w:szCs w:val="24"/>
              </w:rPr>
              <w:t xml:space="preserve">Поэзия начала </w:t>
            </w:r>
            <w:r w:rsidRPr="008550C6">
              <w:rPr>
                <w:rFonts w:ascii="Times New Roman" w:eastAsia="Times New Roman" w:hAnsi="Times New Roman" w:cs="Times New Roman"/>
                <w:sz w:val="32"/>
                <w:szCs w:val="24"/>
                <w:lang w:val="en-US"/>
              </w:rPr>
              <w:t>XX</w:t>
            </w:r>
            <w:r w:rsidRPr="008550C6">
              <w:rPr>
                <w:rFonts w:ascii="Times New Roman" w:eastAsia="Times New Roman" w:hAnsi="Times New Roman" w:cs="Times New Roman"/>
                <w:sz w:val="32"/>
                <w:szCs w:val="24"/>
              </w:rPr>
              <w:t xml:space="preserve"> века</w:t>
            </w:r>
          </w:p>
        </w:tc>
        <w:tc>
          <w:tcPr>
            <w:tcW w:w="2126" w:type="dxa"/>
            <w:tcBorders>
              <w:left w:val="single" w:sz="4" w:space="0" w:color="000000"/>
              <w:bottom w:val="single" w:sz="4" w:space="0" w:color="000000"/>
            </w:tcBorders>
          </w:tcPr>
          <w:p w:rsidR="008550C6" w:rsidRPr="008550C6" w:rsidRDefault="008550C6" w:rsidP="008550C6">
            <w:pPr>
              <w:snapToGrid w:val="0"/>
              <w:spacing w:after="120" w:line="240" w:lineRule="auto"/>
              <w:ind w:left="283"/>
              <w:jc w:val="center"/>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15</w:t>
            </w:r>
          </w:p>
        </w:tc>
        <w:tc>
          <w:tcPr>
            <w:tcW w:w="1955" w:type="dxa"/>
            <w:gridSpan w:val="3"/>
            <w:tcBorders>
              <w:left w:val="single" w:sz="4" w:space="0" w:color="000000"/>
              <w:bottom w:val="single" w:sz="4" w:space="0" w:color="000000"/>
            </w:tcBorders>
          </w:tcPr>
          <w:p w:rsidR="008550C6" w:rsidRPr="008550C6" w:rsidRDefault="008550C6" w:rsidP="008550C6">
            <w:pPr>
              <w:snapToGrid w:val="0"/>
              <w:spacing w:after="120" w:line="240" w:lineRule="auto"/>
              <w:ind w:left="283"/>
              <w:jc w:val="center"/>
              <w:rPr>
                <w:rFonts w:ascii="Times New Roman" w:eastAsia="Times New Roman" w:hAnsi="Times New Roman" w:cs="Times New Roman"/>
                <w:sz w:val="28"/>
                <w:szCs w:val="24"/>
              </w:rPr>
            </w:pPr>
            <w:r>
              <w:rPr>
                <w:rFonts w:ascii="Times New Roman" w:eastAsia="Times New Roman" w:hAnsi="Times New Roman" w:cs="Times New Roman"/>
                <w:sz w:val="28"/>
                <w:szCs w:val="24"/>
              </w:rPr>
              <w:t>1</w:t>
            </w:r>
          </w:p>
        </w:tc>
        <w:tc>
          <w:tcPr>
            <w:tcW w:w="30" w:type="dxa"/>
            <w:tcBorders>
              <w:left w:val="single" w:sz="4" w:space="0" w:color="000000"/>
              <w:bottom w:val="single" w:sz="4" w:space="0" w:color="000000"/>
              <w:right w:val="single" w:sz="4" w:space="0" w:color="000000"/>
            </w:tcBorders>
          </w:tcPr>
          <w:p w:rsidR="008550C6" w:rsidRPr="008550C6" w:rsidRDefault="008550C6" w:rsidP="008550C6">
            <w:pPr>
              <w:snapToGrid w:val="0"/>
              <w:spacing w:after="0" w:line="240" w:lineRule="auto"/>
              <w:jc w:val="center"/>
              <w:rPr>
                <w:rFonts w:ascii="Times New Roman" w:eastAsia="Times New Roman" w:hAnsi="Times New Roman" w:cs="Times New Roman"/>
                <w:sz w:val="28"/>
                <w:szCs w:val="24"/>
              </w:rPr>
            </w:pPr>
          </w:p>
        </w:tc>
      </w:tr>
      <w:tr w:rsidR="008550C6" w:rsidRPr="008550C6" w:rsidTr="008550C6">
        <w:tc>
          <w:tcPr>
            <w:tcW w:w="6502" w:type="dxa"/>
            <w:tcBorders>
              <w:left w:val="single" w:sz="4" w:space="0" w:color="000000"/>
              <w:bottom w:val="single" w:sz="4" w:space="0" w:color="000000"/>
            </w:tcBorders>
          </w:tcPr>
          <w:p w:rsidR="008550C6" w:rsidRPr="008550C6" w:rsidRDefault="008550C6" w:rsidP="008550C6">
            <w:pPr>
              <w:snapToGrid w:val="0"/>
              <w:spacing w:after="120" w:line="240" w:lineRule="auto"/>
              <w:ind w:left="283"/>
              <w:rPr>
                <w:rFonts w:ascii="Times New Roman" w:eastAsia="Times New Roman" w:hAnsi="Times New Roman" w:cs="Times New Roman"/>
                <w:i/>
                <w:sz w:val="32"/>
                <w:szCs w:val="24"/>
              </w:rPr>
            </w:pPr>
            <w:r w:rsidRPr="008550C6">
              <w:rPr>
                <w:rFonts w:ascii="Times New Roman" w:eastAsia="Times New Roman" w:hAnsi="Times New Roman" w:cs="Times New Roman"/>
                <w:sz w:val="32"/>
                <w:szCs w:val="24"/>
              </w:rPr>
              <w:t>Литература 20-х г.г. (обзор</w:t>
            </w:r>
            <w:r w:rsidRPr="008550C6">
              <w:rPr>
                <w:rFonts w:ascii="Times New Roman" w:eastAsia="Times New Roman" w:hAnsi="Times New Roman" w:cs="Times New Roman"/>
                <w:i/>
                <w:sz w:val="32"/>
                <w:szCs w:val="24"/>
              </w:rPr>
              <w:t>)</w:t>
            </w:r>
          </w:p>
        </w:tc>
        <w:tc>
          <w:tcPr>
            <w:tcW w:w="2126" w:type="dxa"/>
            <w:tcBorders>
              <w:left w:val="single" w:sz="4" w:space="0" w:color="000000"/>
              <w:bottom w:val="single" w:sz="4" w:space="0" w:color="000000"/>
            </w:tcBorders>
          </w:tcPr>
          <w:p w:rsidR="008550C6" w:rsidRPr="008550C6" w:rsidRDefault="008550C6" w:rsidP="008550C6">
            <w:pPr>
              <w:snapToGrid w:val="0"/>
              <w:spacing w:after="120" w:line="240" w:lineRule="auto"/>
              <w:ind w:left="283"/>
              <w:jc w:val="center"/>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10</w:t>
            </w:r>
          </w:p>
        </w:tc>
        <w:tc>
          <w:tcPr>
            <w:tcW w:w="1955" w:type="dxa"/>
            <w:gridSpan w:val="3"/>
            <w:tcBorders>
              <w:left w:val="single" w:sz="4" w:space="0" w:color="000000"/>
              <w:bottom w:val="single" w:sz="4" w:space="0" w:color="000000"/>
            </w:tcBorders>
          </w:tcPr>
          <w:p w:rsidR="008550C6" w:rsidRPr="008550C6" w:rsidRDefault="008550C6" w:rsidP="008550C6">
            <w:pPr>
              <w:snapToGrid w:val="0"/>
              <w:spacing w:after="120" w:line="240" w:lineRule="auto"/>
              <w:ind w:left="283"/>
              <w:jc w:val="center"/>
              <w:rPr>
                <w:rFonts w:ascii="Times New Roman" w:eastAsia="Times New Roman" w:hAnsi="Times New Roman" w:cs="Times New Roman"/>
                <w:sz w:val="28"/>
                <w:szCs w:val="24"/>
              </w:rPr>
            </w:pPr>
            <w:r>
              <w:rPr>
                <w:rFonts w:ascii="Times New Roman" w:eastAsia="Times New Roman" w:hAnsi="Times New Roman" w:cs="Times New Roman"/>
                <w:sz w:val="28"/>
                <w:szCs w:val="24"/>
              </w:rPr>
              <w:t>1</w:t>
            </w:r>
          </w:p>
        </w:tc>
        <w:tc>
          <w:tcPr>
            <w:tcW w:w="30" w:type="dxa"/>
            <w:tcBorders>
              <w:left w:val="single" w:sz="4" w:space="0" w:color="000000"/>
              <w:bottom w:val="single" w:sz="4" w:space="0" w:color="000000"/>
              <w:right w:val="single" w:sz="4" w:space="0" w:color="000000"/>
            </w:tcBorders>
          </w:tcPr>
          <w:p w:rsidR="008550C6" w:rsidRPr="008550C6" w:rsidRDefault="008550C6" w:rsidP="008550C6">
            <w:pPr>
              <w:snapToGrid w:val="0"/>
              <w:spacing w:after="0" w:line="240" w:lineRule="auto"/>
              <w:jc w:val="center"/>
              <w:rPr>
                <w:rFonts w:ascii="Times New Roman" w:eastAsia="Times New Roman" w:hAnsi="Times New Roman" w:cs="Times New Roman"/>
                <w:sz w:val="28"/>
                <w:szCs w:val="24"/>
              </w:rPr>
            </w:pPr>
          </w:p>
        </w:tc>
      </w:tr>
      <w:tr w:rsidR="008550C6" w:rsidRPr="008550C6" w:rsidTr="008550C6">
        <w:tc>
          <w:tcPr>
            <w:tcW w:w="6502" w:type="dxa"/>
            <w:tcBorders>
              <w:left w:val="single" w:sz="4" w:space="0" w:color="000000"/>
              <w:bottom w:val="single" w:sz="4" w:space="0" w:color="000000"/>
            </w:tcBorders>
          </w:tcPr>
          <w:p w:rsidR="008550C6" w:rsidRPr="008550C6" w:rsidRDefault="008550C6" w:rsidP="008550C6">
            <w:pPr>
              <w:snapToGrid w:val="0"/>
              <w:spacing w:after="120" w:line="240" w:lineRule="auto"/>
              <w:ind w:left="283"/>
              <w:rPr>
                <w:rFonts w:ascii="Times New Roman" w:eastAsia="Times New Roman" w:hAnsi="Times New Roman" w:cs="Times New Roman"/>
                <w:sz w:val="32"/>
                <w:szCs w:val="24"/>
              </w:rPr>
            </w:pPr>
            <w:r w:rsidRPr="008550C6">
              <w:rPr>
                <w:rFonts w:ascii="Times New Roman" w:eastAsia="Times New Roman" w:hAnsi="Times New Roman" w:cs="Times New Roman"/>
                <w:spacing w:val="-10"/>
                <w:sz w:val="32"/>
                <w:szCs w:val="24"/>
              </w:rPr>
              <w:t>Литература 30-х – начала 40-х г.г. (о</w:t>
            </w:r>
            <w:r w:rsidRPr="008550C6">
              <w:rPr>
                <w:rFonts w:ascii="Times New Roman" w:eastAsia="Times New Roman" w:hAnsi="Times New Roman" w:cs="Times New Roman"/>
                <w:sz w:val="32"/>
                <w:szCs w:val="24"/>
              </w:rPr>
              <w:t>бзор)</w:t>
            </w:r>
          </w:p>
        </w:tc>
        <w:tc>
          <w:tcPr>
            <w:tcW w:w="2126" w:type="dxa"/>
            <w:tcBorders>
              <w:left w:val="single" w:sz="4" w:space="0" w:color="000000"/>
              <w:bottom w:val="single" w:sz="4" w:space="0" w:color="000000"/>
            </w:tcBorders>
          </w:tcPr>
          <w:p w:rsidR="008550C6" w:rsidRPr="008550C6" w:rsidRDefault="008550C6" w:rsidP="008550C6">
            <w:pPr>
              <w:snapToGrid w:val="0"/>
              <w:spacing w:after="120" w:line="240" w:lineRule="auto"/>
              <w:ind w:left="283"/>
              <w:jc w:val="center"/>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14</w:t>
            </w:r>
          </w:p>
        </w:tc>
        <w:tc>
          <w:tcPr>
            <w:tcW w:w="1955" w:type="dxa"/>
            <w:gridSpan w:val="3"/>
            <w:tcBorders>
              <w:left w:val="single" w:sz="4" w:space="0" w:color="000000"/>
              <w:bottom w:val="single" w:sz="4" w:space="0" w:color="000000"/>
            </w:tcBorders>
          </w:tcPr>
          <w:p w:rsidR="008550C6" w:rsidRPr="008550C6" w:rsidRDefault="008550C6" w:rsidP="008550C6">
            <w:pPr>
              <w:snapToGrid w:val="0"/>
              <w:spacing w:after="120" w:line="240" w:lineRule="auto"/>
              <w:ind w:left="283"/>
              <w:jc w:val="center"/>
              <w:rPr>
                <w:rFonts w:ascii="Times New Roman" w:eastAsia="Times New Roman" w:hAnsi="Times New Roman" w:cs="Times New Roman"/>
                <w:sz w:val="28"/>
                <w:szCs w:val="24"/>
              </w:rPr>
            </w:pPr>
            <w:r>
              <w:rPr>
                <w:rFonts w:ascii="Times New Roman" w:eastAsia="Times New Roman" w:hAnsi="Times New Roman" w:cs="Times New Roman"/>
                <w:sz w:val="28"/>
                <w:szCs w:val="24"/>
              </w:rPr>
              <w:t>1</w:t>
            </w:r>
          </w:p>
        </w:tc>
        <w:tc>
          <w:tcPr>
            <w:tcW w:w="30" w:type="dxa"/>
            <w:tcBorders>
              <w:left w:val="single" w:sz="4" w:space="0" w:color="000000"/>
              <w:bottom w:val="single" w:sz="4" w:space="0" w:color="000000"/>
              <w:right w:val="single" w:sz="4" w:space="0" w:color="000000"/>
            </w:tcBorders>
          </w:tcPr>
          <w:p w:rsidR="008550C6" w:rsidRPr="008550C6" w:rsidRDefault="008550C6" w:rsidP="008550C6">
            <w:pPr>
              <w:snapToGrid w:val="0"/>
              <w:spacing w:after="0" w:line="240" w:lineRule="auto"/>
              <w:jc w:val="center"/>
              <w:rPr>
                <w:rFonts w:ascii="Times New Roman" w:eastAsia="Times New Roman" w:hAnsi="Times New Roman" w:cs="Times New Roman"/>
                <w:sz w:val="28"/>
                <w:szCs w:val="24"/>
              </w:rPr>
            </w:pPr>
          </w:p>
        </w:tc>
      </w:tr>
      <w:tr w:rsidR="008550C6" w:rsidRPr="008550C6" w:rsidTr="008550C6">
        <w:tc>
          <w:tcPr>
            <w:tcW w:w="6502" w:type="dxa"/>
            <w:tcBorders>
              <w:left w:val="single" w:sz="4" w:space="0" w:color="000000"/>
              <w:bottom w:val="single" w:sz="4" w:space="0" w:color="000000"/>
            </w:tcBorders>
          </w:tcPr>
          <w:p w:rsidR="008550C6" w:rsidRPr="008550C6" w:rsidRDefault="008550C6" w:rsidP="008550C6">
            <w:pPr>
              <w:snapToGrid w:val="0"/>
              <w:spacing w:after="120" w:line="240" w:lineRule="auto"/>
              <w:ind w:left="283"/>
              <w:rPr>
                <w:rFonts w:ascii="Times New Roman" w:eastAsia="Times New Roman" w:hAnsi="Times New Roman" w:cs="Times New Roman"/>
                <w:sz w:val="32"/>
                <w:szCs w:val="24"/>
              </w:rPr>
            </w:pPr>
            <w:r w:rsidRPr="008550C6">
              <w:rPr>
                <w:rFonts w:ascii="Times New Roman" w:eastAsia="Times New Roman" w:hAnsi="Times New Roman" w:cs="Times New Roman"/>
                <w:sz w:val="32"/>
                <w:szCs w:val="24"/>
              </w:rPr>
              <w:t>Литература русского Зарубежья</w:t>
            </w:r>
          </w:p>
        </w:tc>
        <w:tc>
          <w:tcPr>
            <w:tcW w:w="2126" w:type="dxa"/>
            <w:tcBorders>
              <w:left w:val="single" w:sz="4" w:space="0" w:color="000000"/>
              <w:bottom w:val="single" w:sz="4" w:space="0" w:color="000000"/>
            </w:tcBorders>
          </w:tcPr>
          <w:p w:rsidR="008550C6" w:rsidRPr="008550C6" w:rsidRDefault="008550C6" w:rsidP="008550C6">
            <w:pPr>
              <w:snapToGrid w:val="0"/>
              <w:spacing w:after="120" w:line="240" w:lineRule="auto"/>
              <w:ind w:left="283"/>
              <w:jc w:val="center"/>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4</w:t>
            </w:r>
          </w:p>
        </w:tc>
        <w:tc>
          <w:tcPr>
            <w:tcW w:w="1955" w:type="dxa"/>
            <w:gridSpan w:val="3"/>
            <w:tcBorders>
              <w:left w:val="single" w:sz="4" w:space="0" w:color="000000"/>
              <w:bottom w:val="single" w:sz="4" w:space="0" w:color="000000"/>
            </w:tcBorders>
          </w:tcPr>
          <w:p w:rsidR="008550C6" w:rsidRPr="008550C6" w:rsidRDefault="008550C6" w:rsidP="008550C6">
            <w:pPr>
              <w:snapToGrid w:val="0"/>
              <w:spacing w:after="120" w:line="240" w:lineRule="auto"/>
              <w:ind w:left="283"/>
              <w:jc w:val="center"/>
              <w:rPr>
                <w:rFonts w:ascii="Times New Roman" w:eastAsia="Times New Roman" w:hAnsi="Times New Roman" w:cs="Times New Roman"/>
                <w:sz w:val="28"/>
                <w:szCs w:val="24"/>
              </w:rPr>
            </w:pPr>
          </w:p>
        </w:tc>
        <w:tc>
          <w:tcPr>
            <w:tcW w:w="30" w:type="dxa"/>
            <w:tcBorders>
              <w:left w:val="single" w:sz="4" w:space="0" w:color="000000"/>
              <w:bottom w:val="single" w:sz="4" w:space="0" w:color="000000"/>
              <w:right w:val="single" w:sz="4" w:space="0" w:color="000000"/>
            </w:tcBorders>
          </w:tcPr>
          <w:p w:rsidR="008550C6" w:rsidRPr="008550C6" w:rsidRDefault="008550C6" w:rsidP="008550C6">
            <w:pPr>
              <w:snapToGrid w:val="0"/>
              <w:spacing w:after="0" w:line="240" w:lineRule="auto"/>
              <w:jc w:val="center"/>
              <w:rPr>
                <w:rFonts w:ascii="Times New Roman" w:eastAsia="Times New Roman" w:hAnsi="Times New Roman" w:cs="Times New Roman"/>
                <w:sz w:val="28"/>
                <w:szCs w:val="24"/>
              </w:rPr>
            </w:pPr>
          </w:p>
        </w:tc>
      </w:tr>
      <w:tr w:rsidR="008550C6" w:rsidRPr="008550C6" w:rsidTr="008550C6">
        <w:tc>
          <w:tcPr>
            <w:tcW w:w="6502" w:type="dxa"/>
            <w:tcBorders>
              <w:left w:val="single" w:sz="4" w:space="0" w:color="000000"/>
              <w:bottom w:val="single" w:sz="4" w:space="0" w:color="000000"/>
            </w:tcBorders>
          </w:tcPr>
          <w:p w:rsidR="008550C6" w:rsidRPr="008550C6" w:rsidRDefault="008550C6" w:rsidP="008550C6">
            <w:pPr>
              <w:spacing w:after="120" w:line="240" w:lineRule="auto"/>
              <w:ind w:left="283"/>
              <w:rPr>
                <w:rFonts w:ascii="Times New Roman" w:eastAsia="Times New Roman" w:hAnsi="Times New Roman" w:cs="Times New Roman"/>
                <w:sz w:val="32"/>
                <w:szCs w:val="24"/>
              </w:rPr>
            </w:pPr>
            <w:r w:rsidRPr="008550C6">
              <w:rPr>
                <w:rFonts w:ascii="Times New Roman" w:eastAsia="Times New Roman" w:hAnsi="Times New Roman" w:cs="Times New Roman"/>
                <w:sz w:val="32"/>
                <w:szCs w:val="24"/>
              </w:rPr>
              <w:t>Литература периода Великой Отечественной  войны и первых послевоенных лет</w:t>
            </w:r>
          </w:p>
        </w:tc>
        <w:tc>
          <w:tcPr>
            <w:tcW w:w="2126" w:type="dxa"/>
            <w:tcBorders>
              <w:left w:val="single" w:sz="4" w:space="0" w:color="000000"/>
              <w:bottom w:val="single" w:sz="4" w:space="0" w:color="000000"/>
            </w:tcBorders>
          </w:tcPr>
          <w:p w:rsidR="008550C6" w:rsidRPr="008550C6" w:rsidRDefault="008550C6" w:rsidP="008550C6">
            <w:pPr>
              <w:snapToGrid w:val="0"/>
              <w:spacing w:after="120" w:line="240" w:lineRule="auto"/>
              <w:ind w:left="283"/>
              <w:jc w:val="center"/>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17</w:t>
            </w:r>
          </w:p>
        </w:tc>
        <w:tc>
          <w:tcPr>
            <w:tcW w:w="1955" w:type="dxa"/>
            <w:gridSpan w:val="3"/>
            <w:tcBorders>
              <w:left w:val="single" w:sz="4" w:space="0" w:color="000000"/>
              <w:bottom w:val="single" w:sz="4" w:space="0" w:color="000000"/>
            </w:tcBorders>
          </w:tcPr>
          <w:p w:rsidR="008550C6" w:rsidRPr="008550C6" w:rsidRDefault="008550C6" w:rsidP="008550C6">
            <w:pPr>
              <w:snapToGrid w:val="0"/>
              <w:spacing w:after="120" w:line="240" w:lineRule="auto"/>
              <w:ind w:left="283"/>
              <w:jc w:val="center"/>
              <w:rPr>
                <w:rFonts w:ascii="Times New Roman" w:eastAsia="Times New Roman" w:hAnsi="Times New Roman" w:cs="Times New Roman"/>
                <w:sz w:val="28"/>
                <w:szCs w:val="24"/>
              </w:rPr>
            </w:pPr>
            <w:r>
              <w:rPr>
                <w:rFonts w:ascii="Times New Roman" w:eastAsia="Times New Roman" w:hAnsi="Times New Roman" w:cs="Times New Roman"/>
                <w:sz w:val="28"/>
                <w:szCs w:val="24"/>
              </w:rPr>
              <w:t>1</w:t>
            </w:r>
          </w:p>
        </w:tc>
        <w:tc>
          <w:tcPr>
            <w:tcW w:w="30" w:type="dxa"/>
            <w:tcBorders>
              <w:left w:val="single" w:sz="4" w:space="0" w:color="000000"/>
              <w:bottom w:val="single" w:sz="4" w:space="0" w:color="000000"/>
              <w:right w:val="single" w:sz="4" w:space="0" w:color="000000"/>
            </w:tcBorders>
          </w:tcPr>
          <w:p w:rsidR="008550C6" w:rsidRPr="008550C6" w:rsidRDefault="008550C6" w:rsidP="008550C6">
            <w:pPr>
              <w:snapToGrid w:val="0"/>
              <w:spacing w:after="0" w:line="240" w:lineRule="auto"/>
              <w:jc w:val="center"/>
              <w:rPr>
                <w:rFonts w:ascii="Times New Roman" w:eastAsia="Times New Roman" w:hAnsi="Times New Roman" w:cs="Times New Roman"/>
                <w:sz w:val="28"/>
                <w:szCs w:val="24"/>
              </w:rPr>
            </w:pPr>
          </w:p>
        </w:tc>
      </w:tr>
      <w:tr w:rsidR="008550C6" w:rsidRPr="008550C6" w:rsidTr="008550C6">
        <w:tc>
          <w:tcPr>
            <w:tcW w:w="6502" w:type="dxa"/>
            <w:tcBorders>
              <w:left w:val="single" w:sz="4" w:space="0" w:color="000000"/>
              <w:bottom w:val="single" w:sz="4" w:space="0" w:color="000000"/>
            </w:tcBorders>
          </w:tcPr>
          <w:p w:rsidR="008550C6" w:rsidRPr="008550C6" w:rsidRDefault="008550C6" w:rsidP="008550C6">
            <w:pPr>
              <w:spacing w:after="120" w:line="240" w:lineRule="auto"/>
              <w:ind w:left="283"/>
              <w:rPr>
                <w:rFonts w:ascii="Times New Roman" w:eastAsia="Times New Roman" w:hAnsi="Times New Roman" w:cs="Times New Roman"/>
                <w:sz w:val="32"/>
                <w:szCs w:val="24"/>
              </w:rPr>
            </w:pPr>
            <w:r w:rsidRPr="008550C6">
              <w:rPr>
                <w:rFonts w:ascii="Times New Roman" w:eastAsia="Times New Roman" w:hAnsi="Times New Roman" w:cs="Times New Roman"/>
                <w:sz w:val="32"/>
                <w:szCs w:val="28"/>
              </w:rPr>
              <w:t>Литература 50–80-х г. (обзор)</w:t>
            </w:r>
          </w:p>
        </w:tc>
        <w:tc>
          <w:tcPr>
            <w:tcW w:w="2126" w:type="dxa"/>
            <w:tcBorders>
              <w:left w:val="single" w:sz="4" w:space="0" w:color="000000"/>
              <w:bottom w:val="single" w:sz="4" w:space="0" w:color="000000"/>
            </w:tcBorders>
          </w:tcPr>
          <w:p w:rsidR="008550C6" w:rsidRPr="008550C6" w:rsidRDefault="008550C6" w:rsidP="008550C6">
            <w:pPr>
              <w:snapToGrid w:val="0"/>
              <w:spacing w:after="120" w:line="240" w:lineRule="auto"/>
              <w:ind w:left="283"/>
              <w:jc w:val="center"/>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14</w:t>
            </w:r>
          </w:p>
        </w:tc>
        <w:tc>
          <w:tcPr>
            <w:tcW w:w="1955" w:type="dxa"/>
            <w:gridSpan w:val="3"/>
            <w:tcBorders>
              <w:left w:val="single" w:sz="4" w:space="0" w:color="000000"/>
              <w:bottom w:val="single" w:sz="4" w:space="0" w:color="000000"/>
            </w:tcBorders>
          </w:tcPr>
          <w:p w:rsidR="008550C6" w:rsidRPr="008550C6" w:rsidRDefault="008550C6" w:rsidP="008550C6">
            <w:pPr>
              <w:snapToGrid w:val="0"/>
              <w:spacing w:after="120" w:line="240" w:lineRule="auto"/>
              <w:ind w:left="283"/>
              <w:jc w:val="center"/>
              <w:rPr>
                <w:rFonts w:ascii="Times New Roman" w:eastAsia="Times New Roman" w:hAnsi="Times New Roman" w:cs="Times New Roman"/>
                <w:sz w:val="28"/>
                <w:szCs w:val="24"/>
              </w:rPr>
            </w:pPr>
          </w:p>
        </w:tc>
        <w:tc>
          <w:tcPr>
            <w:tcW w:w="30" w:type="dxa"/>
            <w:tcBorders>
              <w:left w:val="single" w:sz="4" w:space="0" w:color="000000"/>
              <w:bottom w:val="single" w:sz="4" w:space="0" w:color="000000"/>
              <w:right w:val="single" w:sz="4" w:space="0" w:color="000000"/>
            </w:tcBorders>
          </w:tcPr>
          <w:p w:rsidR="008550C6" w:rsidRPr="008550C6" w:rsidRDefault="008550C6" w:rsidP="008550C6">
            <w:pPr>
              <w:snapToGrid w:val="0"/>
              <w:spacing w:after="0" w:line="240" w:lineRule="auto"/>
              <w:jc w:val="center"/>
              <w:rPr>
                <w:rFonts w:ascii="Times New Roman" w:eastAsia="Times New Roman" w:hAnsi="Times New Roman" w:cs="Times New Roman"/>
                <w:sz w:val="28"/>
                <w:szCs w:val="24"/>
              </w:rPr>
            </w:pPr>
          </w:p>
        </w:tc>
      </w:tr>
      <w:tr w:rsidR="008550C6" w:rsidRPr="008550C6" w:rsidTr="008550C6">
        <w:tc>
          <w:tcPr>
            <w:tcW w:w="6502" w:type="dxa"/>
            <w:tcBorders>
              <w:left w:val="single" w:sz="4" w:space="0" w:color="000000"/>
              <w:bottom w:val="single" w:sz="4" w:space="0" w:color="000000"/>
            </w:tcBorders>
          </w:tcPr>
          <w:p w:rsidR="008550C6" w:rsidRPr="008550C6" w:rsidRDefault="008550C6" w:rsidP="008550C6">
            <w:pPr>
              <w:snapToGrid w:val="0"/>
              <w:spacing w:after="120" w:line="240" w:lineRule="auto"/>
              <w:ind w:left="283"/>
              <w:rPr>
                <w:rFonts w:ascii="Times New Roman" w:eastAsia="Times New Roman" w:hAnsi="Times New Roman" w:cs="Times New Roman"/>
                <w:spacing w:val="-8"/>
                <w:sz w:val="32"/>
                <w:szCs w:val="24"/>
              </w:rPr>
            </w:pPr>
            <w:r w:rsidRPr="008550C6">
              <w:rPr>
                <w:rFonts w:ascii="Times New Roman" w:eastAsia="Times New Roman" w:hAnsi="Times New Roman" w:cs="Times New Roman"/>
                <w:spacing w:val="-8"/>
                <w:sz w:val="32"/>
                <w:szCs w:val="24"/>
              </w:rPr>
              <w:t>Русская литература последних лет (обзор)</w:t>
            </w:r>
          </w:p>
        </w:tc>
        <w:tc>
          <w:tcPr>
            <w:tcW w:w="2126" w:type="dxa"/>
            <w:tcBorders>
              <w:left w:val="single" w:sz="4" w:space="0" w:color="000000"/>
              <w:bottom w:val="single" w:sz="4" w:space="0" w:color="000000"/>
            </w:tcBorders>
          </w:tcPr>
          <w:p w:rsidR="008550C6" w:rsidRPr="008550C6" w:rsidRDefault="008550C6" w:rsidP="008550C6">
            <w:pPr>
              <w:snapToGrid w:val="0"/>
              <w:spacing w:after="120" w:line="240" w:lineRule="auto"/>
              <w:ind w:left="283"/>
              <w:jc w:val="center"/>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1</w:t>
            </w:r>
          </w:p>
        </w:tc>
        <w:tc>
          <w:tcPr>
            <w:tcW w:w="1955" w:type="dxa"/>
            <w:gridSpan w:val="3"/>
            <w:tcBorders>
              <w:left w:val="single" w:sz="4" w:space="0" w:color="000000"/>
              <w:bottom w:val="single" w:sz="4" w:space="0" w:color="000000"/>
            </w:tcBorders>
          </w:tcPr>
          <w:p w:rsidR="008550C6" w:rsidRPr="008550C6" w:rsidRDefault="008550C6" w:rsidP="008550C6">
            <w:pPr>
              <w:snapToGrid w:val="0"/>
              <w:spacing w:after="120" w:line="240" w:lineRule="auto"/>
              <w:ind w:left="283"/>
              <w:jc w:val="center"/>
              <w:rPr>
                <w:rFonts w:ascii="Times New Roman" w:eastAsia="Times New Roman" w:hAnsi="Times New Roman" w:cs="Times New Roman"/>
                <w:sz w:val="28"/>
                <w:szCs w:val="24"/>
              </w:rPr>
            </w:pPr>
          </w:p>
        </w:tc>
        <w:tc>
          <w:tcPr>
            <w:tcW w:w="30" w:type="dxa"/>
            <w:tcBorders>
              <w:left w:val="single" w:sz="4" w:space="0" w:color="000000"/>
              <w:bottom w:val="single" w:sz="4" w:space="0" w:color="000000"/>
              <w:right w:val="single" w:sz="4" w:space="0" w:color="000000"/>
            </w:tcBorders>
          </w:tcPr>
          <w:p w:rsidR="008550C6" w:rsidRPr="008550C6" w:rsidRDefault="008550C6" w:rsidP="008550C6">
            <w:pPr>
              <w:snapToGrid w:val="0"/>
              <w:spacing w:after="0" w:line="240" w:lineRule="auto"/>
              <w:jc w:val="center"/>
              <w:rPr>
                <w:rFonts w:ascii="Times New Roman" w:eastAsia="Times New Roman" w:hAnsi="Times New Roman" w:cs="Times New Roman"/>
                <w:sz w:val="28"/>
                <w:szCs w:val="24"/>
              </w:rPr>
            </w:pPr>
          </w:p>
        </w:tc>
      </w:tr>
      <w:tr w:rsidR="008550C6" w:rsidRPr="008550C6" w:rsidTr="008550C6">
        <w:tc>
          <w:tcPr>
            <w:tcW w:w="6502" w:type="dxa"/>
            <w:tcBorders>
              <w:left w:val="single" w:sz="4" w:space="0" w:color="000000"/>
              <w:bottom w:val="single" w:sz="4" w:space="0" w:color="000000"/>
            </w:tcBorders>
          </w:tcPr>
          <w:p w:rsidR="008550C6" w:rsidRPr="008550C6" w:rsidRDefault="008550C6" w:rsidP="008550C6">
            <w:pPr>
              <w:snapToGrid w:val="0"/>
              <w:spacing w:after="120" w:line="240" w:lineRule="auto"/>
              <w:ind w:left="283"/>
              <w:rPr>
                <w:rFonts w:ascii="Times New Roman" w:eastAsia="Times New Roman" w:hAnsi="Times New Roman" w:cs="Times New Roman"/>
                <w:sz w:val="32"/>
                <w:szCs w:val="24"/>
              </w:rPr>
            </w:pPr>
            <w:r w:rsidRPr="008550C6">
              <w:rPr>
                <w:rFonts w:ascii="Times New Roman" w:eastAsia="Times New Roman" w:hAnsi="Times New Roman" w:cs="Times New Roman"/>
                <w:sz w:val="32"/>
                <w:szCs w:val="24"/>
              </w:rPr>
              <w:t>Зарубежная литература (обзор)</w:t>
            </w:r>
          </w:p>
        </w:tc>
        <w:tc>
          <w:tcPr>
            <w:tcW w:w="2126" w:type="dxa"/>
            <w:tcBorders>
              <w:left w:val="single" w:sz="4" w:space="0" w:color="000000"/>
              <w:bottom w:val="single" w:sz="4" w:space="0" w:color="000000"/>
            </w:tcBorders>
          </w:tcPr>
          <w:p w:rsidR="008550C6" w:rsidRPr="008550C6" w:rsidRDefault="008550C6" w:rsidP="008550C6">
            <w:pPr>
              <w:snapToGrid w:val="0"/>
              <w:spacing w:after="120" w:line="240" w:lineRule="auto"/>
              <w:ind w:left="283"/>
              <w:jc w:val="center"/>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1</w:t>
            </w:r>
          </w:p>
        </w:tc>
        <w:tc>
          <w:tcPr>
            <w:tcW w:w="1955" w:type="dxa"/>
            <w:gridSpan w:val="3"/>
            <w:tcBorders>
              <w:left w:val="single" w:sz="4" w:space="0" w:color="000000"/>
              <w:bottom w:val="single" w:sz="4" w:space="0" w:color="000000"/>
            </w:tcBorders>
          </w:tcPr>
          <w:p w:rsidR="008550C6" w:rsidRPr="008550C6" w:rsidRDefault="008550C6" w:rsidP="008550C6">
            <w:pPr>
              <w:snapToGrid w:val="0"/>
              <w:spacing w:after="120" w:line="240" w:lineRule="auto"/>
              <w:ind w:left="283"/>
              <w:jc w:val="center"/>
              <w:rPr>
                <w:rFonts w:ascii="Times New Roman" w:eastAsia="Times New Roman" w:hAnsi="Times New Roman" w:cs="Times New Roman"/>
                <w:sz w:val="28"/>
                <w:szCs w:val="24"/>
              </w:rPr>
            </w:pPr>
          </w:p>
        </w:tc>
        <w:tc>
          <w:tcPr>
            <w:tcW w:w="30" w:type="dxa"/>
            <w:tcBorders>
              <w:left w:val="single" w:sz="4" w:space="0" w:color="000000"/>
              <w:bottom w:val="single" w:sz="4" w:space="0" w:color="000000"/>
              <w:right w:val="single" w:sz="4" w:space="0" w:color="000000"/>
            </w:tcBorders>
          </w:tcPr>
          <w:p w:rsidR="008550C6" w:rsidRPr="008550C6" w:rsidRDefault="008550C6" w:rsidP="008550C6">
            <w:pPr>
              <w:snapToGrid w:val="0"/>
              <w:spacing w:after="0" w:line="240" w:lineRule="auto"/>
              <w:jc w:val="center"/>
              <w:rPr>
                <w:rFonts w:ascii="Times New Roman" w:eastAsia="Times New Roman" w:hAnsi="Times New Roman" w:cs="Times New Roman"/>
                <w:sz w:val="28"/>
                <w:szCs w:val="24"/>
              </w:rPr>
            </w:pPr>
          </w:p>
        </w:tc>
      </w:tr>
      <w:tr w:rsidR="008550C6" w:rsidRPr="008550C6" w:rsidTr="008550C6">
        <w:trPr>
          <w:trHeight w:val="568"/>
        </w:trPr>
        <w:tc>
          <w:tcPr>
            <w:tcW w:w="6502" w:type="dxa"/>
            <w:tcBorders>
              <w:left w:val="single" w:sz="4" w:space="0" w:color="000000"/>
              <w:bottom w:val="single" w:sz="4" w:space="0" w:color="000000"/>
            </w:tcBorders>
          </w:tcPr>
          <w:p w:rsidR="008550C6" w:rsidRPr="008550C6" w:rsidRDefault="008550C6" w:rsidP="008550C6">
            <w:pPr>
              <w:snapToGrid w:val="0"/>
              <w:spacing w:after="120" w:line="240" w:lineRule="auto"/>
              <w:ind w:left="283"/>
              <w:rPr>
                <w:rFonts w:ascii="Times New Roman" w:eastAsia="Times New Roman" w:hAnsi="Times New Roman" w:cs="Times New Roman"/>
                <w:sz w:val="32"/>
                <w:szCs w:val="28"/>
              </w:rPr>
            </w:pPr>
            <w:r w:rsidRPr="008550C6">
              <w:rPr>
                <w:rFonts w:ascii="Times New Roman" w:eastAsia="Times New Roman" w:hAnsi="Times New Roman" w:cs="Times New Roman"/>
                <w:sz w:val="32"/>
                <w:szCs w:val="28"/>
              </w:rPr>
              <w:t>Произведения для бесед по современной</w:t>
            </w:r>
          </w:p>
          <w:p w:rsidR="008550C6" w:rsidRPr="008550C6" w:rsidRDefault="008550C6" w:rsidP="008550C6">
            <w:pPr>
              <w:snapToGrid w:val="0"/>
              <w:spacing w:after="120" w:line="240" w:lineRule="auto"/>
              <w:ind w:left="283"/>
              <w:rPr>
                <w:rFonts w:ascii="Times New Roman" w:eastAsia="Times New Roman" w:hAnsi="Times New Roman" w:cs="Times New Roman"/>
                <w:sz w:val="32"/>
                <w:szCs w:val="24"/>
              </w:rPr>
            </w:pPr>
            <w:r w:rsidRPr="008550C6">
              <w:rPr>
                <w:rFonts w:ascii="Times New Roman" w:eastAsia="Times New Roman" w:hAnsi="Times New Roman" w:cs="Times New Roman"/>
                <w:sz w:val="32"/>
                <w:szCs w:val="28"/>
              </w:rPr>
              <w:t>литературе</w:t>
            </w:r>
          </w:p>
        </w:tc>
        <w:tc>
          <w:tcPr>
            <w:tcW w:w="2126" w:type="dxa"/>
            <w:tcBorders>
              <w:left w:val="single" w:sz="4" w:space="0" w:color="000000"/>
              <w:bottom w:val="single" w:sz="4" w:space="0" w:color="000000"/>
            </w:tcBorders>
          </w:tcPr>
          <w:p w:rsidR="008550C6" w:rsidRPr="008550C6" w:rsidRDefault="008550C6" w:rsidP="008550C6">
            <w:pPr>
              <w:snapToGrid w:val="0"/>
              <w:spacing w:after="120" w:line="240" w:lineRule="auto"/>
              <w:ind w:left="283"/>
              <w:jc w:val="center"/>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1</w:t>
            </w:r>
          </w:p>
        </w:tc>
        <w:tc>
          <w:tcPr>
            <w:tcW w:w="1955" w:type="dxa"/>
            <w:gridSpan w:val="3"/>
            <w:tcBorders>
              <w:left w:val="single" w:sz="4" w:space="0" w:color="000000"/>
              <w:bottom w:val="single" w:sz="4" w:space="0" w:color="000000"/>
            </w:tcBorders>
          </w:tcPr>
          <w:p w:rsidR="008550C6" w:rsidRPr="008550C6" w:rsidRDefault="008550C6" w:rsidP="008550C6">
            <w:pPr>
              <w:snapToGrid w:val="0"/>
              <w:spacing w:after="120" w:line="240" w:lineRule="auto"/>
              <w:ind w:left="283"/>
              <w:jc w:val="center"/>
              <w:rPr>
                <w:rFonts w:ascii="Times New Roman" w:eastAsia="Times New Roman" w:hAnsi="Times New Roman" w:cs="Times New Roman"/>
                <w:sz w:val="28"/>
                <w:szCs w:val="24"/>
              </w:rPr>
            </w:pPr>
          </w:p>
        </w:tc>
        <w:tc>
          <w:tcPr>
            <w:tcW w:w="30" w:type="dxa"/>
            <w:tcBorders>
              <w:left w:val="single" w:sz="4" w:space="0" w:color="000000"/>
              <w:bottom w:val="single" w:sz="4" w:space="0" w:color="000000"/>
              <w:right w:val="single" w:sz="4" w:space="0" w:color="000000"/>
            </w:tcBorders>
          </w:tcPr>
          <w:p w:rsidR="008550C6" w:rsidRPr="008550C6" w:rsidRDefault="008550C6" w:rsidP="008550C6">
            <w:pPr>
              <w:snapToGrid w:val="0"/>
              <w:spacing w:after="0" w:line="240" w:lineRule="auto"/>
              <w:jc w:val="center"/>
              <w:rPr>
                <w:rFonts w:ascii="Times New Roman" w:eastAsia="Times New Roman" w:hAnsi="Times New Roman" w:cs="Times New Roman"/>
                <w:sz w:val="28"/>
                <w:szCs w:val="24"/>
              </w:rPr>
            </w:pPr>
          </w:p>
        </w:tc>
      </w:tr>
      <w:tr w:rsidR="008550C6" w:rsidRPr="008550C6" w:rsidTr="008550C6">
        <w:tc>
          <w:tcPr>
            <w:tcW w:w="6502" w:type="dxa"/>
            <w:tcBorders>
              <w:left w:val="single" w:sz="4" w:space="0" w:color="000000"/>
              <w:bottom w:val="single" w:sz="4" w:space="0" w:color="000000"/>
            </w:tcBorders>
            <w:shd w:val="clear" w:color="auto" w:fill="FFC000"/>
          </w:tcPr>
          <w:p w:rsidR="008550C6" w:rsidRPr="008550C6" w:rsidRDefault="008550C6" w:rsidP="008550C6">
            <w:pPr>
              <w:snapToGrid w:val="0"/>
              <w:spacing w:after="120" w:line="240" w:lineRule="auto"/>
              <w:ind w:left="283"/>
              <w:rPr>
                <w:rFonts w:ascii="Times New Roman" w:eastAsia="Times New Roman" w:hAnsi="Times New Roman" w:cs="Times New Roman"/>
                <w:b/>
                <w:sz w:val="28"/>
                <w:szCs w:val="24"/>
              </w:rPr>
            </w:pPr>
            <w:r w:rsidRPr="008550C6">
              <w:rPr>
                <w:rFonts w:ascii="Times New Roman" w:eastAsia="Times New Roman" w:hAnsi="Times New Roman" w:cs="Times New Roman"/>
                <w:b/>
                <w:sz w:val="28"/>
                <w:szCs w:val="24"/>
              </w:rPr>
              <w:t>Резерв учебного времени</w:t>
            </w:r>
          </w:p>
        </w:tc>
        <w:tc>
          <w:tcPr>
            <w:tcW w:w="2126" w:type="dxa"/>
            <w:tcBorders>
              <w:left w:val="single" w:sz="4" w:space="0" w:color="000000"/>
              <w:bottom w:val="single" w:sz="4" w:space="0" w:color="000000"/>
            </w:tcBorders>
            <w:shd w:val="clear" w:color="auto" w:fill="FFC000"/>
          </w:tcPr>
          <w:p w:rsidR="008550C6" w:rsidRPr="008550C6" w:rsidRDefault="008550C6" w:rsidP="008550C6">
            <w:pPr>
              <w:snapToGrid w:val="0"/>
              <w:spacing w:after="120" w:line="240" w:lineRule="auto"/>
              <w:ind w:left="283"/>
              <w:jc w:val="center"/>
              <w:rPr>
                <w:rFonts w:ascii="Times New Roman" w:eastAsia="Times New Roman" w:hAnsi="Times New Roman" w:cs="Times New Roman"/>
                <w:b/>
                <w:sz w:val="28"/>
                <w:szCs w:val="24"/>
              </w:rPr>
            </w:pPr>
            <w:r w:rsidRPr="008550C6">
              <w:rPr>
                <w:rFonts w:ascii="Times New Roman" w:eastAsia="Times New Roman" w:hAnsi="Times New Roman" w:cs="Times New Roman"/>
                <w:b/>
                <w:sz w:val="28"/>
                <w:szCs w:val="24"/>
              </w:rPr>
              <w:t>2</w:t>
            </w:r>
          </w:p>
        </w:tc>
        <w:tc>
          <w:tcPr>
            <w:tcW w:w="1955" w:type="dxa"/>
            <w:gridSpan w:val="3"/>
            <w:tcBorders>
              <w:left w:val="single" w:sz="4" w:space="0" w:color="000000"/>
              <w:bottom w:val="single" w:sz="4" w:space="0" w:color="000000"/>
            </w:tcBorders>
            <w:shd w:val="clear" w:color="auto" w:fill="FFC000"/>
          </w:tcPr>
          <w:p w:rsidR="008550C6" w:rsidRPr="008550C6" w:rsidRDefault="008550C6" w:rsidP="008550C6">
            <w:pPr>
              <w:snapToGrid w:val="0"/>
              <w:spacing w:after="120" w:line="240" w:lineRule="auto"/>
              <w:ind w:left="283"/>
              <w:jc w:val="center"/>
              <w:rPr>
                <w:rFonts w:ascii="Times New Roman" w:eastAsia="Times New Roman" w:hAnsi="Times New Roman" w:cs="Times New Roman"/>
                <w:b/>
                <w:sz w:val="28"/>
                <w:szCs w:val="24"/>
              </w:rPr>
            </w:pPr>
          </w:p>
        </w:tc>
        <w:tc>
          <w:tcPr>
            <w:tcW w:w="30" w:type="dxa"/>
            <w:tcBorders>
              <w:left w:val="single" w:sz="4" w:space="0" w:color="000000"/>
              <w:bottom w:val="single" w:sz="4" w:space="0" w:color="000000"/>
              <w:right w:val="single" w:sz="4" w:space="0" w:color="000000"/>
            </w:tcBorders>
          </w:tcPr>
          <w:p w:rsidR="008550C6" w:rsidRPr="008550C6" w:rsidRDefault="008550C6" w:rsidP="008550C6">
            <w:pPr>
              <w:snapToGrid w:val="0"/>
              <w:spacing w:after="0" w:line="240" w:lineRule="auto"/>
              <w:jc w:val="center"/>
              <w:rPr>
                <w:rFonts w:ascii="Times New Roman" w:eastAsia="Times New Roman" w:hAnsi="Times New Roman" w:cs="Times New Roman"/>
                <w:b/>
                <w:sz w:val="28"/>
                <w:szCs w:val="24"/>
              </w:rPr>
            </w:pPr>
          </w:p>
        </w:tc>
      </w:tr>
      <w:tr w:rsidR="008550C6" w:rsidRPr="008550C6" w:rsidTr="008550C6">
        <w:trPr>
          <w:trHeight w:val="409"/>
        </w:trPr>
        <w:tc>
          <w:tcPr>
            <w:tcW w:w="6502" w:type="dxa"/>
            <w:tcBorders>
              <w:left w:val="single" w:sz="4" w:space="0" w:color="000000"/>
              <w:bottom w:val="single" w:sz="4" w:space="0" w:color="000000"/>
            </w:tcBorders>
          </w:tcPr>
          <w:p w:rsidR="008550C6" w:rsidRPr="008550C6" w:rsidRDefault="008550C6" w:rsidP="008550C6">
            <w:pPr>
              <w:snapToGrid w:val="0"/>
              <w:spacing w:after="120" w:line="240" w:lineRule="auto"/>
              <w:ind w:left="283"/>
              <w:rPr>
                <w:rFonts w:ascii="Times New Roman" w:eastAsia="Times New Roman" w:hAnsi="Times New Roman" w:cs="Times New Roman"/>
                <w:b/>
                <w:sz w:val="28"/>
                <w:szCs w:val="24"/>
              </w:rPr>
            </w:pPr>
            <w:r w:rsidRPr="008550C6">
              <w:rPr>
                <w:rFonts w:ascii="Times New Roman" w:eastAsia="Times New Roman" w:hAnsi="Times New Roman" w:cs="Times New Roman"/>
                <w:b/>
                <w:sz w:val="28"/>
                <w:szCs w:val="24"/>
              </w:rPr>
              <w:t>Итого</w:t>
            </w:r>
          </w:p>
        </w:tc>
        <w:tc>
          <w:tcPr>
            <w:tcW w:w="2126" w:type="dxa"/>
            <w:tcBorders>
              <w:left w:val="single" w:sz="4" w:space="0" w:color="000000"/>
              <w:bottom w:val="single" w:sz="4" w:space="0" w:color="000000"/>
            </w:tcBorders>
          </w:tcPr>
          <w:p w:rsidR="008550C6" w:rsidRPr="008550C6" w:rsidRDefault="008550C6" w:rsidP="008550C6">
            <w:pPr>
              <w:snapToGrid w:val="0"/>
              <w:spacing w:after="120" w:line="240" w:lineRule="auto"/>
              <w:ind w:left="283"/>
              <w:jc w:val="center"/>
              <w:rPr>
                <w:rFonts w:ascii="Times New Roman" w:eastAsia="Times New Roman" w:hAnsi="Times New Roman" w:cs="Times New Roman"/>
                <w:b/>
                <w:sz w:val="28"/>
                <w:szCs w:val="24"/>
              </w:rPr>
            </w:pPr>
            <w:r w:rsidRPr="008550C6">
              <w:rPr>
                <w:rFonts w:ascii="Times New Roman" w:eastAsia="Times New Roman" w:hAnsi="Times New Roman" w:cs="Times New Roman"/>
                <w:b/>
                <w:sz w:val="28"/>
                <w:szCs w:val="24"/>
              </w:rPr>
              <w:t>99</w:t>
            </w:r>
          </w:p>
        </w:tc>
        <w:tc>
          <w:tcPr>
            <w:tcW w:w="1955" w:type="dxa"/>
            <w:gridSpan w:val="3"/>
            <w:tcBorders>
              <w:left w:val="single" w:sz="4" w:space="0" w:color="000000"/>
              <w:bottom w:val="single" w:sz="4" w:space="0" w:color="000000"/>
            </w:tcBorders>
          </w:tcPr>
          <w:p w:rsidR="008550C6" w:rsidRPr="008550C6" w:rsidRDefault="008550C6" w:rsidP="008550C6">
            <w:pPr>
              <w:snapToGrid w:val="0"/>
              <w:spacing w:after="120" w:line="240" w:lineRule="auto"/>
              <w:ind w:left="283"/>
              <w:jc w:val="center"/>
              <w:rPr>
                <w:rFonts w:ascii="Times New Roman" w:eastAsia="Times New Roman" w:hAnsi="Times New Roman" w:cs="Times New Roman"/>
                <w:b/>
                <w:sz w:val="28"/>
                <w:szCs w:val="24"/>
              </w:rPr>
            </w:pPr>
          </w:p>
        </w:tc>
        <w:tc>
          <w:tcPr>
            <w:tcW w:w="30" w:type="dxa"/>
            <w:tcBorders>
              <w:left w:val="single" w:sz="4" w:space="0" w:color="000000"/>
              <w:bottom w:val="single" w:sz="4" w:space="0" w:color="000000"/>
              <w:right w:val="single" w:sz="4" w:space="0" w:color="000000"/>
            </w:tcBorders>
          </w:tcPr>
          <w:p w:rsidR="008550C6" w:rsidRPr="008550C6" w:rsidRDefault="008550C6" w:rsidP="008550C6">
            <w:pPr>
              <w:snapToGrid w:val="0"/>
              <w:spacing w:after="0" w:line="240" w:lineRule="auto"/>
              <w:jc w:val="center"/>
              <w:rPr>
                <w:rFonts w:ascii="Times New Roman" w:eastAsia="Times New Roman" w:hAnsi="Times New Roman" w:cs="Times New Roman"/>
                <w:b/>
                <w:sz w:val="28"/>
                <w:szCs w:val="24"/>
              </w:rPr>
            </w:pPr>
          </w:p>
        </w:tc>
      </w:tr>
      <w:tr w:rsidR="008550C6" w:rsidRPr="008550C6" w:rsidTr="008550C6">
        <w:tc>
          <w:tcPr>
            <w:tcW w:w="6502" w:type="dxa"/>
            <w:tcBorders>
              <w:left w:val="single" w:sz="4" w:space="0" w:color="000000"/>
              <w:bottom w:val="single" w:sz="4" w:space="0" w:color="000000"/>
            </w:tcBorders>
          </w:tcPr>
          <w:p w:rsidR="008550C6" w:rsidRPr="008550C6" w:rsidRDefault="008550C6" w:rsidP="008550C6">
            <w:pPr>
              <w:snapToGrid w:val="0"/>
              <w:spacing w:after="120" w:line="240" w:lineRule="auto"/>
              <w:ind w:left="283"/>
              <w:rPr>
                <w:rFonts w:ascii="Times New Roman" w:eastAsia="Times New Roman" w:hAnsi="Times New Roman" w:cs="Times New Roman"/>
                <w:b/>
                <w:sz w:val="28"/>
                <w:szCs w:val="24"/>
              </w:rPr>
            </w:pPr>
            <w:r w:rsidRPr="008550C6">
              <w:rPr>
                <w:rFonts w:ascii="Times New Roman" w:eastAsia="Times New Roman" w:hAnsi="Times New Roman" w:cs="Times New Roman"/>
                <w:b/>
                <w:sz w:val="28"/>
                <w:szCs w:val="24"/>
              </w:rPr>
              <w:t xml:space="preserve">Всего </w:t>
            </w:r>
          </w:p>
        </w:tc>
        <w:tc>
          <w:tcPr>
            <w:tcW w:w="2126" w:type="dxa"/>
            <w:tcBorders>
              <w:left w:val="single" w:sz="4" w:space="0" w:color="000000"/>
              <w:bottom w:val="single" w:sz="4" w:space="0" w:color="000000"/>
            </w:tcBorders>
          </w:tcPr>
          <w:p w:rsidR="008550C6" w:rsidRPr="008550C6" w:rsidRDefault="008550C6" w:rsidP="008550C6">
            <w:pPr>
              <w:snapToGrid w:val="0"/>
              <w:spacing w:after="120" w:line="240" w:lineRule="auto"/>
              <w:ind w:left="283"/>
              <w:jc w:val="center"/>
              <w:rPr>
                <w:rFonts w:ascii="Times New Roman" w:eastAsia="Times New Roman" w:hAnsi="Times New Roman" w:cs="Times New Roman"/>
                <w:b/>
                <w:sz w:val="28"/>
                <w:szCs w:val="24"/>
              </w:rPr>
            </w:pPr>
            <w:r w:rsidRPr="008550C6">
              <w:rPr>
                <w:rFonts w:ascii="Times New Roman" w:eastAsia="Times New Roman" w:hAnsi="Times New Roman" w:cs="Times New Roman"/>
                <w:b/>
                <w:sz w:val="28"/>
                <w:szCs w:val="24"/>
              </w:rPr>
              <w:t>213</w:t>
            </w:r>
          </w:p>
        </w:tc>
        <w:tc>
          <w:tcPr>
            <w:tcW w:w="1955" w:type="dxa"/>
            <w:gridSpan w:val="3"/>
            <w:tcBorders>
              <w:left w:val="single" w:sz="4" w:space="0" w:color="000000"/>
              <w:bottom w:val="single" w:sz="4" w:space="0" w:color="000000"/>
            </w:tcBorders>
          </w:tcPr>
          <w:p w:rsidR="008550C6" w:rsidRPr="008550C6" w:rsidRDefault="008550C6" w:rsidP="008550C6">
            <w:pPr>
              <w:snapToGrid w:val="0"/>
              <w:spacing w:after="120" w:line="240" w:lineRule="auto"/>
              <w:ind w:left="283"/>
              <w:jc w:val="center"/>
              <w:rPr>
                <w:rFonts w:ascii="Times New Roman" w:eastAsia="Times New Roman" w:hAnsi="Times New Roman" w:cs="Times New Roman"/>
                <w:b/>
                <w:sz w:val="28"/>
                <w:szCs w:val="24"/>
              </w:rPr>
            </w:pPr>
          </w:p>
        </w:tc>
        <w:tc>
          <w:tcPr>
            <w:tcW w:w="30" w:type="dxa"/>
            <w:tcBorders>
              <w:left w:val="single" w:sz="4" w:space="0" w:color="000000"/>
              <w:bottom w:val="single" w:sz="4" w:space="0" w:color="000000"/>
              <w:right w:val="single" w:sz="4" w:space="0" w:color="000000"/>
            </w:tcBorders>
          </w:tcPr>
          <w:p w:rsidR="008550C6" w:rsidRPr="008550C6" w:rsidRDefault="008550C6" w:rsidP="008550C6">
            <w:pPr>
              <w:snapToGrid w:val="0"/>
              <w:spacing w:after="0" w:line="240" w:lineRule="auto"/>
              <w:jc w:val="center"/>
              <w:rPr>
                <w:rFonts w:ascii="Times New Roman" w:eastAsia="Times New Roman" w:hAnsi="Times New Roman" w:cs="Times New Roman"/>
                <w:b/>
                <w:sz w:val="28"/>
                <w:szCs w:val="24"/>
              </w:rPr>
            </w:pPr>
          </w:p>
        </w:tc>
      </w:tr>
    </w:tbl>
    <w:p w:rsidR="008550C6" w:rsidRPr="008550C6" w:rsidRDefault="008550C6" w:rsidP="008550C6">
      <w:pPr>
        <w:spacing w:after="0" w:line="240" w:lineRule="auto"/>
        <w:rPr>
          <w:rFonts w:ascii="Times New Roman" w:eastAsia="Times New Roman" w:hAnsi="Times New Roman" w:cs="Times New Roman"/>
          <w:sz w:val="24"/>
          <w:szCs w:val="24"/>
        </w:rPr>
      </w:pPr>
    </w:p>
    <w:p w:rsidR="008550C6" w:rsidRPr="008550C6" w:rsidRDefault="008550C6" w:rsidP="008550C6">
      <w:pPr>
        <w:spacing w:after="0" w:line="240" w:lineRule="auto"/>
        <w:jc w:val="center"/>
        <w:rPr>
          <w:rFonts w:ascii="Arial" w:eastAsia="Times New Roman" w:hAnsi="Arial" w:cs="Arial"/>
          <w:b/>
          <w:sz w:val="28"/>
          <w:szCs w:val="28"/>
        </w:rPr>
      </w:pPr>
      <w:r w:rsidRPr="008550C6">
        <w:rPr>
          <w:rFonts w:ascii="Times New Roman" w:eastAsia="Times New Roman" w:hAnsi="Times New Roman" w:cs="Times New Roman"/>
          <w:b/>
          <w:sz w:val="28"/>
          <w:szCs w:val="28"/>
        </w:rPr>
        <w:lastRenderedPageBreak/>
        <w:t>СОДЕРЖАНИЕ УЧЕБНОЙ ДИСЦИПЛИНЫ</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p>
    <w:p w:rsidR="008550C6" w:rsidRPr="008550C6" w:rsidRDefault="008550C6" w:rsidP="008550C6">
      <w:pPr>
        <w:spacing w:after="0" w:line="240" w:lineRule="auto"/>
        <w:jc w:val="center"/>
        <w:rPr>
          <w:rFonts w:ascii="Times New Roman" w:eastAsia="Times New Roman" w:hAnsi="Times New Roman" w:cs="Times New Roman"/>
          <w:b/>
          <w:sz w:val="28"/>
          <w:szCs w:val="28"/>
        </w:rPr>
      </w:pPr>
    </w:p>
    <w:p w:rsidR="008550C6" w:rsidRPr="008550C6" w:rsidRDefault="008550C6" w:rsidP="008550C6">
      <w:pPr>
        <w:spacing w:after="0" w:line="240" w:lineRule="auto"/>
        <w:jc w:val="center"/>
        <w:rPr>
          <w:rFonts w:ascii="Times New Roman" w:eastAsia="Times New Roman" w:hAnsi="Times New Roman" w:cs="Times New Roman"/>
          <w:b/>
          <w:sz w:val="28"/>
          <w:szCs w:val="28"/>
        </w:rPr>
      </w:pPr>
      <w:r w:rsidRPr="008550C6">
        <w:rPr>
          <w:rFonts w:ascii="Times New Roman" w:eastAsia="Times New Roman" w:hAnsi="Times New Roman" w:cs="Times New Roman"/>
          <w:b/>
          <w:sz w:val="28"/>
          <w:szCs w:val="28"/>
        </w:rPr>
        <w:t xml:space="preserve">ЛИТЕРАТУРА </w:t>
      </w:r>
      <w:r w:rsidRPr="008550C6">
        <w:rPr>
          <w:rFonts w:ascii="Times New Roman" w:eastAsia="Times New Roman" w:hAnsi="Times New Roman" w:cs="Times New Roman"/>
          <w:b/>
          <w:sz w:val="28"/>
          <w:szCs w:val="28"/>
          <w:lang w:val="en-US"/>
        </w:rPr>
        <w:t>XIX</w:t>
      </w:r>
      <w:r w:rsidRPr="008550C6">
        <w:rPr>
          <w:rFonts w:ascii="Times New Roman" w:eastAsia="Times New Roman" w:hAnsi="Times New Roman" w:cs="Times New Roman"/>
          <w:b/>
          <w:sz w:val="28"/>
          <w:szCs w:val="28"/>
        </w:rPr>
        <w:t xml:space="preserve"> ВЕКА</w:t>
      </w:r>
    </w:p>
    <w:p w:rsidR="008550C6" w:rsidRPr="008550C6" w:rsidRDefault="008550C6" w:rsidP="008550C6">
      <w:pPr>
        <w:spacing w:after="0" w:line="240" w:lineRule="auto"/>
        <w:ind w:firstLine="709"/>
        <w:jc w:val="both"/>
        <w:rPr>
          <w:rFonts w:ascii="Times New Roman" w:eastAsia="Times New Roman" w:hAnsi="Times New Roman" w:cs="Times New Roman"/>
          <w:b/>
          <w:sz w:val="28"/>
          <w:szCs w:val="28"/>
        </w:rPr>
      </w:pPr>
    </w:p>
    <w:p w:rsidR="008550C6" w:rsidRPr="008550C6" w:rsidRDefault="008550C6" w:rsidP="008550C6">
      <w:pPr>
        <w:spacing w:after="0" w:line="240" w:lineRule="auto"/>
        <w:ind w:firstLine="709"/>
        <w:jc w:val="both"/>
        <w:rPr>
          <w:rFonts w:ascii="Times New Roman" w:eastAsia="Times New Roman" w:hAnsi="Times New Roman" w:cs="Times New Roman"/>
          <w:b/>
          <w:sz w:val="32"/>
          <w:szCs w:val="28"/>
        </w:rPr>
      </w:pPr>
      <w:r w:rsidRPr="008550C6">
        <w:rPr>
          <w:rFonts w:ascii="Times New Roman" w:eastAsia="Times New Roman" w:hAnsi="Times New Roman" w:cs="Times New Roman"/>
          <w:b/>
          <w:sz w:val="32"/>
          <w:szCs w:val="28"/>
        </w:rPr>
        <w:t>Введение</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 xml:space="preserve">Историко-культурный процесс и периодизация русской литературы. Специфика литературы как вида искусства. Взаимодействие русской и западноевропейской литературы в </w:t>
      </w:r>
      <w:r w:rsidRPr="008550C6">
        <w:rPr>
          <w:rFonts w:ascii="Times New Roman" w:eastAsia="Times New Roman" w:hAnsi="Times New Roman" w:cs="Times New Roman"/>
          <w:sz w:val="28"/>
          <w:szCs w:val="28"/>
          <w:lang w:val="en-US"/>
        </w:rPr>
        <w:t>XIX</w:t>
      </w:r>
      <w:r w:rsidRPr="008550C6">
        <w:rPr>
          <w:rFonts w:ascii="Times New Roman" w:eastAsia="Times New Roman" w:hAnsi="Times New Roman" w:cs="Times New Roman"/>
          <w:sz w:val="28"/>
          <w:szCs w:val="28"/>
        </w:rPr>
        <w:t xml:space="preserve"> веке. Самобытность русской литературы (с обобщением ранее изученного материала).</w:t>
      </w:r>
    </w:p>
    <w:p w:rsidR="008550C6" w:rsidRPr="008550C6" w:rsidRDefault="008550C6" w:rsidP="008550C6">
      <w:pPr>
        <w:spacing w:after="0" w:line="240" w:lineRule="auto"/>
        <w:ind w:firstLine="709"/>
        <w:jc w:val="center"/>
        <w:rPr>
          <w:rFonts w:ascii="Times New Roman" w:eastAsia="Times New Roman" w:hAnsi="Times New Roman" w:cs="Times New Roman"/>
          <w:b/>
          <w:sz w:val="28"/>
          <w:szCs w:val="28"/>
        </w:rPr>
      </w:pPr>
    </w:p>
    <w:p w:rsidR="008550C6" w:rsidRPr="008550C6" w:rsidRDefault="008550C6" w:rsidP="008550C6">
      <w:pPr>
        <w:spacing w:after="0" w:line="240" w:lineRule="auto"/>
        <w:ind w:firstLine="709"/>
        <w:jc w:val="center"/>
        <w:rPr>
          <w:rFonts w:ascii="Times New Roman" w:eastAsia="Times New Roman" w:hAnsi="Times New Roman" w:cs="Times New Roman"/>
          <w:b/>
          <w:sz w:val="32"/>
          <w:szCs w:val="28"/>
        </w:rPr>
      </w:pPr>
      <w:r w:rsidRPr="008550C6">
        <w:rPr>
          <w:rFonts w:ascii="Times New Roman" w:eastAsia="Times New Roman" w:hAnsi="Times New Roman" w:cs="Times New Roman"/>
          <w:b/>
          <w:sz w:val="32"/>
          <w:szCs w:val="28"/>
        </w:rPr>
        <w:t xml:space="preserve">Русская литература первой половины </w:t>
      </w:r>
      <w:r w:rsidRPr="008550C6">
        <w:rPr>
          <w:rFonts w:ascii="Times New Roman" w:eastAsia="Times New Roman" w:hAnsi="Times New Roman" w:cs="Times New Roman"/>
          <w:b/>
          <w:sz w:val="32"/>
          <w:szCs w:val="28"/>
          <w:lang w:val="en-US"/>
        </w:rPr>
        <w:t>XIX</w:t>
      </w:r>
      <w:r w:rsidRPr="008550C6">
        <w:rPr>
          <w:rFonts w:ascii="Times New Roman" w:eastAsia="Times New Roman" w:hAnsi="Times New Roman" w:cs="Times New Roman"/>
          <w:b/>
          <w:sz w:val="32"/>
          <w:szCs w:val="28"/>
        </w:rPr>
        <w:t xml:space="preserve"> века</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 xml:space="preserve">Обзор культуры. Литературная борьба. Романтизм – ведущее направление русской литературы 1-й половины </w:t>
      </w:r>
      <w:r w:rsidRPr="008550C6">
        <w:rPr>
          <w:rFonts w:ascii="Times New Roman" w:eastAsia="Times New Roman" w:hAnsi="Times New Roman" w:cs="Times New Roman"/>
          <w:sz w:val="28"/>
          <w:szCs w:val="28"/>
          <w:lang w:val="en-US"/>
        </w:rPr>
        <w:t>XIX</w:t>
      </w:r>
      <w:r w:rsidRPr="008550C6">
        <w:rPr>
          <w:rFonts w:ascii="Times New Roman" w:eastAsia="Times New Roman" w:hAnsi="Times New Roman" w:cs="Times New Roman"/>
          <w:sz w:val="28"/>
          <w:szCs w:val="28"/>
        </w:rPr>
        <w:t xml:space="preserve"> века. Самобытность русского романтизма.</w:t>
      </w:r>
    </w:p>
    <w:p w:rsidR="008550C6" w:rsidRPr="008550C6" w:rsidRDefault="008550C6" w:rsidP="008550C6">
      <w:pPr>
        <w:spacing w:after="0" w:line="240" w:lineRule="auto"/>
        <w:ind w:firstLine="709"/>
        <w:jc w:val="both"/>
        <w:rPr>
          <w:rFonts w:ascii="Times New Roman" w:eastAsia="Times New Roman" w:hAnsi="Times New Roman" w:cs="Times New Roman"/>
          <w:b/>
          <w:sz w:val="20"/>
          <w:szCs w:val="20"/>
        </w:rPr>
      </w:pP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sz w:val="32"/>
          <w:szCs w:val="28"/>
        </w:rPr>
        <w:t xml:space="preserve">А.С. Пушкин. </w:t>
      </w:r>
      <w:r w:rsidRPr="008550C6">
        <w:rPr>
          <w:rFonts w:ascii="Times New Roman" w:eastAsia="Times New Roman" w:hAnsi="Times New Roman" w:cs="Times New Roman"/>
          <w:sz w:val="28"/>
          <w:szCs w:val="28"/>
        </w:rPr>
        <w:t>Жизненный и творческий путь.</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Основные темы и мотивы лирики А.С. Пушкина.</w:t>
      </w:r>
    </w:p>
    <w:p w:rsidR="008550C6" w:rsidRPr="008550C6" w:rsidRDefault="008550C6" w:rsidP="008550C6">
      <w:pPr>
        <w:spacing w:after="0" w:line="240" w:lineRule="auto"/>
        <w:ind w:firstLine="709"/>
        <w:jc w:val="both"/>
        <w:rPr>
          <w:rFonts w:ascii="Times New Roman" w:eastAsia="Times New Roman" w:hAnsi="Times New Roman" w:cs="Times New Roman"/>
          <w:i/>
          <w:sz w:val="28"/>
          <w:szCs w:val="28"/>
        </w:rPr>
      </w:pPr>
      <w:r w:rsidRPr="008550C6">
        <w:rPr>
          <w:rFonts w:ascii="Times New Roman" w:eastAsia="Times New Roman" w:hAnsi="Times New Roman" w:cs="Times New Roman"/>
          <w:sz w:val="28"/>
          <w:szCs w:val="28"/>
        </w:rPr>
        <w:t xml:space="preserve">Стихотворения: «Погасло дневное светило», </w:t>
      </w:r>
      <w:r w:rsidRPr="008550C6">
        <w:rPr>
          <w:rFonts w:ascii="Times New Roman" w:eastAsia="Times New Roman" w:hAnsi="Times New Roman" w:cs="Times New Roman"/>
          <w:sz w:val="28"/>
          <w:szCs w:val="28"/>
          <w:shd w:val="clear" w:color="FFFFFF" w:fill="FFFFFF"/>
        </w:rPr>
        <w:t xml:space="preserve">«Свободы сеятель пустынный…», </w:t>
      </w:r>
      <w:r w:rsidRPr="008550C6">
        <w:rPr>
          <w:rFonts w:ascii="Times New Roman" w:eastAsia="Times New Roman" w:hAnsi="Times New Roman" w:cs="Times New Roman"/>
          <w:sz w:val="28"/>
          <w:szCs w:val="28"/>
        </w:rPr>
        <w:t>«Подражания Корану» («И путник усталый на Бога роптал…»),</w:t>
      </w:r>
      <w:r w:rsidRPr="008550C6">
        <w:rPr>
          <w:rFonts w:ascii="Times New Roman" w:eastAsia="Times New Roman" w:hAnsi="Times New Roman" w:cs="Times New Roman"/>
          <w:sz w:val="28"/>
          <w:szCs w:val="28"/>
          <w:shd w:val="clear" w:color="FFFFFF" w:fill="FFFFFF"/>
        </w:rPr>
        <w:t xml:space="preserve"> «Элегия» («Безумных лет угасшее веселье...»), «...Вновь я посетил...», </w:t>
      </w:r>
      <w:r w:rsidRPr="008550C6">
        <w:rPr>
          <w:rFonts w:ascii="Times New Roman" w:eastAsia="Times New Roman" w:hAnsi="Times New Roman" w:cs="Times New Roman"/>
          <w:sz w:val="28"/>
          <w:szCs w:val="28"/>
        </w:rPr>
        <w:t>«К морю», «Редеет облаков летучая гряда», «Вольность», «Деревня», «Пророк», «Из Пиндемонти», «Поэту», «Пора, мой друг, пора! покоя сердце просит…»,</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Сожженное письмо</w:t>
      </w:r>
      <w:r w:rsidRPr="008550C6">
        <w:rPr>
          <w:rFonts w:ascii="Times New Roman" w:eastAsia="Times New Roman" w:hAnsi="Times New Roman" w:cs="Times New Roman"/>
          <w:sz w:val="28"/>
          <w:szCs w:val="28"/>
        </w:rPr>
        <w:t>», «</w:t>
      </w:r>
      <w:r w:rsidRPr="008550C6">
        <w:rPr>
          <w:rFonts w:ascii="Times New Roman" w:eastAsia="Times New Roman" w:hAnsi="Times New Roman" w:cs="Times New Roman"/>
          <w:i/>
          <w:sz w:val="28"/>
          <w:szCs w:val="28"/>
        </w:rPr>
        <w:t>Я Вас любил</w:t>
      </w:r>
      <w:r w:rsidRPr="008550C6">
        <w:rPr>
          <w:rFonts w:ascii="Times New Roman" w:eastAsia="Times New Roman" w:hAnsi="Times New Roman" w:cs="Times New Roman"/>
          <w:sz w:val="28"/>
          <w:szCs w:val="28"/>
        </w:rPr>
        <w:t>», «</w:t>
      </w:r>
      <w:r w:rsidRPr="008550C6">
        <w:rPr>
          <w:rFonts w:ascii="Times New Roman" w:eastAsia="Times New Roman" w:hAnsi="Times New Roman" w:cs="Times New Roman"/>
          <w:i/>
          <w:sz w:val="28"/>
          <w:szCs w:val="28"/>
        </w:rPr>
        <w:t>На холмах Грузии лежит ночная мгла</w:t>
      </w:r>
      <w:r w:rsidRPr="008550C6">
        <w:rPr>
          <w:rFonts w:ascii="Times New Roman" w:eastAsia="Times New Roman" w:hAnsi="Times New Roman" w:cs="Times New Roman"/>
          <w:sz w:val="28"/>
          <w:szCs w:val="28"/>
        </w:rPr>
        <w:t>», «</w:t>
      </w:r>
      <w:r w:rsidRPr="008550C6">
        <w:rPr>
          <w:rFonts w:ascii="Times New Roman" w:eastAsia="Times New Roman" w:hAnsi="Times New Roman" w:cs="Times New Roman"/>
          <w:i/>
          <w:sz w:val="28"/>
          <w:szCs w:val="28"/>
        </w:rPr>
        <w:t>Безумных лет угасшее веселье</w:t>
      </w:r>
      <w:r w:rsidRPr="008550C6">
        <w:rPr>
          <w:rFonts w:ascii="Times New Roman" w:eastAsia="Times New Roman" w:hAnsi="Times New Roman" w:cs="Times New Roman"/>
          <w:sz w:val="28"/>
          <w:szCs w:val="28"/>
        </w:rPr>
        <w:t>», «</w:t>
      </w:r>
      <w:r w:rsidRPr="008550C6">
        <w:rPr>
          <w:rFonts w:ascii="Times New Roman" w:eastAsia="Times New Roman" w:hAnsi="Times New Roman" w:cs="Times New Roman"/>
          <w:i/>
          <w:sz w:val="28"/>
          <w:szCs w:val="28"/>
        </w:rPr>
        <w:t>Зима. Что делать мне в деревне?</w:t>
      </w:r>
      <w:r w:rsidRPr="008550C6">
        <w:rPr>
          <w:rFonts w:ascii="Times New Roman" w:eastAsia="Times New Roman" w:hAnsi="Times New Roman" w:cs="Times New Roman"/>
          <w:sz w:val="28"/>
          <w:szCs w:val="28"/>
        </w:rPr>
        <w:t>», «</w:t>
      </w:r>
      <w:r w:rsidRPr="008550C6">
        <w:rPr>
          <w:rFonts w:ascii="Times New Roman" w:eastAsia="Times New Roman" w:hAnsi="Times New Roman" w:cs="Times New Roman"/>
          <w:i/>
          <w:sz w:val="28"/>
          <w:szCs w:val="28"/>
        </w:rPr>
        <w:t>Все в жертву памяти твоей</w:t>
      </w:r>
      <w:r w:rsidRPr="008550C6">
        <w:rPr>
          <w:rFonts w:ascii="Times New Roman" w:eastAsia="Times New Roman" w:hAnsi="Times New Roman" w:cs="Times New Roman"/>
          <w:sz w:val="28"/>
          <w:szCs w:val="28"/>
        </w:rPr>
        <w:t>...», «</w:t>
      </w:r>
      <w:r w:rsidRPr="008550C6">
        <w:rPr>
          <w:rFonts w:ascii="Times New Roman" w:eastAsia="Times New Roman" w:hAnsi="Times New Roman" w:cs="Times New Roman"/>
          <w:i/>
          <w:sz w:val="28"/>
          <w:szCs w:val="28"/>
        </w:rPr>
        <w:t>Желание славы</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Друзья мои</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прекрасен наш союз!</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Стихи</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сочиненные ночью во время бессонницы</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Осень</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Бесы</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Когда по улицам задумчив я брожу…</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Философское начало в ранней лирике. Мотивы свободы, неволи, обманутой любви, неразрешимые противоречия героев южных поэм Пушкина. Эволюция романтического героя. Автор и герой.</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Гражданские, политические и патриотические мотивы лирики Пушкина: вера в закон, отвержение ханжества, мистики, стремление к подвигу.</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Соотнесение вольнолюбивых настроений с мироощущением самого поэта, с его призванием. Философское осмысление личной свободы.</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spacing w:val="-6"/>
          <w:sz w:val="28"/>
          <w:szCs w:val="28"/>
        </w:rPr>
        <w:t>Понимание Пушкиным России как могущественной, великой державы</w:t>
      </w:r>
      <w:r w:rsidRPr="008550C6">
        <w:rPr>
          <w:rFonts w:ascii="Times New Roman" w:eastAsia="Times New Roman" w:hAnsi="Times New Roman" w:cs="Times New Roman"/>
          <w:sz w:val="28"/>
          <w:szCs w:val="28"/>
        </w:rPr>
        <w:t>.</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Тема поэта и поэзии. Новаторство Пушкина в соединении темы высшего предназначения поэзии и личного переживания.</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Лирика любви и дружбы. Средоточие внимания поэта на внутреннем мире личности. Гармония человеческих чувств в лирике Пушкина.</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Философская лирика. Размышления поэта о вечных вопросах бытия, постижение тайны мироздания.</w:t>
      </w:r>
    </w:p>
    <w:p w:rsidR="008550C6" w:rsidRPr="008550C6" w:rsidRDefault="008550C6" w:rsidP="008550C6">
      <w:pPr>
        <w:spacing w:after="120" w:line="240" w:lineRule="auto"/>
        <w:ind w:left="283" w:firstLine="680"/>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Поэма «Медный всадник». Проблема личности и государства в поэме. Образ стихии. Образ Евгения и проблема индивидуального бунта. Образ Петра. Своеобразие жанра и композиции произведения. Развитие реализма в творчестве Пушкина.</w:t>
      </w:r>
    </w:p>
    <w:p w:rsidR="008550C6" w:rsidRPr="008550C6" w:rsidRDefault="008550C6" w:rsidP="008550C6">
      <w:pPr>
        <w:spacing w:after="0" w:line="240" w:lineRule="auto"/>
        <w:ind w:firstLine="680"/>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Жизнеутверждающий пафос поэзии Пушкина.</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i/>
          <w:sz w:val="28"/>
          <w:szCs w:val="28"/>
        </w:rPr>
        <w:t>Критики об А.С. Пушкине</w:t>
      </w:r>
      <w:r w:rsidRPr="008550C6">
        <w:rPr>
          <w:rFonts w:ascii="Times New Roman" w:eastAsia="Times New Roman" w:hAnsi="Times New Roman" w:cs="Times New Roman"/>
          <w:sz w:val="28"/>
          <w:szCs w:val="28"/>
        </w:rPr>
        <w:t>. В. Г. Белинский о Пушкине.</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i/>
          <w:sz w:val="28"/>
          <w:szCs w:val="28"/>
        </w:rPr>
        <w:lastRenderedPageBreak/>
        <w:t>Теория литературы</w:t>
      </w:r>
      <w:r w:rsidRPr="008550C6">
        <w:rPr>
          <w:rFonts w:ascii="Times New Roman" w:eastAsia="Times New Roman" w:hAnsi="Times New Roman" w:cs="Times New Roman"/>
          <w:sz w:val="28"/>
          <w:szCs w:val="28"/>
        </w:rPr>
        <w:t>: Элегия.</w:t>
      </w:r>
    </w:p>
    <w:p w:rsidR="008550C6" w:rsidRPr="008550C6" w:rsidRDefault="008550C6" w:rsidP="008550C6">
      <w:pPr>
        <w:spacing w:after="0" w:line="240" w:lineRule="auto"/>
        <w:ind w:firstLine="709"/>
        <w:jc w:val="both"/>
        <w:rPr>
          <w:rFonts w:ascii="Times New Roman" w:eastAsia="Times New Roman" w:hAnsi="Times New Roman" w:cs="Times New Roman"/>
          <w:b/>
          <w:szCs w:val="20"/>
        </w:rPr>
      </w:pP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sz w:val="32"/>
          <w:szCs w:val="28"/>
        </w:rPr>
        <w:t>М.Ю. Лермонтов</w:t>
      </w:r>
      <w:r w:rsidRPr="008550C6">
        <w:rPr>
          <w:rFonts w:ascii="Times New Roman" w:eastAsia="Times New Roman" w:hAnsi="Times New Roman" w:cs="Times New Roman"/>
          <w:b/>
          <w:sz w:val="28"/>
          <w:szCs w:val="28"/>
        </w:rPr>
        <w:t xml:space="preserve">. </w:t>
      </w:r>
      <w:r w:rsidRPr="008550C6">
        <w:rPr>
          <w:rFonts w:ascii="Times New Roman" w:eastAsia="Times New Roman" w:hAnsi="Times New Roman" w:cs="Times New Roman"/>
          <w:sz w:val="28"/>
          <w:szCs w:val="28"/>
        </w:rPr>
        <w:t>Сведения из биографии. Характеристика творчества. Этапы творчества.</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Основные мотивы лирики.</w:t>
      </w:r>
    </w:p>
    <w:p w:rsidR="008550C6" w:rsidRPr="008550C6" w:rsidRDefault="008550C6" w:rsidP="008550C6">
      <w:pPr>
        <w:spacing w:after="0" w:line="240" w:lineRule="auto"/>
        <w:ind w:firstLine="709"/>
        <w:jc w:val="both"/>
        <w:rPr>
          <w:rFonts w:ascii="Times New Roman" w:eastAsia="Times New Roman" w:hAnsi="Times New Roman" w:cs="Times New Roman"/>
          <w:i/>
          <w:sz w:val="28"/>
          <w:szCs w:val="28"/>
        </w:rPr>
      </w:pPr>
      <w:r w:rsidRPr="008550C6">
        <w:rPr>
          <w:rFonts w:ascii="Times New Roman" w:eastAsia="Times New Roman" w:hAnsi="Times New Roman" w:cs="Times New Roman"/>
          <w:sz w:val="28"/>
          <w:szCs w:val="28"/>
        </w:rPr>
        <w:t>Стихотворения: «Поэт» («Отделкой золотой блистает мой кинжал…»), «Молитва» («Я, Матерь Божия, ныне с молитвою…»), «Дума», «Как часто пестрою толпою…», «Валерик», «Выхожу один я на дорогу…», «Сон» («В полдневный час, в долине Дагестана…»), «Родина»,</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Пророк</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Она не гордой красотой</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К портрету</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Силуэт</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«Мой Демон»,</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«Я не унижусь пред тобой..», «Нет, я не Байрон, я другой…»,</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Памяти А. И. Одоевского</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Желание</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Поэтический мир М. Ю. Лермонтова. Мотивы одиночества. Высокое предназначение личности и ее реальное бессилие, — квозная тема лирики Лермонтова. Обреченность человека. Утверждение героического типа личности. Любовь к Родине, народу, природе. Интимная лирика. Поэт и общество.</w:t>
      </w:r>
    </w:p>
    <w:p w:rsidR="008550C6" w:rsidRPr="008550C6" w:rsidRDefault="008550C6" w:rsidP="008550C6">
      <w:pPr>
        <w:spacing w:after="0" w:line="240" w:lineRule="auto"/>
        <w:ind w:firstLine="680"/>
        <w:jc w:val="both"/>
        <w:rPr>
          <w:rFonts w:ascii="Times New Roman" w:eastAsia="Times New Roman" w:hAnsi="Times New Roman" w:cs="Times New Roman"/>
          <w:i/>
          <w:sz w:val="28"/>
          <w:szCs w:val="28"/>
        </w:rPr>
      </w:pPr>
      <w:r w:rsidRPr="008550C6">
        <w:rPr>
          <w:rFonts w:ascii="Times New Roman" w:eastAsia="Times New Roman" w:hAnsi="Times New Roman" w:cs="Times New Roman"/>
          <w:i/>
          <w:sz w:val="28"/>
          <w:szCs w:val="28"/>
        </w:rPr>
        <w:t xml:space="preserve">Поэма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Демон</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w:t>
      </w:r>
      <w:r w:rsidRPr="008550C6">
        <w:rPr>
          <w:rFonts w:ascii="Times New Roman" w:eastAsia="Times New Roman" w:hAnsi="Times New Roman" w:cs="Times New Roman"/>
          <w:b/>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Демон</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как романтическая поэма. Противоречивость центрального образа произведения. Земное и космическое в поэме. Смысл финала поэмы</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ее философское звучание.</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i/>
          <w:sz w:val="28"/>
          <w:szCs w:val="28"/>
        </w:rPr>
        <w:t>Критики о М.Ю. Лермонтове</w:t>
      </w:r>
      <w:r w:rsidRPr="008550C6">
        <w:rPr>
          <w:rFonts w:ascii="Times New Roman" w:eastAsia="Times New Roman" w:hAnsi="Times New Roman" w:cs="Times New Roman"/>
          <w:sz w:val="28"/>
          <w:szCs w:val="28"/>
        </w:rPr>
        <w:t>. В.Г. Белинский о Лермонтове.</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i/>
          <w:sz w:val="28"/>
          <w:szCs w:val="28"/>
        </w:rPr>
        <w:t>Теория литературы</w:t>
      </w:r>
      <w:r w:rsidRPr="008550C6">
        <w:rPr>
          <w:rFonts w:ascii="Times New Roman" w:eastAsia="Times New Roman" w:hAnsi="Times New Roman" w:cs="Times New Roman"/>
          <w:sz w:val="28"/>
          <w:szCs w:val="28"/>
        </w:rPr>
        <w:t>: развитие понятия о романтизме.</w:t>
      </w:r>
    </w:p>
    <w:p w:rsidR="008550C6" w:rsidRPr="008550C6" w:rsidRDefault="008550C6" w:rsidP="008550C6">
      <w:pPr>
        <w:spacing w:after="0" w:line="240" w:lineRule="auto"/>
        <w:ind w:firstLine="709"/>
        <w:jc w:val="both"/>
        <w:rPr>
          <w:rFonts w:ascii="Times New Roman" w:eastAsia="Times New Roman" w:hAnsi="Times New Roman" w:cs="Times New Roman"/>
          <w:i/>
          <w:sz w:val="28"/>
          <w:szCs w:val="28"/>
        </w:rPr>
      </w:pPr>
      <w:r w:rsidRPr="008550C6">
        <w:rPr>
          <w:rFonts w:ascii="Times New Roman" w:eastAsia="Times New Roman" w:hAnsi="Times New Roman" w:cs="Times New Roman"/>
          <w:i/>
          <w:sz w:val="28"/>
          <w:szCs w:val="28"/>
        </w:rPr>
        <w:t xml:space="preserve">Для самостоятельного чтения: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Маскарад</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w:t>
      </w:r>
    </w:p>
    <w:p w:rsidR="008550C6" w:rsidRPr="008550C6" w:rsidRDefault="008550C6" w:rsidP="008550C6">
      <w:pPr>
        <w:spacing w:after="0" w:line="240" w:lineRule="auto"/>
        <w:ind w:firstLine="709"/>
        <w:jc w:val="both"/>
        <w:rPr>
          <w:rFonts w:ascii="Times New Roman" w:eastAsia="Times New Roman" w:hAnsi="Times New Roman" w:cs="Times New Roman"/>
          <w:i/>
          <w:sz w:val="20"/>
          <w:szCs w:val="20"/>
        </w:rPr>
      </w:pP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sz w:val="32"/>
          <w:szCs w:val="28"/>
        </w:rPr>
        <w:t>Н.В. Гоголь.</w:t>
      </w:r>
      <w:r w:rsidRPr="008550C6">
        <w:rPr>
          <w:rFonts w:ascii="Times New Roman" w:eastAsia="Times New Roman" w:hAnsi="Times New Roman" w:cs="Times New Roman"/>
          <w:sz w:val="32"/>
          <w:szCs w:val="28"/>
        </w:rPr>
        <w:t xml:space="preserve"> </w:t>
      </w:r>
      <w:r w:rsidRPr="008550C6">
        <w:rPr>
          <w:rFonts w:ascii="Times New Roman" w:eastAsia="Times New Roman" w:hAnsi="Times New Roman" w:cs="Times New Roman"/>
          <w:sz w:val="28"/>
          <w:szCs w:val="28"/>
        </w:rPr>
        <w:t>Сведения из биографии.</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«Петербургские повести»: «Портрет». Композиция. Сюжет. Герои. Идейный замысел. Мотивы личного и социального разочарования. Приемы комического в повести. Авторская позиция.</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Значение творчества Н.В. Гоголя в русской литературе.</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i/>
          <w:sz w:val="28"/>
          <w:szCs w:val="28"/>
        </w:rPr>
        <w:t>Критика о Гоголе</w:t>
      </w:r>
      <w:r w:rsidRPr="008550C6">
        <w:rPr>
          <w:rFonts w:ascii="Times New Roman" w:eastAsia="Times New Roman" w:hAnsi="Times New Roman" w:cs="Times New Roman"/>
          <w:sz w:val="28"/>
          <w:szCs w:val="28"/>
        </w:rPr>
        <w:t xml:space="preserve"> (В. Белинский, А. Григорьев).</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i/>
          <w:sz w:val="28"/>
          <w:szCs w:val="28"/>
        </w:rPr>
        <w:t>Теория литературы</w:t>
      </w:r>
      <w:r w:rsidRPr="008550C6">
        <w:rPr>
          <w:rFonts w:ascii="Times New Roman" w:eastAsia="Times New Roman" w:hAnsi="Times New Roman" w:cs="Times New Roman"/>
          <w:sz w:val="28"/>
          <w:szCs w:val="28"/>
        </w:rPr>
        <w:t>: Романтизм и реализм.</w:t>
      </w:r>
    </w:p>
    <w:p w:rsidR="008550C6" w:rsidRPr="008550C6" w:rsidRDefault="008550C6" w:rsidP="008550C6">
      <w:pPr>
        <w:spacing w:after="0" w:line="240" w:lineRule="auto"/>
        <w:ind w:firstLine="709"/>
        <w:jc w:val="center"/>
        <w:rPr>
          <w:rFonts w:ascii="Times New Roman" w:eastAsia="Times New Roman" w:hAnsi="Times New Roman" w:cs="Times New Roman"/>
          <w:sz w:val="32"/>
          <w:szCs w:val="28"/>
        </w:rPr>
      </w:pPr>
    </w:p>
    <w:p w:rsidR="008550C6" w:rsidRPr="008550C6" w:rsidRDefault="008550C6" w:rsidP="008550C6">
      <w:pPr>
        <w:spacing w:after="0" w:line="240" w:lineRule="auto"/>
        <w:ind w:firstLine="709"/>
        <w:jc w:val="center"/>
        <w:rPr>
          <w:rFonts w:ascii="Times New Roman" w:eastAsia="Times New Roman" w:hAnsi="Times New Roman" w:cs="Times New Roman"/>
          <w:b/>
          <w:sz w:val="32"/>
          <w:szCs w:val="28"/>
        </w:rPr>
      </w:pPr>
      <w:r w:rsidRPr="008550C6">
        <w:rPr>
          <w:rFonts w:ascii="Times New Roman" w:eastAsia="Times New Roman" w:hAnsi="Times New Roman" w:cs="Times New Roman"/>
          <w:b/>
          <w:sz w:val="32"/>
          <w:szCs w:val="28"/>
        </w:rPr>
        <w:t xml:space="preserve">Русская литература второй половины </w:t>
      </w:r>
      <w:r w:rsidRPr="008550C6">
        <w:rPr>
          <w:rFonts w:ascii="Times New Roman" w:eastAsia="Times New Roman" w:hAnsi="Times New Roman" w:cs="Times New Roman"/>
          <w:b/>
          <w:sz w:val="32"/>
          <w:szCs w:val="28"/>
          <w:lang w:val="en-US"/>
        </w:rPr>
        <w:t>XIX</w:t>
      </w:r>
      <w:r w:rsidRPr="008550C6">
        <w:rPr>
          <w:rFonts w:ascii="Times New Roman" w:eastAsia="Times New Roman" w:hAnsi="Times New Roman" w:cs="Times New Roman"/>
          <w:b/>
          <w:sz w:val="32"/>
          <w:szCs w:val="28"/>
        </w:rPr>
        <w:t xml:space="preserve"> века</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 xml:space="preserve">Культурно-историческое развитие России середины </w:t>
      </w:r>
      <w:r w:rsidRPr="008550C6">
        <w:rPr>
          <w:rFonts w:ascii="Times New Roman" w:eastAsia="Times New Roman" w:hAnsi="Times New Roman" w:cs="Times New Roman"/>
          <w:sz w:val="28"/>
          <w:szCs w:val="28"/>
          <w:lang w:val="en-US"/>
        </w:rPr>
        <w:t>XIX</w:t>
      </w:r>
      <w:r w:rsidRPr="008550C6">
        <w:rPr>
          <w:rFonts w:ascii="Times New Roman" w:eastAsia="Times New Roman" w:hAnsi="Times New Roman" w:cs="Times New Roman"/>
          <w:sz w:val="28"/>
          <w:szCs w:val="28"/>
        </w:rPr>
        <w:t xml:space="preserve"> века, отражение его в литературном процессе. Феномен русской литературы. Взаимодействие разных стилей и направлений. Жизнеутверждающий и критический реализм. Нравственные поиски героев.</w:t>
      </w:r>
    </w:p>
    <w:p w:rsidR="008550C6" w:rsidRPr="008550C6" w:rsidRDefault="008550C6" w:rsidP="008550C6">
      <w:pPr>
        <w:spacing w:after="0" w:line="240" w:lineRule="auto"/>
        <w:ind w:firstLine="709"/>
        <w:jc w:val="both"/>
        <w:rPr>
          <w:rFonts w:ascii="Times New Roman" w:eastAsia="Times New Roman" w:hAnsi="Times New Roman" w:cs="Times New Roman"/>
          <w:spacing w:val="-4"/>
          <w:sz w:val="28"/>
          <w:szCs w:val="28"/>
        </w:rPr>
      </w:pPr>
      <w:r w:rsidRPr="008550C6">
        <w:rPr>
          <w:rFonts w:ascii="Times New Roman" w:eastAsia="Times New Roman" w:hAnsi="Times New Roman" w:cs="Times New Roman"/>
          <w:spacing w:val="-4"/>
          <w:sz w:val="28"/>
          <w:szCs w:val="28"/>
        </w:rPr>
        <w:t>Литературная критика. Эстетическая полемика. Журнальная полемика.</w:t>
      </w:r>
    </w:p>
    <w:p w:rsidR="008550C6" w:rsidRPr="008550C6" w:rsidRDefault="008550C6" w:rsidP="008550C6">
      <w:pPr>
        <w:spacing w:after="0" w:line="240" w:lineRule="auto"/>
        <w:ind w:firstLine="709"/>
        <w:jc w:val="both"/>
        <w:rPr>
          <w:rFonts w:ascii="Times New Roman" w:eastAsia="Times New Roman" w:hAnsi="Times New Roman" w:cs="Times New Roman"/>
          <w:spacing w:val="-4"/>
          <w:sz w:val="28"/>
          <w:szCs w:val="28"/>
        </w:rPr>
      </w:pPr>
    </w:p>
    <w:p w:rsidR="008550C6" w:rsidRPr="008550C6" w:rsidRDefault="008550C6" w:rsidP="008550C6">
      <w:pPr>
        <w:spacing w:before="120"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sz w:val="32"/>
          <w:szCs w:val="28"/>
        </w:rPr>
        <w:t>А.Н. Островский.</w:t>
      </w:r>
      <w:r w:rsidRPr="008550C6">
        <w:rPr>
          <w:rFonts w:ascii="Times New Roman" w:eastAsia="Times New Roman" w:hAnsi="Times New Roman" w:cs="Times New Roman"/>
          <w:sz w:val="32"/>
          <w:szCs w:val="28"/>
        </w:rPr>
        <w:t xml:space="preserve"> </w:t>
      </w:r>
      <w:r w:rsidRPr="008550C6">
        <w:rPr>
          <w:rFonts w:ascii="Times New Roman" w:eastAsia="Times New Roman" w:hAnsi="Times New Roman" w:cs="Times New Roman"/>
          <w:sz w:val="28"/>
          <w:szCs w:val="28"/>
        </w:rPr>
        <w:t>Сведения из биографии.</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Социально-культурная новизна драматургии А.Н. Островского.</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«Гроза»</w:t>
      </w:r>
      <w:r w:rsidRPr="008550C6">
        <w:rPr>
          <w:rFonts w:ascii="Times New Roman" w:eastAsia="Times New Roman" w:hAnsi="Times New Roman" w:cs="Times New Roman"/>
          <w:i/>
          <w:sz w:val="28"/>
          <w:szCs w:val="28"/>
        </w:rPr>
        <w:t>.</w:t>
      </w:r>
      <w:r w:rsidRPr="008550C6">
        <w:rPr>
          <w:rFonts w:ascii="Times New Roman" w:eastAsia="Times New Roman" w:hAnsi="Times New Roman" w:cs="Times New Roman"/>
          <w:sz w:val="28"/>
          <w:szCs w:val="28"/>
        </w:rPr>
        <w:t xml:space="preserve"> Самобытность замысла, оригинальность основного характера, сила трагической развязки в судьбе героев драмы.</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Образ Катерины — воплощение лучших качеств женской натуры.</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Конфликт романтической личности с укладом жизни, лишенной народных нравственных основ. Мотивы искушений, мотив своеволия и свободы в драме.</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Позиция автора и его идеал. Роль персонажей второго ряда в пьесе. Символика грозы.</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lastRenderedPageBreak/>
        <w:t>Н.А. Добролюбов, Д.И. Писарев, А.П. Григорьев о драме «Гроза».</w:t>
      </w:r>
    </w:p>
    <w:p w:rsidR="008550C6" w:rsidRPr="008550C6" w:rsidRDefault="008550C6" w:rsidP="008550C6">
      <w:pPr>
        <w:suppressAutoHyphens/>
        <w:spacing w:after="0" w:line="240" w:lineRule="auto"/>
        <w:ind w:firstLine="680"/>
        <w:jc w:val="both"/>
        <w:rPr>
          <w:rFonts w:ascii="Times New Roman" w:eastAsia="Times New Roman" w:hAnsi="Times New Roman" w:cs="Times New Roman"/>
          <w:i/>
          <w:sz w:val="28"/>
          <w:szCs w:val="28"/>
          <w:shd w:val="clear" w:color="FFFFFF" w:fill="FFFFFF"/>
        </w:rPr>
      </w:pP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Лес</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w:t>
      </w:r>
      <w:r w:rsidRPr="008550C6">
        <w:rPr>
          <w:rFonts w:ascii="Times New Roman" w:eastAsia="Times New Roman" w:hAnsi="Times New Roman" w:cs="Times New Roman"/>
          <w:i/>
          <w:sz w:val="28"/>
          <w:szCs w:val="28"/>
          <w:shd w:val="clear" w:color="FFFFFF" w:fill="FFFFFF"/>
        </w:rPr>
        <w:t xml:space="preserve"> Своеобразие конфликта и система образов в комедии. Символический смысл названия. Сатирическое изображение жизни пореформенной России. Тема бескорыстия и корысти в пьесе. Тема искусства и образы актеров. Развитие темы </w:t>
      </w:r>
      <w:r w:rsidRPr="008550C6">
        <w:rPr>
          <w:rFonts w:ascii="Times New Roman" w:eastAsia="Times New Roman" w:hAnsi="Times New Roman" w:cs="Times New Roman"/>
          <w:sz w:val="28"/>
          <w:szCs w:val="28"/>
          <w:shd w:val="clear" w:color="FFFFFF" w:fill="FFFFFF"/>
        </w:rPr>
        <w:t>«</w:t>
      </w:r>
      <w:r w:rsidRPr="008550C6">
        <w:rPr>
          <w:rFonts w:ascii="Times New Roman" w:eastAsia="Times New Roman" w:hAnsi="Times New Roman" w:cs="Times New Roman"/>
          <w:i/>
          <w:sz w:val="28"/>
          <w:szCs w:val="28"/>
          <w:shd w:val="clear" w:color="FFFFFF" w:fill="FFFFFF"/>
        </w:rPr>
        <w:t>горячего сердца</w:t>
      </w:r>
      <w:r w:rsidRPr="008550C6">
        <w:rPr>
          <w:rFonts w:ascii="Times New Roman" w:eastAsia="Times New Roman" w:hAnsi="Times New Roman" w:cs="Times New Roman"/>
          <w:sz w:val="28"/>
          <w:szCs w:val="28"/>
          <w:shd w:val="clear" w:color="FFFFFF" w:fill="FFFFFF"/>
        </w:rPr>
        <w:t>»</w:t>
      </w:r>
      <w:r w:rsidRPr="008550C6">
        <w:rPr>
          <w:rFonts w:ascii="Times New Roman" w:eastAsia="Times New Roman" w:hAnsi="Times New Roman" w:cs="Times New Roman"/>
          <w:i/>
          <w:sz w:val="28"/>
          <w:szCs w:val="28"/>
          <w:shd w:val="clear" w:color="FFFFFF" w:fill="FFFFFF"/>
        </w:rPr>
        <w:t xml:space="preserve"> в пьесе. Идеалы народной нравственности в драматургии Островского.</w:t>
      </w:r>
    </w:p>
    <w:p w:rsidR="008550C6" w:rsidRPr="008550C6" w:rsidRDefault="008550C6" w:rsidP="008550C6">
      <w:pPr>
        <w:spacing w:after="0" w:line="240" w:lineRule="auto"/>
        <w:ind w:firstLine="709"/>
        <w:jc w:val="both"/>
        <w:rPr>
          <w:rFonts w:ascii="Times New Roman" w:eastAsia="Times New Roman" w:hAnsi="Times New Roman" w:cs="Times New Roman"/>
          <w:i/>
          <w:sz w:val="28"/>
          <w:szCs w:val="28"/>
        </w:rPr>
      </w:pP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Бесприданница</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Трагическая значимость названия. Развитие темы гибельности красоты при столкновении с миром корысти. Мотивы искушения</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человека-вещи</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блеска</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одиночества в драме. Образ Паратова. Эволюция женского образа у Островского (Катерин</w:t>
      </w:r>
      <w:r w:rsidRPr="008550C6">
        <w:rPr>
          <w:rFonts w:ascii="Times New Roman" w:eastAsia="Times New Roman" w:hAnsi="Times New Roman" w:cs="Times New Roman"/>
          <w:i/>
          <w:spacing w:val="20"/>
          <w:sz w:val="28"/>
          <w:szCs w:val="28"/>
        </w:rPr>
        <w:t>а–</w:t>
      </w:r>
      <w:r w:rsidRPr="008550C6">
        <w:rPr>
          <w:rFonts w:ascii="Times New Roman" w:eastAsia="Times New Roman" w:hAnsi="Times New Roman" w:cs="Times New Roman"/>
          <w:i/>
          <w:sz w:val="28"/>
          <w:szCs w:val="28"/>
        </w:rPr>
        <w:t xml:space="preserve">Лариса). Характеры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хозяев жизни</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Экранизация драмы А</w:t>
      </w:r>
      <w:r w:rsidRPr="008550C6">
        <w:rPr>
          <w:rFonts w:ascii="Times New Roman" w:eastAsia="Times New Roman" w:hAnsi="Times New Roman" w:cs="Times New Roman"/>
          <w:i/>
          <w:spacing w:val="40"/>
          <w:sz w:val="28"/>
          <w:szCs w:val="28"/>
        </w:rPr>
        <w:t>.</w:t>
      </w:r>
      <w:r w:rsidRPr="008550C6">
        <w:rPr>
          <w:rFonts w:ascii="Times New Roman" w:eastAsia="Times New Roman" w:hAnsi="Times New Roman" w:cs="Times New Roman"/>
          <w:i/>
          <w:sz w:val="28"/>
          <w:szCs w:val="28"/>
        </w:rPr>
        <w:t xml:space="preserve">Островского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Бесприданница</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w:t>
      </w:r>
    </w:p>
    <w:p w:rsidR="008550C6" w:rsidRPr="008550C6" w:rsidRDefault="008550C6" w:rsidP="008550C6">
      <w:pPr>
        <w:spacing w:after="0" w:line="240" w:lineRule="auto"/>
        <w:ind w:firstLine="709"/>
        <w:jc w:val="both"/>
        <w:rPr>
          <w:rFonts w:ascii="Times New Roman" w:eastAsia="Times New Roman" w:hAnsi="Times New Roman" w:cs="Times New Roman"/>
          <w:i/>
          <w:sz w:val="28"/>
          <w:szCs w:val="28"/>
        </w:rPr>
      </w:pPr>
      <w:r w:rsidRPr="008550C6">
        <w:rPr>
          <w:rFonts w:ascii="Times New Roman" w:eastAsia="Times New Roman" w:hAnsi="Times New Roman" w:cs="Times New Roman"/>
          <w:i/>
          <w:sz w:val="28"/>
          <w:szCs w:val="28"/>
        </w:rPr>
        <w:t xml:space="preserve">Полемика вокруг финала драмы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Бесприданница</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в театре и кино (для самостоятельного чтения).</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i/>
          <w:sz w:val="28"/>
          <w:szCs w:val="28"/>
        </w:rPr>
        <w:t xml:space="preserve">Комедии Островского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Свои люди – сочтемся</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На всякого мудреца довольно простоты</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Бешеные деньги</w:t>
      </w:r>
      <w:r w:rsidRPr="008550C6">
        <w:rPr>
          <w:rFonts w:ascii="Times New Roman" w:eastAsia="Times New Roman" w:hAnsi="Times New Roman" w:cs="Times New Roman"/>
          <w:sz w:val="28"/>
          <w:szCs w:val="28"/>
        </w:rPr>
        <w:t>»* (одна из комедий по выбору учителя и учащихся).</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 xml:space="preserve">Театрально-сценическое открытие А. Н. Островского. А. Н. Островский – создатель русского театра </w:t>
      </w:r>
      <w:r w:rsidRPr="008550C6">
        <w:rPr>
          <w:rFonts w:ascii="Times New Roman" w:eastAsia="Times New Roman" w:hAnsi="Times New Roman" w:cs="Times New Roman"/>
          <w:sz w:val="28"/>
          <w:szCs w:val="28"/>
          <w:lang w:val="en-US"/>
        </w:rPr>
        <w:t>XIX</w:t>
      </w:r>
      <w:r w:rsidRPr="008550C6">
        <w:rPr>
          <w:rFonts w:ascii="Times New Roman" w:eastAsia="Times New Roman" w:hAnsi="Times New Roman" w:cs="Times New Roman"/>
          <w:sz w:val="28"/>
          <w:szCs w:val="28"/>
        </w:rPr>
        <w:t xml:space="preserve"> века. Новизна поэтики Островского. Типы деловых людей в пьесах А. Н. Островского. Природа комического. Особенности языка. Авторское отношение к героям. Непреходящее значение созданных драматургом характеров.</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i/>
          <w:sz w:val="28"/>
          <w:szCs w:val="28"/>
        </w:rPr>
        <w:t>Теория литературы</w:t>
      </w:r>
      <w:r w:rsidRPr="008550C6">
        <w:rPr>
          <w:rFonts w:ascii="Times New Roman" w:eastAsia="Times New Roman" w:hAnsi="Times New Roman" w:cs="Times New Roman"/>
          <w:sz w:val="28"/>
          <w:szCs w:val="28"/>
        </w:rPr>
        <w:t>: понятие о драме.</w:t>
      </w:r>
    </w:p>
    <w:p w:rsidR="008550C6" w:rsidRPr="008550C6" w:rsidRDefault="008550C6" w:rsidP="008550C6">
      <w:pPr>
        <w:spacing w:before="120"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sz w:val="32"/>
          <w:szCs w:val="28"/>
        </w:rPr>
        <w:t>И.А. Гончаров.</w:t>
      </w:r>
      <w:r w:rsidRPr="008550C6">
        <w:rPr>
          <w:rFonts w:ascii="Times New Roman" w:eastAsia="Times New Roman" w:hAnsi="Times New Roman" w:cs="Times New Roman"/>
          <w:sz w:val="32"/>
          <w:szCs w:val="28"/>
        </w:rPr>
        <w:t xml:space="preserve"> </w:t>
      </w:r>
      <w:r w:rsidRPr="008550C6">
        <w:rPr>
          <w:rFonts w:ascii="Times New Roman" w:eastAsia="Times New Roman" w:hAnsi="Times New Roman" w:cs="Times New Roman"/>
          <w:sz w:val="28"/>
          <w:szCs w:val="28"/>
        </w:rPr>
        <w:t>Сведения из биографии.</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«Обломов». Творческая история романа. Сон Ильи Ильича как художественно- философский центр романа. Обломов. Противоречивость характера. Штольц и Обломов. Прошлое и будущее России. Решение автором проблемы любви в романе. Любовь как лад человеческих отношений. (Ольга Ильинская – Агафья Пшеницына). Постижение авторского идеала человека, живущего в переходную эпоху.</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i/>
          <w:sz w:val="28"/>
          <w:szCs w:val="28"/>
        </w:rPr>
        <w:t xml:space="preserve">Роман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Обломов</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в оценке критиков</w:t>
      </w:r>
      <w:r w:rsidRPr="008550C6">
        <w:rPr>
          <w:rFonts w:ascii="Times New Roman" w:eastAsia="Times New Roman" w:hAnsi="Times New Roman" w:cs="Times New Roman"/>
          <w:sz w:val="28"/>
          <w:szCs w:val="28"/>
        </w:rPr>
        <w:t xml:space="preserve"> (Н. Добролюбова, Д. Писарева, И. Анненского и др.).</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i/>
          <w:sz w:val="28"/>
          <w:szCs w:val="28"/>
        </w:rPr>
        <w:t>Теория литературы</w:t>
      </w:r>
      <w:r w:rsidRPr="008550C6">
        <w:rPr>
          <w:rFonts w:ascii="Times New Roman" w:eastAsia="Times New Roman" w:hAnsi="Times New Roman" w:cs="Times New Roman"/>
          <w:sz w:val="28"/>
          <w:szCs w:val="28"/>
        </w:rPr>
        <w:t>: социально-психологический роман.</w:t>
      </w:r>
    </w:p>
    <w:p w:rsidR="008550C6" w:rsidRPr="008550C6" w:rsidRDefault="008550C6" w:rsidP="008550C6">
      <w:pPr>
        <w:spacing w:before="120" w:after="0" w:line="240" w:lineRule="auto"/>
        <w:jc w:val="both"/>
        <w:rPr>
          <w:rFonts w:ascii="Times New Roman" w:eastAsia="Times New Roman" w:hAnsi="Times New Roman" w:cs="Times New Roman"/>
          <w:sz w:val="28"/>
          <w:szCs w:val="28"/>
        </w:rPr>
      </w:pPr>
      <w:r w:rsidRPr="008550C6">
        <w:rPr>
          <w:rFonts w:ascii="Times New Roman" w:eastAsia="Times New Roman" w:hAnsi="Times New Roman" w:cs="Times New Roman"/>
          <w:b/>
          <w:sz w:val="32"/>
          <w:szCs w:val="28"/>
        </w:rPr>
        <w:t>И.С. Тургенев.</w:t>
      </w:r>
      <w:r w:rsidRPr="008550C6">
        <w:rPr>
          <w:rFonts w:ascii="Times New Roman" w:eastAsia="Times New Roman" w:hAnsi="Times New Roman" w:cs="Times New Roman"/>
          <w:sz w:val="32"/>
          <w:szCs w:val="28"/>
        </w:rPr>
        <w:t xml:space="preserve"> </w:t>
      </w:r>
      <w:r w:rsidRPr="008550C6">
        <w:rPr>
          <w:rFonts w:ascii="Times New Roman" w:eastAsia="Times New Roman" w:hAnsi="Times New Roman" w:cs="Times New Roman"/>
          <w:sz w:val="28"/>
          <w:szCs w:val="28"/>
        </w:rPr>
        <w:t>Сведения из биографии.</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«Отцы и дети». Временной и всечеловеческий смысл названия и основной конфликт романа. Особенности композиции романа. Базаров в системе образов. Нигилизм Базарова и пародия на нигилизм в романе (Ситников и Кукшина). Нравственная проблематика романа и ее общечеловеческое значение. Тема любви в романе. Образ Базарова. Особенности поэтики Тургенева. Роль пейзажа в раскрытии идейно-художественного замысла писателя.</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Значение заключительных сцен романа. Своеобразие художественной манеры Тургенева-романиста. Авторская позиция в романе.</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i/>
          <w:sz w:val="28"/>
          <w:szCs w:val="28"/>
        </w:rPr>
        <w:t>Полемика вокруг романа</w:t>
      </w:r>
      <w:r w:rsidRPr="008550C6">
        <w:rPr>
          <w:rFonts w:ascii="Times New Roman" w:eastAsia="Times New Roman" w:hAnsi="Times New Roman" w:cs="Times New Roman"/>
          <w:sz w:val="28"/>
          <w:szCs w:val="28"/>
        </w:rPr>
        <w:t>. (Д. Писарев, Н. Страхов, М. Антонович).</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i/>
          <w:sz w:val="28"/>
          <w:szCs w:val="28"/>
        </w:rPr>
        <w:t>Теория литературы</w:t>
      </w:r>
      <w:r w:rsidRPr="008550C6">
        <w:rPr>
          <w:rFonts w:ascii="Times New Roman" w:eastAsia="Times New Roman" w:hAnsi="Times New Roman" w:cs="Times New Roman"/>
          <w:sz w:val="28"/>
          <w:szCs w:val="28"/>
        </w:rPr>
        <w:t>: Развитие понятия о родах и жанрах литературы (роман). Замысел писателя и объективное значение художественного произведения.</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i/>
          <w:sz w:val="28"/>
          <w:szCs w:val="28"/>
        </w:rPr>
        <w:t>Для самостоятельного чтения</w:t>
      </w:r>
      <w:r w:rsidRPr="008550C6">
        <w:rPr>
          <w:rFonts w:ascii="Times New Roman" w:eastAsia="Times New Roman" w:hAnsi="Times New Roman" w:cs="Times New Roman"/>
          <w:sz w:val="28"/>
          <w:szCs w:val="28"/>
        </w:rPr>
        <w:t>: «Рудин», «Первая любовь», «Дворянское гнездо», Стихотворения в прозе.</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p>
    <w:p w:rsidR="008550C6" w:rsidRPr="008550C6" w:rsidRDefault="008550C6" w:rsidP="008550C6">
      <w:pPr>
        <w:spacing w:before="120" w:after="0" w:line="240" w:lineRule="auto"/>
        <w:ind w:firstLine="680"/>
        <w:jc w:val="both"/>
        <w:rPr>
          <w:rFonts w:ascii="Times New Roman" w:eastAsia="Times New Roman" w:hAnsi="Times New Roman" w:cs="Times New Roman"/>
          <w:sz w:val="28"/>
          <w:szCs w:val="28"/>
        </w:rPr>
      </w:pPr>
      <w:r w:rsidRPr="008550C6">
        <w:rPr>
          <w:rFonts w:ascii="Times New Roman" w:eastAsia="Times New Roman" w:hAnsi="Times New Roman" w:cs="Times New Roman"/>
          <w:b/>
          <w:sz w:val="32"/>
          <w:szCs w:val="28"/>
        </w:rPr>
        <w:lastRenderedPageBreak/>
        <w:t xml:space="preserve">Н.Г. Чернышевский.* </w:t>
      </w:r>
      <w:r w:rsidRPr="008550C6">
        <w:rPr>
          <w:rFonts w:ascii="Times New Roman" w:eastAsia="Times New Roman" w:hAnsi="Times New Roman" w:cs="Times New Roman"/>
          <w:sz w:val="28"/>
          <w:szCs w:val="28"/>
        </w:rPr>
        <w:t>Сведения из биографии.</w:t>
      </w:r>
    </w:p>
    <w:p w:rsidR="008550C6" w:rsidRPr="008550C6" w:rsidRDefault="008550C6" w:rsidP="008550C6">
      <w:pPr>
        <w:suppressAutoHyphens/>
        <w:spacing w:after="0" w:line="240" w:lineRule="auto"/>
        <w:ind w:firstLine="680"/>
        <w:jc w:val="both"/>
        <w:rPr>
          <w:rFonts w:ascii="Times New Roman" w:eastAsia="Times New Roman" w:hAnsi="Times New Roman" w:cs="Times New Roman"/>
          <w:sz w:val="28"/>
          <w:szCs w:val="28"/>
          <w:shd w:val="clear" w:color="FFFFFF" w:fill="FFFFFF"/>
        </w:rPr>
      </w:pPr>
      <w:r w:rsidRPr="008550C6">
        <w:rPr>
          <w:rFonts w:ascii="Times New Roman" w:eastAsia="Times New Roman" w:hAnsi="Times New Roman" w:cs="Times New Roman"/>
          <w:sz w:val="28"/>
          <w:szCs w:val="28"/>
        </w:rPr>
        <w:t xml:space="preserve">Роман «Что делать?» </w:t>
      </w:r>
      <w:r w:rsidRPr="008550C6">
        <w:rPr>
          <w:rFonts w:ascii="Times New Roman" w:eastAsia="Times New Roman" w:hAnsi="Times New Roman" w:cs="Times New Roman"/>
          <w:sz w:val="28"/>
          <w:szCs w:val="28"/>
          <w:shd w:val="clear" w:color="FFFFFF" w:fill="FFFFFF"/>
        </w:rPr>
        <w:t>(обзор).</w:t>
      </w:r>
    </w:p>
    <w:p w:rsidR="008550C6" w:rsidRPr="008550C6" w:rsidRDefault="008550C6" w:rsidP="008550C6">
      <w:pPr>
        <w:spacing w:after="120" w:line="240" w:lineRule="auto"/>
        <w:ind w:left="283" w:firstLine="680"/>
        <w:rPr>
          <w:rFonts w:ascii="Times New Roman" w:eastAsia="Times New Roman" w:hAnsi="Times New Roman" w:cs="Times New Roman"/>
          <w:i/>
          <w:sz w:val="32"/>
          <w:szCs w:val="28"/>
        </w:rPr>
      </w:pPr>
      <w:r w:rsidRPr="008550C6">
        <w:rPr>
          <w:rFonts w:ascii="Times New Roman" w:eastAsia="Times New Roman" w:hAnsi="Times New Roman" w:cs="Times New Roman"/>
          <w:i/>
          <w:sz w:val="28"/>
          <w:szCs w:val="28"/>
        </w:rPr>
        <w:t>Эстетические взгляды Чернышевского и их отражение в романе. Особенности жанра и композиции. Изображение “допотопного мира” в романе. Образы “новых людей”. Теория “разумного эгоизма”. Образ “особенного человека” Рахметова. Роль снов в романе. Четвертый сон Веры Павловны как социальная утопия. Смысл финала романа</w:t>
      </w:r>
      <w:r w:rsidRPr="008550C6">
        <w:rPr>
          <w:rFonts w:ascii="Times New Roman" w:eastAsia="Times New Roman" w:hAnsi="Times New Roman" w:cs="Times New Roman"/>
          <w:i/>
          <w:sz w:val="32"/>
          <w:szCs w:val="28"/>
        </w:rPr>
        <w:t>.</w:t>
      </w:r>
    </w:p>
    <w:p w:rsidR="008550C6" w:rsidRPr="008550C6" w:rsidRDefault="008550C6" w:rsidP="008550C6">
      <w:pPr>
        <w:spacing w:before="120"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sz w:val="32"/>
          <w:szCs w:val="28"/>
        </w:rPr>
        <w:t>Ф.И. Тютчев.</w:t>
      </w:r>
      <w:r w:rsidRPr="008550C6">
        <w:rPr>
          <w:rFonts w:ascii="Times New Roman" w:eastAsia="Times New Roman" w:hAnsi="Times New Roman" w:cs="Times New Roman"/>
          <w:sz w:val="32"/>
          <w:szCs w:val="28"/>
        </w:rPr>
        <w:t xml:space="preserve"> </w:t>
      </w:r>
      <w:r w:rsidRPr="008550C6">
        <w:rPr>
          <w:rFonts w:ascii="Times New Roman" w:eastAsia="Times New Roman" w:hAnsi="Times New Roman" w:cs="Times New Roman"/>
          <w:sz w:val="28"/>
          <w:szCs w:val="28"/>
        </w:rPr>
        <w:t>Сведения из биографии.</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Стихотворения: «</w:t>
      </w:r>
      <w:r w:rsidRPr="008550C6">
        <w:rPr>
          <w:rFonts w:ascii="Times New Roman" w:eastAsia="Times New Roman" w:hAnsi="Times New Roman" w:cs="Times New Roman"/>
          <w:i/>
          <w:sz w:val="28"/>
          <w:szCs w:val="28"/>
        </w:rPr>
        <w:t>С поляны коршун поднялся…</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Полдень</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sz w:val="28"/>
          <w:szCs w:val="28"/>
          <w:lang w:val="en-US"/>
        </w:rPr>
        <w:t>Silentium</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Видение</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Тени сизые смесились…</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«Не то, что мните вы, природа…»,</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29-е января 1837</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Я лютеран люблю богослуженье</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«Умом Россию не понять…»,</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«О, как убийственно мы любим», «Последняя любовь»,</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Я очи знал</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 о</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эти очи</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Природа – сфинкс. И тем она верней…</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«Нам не дано предугадать…», «К. Б.» («Я встретил Вас – и все былое…»), «День и ночь», «Эти бедные селенья…» и др.</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Философичность – основа лирики поэта. Символичность образов поэзии Тютчева. Общественно-политическая лирика. Ф. И. Тютчев, его видение России и ее будущего. Лирика любви. Раскрытие в ней драматических переживаний поэта.</w:t>
      </w:r>
    </w:p>
    <w:p w:rsidR="008550C6" w:rsidRPr="008550C6" w:rsidRDefault="008550C6" w:rsidP="008550C6">
      <w:pPr>
        <w:spacing w:before="120"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sz w:val="32"/>
          <w:szCs w:val="28"/>
        </w:rPr>
        <w:t>А.А. Фет</w:t>
      </w:r>
      <w:r w:rsidRPr="008550C6">
        <w:rPr>
          <w:rFonts w:ascii="Times New Roman" w:eastAsia="Times New Roman" w:hAnsi="Times New Roman" w:cs="Times New Roman"/>
          <w:b/>
          <w:sz w:val="28"/>
          <w:szCs w:val="28"/>
        </w:rPr>
        <w:t>.</w:t>
      </w:r>
      <w:r w:rsidRPr="008550C6">
        <w:rPr>
          <w:rFonts w:ascii="Times New Roman" w:eastAsia="Times New Roman" w:hAnsi="Times New Roman" w:cs="Times New Roman"/>
          <w:sz w:val="28"/>
          <w:szCs w:val="28"/>
        </w:rPr>
        <w:t xml:space="preserve"> Сведения из биографии.</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Стихотворения:</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Облаком волнистым…</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Осень</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Прости – и все забудь</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«Шепот, робкое дыханье…»,</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Какое счастье – ночь</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и мы одни...</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«Сияла ночь. Луной был полон сад...»,</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«Еще майская ночь...»,</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«Одним толчком согнать ладью живую…»,</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На заре ты ее не буди...</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«Это утро, радость эта…», «Еще одно забывчивое слово»,</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«Вечер»</w:t>
      </w:r>
      <w:r w:rsidRPr="008550C6">
        <w:rPr>
          <w:rFonts w:ascii="Times New Roman" w:eastAsia="Times New Roman" w:hAnsi="Times New Roman" w:cs="Times New Roman"/>
          <w:i/>
          <w:sz w:val="28"/>
          <w:szCs w:val="28"/>
        </w:rPr>
        <w:t xml:space="preserve"> и др.</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Связь творчества Фета с традициями немецкой школы поэтов. Поэзия как выражение идеала и красоты. Слияние внешнего и внутреннего мира в его поэзии. Гармоничность и мелодичность лирики Фета. Лирический герой в поэзии А.А. Фета.</w:t>
      </w:r>
    </w:p>
    <w:p w:rsidR="008550C6" w:rsidRPr="008550C6" w:rsidRDefault="008550C6" w:rsidP="008550C6">
      <w:pPr>
        <w:spacing w:before="120"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sz w:val="32"/>
          <w:szCs w:val="28"/>
        </w:rPr>
        <w:t>А.К. Толстой</w:t>
      </w:r>
      <w:r w:rsidRPr="008550C6">
        <w:rPr>
          <w:rFonts w:ascii="Times New Roman" w:eastAsia="Times New Roman" w:hAnsi="Times New Roman" w:cs="Times New Roman"/>
          <w:sz w:val="32"/>
          <w:szCs w:val="28"/>
        </w:rPr>
        <w:t xml:space="preserve">. </w:t>
      </w:r>
      <w:r w:rsidRPr="008550C6">
        <w:rPr>
          <w:rFonts w:ascii="Times New Roman" w:eastAsia="Times New Roman" w:hAnsi="Times New Roman" w:cs="Times New Roman"/>
          <w:sz w:val="28"/>
          <w:szCs w:val="28"/>
        </w:rPr>
        <w:t>Сведения из биографии.</w:t>
      </w:r>
    </w:p>
    <w:p w:rsidR="008550C6" w:rsidRPr="008550C6" w:rsidRDefault="008550C6" w:rsidP="008550C6">
      <w:pPr>
        <w:spacing w:after="0" w:line="240" w:lineRule="auto"/>
        <w:ind w:firstLine="709"/>
        <w:jc w:val="both"/>
        <w:rPr>
          <w:rFonts w:ascii="Times New Roman" w:eastAsia="Times New Roman" w:hAnsi="Times New Roman" w:cs="Times New Roman"/>
          <w:i/>
          <w:sz w:val="28"/>
          <w:szCs w:val="28"/>
        </w:rPr>
      </w:pPr>
      <w:r w:rsidRPr="008550C6">
        <w:rPr>
          <w:rFonts w:ascii="Times New Roman" w:eastAsia="Times New Roman" w:hAnsi="Times New Roman" w:cs="Times New Roman"/>
          <w:sz w:val="28"/>
          <w:szCs w:val="28"/>
        </w:rPr>
        <w:t>Стихотворения: «Меня во мраке и в пыли…», «Двух станов не боец, но только гость случайный...», «Слеза дрожит в твоем ревнивом взоре…»,</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Против течения</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Не верь мне</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друг</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когда в избытке горя</w:t>
      </w:r>
      <w:r w:rsidRPr="008550C6">
        <w:rPr>
          <w:rFonts w:ascii="Times New Roman" w:eastAsia="Times New Roman" w:hAnsi="Times New Roman" w:cs="Times New Roman"/>
          <w:sz w:val="28"/>
          <w:szCs w:val="28"/>
        </w:rPr>
        <w:t>…», «Колокольчики мои…»,</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Когда природа вся трепещет и сияет...</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Тебя так любят все; один твой тихий вид...</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Минула страсть</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и пыл ее тревожный…</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Ты не спрашивай</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не распытывай...</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w:t>
      </w:r>
    </w:p>
    <w:p w:rsidR="008550C6" w:rsidRPr="008550C6" w:rsidRDefault="008550C6" w:rsidP="008550C6">
      <w:pPr>
        <w:spacing w:before="120"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sz w:val="32"/>
          <w:szCs w:val="28"/>
        </w:rPr>
        <w:t>Н.А. Некрасов.</w:t>
      </w:r>
      <w:r w:rsidRPr="008550C6">
        <w:rPr>
          <w:rFonts w:ascii="Times New Roman" w:eastAsia="Times New Roman" w:hAnsi="Times New Roman" w:cs="Times New Roman"/>
          <w:sz w:val="32"/>
          <w:szCs w:val="28"/>
        </w:rPr>
        <w:t xml:space="preserve"> </w:t>
      </w:r>
      <w:r w:rsidRPr="008550C6">
        <w:rPr>
          <w:rFonts w:ascii="Times New Roman" w:eastAsia="Times New Roman" w:hAnsi="Times New Roman" w:cs="Times New Roman"/>
          <w:sz w:val="28"/>
          <w:szCs w:val="28"/>
        </w:rPr>
        <w:t>Сведения из биографии.</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Стихотворения: «Родина»,</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Памяти Добролюбова</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«Элегия» («Пускай нам говорит изменчивая мода…»), «Вчерашний день, часу в шестом…», «В дороге», «Мы с тобой бестолковые люди»,</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Тройка</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«Поэт и гражданин»,</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Плач детей</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«О Муза, я у двери гроба..», « Я не люблю иронии твоей…», «Блажен незлобивый поэт…», «Внимая ужасам войны…». Поэма «Кому на Руси жить хорошо».</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Гражданский пафос лирики. Своеобразие лирического героя 40-х–50-х и 60-х–70-х годов. Жанровое своеобразие лирики Некрасова. Народная поэзия как источник своеобразия поэзии Некрасова. Разнообразие интонаций. Поэтичность языка. Интимная лирика.</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Поэма «Кому на Руси жить хорошо».</w:t>
      </w:r>
      <w:r w:rsidRPr="008550C6">
        <w:rPr>
          <w:rFonts w:ascii="Times New Roman" w:eastAsia="Times New Roman" w:hAnsi="Times New Roman" w:cs="Times New Roman"/>
          <w:b/>
          <w:sz w:val="28"/>
          <w:szCs w:val="28"/>
        </w:rPr>
        <w:t xml:space="preserve"> </w:t>
      </w:r>
      <w:r w:rsidRPr="008550C6">
        <w:rPr>
          <w:rFonts w:ascii="Times New Roman" w:eastAsia="Times New Roman" w:hAnsi="Times New Roman" w:cs="Times New Roman"/>
          <w:sz w:val="28"/>
          <w:szCs w:val="28"/>
        </w:rPr>
        <w:t xml:space="preserve">Замысел поэмы. Жанр. Композиция. Сюжет. Нравственная проблематика поэмы, авторская позиция. Многообразие </w:t>
      </w:r>
      <w:r w:rsidRPr="008550C6">
        <w:rPr>
          <w:rFonts w:ascii="Times New Roman" w:eastAsia="Times New Roman" w:hAnsi="Times New Roman" w:cs="Times New Roman"/>
          <w:sz w:val="28"/>
          <w:szCs w:val="28"/>
        </w:rPr>
        <w:lastRenderedPageBreak/>
        <w:t xml:space="preserve">крестьянских типов. Проблема счастья. Сатирическое изображение «хозяев» жизни. Образ женщины в поэме. Нравственная проблематика поэмы, авторская позиция. Образ «народного заступника» Гриши Добросклонова в раскрытии идейного замысла поэмы. Особенности стиля. Сочетание фольклорных сюжетов с реалистическими образами. Своеобразие языка. Поэма Некрасова – энциклопедия крестьянской жизни середины </w:t>
      </w:r>
      <w:r w:rsidRPr="008550C6">
        <w:rPr>
          <w:rFonts w:ascii="Times New Roman" w:eastAsia="Times New Roman" w:hAnsi="Times New Roman" w:cs="Times New Roman"/>
          <w:sz w:val="28"/>
          <w:szCs w:val="28"/>
          <w:lang w:val="en-US"/>
        </w:rPr>
        <w:t>XIX</w:t>
      </w:r>
      <w:r w:rsidRPr="008550C6">
        <w:rPr>
          <w:rFonts w:ascii="Times New Roman" w:eastAsia="Times New Roman" w:hAnsi="Times New Roman" w:cs="Times New Roman"/>
          <w:sz w:val="28"/>
          <w:szCs w:val="28"/>
        </w:rPr>
        <w:t xml:space="preserve"> века.</w:t>
      </w:r>
    </w:p>
    <w:p w:rsidR="008550C6" w:rsidRPr="008550C6" w:rsidRDefault="008550C6" w:rsidP="008550C6">
      <w:pPr>
        <w:spacing w:after="0" w:line="240" w:lineRule="auto"/>
        <w:ind w:firstLine="709"/>
        <w:jc w:val="both"/>
        <w:rPr>
          <w:rFonts w:ascii="Times New Roman" w:eastAsia="Times New Roman" w:hAnsi="Times New Roman" w:cs="Times New Roman"/>
          <w:i/>
          <w:sz w:val="28"/>
          <w:szCs w:val="28"/>
        </w:rPr>
      </w:pPr>
      <w:r w:rsidRPr="008550C6">
        <w:rPr>
          <w:rFonts w:ascii="Times New Roman" w:eastAsia="Times New Roman" w:hAnsi="Times New Roman" w:cs="Times New Roman"/>
          <w:i/>
          <w:sz w:val="28"/>
          <w:szCs w:val="28"/>
        </w:rPr>
        <w:t>Критики о Некрасове</w:t>
      </w:r>
      <w:r w:rsidRPr="008550C6">
        <w:rPr>
          <w:rFonts w:ascii="Times New Roman" w:eastAsia="Times New Roman" w:hAnsi="Times New Roman" w:cs="Times New Roman"/>
          <w:sz w:val="28"/>
          <w:szCs w:val="28"/>
        </w:rPr>
        <w:t xml:space="preserve"> (</w:t>
      </w:r>
      <w:r w:rsidRPr="008550C6">
        <w:rPr>
          <w:rFonts w:ascii="Times New Roman" w:eastAsia="Times New Roman" w:hAnsi="Times New Roman" w:cs="Times New Roman"/>
          <w:i/>
          <w:sz w:val="28"/>
          <w:szCs w:val="28"/>
        </w:rPr>
        <w:t>Ю. Айхенвальд</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К. Чуковский</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Ю. Лотман).</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i/>
          <w:sz w:val="28"/>
          <w:szCs w:val="28"/>
        </w:rPr>
        <w:t>Теория литературы</w:t>
      </w:r>
      <w:r w:rsidRPr="008550C6">
        <w:rPr>
          <w:rFonts w:ascii="Times New Roman" w:eastAsia="Times New Roman" w:hAnsi="Times New Roman" w:cs="Times New Roman"/>
          <w:sz w:val="28"/>
          <w:szCs w:val="28"/>
        </w:rPr>
        <w:t>: развитие понятия о народности литературы. Понятие о стиле.</w:t>
      </w:r>
    </w:p>
    <w:p w:rsidR="008550C6" w:rsidRPr="008550C6" w:rsidRDefault="008550C6" w:rsidP="008550C6">
      <w:pPr>
        <w:spacing w:before="120" w:after="0" w:line="240" w:lineRule="auto"/>
        <w:ind w:firstLine="709"/>
        <w:jc w:val="both"/>
        <w:rPr>
          <w:rFonts w:ascii="Times New Roman" w:eastAsia="Times New Roman" w:hAnsi="Times New Roman" w:cs="Times New Roman"/>
          <w:b/>
          <w:i/>
          <w:sz w:val="32"/>
          <w:szCs w:val="28"/>
        </w:rPr>
      </w:pPr>
      <w:r w:rsidRPr="008550C6">
        <w:rPr>
          <w:rFonts w:ascii="Times New Roman" w:eastAsia="Times New Roman" w:hAnsi="Times New Roman" w:cs="Times New Roman"/>
          <w:b/>
          <w:i/>
          <w:sz w:val="32"/>
          <w:szCs w:val="28"/>
        </w:rPr>
        <w:t>Уроки поэзии.*</w:t>
      </w:r>
    </w:p>
    <w:p w:rsidR="008550C6" w:rsidRPr="008550C6" w:rsidRDefault="008550C6" w:rsidP="008550C6">
      <w:pPr>
        <w:spacing w:after="0" w:line="240" w:lineRule="auto"/>
        <w:ind w:firstLine="709"/>
        <w:jc w:val="both"/>
        <w:rPr>
          <w:rFonts w:ascii="Times New Roman" w:eastAsia="Times New Roman" w:hAnsi="Times New Roman" w:cs="Times New Roman"/>
          <w:i/>
          <w:sz w:val="28"/>
          <w:szCs w:val="28"/>
        </w:rPr>
      </w:pPr>
      <w:r w:rsidRPr="008550C6">
        <w:rPr>
          <w:rFonts w:ascii="Times New Roman" w:eastAsia="Times New Roman" w:hAnsi="Times New Roman" w:cs="Times New Roman"/>
          <w:b/>
          <w:i/>
          <w:sz w:val="28"/>
          <w:szCs w:val="28"/>
        </w:rPr>
        <w:t>А.Н. Майков</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И город вот опять! Опять сияет бал...</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Рыбная ловля</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Осень</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Пейзаж</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У мраморного моря</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Ласточки</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w:t>
      </w:r>
    </w:p>
    <w:p w:rsidR="008550C6" w:rsidRPr="008550C6" w:rsidRDefault="008550C6" w:rsidP="008550C6">
      <w:pPr>
        <w:spacing w:before="120" w:after="0" w:line="240" w:lineRule="auto"/>
        <w:ind w:firstLine="709"/>
        <w:jc w:val="both"/>
        <w:rPr>
          <w:rFonts w:ascii="Times New Roman" w:eastAsia="Times New Roman" w:hAnsi="Times New Roman" w:cs="Times New Roman"/>
          <w:i/>
          <w:sz w:val="28"/>
          <w:szCs w:val="28"/>
        </w:rPr>
      </w:pPr>
      <w:r w:rsidRPr="008550C6">
        <w:rPr>
          <w:rFonts w:ascii="Times New Roman" w:eastAsia="Times New Roman" w:hAnsi="Times New Roman" w:cs="Times New Roman"/>
          <w:b/>
          <w:i/>
          <w:sz w:val="28"/>
          <w:szCs w:val="28"/>
        </w:rPr>
        <w:t>А.А. Григорьев</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Вы рождены меня терзать...</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Цыганская венгерка</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Я ее не люблю</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не люблю…</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Цикл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Вверх по Волге</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w:t>
      </w:r>
    </w:p>
    <w:p w:rsidR="008550C6" w:rsidRPr="008550C6" w:rsidRDefault="008550C6" w:rsidP="008550C6">
      <w:pPr>
        <w:spacing w:after="0" w:line="240" w:lineRule="auto"/>
        <w:ind w:firstLine="709"/>
        <w:jc w:val="both"/>
        <w:rPr>
          <w:rFonts w:ascii="Times New Roman" w:eastAsia="Times New Roman" w:hAnsi="Times New Roman" w:cs="Times New Roman"/>
          <w:i/>
          <w:sz w:val="28"/>
          <w:szCs w:val="28"/>
        </w:rPr>
      </w:pPr>
      <w:r w:rsidRPr="008550C6">
        <w:rPr>
          <w:rFonts w:ascii="Times New Roman" w:eastAsia="Times New Roman" w:hAnsi="Times New Roman" w:cs="Times New Roman"/>
          <w:b/>
          <w:i/>
          <w:sz w:val="28"/>
          <w:szCs w:val="28"/>
        </w:rPr>
        <w:t>Я.П. Полонский</w:t>
      </w:r>
      <w:r w:rsidRPr="008550C6">
        <w:rPr>
          <w:rFonts w:ascii="Times New Roman" w:eastAsia="Times New Roman" w:hAnsi="Times New Roman" w:cs="Times New Roman"/>
          <w:sz w:val="28"/>
          <w:szCs w:val="28"/>
        </w:rPr>
        <w:t>. «</w:t>
      </w:r>
      <w:r w:rsidRPr="008550C6">
        <w:rPr>
          <w:rFonts w:ascii="Times New Roman" w:eastAsia="Times New Roman" w:hAnsi="Times New Roman" w:cs="Times New Roman"/>
          <w:i/>
          <w:sz w:val="28"/>
          <w:szCs w:val="28"/>
        </w:rPr>
        <w:t>Солнце и Месяц</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Зимний путь</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Затворница</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Колокольчик</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Узница</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Песня цыганки</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w:t>
      </w:r>
    </w:p>
    <w:p w:rsidR="008550C6" w:rsidRPr="008550C6" w:rsidRDefault="008550C6" w:rsidP="008550C6">
      <w:pPr>
        <w:suppressAutoHyphens/>
        <w:spacing w:before="120" w:after="0" w:line="240" w:lineRule="auto"/>
        <w:ind w:firstLine="680"/>
        <w:jc w:val="both"/>
        <w:rPr>
          <w:rFonts w:ascii="Times New Roman" w:eastAsia="Times New Roman" w:hAnsi="Times New Roman" w:cs="Times New Roman"/>
          <w:i/>
          <w:sz w:val="28"/>
          <w:szCs w:val="28"/>
        </w:rPr>
      </w:pPr>
      <w:r w:rsidRPr="008550C6">
        <w:rPr>
          <w:rFonts w:ascii="Times New Roman" w:eastAsia="Times New Roman" w:hAnsi="Times New Roman" w:cs="Times New Roman"/>
          <w:b/>
          <w:i/>
          <w:sz w:val="28"/>
          <w:szCs w:val="28"/>
        </w:rPr>
        <w:t>К. Хетагуров.</w:t>
      </w:r>
      <w:r w:rsidRPr="008550C6">
        <w:rPr>
          <w:rFonts w:ascii="Times New Roman" w:eastAsia="Times New Roman" w:hAnsi="Times New Roman" w:cs="Times New Roman"/>
          <w:i/>
          <w:sz w:val="28"/>
          <w:szCs w:val="28"/>
        </w:rPr>
        <w:t xml:space="preserve"> Жизнь и творчество (обзор). Стихотворения из сборника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Осетинская лира</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w:t>
      </w:r>
    </w:p>
    <w:p w:rsidR="008550C6" w:rsidRPr="008550C6" w:rsidRDefault="008550C6" w:rsidP="008550C6">
      <w:pPr>
        <w:spacing w:before="120" w:after="0" w:line="240" w:lineRule="auto"/>
        <w:ind w:firstLine="709"/>
        <w:jc w:val="both"/>
        <w:rPr>
          <w:rFonts w:ascii="Times New Roman" w:eastAsia="Times New Roman" w:hAnsi="Times New Roman" w:cs="Times New Roman"/>
          <w:i/>
          <w:sz w:val="28"/>
          <w:szCs w:val="28"/>
        </w:rPr>
      </w:pPr>
      <w:r w:rsidRPr="008550C6">
        <w:rPr>
          <w:rFonts w:ascii="Times New Roman" w:eastAsia="Times New Roman" w:hAnsi="Times New Roman" w:cs="Times New Roman"/>
          <w:b/>
          <w:sz w:val="32"/>
          <w:szCs w:val="28"/>
        </w:rPr>
        <w:t>Н.С. Лесков</w:t>
      </w:r>
      <w:r w:rsidRPr="008550C6">
        <w:rPr>
          <w:rFonts w:ascii="Times New Roman" w:eastAsia="Times New Roman" w:hAnsi="Times New Roman" w:cs="Times New Roman"/>
          <w:sz w:val="32"/>
          <w:szCs w:val="28"/>
        </w:rPr>
        <w:t xml:space="preserve">. </w:t>
      </w:r>
      <w:r w:rsidRPr="008550C6">
        <w:rPr>
          <w:rFonts w:ascii="Times New Roman" w:eastAsia="Times New Roman" w:hAnsi="Times New Roman" w:cs="Times New Roman"/>
          <w:sz w:val="28"/>
          <w:szCs w:val="28"/>
        </w:rPr>
        <w:t>Сведения из биографии</w:t>
      </w:r>
      <w:r w:rsidRPr="008550C6">
        <w:rPr>
          <w:rFonts w:ascii="Times New Roman" w:eastAsia="Times New Roman" w:hAnsi="Times New Roman" w:cs="Times New Roman"/>
          <w:i/>
          <w:sz w:val="28"/>
          <w:szCs w:val="28"/>
        </w:rPr>
        <w:t>.</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shd w:val="clear" w:color="FFFFFF" w:fill="FFFFFF"/>
        </w:rPr>
      </w:pPr>
      <w:r w:rsidRPr="008550C6">
        <w:rPr>
          <w:rFonts w:ascii="Times New Roman" w:eastAsia="Times New Roman" w:hAnsi="Times New Roman" w:cs="Times New Roman"/>
          <w:sz w:val="28"/>
          <w:szCs w:val="28"/>
        </w:rPr>
        <w:t>Повесть «Очарованный странник</w:t>
      </w:r>
      <w:r w:rsidRPr="008550C6">
        <w:rPr>
          <w:rFonts w:ascii="Times New Roman" w:eastAsia="Times New Roman" w:hAnsi="Times New Roman" w:cs="Times New Roman"/>
          <w:sz w:val="28"/>
          <w:szCs w:val="28"/>
          <w:shd w:val="clear" w:color="FFFFFF" w:fill="FFFFFF"/>
        </w:rPr>
        <w:t>».</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Особенности сюжета повести. Тема дороги и изображение этапов духовного пути личности (смысл странствий главного героя). Концепция народного характера. Образ Ивана Флягина. Тема трагической судьбы талантливого русского человека. Смысл названия повести. Особенности повествовательной манеры Н.С. Лескова.</w:t>
      </w:r>
    </w:p>
    <w:p w:rsidR="008550C6" w:rsidRPr="008550C6" w:rsidRDefault="008550C6" w:rsidP="008550C6">
      <w:pPr>
        <w:spacing w:before="120"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sz w:val="32"/>
          <w:szCs w:val="28"/>
        </w:rPr>
        <w:t xml:space="preserve">М.Е. Салтыков-Щедрин. </w:t>
      </w:r>
      <w:r w:rsidRPr="008550C6">
        <w:rPr>
          <w:rFonts w:ascii="Times New Roman" w:eastAsia="Times New Roman" w:hAnsi="Times New Roman" w:cs="Times New Roman"/>
          <w:sz w:val="28"/>
          <w:szCs w:val="28"/>
        </w:rPr>
        <w:t>Сведения из биографии.</w:t>
      </w:r>
    </w:p>
    <w:p w:rsidR="008550C6" w:rsidRPr="008550C6" w:rsidRDefault="008550C6" w:rsidP="008550C6">
      <w:pPr>
        <w:spacing w:after="0" w:line="240" w:lineRule="auto"/>
        <w:ind w:firstLine="709"/>
        <w:jc w:val="both"/>
        <w:rPr>
          <w:rFonts w:ascii="Times New Roman" w:eastAsia="Times New Roman" w:hAnsi="Times New Roman" w:cs="Times New Roman"/>
          <w:i/>
          <w:sz w:val="28"/>
          <w:szCs w:val="28"/>
        </w:rPr>
      </w:pP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История одного города</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(обзор). (Главы: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Обращение к читателю</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Опись градоначальникам</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Органчик</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Поклонение мамоне и покаяние</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Подтверждение покаяния</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Заключение</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Тематика и проблематика произведения. Проблема совести и нравственного возрождения человека.</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Своеобразие типизации Салтыкова-Щедрина. Объекты сатиры и сатирические приемы. Гипербола и гротеск как способы изображения действительности. Своеобразие писательской манеры. Роль Салтыкова-Щедрина в истории русской литературы.</w:t>
      </w:r>
    </w:p>
    <w:p w:rsidR="008550C6" w:rsidRPr="008550C6" w:rsidRDefault="008550C6" w:rsidP="008550C6">
      <w:pPr>
        <w:spacing w:after="120" w:line="240" w:lineRule="auto"/>
        <w:ind w:left="283"/>
        <w:rPr>
          <w:rFonts w:ascii="Times New Roman" w:eastAsia="Times New Roman" w:hAnsi="Times New Roman" w:cs="Times New Roman"/>
          <w:sz w:val="28"/>
          <w:szCs w:val="28"/>
        </w:rPr>
      </w:pPr>
      <w:r w:rsidRPr="008550C6">
        <w:rPr>
          <w:rFonts w:ascii="Times New Roman" w:eastAsia="Times New Roman" w:hAnsi="Times New Roman" w:cs="Times New Roman"/>
          <w:i/>
          <w:sz w:val="28"/>
          <w:szCs w:val="28"/>
        </w:rPr>
        <w:t>Теория литературы</w:t>
      </w:r>
      <w:r w:rsidRPr="008550C6">
        <w:rPr>
          <w:rFonts w:ascii="Times New Roman" w:eastAsia="Times New Roman" w:hAnsi="Times New Roman" w:cs="Times New Roman"/>
          <w:sz w:val="28"/>
          <w:szCs w:val="28"/>
        </w:rPr>
        <w:t>: развитие понятия сатиры, понятия об условности в искусстве (гротеск, «эзопов язык»).</w:t>
      </w:r>
    </w:p>
    <w:p w:rsidR="008550C6" w:rsidRPr="008550C6" w:rsidRDefault="008550C6" w:rsidP="008550C6">
      <w:pPr>
        <w:spacing w:before="120"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sz w:val="32"/>
          <w:szCs w:val="28"/>
        </w:rPr>
        <w:t>Ф.М. Достоевский.</w:t>
      </w:r>
      <w:r w:rsidRPr="008550C6">
        <w:rPr>
          <w:rFonts w:ascii="Times New Roman" w:eastAsia="Times New Roman" w:hAnsi="Times New Roman" w:cs="Times New Roman"/>
          <w:sz w:val="32"/>
          <w:szCs w:val="28"/>
        </w:rPr>
        <w:t xml:space="preserve"> </w:t>
      </w:r>
      <w:r w:rsidRPr="008550C6">
        <w:rPr>
          <w:rFonts w:ascii="Times New Roman" w:eastAsia="Times New Roman" w:hAnsi="Times New Roman" w:cs="Times New Roman"/>
          <w:sz w:val="28"/>
          <w:szCs w:val="28"/>
        </w:rPr>
        <w:t>Сведения из биографии.</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«Преступление и наказание» Своеобразие жанра. Отображение русской действительности в романе. Социальная и нравственно-философская проблематика романа. Теория «сильной личности» и ее опровержение в романе. Тайны внутреннего мира человека: готовность к греху, попранию высоких истин и нравственных ценностей. Драматичность характера и судьбы Родиона Раскольникова. Сны Раскольникова в раскрытии его характера и в общей композиции романа. Эволюция идеи «двойничества». Страдание и очищение в романе. Символические образы в романе. Роль пейзажа. Своеобразие воплощения авторской позиции в романе.</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i/>
          <w:sz w:val="28"/>
          <w:szCs w:val="28"/>
        </w:rPr>
        <w:lastRenderedPageBreak/>
        <w:t>Критика вокруг романов Достоевского</w:t>
      </w:r>
      <w:r w:rsidRPr="008550C6">
        <w:rPr>
          <w:rFonts w:ascii="Times New Roman" w:eastAsia="Times New Roman" w:hAnsi="Times New Roman" w:cs="Times New Roman"/>
          <w:sz w:val="28"/>
          <w:szCs w:val="28"/>
        </w:rPr>
        <w:t xml:space="preserve"> (</w:t>
      </w:r>
      <w:r w:rsidRPr="008550C6">
        <w:rPr>
          <w:rFonts w:ascii="Times New Roman" w:eastAsia="Times New Roman" w:hAnsi="Times New Roman" w:cs="Times New Roman"/>
          <w:i/>
          <w:sz w:val="28"/>
          <w:szCs w:val="28"/>
        </w:rPr>
        <w:t>Н. Страхов</w:t>
      </w:r>
      <w:r w:rsidRPr="008550C6">
        <w:rPr>
          <w:rFonts w:ascii="Times New Roman" w:eastAsia="Times New Roman" w:hAnsi="Times New Roman" w:cs="Times New Roman"/>
          <w:sz w:val="28"/>
          <w:szCs w:val="28"/>
        </w:rPr>
        <w:t>*, Д. Писарев,</w:t>
      </w:r>
      <w:r w:rsidRPr="008550C6">
        <w:rPr>
          <w:rFonts w:ascii="Times New Roman" w:eastAsia="Times New Roman" w:hAnsi="Times New Roman" w:cs="Times New Roman"/>
          <w:i/>
          <w:sz w:val="28"/>
          <w:szCs w:val="28"/>
        </w:rPr>
        <w:t xml:space="preserve"> В. Розанов* </w:t>
      </w:r>
      <w:r w:rsidRPr="008550C6">
        <w:rPr>
          <w:rFonts w:ascii="Times New Roman" w:eastAsia="Times New Roman" w:hAnsi="Times New Roman" w:cs="Times New Roman"/>
          <w:sz w:val="28"/>
          <w:szCs w:val="28"/>
        </w:rPr>
        <w:t>и др.).</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i/>
          <w:sz w:val="28"/>
          <w:szCs w:val="28"/>
        </w:rPr>
        <w:t>Теория литературы</w:t>
      </w:r>
      <w:r w:rsidRPr="008550C6">
        <w:rPr>
          <w:rFonts w:ascii="Times New Roman" w:eastAsia="Times New Roman" w:hAnsi="Times New Roman" w:cs="Times New Roman"/>
          <w:sz w:val="28"/>
          <w:szCs w:val="28"/>
        </w:rPr>
        <w:t>: проблемы противоречий в мировоззрении и творчестве писателя. Полифонизм романов Ф.М. Достоевского.</w:t>
      </w:r>
    </w:p>
    <w:p w:rsidR="008550C6" w:rsidRPr="008550C6" w:rsidRDefault="008550C6" w:rsidP="008550C6">
      <w:pPr>
        <w:spacing w:before="120"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sz w:val="32"/>
          <w:szCs w:val="28"/>
        </w:rPr>
        <w:t>Л.Н. Толстой.</w:t>
      </w:r>
      <w:r w:rsidRPr="008550C6">
        <w:rPr>
          <w:rFonts w:ascii="Times New Roman" w:eastAsia="Times New Roman" w:hAnsi="Times New Roman" w:cs="Times New Roman"/>
          <w:sz w:val="32"/>
          <w:szCs w:val="28"/>
        </w:rPr>
        <w:t xml:space="preserve"> </w:t>
      </w:r>
      <w:r w:rsidRPr="008550C6">
        <w:rPr>
          <w:rFonts w:ascii="Times New Roman" w:eastAsia="Times New Roman" w:hAnsi="Times New Roman" w:cs="Times New Roman"/>
          <w:sz w:val="28"/>
          <w:szCs w:val="28"/>
        </w:rPr>
        <w:t>Жизненный и творческий путь. Духовные искания писателя.</w:t>
      </w:r>
    </w:p>
    <w:p w:rsidR="008550C6" w:rsidRPr="008550C6" w:rsidRDefault="008550C6" w:rsidP="008550C6">
      <w:pPr>
        <w:spacing w:after="0" w:line="240" w:lineRule="auto"/>
        <w:ind w:firstLine="709"/>
        <w:jc w:val="both"/>
        <w:rPr>
          <w:rFonts w:ascii="Times New Roman" w:eastAsia="Times New Roman" w:hAnsi="Times New Roman" w:cs="Times New Roman"/>
          <w:i/>
          <w:sz w:val="28"/>
          <w:szCs w:val="28"/>
        </w:rPr>
      </w:pP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Севастопольские рассказы</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w:t>
      </w:r>
      <w:r w:rsidRPr="008550C6">
        <w:rPr>
          <w:rFonts w:ascii="Times New Roman" w:eastAsia="Times New Roman" w:hAnsi="Times New Roman" w:cs="Times New Roman"/>
          <w:sz w:val="28"/>
          <w:szCs w:val="28"/>
        </w:rPr>
        <w:t xml:space="preserve"> </w:t>
      </w:r>
      <w:r w:rsidRPr="008550C6">
        <w:rPr>
          <w:rFonts w:ascii="Times New Roman" w:eastAsia="Times New Roman" w:hAnsi="Times New Roman" w:cs="Times New Roman"/>
          <w:i/>
          <w:sz w:val="28"/>
          <w:szCs w:val="28"/>
        </w:rPr>
        <w:t xml:space="preserve">Отражение перелома во взглядах писателя на жизнь в севастопольский период. Проблема истинного и ложного патриотизма в рассказах. Утверждение духовного начала в человеке. Обличение жестокости войны. Особенности поэтики Толстого. Значение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Севастопольских рассказов</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в творчестве Л. Н. Толстого.</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Роман-эпопея «Война и мир». Жанровое своеобразие романа. Особенности композиционной структуры романа. Художественные принципы Толстого в изображении русской действительности: следование правде, психологизм, «диалектика души». Соединение в романе идеи личного и всеобщего. Символическое значение «войны» и «мира». Духовные искания Андрея Болконского, Пьера Безухова, Наташи Ростовой. Авторский идеал семьи. Значение образа Платона Каратаева. «Мысль народная» в романе. Проблема народа и личности. Картины войны 1812 года. Кутузов и Наполеон. Осуждение жестокости войны в романе.</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Развенчание идеи «наполеонизма». Патриотизм в понимании писателя. Светское общество в изображении Толстого. Осуждение его бездуховности и лжепатриотизма.</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Идейные искания Толстого.</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Обзор творчества позднего периода: «Анна Каренина», «Крейцерова соната», «Хаджи-Мурат».</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 xml:space="preserve">Мировое значение творчества Л. Толстого. Л. Толстой и культура </w:t>
      </w:r>
      <w:r w:rsidRPr="008550C6">
        <w:rPr>
          <w:rFonts w:ascii="Times New Roman" w:eastAsia="Times New Roman" w:hAnsi="Times New Roman" w:cs="Times New Roman"/>
          <w:sz w:val="28"/>
          <w:szCs w:val="28"/>
          <w:lang w:val="en-US"/>
        </w:rPr>
        <w:t>XX</w:t>
      </w:r>
      <w:r w:rsidRPr="008550C6">
        <w:rPr>
          <w:rFonts w:ascii="Times New Roman" w:eastAsia="Times New Roman" w:hAnsi="Times New Roman" w:cs="Times New Roman"/>
          <w:sz w:val="28"/>
          <w:szCs w:val="28"/>
        </w:rPr>
        <w:t xml:space="preserve"> века.</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i/>
          <w:sz w:val="28"/>
          <w:szCs w:val="28"/>
        </w:rPr>
        <w:t>Теория литературы</w:t>
      </w:r>
      <w:r w:rsidRPr="008550C6">
        <w:rPr>
          <w:rFonts w:ascii="Times New Roman" w:eastAsia="Times New Roman" w:hAnsi="Times New Roman" w:cs="Times New Roman"/>
          <w:sz w:val="28"/>
          <w:szCs w:val="28"/>
        </w:rPr>
        <w:t>: понятие о романе-эпопее.</w:t>
      </w:r>
    </w:p>
    <w:p w:rsidR="008550C6" w:rsidRPr="008550C6" w:rsidRDefault="008550C6" w:rsidP="008550C6">
      <w:pPr>
        <w:spacing w:before="120"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sz w:val="32"/>
          <w:szCs w:val="28"/>
        </w:rPr>
        <w:t>А.П. Чехов.</w:t>
      </w:r>
      <w:r w:rsidRPr="008550C6">
        <w:rPr>
          <w:rFonts w:ascii="Times New Roman" w:eastAsia="Times New Roman" w:hAnsi="Times New Roman" w:cs="Times New Roman"/>
          <w:sz w:val="32"/>
          <w:szCs w:val="28"/>
        </w:rPr>
        <w:t xml:space="preserve"> </w:t>
      </w:r>
      <w:r w:rsidRPr="008550C6">
        <w:rPr>
          <w:rFonts w:ascii="Times New Roman" w:eastAsia="Times New Roman" w:hAnsi="Times New Roman" w:cs="Times New Roman"/>
          <w:sz w:val="28"/>
          <w:szCs w:val="28"/>
        </w:rPr>
        <w:t>Сведения из биографии.</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«Студент»,</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Дома</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«Ионыч», «Человек в футляре», «Крыжовник», «О любви»,</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Дама с собачкой</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Палата № 6</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Дом с мезонином</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Комедия «Вишневый сад». Своеобразие и всепроникающая сила чеховского творчества. Художественное совершенство рассказов А. П. Чехова. Новаторство Чехова. Периодизация творчества Чехова. Работа в журналах. Чехов – репортер. Юмористические рассказы. Пародийность ранних рассказов. Новаторство Чехова в поисках жанровых форм. Новый тип рассказа. Герои рассказов Чехова.</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Комедия «Вишневый сад». Драматургия Чехова. Театр Чехова – воплощение кризиса современного общества. «Вишневый сад» – вершина драматургии Чехова. Своеобразие жанра. Жизненная беспомощность героев пьесы. Расширение границ исторического времени в пьесе. Символичность пьесы. Чехов и МХАТ. Роль А. П. Чехова в мировой драматургии театра.</w:t>
      </w:r>
    </w:p>
    <w:p w:rsidR="008550C6" w:rsidRPr="008550C6" w:rsidRDefault="008550C6" w:rsidP="008550C6">
      <w:pPr>
        <w:spacing w:after="0" w:line="240" w:lineRule="auto"/>
        <w:ind w:firstLine="709"/>
        <w:jc w:val="both"/>
        <w:rPr>
          <w:rFonts w:ascii="Times New Roman" w:eastAsia="Times New Roman" w:hAnsi="Times New Roman" w:cs="Times New Roman"/>
          <w:i/>
          <w:sz w:val="28"/>
          <w:szCs w:val="28"/>
        </w:rPr>
      </w:pPr>
      <w:r w:rsidRPr="008550C6">
        <w:rPr>
          <w:rFonts w:ascii="Times New Roman" w:eastAsia="Times New Roman" w:hAnsi="Times New Roman" w:cs="Times New Roman"/>
          <w:i/>
          <w:sz w:val="28"/>
          <w:szCs w:val="28"/>
        </w:rPr>
        <w:t>Критика о Чехове (И. Анненский</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В. Пьецух).</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i/>
          <w:sz w:val="28"/>
          <w:szCs w:val="28"/>
        </w:rPr>
        <w:t>Теория литературы</w:t>
      </w:r>
      <w:r w:rsidRPr="008550C6">
        <w:rPr>
          <w:rFonts w:ascii="Times New Roman" w:eastAsia="Times New Roman" w:hAnsi="Times New Roman" w:cs="Times New Roman"/>
          <w:sz w:val="28"/>
          <w:szCs w:val="28"/>
        </w:rPr>
        <w:t>: развитие понятия о драматургии (внутреннее и внешнее действие; подтекст; роль авторских ремарок; пауз, переклички реплик и т.д.). Своеобразие Чехова-драматурга.</w:t>
      </w:r>
    </w:p>
    <w:p w:rsidR="008550C6" w:rsidRPr="008550C6" w:rsidRDefault="008550C6" w:rsidP="008550C6">
      <w:pPr>
        <w:spacing w:after="0" w:line="240" w:lineRule="auto"/>
        <w:ind w:firstLine="709"/>
        <w:jc w:val="both"/>
        <w:rPr>
          <w:rFonts w:ascii="Times New Roman" w:eastAsia="Times New Roman" w:hAnsi="Times New Roman" w:cs="Times New Roman"/>
          <w:szCs w:val="20"/>
        </w:rPr>
      </w:pPr>
    </w:p>
    <w:p w:rsidR="008550C6" w:rsidRPr="008550C6" w:rsidRDefault="008550C6" w:rsidP="008550C6">
      <w:pPr>
        <w:spacing w:after="0" w:line="240" w:lineRule="auto"/>
        <w:ind w:firstLine="709"/>
        <w:jc w:val="both"/>
        <w:rPr>
          <w:rFonts w:ascii="Times New Roman" w:eastAsia="Times New Roman" w:hAnsi="Times New Roman" w:cs="Times New Roman"/>
          <w:b/>
          <w:sz w:val="32"/>
          <w:szCs w:val="28"/>
        </w:rPr>
      </w:pPr>
      <w:r w:rsidRPr="008550C6">
        <w:rPr>
          <w:rFonts w:ascii="Times New Roman" w:eastAsia="Times New Roman" w:hAnsi="Times New Roman" w:cs="Times New Roman"/>
          <w:b/>
          <w:sz w:val="32"/>
          <w:szCs w:val="28"/>
        </w:rPr>
        <w:t>Зарубежная литература (обзор)</w:t>
      </w:r>
    </w:p>
    <w:p w:rsidR="008550C6" w:rsidRPr="008550C6" w:rsidRDefault="008550C6" w:rsidP="008550C6">
      <w:pPr>
        <w:spacing w:after="120" w:line="240" w:lineRule="auto"/>
        <w:ind w:left="283"/>
        <w:rPr>
          <w:rFonts w:ascii="Times New Roman" w:eastAsia="Times New Roman" w:hAnsi="Times New Roman" w:cs="Times New Roman"/>
          <w:i/>
          <w:sz w:val="28"/>
          <w:szCs w:val="28"/>
        </w:rPr>
      </w:pPr>
      <w:r w:rsidRPr="008550C6">
        <w:rPr>
          <w:rFonts w:ascii="Times New Roman" w:eastAsia="Times New Roman" w:hAnsi="Times New Roman" w:cs="Times New Roman"/>
          <w:i/>
          <w:sz w:val="28"/>
          <w:szCs w:val="28"/>
        </w:rPr>
        <w:t xml:space="preserve">В. Шекспир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Гамлет</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О. Бальзак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Гобсек</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Г. Флобер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Саламбо</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Поэты-импрессионисты (Ш. Бодлер</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А. Рембо О. Ренуар</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П. Малларме и др.).</w:t>
      </w:r>
    </w:p>
    <w:p w:rsidR="008550C6" w:rsidRPr="008550C6" w:rsidRDefault="008550C6" w:rsidP="008550C6">
      <w:pPr>
        <w:spacing w:after="0" w:line="240" w:lineRule="auto"/>
        <w:jc w:val="center"/>
        <w:rPr>
          <w:rFonts w:ascii="Times New Roman" w:eastAsia="Times New Roman" w:hAnsi="Times New Roman" w:cs="Times New Roman"/>
          <w:b/>
          <w:sz w:val="28"/>
          <w:szCs w:val="28"/>
        </w:rPr>
      </w:pPr>
      <w:r w:rsidRPr="008550C6">
        <w:rPr>
          <w:rFonts w:ascii="Times New Roman" w:eastAsia="Times New Roman" w:hAnsi="Times New Roman" w:cs="Times New Roman"/>
          <w:b/>
          <w:sz w:val="28"/>
          <w:szCs w:val="28"/>
        </w:rPr>
        <w:br w:type="page"/>
      </w:r>
      <w:r w:rsidRPr="008550C6">
        <w:rPr>
          <w:rFonts w:ascii="Times New Roman" w:eastAsia="Times New Roman" w:hAnsi="Times New Roman" w:cs="Times New Roman"/>
          <w:b/>
          <w:sz w:val="32"/>
          <w:szCs w:val="28"/>
        </w:rPr>
        <w:lastRenderedPageBreak/>
        <w:t>ЛИТЕРАТУРА ХХ ВЕКА</w:t>
      </w:r>
    </w:p>
    <w:p w:rsidR="008550C6" w:rsidRPr="008550C6" w:rsidRDefault="008550C6" w:rsidP="008550C6">
      <w:pPr>
        <w:spacing w:after="0" w:line="240" w:lineRule="auto"/>
        <w:ind w:firstLine="709"/>
        <w:jc w:val="both"/>
        <w:rPr>
          <w:rFonts w:ascii="Times New Roman" w:eastAsia="Times New Roman" w:hAnsi="Times New Roman" w:cs="Times New Roman"/>
          <w:b/>
          <w:sz w:val="32"/>
          <w:szCs w:val="28"/>
        </w:rPr>
      </w:pPr>
    </w:p>
    <w:p w:rsidR="008550C6" w:rsidRPr="008550C6" w:rsidRDefault="008550C6" w:rsidP="008550C6">
      <w:pPr>
        <w:spacing w:after="0" w:line="240" w:lineRule="auto"/>
        <w:ind w:firstLine="709"/>
        <w:jc w:val="both"/>
        <w:rPr>
          <w:rFonts w:ascii="Times New Roman" w:eastAsia="Times New Roman" w:hAnsi="Times New Roman" w:cs="Times New Roman"/>
          <w:b/>
          <w:sz w:val="32"/>
          <w:szCs w:val="28"/>
        </w:rPr>
      </w:pPr>
      <w:r w:rsidRPr="008550C6">
        <w:rPr>
          <w:rFonts w:ascii="Times New Roman" w:eastAsia="Times New Roman" w:hAnsi="Times New Roman" w:cs="Times New Roman"/>
          <w:b/>
          <w:sz w:val="32"/>
          <w:szCs w:val="28"/>
        </w:rPr>
        <w:t>Введение</w:t>
      </w:r>
    </w:p>
    <w:p w:rsidR="008550C6" w:rsidRPr="008550C6" w:rsidRDefault="008550C6" w:rsidP="00EA273F">
      <w:pPr>
        <w:spacing w:after="120" w:line="240" w:lineRule="auto"/>
        <w:ind w:left="283"/>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 xml:space="preserve">Общая характеристика культурно-исторического процесса рубежа </w:t>
      </w:r>
      <w:r w:rsidRPr="008550C6">
        <w:rPr>
          <w:rFonts w:ascii="Times New Roman" w:eastAsia="Times New Roman" w:hAnsi="Times New Roman" w:cs="Times New Roman"/>
          <w:sz w:val="28"/>
          <w:szCs w:val="28"/>
          <w:lang w:val="en-US"/>
        </w:rPr>
        <w:t>XIX</w:t>
      </w:r>
      <w:r w:rsidRPr="008550C6">
        <w:rPr>
          <w:rFonts w:ascii="Times New Roman" w:eastAsia="Times New Roman" w:hAnsi="Times New Roman" w:cs="Times New Roman"/>
          <w:sz w:val="28"/>
          <w:szCs w:val="28"/>
        </w:rPr>
        <w:t xml:space="preserve"> и </w:t>
      </w:r>
      <w:r w:rsidRPr="008550C6">
        <w:rPr>
          <w:rFonts w:ascii="Times New Roman" w:eastAsia="Times New Roman" w:hAnsi="Times New Roman" w:cs="Times New Roman"/>
          <w:sz w:val="28"/>
          <w:szCs w:val="28"/>
          <w:lang w:val="en-US"/>
        </w:rPr>
        <w:t>XX</w:t>
      </w:r>
      <w:r w:rsidRPr="008550C6">
        <w:rPr>
          <w:rFonts w:ascii="Times New Roman" w:eastAsia="Times New Roman" w:hAnsi="Times New Roman" w:cs="Times New Roman"/>
          <w:sz w:val="28"/>
          <w:szCs w:val="28"/>
        </w:rPr>
        <w:t xml:space="preserve"> веков и его отражение в литературе. Неповторимость развития русской культуры. Живопись. Музыка. Театр. Хореография. Феномен русского меценатства. Традиции русской классической литературы </w:t>
      </w:r>
      <w:r w:rsidRPr="008550C6">
        <w:rPr>
          <w:rFonts w:ascii="Times New Roman" w:eastAsia="Times New Roman" w:hAnsi="Times New Roman" w:cs="Times New Roman"/>
          <w:sz w:val="28"/>
          <w:szCs w:val="28"/>
          <w:lang w:val="en-US"/>
        </w:rPr>
        <w:t>XIX</w:t>
      </w:r>
      <w:r w:rsidRPr="008550C6">
        <w:rPr>
          <w:rFonts w:ascii="Times New Roman" w:eastAsia="Times New Roman" w:hAnsi="Times New Roman" w:cs="Times New Roman"/>
          <w:sz w:val="28"/>
          <w:szCs w:val="28"/>
        </w:rPr>
        <w:t xml:space="preserve"> века и их развитие в литературе </w:t>
      </w:r>
      <w:r w:rsidRPr="008550C6">
        <w:rPr>
          <w:rFonts w:ascii="Times New Roman" w:eastAsia="Times New Roman" w:hAnsi="Times New Roman" w:cs="Times New Roman"/>
          <w:sz w:val="28"/>
          <w:szCs w:val="28"/>
          <w:lang w:val="en-US"/>
        </w:rPr>
        <w:t>XX</w:t>
      </w:r>
      <w:r w:rsidRPr="008550C6">
        <w:rPr>
          <w:rFonts w:ascii="Times New Roman" w:eastAsia="Times New Roman" w:hAnsi="Times New Roman" w:cs="Times New Roman"/>
          <w:sz w:val="28"/>
          <w:szCs w:val="28"/>
        </w:rPr>
        <w:t xml:space="preserve"> века. Общечеловеческие проблемы начала </w:t>
      </w:r>
      <w:r w:rsidRPr="008550C6">
        <w:rPr>
          <w:rFonts w:ascii="Times New Roman" w:eastAsia="Times New Roman" w:hAnsi="Times New Roman" w:cs="Times New Roman"/>
          <w:sz w:val="28"/>
          <w:szCs w:val="28"/>
          <w:lang w:val="en-US"/>
        </w:rPr>
        <w:t>XX</w:t>
      </w:r>
      <w:r w:rsidRPr="008550C6">
        <w:rPr>
          <w:rFonts w:ascii="Times New Roman" w:eastAsia="Times New Roman" w:hAnsi="Times New Roman" w:cs="Times New Roman"/>
          <w:sz w:val="28"/>
          <w:szCs w:val="28"/>
        </w:rPr>
        <w:t xml:space="preserve"> века в прозе и поэзии. Новаторство литературы начала </w:t>
      </w:r>
      <w:r w:rsidRPr="008550C6">
        <w:rPr>
          <w:rFonts w:ascii="Times New Roman" w:eastAsia="Times New Roman" w:hAnsi="Times New Roman" w:cs="Times New Roman"/>
          <w:sz w:val="28"/>
          <w:szCs w:val="28"/>
          <w:lang w:val="en-US"/>
        </w:rPr>
        <w:t>XX</w:t>
      </w:r>
      <w:r w:rsidRPr="008550C6">
        <w:rPr>
          <w:rFonts w:ascii="Times New Roman" w:eastAsia="Times New Roman" w:hAnsi="Times New Roman" w:cs="Times New Roman"/>
          <w:sz w:val="28"/>
          <w:szCs w:val="28"/>
        </w:rPr>
        <w:t xml:space="preserve"> века. Многообразие литературных течений (символизм, акмеизм, футуризм), отражение в них идейно-политической борьбы первых послереволюционных лет.</w:t>
      </w:r>
    </w:p>
    <w:p w:rsidR="008550C6" w:rsidRPr="008550C6" w:rsidRDefault="008550C6" w:rsidP="00EA273F">
      <w:pPr>
        <w:spacing w:after="0" w:line="240" w:lineRule="auto"/>
        <w:ind w:firstLine="709"/>
        <w:jc w:val="both"/>
        <w:rPr>
          <w:rFonts w:ascii="Times New Roman" w:eastAsia="Times New Roman" w:hAnsi="Times New Roman" w:cs="Times New Roman"/>
          <w:spacing w:val="-4"/>
          <w:sz w:val="28"/>
          <w:szCs w:val="28"/>
        </w:rPr>
      </w:pPr>
      <w:r w:rsidRPr="008550C6">
        <w:rPr>
          <w:rFonts w:ascii="Times New Roman" w:eastAsia="Times New Roman" w:hAnsi="Times New Roman" w:cs="Times New Roman"/>
          <w:spacing w:val="-4"/>
          <w:sz w:val="28"/>
          <w:szCs w:val="28"/>
        </w:rPr>
        <w:t>Роль искусства в жизни общества. Полемика по вопросам литературы.</w:t>
      </w:r>
    </w:p>
    <w:p w:rsidR="008550C6" w:rsidRPr="008550C6" w:rsidRDefault="008550C6" w:rsidP="00EA273F">
      <w:pPr>
        <w:spacing w:after="0" w:line="240" w:lineRule="auto"/>
        <w:ind w:firstLine="709"/>
        <w:jc w:val="both"/>
        <w:rPr>
          <w:rFonts w:ascii="Times New Roman" w:eastAsia="Times New Roman" w:hAnsi="Times New Roman" w:cs="Times New Roman"/>
          <w:b/>
          <w:sz w:val="28"/>
          <w:szCs w:val="28"/>
        </w:rPr>
      </w:pPr>
      <w:r w:rsidRPr="008550C6">
        <w:rPr>
          <w:rFonts w:ascii="Times New Roman" w:eastAsia="Times New Roman" w:hAnsi="Times New Roman" w:cs="Times New Roman"/>
          <w:sz w:val="28"/>
          <w:szCs w:val="28"/>
        </w:rPr>
        <w:t>Д. Мережковский «О причинах упадка и дальнейших путях развития русской литературы», В. Ленин «Партийная организация и партийная литература», В. Брюсов. «Свобода слова», А. Блок «Интеллигенция и революция».</w:t>
      </w:r>
    </w:p>
    <w:p w:rsidR="008550C6" w:rsidRPr="008550C6" w:rsidRDefault="008550C6" w:rsidP="008550C6">
      <w:pPr>
        <w:spacing w:after="0" w:line="240" w:lineRule="auto"/>
        <w:ind w:firstLine="709"/>
        <w:jc w:val="both"/>
        <w:rPr>
          <w:rFonts w:ascii="Times New Roman" w:eastAsia="Times New Roman" w:hAnsi="Times New Roman" w:cs="Times New Roman"/>
          <w:b/>
          <w:sz w:val="28"/>
          <w:szCs w:val="28"/>
        </w:rPr>
      </w:pPr>
    </w:p>
    <w:p w:rsidR="008550C6" w:rsidRPr="008550C6" w:rsidRDefault="008550C6" w:rsidP="008550C6">
      <w:pPr>
        <w:spacing w:after="0" w:line="240" w:lineRule="auto"/>
        <w:ind w:firstLine="709"/>
        <w:jc w:val="center"/>
        <w:rPr>
          <w:rFonts w:ascii="Times New Roman" w:eastAsia="Times New Roman" w:hAnsi="Times New Roman" w:cs="Times New Roman"/>
          <w:b/>
          <w:sz w:val="32"/>
          <w:szCs w:val="28"/>
        </w:rPr>
      </w:pPr>
      <w:r w:rsidRPr="008550C6">
        <w:rPr>
          <w:rFonts w:ascii="Times New Roman" w:eastAsia="Times New Roman" w:hAnsi="Times New Roman" w:cs="Times New Roman"/>
          <w:b/>
          <w:sz w:val="32"/>
          <w:szCs w:val="28"/>
        </w:rPr>
        <w:t>Русская литература на рубеже веков</w:t>
      </w:r>
    </w:p>
    <w:p w:rsidR="008550C6" w:rsidRPr="008550C6" w:rsidRDefault="008550C6" w:rsidP="008550C6">
      <w:pPr>
        <w:spacing w:before="120"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sz w:val="32"/>
          <w:szCs w:val="28"/>
        </w:rPr>
        <w:t>И.А. Бунин.</w:t>
      </w:r>
      <w:r w:rsidRPr="008550C6">
        <w:rPr>
          <w:rFonts w:ascii="Times New Roman" w:eastAsia="Times New Roman" w:hAnsi="Times New Roman" w:cs="Times New Roman"/>
          <w:sz w:val="32"/>
          <w:szCs w:val="28"/>
        </w:rPr>
        <w:t xml:space="preserve"> </w:t>
      </w:r>
      <w:r w:rsidRPr="008550C6">
        <w:rPr>
          <w:rFonts w:ascii="Times New Roman" w:eastAsia="Times New Roman" w:hAnsi="Times New Roman" w:cs="Times New Roman"/>
          <w:sz w:val="28"/>
          <w:szCs w:val="28"/>
        </w:rPr>
        <w:t>Сведения из биографии.</w:t>
      </w:r>
    </w:p>
    <w:p w:rsidR="008550C6" w:rsidRPr="008550C6" w:rsidRDefault="008550C6" w:rsidP="008550C6">
      <w:pPr>
        <w:spacing w:after="0" w:line="240" w:lineRule="auto"/>
        <w:ind w:firstLine="709"/>
        <w:jc w:val="both"/>
        <w:rPr>
          <w:rFonts w:ascii="Times New Roman" w:eastAsia="Times New Roman" w:hAnsi="Times New Roman" w:cs="Times New Roman"/>
          <w:i/>
          <w:sz w:val="28"/>
          <w:szCs w:val="28"/>
        </w:rPr>
      </w:pPr>
      <w:r w:rsidRPr="008550C6">
        <w:rPr>
          <w:rFonts w:ascii="Times New Roman" w:eastAsia="Times New Roman" w:hAnsi="Times New Roman" w:cs="Times New Roman"/>
          <w:i/>
          <w:sz w:val="28"/>
          <w:szCs w:val="28"/>
        </w:rPr>
        <w:t xml:space="preserve">Стихотворения*: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Вечер</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Не устану повторять вас</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звезды!…</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Мы встретились случайно на углу</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Я к ней пришел в полночный час…</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Ковыль</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И цветы</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и шмели</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и трава</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и колосья…</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w:t>
      </w:r>
    </w:p>
    <w:p w:rsidR="008550C6" w:rsidRPr="008550C6" w:rsidRDefault="008550C6" w:rsidP="008550C6">
      <w:pPr>
        <w:spacing w:after="0" w:line="240" w:lineRule="auto"/>
        <w:ind w:firstLine="709"/>
        <w:jc w:val="both"/>
        <w:rPr>
          <w:rFonts w:ascii="Times New Roman" w:eastAsia="Times New Roman" w:hAnsi="Times New Roman" w:cs="Times New Roman"/>
          <w:i/>
          <w:sz w:val="28"/>
          <w:szCs w:val="28"/>
        </w:rPr>
      </w:pPr>
      <w:r w:rsidRPr="008550C6">
        <w:rPr>
          <w:rFonts w:ascii="Times New Roman" w:eastAsia="Times New Roman" w:hAnsi="Times New Roman" w:cs="Times New Roman"/>
          <w:sz w:val="28"/>
          <w:szCs w:val="28"/>
        </w:rPr>
        <w:t>Рассказы: «</w:t>
      </w:r>
      <w:r w:rsidRPr="008550C6">
        <w:rPr>
          <w:rFonts w:ascii="Times New Roman" w:eastAsia="Times New Roman" w:hAnsi="Times New Roman" w:cs="Times New Roman"/>
          <w:i/>
          <w:sz w:val="28"/>
          <w:szCs w:val="28"/>
        </w:rPr>
        <w:t>Деревня</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Антоновские яблоки</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Чаша жизни</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Легкое дыхание</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Грамматика любви</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«Чистый понедельник»,</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Митина любовь</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«Господин из Сан-Франциско»,</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Темные аллеи</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Философичность лирики Бунина. Тонкость восприятия психологии человека и мира природы; поэтизация исторического прошлого. Осуждение бездуховности существования. Изображение «мгновения» жизни. Реалистическое и символическое в прозе и поэзии. Слово, подробность, деталь в поэзии и прозе.</w:t>
      </w:r>
    </w:p>
    <w:p w:rsidR="008550C6" w:rsidRPr="008550C6" w:rsidRDefault="008550C6" w:rsidP="008550C6">
      <w:pPr>
        <w:spacing w:after="0" w:line="240" w:lineRule="auto"/>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Поэтика И. А. Бунина.</w:t>
      </w:r>
    </w:p>
    <w:p w:rsidR="008550C6" w:rsidRPr="008550C6" w:rsidRDefault="008550C6" w:rsidP="008550C6">
      <w:pPr>
        <w:spacing w:after="0" w:line="240" w:lineRule="auto"/>
        <w:ind w:firstLine="709"/>
        <w:jc w:val="both"/>
        <w:rPr>
          <w:rFonts w:ascii="Times New Roman" w:eastAsia="Times New Roman" w:hAnsi="Times New Roman" w:cs="Times New Roman"/>
          <w:i/>
          <w:sz w:val="28"/>
          <w:szCs w:val="28"/>
        </w:rPr>
      </w:pPr>
      <w:r w:rsidRPr="008550C6">
        <w:rPr>
          <w:rFonts w:ascii="Times New Roman" w:eastAsia="Times New Roman" w:hAnsi="Times New Roman" w:cs="Times New Roman"/>
          <w:i/>
          <w:sz w:val="28"/>
          <w:szCs w:val="28"/>
        </w:rPr>
        <w:t>Критики о Бунине*</w:t>
      </w:r>
      <w:r w:rsidRPr="008550C6">
        <w:rPr>
          <w:rFonts w:ascii="Times New Roman" w:eastAsia="Times New Roman" w:hAnsi="Times New Roman" w:cs="Times New Roman"/>
          <w:b/>
          <w:i/>
          <w:sz w:val="28"/>
          <w:szCs w:val="28"/>
        </w:rPr>
        <w:t xml:space="preserve"> </w:t>
      </w:r>
      <w:r w:rsidRPr="008550C6">
        <w:rPr>
          <w:rFonts w:ascii="Times New Roman" w:eastAsia="Times New Roman" w:hAnsi="Times New Roman" w:cs="Times New Roman"/>
          <w:i/>
          <w:sz w:val="28"/>
          <w:szCs w:val="28"/>
        </w:rPr>
        <w:t>(В. Брюсов</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Ю. Айхенвальд</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З. Шаховская</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О. Михайлов).</w:t>
      </w:r>
    </w:p>
    <w:p w:rsidR="008550C6" w:rsidRPr="008550C6" w:rsidRDefault="008550C6" w:rsidP="008550C6">
      <w:pPr>
        <w:spacing w:before="120"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sz w:val="32"/>
          <w:szCs w:val="28"/>
        </w:rPr>
        <w:t>А.И. Куприн</w:t>
      </w:r>
      <w:r w:rsidRPr="008550C6">
        <w:rPr>
          <w:rFonts w:ascii="Times New Roman" w:eastAsia="Times New Roman" w:hAnsi="Times New Roman" w:cs="Times New Roman"/>
          <w:sz w:val="32"/>
          <w:szCs w:val="28"/>
        </w:rPr>
        <w:t xml:space="preserve">. </w:t>
      </w:r>
      <w:r w:rsidRPr="008550C6">
        <w:rPr>
          <w:rFonts w:ascii="Times New Roman" w:eastAsia="Times New Roman" w:hAnsi="Times New Roman" w:cs="Times New Roman"/>
          <w:sz w:val="28"/>
          <w:szCs w:val="28"/>
        </w:rPr>
        <w:t>Сведения из биографии.</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Рассказы:</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Олеся</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Поединок</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«Гранатовый браслет».</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Поэтическое изображение природы, богатство духовного мира героев. Нравственные и социальные проблемы в рассказах Куприна. Осуждение пороков современного общества. Повесть «Гранатовый браслет». Смысл названия повести, спор о сильной, бескорыстной любви, тема неравенства в повести. Трагический смысл произведения. Символическое и реалистическое в творчестве Куприна.</w:t>
      </w:r>
    </w:p>
    <w:p w:rsidR="008550C6" w:rsidRPr="008550C6" w:rsidRDefault="008550C6" w:rsidP="008550C6">
      <w:pPr>
        <w:spacing w:after="0" w:line="240" w:lineRule="auto"/>
        <w:ind w:firstLine="709"/>
        <w:jc w:val="both"/>
        <w:rPr>
          <w:rFonts w:ascii="Times New Roman" w:eastAsia="Times New Roman" w:hAnsi="Times New Roman" w:cs="Times New Roman"/>
          <w:i/>
          <w:sz w:val="28"/>
          <w:szCs w:val="28"/>
        </w:rPr>
      </w:pPr>
      <w:r w:rsidRPr="008550C6">
        <w:rPr>
          <w:rFonts w:ascii="Times New Roman" w:eastAsia="Times New Roman" w:hAnsi="Times New Roman" w:cs="Times New Roman"/>
          <w:i/>
          <w:sz w:val="28"/>
          <w:szCs w:val="28"/>
        </w:rPr>
        <w:t>Критики о Куприне* (Ю. Айхенвальд</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М. Горький</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О. Михайлов).</w:t>
      </w:r>
    </w:p>
    <w:p w:rsidR="008550C6" w:rsidRPr="008550C6" w:rsidRDefault="008550C6" w:rsidP="008550C6">
      <w:pPr>
        <w:spacing w:after="0" w:line="240" w:lineRule="auto"/>
        <w:ind w:firstLine="709"/>
        <w:jc w:val="both"/>
        <w:rPr>
          <w:rFonts w:ascii="Times New Roman" w:eastAsia="Times New Roman" w:hAnsi="Times New Roman" w:cs="Times New Roman"/>
          <w:sz w:val="32"/>
          <w:szCs w:val="28"/>
        </w:rPr>
      </w:pPr>
    </w:p>
    <w:p w:rsidR="008550C6" w:rsidRPr="008550C6" w:rsidRDefault="008550C6" w:rsidP="008550C6">
      <w:pPr>
        <w:spacing w:after="0" w:line="240" w:lineRule="auto"/>
        <w:ind w:firstLine="709"/>
        <w:jc w:val="both"/>
        <w:rPr>
          <w:rFonts w:ascii="Times New Roman" w:eastAsia="Times New Roman" w:hAnsi="Times New Roman" w:cs="Times New Roman"/>
          <w:b/>
          <w:sz w:val="32"/>
          <w:szCs w:val="28"/>
        </w:rPr>
      </w:pPr>
      <w:r w:rsidRPr="008550C6">
        <w:rPr>
          <w:rFonts w:ascii="Times New Roman" w:eastAsia="Times New Roman" w:hAnsi="Times New Roman" w:cs="Times New Roman"/>
          <w:b/>
          <w:sz w:val="32"/>
          <w:szCs w:val="28"/>
        </w:rPr>
        <w:t>Поэзия начала ХХ века</w:t>
      </w:r>
    </w:p>
    <w:p w:rsidR="008550C6" w:rsidRPr="008550C6" w:rsidRDefault="008550C6" w:rsidP="008550C6">
      <w:pPr>
        <w:spacing w:after="0" w:line="240" w:lineRule="auto"/>
        <w:ind w:firstLine="709"/>
        <w:jc w:val="both"/>
        <w:rPr>
          <w:rFonts w:ascii="Times New Roman" w:eastAsia="Times New Roman" w:hAnsi="Times New Roman" w:cs="Times New Roman"/>
          <w:i/>
          <w:sz w:val="28"/>
          <w:szCs w:val="28"/>
          <w:shd w:val="clear" w:color="FFFFFF" w:fill="FFFFFF"/>
        </w:rPr>
      </w:pPr>
      <w:r w:rsidRPr="008550C6">
        <w:rPr>
          <w:rFonts w:ascii="Times New Roman" w:eastAsia="Times New Roman" w:hAnsi="Times New Roman" w:cs="Times New Roman"/>
          <w:sz w:val="28"/>
          <w:szCs w:val="28"/>
        </w:rPr>
        <w:t xml:space="preserve">Обзор русской поэзии и поэзии народов России конца XIX – начала XX в. Константин Бальмонт, Валерий Брюсов, Николай Гумилев, Осип Мандельштам, Марина Цветаева, Георгий Иванов, Владислав Ходасевич, Игорь Северянин, Михаил </w:t>
      </w:r>
      <w:r w:rsidRPr="008550C6">
        <w:rPr>
          <w:rFonts w:ascii="Times New Roman" w:eastAsia="Times New Roman" w:hAnsi="Times New Roman" w:cs="Times New Roman"/>
          <w:sz w:val="28"/>
          <w:szCs w:val="28"/>
        </w:rPr>
        <w:lastRenderedPageBreak/>
        <w:t>Кузмин, Габдулла Тукай и др.; общая характеристика творчества</w:t>
      </w:r>
      <w:r w:rsidRPr="008550C6">
        <w:rPr>
          <w:rFonts w:ascii="Times New Roman" w:eastAsia="Times New Roman" w:hAnsi="Times New Roman" w:cs="Times New Roman"/>
          <w:b/>
          <w:sz w:val="28"/>
          <w:szCs w:val="28"/>
          <w:shd w:val="clear" w:color="FFFFFF" w:fill="FFFFFF"/>
        </w:rPr>
        <w:t xml:space="preserve"> </w:t>
      </w:r>
      <w:r w:rsidRPr="008550C6">
        <w:rPr>
          <w:rFonts w:ascii="Times New Roman" w:eastAsia="Times New Roman" w:hAnsi="Times New Roman" w:cs="Times New Roman"/>
          <w:i/>
          <w:sz w:val="28"/>
          <w:szCs w:val="28"/>
          <w:shd w:val="clear" w:color="FFFFFF" w:fill="FFFFFF"/>
        </w:rPr>
        <w:t>(стихотворения не менее трех авторов по выбору).</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Проблема традиций и новаторства в литературе начала ХХ века; формы ее разрешения в творчестве реалистов, символистов, акмеистов, футуристов.</w:t>
      </w:r>
    </w:p>
    <w:p w:rsidR="008550C6" w:rsidRPr="008550C6" w:rsidRDefault="008550C6" w:rsidP="008550C6">
      <w:pPr>
        <w:spacing w:after="0" w:line="240" w:lineRule="auto"/>
        <w:ind w:firstLine="680"/>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Серебряный век как своеобразный «русский ренессанс». Литературные течения поэзии русского модернизма: символизм, акмеизм, футуризм. Поэты, творившие вне литературных течений: И.Ф. Анненский, М.И. Цветаева.</w:t>
      </w:r>
    </w:p>
    <w:p w:rsidR="008550C6" w:rsidRPr="008550C6" w:rsidRDefault="008550C6" w:rsidP="008550C6">
      <w:pPr>
        <w:suppressAutoHyphens/>
        <w:spacing w:after="0" w:line="240" w:lineRule="auto"/>
        <w:ind w:firstLine="680"/>
        <w:jc w:val="both"/>
        <w:rPr>
          <w:rFonts w:ascii="Times New Roman" w:eastAsia="Times New Roman" w:hAnsi="Times New Roman" w:cs="Times New Roman"/>
          <w:sz w:val="28"/>
          <w:szCs w:val="28"/>
        </w:rPr>
      </w:pPr>
      <w:r w:rsidRPr="008550C6">
        <w:rPr>
          <w:rFonts w:ascii="Times New Roman" w:eastAsia="Times New Roman" w:hAnsi="Times New Roman" w:cs="Times New Roman"/>
          <w:b/>
          <w:sz w:val="28"/>
          <w:szCs w:val="28"/>
        </w:rPr>
        <w:t xml:space="preserve">Символизм. </w:t>
      </w:r>
      <w:r w:rsidRPr="008550C6">
        <w:rPr>
          <w:rFonts w:ascii="Times New Roman" w:eastAsia="Times New Roman" w:hAnsi="Times New Roman" w:cs="Times New Roman"/>
          <w:sz w:val="28"/>
          <w:szCs w:val="28"/>
        </w:rPr>
        <w:t>Истоки русского символизма. Влияние западноевропейской философии и поэзии на творчество русских символистов. Связь с романтизмом. Понимание символа символистами (задача предельного расширения значения слова, открытие тайн как цель нового искусства). Конструирование мира в процессе творчества, идея «творимой легенды». Музыкальность стиха. «Старшие символисты» (В.Я. Брюсов, К.Д. Бальмонт, Ф.К. Сологуб) и «младосимволисты» (А. Белый, А. А. Блок).</w:t>
      </w:r>
    </w:p>
    <w:p w:rsidR="008550C6" w:rsidRPr="008550C6" w:rsidRDefault="008550C6" w:rsidP="008550C6">
      <w:pPr>
        <w:suppressAutoHyphens/>
        <w:spacing w:before="120" w:after="0" w:line="240" w:lineRule="auto"/>
        <w:ind w:firstLine="680"/>
        <w:jc w:val="both"/>
        <w:rPr>
          <w:rFonts w:ascii="Times New Roman" w:eastAsia="Times New Roman" w:hAnsi="Times New Roman" w:cs="Times New Roman"/>
          <w:i/>
          <w:sz w:val="28"/>
          <w:szCs w:val="28"/>
        </w:rPr>
      </w:pPr>
      <w:r w:rsidRPr="008550C6">
        <w:rPr>
          <w:rFonts w:ascii="Times New Roman" w:eastAsia="Times New Roman" w:hAnsi="Times New Roman" w:cs="Times New Roman"/>
          <w:b/>
          <w:i/>
          <w:sz w:val="28"/>
          <w:szCs w:val="28"/>
        </w:rPr>
        <w:t xml:space="preserve">В.Я. Брюсов*. </w:t>
      </w:r>
      <w:r w:rsidRPr="008550C6">
        <w:rPr>
          <w:rFonts w:ascii="Times New Roman" w:eastAsia="Times New Roman" w:hAnsi="Times New Roman" w:cs="Times New Roman"/>
          <w:i/>
          <w:sz w:val="28"/>
          <w:szCs w:val="28"/>
        </w:rPr>
        <w:t>Сведения из биографии.</w:t>
      </w:r>
    </w:p>
    <w:p w:rsidR="008550C6" w:rsidRPr="008550C6" w:rsidRDefault="008550C6" w:rsidP="008550C6">
      <w:pPr>
        <w:spacing w:after="0" w:line="240" w:lineRule="auto"/>
        <w:ind w:firstLine="680"/>
        <w:jc w:val="both"/>
        <w:rPr>
          <w:rFonts w:ascii="Times New Roman" w:eastAsia="Times New Roman" w:hAnsi="Times New Roman" w:cs="Times New Roman"/>
          <w:i/>
          <w:sz w:val="28"/>
          <w:szCs w:val="28"/>
          <w:shd w:val="clear" w:color="FFFFFF" w:fill="FFFFFF"/>
        </w:rPr>
      </w:pPr>
      <w:r w:rsidRPr="008550C6">
        <w:rPr>
          <w:rFonts w:ascii="Times New Roman" w:eastAsia="Times New Roman" w:hAnsi="Times New Roman" w:cs="Times New Roman"/>
          <w:i/>
          <w:sz w:val="28"/>
          <w:szCs w:val="28"/>
          <w:shd w:val="clear" w:color="FFFFFF" w:fill="FFFFFF"/>
        </w:rPr>
        <w:t xml:space="preserve">Стихотворения: </w:t>
      </w:r>
      <w:r w:rsidRPr="008550C6">
        <w:rPr>
          <w:rFonts w:ascii="Times New Roman" w:eastAsia="Times New Roman" w:hAnsi="Times New Roman" w:cs="Times New Roman"/>
          <w:sz w:val="28"/>
          <w:szCs w:val="28"/>
          <w:shd w:val="clear" w:color="FFFFFF" w:fill="FFFFFF"/>
        </w:rPr>
        <w:t>«</w:t>
      </w:r>
      <w:r w:rsidRPr="008550C6">
        <w:rPr>
          <w:rFonts w:ascii="Times New Roman" w:eastAsia="Times New Roman" w:hAnsi="Times New Roman" w:cs="Times New Roman"/>
          <w:i/>
          <w:sz w:val="28"/>
          <w:szCs w:val="28"/>
          <w:shd w:val="clear" w:color="FFFFFF" w:fill="FFFFFF"/>
        </w:rPr>
        <w:t>Сонет к форме</w:t>
      </w:r>
      <w:r w:rsidRPr="008550C6">
        <w:rPr>
          <w:rFonts w:ascii="Times New Roman" w:eastAsia="Times New Roman" w:hAnsi="Times New Roman" w:cs="Times New Roman"/>
          <w:sz w:val="28"/>
          <w:szCs w:val="28"/>
          <w:shd w:val="clear" w:color="FFFFFF" w:fill="FFFFFF"/>
        </w:rPr>
        <w:t>»,</w:t>
      </w:r>
      <w:r w:rsidRPr="008550C6">
        <w:rPr>
          <w:rFonts w:ascii="Times New Roman" w:eastAsia="Times New Roman" w:hAnsi="Times New Roman" w:cs="Times New Roman"/>
          <w:i/>
          <w:sz w:val="28"/>
          <w:szCs w:val="28"/>
          <w:shd w:val="clear" w:color="FFFFFF" w:fill="FFFFFF"/>
        </w:rPr>
        <w:t xml:space="preserve"> </w:t>
      </w:r>
      <w:r w:rsidRPr="008550C6">
        <w:rPr>
          <w:rFonts w:ascii="Times New Roman" w:eastAsia="Times New Roman" w:hAnsi="Times New Roman" w:cs="Times New Roman"/>
          <w:sz w:val="28"/>
          <w:szCs w:val="28"/>
          <w:shd w:val="clear" w:color="FFFFFF" w:fill="FFFFFF"/>
        </w:rPr>
        <w:t>«</w:t>
      </w:r>
      <w:r w:rsidRPr="008550C6">
        <w:rPr>
          <w:rFonts w:ascii="Times New Roman" w:eastAsia="Times New Roman" w:hAnsi="Times New Roman" w:cs="Times New Roman"/>
          <w:i/>
          <w:sz w:val="28"/>
          <w:szCs w:val="28"/>
          <w:shd w:val="clear" w:color="FFFFFF" w:fill="FFFFFF"/>
        </w:rPr>
        <w:t>Юному поэту</w:t>
      </w:r>
      <w:r w:rsidRPr="008550C6">
        <w:rPr>
          <w:rFonts w:ascii="Times New Roman" w:eastAsia="Times New Roman" w:hAnsi="Times New Roman" w:cs="Times New Roman"/>
          <w:sz w:val="28"/>
          <w:szCs w:val="28"/>
          <w:shd w:val="clear" w:color="FFFFFF" w:fill="FFFFFF"/>
        </w:rPr>
        <w:t>»,</w:t>
      </w:r>
      <w:r w:rsidRPr="008550C6">
        <w:rPr>
          <w:rFonts w:ascii="Times New Roman" w:eastAsia="Times New Roman" w:hAnsi="Times New Roman" w:cs="Times New Roman"/>
          <w:i/>
          <w:sz w:val="28"/>
          <w:szCs w:val="28"/>
          <w:shd w:val="clear" w:color="FFFFFF" w:fill="FFFFFF"/>
        </w:rPr>
        <w:t xml:space="preserve"> </w:t>
      </w:r>
      <w:r w:rsidRPr="008550C6">
        <w:rPr>
          <w:rFonts w:ascii="Times New Roman" w:eastAsia="Times New Roman" w:hAnsi="Times New Roman" w:cs="Times New Roman"/>
          <w:sz w:val="28"/>
          <w:szCs w:val="28"/>
          <w:shd w:val="clear" w:color="FFFFFF" w:fill="FFFFFF"/>
        </w:rPr>
        <w:t>«</w:t>
      </w:r>
      <w:r w:rsidRPr="008550C6">
        <w:rPr>
          <w:rFonts w:ascii="Times New Roman" w:eastAsia="Times New Roman" w:hAnsi="Times New Roman" w:cs="Times New Roman"/>
          <w:i/>
          <w:sz w:val="28"/>
          <w:szCs w:val="28"/>
          <w:shd w:val="clear" w:color="FFFFFF" w:fill="FFFFFF"/>
        </w:rPr>
        <w:t>Грядущие гунны</w:t>
      </w:r>
      <w:r w:rsidRPr="008550C6">
        <w:rPr>
          <w:rFonts w:ascii="Times New Roman" w:eastAsia="Times New Roman" w:hAnsi="Times New Roman" w:cs="Times New Roman"/>
          <w:sz w:val="28"/>
          <w:szCs w:val="28"/>
          <w:shd w:val="clear" w:color="FFFFFF" w:fill="FFFFFF"/>
        </w:rPr>
        <w:t>»</w:t>
      </w:r>
      <w:r w:rsidRPr="008550C6">
        <w:rPr>
          <w:rFonts w:ascii="Times New Roman" w:eastAsia="Times New Roman" w:hAnsi="Times New Roman" w:cs="Times New Roman"/>
          <w:i/>
          <w:sz w:val="28"/>
          <w:szCs w:val="28"/>
          <w:shd w:val="clear" w:color="FFFFFF" w:fill="FFFFFF"/>
        </w:rPr>
        <w:t xml:space="preserve"> (возможен выбор трех других стихотворений).</w:t>
      </w:r>
    </w:p>
    <w:p w:rsidR="008550C6" w:rsidRPr="008550C6" w:rsidRDefault="008550C6" w:rsidP="008550C6">
      <w:pPr>
        <w:spacing w:after="0" w:line="240" w:lineRule="auto"/>
        <w:ind w:firstLine="680"/>
        <w:jc w:val="both"/>
        <w:rPr>
          <w:rFonts w:ascii="Times New Roman" w:eastAsia="Times New Roman" w:hAnsi="Times New Roman" w:cs="Times New Roman"/>
          <w:i/>
          <w:sz w:val="28"/>
          <w:szCs w:val="28"/>
        </w:rPr>
      </w:pPr>
      <w:r w:rsidRPr="008550C6">
        <w:rPr>
          <w:rFonts w:ascii="Times New Roman" w:eastAsia="Times New Roman" w:hAnsi="Times New Roman" w:cs="Times New Roman"/>
          <w:i/>
          <w:sz w:val="28"/>
          <w:szCs w:val="28"/>
        </w:rPr>
        <w:t>Основные темы и мотивы поэзии Брюсова. Своеобразие решения темы поэта и поэзии. Культ формы в лирике Брюсова.</w:t>
      </w:r>
    </w:p>
    <w:p w:rsidR="008550C6" w:rsidRPr="008550C6" w:rsidRDefault="008550C6" w:rsidP="008550C6">
      <w:pPr>
        <w:suppressAutoHyphens/>
        <w:spacing w:before="120" w:after="0" w:line="240" w:lineRule="auto"/>
        <w:ind w:firstLine="680"/>
        <w:jc w:val="both"/>
        <w:rPr>
          <w:rFonts w:ascii="Times New Roman" w:eastAsia="Times New Roman" w:hAnsi="Times New Roman" w:cs="Times New Roman"/>
          <w:i/>
          <w:sz w:val="28"/>
          <w:szCs w:val="28"/>
        </w:rPr>
      </w:pPr>
      <w:r w:rsidRPr="008550C6">
        <w:rPr>
          <w:rFonts w:ascii="Times New Roman" w:eastAsia="Times New Roman" w:hAnsi="Times New Roman" w:cs="Times New Roman"/>
          <w:b/>
          <w:i/>
          <w:sz w:val="28"/>
          <w:szCs w:val="28"/>
        </w:rPr>
        <w:t xml:space="preserve">К.Д. Бальмонт.* </w:t>
      </w:r>
      <w:r w:rsidRPr="008550C6">
        <w:rPr>
          <w:rFonts w:ascii="Times New Roman" w:eastAsia="Times New Roman" w:hAnsi="Times New Roman" w:cs="Times New Roman"/>
          <w:i/>
          <w:sz w:val="28"/>
          <w:szCs w:val="28"/>
        </w:rPr>
        <w:t>Сведения из биографии.</w:t>
      </w:r>
    </w:p>
    <w:p w:rsidR="008550C6" w:rsidRPr="008550C6" w:rsidRDefault="008550C6" w:rsidP="008550C6">
      <w:pPr>
        <w:spacing w:after="0" w:line="240" w:lineRule="auto"/>
        <w:ind w:firstLine="680"/>
        <w:jc w:val="both"/>
        <w:rPr>
          <w:rFonts w:ascii="Times New Roman" w:eastAsia="Times New Roman" w:hAnsi="Times New Roman" w:cs="Times New Roman"/>
          <w:b/>
          <w:i/>
          <w:sz w:val="28"/>
          <w:szCs w:val="28"/>
          <w:shd w:val="clear" w:color="FFFFFF" w:fill="FFFFFF"/>
        </w:rPr>
      </w:pPr>
      <w:r w:rsidRPr="008550C6">
        <w:rPr>
          <w:rFonts w:ascii="Times New Roman" w:eastAsia="Times New Roman" w:hAnsi="Times New Roman" w:cs="Times New Roman"/>
          <w:i/>
          <w:sz w:val="28"/>
          <w:szCs w:val="28"/>
          <w:shd w:val="clear" w:color="FFFFFF" w:fill="FFFFFF"/>
        </w:rPr>
        <w:t xml:space="preserve">Стихотворения: </w:t>
      </w:r>
      <w:r w:rsidRPr="008550C6">
        <w:rPr>
          <w:rFonts w:ascii="Times New Roman" w:eastAsia="Times New Roman" w:hAnsi="Times New Roman" w:cs="Times New Roman"/>
          <w:sz w:val="28"/>
          <w:szCs w:val="28"/>
          <w:shd w:val="clear" w:color="FFFFFF" w:fill="FFFFFF"/>
        </w:rPr>
        <w:t>«</w:t>
      </w:r>
      <w:r w:rsidRPr="008550C6">
        <w:rPr>
          <w:rFonts w:ascii="Times New Roman" w:eastAsia="Times New Roman" w:hAnsi="Times New Roman" w:cs="Times New Roman"/>
          <w:i/>
          <w:sz w:val="28"/>
          <w:szCs w:val="28"/>
          <w:shd w:val="clear" w:color="FFFFFF" w:fill="FFFFFF"/>
        </w:rPr>
        <w:t>Я мечтою ловил уходящие тени…</w:t>
      </w:r>
      <w:r w:rsidRPr="008550C6">
        <w:rPr>
          <w:rFonts w:ascii="Times New Roman" w:eastAsia="Times New Roman" w:hAnsi="Times New Roman" w:cs="Times New Roman"/>
          <w:sz w:val="28"/>
          <w:szCs w:val="28"/>
          <w:shd w:val="clear" w:color="FFFFFF" w:fill="FFFFFF"/>
        </w:rPr>
        <w:t>»,</w:t>
      </w:r>
      <w:r w:rsidRPr="008550C6">
        <w:rPr>
          <w:rFonts w:ascii="Times New Roman" w:eastAsia="Times New Roman" w:hAnsi="Times New Roman" w:cs="Times New Roman"/>
          <w:i/>
          <w:sz w:val="28"/>
          <w:szCs w:val="28"/>
          <w:shd w:val="clear" w:color="FFFFFF" w:fill="FFFFFF"/>
        </w:rPr>
        <w:t xml:space="preserve"> </w:t>
      </w:r>
      <w:r w:rsidRPr="008550C6">
        <w:rPr>
          <w:rFonts w:ascii="Times New Roman" w:eastAsia="Times New Roman" w:hAnsi="Times New Roman" w:cs="Times New Roman"/>
          <w:sz w:val="28"/>
          <w:szCs w:val="28"/>
          <w:shd w:val="clear" w:color="FFFFFF" w:fill="FFFFFF"/>
        </w:rPr>
        <w:t>«</w:t>
      </w:r>
      <w:r w:rsidRPr="008550C6">
        <w:rPr>
          <w:rFonts w:ascii="Times New Roman" w:eastAsia="Times New Roman" w:hAnsi="Times New Roman" w:cs="Times New Roman"/>
          <w:i/>
          <w:sz w:val="28"/>
          <w:szCs w:val="28"/>
          <w:shd w:val="clear" w:color="FFFFFF" w:fill="FFFFFF"/>
        </w:rPr>
        <w:t>Безглагольность</w:t>
      </w:r>
      <w:r w:rsidRPr="008550C6">
        <w:rPr>
          <w:rFonts w:ascii="Times New Roman" w:eastAsia="Times New Roman" w:hAnsi="Times New Roman" w:cs="Times New Roman"/>
          <w:sz w:val="28"/>
          <w:szCs w:val="28"/>
          <w:shd w:val="clear" w:color="FFFFFF" w:fill="FFFFFF"/>
        </w:rPr>
        <w:t>»,</w:t>
      </w:r>
      <w:r w:rsidRPr="008550C6">
        <w:rPr>
          <w:rFonts w:ascii="Times New Roman" w:eastAsia="Times New Roman" w:hAnsi="Times New Roman" w:cs="Times New Roman"/>
          <w:i/>
          <w:sz w:val="28"/>
          <w:szCs w:val="28"/>
          <w:shd w:val="clear" w:color="FFFFFF" w:fill="FFFFFF"/>
        </w:rPr>
        <w:t xml:space="preserve"> </w:t>
      </w:r>
      <w:r w:rsidRPr="008550C6">
        <w:rPr>
          <w:rFonts w:ascii="Times New Roman" w:eastAsia="Times New Roman" w:hAnsi="Times New Roman" w:cs="Times New Roman"/>
          <w:sz w:val="28"/>
          <w:szCs w:val="28"/>
          <w:shd w:val="clear" w:color="FFFFFF" w:fill="FFFFFF"/>
        </w:rPr>
        <w:t>«</w:t>
      </w:r>
      <w:r w:rsidRPr="008550C6">
        <w:rPr>
          <w:rFonts w:ascii="Times New Roman" w:eastAsia="Times New Roman" w:hAnsi="Times New Roman" w:cs="Times New Roman"/>
          <w:i/>
          <w:sz w:val="28"/>
          <w:szCs w:val="28"/>
          <w:shd w:val="clear" w:color="FFFFFF" w:fill="FFFFFF"/>
        </w:rPr>
        <w:t>Я в этот мир пришел</w:t>
      </w:r>
      <w:r w:rsidRPr="008550C6">
        <w:rPr>
          <w:rFonts w:ascii="Times New Roman" w:eastAsia="Times New Roman" w:hAnsi="Times New Roman" w:cs="Times New Roman"/>
          <w:sz w:val="28"/>
          <w:szCs w:val="28"/>
          <w:shd w:val="clear" w:color="FFFFFF" w:fill="FFFFFF"/>
        </w:rPr>
        <w:t>,</w:t>
      </w:r>
      <w:r w:rsidRPr="008550C6">
        <w:rPr>
          <w:rFonts w:ascii="Times New Roman" w:eastAsia="Times New Roman" w:hAnsi="Times New Roman" w:cs="Times New Roman"/>
          <w:i/>
          <w:sz w:val="28"/>
          <w:szCs w:val="28"/>
          <w:shd w:val="clear" w:color="FFFFFF" w:fill="FFFFFF"/>
        </w:rPr>
        <w:t xml:space="preserve"> чтоб видеть солнце…</w:t>
      </w:r>
      <w:r w:rsidRPr="008550C6">
        <w:rPr>
          <w:rFonts w:ascii="Times New Roman" w:eastAsia="Times New Roman" w:hAnsi="Times New Roman" w:cs="Times New Roman"/>
          <w:sz w:val="28"/>
          <w:szCs w:val="28"/>
          <w:shd w:val="clear" w:color="FFFFFF" w:fill="FFFFFF"/>
        </w:rPr>
        <w:t>»</w:t>
      </w:r>
      <w:r w:rsidRPr="008550C6">
        <w:rPr>
          <w:rFonts w:ascii="Times New Roman" w:eastAsia="Times New Roman" w:hAnsi="Times New Roman" w:cs="Times New Roman"/>
          <w:b/>
          <w:i/>
          <w:sz w:val="28"/>
          <w:szCs w:val="28"/>
          <w:shd w:val="clear" w:color="FFFFFF" w:fill="FFFFFF"/>
        </w:rPr>
        <w:t xml:space="preserve"> </w:t>
      </w:r>
      <w:r w:rsidRPr="008550C6">
        <w:rPr>
          <w:rFonts w:ascii="Times New Roman" w:eastAsia="Times New Roman" w:hAnsi="Times New Roman" w:cs="Times New Roman"/>
          <w:i/>
          <w:sz w:val="28"/>
          <w:szCs w:val="28"/>
          <w:shd w:val="clear" w:color="FFFFFF" w:fill="FFFFFF"/>
        </w:rPr>
        <w:t>(возможен выбор трех других стихотворений)</w:t>
      </w:r>
      <w:r w:rsidRPr="008550C6">
        <w:rPr>
          <w:rFonts w:ascii="Times New Roman" w:eastAsia="Times New Roman" w:hAnsi="Times New Roman" w:cs="Times New Roman"/>
          <w:b/>
          <w:i/>
          <w:sz w:val="28"/>
          <w:szCs w:val="28"/>
          <w:shd w:val="clear" w:color="FFFFFF" w:fill="FFFFFF"/>
        </w:rPr>
        <w:t>.</w:t>
      </w:r>
    </w:p>
    <w:p w:rsidR="008550C6" w:rsidRPr="008550C6" w:rsidRDefault="008550C6" w:rsidP="008550C6">
      <w:pPr>
        <w:spacing w:after="0" w:line="240" w:lineRule="auto"/>
        <w:ind w:firstLine="680"/>
        <w:jc w:val="both"/>
        <w:rPr>
          <w:rFonts w:ascii="Times New Roman" w:eastAsia="Times New Roman" w:hAnsi="Times New Roman" w:cs="Times New Roman"/>
          <w:i/>
          <w:sz w:val="28"/>
          <w:szCs w:val="28"/>
        </w:rPr>
      </w:pPr>
      <w:r w:rsidRPr="008550C6">
        <w:rPr>
          <w:rFonts w:ascii="Times New Roman" w:eastAsia="Times New Roman" w:hAnsi="Times New Roman" w:cs="Times New Roman"/>
          <w:i/>
          <w:sz w:val="28"/>
          <w:szCs w:val="28"/>
        </w:rPr>
        <w:t>Основные темы и мотивы поэзии Бальмонта. Музыкальность стиха</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изящество образов. Стремление к утонченным способам выражения чувств и мыслей.</w:t>
      </w:r>
    </w:p>
    <w:p w:rsidR="008550C6" w:rsidRPr="008550C6" w:rsidRDefault="008550C6" w:rsidP="008550C6">
      <w:pPr>
        <w:suppressAutoHyphens/>
        <w:spacing w:before="120" w:after="0" w:line="240" w:lineRule="auto"/>
        <w:ind w:firstLine="680"/>
        <w:jc w:val="both"/>
        <w:rPr>
          <w:rFonts w:ascii="Times New Roman" w:eastAsia="Times New Roman" w:hAnsi="Times New Roman" w:cs="Times New Roman"/>
          <w:i/>
          <w:sz w:val="28"/>
          <w:szCs w:val="28"/>
        </w:rPr>
      </w:pPr>
      <w:r w:rsidRPr="008550C6">
        <w:rPr>
          <w:rFonts w:ascii="Times New Roman" w:eastAsia="Times New Roman" w:hAnsi="Times New Roman" w:cs="Times New Roman"/>
          <w:b/>
          <w:i/>
          <w:sz w:val="28"/>
          <w:szCs w:val="28"/>
        </w:rPr>
        <w:t xml:space="preserve">А. Белый*. </w:t>
      </w:r>
      <w:r w:rsidRPr="008550C6">
        <w:rPr>
          <w:rFonts w:ascii="Times New Roman" w:eastAsia="Times New Roman" w:hAnsi="Times New Roman" w:cs="Times New Roman"/>
          <w:i/>
          <w:sz w:val="28"/>
          <w:szCs w:val="28"/>
        </w:rPr>
        <w:t>Сведения из биографии.</w:t>
      </w:r>
    </w:p>
    <w:p w:rsidR="008550C6" w:rsidRPr="008550C6" w:rsidRDefault="008550C6" w:rsidP="008550C6">
      <w:pPr>
        <w:spacing w:after="0" w:line="240" w:lineRule="auto"/>
        <w:ind w:firstLine="680"/>
        <w:jc w:val="both"/>
        <w:rPr>
          <w:rFonts w:ascii="Times New Roman" w:eastAsia="Times New Roman" w:hAnsi="Times New Roman" w:cs="Times New Roman"/>
          <w:i/>
          <w:sz w:val="28"/>
          <w:szCs w:val="28"/>
          <w:shd w:val="clear" w:color="FFFFFF" w:fill="FFFFFF"/>
        </w:rPr>
      </w:pPr>
      <w:r w:rsidRPr="008550C6">
        <w:rPr>
          <w:rFonts w:ascii="Times New Roman" w:eastAsia="Times New Roman" w:hAnsi="Times New Roman" w:cs="Times New Roman"/>
          <w:i/>
          <w:sz w:val="28"/>
          <w:szCs w:val="28"/>
          <w:shd w:val="clear" w:color="FFFFFF" w:fill="FFFFFF"/>
        </w:rPr>
        <w:t xml:space="preserve">Стихотворения: </w:t>
      </w:r>
      <w:r w:rsidRPr="008550C6">
        <w:rPr>
          <w:rFonts w:ascii="Times New Roman" w:eastAsia="Times New Roman" w:hAnsi="Times New Roman" w:cs="Times New Roman"/>
          <w:sz w:val="28"/>
          <w:szCs w:val="28"/>
          <w:shd w:val="clear" w:color="FFFFFF" w:fill="FFFFFF"/>
        </w:rPr>
        <w:t>«</w:t>
      </w:r>
      <w:r w:rsidRPr="008550C6">
        <w:rPr>
          <w:rFonts w:ascii="Times New Roman" w:eastAsia="Times New Roman" w:hAnsi="Times New Roman" w:cs="Times New Roman"/>
          <w:i/>
          <w:sz w:val="28"/>
          <w:szCs w:val="28"/>
          <w:shd w:val="clear" w:color="FFFFFF" w:fill="FFFFFF"/>
        </w:rPr>
        <w:t>Раздумье</w:t>
      </w:r>
      <w:r w:rsidRPr="008550C6">
        <w:rPr>
          <w:rFonts w:ascii="Times New Roman" w:eastAsia="Times New Roman" w:hAnsi="Times New Roman" w:cs="Times New Roman"/>
          <w:sz w:val="28"/>
          <w:szCs w:val="28"/>
          <w:shd w:val="clear" w:color="FFFFFF" w:fill="FFFFFF"/>
        </w:rPr>
        <w:t>»,</w:t>
      </w:r>
      <w:r w:rsidRPr="008550C6">
        <w:rPr>
          <w:rFonts w:ascii="Times New Roman" w:eastAsia="Times New Roman" w:hAnsi="Times New Roman" w:cs="Times New Roman"/>
          <w:i/>
          <w:sz w:val="28"/>
          <w:szCs w:val="28"/>
          <w:shd w:val="clear" w:color="FFFFFF" w:fill="FFFFFF"/>
        </w:rPr>
        <w:t xml:space="preserve"> </w:t>
      </w:r>
      <w:r w:rsidRPr="008550C6">
        <w:rPr>
          <w:rFonts w:ascii="Times New Roman" w:eastAsia="Times New Roman" w:hAnsi="Times New Roman" w:cs="Times New Roman"/>
          <w:sz w:val="28"/>
          <w:szCs w:val="28"/>
          <w:shd w:val="clear" w:color="FFFFFF" w:fill="FFFFFF"/>
        </w:rPr>
        <w:t>«</w:t>
      </w:r>
      <w:r w:rsidRPr="008550C6">
        <w:rPr>
          <w:rFonts w:ascii="Times New Roman" w:eastAsia="Times New Roman" w:hAnsi="Times New Roman" w:cs="Times New Roman"/>
          <w:i/>
          <w:sz w:val="28"/>
          <w:szCs w:val="28"/>
          <w:shd w:val="clear" w:color="FFFFFF" w:fill="FFFFFF"/>
        </w:rPr>
        <w:t>Русь</w:t>
      </w:r>
      <w:r w:rsidRPr="008550C6">
        <w:rPr>
          <w:rFonts w:ascii="Times New Roman" w:eastAsia="Times New Roman" w:hAnsi="Times New Roman" w:cs="Times New Roman"/>
          <w:sz w:val="28"/>
          <w:szCs w:val="28"/>
          <w:shd w:val="clear" w:color="FFFFFF" w:fill="FFFFFF"/>
        </w:rPr>
        <w:t>»,</w:t>
      </w:r>
      <w:r w:rsidRPr="008550C6">
        <w:rPr>
          <w:rFonts w:ascii="Times New Roman" w:eastAsia="Times New Roman" w:hAnsi="Times New Roman" w:cs="Times New Roman"/>
          <w:i/>
          <w:sz w:val="28"/>
          <w:szCs w:val="28"/>
          <w:shd w:val="clear" w:color="FFFFFF" w:fill="FFFFFF"/>
        </w:rPr>
        <w:t xml:space="preserve"> </w:t>
      </w:r>
      <w:r w:rsidRPr="008550C6">
        <w:rPr>
          <w:rFonts w:ascii="Times New Roman" w:eastAsia="Times New Roman" w:hAnsi="Times New Roman" w:cs="Times New Roman"/>
          <w:sz w:val="28"/>
          <w:szCs w:val="28"/>
          <w:shd w:val="clear" w:color="FFFFFF" w:fill="FFFFFF"/>
        </w:rPr>
        <w:t>«</w:t>
      </w:r>
      <w:r w:rsidRPr="008550C6">
        <w:rPr>
          <w:rFonts w:ascii="Times New Roman" w:eastAsia="Times New Roman" w:hAnsi="Times New Roman" w:cs="Times New Roman"/>
          <w:i/>
          <w:sz w:val="28"/>
          <w:szCs w:val="28"/>
          <w:shd w:val="clear" w:color="FFFFFF" w:fill="FFFFFF"/>
        </w:rPr>
        <w:t>Родине</w:t>
      </w:r>
      <w:r w:rsidRPr="008550C6">
        <w:rPr>
          <w:rFonts w:ascii="Times New Roman" w:eastAsia="Times New Roman" w:hAnsi="Times New Roman" w:cs="Times New Roman"/>
          <w:sz w:val="28"/>
          <w:szCs w:val="28"/>
          <w:shd w:val="clear" w:color="FFFFFF" w:fill="FFFFFF"/>
        </w:rPr>
        <w:t>»</w:t>
      </w:r>
      <w:r w:rsidRPr="008550C6">
        <w:rPr>
          <w:rFonts w:ascii="Times New Roman" w:eastAsia="Times New Roman" w:hAnsi="Times New Roman" w:cs="Times New Roman"/>
          <w:i/>
          <w:sz w:val="28"/>
          <w:szCs w:val="28"/>
          <w:shd w:val="clear" w:color="FFFFFF" w:fill="FFFFFF"/>
        </w:rPr>
        <w:t xml:space="preserve"> (возможен выбор трех других стихотворений).</w:t>
      </w:r>
    </w:p>
    <w:p w:rsidR="008550C6" w:rsidRPr="008550C6" w:rsidRDefault="008550C6" w:rsidP="008550C6">
      <w:pPr>
        <w:spacing w:after="0" w:line="240" w:lineRule="auto"/>
        <w:ind w:firstLine="680"/>
        <w:jc w:val="both"/>
        <w:rPr>
          <w:rFonts w:ascii="Times New Roman" w:eastAsia="Times New Roman" w:hAnsi="Times New Roman" w:cs="Times New Roman"/>
          <w:i/>
          <w:sz w:val="28"/>
          <w:szCs w:val="28"/>
        </w:rPr>
      </w:pPr>
      <w:r w:rsidRPr="008550C6">
        <w:rPr>
          <w:rFonts w:ascii="Times New Roman" w:eastAsia="Times New Roman" w:hAnsi="Times New Roman" w:cs="Times New Roman"/>
          <w:i/>
          <w:sz w:val="28"/>
          <w:szCs w:val="28"/>
        </w:rPr>
        <w:t>Интуитивное постижение действительности. Тема родины</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боль и тревога за судьбы России. Восприятие революционных событий как пришествия нового Мессии.</w:t>
      </w:r>
    </w:p>
    <w:p w:rsidR="008550C6" w:rsidRPr="008550C6" w:rsidRDefault="008550C6" w:rsidP="008550C6">
      <w:pPr>
        <w:suppressAutoHyphens/>
        <w:spacing w:before="120" w:after="0" w:line="240" w:lineRule="auto"/>
        <w:jc w:val="both"/>
        <w:rPr>
          <w:rFonts w:ascii="Times New Roman" w:eastAsia="Times New Roman" w:hAnsi="Times New Roman" w:cs="Times New Roman"/>
          <w:i/>
          <w:sz w:val="28"/>
          <w:szCs w:val="28"/>
        </w:rPr>
      </w:pPr>
      <w:r w:rsidRPr="008550C6">
        <w:rPr>
          <w:rFonts w:ascii="Times New Roman" w:eastAsia="Times New Roman" w:hAnsi="Times New Roman" w:cs="Times New Roman"/>
          <w:b/>
          <w:i/>
          <w:sz w:val="28"/>
          <w:szCs w:val="28"/>
        </w:rPr>
        <w:t xml:space="preserve">       Акмеизм*. </w:t>
      </w:r>
      <w:r w:rsidRPr="008550C6">
        <w:rPr>
          <w:rFonts w:ascii="Times New Roman" w:eastAsia="Times New Roman" w:hAnsi="Times New Roman" w:cs="Times New Roman"/>
          <w:i/>
          <w:sz w:val="28"/>
          <w:szCs w:val="28"/>
        </w:rPr>
        <w:t>Истоки акмеизма. Программа акмеизма в статье Н</w:t>
      </w:r>
      <w:r w:rsidRPr="008550C6">
        <w:rPr>
          <w:rFonts w:ascii="Times New Roman" w:eastAsia="Times New Roman" w:hAnsi="Times New Roman" w:cs="Times New Roman"/>
          <w:i/>
          <w:spacing w:val="40"/>
          <w:sz w:val="28"/>
          <w:szCs w:val="28"/>
        </w:rPr>
        <w:t>.</w:t>
      </w:r>
      <w:r w:rsidRPr="008550C6">
        <w:rPr>
          <w:rFonts w:ascii="Times New Roman" w:eastAsia="Times New Roman" w:hAnsi="Times New Roman" w:cs="Times New Roman"/>
          <w:i/>
          <w:sz w:val="28"/>
          <w:szCs w:val="28"/>
        </w:rPr>
        <w:t>С</w:t>
      </w:r>
      <w:r w:rsidRPr="008550C6">
        <w:rPr>
          <w:rFonts w:ascii="Times New Roman" w:eastAsia="Times New Roman" w:hAnsi="Times New Roman" w:cs="Times New Roman"/>
          <w:i/>
          <w:spacing w:val="40"/>
          <w:sz w:val="28"/>
          <w:szCs w:val="28"/>
        </w:rPr>
        <w:t>.</w:t>
      </w:r>
      <w:r w:rsidRPr="008550C6">
        <w:rPr>
          <w:rFonts w:ascii="Times New Roman" w:eastAsia="Times New Roman" w:hAnsi="Times New Roman" w:cs="Times New Roman"/>
          <w:i/>
          <w:sz w:val="28"/>
          <w:szCs w:val="28"/>
        </w:rPr>
        <w:t xml:space="preserve">Гумилева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Наследие символизма и акмеизм</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Утверждение акмеистами красоты земной жизни</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возвращение к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прекрасной ясности</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создание зримых образов конкретного мира. Идея поэта-ремесленника.</w:t>
      </w:r>
    </w:p>
    <w:p w:rsidR="008550C6" w:rsidRPr="008550C6" w:rsidRDefault="008550C6" w:rsidP="008550C6">
      <w:pPr>
        <w:suppressAutoHyphens/>
        <w:spacing w:before="120" w:after="0" w:line="240" w:lineRule="auto"/>
        <w:ind w:firstLine="680"/>
        <w:jc w:val="both"/>
        <w:rPr>
          <w:rFonts w:ascii="Times New Roman" w:eastAsia="Times New Roman" w:hAnsi="Times New Roman" w:cs="Times New Roman"/>
          <w:i/>
          <w:sz w:val="28"/>
          <w:szCs w:val="28"/>
        </w:rPr>
      </w:pPr>
      <w:r w:rsidRPr="008550C6">
        <w:rPr>
          <w:rFonts w:ascii="Times New Roman" w:eastAsia="Times New Roman" w:hAnsi="Times New Roman" w:cs="Times New Roman"/>
          <w:b/>
          <w:i/>
          <w:sz w:val="28"/>
          <w:szCs w:val="28"/>
        </w:rPr>
        <w:t xml:space="preserve">Н.С. Гумилев*. </w:t>
      </w:r>
      <w:r w:rsidRPr="008550C6">
        <w:rPr>
          <w:rFonts w:ascii="Times New Roman" w:eastAsia="Times New Roman" w:hAnsi="Times New Roman" w:cs="Times New Roman"/>
          <w:i/>
          <w:sz w:val="28"/>
          <w:szCs w:val="28"/>
        </w:rPr>
        <w:t>Сведения из биографии.</w:t>
      </w:r>
    </w:p>
    <w:p w:rsidR="008550C6" w:rsidRPr="008550C6" w:rsidRDefault="008550C6" w:rsidP="008550C6">
      <w:pPr>
        <w:spacing w:after="0" w:line="240" w:lineRule="auto"/>
        <w:ind w:firstLine="680"/>
        <w:jc w:val="both"/>
        <w:rPr>
          <w:rFonts w:ascii="Times New Roman" w:eastAsia="Times New Roman" w:hAnsi="Times New Roman" w:cs="Times New Roman"/>
          <w:i/>
          <w:sz w:val="28"/>
          <w:szCs w:val="28"/>
          <w:shd w:val="clear" w:color="FFFFFF" w:fill="FFFFFF"/>
        </w:rPr>
      </w:pPr>
      <w:r w:rsidRPr="008550C6">
        <w:rPr>
          <w:rFonts w:ascii="Times New Roman" w:eastAsia="Times New Roman" w:hAnsi="Times New Roman" w:cs="Times New Roman"/>
          <w:i/>
          <w:sz w:val="28"/>
          <w:szCs w:val="28"/>
          <w:shd w:val="clear" w:color="FFFFFF" w:fill="FFFFFF"/>
        </w:rPr>
        <w:t xml:space="preserve">Стихотворения: </w:t>
      </w:r>
      <w:r w:rsidRPr="008550C6">
        <w:rPr>
          <w:rFonts w:ascii="Times New Roman" w:eastAsia="Times New Roman" w:hAnsi="Times New Roman" w:cs="Times New Roman"/>
          <w:sz w:val="28"/>
          <w:szCs w:val="28"/>
          <w:shd w:val="clear" w:color="FFFFFF" w:fill="FFFFFF"/>
        </w:rPr>
        <w:t>«</w:t>
      </w:r>
      <w:r w:rsidRPr="008550C6">
        <w:rPr>
          <w:rFonts w:ascii="Times New Roman" w:eastAsia="Times New Roman" w:hAnsi="Times New Roman" w:cs="Times New Roman"/>
          <w:i/>
          <w:sz w:val="28"/>
          <w:szCs w:val="28"/>
          <w:shd w:val="clear" w:color="FFFFFF" w:fill="FFFFFF"/>
        </w:rPr>
        <w:t>Жираф</w:t>
      </w:r>
      <w:r w:rsidRPr="008550C6">
        <w:rPr>
          <w:rFonts w:ascii="Times New Roman" w:eastAsia="Times New Roman" w:hAnsi="Times New Roman" w:cs="Times New Roman"/>
          <w:sz w:val="28"/>
          <w:szCs w:val="28"/>
          <w:shd w:val="clear" w:color="FFFFFF" w:fill="FFFFFF"/>
        </w:rPr>
        <w:t>»,</w:t>
      </w:r>
      <w:r w:rsidRPr="008550C6">
        <w:rPr>
          <w:rFonts w:ascii="Times New Roman" w:eastAsia="Times New Roman" w:hAnsi="Times New Roman" w:cs="Times New Roman"/>
          <w:i/>
          <w:sz w:val="28"/>
          <w:szCs w:val="28"/>
          <w:shd w:val="clear" w:color="FFFFFF" w:fill="FFFFFF"/>
        </w:rPr>
        <w:t xml:space="preserve"> </w:t>
      </w:r>
      <w:r w:rsidRPr="008550C6">
        <w:rPr>
          <w:rFonts w:ascii="Times New Roman" w:eastAsia="Times New Roman" w:hAnsi="Times New Roman" w:cs="Times New Roman"/>
          <w:sz w:val="28"/>
          <w:szCs w:val="28"/>
          <w:shd w:val="clear" w:color="FFFFFF" w:fill="FFFFFF"/>
        </w:rPr>
        <w:t>«</w:t>
      </w:r>
      <w:r w:rsidRPr="008550C6">
        <w:rPr>
          <w:rFonts w:ascii="Times New Roman" w:eastAsia="Times New Roman" w:hAnsi="Times New Roman" w:cs="Times New Roman"/>
          <w:i/>
          <w:sz w:val="28"/>
          <w:szCs w:val="28"/>
          <w:shd w:val="clear" w:color="FFFFFF" w:fill="FFFFFF"/>
        </w:rPr>
        <w:t>Волшебная скрипка</w:t>
      </w:r>
      <w:r w:rsidRPr="008550C6">
        <w:rPr>
          <w:rFonts w:ascii="Times New Roman" w:eastAsia="Times New Roman" w:hAnsi="Times New Roman" w:cs="Times New Roman"/>
          <w:sz w:val="28"/>
          <w:szCs w:val="28"/>
          <w:shd w:val="clear" w:color="FFFFFF" w:fill="FFFFFF"/>
        </w:rPr>
        <w:t>»,</w:t>
      </w:r>
      <w:r w:rsidRPr="008550C6">
        <w:rPr>
          <w:rFonts w:ascii="Times New Roman" w:eastAsia="Times New Roman" w:hAnsi="Times New Roman" w:cs="Times New Roman"/>
          <w:i/>
          <w:sz w:val="28"/>
          <w:szCs w:val="28"/>
          <w:shd w:val="clear" w:color="FFFFFF" w:fill="FFFFFF"/>
        </w:rPr>
        <w:t xml:space="preserve"> </w:t>
      </w:r>
      <w:r w:rsidRPr="008550C6">
        <w:rPr>
          <w:rFonts w:ascii="Times New Roman" w:eastAsia="Times New Roman" w:hAnsi="Times New Roman" w:cs="Times New Roman"/>
          <w:sz w:val="28"/>
          <w:szCs w:val="28"/>
          <w:shd w:val="clear" w:color="FFFFFF" w:fill="FFFFFF"/>
        </w:rPr>
        <w:t>«</w:t>
      </w:r>
      <w:r w:rsidRPr="008550C6">
        <w:rPr>
          <w:rFonts w:ascii="Times New Roman" w:eastAsia="Times New Roman" w:hAnsi="Times New Roman" w:cs="Times New Roman"/>
          <w:i/>
          <w:sz w:val="28"/>
          <w:szCs w:val="28"/>
          <w:shd w:val="clear" w:color="FFFFFF" w:fill="FFFFFF"/>
        </w:rPr>
        <w:t>Заблудившийся трамвай</w:t>
      </w:r>
      <w:r w:rsidRPr="008550C6">
        <w:rPr>
          <w:rFonts w:ascii="Times New Roman" w:eastAsia="Times New Roman" w:hAnsi="Times New Roman" w:cs="Times New Roman"/>
          <w:sz w:val="28"/>
          <w:szCs w:val="28"/>
          <w:shd w:val="clear" w:color="FFFFFF" w:fill="FFFFFF"/>
        </w:rPr>
        <w:t>»</w:t>
      </w:r>
      <w:r w:rsidRPr="008550C6">
        <w:rPr>
          <w:rFonts w:ascii="Times New Roman" w:eastAsia="Times New Roman" w:hAnsi="Times New Roman" w:cs="Times New Roman"/>
          <w:i/>
          <w:sz w:val="28"/>
          <w:szCs w:val="28"/>
          <w:shd w:val="clear" w:color="FFFFFF" w:fill="FFFFFF"/>
        </w:rPr>
        <w:t xml:space="preserve"> (возможен выбор трех других стихотворений).</w:t>
      </w:r>
    </w:p>
    <w:p w:rsidR="008550C6" w:rsidRPr="008550C6" w:rsidRDefault="008550C6" w:rsidP="008550C6">
      <w:pPr>
        <w:spacing w:after="0" w:line="240" w:lineRule="auto"/>
        <w:ind w:firstLine="680"/>
        <w:jc w:val="both"/>
        <w:rPr>
          <w:rFonts w:ascii="Times New Roman" w:eastAsia="Times New Roman" w:hAnsi="Times New Roman" w:cs="Times New Roman"/>
          <w:i/>
          <w:sz w:val="28"/>
          <w:szCs w:val="28"/>
        </w:rPr>
      </w:pPr>
      <w:r w:rsidRPr="008550C6">
        <w:rPr>
          <w:rFonts w:ascii="Times New Roman" w:eastAsia="Times New Roman" w:hAnsi="Times New Roman" w:cs="Times New Roman"/>
          <w:i/>
          <w:sz w:val="28"/>
          <w:szCs w:val="28"/>
        </w:rPr>
        <w:t>Героизация действительности в поэзии Гумилева</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романтическая традиция в его лирике. Своеобразие лирических сюжетов.</w:t>
      </w:r>
    </w:p>
    <w:p w:rsidR="008550C6" w:rsidRPr="008550C6" w:rsidRDefault="008550C6" w:rsidP="008550C6">
      <w:pPr>
        <w:spacing w:after="0" w:line="240" w:lineRule="auto"/>
        <w:jc w:val="both"/>
        <w:rPr>
          <w:rFonts w:ascii="Times New Roman" w:eastAsia="Times New Roman" w:hAnsi="Times New Roman" w:cs="Times New Roman"/>
          <w:i/>
          <w:sz w:val="28"/>
          <w:szCs w:val="28"/>
        </w:rPr>
      </w:pPr>
      <w:r w:rsidRPr="008550C6">
        <w:rPr>
          <w:rFonts w:ascii="Times New Roman" w:eastAsia="Times New Roman" w:hAnsi="Times New Roman" w:cs="Times New Roman"/>
          <w:i/>
          <w:sz w:val="28"/>
          <w:szCs w:val="28"/>
        </w:rPr>
        <w:t>Экзотическое</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фантастическое и прозаическое в поэзии Гумилева.</w:t>
      </w:r>
    </w:p>
    <w:p w:rsidR="008550C6" w:rsidRPr="008550C6" w:rsidRDefault="008550C6" w:rsidP="008550C6">
      <w:pPr>
        <w:spacing w:before="120" w:after="0" w:line="240" w:lineRule="auto"/>
        <w:ind w:firstLine="680"/>
        <w:jc w:val="both"/>
        <w:rPr>
          <w:rFonts w:ascii="Times New Roman" w:eastAsia="Times New Roman" w:hAnsi="Times New Roman" w:cs="Times New Roman"/>
          <w:b/>
          <w:i/>
          <w:sz w:val="28"/>
          <w:szCs w:val="28"/>
        </w:rPr>
      </w:pPr>
      <w:r w:rsidRPr="008550C6">
        <w:rPr>
          <w:rFonts w:ascii="Times New Roman" w:eastAsia="Times New Roman" w:hAnsi="Times New Roman" w:cs="Times New Roman"/>
          <w:b/>
          <w:i/>
          <w:sz w:val="28"/>
          <w:szCs w:val="28"/>
        </w:rPr>
        <w:t>Футуризм*.</w:t>
      </w:r>
    </w:p>
    <w:p w:rsidR="008550C6" w:rsidRPr="008550C6" w:rsidRDefault="008550C6" w:rsidP="008550C6">
      <w:pPr>
        <w:spacing w:after="0" w:line="240" w:lineRule="auto"/>
        <w:ind w:firstLine="680"/>
        <w:jc w:val="both"/>
        <w:rPr>
          <w:rFonts w:ascii="Times New Roman" w:eastAsia="Times New Roman" w:hAnsi="Times New Roman" w:cs="Times New Roman"/>
          <w:i/>
          <w:sz w:val="28"/>
          <w:szCs w:val="28"/>
        </w:rPr>
      </w:pPr>
      <w:r w:rsidRPr="008550C6">
        <w:rPr>
          <w:rFonts w:ascii="Times New Roman" w:eastAsia="Times New Roman" w:hAnsi="Times New Roman" w:cs="Times New Roman"/>
          <w:i/>
          <w:sz w:val="28"/>
          <w:szCs w:val="28"/>
        </w:rPr>
        <w:t>Манифесты футуризма</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их пафос и проблематика. Поэт как миссионер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нового искусства</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Декларация о разрыве с традицией</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абсолютизация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самовитого</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слова</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i/>
          <w:sz w:val="28"/>
          <w:szCs w:val="28"/>
        </w:rPr>
        <w:lastRenderedPageBreak/>
        <w:t>приоритет формы над содержанием</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вторжение грубой лексики в поэтический язык</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неологизмы</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эпатаж. Звуковые и графические эксперименты футуристов.</w:t>
      </w:r>
    </w:p>
    <w:p w:rsidR="008550C6" w:rsidRPr="008550C6" w:rsidRDefault="008550C6" w:rsidP="008550C6">
      <w:pPr>
        <w:spacing w:after="0" w:line="240" w:lineRule="auto"/>
        <w:ind w:firstLine="680"/>
        <w:jc w:val="both"/>
        <w:rPr>
          <w:rFonts w:ascii="Times New Roman" w:eastAsia="Times New Roman" w:hAnsi="Times New Roman" w:cs="Times New Roman"/>
          <w:i/>
          <w:sz w:val="28"/>
          <w:szCs w:val="28"/>
        </w:rPr>
      </w:pPr>
      <w:r w:rsidRPr="008550C6">
        <w:rPr>
          <w:rFonts w:ascii="Times New Roman" w:eastAsia="Times New Roman" w:hAnsi="Times New Roman" w:cs="Times New Roman"/>
          <w:i/>
          <w:sz w:val="28"/>
          <w:szCs w:val="28"/>
        </w:rPr>
        <w:t>Группы футуристов: эгофутуристы (И. Северянин)</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кубофутуристы (В. В. Маяковский</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В. Хлебников)</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Центрифуга</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(Б. Л. Пастернак).</w:t>
      </w:r>
    </w:p>
    <w:p w:rsidR="008550C6" w:rsidRPr="008550C6" w:rsidRDefault="008550C6" w:rsidP="008550C6">
      <w:pPr>
        <w:suppressAutoHyphens/>
        <w:spacing w:before="120" w:after="0" w:line="240" w:lineRule="auto"/>
        <w:ind w:firstLine="680"/>
        <w:jc w:val="both"/>
        <w:rPr>
          <w:rFonts w:ascii="Times New Roman" w:eastAsia="Times New Roman" w:hAnsi="Times New Roman" w:cs="Times New Roman"/>
          <w:i/>
          <w:sz w:val="28"/>
          <w:szCs w:val="28"/>
        </w:rPr>
      </w:pPr>
      <w:r w:rsidRPr="008550C6">
        <w:rPr>
          <w:rFonts w:ascii="Times New Roman" w:eastAsia="Times New Roman" w:hAnsi="Times New Roman" w:cs="Times New Roman"/>
          <w:b/>
          <w:i/>
          <w:sz w:val="28"/>
          <w:szCs w:val="28"/>
        </w:rPr>
        <w:t xml:space="preserve">И. Северянин*. </w:t>
      </w:r>
      <w:r w:rsidRPr="008550C6">
        <w:rPr>
          <w:rFonts w:ascii="Times New Roman" w:eastAsia="Times New Roman" w:hAnsi="Times New Roman" w:cs="Times New Roman"/>
          <w:i/>
          <w:sz w:val="28"/>
          <w:szCs w:val="28"/>
        </w:rPr>
        <w:t>Сведения из биографии.</w:t>
      </w:r>
    </w:p>
    <w:p w:rsidR="008550C6" w:rsidRPr="008550C6" w:rsidRDefault="008550C6" w:rsidP="008550C6">
      <w:pPr>
        <w:spacing w:after="0" w:line="240" w:lineRule="auto"/>
        <w:ind w:firstLine="680"/>
        <w:jc w:val="both"/>
        <w:rPr>
          <w:rFonts w:ascii="Times New Roman" w:eastAsia="Times New Roman" w:hAnsi="Times New Roman" w:cs="Times New Roman"/>
          <w:i/>
          <w:sz w:val="28"/>
          <w:szCs w:val="28"/>
          <w:shd w:val="clear" w:color="FFFFFF" w:fill="FFFFFF"/>
        </w:rPr>
      </w:pPr>
      <w:r w:rsidRPr="008550C6">
        <w:rPr>
          <w:rFonts w:ascii="Times New Roman" w:eastAsia="Times New Roman" w:hAnsi="Times New Roman" w:cs="Times New Roman"/>
          <w:i/>
          <w:sz w:val="28"/>
          <w:szCs w:val="28"/>
          <w:shd w:val="clear" w:color="FFFFFF" w:fill="FFFFFF"/>
        </w:rPr>
        <w:t xml:space="preserve">Стихотворения: </w:t>
      </w:r>
      <w:r w:rsidRPr="008550C6">
        <w:rPr>
          <w:rFonts w:ascii="Times New Roman" w:eastAsia="Times New Roman" w:hAnsi="Times New Roman" w:cs="Times New Roman"/>
          <w:sz w:val="28"/>
          <w:szCs w:val="28"/>
          <w:shd w:val="clear" w:color="FFFFFF" w:fill="FFFFFF"/>
        </w:rPr>
        <w:t>«</w:t>
      </w:r>
      <w:r w:rsidRPr="008550C6">
        <w:rPr>
          <w:rFonts w:ascii="Times New Roman" w:eastAsia="Times New Roman" w:hAnsi="Times New Roman" w:cs="Times New Roman"/>
          <w:i/>
          <w:sz w:val="28"/>
          <w:szCs w:val="28"/>
          <w:shd w:val="clear" w:color="FFFFFF" w:fill="FFFFFF"/>
        </w:rPr>
        <w:t>Интродукция</w:t>
      </w:r>
      <w:r w:rsidRPr="008550C6">
        <w:rPr>
          <w:rFonts w:ascii="Times New Roman" w:eastAsia="Times New Roman" w:hAnsi="Times New Roman" w:cs="Times New Roman"/>
          <w:sz w:val="28"/>
          <w:szCs w:val="28"/>
          <w:shd w:val="clear" w:color="FFFFFF" w:fill="FFFFFF"/>
        </w:rPr>
        <w:t>»,</w:t>
      </w:r>
      <w:r w:rsidRPr="008550C6">
        <w:rPr>
          <w:rFonts w:ascii="Times New Roman" w:eastAsia="Times New Roman" w:hAnsi="Times New Roman" w:cs="Times New Roman"/>
          <w:i/>
          <w:sz w:val="28"/>
          <w:szCs w:val="28"/>
          <w:shd w:val="clear" w:color="FFFFFF" w:fill="FFFFFF"/>
        </w:rPr>
        <w:t xml:space="preserve"> </w:t>
      </w:r>
      <w:r w:rsidRPr="008550C6">
        <w:rPr>
          <w:rFonts w:ascii="Times New Roman" w:eastAsia="Times New Roman" w:hAnsi="Times New Roman" w:cs="Times New Roman"/>
          <w:sz w:val="28"/>
          <w:szCs w:val="28"/>
          <w:shd w:val="clear" w:color="FFFFFF" w:fill="FFFFFF"/>
        </w:rPr>
        <w:t>«</w:t>
      </w:r>
      <w:r w:rsidRPr="008550C6">
        <w:rPr>
          <w:rFonts w:ascii="Times New Roman" w:eastAsia="Times New Roman" w:hAnsi="Times New Roman" w:cs="Times New Roman"/>
          <w:i/>
          <w:sz w:val="28"/>
          <w:szCs w:val="28"/>
          <w:shd w:val="clear" w:color="FFFFFF" w:fill="FFFFFF"/>
        </w:rPr>
        <w:t>Эпилог</w:t>
      </w:r>
      <w:r w:rsidRPr="008550C6">
        <w:rPr>
          <w:rFonts w:ascii="Times New Roman" w:eastAsia="Times New Roman" w:hAnsi="Times New Roman" w:cs="Times New Roman"/>
          <w:sz w:val="28"/>
          <w:szCs w:val="28"/>
          <w:shd w:val="clear" w:color="FFFFFF" w:fill="FFFFFF"/>
        </w:rPr>
        <w:t>»</w:t>
      </w:r>
      <w:r w:rsidRPr="008550C6">
        <w:rPr>
          <w:rFonts w:ascii="Times New Roman" w:eastAsia="Times New Roman" w:hAnsi="Times New Roman" w:cs="Times New Roman"/>
          <w:i/>
          <w:sz w:val="28"/>
          <w:szCs w:val="28"/>
          <w:shd w:val="clear" w:color="FFFFFF" w:fill="FFFFFF"/>
        </w:rPr>
        <w:t xml:space="preserve"> (</w:t>
      </w:r>
      <w:r w:rsidRPr="008550C6">
        <w:rPr>
          <w:rFonts w:ascii="Times New Roman" w:eastAsia="Times New Roman" w:hAnsi="Times New Roman" w:cs="Times New Roman"/>
          <w:sz w:val="28"/>
          <w:szCs w:val="28"/>
          <w:shd w:val="clear" w:color="FFFFFF" w:fill="FFFFFF"/>
        </w:rPr>
        <w:t>«</w:t>
      </w:r>
      <w:r w:rsidRPr="008550C6">
        <w:rPr>
          <w:rFonts w:ascii="Times New Roman" w:eastAsia="Times New Roman" w:hAnsi="Times New Roman" w:cs="Times New Roman"/>
          <w:i/>
          <w:sz w:val="28"/>
          <w:szCs w:val="28"/>
          <w:shd w:val="clear" w:color="FFFFFF" w:fill="FFFFFF"/>
        </w:rPr>
        <w:t>Я</w:t>
      </w:r>
      <w:r w:rsidRPr="008550C6">
        <w:rPr>
          <w:rFonts w:ascii="Times New Roman" w:eastAsia="Times New Roman" w:hAnsi="Times New Roman" w:cs="Times New Roman"/>
          <w:sz w:val="28"/>
          <w:szCs w:val="28"/>
          <w:shd w:val="clear" w:color="FFFFFF" w:fill="FFFFFF"/>
        </w:rPr>
        <w:t>,</w:t>
      </w:r>
      <w:r w:rsidRPr="008550C6">
        <w:rPr>
          <w:rFonts w:ascii="Times New Roman" w:eastAsia="Times New Roman" w:hAnsi="Times New Roman" w:cs="Times New Roman"/>
          <w:i/>
          <w:sz w:val="28"/>
          <w:szCs w:val="28"/>
          <w:shd w:val="clear" w:color="FFFFFF" w:fill="FFFFFF"/>
        </w:rPr>
        <w:t xml:space="preserve"> гений Игорь-Северянин…</w:t>
      </w:r>
      <w:r w:rsidRPr="008550C6">
        <w:rPr>
          <w:rFonts w:ascii="Times New Roman" w:eastAsia="Times New Roman" w:hAnsi="Times New Roman" w:cs="Times New Roman"/>
          <w:sz w:val="28"/>
          <w:szCs w:val="28"/>
          <w:shd w:val="clear" w:color="FFFFFF" w:fill="FFFFFF"/>
        </w:rPr>
        <w:t>»</w:t>
      </w:r>
      <w:r w:rsidRPr="008550C6">
        <w:rPr>
          <w:rFonts w:ascii="Times New Roman" w:eastAsia="Times New Roman" w:hAnsi="Times New Roman" w:cs="Times New Roman"/>
          <w:i/>
          <w:sz w:val="28"/>
          <w:szCs w:val="28"/>
          <w:shd w:val="clear" w:color="FFFFFF" w:fill="FFFFFF"/>
        </w:rPr>
        <w:t>)</w:t>
      </w:r>
      <w:r w:rsidRPr="008550C6">
        <w:rPr>
          <w:rFonts w:ascii="Times New Roman" w:eastAsia="Times New Roman" w:hAnsi="Times New Roman" w:cs="Times New Roman"/>
          <w:sz w:val="28"/>
          <w:szCs w:val="28"/>
          <w:shd w:val="clear" w:color="FFFFFF" w:fill="FFFFFF"/>
        </w:rPr>
        <w:t>,</w:t>
      </w:r>
      <w:r w:rsidRPr="008550C6">
        <w:rPr>
          <w:rFonts w:ascii="Times New Roman" w:eastAsia="Times New Roman" w:hAnsi="Times New Roman" w:cs="Times New Roman"/>
          <w:i/>
          <w:sz w:val="28"/>
          <w:szCs w:val="28"/>
          <w:shd w:val="clear" w:color="FFFFFF" w:fill="FFFFFF"/>
        </w:rPr>
        <w:t xml:space="preserve"> </w:t>
      </w:r>
      <w:r w:rsidRPr="008550C6">
        <w:rPr>
          <w:rFonts w:ascii="Times New Roman" w:eastAsia="Times New Roman" w:hAnsi="Times New Roman" w:cs="Times New Roman"/>
          <w:sz w:val="28"/>
          <w:szCs w:val="28"/>
          <w:shd w:val="clear" w:color="FFFFFF" w:fill="FFFFFF"/>
        </w:rPr>
        <w:t>«</w:t>
      </w:r>
      <w:r w:rsidRPr="008550C6">
        <w:rPr>
          <w:rFonts w:ascii="Times New Roman" w:eastAsia="Times New Roman" w:hAnsi="Times New Roman" w:cs="Times New Roman"/>
          <w:i/>
          <w:sz w:val="28"/>
          <w:szCs w:val="28"/>
          <w:shd w:val="clear" w:color="FFFFFF" w:fill="FFFFFF"/>
        </w:rPr>
        <w:t>Двусмысленная слава</w:t>
      </w:r>
      <w:r w:rsidRPr="008550C6">
        <w:rPr>
          <w:rFonts w:ascii="Times New Roman" w:eastAsia="Times New Roman" w:hAnsi="Times New Roman" w:cs="Times New Roman"/>
          <w:sz w:val="28"/>
          <w:szCs w:val="28"/>
          <w:shd w:val="clear" w:color="FFFFFF" w:fill="FFFFFF"/>
        </w:rPr>
        <w:t>»</w:t>
      </w:r>
      <w:r w:rsidRPr="008550C6">
        <w:rPr>
          <w:rFonts w:ascii="Times New Roman" w:eastAsia="Times New Roman" w:hAnsi="Times New Roman" w:cs="Times New Roman"/>
          <w:i/>
          <w:sz w:val="28"/>
          <w:szCs w:val="28"/>
          <w:shd w:val="clear" w:color="FFFFFF" w:fill="FFFFFF"/>
        </w:rPr>
        <w:t xml:space="preserve"> (возможен выбор трех других стихотворений).</w:t>
      </w:r>
    </w:p>
    <w:p w:rsidR="008550C6" w:rsidRPr="008550C6" w:rsidRDefault="008550C6" w:rsidP="008550C6">
      <w:pPr>
        <w:spacing w:after="0" w:line="240" w:lineRule="auto"/>
        <w:ind w:firstLine="680"/>
        <w:jc w:val="both"/>
        <w:rPr>
          <w:rFonts w:ascii="Times New Roman" w:eastAsia="Times New Roman" w:hAnsi="Times New Roman" w:cs="Times New Roman"/>
          <w:i/>
          <w:sz w:val="28"/>
          <w:szCs w:val="28"/>
        </w:rPr>
      </w:pPr>
      <w:r w:rsidRPr="008550C6">
        <w:rPr>
          <w:rFonts w:ascii="Times New Roman" w:eastAsia="Times New Roman" w:hAnsi="Times New Roman" w:cs="Times New Roman"/>
          <w:i/>
          <w:sz w:val="28"/>
          <w:szCs w:val="28"/>
        </w:rPr>
        <w:t>Эмоциональная взволнованность и ироничность поэзии Северянина</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оригинальность его словотворчества.</w:t>
      </w:r>
    </w:p>
    <w:p w:rsidR="008550C6" w:rsidRPr="008550C6" w:rsidRDefault="008550C6" w:rsidP="008550C6">
      <w:pPr>
        <w:suppressAutoHyphens/>
        <w:spacing w:before="120" w:after="0" w:line="240" w:lineRule="auto"/>
        <w:ind w:firstLine="680"/>
        <w:jc w:val="both"/>
        <w:rPr>
          <w:rFonts w:ascii="Times New Roman" w:eastAsia="Times New Roman" w:hAnsi="Times New Roman" w:cs="Times New Roman"/>
          <w:b/>
          <w:i/>
          <w:sz w:val="28"/>
          <w:szCs w:val="28"/>
        </w:rPr>
      </w:pPr>
      <w:r w:rsidRPr="008550C6">
        <w:rPr>
          <w:rFonts w:ascii="Times New Roman" w:eastAsia="Times New Roman" w:hAnsi="Times New Roman" w:cs="Times New Roman"/>
          <w:b/>
          <w:i/>
          <w:sz w:val="28"/>
          <w:szCs w:val="28"/>
        </w:rPr>
        <w:t xml:space="preserve">В.В. Хлебников*. </w:t>
      </w:r>
      <w:r w:rsidRPr="008550C6">
        <w:rPr>
          <w:rFonts w:ascii="Times New Roman" w:eastAsia="Times New Roman" w:hAnsi="Times New Roman" w:cs="Times New Roman"/>
          <w:i/>
          <w:sz w:val="28"/>
          <w:szCs w:val="28"/>
        </w:rPr>
        <w:t>Сведения из биографии</w:t>
      </w:r>
      <w:r w:rsidRPr="008550C6">
        <w:rPr>
          <w:rFonts w:ascii="Times New Roman" w:eastAsia="Times New Roman" w:hAnsi="Times New Roman" w:cs="Times New Roman"/>
          <w:b/>
          <w:i/>
          <w:sz w:val="28"/>
          <w:szCs w:val="28"/>
        </w:rPr>
        <w:t>.</w:t>
      </w:r>
    </w:p>
    <w:p w:rsidR="008550C6" w:rsidRPr="008550C6" w:rsidRDefault="008550C6" w:rsidP="008550C6">
      <w:pPr>
        <w:suppressAutoHyphens/>
        <w:spacing w:after="0" w:line="240" w:lineRule="auto"/>
        <w:ind w:firstLine="680"/>
        <w:jc w:val="both"/>
        <w:rPr>
          <w:rFonts w:ascii="Times New Roman" w:eastAsia="Times New Roman" w:hAnsi="Times New Roman" w:cs="Times New Roman"/>
          <w:i/>
          <w:sz w:val="28"/>
          <w:szCs w:val="28"/>
          <w:shd w:val="clear" w:color="FFFFFF" w:fill="FFFFFF"/>
        </w:rPr>
      </w:pPr>
      <w:r w:rsidRPr="008550C6">
        <w:rPr>
          <w:rFonts w:ascii="Times New Roman" w:eastAsia="Times New Roman" w:hAnsi="Times New Roman" w:cs="Times New Roman"/>
          <w:i/>
          <w:sz w:val="28"/>
          <w:szCs w:val="28"/>
        </w:rPr>
        <w:t>С</w:t>
      </w:r>
      <w:r w:rsidRPr="008550C6">
        <w:rPr>
          <w:rFonts w:ascii="Times New Roman" w:eastAsia="Times New Roman" w:hAnsi="Times New Roman" w:cs="Times New Roman"/>
          <w:i/>
          <w:sz w:val="28"/>
          <w:szCs w:val="28"/>
          <w:shd w:val="clear" w:color="FFFFFF" w:fill="FFFFFF"/>
        </w:rPr>
        <w:t xml:space="preserve">тихотворения: </w:t>
      </w:r>
      <w:r w:rsidRPr="008550C6">
        <w:rPr>
          <w:rFonts w:ascii="Times New Roman" w:eastAsia="Times New Roman" w:hAnsi="Times New Roman" w:cs="Times New Roman"/>
          <w:sz w:val="28"/>
          <w:szCs w:val="28"/>
          <w:shd w:val="clear" w:color="FFFFFF" w:fill="FFFFFF"/>
        </w:rPr>
        <w:t>«</w:t>
      </w:r>
      <w:r w:rsidRPr="008550C6">
        <w:rPr>
          <w:rFonts w:ascii="Times New Roman" w:eastAsia="Times New Roman" w:hAnsi="Times New Roman" w:cs="Times New Roman"/>
          <w:i/>
          <w:sz w:val="28"/>
          <w:szCs w:val="28"/>
          <w:shd w:val="clear" w:color="FFFFFF" w:fill="FFFFFF"/>
        </w:rPr>
        <w:t>Заклятие смехом</w:t>
      </w:r>
      <w:r w:rsidRPr="008550C6">
        <w:rPr>
          <w:rFonts w:ascii="Times New Roman" w:eastAsia="Times New Roman" w:hAnsi="Times New Roman" w:cs="Times New Roman"/>
          <w:sz w:val="28"/>
          <w:szCs w:val="28"/>
          <w:shd w:val="clear" w:color="FFFFFF" w:fill="FFFFFF"/>
        </w:rPr>
        <w:t>»,</w:t>
      </w:r>
      <w:r w:rsidRPr="008550C6">
        <w:rPr>
          <w:rFonts w:ascii="Times New Roman" w:eastAsia="Times New Roman" w:hAnsi="Times New Roman" w:cs="Times New Roman"/>
          <w:i/>
          <w:sz w:val="28"/>
          <w:szCs w:val="28"/>
          <w:shd w:val="clear" w:color="FFFFFF" w:fill="FFFFFF"/>
        </w:rPr>
        <w:t xml:space="preserve"> </w:t>
      </w:r>
      <w:r w:rsidRPr="008550C6">
        <w:rPr>
          <w:rFonts w:ascii="Times New Roman" w:eastAsia="Times New Roman" w:hAnsi="Times New Roman" w:cs="Times New Roman"/>
          <w:sz w:val="28"/>
          <w:szCs w:val="28"/>
          <w:shd w:val="clear" w:color="FFFFFF" w:fill="FFFFFF"/>
        </w:rPr>
        <w:t>«</w:t>
      </w:r>
      <w:r w:rsidRPr="008550C6">
        <w:rPr>
          <w:rFonts w:ascii="Times New Roman" w:eastAsia="Times New Roman" w:hAnsi="Times New Roman" w:cs="Times New Roman"/>
          <w:i/>
          <w:sz w:val="28"/>
          <w:szCs w:val="28"/>
          <w:shd w:val="clear" w:color="FFFFFF" w:fill="FFFFFF"/>
        </w:rPr>
        <w:t>Бобэоби пелись губы…</w:t>
      </w:r>
      <w:r w:rsidRPr="008550C6">
        <w:rPr>
          <w:rFonts w:ascii="Times New Roman" w:eastAsia="Times New Roman" w:hAnsi="Times New Roman" w:cs="Times New Roman"/>
          <w:sz w:val="28"/>
          <w:szCs w:val="28"/>
          <w:shd w:val="clear" w:color="FFFFFF" w:fill="FFFFFF"/>
        </w:rPr>
        <w:t>»,</w:t>
      </w:r>
      <w:r w:rsidRPr="008550C6">
        <w:rPr>
          <w:rFonts w:ascii="Times New Roman" w:eastAsia="Times New Roman" w:hAnsi="Times New Roman" w:cs="Times New Roman"/>
          <w:i/>
          <w:sz w:val="28"/>
          <w:szCs w:val="28"/>
          <w:shd w:val="clear" w:color="FFFFFF" w:fill="FFFFFF"/>
        </w:rPr>
        <w:t xml:space="preserve"> </w:t>
      </w:r>
      <w:r w:rsidRPr="008550C6">
        <w:rPr>
          <w:rFonts w:ascii="Times New Roman" w:eastAsia="Times New Roman" w:hAnsi="Times New Roman" w:cs="Times New Roman"/>
          <w:sz w:val="28"/>
          <w:szCs w:val="28"/>
          <w:shd w:val="clear" w:color="FFFFFF" w:fill="FFFFFF"/>
        </w:rPr>
        <w:t>«</w:t>
      </w:r>
      <w:r w:rsidRPr="008550C6">
        <w:rPr>
          <w:rFonts w:ascii="Times New Roman" w:eastAsia="Times New Roman" w:hAnsi="Times New Roman" w:cs="Times New Roman"/>
          <w:i/>
          <w:sz w:val="28"/>
          <w:szCs w:val="28"/>
          <w:shd w:val="clear" w:color="FFFFFF" w:fill="FFFFFF"/>
        </w:rPr>
        <w:t>Еще раз</w:t>
      </w:r>
      <w:r w:rsidRPr="008550C6">
        <w:rPr>
          <w:rFonts w:ascii="Times New Roman" w:eastAsia="Times New Roman" w:hAnsi="Times New Roman" w:cs="Times New Roman"/>
          <w:sz w:val="28"/>
          <w:szCs w:val="28"/>
          <w:shd w:val="clear" w:color="FFFFFF" w:fill="FFFFFF"/>
        </w:rPr>
        <w:t>,</w:t>
      </w:r>
      <w:r w:rsidRPr="008550C6">
        <w:rPr>
          <w:rFonts w:ascii="Times New Roman" w:eastAsia="Times New Roman" w:hAnsi="Times New Roman" w:cs="Times New Roman"/>
          <w:i/>
          <w:sz w:val="28"/>
          <w:szCs w:val="28"/>
          <w:shd w:val="clear" w:color="FFFFFF" w:fill="FFFFFF"/>
        </w:rPr>
        <w:t xml:space="preserve"> еще раз…</w:t>
      </w:r>
      <w:r w:rsidRPr="008550C6">
        <w:rPr>
          <w:rFonts w:ascii="Times New Roman" w:eastAsia="Times New Roman" w:hAnsi="Times New Roman" w:cs="Times New Roman"/>
          <w:sz w:val="28"/>
          <w:szCs w:val="28"/>
          <w:shd w:val="clear" w:color="FFFFFF" w:fill="FFFFFF"/>
        </w:rPr>
        <w:t>»</w:t>
      </w:r>
      <w:r w:rsidRPr="008550C6">
        <w:rPr>
          <w:rFonts w:ascii="Times New Roman" w:eastAsia="Times New Roman" w:hAnsi="Times New Roman" w:cs="Times New Roman"/>
          <w:i/>
          <w:sz w:val="28"/>
          <w:szCs w:val="28"/>
          <w:shd w:val="clear" w:color="FFFFFF" w:fill="FFFFFF"/>
        </w:rPr>
        <w:t xml:space="preserve"> (возможен выбор трех других стихотворений).</w:t>
      </w:r>
    </w:p>
    <w:p w:rsidR="008550C6" w:rsidRPr="008550C6" w:rsidRDefault="008550C6" w:rsidP="008550C6">
      <w:pPr>
        <w:spacing w:after="0" w:line="240" w:lineRule="auto"/>
        <w:ind w:firstLine="680"/>
        <w:jc w:val="both"/>
        <w:rPr>
          <w:rFonts w:ascii="Times New Roman" w:eastAsia="Times New Roman" w:hAnsi="Times New Roman" w:cs="Times New Roman"/>
          <w:i/>
          <w:sz w:val="28"/>
          <w:szCs w:val="28"/>
        </w:rPr>
      </w:pPr>
      <w:r w:rsidRPr="008550C6">
        <w:rPr>
          <w:rFonts w:ascii="Times New Roman" w:eastAsia="Times New Roman" w:hAnsi="Times New Roman" w:cs="Times New Roman"/>
          <w:i/>
          <w:sz w:val="28"/>
          <w:szCs w:val="28"/>
        </w:rPr>
        <w:t>Слово в художественном мире поэзии Хлебникова. Поэтические эксперименты. Хлебников как поэт-философ.</w:t>
      </w:r>
    </w:p>
    <w:p w:rsidR="008550C6" w:rsidRPr="008550C6" w:rsidRDefault="008550C6" w:rsidP="008550C6">
      <w:pPr>
        <w:suppressAutoHyphens/>
        <w:spacing w:after="0" w:line="240" w:lineRule="auto"/>
        <w:ind w:firstLine="680"/>
        <w:jc w:val="both"/>
        <w:rPr>
          <w:rFonts w:ascii="Times New Roman" w:eastAsia="Times New Roman" w:hAnsi="Times New Roman" w:cs="Times New Roman"/>
          <w:i/>
          <w:sz w:val="28"/>
          <w:szCs w:val="28"/>
        </w:rPr>
      </w:pPr>
      <w:r w:rsidRPr="008550C6">
        <w:rPr>
          <w:rFonts w:ascii="Times New Roman" w:eastAsia="Times New Roman" w:hAnsi="Times New Roman" w:cs="Times New Roman"/>
          <w:i/>
          <w:sz w:val="28"/>
          <w:szCs w:val="28"/>
        </w:rPr>
        <w:t>Крестьянская поэзия*.</w:t>
      </w:r>
    </w:p>
    <w:p w:rsidR="008550C6" w:rsidRPr="008550C6" w:rsidRDefault="008550C6" w:rsidP="008550C6">
      <w:pPr>
        <w:spacing w:after="0" w:line="240" w:lineRule="auto"/>
        <w:ind w:firstLine="680"/>
        <w:jc w:val="both"/>
        <w:rPr>
          <w:rFonts w:ascii="Times New Roman" w:eastAsia="Times New Roman" w:hAnsi="Times New Roman" w:cs="Times New Roman"/>
          <w:i/>
          <w:sz w:val="28"/>
          <w:szCs w:val="28"/>
        </w:rPr>
      </w:pPr>
      <w:r w:rsidRPr="008550C6">
        <w:rPr>
          <w:rFonts w:ascii="Times New Roman" w:eastAsia="Times New Roman" w:hAnsi="Times New Roman" w:cs="Times New Roman"/>
          <w:i/>
          <w:sz w:val="28"/>
          <w:szCs w:val="28"/>
        </w:rPr>
        <w:t>Продолжение традиций русской реалистической крестьянской поэзии XIX века в творчестве Н.А. Клюева</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С. А. Есенина.</w:t>
      </w:r>
    </w:p>
    <w:p w:rsidR="008550C6" w:rsidRPr="008550C6" w:rsidRDefault="008550C6" w:rsidP="008550C6">
      <w:pPr>
        <w:spacing w:before="120" w:after="0" w:line="240" w:lineRule="auto"/>
        <w:ind w:firstLine="680"/>
        <w:jc w:val="both"/>
        <w:outlineLvl w:val="5"/>
        <w:rPr>
          <w:rFonts w:ascii="Times New Roman" w:eastAsia="Times New Roman" w:hAnsi="Times New Roman" w:cs="Times New Roman"/>
          <w:bCs/>
          <w:i/>
          <w:sz w:val="28"/>
          <w:szCs w:val="28"/>
        </w:rPr>
      </w:pPr>
      <w:r w:rsidRPr="008550C6">
        <w:rPr>
          <w:rFonts w:ascii="Times New Roman" w:eastAsia="Times New Roman" w:hAnsi="Times New Roman" w:cs="Times New Roman"/>
          <w:b/>
          <w:bCs/>
          <w:i/>
          <w:sz w:val="28"/>
          <w:szCs w:val="28"/>
        </w:rPr>
        <w:t xml:space="preserve">Н.А. Клюев*. </w:t>
      </w:r>
      <w:r w:rsidRPr="008550C6">
        <w:rPr>
          <w:rFonts w:ascii="Times New Roman" w:eastAsia="Times New Roman" w:hAnsi="Times New Roman" w:cs="Times New Roman"/>
          <w:bCs/>
          <w:i/>
          <w:sz w:val="28"/>
          <w:szCs w:val="28"/>
        </w:rPr>
        <w:t>Сведения из биографии.</w:t>
      </w:r>
    </w:p>
    <w:p w:rsidR="008550C6" w:rsidRPr="008550C6" w:rsidRDefault="008550C6" w:rsidP="008550C6">
      <w:pPr>
        <w:spacing w:after="0" w:line="240" w:lineRule="auto"/>
        <w:ind w:firstLine="680"/>
        <w:jc w:val="both"/>
        <w:rPr>
          <w:rFonts w:ascii="Times New Roman" w:eastAsia="Times New Roman" w:hAnsi="Times New Roman" w:cs="Times New Roman"/>
          <w:i/>
          <w:sz w:val="28"/>
          <w:szCs w:val="28"/>
          <w:shd w:val="clear" w:color="FFFFFF" w:fill="FFFFFF"/>
        </w:rPr>
      </w:pPr>
      <w:r w:rsidRPr="008550C6">
        <w:rPr>
          <w:rFonts w:ascii="Times New Roman" w:eastAsia="Times New Roman" w:hAnsi="Times New Roman" w:cs="Times New Roman"/>
          <w:i/>
          <w:sz w:val="28"/>
          <w:szCs w:val="28"/>
        </w:rPr>
        <w:t xml:space="preserve">Стихотворения: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Осинушка</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Я люблю цыганские кочевья...</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Из подвалов</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из темных углов...</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shd w:val="clear" w:color="FFFFFF" w:fill="FFFFFF"/>
        </w:rPr>
        <w:t xml:space="preserve"> (возможен выбор трех других стихотворений).</w:t>
      </w:r>
    </w:p>
    <w:p w:rsidR="008550C6" w:rsidRPr="008550C6" w:rsidRDefault="008550C6" w:rsidP="008550C6">
      <w:pPr>
        <w:spacing w:after="0" w:line="240" w:lineRule="auto"/>
        <w:ind w:firstLine="680"/>
        <w:jc w:val="both"/>
        <w:rPr>
          <w:rFonts w:ascii="Times New Roman" w:eastAsia="Times New Roman" w:hAnsi="Times New Roman" w:cs="Times New Roman"/>
          <w:i/>
          <w:sz w:val="28"/>
          <w:szCs w:val="28"/>
        </w:rPr>
      </w:pPr>
      <w:r w:rsidRPr="008550C6">
        <w:rPr>
          <w:rFonts w:ascii="Times New Roman" w:eastAsia="Times New Roman" w:hAnsi="Times New Roman" w:cs="Times New Roman"/>
          <w:i/>
          <w:sz w:val="28"/>
          <w:szCs w:val="28"/>
        </w:rPr>
        <w:t>Особое место в литературе начала века крестьянской поэзии. Крестьянская тематика</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изображение труда и быта деревни</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тема родины</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неприятие городской цивилизации. Выражение национального русского самосознания. Религиозные мотивы.</w:t>
      </w:r>
    </w:p>
    <w:p w:rsidR="008550C6" w:rsidRPr="008550C6" w:rsidRDefault="008550C6" w:rsidP="008550C6">
      <w:pPr>
        <w:spacing w:before="120"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sz w:val="32"/>
          <w:szCs w:val="28"/>
        </w:rPr>
        <w:t>М. Горький.</w:t>
      </w:r>
      <w:r w:rsidRPr="008550C6">
        <w:rPr>
          <w:rFonts w:ascii="Times New Roman" w:eastAsia="Times New Roman" w:hAnsi="Times New Roman" w:cs="Times New Roman"/>
          <w:sz w:val="32"/>
          <w:szCs w:val="28"/>
        </w:rPr>
        <w:t xml:space="preserve"> </w:t>
      </w:r>
      <w:r w:rsidRPr="008550C6">
        <w:rPr>
          <w:rFonts w:ascii="Times New Roman" w:eastAsia="Times New Roman" w:hAnsi="Times New Roman" w:cs="Times New Roman"/>
          <w:sz w:val="28"/>
          <w:szCs w:val="28"/>
        </w:rPr>
        <w:t>Сведения из биографии.</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i/>
          <w:sz w:val="28"/>
          <w:szCs w:val="28"/>
        </w:rPr>
        <w:t xml:space="preserve">Ранние рассказы: </w:t>
      </w:r>
      <w:r w:rsidRPr="008550C6">
        <w:rPr>
          <w:rFonts w:ascii="Times New Roman" w:eastAsia="Times New Roman" w:hAnsi="Times New Roman" w:cs="Times New Roman"/>
          <w:sz w:val="28"/>
          <w:szCs w:val="28"/>
        </w:rPr>
        <w:t>«Челкаш»,</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Коновалов</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Страсти-мордасти</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Старуха Изергиль</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Пьеса «На дне». Правда жизни в рассказах Горького. Типы персонажей в романтических рассказах писателя. Тематика и проблематика романтического творчества Горького. Поэтизация гордых и сильных людей. Авторская позиция и способ ее воплощения.</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«На дне». Изображение правды жизни в пьесе и ее философский смысл. Герои пьесы. Спор о назначении человека. Авторская позиция и способы ее выражения. Новаторство Горького – драматурга. Горький и МХАТ. Горький – романист.</w:t>
      </w:r>
    </w:p>
    <w:p w:rsidR="008550C6" w:rsidRPr="008550C6" w:rsidRDefault="008550C6" w:rsidP="008550C6">
      <w:pPr>
        <w:spacing w:after="0" w:line="240" w:lineRule="auto"/>
        <w:ind w:firstLine="709"/>
        <w:jc w:val="both"/>
        <w:rPr>
          <w:rFonts w:ascii="Times New Roman" w:eastAsia="Times New Roman" w:hAnsi="Times New Roman" w:cs="Times New Roman"/>
          <w:i/>
          <w:sz w:val="28"/>
          <w:szCs w:val="28"/>
        </w:rPr>
      </w:pPr>
      <w:r w:rsidRPr="008550C6">
        <w:rPr>
          <w:rFonts w:ascii="Times New Roman" w:eastAsia="Times New Roman" w:hAnsi="Times New Roman" w:cs="Times New Roman"/>
          <w:i/>
          <w:sz w:val="28"/>
          <w:szCs w:val="28"/>
        </w:rPr>
        <w:t>Критики о Горьком</w:t>
      </w:r>
      <w:r w:rsidRPr="008550C6">
        <w:rPr>
          <w:rFonts w:ascii="Times New Roman" w:eastAsia="Times New Roman" w:hAnsi="Times New Roman" w:cs="Times New Roman"/>
          <w:sz w:val="28"/>
          <w:szCs w:val="28"/>
        </w:rPr>
        <w:t>*. (</w:t>
      </w:r>
      <w:r w:rsidRPr="008550C6">
        <w:rPr>
          <w:rFonts w:ascii="Times New Roman" w:eastAsia="Times New Roman" w:hAnsi="Times New Roman" w:cs="Times New Roman"/>
          <w:i/>
          <w:sz w:val="28"/>
          <w:szCs w:val="28"/>
        </w:rPr>
        <w:t>А. Луначарский</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В. Ходасевич</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Ю. Анненский).</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i/>
          <w:sz w:val="28"/>
          <w:szCs w:val="28"/>
        </w:rPr>
        <w:t>Теория литературы</w:t>
      </w:r>
      <w:r w:rsidRPr="008550C6">
        <w:rPr>
          <w:rFonts w:ascii="Times New Roman" w:eastAsia="Times New Roman" w:hAnsi="Times New Roman" w:cs="Times New Roman"/>
          <w:sz w:val="28"/>
          <w:szCs w:val="28"/>
        </w:rPr>
        <w:t>: развитие понятия о драме.</w:t>
      </w:r>
    </w:p>
    <w:p w:rsidR="008550C6" w:rsidRPr="008550C6" w:rsidRDefault="008550C6" w:rsidP="008550C6">
      <w:pPr>
        <w:spacing w:before="120"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sz w:val="32"/>
          <w:szCs w:val="28"/>
        </w:rPr>
        <w:t>А.А. Блок.</w:t>
      </w:r>
      <w:r w:rsidRPr="008550C6">
        <w:rPr>
          <w:rFonts w:ascii="Times New Roman" w:eastAsia="Times New Roman" w:hAnsi="Times New Roman" w:cs="Times New Roman"/>
          <w:sz w:val="32"/>
          <w:szCs w:val="28"/>
        </w:rPr>
        <w:t xml:space="preserve"> </w:t>
      </w:r>
      <w:r w:rsidRPr="008550C6">
        <w:rPr>
          <w:rFonts w:ascii="Times New Roman" w:eastAsia="Times New Roman" w:hAnsi="Times New Roman" w:cs="Times New Roman"/>
          <w:sz w:val="28"/>
          <w:szCs w:val="28"/>
        </w:rPr>
        <w:t>Сведения из биографии.</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Стихотворения</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Вхожу я в темные храмы</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«Незнакомка»,</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Коршун</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«Россия», «В ресторане», «Ночь, улица, фонарь, аптека…», «На железной дороге», «Река раскинулась. Течет…»,</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О</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я хочу безумно жить…</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цикл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Кармен</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Скифы</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Поэма «Двенадцать».</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Природа социальных противоречий в изображении поэта. Тема исторического прошлого в лирике Блока. Тема родины, тревога за судьбу России.</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 xml:space="preserve">Поэма «Двенадцать»: Сложность восприятия Блоком социального характера революции. Сюжет поэмы и ее герои. Борьба миров. Изображение «мирового пожара», </w:t>
      </w:r>
      <w:r w:rsidRPr="008550C6">
        <w:rPr>
          <w:rFonts w:ascii="Times New Roman" w:eastAsia="Times New Roman" w:hAnsi="Times New Roman" w:cs="Times New Roman"/>
          <w:sz w:val="28"/>
          <w:szCs w:val="28"/>
        </w:rPr>
        <w:lastRenderedPageBreak/>
        <w:t>неоднозначность финала, образ Христа в поэме. Композиция, лексика, ритмика, интонационное разнообразие поэмы.</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i/>
          <w:sz w:val="28"/>
          <w:szCs w:val="28"/>
        </w:rPr>
        <w:t>Теория литературы</w:t>
      </w:r>
      <w:r w:rsidRPr="008550C6">
        <w:rPr>
          <w:rFonts w:ascii="Times New Roman" w:eastAsia="Times New Roman" w:hAnsi="Times New Roman" w:cs="Times New Roman"/>
          <w:sz w:val="28"/>
          <w:szCs w:val="28"/>
        </w:rPr>
        <w:t>: развитие понятия о художественной образности (образ-символ), развитие понятия о поэме.</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i/>
          <w:sz w:val="28"/>
          <w:szCs w:val="28"/>
        </w:rPr>
        <w:t>Для самостоятельного чтения</w:t>
      </w:r>
      <w:r w:rsidRPr="008550C6">
        <w:rPr>
          <w:rFonts w:ascii="Times New Roman" w:eastAsia="Times New Roman" w:hAnsi="Times New Roman" w:cs="Times New Roman"/>
          <w:sz w:val="28"/>
          <w:szCs w:val="28"/>
        </w:rPr>
        <w:t>: поэма «Соловьиный сад», драматургия Блока, стихи.</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p>
    <w:p w:rsidR="008550C6" w:rsidRPr="008550C6" w:rsidRDefault="008550C6" w:rsidP="008550C6">
      <w:pPr>
        <w:spacing w:after="0" w:line="240" w:lineRule="auto"/>
        <w:ind w:firstLine="709"/>
        <w:jc w:val="center"/>
        <w:rPr>
          <w:rFonts w:ascii="Times New Roman" w:eastAsia="Times New Roman" w:hAnsi="Times New Roman" w:cs="Times New Roman"/>
          <w:b/>
          <w:i/>
          <w:sz w:val="32"/>
          <w:szCs w:val="28"/>
        </w:rPr>
      </w:pPr>
      <w:r w:rsidRPr="008550C6">
        <w:rPr>
          <w:rFonts w:ascii="Times New Roman" w:eastAsia="Times New Roman" w:hAnsi="Times New Roman" w:cs="Times New Roman"/>
          <w:b/>
          <w:sz w:val="32"/>
          <w:szCs w:val="28"/>
        </w:rPr>
        <w:t>Литература 20-х годов (обзор</w:t>
      </w:r>
      <w:r w:rsidRPr="008550C6">
        <w:rPr>
          <w:rFonts w:ascii="Times New Roman" w:eastAsia="Times New Roman" w:hAnsi="Times New Roman" w:cs="Times New Roman"/>
          <w:b/>
          <w:i/>
          <w:sz w:val="32"/>
          <w:szCs w:val="28"/>
        </w:rPr>
        <w:t>)</w:t>
      </w:r>
    </w:p>
    <w:p w:rsidR="008550C6" w:rsidRPr="008550C6" w:rsidRDefault="008550C6" w:rsidP="008550C6">
      <w:pPr>
        <w:spacing w:before="120"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Противоречивость развития культуры в 20-е годы. Литературный процесс 20-х годов. Литературные группировки и журналы (РАПП, Перевал, Конструктивизм; «На посту», «Красная новь», «Новый мир» и др.). Политика партии в области литературы в 20-е годы.</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Тема России и революции в творчестве поэтов разных поколений и мировоззрений (А. Блок, А. Белый, М. Волошин, А. Ахматова, М. Цветаева, О. Мандельштам, В. Ходасевич, В. Луговской, Н. Тихонов, Э. Багрицкий, М. Светлов и др.).</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Крестьянская поэзия 20-х годов. Беспокойство за судьбу родной земли человека, живущего на ней, в творчестве С. Есенина, Н. Клюева, С. Клычкова, П. Васильева.</w:t>
      </w:r>
    </w:p>
    <w:p w:rsidR="008550C6" w:rsidRPr="008550C6" w:rsidRDefault="008550C6" w:rsidP="008550C6">
      <w:pPr>
        <w:spacing w:after="0" w:line="240" w:lineRule="auto"/>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Эксперименты со словом в поисках поэтического языка новой эпохи (В. Хлебников, А. Крученых, поэты-обериуты).</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Разнообразие идейно-художественных позиций советских писателей в освещении темы революции и гражданской войны («Железный поток» А. Серафимовича, «Бронепоезд 14–69» Вс. Иванова, «Тихий Дон» М. Шолохова, «Конармия» И. Бабеля, «Голый год» Б. Пильняка, «Россия, кровью умытая» А. Веселого и др.). Гражданская война в литературе русского Зарубежья (Р. Гуль, П. Краснов, А Деникин).</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Поиски нового героя эпохи («Чапаев» Д. Фурманова, «Разгром» А. Фадеева, «Повесть непогашенной луны» Б. Пильняка, «Аэлита» А. Толстого).</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Интеллигенция и революция в литературе 20-х годов («Города и годы» К. Федина, «Хождение по мукам» А. Толстого, «В тупике» В. Вересаева, поэма «1905 год» Б. Пастернака).</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Объекты сатирического изображения в прозе 20-х годов (творчество М. Зощенко, И. Ильфа и Е. Петрова, М. Булгакова, А. Аверченко и др.).</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Становление жанра романа-антиутопии в 20-е годы – становление нарастающей тревоги за будущее («Мы» Е. Замятина, «Чевенгур» А. Платонова).</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Альтернативная публицистика 20-х годов («Грядущие перспективы» М. Булгакова, «Несвоевременные мысли» М. Горького, «Письма Луначарскому» В. Короленко, «Окаянные дни» И. Бунина и др.).</w:t>
      </w:r>
    </w:p>
    <w:p w:rsidR="008550C6" w:rsidRPr="008550C6" w:rsidRDefault="008550C6" w:rsidP="008550C6">
      <w:pPr>
        <w:spacing w:before="120"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sz w:val="32"/>
          <w:szCs w:val="28"/>
        </w:rPr>
        <w:t>В.В. Маяковский.</w:t>
      </w:r>
      <w:r w:rsidRPr="008550C6">
        <w:rPr>
          <w:rFonts w:ascii="Times New Roman" w:eastAsia="Times New Roman" w:hAnsi="Times New Roman" w:cs="Times New Roman"/>
          <w:sz w:val="32"/>
          <w:szCs w:val="28"/>
        </w:rPr>
        <w:t xml:space="preserve"> </w:t>
      </w:r>
      <w:r w:rsidRPr="008550C6">
        <w:rPr>
          <w:rFonts w:ascii="Times New Roman" w:eastAsia="Times New Roman" w:hAnsi="Times New Roman" w:cs="Times New Roman"/>
          <w:sz w:val="28"/>
          <w:szCs w:val="28"/>
        </w:rPr>
        <w:t>Сведения из биографии.</w:t>
      </w:r>
    </w:p>
    <w:p w:rsidR="008550C6" w:rsidRPr="008550C6" w:rsidRDefault="008550C6" w:rsidP="008550C6">
      <w:pPr>
        <w:spacing w:after="0" w:line="240" w:lineRule="auto"/>
        <w:ind w:firstLine="709"/>
        <w:jc w:val="both"/>
        <w:rPr>
          <w:rFonts w:ascii="Times New Roman" w:eastAsia="Times New Roman" w:hAnsi="Times New Roman" w:cs="Times New Roman"/>
          <w:i/>
          <w:sz w:val="28"/>
          <w:szCs w:val="28"/>
        </w:rPr>
      </w:pPr>
      <w:r w:rsidRPr="008550C6">
        <w:rPr>
          <w:rFonts w:ascii="Times New Roman" w:eastAsia="Times New Roman" w:hAnsi="Times New Roman" w:cs="Times New Roman"/>
          <w:sz w:val="28"/>
          <w:szCs w:val="28"/>
        </w:rPr>
        <w:t>Стихотворения: «А вы могли бы?», «</w:t>
      </w:r>
      <w:r w:rsidRPr="008550C6">
        <w:rPr>
          <w:rFonts w:ascii="Times New Roman" w:eastAsia="Times New Roman" w:hAnsi="Times New Roman" w:cs="Times New Roman"/>
          <w:i/>
          <w:sz w:val="28"/>
          <w:szCs w:val="28"/>
        </w:rPr>
        <w:t>Нате!</w:t>
      </w:r>
      <w:r w:rsidRPr="008550C6">
        <w:rPr>
          <w:rFonts w:ascii="Times New Roman" w:eastAsia="Times New Roman" w:hAnsi="Times New Roman" w:cs="Times New Roman"/>
          <w:sz w:val="28"/>
          <w:szCs w:val="28"/>
        </w:rPr>
        <w:t>», «Послушайте!», «Скрипка и немножко нервно…», «</w:t>
      </w:r>
      <w:r w:rsidRPr="008550C6">
        <w:rPr>
          <w:rFonts w:ascii="Times New Roman" w:eastAsia="Times New Roman" w:hAnsi="Times New Roman" w:cs="Times New Roman"/>
          <w:i/>
          <w:sz w:val="28"/>
          <w:szCs w:val="28"/>
        </w:rPr>
        <w:t>Разговор с фининспектором о поэзии</w:t>
      </w:r>
      <w:r w:rsidRPr="008550C6">
        <w:rPr>
          <w:rFonts w:ascii="Times New Roman" w:eastAsia="Times New Roman" w:hAnsi="Times New Roman" w:cs="Times New Roman"/>
          <w:sz w:val="28"/>
          <w:szCs w:val="28"/>
        </w:rPr>
        <w:t>», «Юбилейное», «</w:t>
      </w:r>
      <w:r w:rsidRPr="008550C6">
        <w:rPr>
          <w:rFonts w:ascii="Times New Roman" w:eastAsia="Times New Roman" w:hAnsi="Times New Roman" w:cs="Times New Roman"/>
          <w:i/>
          <w:sz w:val="28"/>
          <w:szCs w:val="28"/>
        </w:rPr>
        <w:t>Письмо товарищу Кострову из Парижа о сущности любви</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«Прозаседавшиеся»,</w:t>
      </w:r>
      <w:r w:rsidRPr="008550C6">
        <w:rPr>
          <w:rFonts w:ascii="Times New Roman" w:eastAsia="Times New Roman" w:hAnsi="Times New Roman" w:cs="Times New Roman"/>
          <w:i/>
          <w:sz w:val="28"/>
          <w:szCs w:val="28"/>
        </w:rPr>
        <w:t xml:space="preserve"> поэма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Во весь голос</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Облако в штанах</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Флейта-позвоночник</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«Лиличка!»,</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Люблю</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«Письмо Татьяне Яковлевой», «</w:t>
      </w:r>
      <w:r w:rsidRPr="008550C6">
        <w:rPr>
          <w:rFonts w:ascii="Times New Roman" w:eastAsia="Times New Roman" w:hAnsi="Times New Roman" w:cs="Times New Roman"/>
          <w:i/>
          <w:sz w:val="28"/>
          <w:szCs w:val="28"/>
        </w:rPr>
        <w:t>Про это</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Пьесы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Клоп</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Баня</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lastRenderedPageBreak/>
        <w:t>Поэтическая новизна ранней лирики: необычное содержание, гиперболичность и пластика образов, яркость метафор, контрасты и противоречия. Тема несоответствия мечты и действительности, несовершенства мира в лирике поэта. Проблемы духовной жизни. Характер и личность автора в стихах о любви. Сатира Маяковского. Обличение мещанства и «новообращенных».</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i/>
          <w:sz w:val="28"/>
          <w:szCs w:val="28"/>
        </w:rPr>
        <w:t xml:space="preserve">Поэма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Во весь голос</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Тема поэта и поэзии. Новаторство поэзии Маяковского. Образ поэта-гражданина.</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i/>
          <w:sz w:val="28"/>
          <w:szCs w:val="28"/>
        </w:rPr>
        <w:t>Теория литературы</w:t>
      </w:r>
      <w:r w:rsidRPr="008550C6">
        <w:rPr>
          <w:rFonts w:ascii="Times New Roman" w:eastAsia="Times New Roman" w:hAnsi="Times New Roman" w:cs="Times New Roman"/>
          <w:sz w:val="28"/>
          <w:szCs w:val="28"/>
        </w:rPr>
        <w:t>: традиции и новаторство в литературе. Новая система стихосложения. Тоническое стихосложение.</w:t>
      </w:r>
    </w:p>
    <w:p w:rsidR="008550C6" w:rsidRPr="008550C6" w:rsidRDefault="008550C6" w:rsidP="008550C6">
      <w:pPr>
        <w:spacing w:before="120"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sz w:val="32"/>
          <w:szCs w:val="28"/>
        </w:rPr>
        <w:t>С.А. Есенин.</w:t>
      </w:r>
      <w:r w:rsidRPr="008550C6">
        <w:rPr>
          <w:rFonts w:ascii="Times New Roman" w:eastAsia="Times New Roman" w:hAnsi="Times New Roman" w:cs="Times New Roman"/>
          <w:sz w:val="32"/>
          <w:szCs w:val="28"/>
        </w:rPr>
        <w:t xml:space="preserve"> </w:t>
      </w:r>
      <w:r w:rsidRPr="008550C6">
        <w:rPr>
          <w:rFonts w:ascii="Times New Roman" w:eastAsia="Times New Roman" w:hAnsi="Times New Roman" w:cs="Times New Roman"/>
          <w:sz w:val="28"/>
          <w:szCs w:val="28"/>
        </w:rPr>
        <w:t>Сведения из биографии.</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Стихотворения: «Гой ты, Русь моя родная!», «</w:t>
      </w:r>
      <w:r w:rsidRPr="008550C6">
        <w:rPr>
          <w:rFonts w:ascii="Times New Roman" w:eastAsia="Times New Roman" w:hAnsi="Times New Roman" w:cs="Times New Roman"/>
          <w:i/>
          <w:sz w:val="28"/>
          <w:szCs w:val="28"/>
        </w:rPr>
        <w:t>Русь</w:t>
      </w:r>
      <w:r w:rsidRPr="008550C6">
        <w:rPr>
          <w:rFonts w:ascii="Times New Roman" w:eastAsia="Times New Roman" w:hAnsi="Times New Roman" w:cs="Times New Roman"/>
          <w:sz w:val="28"/>
          <w:szCs w:val="28"/>
        </w:rPr>
        <w:t>», «Письмо матери», «Не бродить, не мять в кустах багряных…», «Спит ковыль. Равнина дорогая…», «Письмо к женщине», «Собаке Качалова», «Я покинул         родимый дом…», «Неуютная, жидкая лунность…», «Не жалею, не зову, не плачу…»,</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«Мы теперь уходим понемногу…»,</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Сорокоуст</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«Русь Советская»,</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 xml:space="preserve">«Шаганэ, ты моя, Шаганэ…». </w:t>
      </w:r>
      <w:r w:rsidRPr="008550C6">
        <w:rPr>
          <w:rFonts w:ascii="Times New Roman" w:eastAsia="Times New Roman" w:hAnsi="Times New Roman" w:cs="Times New Roman"/>
          <w:i/>
          <w:sz w:val="28"/>
          <w:szCs w:val="28"/>
        </w:rPr>
        <w:t xml:space="preserve">Поэма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Анна Снегина</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w:t>
      </w:r>
      <w:r w:rsidRPr="008550C6">
        <w:rPr>
          <w:rFonts w:ascii="Times New Roman" w:eastAsia="Times New Roman" w:hAnsi="Times New Roman" w:cs="Times New Roman"/>
          <w:sz w:val="28"/>
          <w:szCs w:val="28"/>
        </w:rPr>
        <w:t xml:space="preserve"> Поэтизация русской природы, русской деревни, развитие темы родины как выражение любви к России. Художественное своеобразие творчества Есенина: глубокий лиризм, необычайная образность, зрительность впечатлений, цветопись, принцип пейзажной живописи, народно-песенная основа стихов.</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i/>
          <w:sz w:val="28"/>
          <w:szCs w:val="28"/>
        </w:rPr>
        <w:t xml:space="preserve">Поэма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Анна Снегина</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w:t>
      </w:r>
      <w:r w:rsidRPr="008550C6">
        <w:rPr>
          <w:rFonts w:ascii="Times New Roman" w:eastAsia="Times New Roman" w:hAnsi="Times New Roman" w:cs="Times New Roman"/>
          <w:b/>
          <w:sz w:val="28"/>
          <w:szCs w:val="28"/>
        </w:rPr>
        <w:t xml:space="preserve"> –</w:t>
      </w:r>
      <w:r w:rsidRPr="008550C6">
        <w:rPr>
          <w:rFonts w:ascii="Times New Roman" w:eastAsia="Times New Roman" w:hAnsi="Times New Roman" w:cs="Times New Roman"/>
          <w:sz w:val="28"/>
          <w:szCs w:val="28"/>
        </w:rPr>
        <w:t xml:space="preserve"> поэма о судьбе человека и Родины. Лирическое и эпическое в поэме.</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i/>
          <w:sz w:val="28"/>
          <w:szCs w:val="28"/>
        </w:rPr>
        <w:t>Теория литературы</w:t>
      </w:r>
      <w:r w:rsidRPr="008550C6">
        <w:rPr>
          <w:rFonts w:ascii="Times New Roman" w:eastAsia="Times New Roman" w:hAnsi="Times New Roman" w:cs="Times New Roman"/>
          <w:sz w:val="28"/>
          <w:szCs w:val="28"/>
        </w:rPr>
        <w:t>: развитие понятия о поэтических средствах художественной выразительности.</w:t>
      </w:r>
    </w:p>
    <w:p w:rsidR="008550C6" w:rsidRPr="008550C6" w:rsidRDefault="008550C6" w:rsidP="008550C6">
      <w:pPr>
        <w:spacing w:before="120" w:after="0" w:line="240" w:lineRule="auto"/>
        <w:ind w:firstLine="709"/>
        <w:jc w:val="both"/>
        <w:rPr>
          <w:rFonts w:ascii="Times New Roman" w:eastAsia="Times New Roman" w:hAnsi="Times New Roman" w:cs="Times New Roman"/>
          <w:i/>
          <w:sz w:val="28"/>
          <w:szCs w:val="28"/>
        </w:rPr>
      </w:pPr>
      <w:r w:rsidRPr="008550C6">
        <w:rPr>
          <w:rFonts w:ascii="Times New Roman" w:eastAsia="Times New Roman" w:hAnsi="Times New Roman" w:cs="Times New Roman"/>
          <w:b/>
          <w:i/>
          <w:sz w:val="28"/>
          <w:szCs w:val="28"/>
        </w:rPr>
        <w:t>А. Фадеев*.</w:t>
      </w:r>
      <w:r w:rsidRPr="008550C6">
        <w:rPr>
          <w:rFonts w:ascii="Times New Roman" w:eastAsia="Times New Roman" w:hAnsi="Times New Roman" w:cs="Times New Roman"/>
          <w:i/>
          <w:sz w:val="28"/>
          <w:szCs w:val="28"/>
        </w:rPr>
        <w:t xml:space="preserve"> Сведения из биографии.</w:t>
      </w:r>
    </w:p>
    <w:p w:rsidR="008550C6" w:rsidRPr="008550C6" w:rsidRDefault="008550C6" w:rsidP="008550C6">
      <w:pPr>
        <w:spacing w:after="0" w:line="240" w:lineRule="auto"/>
        <w:ind w:firstLine="708"/>
        <w:jc w:val="both"/>
        <w:rPr>
          <w:rFonts w:ascii="Times New Roman" w:eastAsia="Times New Roman" w:hAnsi="Times New Roman" w:cs="Times New Roman"/>
          <w:i/>
          <w:sz w:val="28"/>
          <w:szCs w:val="28"/>
        </w:rPr>
      </w:pP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Разгром</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w:t>
      </w:r>
      <w:r w:rsidRPr="008550C6">
        <w:rPr>
          <w:rFonts w:ascii="Times New Roman" w:eastAsia="Times New Roman" w:hAnsi="Times New Roman" w:cs="Times New Roman"/>
          <w:b/>
          <w:i/>
          <w:sz w:val="28"/>
          <w:szCs w:val="28"/>
        </w:rPr>
        <w:t xml:space="preserve"> </w:t>
      </w:r>
      <w:r w:rsidRPr="008550C6">
        <w:rPr>
          <w:rFonts w:ascii="Times New Roman" w:eastAsia="Times New Roman" w:hAnsi="Times New Roman" w:cs="Times New Roman"/>
          <w:i/>
          <w:sz w:val="28"/>
          <w:szCs w:val="28"/>
        </w:rPr>
        <w:t>Гуманистическая направленность романа. Долг и преданность идее. Проблема человека и революции. Новаторский характер романа. Психологическая глубина изображения характеров. Революционная романтика. Полемика вокруг романа.</w:t>
      </w:r>
    </w:p>
    <w:p w:rsidR="008550C6" w:rsidRPr="008550C6" w:rsidRDefault="008550C6" w:rsidP="008550C6">
      <w:pPr>
        <w:spacing w:after="0" w:line="240" w:lineRule="auto"/>
        <w:ind w:firstLine="709"/>
        <w:jc w:val="both"/>
        <w:rPr>
          <w:rFonts w:ascii="Times New Roman" w:eastAsia="Times New Roman" w:hAnsi="Times New Roman" w:cs="Times New Roman"/>
          <w:i/>
          <w:sz w:val="28"/>
          <w:szCs w:val="28"/>
        </w:rPr>
      </w:pPr>
      <w:r w:rsidRPr="008550C6">
        <w:rPr>
          <w:rFonts w:ascii="Times New Roman" w:eastAsia="Times New Roman" w:hAnsi="Times New Roman" w:cs="Times New Roman"/>
          <w:i/>
          <w:spacing w:val="-2"/>
          <w:sz w:val="28"/>
          <w:szCs w:val="28"/>
        </w:rPr>
        <w:t>Теория литературы: проблема положительного героя в литературе</w:t>
      </w:r>
      <w:r w:rsidRPr="008550C6">
        <w:rPr>
          <w:rFonts w:ascii="Times New Roman" w:eastAsia="Times New Roman" w:hAnsi="Times New Roman" w:cs="Times New Roman"/>
          <w:i/>
          <w:sz w:val="28"/>
          <w:szCs w:val="28"/>
        </w:rPr>
        <w:t>.</w:t>
      </w:r>
    </w:p>
    <w:p w:rsidR="008550C6" w:rsidRPr="008550C6" w:rsidRDefault="008550C6" w:rsidP="008550C6">
      <w:pPr>
        <w:spacing w:after="0" w:line="360" w:lineRule="auto"/>
        <w:ind w:firstLine="709"/>
        <w:jc w:val="center"/>
        <w:rPr>
          <w:rFonts w:ascii="Times New Roman" w:eastAsia="Times New Roman" w:hAnsi="Times New Roman" w:cs="Times New Roman"/>
          <w:sz w:val="32"/>
          <w:szCs w:val="28"/>
        </w:rPr>
      </w:pPr>
    </w:p>
    <w:p w:rsidR="008550C6" w:rsidRPr="008550C6" w:rsidRDefault="008550C6" w:rsidP="008550C6">
      <w:pPr>
        <w:spacing w:after="0" w:line="240" w:lineRule="auto"/>
        <w:ind w:firstLine="709"/>
        <w:jc w:val="center"/>
        <w:rPr>
          <w:rFonts w:ascii="Times New Roman" w:eastAsia="Times New Roman" w:hAnsi="Times New Roman" w:cs="Times New Roman"/>
          <w:b/>
          <w:sz w:val="32"/>
          <w:szCs w:val="28"/>
        </w:rPr>
      </w:pPr>
      <w:r w:rsidRPr="008550C6">
        <w:rPr>
          <w:rFonts w:ascii="Times New Roman" w:eastAsia="Times New Roman" w:hAnsi="Times New Roman" w:cs="Times New Roman"/>
          <w:b/>
          <w:sz w:val="32"/>
          <w:szCs w:val="28"/>
        </w:rPr>
        <w:t>Литература 30-х – начала 40-х годов (обзор)</w:t>
      </w:r>
    </w:p>
    <w:p w:rsidR="008550C6" w:rsidRPr="008550C6" w:rsidRDefault="008550C6" w:rsidP="008550C6">
      <w:pPr>
        <w:spacing w:before="120"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Становление новой культуры в 30-е годы. Поворот к патриотизму в середине 30-х годов (в культуре, искусстве и литературе). Единство и многообразие русской литературы («Серапионовы братья», «Кузница» и др.). Первый съезд советских писателей и его значение. Социалистический реализм как новый художественный метод. Противоречия в его развитии и воплощении.</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Отражение индустриализации и коллективизации; поэтизация социалистического идеала в творчестве Н. Островского, Л. Леонова, В. Катаева, М. Шолохова, Ф. Гладкова, М. Шагинян, Вс. Вишневского, Н. Погодина, Э. Багрицкого, М. Светлова, В. Луговского, Н. Тихонова, П. Васильева и др.</w:t>
      </w:r>
    </w:p>
    <w:p w:rsidR="008550C6" w:rsidRPr="008550C6" w:rsidRDefault="008550C6" w:rsidP="008550C6">
      <w:pPr>
        <w:spacing w:after="0" w:line="240" w:lineRule="auto"/>
        <w:ind w:firstLine="709"/>
        <w:jc w:val="both"/>
        <w:rPr>
          <w:rFonts w:ascii="Times New Roman" w:eastAsia="Times New Roman" w:hAnsi="Times New Roman" w:cs="Times New Roman"/>
          <w:spacing w:val="-2"/>
          <w:sz w:val="28"/>
          <w:szCs w:val="28"/>
        </w:rPr>
      </w:pPr>
      <w:r w:rsidRPr="008550C6">
        <w:rPr>
          <w:rFonts w:ascii="Times New Roman" w:eastAsia="Times New Roman" w:hAnsi="Times New Roman" w:cs="Times New Roman"/>
          <w:spacing w:val="-2"/>
          <w:sz w:val="28"/>
          <w:szCs w:val="28"/>
        </w:rPr>
        <w:t>Интеллигенция и революция в романах М. Булгакова, А. Толстого.</w:t>
      </w:r>
    </w:p>
    <w:p w:rsidR="008550C6" w:rsidRPr="008550C6" w:rsidRDefault="008550C6" w:rsidP="008550C6">
      <w:pPr>
        <w:spacing w:after="0" w:line="240" w:lineRule="auto"/>
        <w:ind w:firstLine="709"/>
        <w:jc w:val="both"/>
        <w:rPr>
          <w:rFonts w:ascii="Times New Roman" w:eastAsia="Times New Roman" w:hAnsi="Times New Roman" w:cs="Times New Roman"/>
          <w:spacing w:val="-6"/>
          <w:sz w:val="28"/>
          <w:szCs w:val="28"/>
        </w:rPr>
      </w:pPr>
      <w:r w:rsidRPr="008550C6">
        <w:rPr>
          <w:rFonts w:ascii="Times New Roman" w:eastAsia="Times New Roman" w:hAnsi="Times New Roman" w:cs="Times New Roman"/>
          <w:spacing w:val="-6"/>
          <w:sz w:val="28"/>
          <w:szCs w:val="28"/>
        </w:rPr>
        <w:t>Развитие жанра антиутопии в творчестве Е. Замятина, М. Булгакова.</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Историческая тема в творчестве А. Толстого, Ю. Тынянова, А. Чапыгина.</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lastRenderedPageBreak/>
        <w:t>Сатирическое обличение нового быта (М. Зощенко, И. Ильф и Е. Петров, М. Булгаков).</w:t>
      </w:r>
    </w:p>
    <w:p w:rsidR="008550C6" w:rsidRPr="008550C6" w:rsidRDefault="008550C6" w:rsidP="008550C6">
      <w:pPr>
        <w:widowControl w:val="0"/>
        <w:tabs>
          <w:tab w:val="left" w:pos="7380"/>
          <w:tab w:val="left" w:pos="8100"/>
        </w:tabs>
        <w:spacing w:after="0" w:line="240" w:lineRule="auto"/>
        <w:ind w:firstLine="680"/>
        <w:jc w:val="both"/>
        <w:outlineLvl w:val="1"/>
        <w:rPr>
          <w:rFonts w:ascii="Times New Roman" w:eastAsia="Times New Roman" w:hAnsi="Times New Roman" w:cs="Times New Roman"/>
          <w:i/>
          <w:sz w:val="28"/>
          <w:szCs w:val="28"/>
        </w:rPr>
      </w:pPr>
      <w:r w:rsidRPr="008550C6">
        <w:rPr>
          <w:rFonts w:ascii="Times New Roman" w:eastAsia="Times New Roman" w:hAnsi="Times New Roman" w:cs="Times New Roman"/>
          <w:i/>
          <w:sz w:val="28"/>
          <w:szCs w:val="28"/>
        </w:rPr>
        <w:t>Сложность творческих поисков и трагичность судеб русских писателей и поэтов: А. Ахматова</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Б. Пастернак</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О. Мандельштам</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Н. Заболоцкий и др.</w:t>
      </w:r>
    </w:p>
    <w:p w:rsidR="008550C6" w:rsidRPr="008550C6" w:rsidRDefault="008550C6" w:rsidP="008550C6">
      <w:pPr>
        <w:widowControl w:val="0"/>
        <w:tabs>
          <w:tab w:val="left" w:pos="7380"/>
          <w:tab w:val="left" w:pos="8100"/>
        </w:tabs>
        <w:spacing w:after="0" w:line="240" w:lineRule="auto"/>
        <w:ind w:firstLine="680"/>
        <w:jc w:val="both"/>
        <w:outlineLvl w:val="1"/>
        <w:rPr>
          <w:rFonts w:ascii="Times New Roman" w:eastAsia="Times New Roman" w:hAnsi="Times New Roman" w:cs="Times New Roman"/>
          <w:b/>
          <w:sz w:val="32"/>
          <w:szCs w:val="28"/>
          <w:shd w:val="clear" w:color="FFFFFF" w:fill="FFFFFF"/>
        </w:rPr>
      </w:pPr>
    </w:p>
    <w:p w:rsidR="008550C6" w:rsidRPr="008550C6" w:rsidRDefault="008550C6" w:rsidP="008550C6">
      <w:pPr>
        <w:widowControl w:val="0"/>
        <w:tabs>
          <w:tab w:val="left" w:pos="7380"/>
          <w:tab w:val="left" w:pos="8100"/>
        </w:tabs>
        <w:spacing w:after="0" w:line="240" w:lineRule="auto"/>
        <w:jc w:val="both"/>
        <w:outlineLvl w:val="1"/>
        <w:rPr>
          <w:rFonts w:ascii="Times New Roman" w:eastAsia="Times New Roman" w:hAnsi="Times New Roman" w:cs="Times New Roman"/>
          <w:sz w:val="28"/>
          <w:szCs w:val="28"/>
        </w:rPr>
      </w:pPr>
      <w:r w:rsidRPr="008550C6">
        <w:rPr>
          <w:rFonts w:ascii="Times New Roman" w:eastAsia="Times New Roman" w:hAnsi="Times New Roman" w:cs="Times New Roman"/>
          <w:b/>
          <w:sz w:val="32"/>
          <w:szCs w:val="28"/>
          <w:shd w:val="clear" w:color="FFFFFF" w:fill="FFFFFF"/>
        </w:rPr>
        <w:t xml:space="preserve">М.И. Цветаева. </w:t>
      </w:r>
      <w:r w:rsidRPr="008550C6">
        <w:rPr>
          <w:rFonts w:ascii="Times New Roman" w:eastAsia="Times New Roman" w:hAnsi="Times New Roman" w:cs="Times New Roman"/>
          <w:sz w:val="28"/>
          <w:szCs w:val="28"/>
          <w:shd w:val="clear" w:color="FFFFFF" w:fill="FFFFFF"/>
        </w:rPr>
        <w:t>Сведения из биографии</w:t>
      </w:r>
      <w:r w:rsidRPr="008550C6">
        <w:rPr>
          <w:rFonts w:ascii="Times New Roman" w:eastAsia="Times New Roman" w:hAnsi="Times New Roman" w:cs="Times New Roman"/>
          <w:sz w:val="28"/>
          <w:szCs w:val="28"/>
        </w:rPr>
        <w:t>.</w:t>
      </w:r>
    </w:p>
    <w:p w:rsidR="008550C6" w:rsidRPr="008550C6" w:rsidRDefault="008550C6" w:rsidP="008550C6">
      <w:pPr>
        <w:suppressAutoHyphens/>
        <w:spacing w:after="0" w:line="240" w:lineRule="auto"/>
        <w:ind w:firstLine="680"/>
        <w:jc w:val="both"/>
        <w:rPr>
          <w:rFonts w:ascii="Times New Roman" w:eastAsia="Times New Roman" w:hAnsi="Times New Roman" w:cs="Times New Roman"/>
          <w:sz w:val="28"/>
          <w:szCs w:val="28"/>
          <w:shd w:val="clear" w:color="FFFFFF" w:fill="FFFFFF"/>
        </w:rPr>
      </w:pPr>
      <w:r w:rsidRPr="008550C6">
        <w:rPr>
          <w:rFonts w:ascii="Times New Roman" w:eastAsia="Times New Roman" w:hAnsi="Times New Roman" w:cs="Times New Roman"/>
          <w:sz w:val="28"/>
          <w:szCs w:val="28"/>
          <w:shd w:val="clear" w:color="FFFFFF" w:fill="FFFFFF"/>
        </w:rPr>
        <w:t>Стихотворения: «Моим стихам, написанным так рано…», «Стихи к Блоку» («Имя твое – птица в руке…»), «Кто создан из камня, кто создан из глины…», «Тоска по родине! Давно…», «</w:t>
      </w:r>
      <w:r w:rsidRPr="008550C6">
        <w:rPr>
          <w:rFonts w:ascii="Times New Roman" w:eastAsia="Times New Roman" w:hAnsi="Times New Roman" w:cs="Times New Roman"/>
          <w:i/>
          <w:sz w:val="28"/>
          <w:szCs w:val="28"/>
          <w:shd w:val="clear" w:color="FFFFFF" w:fill="FFFFFF"/>
        </w:rPr>
        <w:t xml:space="preserve"> Генералам 12 года</w:t>
      </w:r>
      <w:r w:rsidRPr="008550C6">
        <w:rPr>
          <w:rFonts w:ascii="Times New Roman" w:eastAsia="Times New Roman" w:hAnsi="Times New Roman" w:cs="Times New Roman"/>
          <w:sz w:val="28"/>
          <w:szCs w:val="28"/>
          <w:shd w:val="clear" w:color="FFFFFF" w:fill="FFFFFF"/>
        </w:rPr>
        <w:t>»,</w:t>
      </w:r>
      <w:r w:rsidRPr="008550C6">
        <w:rPr>
          <w:rFonts w:ascii="Times New Roman" w:eastAsia="Times New Roman" w:hAnsi="Times New Roman" w:cs="Times New Roman"/>
          <w:i/>
          <w:sz w:val="28"/>
          <w:szCs w:val="28"/>
          <w:shd w:val="clear" w:color="FFFFFF" w:fill="FFFFFF"/>
        </w:rPr>
        <w:t xml:space="preserve"> </w:t>
      </w:r>
      <w:r w:rsidRPr="008550C6">
        <w:rPr>
          <w:rFonts w:ascii="Times New Roman" w:eastAsia="Times New Roman" w:hAnsi="Times New Roman" w:cs="Times New Roman"/>
          <w:sz w:val="28"/>
          <w:szCs w:val="28"/>
          <w:shd w:val="clear" w:color="FFFFFF" w:fill="FFFFFF"/>
        </w:rPr>
        <w:t>«</w:t>
      </w:r>
      <w:r w:rsidRPr="008550C6">
        <w:rPr>
          <w:rFonts w:ascii="Times New Roman" w:eastAsia="Times New Roman" w:hAnsi="Times New Roman" w:cs="Times New Roman"/>
          <w:i/>
          <w:sz w:val="28"/>
          <w:szCs w:val="28"/>
          <w:shd w:val="clear" w:color="FFFFFF" w:fill="FFFFFF"/>
        </w:rPr>
        <w:t>Плач матери по новобранцу…</w:t>
      </w:r>
      <w:r w:rsidRPr="008550C6">
        <w:rPr>
          <w:rFonts w:ascii="Times New Roman" w:eastAsia="Times New Roman" w:hAnsi="Times New Roman" w:cs="Times New Roman"/>
          <w:sz w:val="28"/>
          <w:szCs w:val="28"/>
          <w:shd w:val="clear" w:color="FFFFFF" w:fill="FFFFFF"/>
        </w:rPr>
        <w:t>»</w:t>
      </w:r>
      <w:r w:rsidRPr="008550C6">
        <w:rPr>
          <w:rFonts w:ascii="Times New Roman" w:eastAsia="Times New Roman" w:hAnsi="Times New Roman" w:cs="Times New Roman"/>
          <w:i/>
          <w:sz w:val="28"/>
          <w:szCs w:val="28"/>
          <w:shd w:val="clear" w:color="FFFFFF" w:fill="FFFFFF"/>
        </w:rPr>
        <w:t>.</w:t>
      </w:r>
    </w:p>
    <w:p w:rsidR="008550C6" w:rsidRPr="008550C6" w:rsidRDefault="008550C6" w:rsidP="008550C6">
      <w:pPr>
        <w:spacing w:after="0" w:line="240" w:lineRule="auto"/>
        <w:ind w:firstLine="680"/>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Основные темы творчества Цветаевой. Конфликт быта и бытия, времени и вечности. Поэзия как напряженный монолог-исповедь. Фольклорные и литературные образы и мотивы в лирике Цветаевой. Своеобразие стиля поэтессы.</w:t>
      </w:r>
    </w:p>
    <w:p w:rsidR="008550C6" w:rsidRPr="008550C6" w:rsidRDefault="008550C6" w:rsidP="008550C6">
      <w:pPr>
        <w:spacing w:after="0" w:line="240" w:lineRule="auto"/>
        <w:ind w:firstLine="737"/>
        <w:jc w:val="both"/>
        <w:rPr>
          <w:rFonts w:ascii="Times New Roman" w:eastAsia="Times New Roman" w:hAnsi="Times New Roman" w:cs="Times New Roman"/>
          <w:sz w:val="28"/>
          <w:szCs w:val="28"/>
        </w:rPr>
      </w:pPr>
      <w:r w:rsidRPr="008550C6">
        <w:rPr>
          <w:rFonts w:ascii="Times New Roman" w:eastAsia="Times New Roman" w:hAnsi="Times New Roman" w:cs="Times New Roman"/>
          <w:i/>
          <w:sz w:val="28"/>
          <w:szCs w:val="28"/>
        </w:rPr>
        <w:t>Теория литературы</w:t>
      </w:r>
      <w:r w:rsidRPr="008550C6">
        <w:rPr>
          <w:rFonts w:ascii="Times New Roman" w:eastAsia="Times New Roman" w:hAnsi="Times New Roman" w:cs="Times New Roman"/>
          <w:sz w:val="28"/>
          <w:szCs w:val="28"/>
        </w:rPr>
        <w:t>: развитие понятия о средствах поэтической выразительности.</w:t>
      </w:r>
    </w:p>
    <w:p w:rsidR="008550C6" w:rsidRPr="008550C6" w:rsidRDefault="008550C6" w:rsidP="008550C6">
      <w:pPr>
        <w:spacing w:before="120"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sz w:val="32"/>
          <w:szCs w:val="28"/>
        </w:rPr>
        <w:t xml:space="preserve">О.Э. Мальденштам. </w:t>
      </w:r>
      <w:r w:rsidRPr="008550C6">
        <w:rPr>
          <w:rFonts w:ascii="Times New Roman" w:eastAsia="Times New Roman" w:hAnsi="Times New Roman" w:cs="Times New Roman"/>
          <w:sz w:val="28"/>
          <w:szCs w:val="28"/>
        </w:rPr>
        <w:t>Сведения из биографии.</w:t>
      </w:r>
    </w:p>
    <w:p w:rsidR="008550C6" w:rsidRPr="008550C6" w:rsidRDefault="008550C6" w:rsidP="008550C6">
      <w:pPr>
        <w:spacing w:after="0" w:line="240" w:lineRule="auto"/>
        <w:ind w:firstLine="709"/>
        <w:jc w:val="both"/>
        <w:rPr>
          <w:rFonts w:ascii="Times New Roman" w:eastAsia="Times New Roman" w:hAnsi="Times New Roman" w:cs="Times New Roman"/>
          <w:i/>
          <w:sz w:val="28"/>
          <w:szCs w:val="28"/>
        </w:rPr>
      </w:pP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sz w:val="28"/>
          <w:szCs w:val="28"/>
          <w:lang w:val="en-US"/>
        </w:rPr>
        <w:t>Notre</w:t>
      </w:r>
      <w:r w:rsidRPr="008550C6">
        <w:rPr>
          <w:rFonts w:ascii="Times New Roman" w:eastAsia="Times New Roman" w:hAnsi="Times New Roman" w:cs="Times New Roman"/>
          <w:sz w:val="28"/>
          <w:szCs w:val="28"/>
        </w:rPr>
        <w:t xml:space="preserve"> </w:t>
      </w:r>
      <w:r w:rsidRPr="008550C6">
        <w:rPr>
          <w:rFonts w:ascii="Times New Roman" w:eastAsia="Times New Roman" w:hAnsi="Times New Roman" w:cs="Times New Roman"/>
          <w:sz w:val="28"/>
          <w:szCs w:val="28"/>
          <w:lang w:val="en-US"/>
        </w:rPr>
        <w:t>Dame</w:t>
      </w:r>
      <w:r w:rsidRPr="008550C6">
        <w:rPr>
          <w:rFonts w:ascii="Times New Roman" w:eastAsia="Times New Roman" w:hAnsi="Times New Roman" w:cs="Times New Roman"/>
          <w:sz w:val="28"/>
          <w:szCs w:val="28"/>
        </w:rPr>
        <w:t>», «Бессонница. Гомер. Тугие паруса…», «За гремучую доблесть грядущих веков…», «Я вернулся в мой город, знакомый до слез…», «</w:t>
      </w:r>
      <w:r w:rsidRPr="008550C6">
        <w:rPr>
          <w:rFonts w:ascii="Times New Roman" w:eastAsia="Times New Roman" w:hAnsi="Times New Roman" w:cs="Times New Roman"/>
          <w:i/>
          <w:sz w:val="28"/>
          <w:szCs w:val="28"/>
        </w:rPr>
        <w:t>Петербургские строфы</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Концерт на вокзале</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Рим</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Противостояние поэта «веку-волкодаву». Поиски духовных опор в искусстве и природе. Петербургские мотивы в поэзии. Теория поэтического слова О. Мандельштама.</w:t>
      </w:r>
    </w:p>
    <w:p w:rsidR="008550C6" w:rsidRPr="008550C6" w:rsidRDefault="008550C6" w:rsidP="008550C6">
      <w:pPr>
        <w:spacing w:after="0" w:line="240" w:lineRule="auto"/>
        <w:ind w:firstLine="737"/>
        <w:jc w:val="both"/>
        <w:rPr>
          <w:rFonts w:ascii="Times New Roman" w:eastAsia="Times New Roman" w:hAnsi="Times New Roman" w:cs="Times New Roman"/>
          <w:sz w:val="28"/>
          <w:szCs w:val="28"/>
        </w:rPr>
      </w:pPr>
      <w:r w:rsidRPr="008550C6">
        <w:rPr>
          <w:rFonts w:ascii="Times New Roman" w:eastAsia="Times New Roman" w:hAnsi="Times New Roman" w:cs="Times New Roman"/>
          <w:i/>
          <w:sz w:val="28"/>
          <w:szCs w:val="28"/>
        </w:rPr>
        <w:t>Теория литературы</w:t>
      </w:r>
      <w:r w:rsidRPr="008550C6">
        <w:rPr>
          <w:rFonts w:ascii="Times New Roman" w:eastAsia="Times New Roman" w:hAnsi="Times New Roman" w:cs="Times New Roman"/>
          <w:sz w:val="28"/>
          <w:szCs w:val="28"/>
        </w:rPr>
        <w:t>: развитие понятия о средствах поэтической выразительности.</w:t>
      </w:r>
    </w:p>
    <w:p w:rsidR="008550C6" w:rsidRPr="008550C6" w:rsidRDefault="008550C6" w:rsidP="008550C6">
      <w:pPr>
        <w:spacing w:before="120"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sz w:val="32"/>
          <w:szCs w:val="28"/>
        </w:rPr>
        <w:t>А.П. Платонов.</w:t>
      </w:r>
      <w:r w:rsidRPr="008550C6">
        <w:rPr>
          <w:rFonts w:ascii="Times New Roman" w:eastAsia="Times New Roman" w:hAnsi="Times New Roman" w:cs="Times New Roman"/>
          <w:sz w:val="32"/>
          <w:szCs w:val="28"/>
        </w:rPr>
        <w:t xml:space="preserve"> </w:t>
      </w:r>
      <w:r w:rsidRPr="008550C6">
        <w:rPr>
          <w:rFonts w:ascii="Times New Roman" w:eastAsia="Times New Roman" w:hAnsi="Times New Roman" w:cs="Times New Roman"/>
          <w:sz w:val="28"/>
          <w:szCs w:val="28"/>
        </w:rPr>
        <w:t>Сведения из биографии.</w:t>
      </w:r>
    </w:p>
    <w:p w:rsidR="008550C6" w:rsidRPr="008550C6" w:rsidRDefault="008550C6" w:rsidP="008550C6">
      <w:pPr>
        <w:spacing w:after="0" w:line="240" w:lineRule="auto"/>
        <w:ind w:firstLine="709"/>
        <w:jc w:val="both"/>
        <w:rPr>
          <w:rFonts w:ascii="Times New Roman" w:eastAsia="Times New Roman" w:hAnsi="Times New Roman" w:cs="Times New Roman"/>
          <w:i/>
          <w:sz w:val="28"/>
          <w:szCs w:val="28"/>
        </w:rPr>
      </w:pPr>
      <w:r w:rsidRPr="008550C6">
        <w:rPr>
          <w:rFonts w:ascii="Times New Roman" w:eastAsia="Times New Roman" w:hAnsi="Times New Roman" w:cs="Times New Roman"/>
          <w:i/>
          <w:sz w:val="28"/>
          <w:szCs w:val="28"/>
        </w:rPr>
        <w:t xml:space="preserve">Рассказ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В прекрасном и яростном мире</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Повесть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Котлован</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Поиски положительного героя писателем. Единство нравственного и эстетического. Труд как основа нравственности человека. Принципы создания характеров. Социально-философское содержание творчества А. Платонова, своеобразие художественных средств (переплетение реального и фантастического в характерах героев-правдоискателей, метафоричность образов, язык произведений Платонова). Традиции русской сатиры в творчестве писателя.</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i/>
          <w:sz w:val="28"/>
          <w:szCs w:val="28"/>
        </w:rPr>
        <w:t>Теория литературы:</w:t>
      </w:r>
      <w:r w:rsidRPr="008550C6">
        <w:rPr>
          <w:rFonts w:ascii="Times New Roman" w:eastAsia="Times New Roman" w:hAnsi="Times New Roman" w:cs="Times New Roman"/>
          <w:sz w:val="28"/>
          <w:szCs w:val="28"/>
        </w:rPr>
        <w:t xml:space="preserve"> развитие понятия о стиле писателя.</w:t>
      </w:r>
    </w:p>
    <w:p w:rsidR="008550C6" w:rsidRPr="008550C6" w:rsidRDefault="008550C6" w:rsidP="008550C6">
      <w:pPr>
        <w:widowControl w:val="0"/>
        <w:tabs>
          <w:tab w:val="left" w:pos="7380"/>
          <w:tab w:val="left" w:pos="8100"/>
        </w:tabs>
        <w:spacing w:before="120" w:after="0" w:line="240" w:lineRule="auto"/>
        <w:ind w:firstLine="680"/>
        <w:jc w:val="both"/>
        <w:outlineLvl w:val="1"/>
        <w:rPr>
          <w:rFonts w:ascii="Times New Roman" w:eastAsia="Times New Roman" w:hAnsi="Times New Roman" w:cs="Times New Roman"/>
          <w:i/>
          <w:sz w:val="28"/>
          <w:szCs w:val="28"/>
        </w:rPr>
      </w:pPr>
      <w:r w:rsidRPr="008550C6">
        <w:rPr>
          <w:rFonts w:ascii="Times New Roman" w:eastAsia="Times New Roman" w:hAnsi="Times New Roman" w:cs="Times New Roman"/>
          <w:b/>
          <w:i/>
          <w:sz w:val="32"/>
          <w:szCs w:val="28"/>
        </w:rPr>
        <w:t xml:space="preserve">И.Э. Бабель. </w:t>
      </w:r>
      <w:r w:rsidRPr="008550C6">
        <w:rPr>
          <w:rFonts w:ascii="Times New Roman" w:eastAsia="Times New Roman" w:hAnsi="Times New Roman" w:cs="Times New Roman"/>
          <w:i/>
          <w:sz w:val="28"/>
          <w:szCs w:val="28"/>
        </w:rPr>
        <w:t>Сведения из биографии.</w:t>
      </w:r>
    </w:p>
    <w:p w:rsidR="008550C6" w:rsidRPr="008550C6" w:rsidRDefault="008550C6" w:rsidP="008550C6">
      <w:pPr>
        <w:suppressAutoHyphens/>
        <w:spacing w:after="0" w:line="240" w:lineRule="auto"/>
        <w:ind w:firstLine="680"/>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shd w:val="clear" w:color="FFFFFF" w:fill="FFFFFF"/>
        </w:rPr>
        <w:t xml:space="preserve">Рассказы: «Мой первый гусь», «Соль». </w:t>
      </w:r>
      <w:r w:rsidRPr="008550C6">
        <w:rPr>
          <w:rFonts w:ascii="Times New Roman" w:eastAsia="Times New Roman" w:hAnsi="Times New Roman" w:cs="Times New Roman"/>
          <w:sz w:val="28"/>
          <w:szCs w:val="28"/>
        </w:rPr>
        <w:t>Проблематика и особенности поэтики прозы Бабеля. Изображение событий гражданской войны в книге рассказов «Конармия». Сочетание трагического и комического, прекрасного и безобразного в рассказах Бабеля.</w:t>
      </w:r>
    </w:p>
    <w:p w:rsidR="008550C6" w:rsidRPr="008550C6" w:rsidRDefault="008550C6" w:rsidP="008550C6">
      <w:pPr>
        <w:suppressAutoHyphens/>
        <w:spacing w:after="0" w:line="240" w:lineRule="auto"/>
        <w:ind w:firstLine="680"/>
        <w:jc w:val="both"/>
        <w:rPr>
          <w:rFonts w:ascii="Times New Roman" w:eastAsia="Times New Roman" w:hAnsi="Times New Roman" w:cs="Times New Roman"/>
          <w:sz w:val="28"/>
          <w:szCs w:val="28"/>
        </w:rPr>
      </w:pPr>
      <w:r w:rsidRPr="008550C6">
        <w:rPr>
          <w:rFonts w:ascii="Times New Roman" w:eastAsia="Times New Roman" w:hAnsi="Times New Roman" w:cs="Times New Roman"/>
          <w:i/>
          <w:sz w:val="28"/>
          <w:szCs w:val="28"/>
        </w:rPr>
        <w:t>Теория литературы</w:t>
      </w:r>
      <w:r w:rsidRPr="008550C6">
        <w:rPr>
          <w:rFonts w:ascii="Times New Roman" w:eastAsia="Times New Roman" w:hAnsi="Times New Roman" w:cs="Times New Roman"/>
          <w:sz w:val="28"/>
          <w:szCs w:val="28"/>
        </w:rPr>
        <w:t>: развитие понятия о рассказе.</w:t>
      </w:r>
    </w:p>
    <w:p w:rsidR="008550C6" w:rsidRPr="008550C6" w:rsidRDefault="008550C6" w:rsidP="008550C6">
      <w:pPr>
        <w:spacing w:before="120"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sz w:val="32"/>
          <w:szCs w:val="28"/>
        </w:rPr>
        <w:t>М.А. Булгаков</w:t>
      </w:r>
      <w:r w:rsidRPr="008550C6">
        <w:rPr>
          <w:rFonts w:ascii="Times New Roman" w:eastAsia="Times New Roman" w:hAnsi="Times New Roman" w:cs="Times New Roman"/>
          <w:b/>
          <w:sz w:val="28"/>
          <w:szCs w:val="28"/>
        </w:rPr>
        <w:t>.</w:t>
      </w:r>
      <w:r w:rsidRPr="008550C6">
        <w:rPr>
          <w:rFonts w:ascii="Times New Roman" w:eastAsia="Times New Roman" w:hAnsi="Times New Roman" w:cs="Times New Roman"/>
          <w:sz w:val="28"/>
          <w:szCs w:val="28"/>
        </w:rPr>
        <w:t xml:space="preserve"> Сведения из биографии.</w:t>
      </w:r>
    </w:p>
    <w:p w:rsidR="008550C6" w:rsidRPr="008550C6" w:rsidRDefault="008550C6" w:rsidP="008550C6">
      <w:pPr>
        <w:spacing w:after="0" w:line="240" w:lineRule="auto"/>
        <w:ind w:firstLine="709"/>
        <w:jc w:val="both"/>
        <w:rPr>
          <w:rFonts w:ascii="Times New Roman" w:eastAsia="Times New Roman" w:hAnsi="Times New Roman" w:cs="Times New Roman"/>
          <w:i/>
          <w:sz w:val="28"/>
          <w:szCs w:val="28"/>
        </w:rPr>
      </w:pPr>
      <w:r w:rsidRPr="008550C6">
        <w:rPr>
          <w:rFonts w:ascii="Times New Roman" w:eastAsia="Times New Roman" w:hAnsi="Times New Roman" w:cs="Times New Roman"/>
          <w:sz w:val="28"/>
          <w:szCs w:val="28"/>
        </w:rPr>
        <w:t>Романы «Белая гвардия», «Мастер и Маргарита» (</w:t>
      </w:r>
      <w:r w:rsidRPr="008550C6">
        <w:rPr>
          <w:rFonts w:ascii="Times New Roman" w:eastAsia="Times New Roman" w:hAnsi="Times New Roman" w:cs="Times New Roman"/>
          <w:i/>
          <w:sz w:val="28"/>
          <w:szCs w:val="28"/>
        </w:rPr>
        <w:t>одно произведение по выбору).</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«Белая гвардия». Судьба людей в годы Гражданской войны. Изображение войны и офицеров белой гвардии как обычных людей. Отношение автора к героям романа. Честь – лейтмотив произведения. Тема Дома как основы миропорядка. Женские образы на страницах романа. Сценическая жизнь пьесы «Дни Турбиных».</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lastRenderedPageBreak/>
        <w:t>«Мастер и Маргарита». Своеобразие жанра. Многоплановость романа. Система образов. Ершалаимские главы. Москва 30-х годов. Тайны психологии человека: страх сильных мира перед правдой жизни. Воланд и его окружение. Фантастическое и реалистическое в романе. Любовь и судьба Мастера. Традиции русской литературы (творчество Н. Гоголя) в творчестве М. Булгакова. Своеобразие писательской манеры.</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i/>
          <w:sz w:val="28"/>
          <w:szCs w:val="28"/>
        </w:rPr>
        <w:t>Теория литературы</w:t>
      </w:r>
      <w:r w:rsidRPr="008550C6">
        <w:rPr>
          <w:rFonts w:ascii="Times New Roman" w:eastAsia="Times New Roman" w:hAnsi="Times New Roman" w:cs="Times New Roman"/>
          <w:sz w:val="28"/>
          <w:szCs w:val="28"/>
        </w:rPr>
        <w:t>: разнообразие типов романа в советской литературе.</w:t>
      </w:r>
    </w:p>
    <w:p w:rsidR="008550C6" w:rsidRPr="008550C6" w:rsidRDefault="008550C6" w:rsidP="008550C6">
      <w:pPr>
        <w:spacing w:after="0" w:line="240" w:lineRule="auto"/>
        <w:ind w:firstLine="709"/>
        <w:jc w:val="both"/>
        <w:rPr>
          <w:rFonts w:ascii="Times New Roman" w:eastAsia="Times New Roman" w:hAnsi="Times New Roman" w:cs="Times New Roman"/>
          <w:i/>
          <w:sz w:val="28"/>
          <w:szCs w:val="28"/>
        </w:rPr>
      </w:pPr>
      <w:r w:rsidRPr="008550C6">
        <w:rPr>
          <w:rFonts w:ascii="Times New Roman" w:eastAsia="Times New Roman" w:hAnsi="Times New Roman" w:cs="Times New Roman"/>
          <w:i/>
          <w:sz w:val="28"/>
          <w:szCs w:val="28"/>
        </w:rPr>
        <w:t>Для самостоятельного чтения</w:t>
      </w:r>
      <w:r w:rsidRPr="008550C6">
        <w:rPr>
          <w:rFonts w:ascii="Times New Roman" w:eastAsia="Times New Roman" w:hAnsi="Times New Roman" w:cs="Times New Roman"/>
          <w:sz w:val="28"/>
          <w:szCs w:val="28"/>
        </w:rPr>
        <w:t xml:space="preserve">: </w:t>
      </w:r>
      <w:r w:rsidRPr="008550C6">
        <w:rPr>
          <w:rFonts w:ascii="Times New Roman" w:eastAsia="Times New Roman" w:hAnsi="Times New Roman" w:cs="Times New Roman"/>
          <w:i/>
          <w:sz w:val="28"/>
          <w:szCs w:val="28"/>
        </w:rPr>
        <w:t>фельетоны 20-х годов</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Записки юного врача</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Морфий</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Записки на манжетах</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Театральный роман</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w:t>
      </w:r>
    </w:p>
    <w:p w:rsidR="008550C6" w:rsidRPr="008550C6" w:rsidRDefault="008550C6" w:rsidP="008550C6">
      <w:pPr>
        <w:spacing w:before="120" w:after="0" w:line="240" w:lineRule="auto"/>
        <w:ind w:firstLine="709"/>
        <w:jc w:val="both"/>
        <w:rPr>
          <w:rFonts w:ascii="Times New Roman" w:eastAsia="Times New Roman" w:hAnsi="Times New Roman" w:cs="Times New Roman"/>
          <w:i/>
          <w:sz w:val="28"/>
          <w:szCs w:val="28"/>
        </w:rPr>
      </w:pPr>
      <w:r w:rsidRPr="008550C6">
        <w:rPr>
          <w:rFonts w:ascii="Times New Roman" w:eastAsia="Times New Roman" w:hAnsi="Times New Roman" w:cs="Times New Roman"/>
          <w:b/>
          <w:i/>
          <w:sz w:val="28"/>
          <w:szCs w:val="28"/>
        </w:rPr>
        <w:t>А.Н. Толстой*.</w:t>
      </w:r>
      <w:r w:rsidRPr="008550C6">
        <w:rPr>
          <w:rFonts w:ascii="Times New Roman" w:eastAsia="Times New Roman" w:hAnsi="Times New Roman" w:cs="Times New Roman"/>
          <w:i/>
          <w:sz w:val="28"/>
          <w:szCs w:val="28"/>
        </w:rPr>
        <w:t xml:space="preserve"> Сведения из биографии.</w:t>
      </w:r>
    </w:p>
    <w:p w:rsidR="008550C6" w:rsidRPr="008550C6" w:rsidRDefault="008550C6" w:rsidP="008550C6">
      <w:pPr>
        <w:spacing w:after="0" w:line="240" w:lineRule="auto"/>
        <w:ind w:firstLine="709"/>
        <w:jc w:val="both"/>
        <w:rPr>
          <w:rFonts w:ascii="Times New Roman" w:eastAsia="Times New Roman" w:hAnsi="Times New Roman" w:cs="Times New Roman"/>
          <w:i/>
          <w:sz w:val="28"/>
          <w:szCs w:val="28"/>
        </w:rPr>
      </w:pP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Петр Первый</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Тема русской истории в творчестве писателя.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Петр Первый</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 художественная история России </w:t>
      </w:r>
      <w:r w:rsidRPr="008550C6">
        <w:rPr>
          <w:rFonts w:ascii="Times New Roman" w:eastAsia="Times New Roman" w:hAnsi="Times New Roman" w:cs="Times New Roman"/>
          <w:i/>
          <w:sz w:val="28"/>
          <w:szCs w:val="28"/>
          <w:lang w:val="en-US"/>
        </w:rPr>
        <w:t>XVIII</w:t>
      </w:r>
      <w:r w:rsidRPr="008550C6">
        <w:rPr>
          <w:rFonts w:ascii="Times New Roman" w:eastAsia="Times New Roman" w:hAnsi="Times New Roman" w:cs="Times New Roman"/>
          <w:i/>
          <w:sz w:val="28"/>
          <w:szCs w:val="28"/>
        </w:rPr>
        <w:t xml:space="preserve"> века. Единство исторического материала и художественного вымысла в романе. Образ Петра. Проблема личности и ее роль в судьбе страны. Народ в романе. Пафос борьбы за могущество и величие России. Художественное своеобразие романа. Экранизация произведения.</w:t>
      </w:r>
    </w:p>
    <w:p w:rsidR="008550C6" w:rsidRPr="008550C6" w:rsidRDefault="008550C6" w:rsidP="008550C6">
      <w:pPr>
        <w:spacing w:after="0" w:line="240" w:lineRule="auto"/>
        <w:ind w:firstLine="709"/>
        <w:jc w:val="both"/>
        <w:rPr>
          <w:rFonts w:ascii="Times New Roman" w:eastAsia="Times New Roman" w:hAnsi="Times New Roman" w:cs="Times New Roman"/>
          <w:i/>
          <w:sz w:val="28"/>
          <w:szCs w:val="28"/>
        </w:rPr>
      </w:pPr>
      <w:r w:rsidRPr="008550C6">
        <w:rPr>
          <w:rFonts w:ascii="Times New Roman" w:eastAsia="Times New Roman" w:hAnsi="Times New Roman" w:cs="Times New Roman"/>
          <w:i/>
          <w:sz w:val="28"/>
          <w:szCs w:val="28"/>
        </w:rPr>
        <w:t>Теория литературы: исторический роман.</w:t>
      </w:r>
    </w:p>
    <w:p w:rsidR="008550C6" w:rsidRPr="008550C6" w:rsidRDefault="008550C6" w:rsidP="008550C6">
      <w:pPr>
        <w:spacing w:before="120"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sz w:val="32"/>
          <w:szCs w:val="28"/>
        </w:rPr>
        <w:t>М.А. Шолохов</w:t>
      </w:r>
      <w:r w:rsidRPr="008550C6">
        <w:rPr>
          <w:rFonts w:ascii="Times New Roman" w:eastAsia="Times New Roman" w:hAnsi="Times New Roman" w:cs="Times New Roman"/>
          <w:b/>
          <w:sz w:val="28"/>
          <w:szCs w:val="28"/>
        </w:rPr>
        <w:t>.</w:t>
      </w:r>
      <w:r w:rsidRPr="008550C6">
        <w:rPr>
          <w:rFonts w:ascii="Times New Roman" w:eastAsia="Times New Roman" w:hAnsi="Times New Roman" w:cs="Times New Roman"/>
          <w:sz w:val="28"/>
          <w:szCs w:val="28"/>
        </w:rPr>
        <w:t xml:space="preserve"> Сведения из биографии.</w:t>
      </w:r>
    </w:p>
    <w:p w:rsidR="008550C6" w:rsidRPr="008550C6" w:rsidRDefault="008550C6" w:rsidP="008550C6">
      <w:pPr>
        <w:spacing w:after="0" w:line="240" w:lineRule="auto"/>
        <w:ind w:firstLine="709"/>
        <w:jc w:val="both"/>
        <w:rPr>
          <w:rFonts w:ascii="Times New Roman" w:eastAsia="Times New Roman" w:hAnsi="Times New Roman" w:cs="Times New Roman"/>
          <w:i/>
          <w:sz w:val="28"/>
          <w:szCs w:val="28"/>
        </w:rPr>
      </w:pP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Донские рассказы</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роман «Тихий Дон» (обзор).</w:t>
      </w:r>
    </w:p>
    <w:p w:rsidR="008550C6" w:rsidRPr="008550C6" w:rsidRDefault="008550C6" w:rsidP="008550C6">
      <w:pPr>
        <w:spacing w:after="0" w:line="240" w:lineRule="auto"/>
        <w:ind w:firstLine="709"/>
        <w:jc w:val="both"/>
        <w:rPr>
          <w:rFonts w:ascii="Times New Roman" w:eastAsia="Times New Roman" w:hAnsi="Times New Roman" w:cs="Times New Roman"/>
          <w:i/>
          <w:sz w:val="28"/>
          <w:szCs w:val="28"/>
        </w:rPr>
      </w:pPr>
      <w:r w:rsidRPr="008550C6">
        <w:rPr>
          <w:rFonts w:ascii="Times New Roman" w:eastAsia="Times New Roman" w:hAnsi="Times New Roman" w:cs="Times New Roman"/>
          <w:i/>
          <w:sz w:val="28"/>
          <w:szCs w:val="28"/>
        </w:rPr>
        <w:t xml:space="preserve">Мир и человек в рассказах М. Шолохова. Глубина реалистических обобщений. Трагический пафос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Донских рассказов</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Поэтика раннего творчества М. Шолохова.</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«Тихий Дон». Роман-эпопея о судьбах русского народа и казачества в годы Гражданской войны. Своеобразие жанра. Особенности композиции. Столкновение старого и нового мира в романе. Мастерство психологического анализа. Патриотизм и гуманизм романа. Образ Григория Мелехова. Трагедия человека из народа в поворотный момент истории, ее смысл и значение. Женские судьбы. Любовь на страницах романа. Многоплановость повествования. Традиции Л.Н. Толстого в романе М. Шолохова. Своеобразие художественной манеры писателя.</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i/>
          <w:sz w:val="28"/>
          <w:szCs w:val="28"/>
        </w:rPr>
        <w:t>Теория литературы</w:t>
      </w:r>
      <w:r w:rsidRPr="008550C6">
        <w:rPr>
          <w:rFonts w:ascii="Times New Roman" w:eastAsia="Times New Roman" w:hAnsi="Times New Roman" w:cs="Times New Roman"/>
          <w:sz w:val="28"/>
          <w:szCs w:val="28"/>
        </w:rPr>
        <w:t>: развитие понятия о стиле писателя.</w:t>
      </w:r>
    </w:p>
    <w:p w:rsidR="008550C6" w:rsidRPr="008550C6" w:rsidRDefault="008550C6" w:rsidP="008550C6">
      <w:pPr>
        <w:spacing w:after="0" w:line="360" w:lineRule="auto"/>
        <w:ind w:firstLine="709"/>
        <w:jc w:val="center"/>
        <w:rPr>
          <w:rFonts w:ascii="Times New Roman" w:eastAsia="Times New Roman" w:hAnsi="Times New Roman" w:cs="Times New Roman"/>
          <w:sz w:val="32"/>
          <w:szCs w:val="28"/>
        </w:rPr>
      </w:pPr>
    </w:p>
    <w:p w:rsidR="008550C6" w:rsidRPr="008550C6" w:rsidRDefault="008550C6" w:rsidP="008550C6">
      <w:pPr>
        <w:spacing w:after="120" w:line="240" w:lineRule="auto"/>
        <w:ind w:firstLine="709"/>
        <w:jc w:val="center"/>
        <w:rPr>
          <w:rFonts w:ascii="Times New Roman" w:eastAsia="Times New Roman" w:hAnsi="Times New Roman" w:cs="Times New Roman"/>
          <w:b/>
          <w:i/>
          <w:sz w:val="32"/>
          <w:szCs w:val="28"/>
        </w:rPr>
      </w:pPr>
      <w:r w:rsidRPr="008550C6">
        <w:rPr>
          <w:rFonts w:ascii="Times New Roman" w:eastAsia="Times New Roman" w:hAnsi="Times New Roman" w:cs="Times New Roman"/>
          <w:b/>
          <w:i/>
          <w:sz w:val="32"/>
          <w:szCs w:val="28"/>
        </w:rPr>
        <w:t>Литература русского Зарубежья*</w:t>
      </w:r>
    </w:p>
    <w:p w:rsidR="008550C6" w:rsidRPr="008550C6" w:rsidRDefault="008550C6" w:rsidP="008550C6">
      <w:pPr>
        <w:spacing w:after="0" w:line="240" w:lineRule="auto"/>
        <w:ind w:firstLine="709"/>
        <w:jc w:val="both"/>
        <w:rPr>
          <w:rFonts w:ascii="Times New Roman" w:eastAsia="Times New Roman" w:hAnsi="Times New Roman" w:cs="Times New Roman"/>
          <w:i/>
          <w:sz w:val="28"/>
          <w:szCs w:val="28"/>
        </w:rPr>
      </w:pPr>
      <w:r w:rsidRPr="008550C6">
        <w:rPr>
          <w:rFonts w:ascii="Times New Roman" w:eastAsia="Times New Roman" w:hAnsi="Times New Roman" w:cs="Times New Roman"/>
          <w:i/>
          <w:sz w:val="28"/>
          <w:szCs w:val="28"/>
        </w:rPr>
        <w:t>Русское литературное зарубежье 40–90-х годов (обзор). И. Бунин</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В. Набоков</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Вл. Максимов</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А. Зиновьев</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В. Некрасов</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И. Бродский</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Г. Владимов и др. Тематика и проблематика творчества. Традиции и новаторство. Духовная ценность и обаяние творчества писателей русского зарубежья старшего поколения.</w:t>
      </w:r>
    </w:p>
    <w:p w:rsidR="008550C6" w:rsidRPr="008550C6" w:rsidRDefault="008550C6" w:rsidP="008550C6">
      <w:pPr>
        <w:spacing w:after="0" w:line="240" w:lineRule="auto"/>
        <w:ind w:firstLine="709"/>
        <w:jc w:val="both"/>
        <w:rPr>
          <w:rFonts w:ascii="Times New Roman" w:eastAsia="Times New Roman" w:hAnsi="Times New Roman" w:cs="Times New Roman"/>
          <w:sz w:val="18"/>
          <w:szCs w:val="18"/>
        </w:rPr>
      </w:pPr>
    </w:p>
    <w:p w:rsidR="008550C6" w:rsidRPr="008550C6" w:rsidRDefault="008550C6" w:rsidP="008550C6">
      <w:pPr>
        <w:spacing w:before="120" w:after="0" w:line="240" w:lineRule="auto"/>
        <w:ind w:firstLine="709"/>
        <w:jc w:val="both"/>
        <w:rPr>
          <w:rFonts w:ascii="Times New Roman" w:eastAsia="Times New Roman" w:hAnsi="Times New Roman" w:cs="Times New Roman"/>
          <w:i/>
          <w:sz w:val="28"/>
          <w:szCs w:val="28"/>
          <w:shd w:val="clear" w:color="FFFFFF" w:fill="FFFFFF"/>
        </w:rPr>
      </w:pPr>
      <w:r w:rsidRPr="008550C6">
        <w:rPr>
          <w:rFonts w:ascii="Times New Roman" w:eastAsia="Times New Roman" w:hAnsi="Times New Roman" w:cs="Times New Roman"/>
          <w:b/>
          <w:i/>
          <w:sz w:val="28"/>
          <w:szCs w:val="28"/>
        </w:rPr>
        <w:t>В.В. Набоков.</w:t>
      </w:r>
      <w:r w:rsidRPr="008550C6">
        <w:rPr>
          <w:rFonts w:ascii="Times New Roman" w:eastAsia="Times New Roman" w:hAnsi="Times New Roman" w:cs="Times New Roman"/>
          <w:i/>
          <w:sz w:val="28"/>
          <w:szCs w:val="28"/>
        </w:rPr>
        <w:t xml:space="preserve"> Сведения из биографии. </w:t>
      </w:r>
      <w:r w:rsidRPr="008550C6">
        <w:rPr>
          <w:rFonts w:ascii="Times New Roman" w:eastAsia="Times New Roman" w:hAnsi="Times New Roman" w:cs="Times New Roman"/>
          <w:i/>
          <w:sz w:val="28"/>
          <w:szCs w:val="28"/>
          <w:shd w:val="clear" w:color="FFFFFF" w:fill="FFFFFF"/>
        </w:rPr>
        <w:t xml:space="preserve">Роман </w:t>
      </w:r>
      <w:r w:rsidRPr="008550C6">
        <w:rPr>
          <w:rFonts w:ascii="Times New Roman" w:eastAsia="Times New Roman" w:hAnsi="Times New Roman" w:cs="Times New Roman"/>
          <w:sz w:val="28"/>
          <w:szCs w:val="28"/>
          <w:shd w:val="clear" w:color="FFFFFF" w:fill="FFFFFF"/>
        </w:rPr>
        <w:t>«</w:t>
      </w:r>
      <w:r w:rsidRPr="008550C6">
        <w:rPr>
          <w:rFonts w:ascii="Times New Roman" w:eastAsia="Times New Roman" w:hAnsi="Times New Roman" w:cs="Times New Roman"/>
          <w:i/>
          <w:sz w:val="28"/>
          <w:szCs w:val="28"/>
          <w:shd w:val="clear" w:color="FFFFFF" w:fill="FFFFFF"/>
        </w:rPr>
        <w:t>Машенька</w:t>
      </w:r>
      <w:r w:rsidRPr="008550C6">
        <w:rPr>
          <w:rFonts w:ascii="Times New Roman" w:eastAsia="Times New Roman" w:hAnsi="Times New Roman" w:cs="Times New Roman"/>
          <w:sz w:val="28"/>
          <w:szCs w:val="28"/>
          <w:shd w:val="clear" w:color="FFFFFF" w:fill="FFFFFF"/>
        </w:rPr>
        <w:t>»</w:t>
      </w:r>
      <w:r w:rsidRPr="008550C6">
        <w:rPr>
          <w:rFonts w:ascii="Times New Roman" w:eastAsia="Times New Roman" w:hAnsi="Times New Roman" w:cs="Times New Roman"/>
          <w:i/>
          <w:sz w:val="28"/>
          <w:szCs w:val="28"/>
          <w:shd w:val="clear" w:color="FFFFFF" w:fill="FFFFFF"/>
        </w:rPr>
        <w:t>.</w:t>
      </w:r>
    </w:p>
    <w:p w:rsidR="008550C6" w:rsidRPr="008550C6" w:rsidRDefault="008550C6" w:rsidP="008550C6">
      <w:pPr>
        <w:spacing w:after="0" w:line="240" w:lineRule="auto"/>
        <w:ind w:firstLine="709"/>
        <w:jc w:val="both"/>
        <w:rPr>
          <w:rFonts w:ascii="Times New Roman" w:eastAsia="Times New Roman" w:hAnsi="Times New Roman" w:cs="Times New Roman"/>
          <w:i/>
          <w:sz w:val="28"/>
          <w:szCs w:val="28"/>
        </w:rPr>
      </w:pPr>
      <w:r w:rsidRPr="008550C6">
        <w:rPr>
          <w:rFonts w:ascii="Times New Roman" w:eastAsia="Times New Roman" w:hAnsi="Times New Roman" w:cs="Times New Roman"/>
          <w:i/>
          <w:sz w:val="28"/>
          <w:szCs w:val="28"/>
        </w:rPr>
        <w:t>Тема России в творчестве Набокова. Проблематика и система образов в романе. Описания эмигрантской среды и воспоминания героя о прошлом</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юности. Образ Машеньки. Смысл финала романа.</w:t>
      </w:r>
    </w:p>
    <w:p w:rsidR="008550C6" w:rsidRPr="008550C6" w:rsidRDefault="008550C6" w:rsidP="008550C6">
      <w:pPr>
        <w:spacing w:after="0" w:line="240" w:lineRule="auto"/>
        <w:ind w:firstLine="709"/>
        <w:jc w:val="both"/>
        <w:rPr>
          <w:rFonts w:ascii="Times New Roman" w:eastAsia="Times New Roman" w:hAnsi="Times New Roman" w:cs="Times New Roman"/>
          <w:i/>
          <w:sz w:val="28"/>
          <w:szCs w:val="28"/>
        </w:rPr>
      </w:pPr>
      <w:r w:rsidRPr="008550C6">
        <w:rPr>
          <w:rFonts w:ascii="Times New Roman" w:eastAsia="Times New Roman" w:hAnsi="Times New Roman" w:cs="Times New Roman"/>
          <w:i/>
          <w:sz w:val="28"/>
          <w:szCs w:val="28"/>
        </w:rPr>
        <w:t>Теория литературы: развитие понятия о стиле писателя.</w:t>
      </w:r>
    </w:p>
    <w:p w:rsidR="008550C6" w:rsidRPr="008550C6" w:rsidRDefault="008550C6" w:rsidP="008550C6">
      <w:pPr>
        <w:spacing w:before="120" w:after="0" w:line="240" w:lineRule="auto"/>
        <w:ind w:firstLine="709"/>
        <w:jc w:val="both"/>
        <w:rPr>
          <w:rFonts w:ascii="Times New Roman" w:eastAsia="Times New Roman" w:hAnsi="Times New Roman" w:cs="Times New Roman"/>
          <w:i/>
          <w:sz w:val="28"/>
          <w:szCs w:val="28"/>
        </w:rPr>
      </w:pPr>
      <w:r w:rsidRPr="008550C6">
        <w:rPr>
          <w:rFonts w:ascii="Times New Roman" w:eastAsia="Times New Roman" w:hAnsi="Times New Roman" w:cs="Times New Roman"/>
          <w:b/>
          <w:i/>
          <w:sz w:val="28"/>
          <w:szCs w:val="28"/>
        </w:rPr>
        <w:t xml:space="preserve">Н.А. Заболоцкий.* </w:t>
      </w:r>
      <w:r w:rsidRPr="008550C6">
        <w:rPr>
          <w:rFonts w:ascii="Times New Roman" w:eastAsia="Times New Roman" w:hAnsi="Times New Roman" w:cs="Times New Roman"/>
          <w:i/>
          <w:sz w:val="28"/>
          <w:szCs w:val="28"/>
        </w:rPr>
        <w:t>Сведения из биографии.</w:t>
      </w:r>
    </w:p>
    <w:p w:rsidR="008550C6" w:rsidRPr="008550C6" w:rsidRDefault="008550C6" w:rsidP="008550C6">
      <w:pPr>
        <w:widowControl w:val="0"/>
        <w:spacing w:after="0" w:line="240" w:lineRule="auto"/>
        <w:ind w:firstLine="709"/>
        <w:jc w:val="both"/>
        <w:rPr>
          <w:rFonts w:ascii="Times New Roman" w:eastAsia="Times New Roman" w:hAnsi="Times New Roman" w:cs="Times New Roman"/>
          <w:i/>
          <w:sz w:val="28"/>
          <w:szCs w:val="28"/>
        </w:rPr>
      </w:pPr>
      <w:r w:rsidRPr="008550C6">
        <w:rPr>
          <w:rFonts w:ascii="Times New Roman" w:eastAsia="Times New Roman" w:hAnsi="Times New Roman" w:cs="Times New Roman"/>
          <w:i/>
          <w:sz w:val="28"/>
          <w:szCs w:val="28"/>
        </w:rPr>
        <w:t xml:space="preserve">Стихотворения: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Завещание</w:t>
      </w:r>
      <w:r w:rsidRPr="008550C6">
        <w:rPr>
          <w:rFonts w:ascii="Times New Roman" w:eastAsia="Times New Roman" w:hAnsi="Times New Roman" w:cs="Times New Roman"/>
          <w:sz w:val="28"/>
          <w:szCs w:val="28"/>
          <w:shd w:val="clear" w:color="FFFFFF" w:fill="FFFFFF"/>
        </w:rPr>
        <w:t>»</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Читая стихи</w:t>
      </w:r>
      <w:r w:rsidRPr="008550C6">
        <w:rPr>
          <w:rFonts w:ascii="Times New Roman" w:eastAsia="Times New Roman" w:hAnsi="Times New Roman" w:cs="Times New Roman"/>
          <w:sz w:val="28"/>
          <w:szCs w:val="28"/>
          <w:shd w:val="clear" w:color="FFFFFF" w:fill="FFFFFF"/>
        </w:rPr>
        <w:t>»</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О красоте человеческих лиц</w:t>
      </w:r>
      <w:r w:rsidRPr="008550C6">
        <w:rPr>
          <w:rFonts w:ascii="Times New Roman" w:eastAsia="Times New Roman" w:hAnsi="Times New Roman" w:cs="Times New Roman"/>
          <w:sz w:val="28"/>
          <w:szCs w:val="28"/>
          <w:shd w:val="clear" w:color="FFFFFF" w:fill="FFFFFF"/>
        </w:rPr>
        <w:t>»</w:t>
      </w:r>
      <w:r w:rsidRPr="008550C6">
        <w:rPr>
          <w:rFonts w:ascii="Times New Roman" w:eastAsia="Times New Roman" w:hAnsi="Times New Roman" w:cs="Times New Roman"/>
          <w:i/>
          <w:sz w:val="28"/>
          <w:szCs w:val="28"/>
        </w:rPr>
        <w:t>.</w:t>
      </w:r>
    </w:p>
    <w:p w:rsidR="008550C6" w:rsidRPr="008550C6" w:rsidRDefault="008550C6" w:rsidP="008550C6">
      <w:pPr>
        <w:spacing w:after="0" w:line="240" w:lineRule="auto"/>
        <w:ind w:firstLine="709"/>
        <w:jc w:val="both"/>
        <w:rPr>
          <w:rFonts w:ascii="Times New Roman" w:eastAsia="Times New Roman" w:hAnsi="Times New Roman" w:cs="Times New Roman"/>
          <w:i/>
          <w:sz w:val="28"/>
          <w:szCs w:val="28"/>
        </w:rPr>
      </w:pPr>
      <w:r w:rsidRPr="008550C6">
        <w:rPr>
          <w:rFonts w:ascii="Times New Roman" w:eastAsia="Times New Roman" w:hAnsi="Times New Roman" w:cs="Times New Roman"/>
          <w:i/>
          <w:sz w:val="28"/>
          <w:szCs w:val="28"/>
        </w:rPr>
        <w:t>Утверждение непреходящих нравственных ценностей</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неразрывной связи поколений</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философская углубленность</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художественная неповторимость </w:t>
      </w:r>
      <w:r w:rsidRPr="008550C6">
        <w:rPr>
          <w:rFonts w:ascii="Times New Roman" w:eastAsia="Times New Roman" w:hAnsi="Times New Roman" w:cs="Times New Roman"/>
          <w:i/>
          <w:sz w:val="28"/>
          <w:szCs w:val="28"/>
        </w:rPr>
        <w:lastRenderedPageBreak/>
        <w:t>стихотворений поэта. Своеобразие художественного воплощения темы природы в лирике Заболоцкого.</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p>
    <w:p w:rsidR="008550C6" w:rsidRPr="008550C6" w:rsidRDefault="008550C6" w:rsidP="008550C6">
      <w:pPr>
        <w:spacing w:after="0" w:line="240" w:lineRule="auto"/>
        <w:jc w:val="center"/>
        <w:rPr>
          <w:rFonts w:ascii="Times New Roman" w:eastAsia="Times New Roman" w:hAnsi="Times New Roman" w:cs="Times New Roman"/>
          <w:b/>
          <w:sz w:val="32"/>
          <w:szCs w:val="28"/>
        </w:rPr>
      </w:pPr>
      <w:r w:rsidRPr="008550C6">
        <w:rPr>
          <w:rFonts w:ascii="Times New Roman" w:eastAsia="Times New Roman" w:hAnsi="Times New Roman" w:cs="Times New Roman"/>
          <w:b/>
          <w:sz w:val="32"/>
          <w:szCs w:val="28"/>
        </w:rPr>
        <w:t>Литература периода Великой Отечественной войны и</w:t>
      </w:r>
    </w:p>
    <w:p w:rsidR="008550C6" w:rsidRPr="008550C6" w:rsidRDefault="008550C6" w:rsidP="008550C6">
      <w:pPr>
        <w:spacing w:after="0" w:line="240" w:lineRule="auto"/>
        <w:jc w:val="center"/>
        <w:rPr>
          <w:rFonts w:ascii="Times New Roman" w:eastAsia="Times New Roman" w:hAnsi="Times New Roman" w:cs="Times New Roman"/>
          <w:b/>
          <w:sz w:val="32"/>
          <w:szCs w:val="28"/>
        </w:rPr>
      </w:pPr>
      <w:r w:rsidRPr="008550C6">
        <w:rPr>
          <w:rFonts w:ascii="Times New Roman" w:eastAsia="Times New Roman" w:hAnsi="Times New Roman" w:cs="Times New Roman"/>
          <w:b/>
          <w:sz w:val="32"/>
          <w:szCs w:val="28"/>
        </w:rPr>
        <w:t>первых послевоенных лет</w:t>
      </w:r>
    </w:p>
    <w:p w:rsidR="008550C6" w:rsidRPr="008550C6" w:rsidRDefault="008550C6" w:rsidP="008550C6">
      <w:pPr>
        <w:spacing w:before="120"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Деятели литературы и искусства на защите Отечества. Живопись А. Дейнеки и А. Пластова. Музыка Д. Шостаковича и песни военных лет (С. Соловьев-Седой, В. Лебедев-Кумач, И. Дунаевский и др.). Кинематограф героической эпохи.</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Лирический герой в стихах поэтов-фронтовиков: О. Берггольц, К. Симонов, А. Твардовский, А. Сурков, М. Исаковский, М. Алигер, Ю. Друнина, М. Джалиль и др.</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Публицистика военных лет: М. Шолохов, И. Эренбург, А. Толстой.</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Реалистическое и романтическое изображение войны в прозе: рассказы Л. Соболева, В. Кожевникова, К. Паустовского, М. Шолохова и др.</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Повести и романы Б. Горбатова, А. Бека, А. Фадеева. Пьесы: «Русские люди» К. Симонова, «Фронт» А. Корнейчука и др.</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Произведения первых послевоенных лет. Проблемы человеческого бытия, добра и зла, эгоизма и жизненного подвига, противоборства созидающих и разрушающих сил в произведениях Э. Казакевича, В. Некрасова, А. Бека, В. Ажаева и др.</w:t>
      </w:r>
    </w:p>
    <w:p w:rsidR="008550C6" w:rsidRPr="008550C6" w:rsidRDefault="008550C6" w:rsidP="008550C6">
      <w:pPr>
        <w:spacing w:before="120"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sz w:val="32"/>
          <w:szCs w:val="28"/>
        </w:rPr>
        <w:t>А</w:t>
      </w:r>
      <w:r w:rsidRPr="008550C6">
        <w:rPr>
          <w:rFonts w:ascii="Times New Roman" w:eastAsia="Times New Roman" w:hAnsi="Times New Roman" w:cs="Times New Roman"/>
          <w:b/>
          <w:spacing w:val="40"/>
          <w:sz w:val="32"/>
          <w:szCs w:val="28"/>
        </w:rPr>
        <w:t>.</w:t>
      </w:r>
      <w:r w:rsidRPr="008550C6">
        <w:rPr>
          <w:rFonts w:ascii="Times New Roman" w:eastAsia="Times New Roman" w:hAnsi="Times New Roman" w:cs="Times New Roman"/>
          <w:b/>
          <w:sz w:val="32"/>
          <w:szCs w:val="28"/>
        </w:rPr>
        <w:t>А</w:t>
      </w:r>
      <w:r w:rsidRPr="008550C6">
        <w:rPr>
          <w:rFonts w:ascii="Times New Roman" w:eastAsia="Times New Roman" w:hAnsi="Times New Roman" w:cs="Times New Roman"/>
          <w:b/>
          <w:spacing w:val="40"/>
          <w:sz w:val="32"/>
          <w:szCs w:val="28"/>
        </w:rPr>
        <w:t>.</w:t>
      </w:r>
      <w:r w:rsidRPr="008550C6">
        <w:rPr>
          <w:rFonts w:ascii="Times New Roman" w:eastAsia="Times New Roman" w:hAnsi="Times New Roman" w:cs="Times New Roman"/>
          <w:b/>
          <w:sz w:val="32"/>
          <w:szCs w:val="28"/>
        </w:rPr>
        <w:t>Ахматова</w:t>
      </w:r>
      <w:r w:rsidRPr="008550C6">
        <w:rPr>
          <w:rFonts w:ascii="Times New Roman" w:eastAsia="Times New Roman" w:hAnsi="Times New Roman" w:cs="Times New Roman"/>
          <w:sz w:val="28"/>
          <w:szCs w:val="28"/>
        </w:rPr>
        <w:t>. Жизненный и творческий путь.</w:t>
      </w:r>
    </w:p>
    <w:p w:rsidR="008550C6" w:rsidRPr="008550C6" w:rsidRDefault="008550C6" w:rsidP="008550C6">
      <w:pPr>
        <w:spacing w:after="0" w:line="240" w:lineRule="auto"/>
        <w:ind w:firstLine="709"/>
        <w:jc w:val="both"/>
        <w:rPr>
          <w:rFonts w:ascii="Times New Roman" w:eastAsia="Times New Roman" w:hAnsi="Times New Roman" w:cs="Times New Roman"/>
          <w:i/>
          <w:sz w:val="28"/>
          <w:szCs w:val="28"/>
        </w:rPr>
      </w:pPr>
      <w:r w:rsidRPr="008550C6">
        <w:rPr>
          <w:rFonts w:ascii="Times New Roman" w:eastAsia="Times New Roman" w:hAnsi="Times New Roman" w:cs="Times New Roman"/>
          <w:sz w:val="28"/>
          <w:szCs w:val="28"/>
        </w:rPr>
        <w:t>Стихотворения:</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Смятение</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Молюсь оконному лучу..</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Пахнут липы сладко…</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Сероглазый король</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«Песня последней встречи»,</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«Мне ни к чему одические рати», «Сжала руки под темной вуалью…», «Не с теми я, кто бросил земли..», «Родная земля», «Мне голос был», «</w:t>
      </w:r>
      <w:r w:rsidRPr="008550C6">
        <w:rPr>
          <w:rFonts w:ascii="Times New Roman" w:eastAsia="Times New Roman" w:hAnsi="Times New Roman" w:cs="Times New Roman"/>
          <w:i/>
          <w:sz w:val="28"/>
          <w:szCs w:val="28"/>
        </w:rPr>
        <w:t>Клятва</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Мужество</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Победителям</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Муза</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Поэма без героя</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Поэма «Реквием».</w:t>
      </w:r>
      <w:r w:rsidRPr="008550C6">
        <w:rPr>
          <w:rFonts w:ascii="Times New Roman" w:eastAsia="Times New Roman" w:hAnsi="Times New Roman" w:cs="Times New Roman"/>
          <w:i/>
          <w:sz w:val="28"/>
          <w:szCs w:val="28"/>
        </w:rPr>
        <w:t xml:space="preserve"> Статьи о Пушкине.</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Ранняя лирика Ахматовой: глубина, яркость переживаний поэта, его радость, скорбь, тревога. Тематика и тональность лирики периода первой мировой войны: судьба страны и народа.</w:t>
      </w:r>
    </w:p>
    <w:p w:rsidR="008550C6" w:rsidRPr="008550C6" w:rsidRDefault="008550C6" w:rsidP="008550C6">
      <w:pPr>
        <w:spacing w:after="0" w:line="240" w:lineRule="auto"/>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 xml:space="preserve">     Личная и общественная темы в стихах революционных и первых послереволюционных лет. Темы любви к родной земле, к Родине, к России. Пушкинские темы в творчестве Ахматовой. Тема любви к Родине и гражданского мужества в лирике военных лет. Тема поэтического мастерства в творчестве поэтессы.</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Поэма «Реквием». Исторический масштаб и трагизм поэмы. Трагизм жизни и судьбы лирической героини и поэтессы. Своеобразие лирики Ахматовой.</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i/>
          <w:sz w:val="28"/>
          <w:szCs w:val="28"/>
        </w:rPr>
        <w:t>Теория литературы</w:t>
      </w:r>
      <w:r w:rsidRPr="008550C6">
        <w:rPr>
          <w:rFonts w:ascii="Times New Roman" w:eastAsia="Times New Roman" w:hAnsi="Times New Roman" w:cs="Times New Roman"/>
          <w:sz w:val="28"/>
          <w:szCs w:val="28"/>
        </w:rPr>
        <w:t>: проблема традиций и новаторства в поэзии. Поэтическое мастерство.</w:t>
      </w:r>
    </w:p>
    <w:p w:rsidR="008550C6" w:rsidRPr="008550C6" w:rsidRDefault="008550C6" w:rsidP="008550C6">
      <w:pPr>
        <w:spacing w:before="120"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sz w:val="32"/>
          <w:szCs w:val="28"/>
        </w:rPr>
        <w:t>Б.Л. Пастернак.</w:t>
      </w:r>
      <w:r w:rsidRPr="008550C6">
        <w:rPr>
          <w:rFonts w:ascii="Times New Roman" w:eastAsia="Times New Roman" w:hAnsi="Times New Roman" w:cs="Times New Roman"/>
          <w:sz w:val="32"/>
          <w:szCs w:val="28"/>
        </w:rPr>
        <w:t xml:space="preserve"> </w:t>
      </w:r>
      <w:r w:rsidRPr="008550C6">
        <w:rPr>
          <w:rFonts w:ascii="Times New Roman" w:eastAsia="Times New Roman" w:hAnsi="Times New Roman" w:cs="Times New Roman"/>
          <w:sz w:val="28"/>
          <w:szCs w:val="28"/>
        </w:rPr>
        <w:t>Сведения из биографии.</w:t>
      </w:r>
    </w:p>
    <w:p w:rsidR="008550C6" w:rsidRPr="008550C6" w:rsidRDefault="008550C6" w:rsidP="008550C6">
      <w:pPr>
        <w:spacing w:after="0" w:line="240" w:lineRule="auto"/>
        <w:ind w:firstLine="709"/>
        <w:jc w:val="both"/>
        <w:rPr>
          <w:rFonts w:ascii="Times New Roman" w:eastAsia="Times New Roman" w:hAnsi="Times New Roman" w:cs="Times New Roman"/>
          <w:i/>
          <w:sz w:val="28"/>
          <w:szCs w:val="28"/>
        </w:rPr>
      </w:pPr>
      <w:r w:rsidRPr="008550C6">
        <w:rPr>
          <w:rFonts w:ascii="Times New Roman" w:eastAsia="Times New Roman" w:hAnsi="Times New Roman" w:cs="Times New Roman"/>
          <w:sz w:val="28"/>
          <w:szCs w:val="28"/>
        </w:rPr>
        <w:t>Стихотворения: «Февраль. Достать чернил и плакать...», «</w:t>
      </w:r>
      <w:r w:rsidRPr="008550C6">
        <w:rPr>
          <w:rFonts w:ascii="Times New Roman" w:eastAsia="Times New Roman" w:hAnsi="Times New Roman" w:cs="Times New Roman"/>
          <w:i/>
          <w:sz w:val="28"/>
          <w:szCs w:val="28"/>
        </w:rPr>
        <w:t>Про эти стихи</w:t>
      </w:r>
      <w:r w:rsidRPr="008550C6">
        <w:rPr>
          <w:rFonts w:ascii="Times New Roman" w:eastAsia="Times New Roman" w:hAnsi="Times New Roman" w:cs="Times New Roman"/>
          <w:sz w:val="28"/>
          <w:szCs w:val="28"/>
        </w:rPr>
        <w:t>», «Определение поэзии», «Гамлет»,</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Быть знаменитым некрасиво</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«Во всем мне хочется дойти до самой сути…», «Зимняя ночь».</w:t>
      </w:r>
      <w:r w:rsidRPr="008550C6">
        <w:rPr>
          <w:rFonts w:ascii="Times New Roman" w:eastAsia="Times New Roman" w:hAnsi="Times New Roman" w:cs="Times New Roman"/>
          <w:i/>
          <w:sz w:val="28"/>
          <w:szCs w:val="28"/>
        </w:rPr>
        <w:t xml:space="preserve"> Поэмы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Девятьсот пятый год</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и «</w:t>
      </w:r>
      <w:r w:rsidRPr="008550C6">
        <w:rPr>
          <w:rFonts w:ascii="Times New Roman" w:eastAsia="Times New Roman" w:hAnsi="Times New Roman" w:cs="Times New Roman"/>
          <w:i/>
          <w:sz w:val="28"/>
          <w:szCs w:val="28"/>
        </w:rPr>
        <w:t>Лейтенант Шмидт</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Эстетические поиски и эксперименты в ранней лирике. Философичность лирики. Тема пути – ведущая в поэзии Пастернака. Особенности поэтического восприятия. Простота и легкость поздней лирики. Своеобразие художественной формы стихотворений.</w:t>
      </w:r>
    </w:p>
    <w:p w:rsidR="008550C6" w:rsidRPr="008550C6" w:rsidRDefault="008550C6" w:rsidP="008550C6">
      <w:pPr>
        <w:spacing w:after="0" w:line="240" w:lineRule="auto"/>
        <w:ind w:firstLine="709"/>
        <w:jc w:val="both"/>
        <w:rPr>
          <w:rFonts w:ascii="Times New Roman" w:eastAsia="Times New Roman" w:hAnsi="Times New Roman" w:cs="Times New Roman"/>
          <w:i/>
          <w:sz w:val="28"/>
          <w:szCs w:val="28"/>
        </w:rPr>
      </w:pPr>
      <w:r w:rsidRPr="008550C6">
        <w:rPr>
          <w:rFonts w:ascii="Times New Roman" w:eastAsia="Times New Roman" w:hAnsi="Times New Roman" w:cs="Times New Roman"/>
          <w:i/>
          <w:sz w:val="28"/>
          <w:szCs w:val="28"/>
        </w:rPr>
        <w:t>Для самостоятельного чтения</w:t>
      </w:r>
      <w:r w:rsidRPr="008550C6">
        <w:rPr>
          <w:rFonts w:ascii="Times New Roman" w:eastAsia="Times New Roman" w:hAnsi="Times New Roman" w:cs="Times New Roman"/>
          <w:sz w:val="28"/>
          <w:szCs w:val="28"/>
        </w:rPr>
        <w:t xml:space="preserve">. </w:t>
      </w:r>
      <w:r w:rsidRPr="008550C6">
        <w:rPr>
          <w:rFonts w:ascii="Times New Roman" w:eastAsia="Times New Roman" w:hAnsi="Times New Roman" w:cs="Times New Roman"/>
          <w:i/>
          <w:sz w:val="28"/>
          <w:szCs w:val="28"/>
        </w:rPr>
        <w:t xml:space="preserve">Роман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Доктор Живаго</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w:t>
      </w:r>
    </w:p>
    <w:p w:rsidR="008550C6" w:rsidRPr="008550C6" w:rsidRDefault="008550C6" w:rsidP="008550C6">
      <w:pPr>
        <w:spacing w:before="120"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sz w:val="32"/>
          <w:szCs w:val="28"/>
        </w:rPr>
        <w:lastRenderedPageBreak/>
        <w:t>А.Т. Твардовский.</w:t>
      </w:r>
      <w:r w:rsidRPr="008550C6">
        <w:rPr>
          <w:rFonts w:ascii="Times New Roman" w:eastAsia="Times New Roman" w:hAnsi="Times New Roman" w:cs="Times New Roman"/>
          <w:sz w:val="32"/>
          <w:szCs w:val="28"/>
        </w:rPr>
        <w:t xml:space="preserve"> </w:t>
      </w:r>
      <w:r w:rsidRPr="008550C6">
        <w:rPr>
          <w:rFonts w:ascii="Times New Roman" w:eastAsia="Times New Roman" w:hAnsi="Times New Roman" w:cs="Times New Roman"/>
          <w:sz w:val="28"/>
          <w:szCs w:val="28"/>
        </w:rPr>
        <w:t>Сведения из биографии.</w:t>
      </w:r>
    </w:p>
    <w:p w:rsidR="008550C6" w:rsidRPr="008550C6" w:rsidRDefault="008550C6" w:rsidP="008550C6">
      <w:pPr>
        <w:spacing w:after="0" w:line="240" w:lineRule="auto"/>
        <w:ind w:firstLine="709"/>
        <w:jc w:val="both"/>
        <w:rPr>
          <w:rFonts w:ascii="Times New Roman" w:eastAsia="Times New Roman" w:hAnsi="Times New Roman" w:cs="Times New Roman"/>
          <w:i/>
          <w:sz w:val="28"/>
          <w:szCs w:val="28"/>
        </w:rPr>
      </w:pPr>
      <w:r w:rsidRPr="008550C6">
        <w:rPr>
          <w:rFonts w:ascii="Times New Roman" w:eastAsia="Times New Roman" w:hAnsi="Times New Roman" w:cs="Times New Roman"/>
          <w:sz w:val="28"/>
          <w:szCs w:val="28"/>
        </w:rPr>
        <w:t>Стихотворения: «Вся суть в одном-единственном завете», «Памяти матери», «Я знаю: никакой моей вины…»,</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К обидам горьким собственной персоны...</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«В тот день, когда кончилась война…»,</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Ты</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дура смерть</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грозишься людям</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Поэма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По праву памяти</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Тема войны и памяти в лирике А. Твардовского. Утверждение нравственных ценностей</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i/>
          <w:sz w:val="28"/>
          <w:szCs w:val="28"/>
        </w:rPr>
        <w:t xml:space="preserve">Поэма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По праву памяти</w:t>
      </w:r>
      <w:r w:rsidRPr="008550C6">
        <w:rPr>
          <w:rFonts w:ascii="Times New Roman" w:eastAsia="Times New Roman" w:hAnsi="Times New Roman" w:cs="Times New Roman"/>
          <w:sz w:val="28"/>
          <w:szCs w:val="28"/>
        </w:rPr>
        <w:t>»* – искупление и предостережение, поэтическое и гражданское осмысление трагического прошлого. Лирический герой поэмы, его жизненная позиция. Художественное своеобразие творчества А. Твардовского.</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i/>
          <w:sz w:val="28"/>
          <w:szCs w:val="28"/>
        </w:rPr>
        <w:t>Теория литературы</w:t>
      </w:r>
      <w:r w:rsidRPr="008550C6">
        <w:rPr>
          <w:rFonts w:ascii="Times New Roman" w:eastAsia="Times New Roman" w:hAnsi="Times New Roman" w:cs="Times New Roman"/>
          <w:sz w:val="28"/>
          <w:szCs w:val="28"/>
        </w:rPr>
        <w:t>: традиции русской классической литературы и новаторство в поэзии.</w:t>
      </w:r>
    </w:p>
    <w:p w:rsidR="008550C6" w:rsidRPr="008550C6" w:rsidRDefault="008550C6" w:rsidP="008550C6">
      <w:pPr>
        <w:spacing w:after="0" w:line="240" w:lineRule="auto"/>
        <w:ind w:firstLine="709"/>
        <w:jc w:val="both"/>
        <w:rPr>
          <w:rFonts w:ascii="Times New Roman" w:eastAsia="Times New Roman" w:hAnsi="Times New Roman" w:cs="Times New Roman"/>
          <w:i/>
          <w:sz w:val="28"/>
          <w:szCs w:val="28"/>
        </w:rPr>
      </w:pPr>
      <w:r w:rsidRPr="008550C6">
        <w:rPr>
          <w:rFonts w:ascii="Times New Roman" w:eastAsia="Times New Roman" w:hAnsi="Times New Roman" w:cs="Times New Roman"/>
          <w:i/>
          <w:sz w:val="28"/>
          <w:szCs w:val="28"/>
        </w:rPr>
        <w:t>Для самостоятельного чтения</w:t>
      </w:r>
      <w:r w:rsidRPr="008550C6">
        <w:rPr>
          <w:rFonts w:ascii="Times New Roman" w:eastAsia="Times New Roman" w:hAnsi="Times New Roman" w:cs="Times New Roman"/>
          <w:sz w:val="28"/>
          <w:szCs w:val="28"/>
        </w:rPr>
        <w:t xml:space="preserve">: </w:t>
      </w:r>
      <w:r w:rsidRPr="008550C6">
        <w:rPr>
          <w:rFonts w:ascii="Times New Roman" w:eastAsia="Times New Roman" w:hAnsi="Times New Roman" w:cs="Times New Roman"/>
          <w:i/>
          <w:sz w:val="28"/>
          <w:szCs w:val="28"/>
        </w:rPr>
        <w:t>стихи</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поэмы.</w:t>
      </w:r>
    </w:p>
    <w:p w:rsidR="008550C6" w:rsidRPr="008550C6" w:rsidRDefault="008550C6" w:rsidP="008550C6">
      <w:pPr>
        <w:spacing w:after="0" w:line="240" w:lineRule="auto"/>
        <w:ind w:firstLine="709"/>
        <w:jc w:val="center"/>
        <w:rPr>
          <w:rFonts w:ascii="Times New Roman" w:eastAsia="Times New Roman" w:hAnsi="Times New Roman" w:cs="Times New Roman"/>
          <w:sz w:val="32"/>
          <w:szCs w:val="28"/>
        </w:rPr>
      </w:pPr>
    </w:p>
    <w:p w:rsidR="008550C6" w:rsidRPr="008550C6" w:rsidRDefault="008550C6" w:rsidP="008550C6">
      <w:pPr>
        <w:spacing w:after="0" w:line="240" w:lineRule="auto"/>
        <w:ind w:firstLine="709"/>
        <w:jc w:val="center"/>
        <w:rPr>
          <w:rFonts w:ascii="Times New Roman" w:eastAsia="Times New Roman" w:hAnsi="Times New Roman" w:cs="Times New Roman"/>
          <w:b/>
          <w:sz w:val="32"/>
          <w:szCs w:val="28"/>
        </w:rPr>
      </w:pPr>
      <w:r w:rsidRPr="008550C6">
        <w:rPr>
          <w:rFonts w:ascii="Times New Roman" w:eastAsia="Times New Roman" w:hAnsi="Times New Roman" w:cs="Times New Roman"/>
          <w:b/>
          <w:sz w:val="32"/>
          <w:szCs w:val="28"/>
        </w:rPr>
        <w:t>Литература 50–80-х годов (обзор)</w:t>
      </w:r>
    </w:p>
    <w:p w:rsidR="008550C6" w:rsidRPr="008550C6" w:rsidRDefault="008550C6" w:rsidP="008550C6">
      <w:pPr>
        <w:spacing w:before="120"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Смерть И</w:t>
      </w:r>
      <w:r w:rsidRPr="008550C6">
        <w:rPr>
          <w:rFonts w:ascii="Times New Roman" w:eastAsia="Times New Roman" w:hAnsi="Times New Roman" w:cs="Times New Roman"/>
          <w:spacing w:val="40"/>
          <w:sz w:val="28"/>
          <w:szCs w:val="28"/>
        </w:rPr>
        <w:t>.</w:t>
      </w:r>
      <w:r w:rsidRPr="008550C6">
        <w:rPr>
          <w:rFonts w:ascii="Times New Roman" w:eastAsia="Times New Roman" w:hAnsi="Times New Roman" w:cs="Times New Roman"/>
          <w:sz w:val="28"/>
          <w:szCs w:val="28"/>
        </w:rPr>
        <w:t>В</w:t>
      </w:r>
      <w:r w:rsidRPr="008550C6">
        <w:rPr>
          <w:rFonts w:ascii="Times New Roman" w:eastAsia="Times New Roman" w:hAnsi="Times New Roman" w:cs="Times New Roman"/>
          <w:spacing w:val="40"/>
          <w:sz w:val="28"/>
          <w:szCs w:val="28"/>
        </w:rPr>
        <w:t>.</w:t>
      </w:r>
      <w:r w:rsidRPr="008550C6">
        <w:rPr>
          <w:rFonts w:ascii="Times New Roman" w:eastAsia="Times New Roman" w:hAnsi="Times New Roman" w:cs="Times New Roman"/>
          <w:sz w:val="28"/>
          <w:szCs w:val="28"/>
        </w:rPr>
        <w:t xml:space="preserve">Сталина. </w:t>
      </w:r>
      <w:r w:rsidRPr="008550C6">
        <w:rPr>
          <w:rFonts w:ascii="Times New Roman" w:eastAsia="Times New Roman" w:hAnsi="Times New Roman" w:cs="Times New Roman"/>
          <w:sz w:val="28"/>
          <w:szCs w:val="28"/>
          <w:lang w:val="en-US"/>
        </w:rPr>
        <w:t>XX</w:t>
      </w:r>
      <w:r w:rsidRPr="008550C6">
        <w:rPr>
          <w:rFonts w:ascii="Times New Roman" w:eastAsia="Times New Roman" w:hAnsi="Times New Roman" w:cs="Times New Roman"/>
          <w:sz w:val="28"/>
          <w:szCs w:val="28"/>
        </w:rPr>
        <w:t xml:space="preserve"> съезд партии. Изменения в общественной и культурной жизни страны. Новые тенденции в литературе. Тематика и проблематика, традиции и новаторство в произведениях писателей и поэтов.</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Отражение конфликтов истории в судьбах героев: П</w:t>
      </w:r>
      <w:r w:rsidRPr="008550C6">
        <w:rPr>
          <w:rFonts w:ascii="Times New Roman" w:eastAsia="Times New Roman" w:hAnsi="Times New Roman" w:cs="Times New Roman"/>
          <w:spacing w:val="40"/>
          <w:sz w:val="28"/>
          <w:szCs w:val="28"/>
        </w:rPr>
        <w:t>.</w:t>
      </w:r>
      <w:r w:rsidRPr="008550C6">
        <w:rPr>
          <w:rFonts w:ascii="Times New Roman" w:eastAsia="Times New Roman" w:hAnsi="Times New Roman" w:cs="Times New Roman"/>
          <w:sz w:val="28"/>
          <w:szCs w:val="28"/>
        </w:rPr>
        <w:t>Нилин «Жестокость», А</w:t>
      </w:r>
      <w:r w:rsidRPr="008550C6">
        <w:rPr>
          <w:rFonts w:ascii="Times New Roman" w:eastAsia="Times New Roman" w:hAnsi="Times New Roman" w:cs="Times New Roman"/>
          <w:spacing w:val="40"/>
          <w:sz w:val="28"/>
          <w:szCs w:val="28"/>
        </w:rPr>
        <w:t>.</w:t>
      </w:r>
      <w:r w:rsidRPr="008550C6">
        <w:rPr>
          <w:rFonts w:ascii="Times New Roman" w:eastAsia="Times New Roman" w:hAnsi="Times New Roman" w:cs="Times New Roman"/>
          <w:sz w:val="28"/>
          <w:szCs w:val="28"/>
        </w:rPr>
        <w:t>Солженицын «Один день Ивана Денисовича», В</w:t>
      </w:r>
      <w:r w:rsidRPr="008550C6">
        <w:rPr>
          <w:rFonts w:ascii="Times New Roman" w:eastAsia="Times New Roman" w:hAnsi="Times New Roman" w:cs="Times New Roman"/>
          <w:spacing w:val="40"/>
          <w:sz w:val="28"/>
          <w:szCs w:val="28"/>
        </w:rPr>
        <w:t>.</w:t>
      </w:r>
      <w:r w:rsidRPr="008550C6">
        <w:rPr>
          <w:rFonts w:ascii="Times New Roman" w:eastAsia="Times New Roman" w:hAnsi="Times New Roman" w:cs="Times New Roman"/>
          <w:sz w:val="28"/>
          <w:szCs w:val="28"/>
        </w:rPr>
        <w:t>Дудинцев «Не хлебом единым...» и др.</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i/>
          <w:sz w:val="28"/>
          <w:szCs w:val="28"/>
        </w:rPr>
        <w:t>Новое осмысление проблемы человека на войне</w:t>
      </w:r>
      <w:r w:rsidRPr="008550C6">
        <w:rPr>
          <w:rFonts w:ascii="Times New Roman" w:eastAsia="Times New Roman" w:hAnsi="Times New Roman" w:cs="Times New Roman"/>
          <w:sz w:val="28"/>
          <w:szCs w:val="28"/>
        </w:rPr>
        <w:t>: Ю</w:t>
      </w:r>
      <w:r w:rsidRPr="008550C6">
        <w:rPr>
          <w:rFonts w:ascii="Times New Roman" w:eastAsia="Times New Roman" w:hAnsi="Times New Roman" w:cs="Times New Roman"/>
          <w:spacing w:val="40"/>
          <w:sz w:val="28"/>
          <w:szCs w:val="28"/>
        </w:rPr>
        <w:t>.</w:t>
      </w:r>
      <w:r w:rsidRPr="008550C6">
        <w:rPr>
          <w:rFonts w:ascii="Times New Roman" w:eastAsia="Times New Roman" w:hAnsi="Times New Roman" w:cs="Times New Roman"/>
          <w:sz w:val="28"/>
          <w:szCs w:val="28"/>
        </w:rPr>
        <w:t>Бондарев «Горячий снег», В</w:t>
      </w:r>
      <w:r w:rsidRPr="008550C6">
        <w:rPr>
          <w:rFonts w:ascii="Times New Roman" w:eastAsia="Times New Roman" w:hAnsi="Times New Roman" w:cs="Times New Roman"/>
          <w:spacing w:val="40"/>
          <w:sz w:val="28"/>
          <w:szCs w:val="28"/>
        </w:rPr>
        <w:t>.</w:t>
      </w:r>
      <w:r w:rsidRPr="008550C6">
        <w:rPr>
          <w:rFonts w:ascii="Times New Roman" w:eastAsia="Times New Roman" w:hAnsi="Times New Roman" w:cs="Times New Roman"/>
          <w:sz w:val="28"/>
          <w:szCs w:val="28"/>
        </w:rPr>
        <w:t>Богомолов «Момент истины», В</w:t>
      </w:r>
      <w:r w:rsidRPr="008550C6">
        <w:rPr>
          <w:rFonts w:ascii="Times New Roman" w:eastAsia="Times New Roman" w:hAnsi="Times New Roman" w:cs="Times New Roman"/>
          <w:spacing w:val="40"/>
          <w:sz w:val="28"/>
          <w:szCs w:val="28"/>
        </w:rPr>
        <w:t>.</w:t>
      </w:r>
      <w:r w:rsidRPr="008550C6">
        <w:rPr>
          <w:rFonts w:ascii="Times New Roman" w:eastAsia="Times New Roman" w:hAnsi="Times New Roman" w:cs="Times New Roman"/>
          <w:sz w:val="28"/>
          <w:szCs w:val="28"/>
        </w:rPr>
        <w:t>Кондратьев «Сашка» и др. Исследование природы подвига и предательства, философский анализ поведения человека в экстремальной ситуации в произведениях В</w:t>
      </w:r>
      <w:r w:rsidRPr="008550C6">
        <w:rPr>
          <w:rFonts w:ascii="Times New Roman" w:eastAsia="Times New Roman" w:hAnsi="Times New Roman" w:cs="Times New Roman"/>
          <w:spacing w:val="40"/>
          <w:sz w:val="28"/>
          <w:szCs w:val="28"/>
        </w:rPr>
        <w:t>.</w:t>
      </w:r>
      <w:r w:rsidRPr="008550C6">
        <w:rPr>
          <w:rFonts w:ascii="Times New Roman" w:eastAsia="Times New Roman" w:hAnsi="Times New Roman" w:cs="Times New Roman"/>
          <w:sz w:val="28"/>
          <w:szCs w:val="28"/>
        </w:rPr>
        <w:t>Быкова «Сотников», Б</w:t>
      </w:r>
      <w:r w:rsidRPr="008550C6">
        <w:rPr>
          <w:rFonts w:ascii="Times New Roman" w:eastAsia="Times New Roman" w:hAnsi="Times New Roman" w:cs="Times New Roman"/>
          <w:spacing w:val="40"/>
          <w:sz w:val="28"/>
          <w:szCs w:val="28"/>
        </w:rPr>
        <w:t>.</w:t>
      </w:r>
      <w:r w:rsidRPr="008550C6">
        <w:rPr>
          <w:rFonts w:ascii="Times New Roman" w:eastAsia="Times New Roman" w:hAnsi="Times New Roman" w:cs="Times New Roman"/>
          <w:sz w:val="28"/>
          <w:szCs w:val="28"/>
        </w:rPr>
        <w:t>Окуджавы «Будь здоров, школяр» и др.</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Роль произведений о Великой Отечественной войне в воспитании патриотических чувств молодого поколения.</w:t>
      </w:r>
    </w:p>
    <w:p w:rsidR="008550C6" w:rsidRPr="008550C6" w:rsidRDefault="008550C6" w:rsidP="008550C6">
      <w:pPr>
        <w:spacing w:before="120"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i/>
          <w:sz w:val="28"/>
          <w:szCs w:val="28"/>
        </w:rPr>
        <w:t>Поэзия 60-х годов</w:t>
      </w:r>
      <w:r w:rsidRPr="008550C6">
        <w:rPr>
          <w:rFonts w:ascii="Times New Roman" w:eastAsia="Times New Roman" w:hAnsi="Times New Roman" w:cs="Times New Roman"/>
          <w:sz w:val="28"/>
          <w:szCs w:val="28"/>
        </w:rPr>
        <w:t>. Поиски нового поэтического языка, формы, жанра в поэзии Б</w:t>
      </w:r>
      <w:r w:rsidRPr="008550C6">
        <w:rPr>
          <w:rFonts w:ascii="Times New Roman" w:eastAsia="Times New Roman" w:hAnsi="Times New Roman" w:cs="Times New Roman"/>
          <w:spacing w:val="40"/>
          <w:sz w:val="28"/>
          <w:szCs w:val="28"/>
        </w:rPr>
        <w:t>.</w:t>
      </w:r>
      <w:r w:rsidRPr="008550C6">
        <w:rPr>
          <w:rFonts w:ascii="Times New Roman" w:eastAsia="Times New Roman" w:hAnsi="Times New Roman" w:cs="Times New Roman"/>
          <w:sz w:val="28"/>
          <w:szCs w:val="28"/>
        </w:rPr>
        <w:t>Ахмадуллиной, Е</w:t>
      </w:r>
      <w:r w:rsidRPr="008550C6">
        <w:rPr>
          <w:rFonts w:ascii="Times New Roman" w:eastAsia="Times New Roman" w:hAnsi="Times New Roman" w:cs="Times New Roman"/>
          <w:spacing w:val="40"/>
          <w:sz w:val="28"/>
          <w:szCs w:val="28"/>
        </w:rPr>
        <w:t>.</w:t>
      </w:r>
      <w:r w:rsidRPr="008550C6">
        <w:rPr>
          <w:rFonts w:ascii="Times New Roman" w:eastAsia="Times New Roman" w:hAnsi="Times New Roman" w:cs="Times New Roman"/>
          <w:sz w:val="28"/>
          <w:szCs w:val="28"/>
        </w:rPr>
        <w:t>Винокурова, Р</w:t>
      </w:r>
      <w:r w:rsidRPr="008550C6">
        <w:rPr>
          <w:rFonts w:ascii="Times New Roman" w:eastAsia="Times New Roman" w:hAnsi="Times New Roman" w:cs="Times New Roman"/>
          <w:spacing w:val="40"/>
          <w:sz w:val="28"/>
          <w:szCs w:val="28"/>
        </w:rPr>
        <w:t>.</w:t>
      </w:r>
      <w:r w:rsidRPr="008550C6">
        <w:rPr>
          <w:rFonts w:ascii="Times New Roman" w:eastAsia="Times New Roman" w:hAnsi="Times New Roman" w:cs="Times New Roman"/>
          <w:sz w:val="28"/>
          <w:szCs w:val="28"/>
        </w:rPr>
        <w:t>Рождественского, А</w:t>
      </w:r>
      <w:r w:rsidRPr="008550C6">
        <w:rPr>
          <w:rFonts w:ascii="Times New Roman" w:eastAsia="Times New Roman" w:hAnsi="Times New Roman" w:cs="Times New Roman"/>
          <w:spacing w:val="40"/>
          <w:sz w:val="28"/>
          <w:szCs w:val="28"/>
        </w:rPr>
        <w:t>.</w:t>
      </w:r>
      <w:r w:rsidRPr="008550C6">
        <w:rPr>
          <w:rFonts w:ascii="Times New Roman" w:eastAsia="Times New Roman" w:hAnsi="Times New Roman" w:cs="Times New Roman"/>
          <w:sz w:val="28"/>
          <w:szCs w:val="28"/>
        </w:rPr>
        <w:t>Вознесенского, Е</w:t>
      </w:r>
      <w:r w:rsidRPr="008550C6">
        <w:rPr>
          <w:rFonts w:ascii="Times New Roman" w:eastAsia="Times New Roman" w:hAnsi="Times New Roman" w:cs="Times New Roman"/>
          <w:spacing w:val="40"/>
          <w:sz w:val="28"/>
          <w:szCs w:val="28"/>
        </w:rPr>
        <w:t>.</w:t>
      </w:r>
      <w:r w:rsidRPr="008550C6">
        <w:rPr>
          <w:rFonts w:ascii="Times New Roman" w:eastAsia="Times New Roman" w:hAnsi="Times New Roman" w:cs="Times New Roman"/>
          <w:sz w:val="28"/>
          <w:szCs w:val="28"/>
        </w:rPr>
        <w:t>Евтушенко, Б</w:t>
      </w:r>
      <w:r w:rsidRPr="008550C6">
        <w:rPr>
          <w:rFonts w:ascii="Times New Roman" w:eastAsia="Times New Roman" w:hAnsi="Times New Roman" w:cs="Times New Roman"/>
          <w:spacing w:val="40"/>
          <w:sz w:val="28"/>
          <w:szCs w:val="28"/>
        </w:rPr>
        <w:t>.</w:t>
      </w:r>
      <w:r w:rsidRPr="008550C6">
        <w:rPr>
          <w:rFonts w:ascii="Times New Roman" w:eastAsia="Times New Roman" w:hAnsi="Times New Roman" w:cs="Times New Roman"/>
          <w:sz w:val="28"/>
          <w:szCs w:val="28"/>
        </w:rPr>
        <w:t>Окуджавы и др. Развитие традиций русской классики в поэзии Н</w:t>
      </w:r>
      <w:r w:rsidRPr="008550C6">
        <w:rPr>
          <w:rFonts w:ascii="Times New Roman" w:eastAsia="Times New Roman" w:hAnsi="Times New Roman" w:cs="Times New Roman"/>
          <w:spacing w:val="40"/>
          <w:sz w:val="28"/>
          <w:szCs w:val="28"/>
        </w:rPr>
        <w:t>.</w:t>
      </w:r>
      <w:r w:rsidRPr="008550C6">
        <w:rPr>
          <w:rFonts w:ascii="Times New Roman" w:eastAsia="Times New Roman" w:hAnsi="Times New Roman" w:cs="Times New Roman"/>
          <w:sz w:val="28"/>
          <w:szCs w:val="28"/>
        </w:rPr>
        <w:t>Федорова, Н</w:t>
      </w:r>
      <w:r w:rsidRPr="008550C6">
        <w:rPr>
          <w:rFonts w:ascii="Times New Roman" w:eastAsia="Times New Roman" w:hAnsi="Times New Roman" w:cs="Times New Roman"/>
          <w:spacing w:val="40"/>
          <w:sz w:val="28"/>
          <w:szCs w:val="28"/>
        </w:rPr>
        <w:t>.</w:t>
      </w:r>
      <w:r w:rsidRPr="008550C6">
        <w:rPr>
          <w:rFonts w:ascii="Times New Roman" w:eastAsia="Times New Roman" w:hAnsi="Times New Roman" w:cs="Times New Roman"/>
          <w:sz w:val="28"/>
          <w:szCs w:val="28"/>
        </w:rPr>
        <w:t>Рубцова, С</w:t>
      </w:r>
      <w:r w:rsidRPr="008550C6">
        <w:rPr>
          <w:rFonts w:ascii="Times New Roman" w:eastAsia="Times New Roman" w:hAnsi="Times New Roman" w:cs="Times New Roman"/>
          <w:spacing w:val="40"/>
          <w:sz w:val="28"/>
          <w:szCs w:val="28"/>
        </w:rPr>
        <w:t>.</w:t>
      </w:r>
      <w:r w:rsidRPr="008550C6">
        <w:rPr>
          <w:rFonts w:ascii="Times New Roman" w:eastAsia="Times New Roman" w:hAnsi="Times New Roman" w:cs="Times New Roman"/>
          <w:sz w:val="28"/>
          <w:szCs w:val="28"/>
        </w:rPr>
        <w:t>Наровчатова, Д</w:t>
      </w:r>
      <w:r w:rsidRPr="008550C6">
        <w:rPr>
          <w:rFonts w:ascii="Times New Roman" w:eastAsia="Times New Roman" w:hAnsi="Times New Roman" w:cs="Times New Roman"/>
          <w:spacing w:val="40"/>
          <w:sz w:val="28"/>
          <w:szCs w:val="28"/>
        </w:rPr>
        <w:t>.</w:t>
      </w:r>
      <w:r w:rsidRPr="008550C6">
        <w:rPr>
          <w:rFonts w:ascii="Times New Roman" w:eastAsia="Times New Roman" w:hAnsi="Times New Roman" w:cs="Times New Roman"/>
          <w:sz w:val="28"/>
          <w:szCs w:val="28"/>
        </w:rPr>
        <w:t>Самойлова, Л</w:t>
      </w:r>
      <w:r w:rsidRPr="008550C6">
        <w:rPr>
          <w:rFonts w:ascii="Times New Roman" w:eastAsia="Times New Roman" w:hAnsi="Times New Roman" w:cs="Times New Roman"/>
          <w:spacing w:val="40"/>
          <w:sz w:val="28"/>
          <w:szCs w:val="28"/>
        </w:rPr>
        <w:t>.</w:t>
      </w:r>
      <w:r w:rsidRPr="008550C6">
        <w:rPr>
          <w:rFonts w:ascii="Times New Roman" w:eastAsia="Times New Roman" w:hAnsi="Times New Roman" w:cs="Times New Roman"/>
          <w:sz w:val="28"/>
          <w:szCs w:val="28"/>
        </w:rPr>
        <w:t>Мартынова, Е</w:t>
      </w:r>
      <w:r w:rsidRPr="008550C6">
        <w:rPr>
          <w:rFonts w:ascii="Times New Roman" w:eastAsia="Times New Roman" w:hAnsi="Times New Roman" w:cs="Times New Roman"/>
          <w:spacing w:val="40"/>
          <w:sz w:val="28"/>
          <w:szCs w:val="28"/>
        </w:rPr>
        <w:t>.</w:t>
      </w:r>
      <w:r w:rsidRPr="008550C6">
        <w:rPr>
          <w:rFonts w:ascii="Times New Roman" w:eastAsia="Times New Roman" w:hAnsi="Times New Roman" w:cs="Times New Roman"/>
          <w:sz w:val="28"/>
          <w:szCs w:val="28"/>
        </w:rPr>
        <w:t>Винокурова, Н</w:t>
      </w:r>
      <w:r w:rsidRPr="008550C6">
        <w:rPr>
          <w:rFonts w:ascii="Times New Roman" w:eastAsia="Times New Roman" w:hAnsi="Times New Roman" w:cs="Times New Roman"/>
          <w:spacing w:val="40"/>
          <w:sz w:val="28"/>
          <w:szCs w:val="28"/>
        </w:rPr>
        <w:t>.</w:t>
      </w:r>
      <w:r w:rsidRPr="008550C6">
        <w:rPr>
          <w:rFonts w:ascii="Times New Roman" w:eastAsia="Times New Roman" w:hAnsi="Times New Roman" w:cs="Times New Roman"/>
          <w:sz w:val="28"/>
          <w:szCs w:val="28"/>
        </w:rPr>
        <w:t>Старшинова, Ю</w:t>
      </w:r>
      <w:r w:rsidRPr="008550C6">
        <w:rPr>
          <w:rFonts w:ascii="Times New Roman" w:eastAsia="Times New Roman" w:hAnsi="Times New Roman" w:cs="Times New Roman"/>
          <w:spacing w:val="40"/>
          <w:sz w:val="28"/>
          <w:szCs w:val="28"/>
        </w:rPr>
        <w:t>.</w:t>
      </w:r>
      <w:r w:rsidRPr="008550C6">
        <w:rPr>
          <w:rFonts w:ascii="Times New Roman" w:eastAsia="Times New Roman" w:hAnsi="Times New Roman" w:cs="Times New Roman"/>
          <w:sz w:val="28"/>
          <w:szCs w:val="28"/>
        </w:rPr>
        <w:t>Друниной, Б</w:t>
      </w:r>
      <w:r w:rsidRPr="008550C6">
        <w:rPr>
          <w:rFonts w:ascii="Times New Roman" w:eastAsia="Times New Roman" w:hAnsi="Times New Roman" w:cs="Times New Roman"/>
          <w:spacing w:val="40"/>
          <w:sz w:val="28"/>
          <w:szCs w:val="28"/>
        </w:rPr>
        <w:t>.</w:t>
      </w:r>
      <w:r w:rsidRPr="008550C6">
        <w:rPr>
          <w:rFonts w:ascii="Times New Roman" w:eastAsia="Times New Roman" w:hAnsi="Times New Roman" w:cs="Times New Roman"/>
          <w:sz w:val="28"/>
          <w:szCs w:val="28"/>
        </w:rPr>
        <w:t>Слуцкого, С</w:t>
      </w:r>
      <w:r w:rsidRPr="008550C6">
        <w:rPr>
          <w:rFonts w:ascii="Times New Roman" w:eastAsia="Times New Roman" w:hAnsi="Times New Roman" w:cs="Times New Roman"/>
          <w:spacing w:val="40"/>
          <w:sz w:val="28"/>
          <w:szCs w:val="28"/>
        </w:rPr>
        <w:t>.</w:t>
      </w:r>
      <w:r w:rsidRPr="008550C6">
        <w:rPr>
          <w:rFonts w:ascii="Times New Roman" w:eastAsia="Times New Roman" w:hAnsi="Times New Roman" w:cs="Times New Roman"/>
          <w:sz w:val="28"/>
          <w:szCs w:val="28"/>
        </w:rPr>
        <w:t>Орлова, И</w:t>
      </w:r>
      <w:r w:rsidRPr="008550C6">
        <w:rPr>
          <w:rFonts w:ascii="Times New Roman" w:eastAsia="Times New Roman" w:hAnsi="Times New Roman" w:cs="Times New Roman"/>
          <w:spacing w:val="40"/>
          <w:sz w:val="28"/>
          <w:szCs w:val="28"/>
        </w:rPr>
        <w:t>.</w:t>
      </w:r>
      <w:r w:rsidRPr="008550C6">
        <w:rPr>
          <w:rFonts w:ascii="Times New Roman" w:eastAsia="Times New Roman" w:hAnsi="Times New Roman" w:cs="Times New Roman"/>
          <w:sz w:val="28"/>
          <w:szCs w:val="28"/>
        </w:rPr>
        <w:t>Бродского, Р</w:t>
      </w:r>
      <w:r w:rsidRPr="008550C6">
        <w:rPr>
          <w:rFonts w:ascii="Times New Roman" w:eastAsia="Times New Roman" w:hAnsi="Times New Roman" w:cs="Times New Roman"/>
          <w:spacing w:val="40"/>
          <w:sz w:val="28"/>
          <w:szCs w:val="28"/>
        </w:rPr>
        <w:t>.</w:t>
      </w:r>
      <w:r w:rsidRPr="008550C6">
        <w:rPr>
          <w:rFonts w:ascii="Times New Roman" w:eastAsia="Times New Roman" w:hAnsi="Times New Roman" w:cs="Times New Roman"/>
          <w:sz w:val="28"/>
          <w:szCs w:val="28"/>
        </w:rPr>
        <w:t>Гамзатова и др.</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Размышление о прошлом, настоящем и будущем Родины, утверждение нравственных ценностей в поэзии А</w:t>
      </w:r>
      <w:r w:rsidRPr="008550C6">
        <w:rPr>
          <w:rFonts w:ascii="Times New Roman" w:eastAsia="Times New Roman" w:hAnsi="Times New Roman" w:cs="Times New Roman"/>
          <w:spacing w:val="40"/>
          <w:sz w:val="28"/>
          <w:szCs w:val="28"/>
        </w:rPr>
        <w:t>.</w:t>
      </w:r>
      <w:r w:rsidRPr="008550C6">
        <w:rPr>
          <w:rFonts w:ascii="Times New Roman" w:eastAsia="Times New Roman" w:hAnsi="Times New Roman" w:cs="Times New Roman"/>
          <w:sz w:val="28"/>
          <w:szCs w:val="28"/>
        </w:rPr>
        <w:t>Твардовского.</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Городская проза</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w:t>
      </w:r>
      <w:r w:rsidRPr="008550C6">
        <w:rPr>
          <w:rFonts w:ascii="Times New Roman" w:eastAsia="Times New Roman" w:hAnsi="Times New Roman" w:cs="Times New Roman"/>
          <w:sz w:val="28"/>
          <w:szCs w:val="28"/>
        </w:rPr>
        <w:t xml:space="preserve"> Тематика, нравственная проблематика, художественные особенности произведений В. Аксенова, Д. Гранина, Ю. Трифонова, В. Дудинцева и др.</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Деревенская проза</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w:t>
      </w:r>
      <w:r w:rsidRPr="008550C6">
        <w:rPr>
          <w:rFonts w:ascii="Times New Roman" w:eastAsia="Times New Roman" w:hAnsi="Times New Roman" w:cs="Times New Roman"/>
          <w:sz w:val="28"/>
          <w:szCs w:val="28"/>
        </w:rPr>
        <w:t xml:space="preserve"> Изображение жизни советской деревни. Глубина, цельность духовного мира человека, связанного жизнью своей с землей, в произведениях Ф. Абрамова, М. Алексеева, С. Белова, С. Залыгина, В. Крупина, П. Проскурина, Б. Можаева, В. Шукшина, и др.</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i/>
          <w:sz w:val="28"/>
          <w:szCs w:val="28"/>
        </w:rPr>
        <w:t>Драматургия</w:t>
      </w:r>
      <w:r w:rsidRPr="008550C6">
        <w:rPr>
          <w:rFonts w:ascii="Times New Roman" w:eastAsia="Times New Roman" w:hAnsi="Times New Roman" w:cs="Times New Roman"/>
          <w:sz w:val="28"/>
          <w:szCs w:val="28"/>
        </w:rPr>
        <w:t xml:space="preserve">. Нравственная проблематика пьес А. Володина «Пять вечеров», А. Арбузова «Иркутская история», «Жестокие игры», В. Розова «В добрый час», «Гнездо </w:t>
      </w:r>
      <w:r w:rsidRPr="008550C6">
        <w:rPr>
          <w:rFonts w:ascii="Times New Roman" w:eastAsia="Times New Roman" w:hAnsi="Times New Roman" w:cs="Times New Roman"/>
          <w:sz w:val="28"/>
          <w:szCs w:val="28"/>
        </w:rPr>
        <w:lastRenderedPageBreak/>
        <w:t>глухаря», А. Вампилова «Прошлым летом в Чулимске», «Старший сын», «Утиная охота» и др.</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i/>
          <w:sz w:val="28"/>
          <w:szCs w:val="28"/>
        </w:rPr>
        <w:t>Динамика нравственных ценностей во времени</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предвидение опасности утраты исторической памяти</w:t>
      </w:r>
      <w:r w:rsidRPr="008550C6">
        <w:rPr>
          <w:rFonts w:ascii="Times New Roman" w:eastAsia="Times New Roman" w:hAnsi="Times New Roman" w:cs="Times New Roman"/>
          <w:sz w:val="28"/>
          <w:szCs w:val="28"/>
        </w:rPr>
        <w:t>: «Прощание с Матерой» В. Распутина, «Буранный полустанок» Ч. Айтматова, «Сон в начале тумана» Ю. Рытхэу и др.</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i/>
          <w:sz w:val="28"/>
          <w:szCs w:val="28"/>
        </w:rPr>
        <w:t>Попытка оценить современную жизнь с позиций предшествующих поколений</w:t>
      </w:r>
      <w:r w:rsidRPr="008550C6">
        <w:rPr>
          <w:rFonts w:ascii="Times New Roman" w:eastAsia="Times New Roman" w:hAnsi="Times New Roman" w:cs="Times New Roman"/>
          <w:sz w:val="28"/>
          <w:szCs w:val="28"/>
        </w:rPr>
        <w:t>: «Знак беды» В. Быкова, «Старик» Ю. Трифонова, «Берег» Ю. Бондарева и др.</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i/>
          <w:sz w:val="28"/>
          <w:szCs w:val="28"/>
        </w:rPr>
        <w:t>Историческая тема в советской литературе</w:t>
      </w:r>
      <w:r w:rsidRPr="008550C6">
        <w:rPr>
          <w:rFonts w:ascii="Times New Roman" w:eastAsia="Times New Roman" w:hAnsi="Times New Roman" w:cs="Times New Roman"/>
          <w:sz w:val="28"/>
          <w:szCs w:val="28"/>
        </w:rPr>
        <w:t>. Разрешение вопроса о роли личности в истории, о взаимоотношениях человека и власти в произведениях Б. Окуджавы, Н. Эйдельмана,</w:t>
      </w:r>
    </w:p>
    <w:p w:rsidR="008550C6" w:rsidRPr="008550C6" w:rsidRDefault="008550C6" w:rsidP="008550C6">
      <w:pPr>
        <w:spacing w:after="0" w:line="240" w:lineRule="auto"/>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В. Пикуля, А. Жигулина, Д. Балашова, О. Михайлова и др.</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i/>
          <w:sz w:val="28"/>
          <w:szCs w:val="28"/>
        </w:rPr>
        <w:t>Автобиографическая литература</w:t>
      </w:r>
      <w:r w:rsidRPr="008550C6">
        <w:rPr>
          <w:rFonts w:ascii="Times New Roman" w:eastAsia="Times New Roman" w:hAnsi="Times New Roman" w:cs="Times New Roman"/>
          <w:sz w:val="28"/>
          <w:szCs w:val="28"/>
        </w:rPr>
        <w:t>. К. Паустовский,</w:t>
      </w:r>
    </w:p>
    <w:p w:rsidR="008550C6" w:rsidRPr="008550C6" w:rsidRDefault="008550C6" w:rsidP="008550C6">
      <w:pPr>
        <w:spacing w:after="0" w:line="240" w:lineRule="auto"/>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И. Эренбург.</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i/>
          <w:sz w:val="28"/>
          <w:szCs w:val="28"/>
        </w:rPr>
        <w:t>Возрастание роли публицистики.</w:t>
      </w:r>
      <w:r w:rsidRPr="008550C6">
        <w:rPr>
          <w:rFonts w:ascii="Times New Roman" w:eastAsia="Times New Roman" w:hAnsi="Times New Roman" w:cs="Times New Roman"/>
          <w:sz w:val="28"/>
          <w:szCs w:val="28"/>
        </w:rPr>
        <w:t xml:space="preserve"> Публицистическая направленность художественных произведений 80-х годов. Обращение к трагическим страницам истории, размышления об общечеловеческих ценностях.</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i/>
          <w:sz w:val="28"/>
          <w:szCs w:val="28"/>
        </w:rPr>
        <w:t>Журналы этого времени</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их позиция</w:t>
      </w:r>
      <w:r w:rsidRPr="008550C6">
        <w:rPr>
          <w:rFonts w:ascii="Times New Roman" w:eastAsia="Times New Roman" w:hAnsi="Times New Roman" w:cs="Times New Roman"/>
          <w:sz w:val="28"/>
          <w:szCs w:val="28"/>
        </w:rPr>
        <w:t>. («Новый мир», «Октябрь», «Знамя» и др.).</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i/>
          <w:sz w:val="28"/>
          <w:szCs w:val="28"/>
        </w:rPr>
        <w:t>Развитие жанра фантастики</w:t>
      </w:r>
      <w:r w:rsidRPr="008550C6">
        <w:rPr>
          <w:rFonts w:ascii="Times New Roman" w:eastAsia="Times New Roman" w:hAnsi="Times New Roman" w:cs="Times New Roman"/>
          <w:sz w:val="28"/>
          <w:szCs w:val="28"/>
        </w:rPr>
        <w:t xml:space="preserve"> в произведениях А. Беляева, И. Ефремова, К. Булычева и др.</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i/>
          <w:sz w:val="28"/>
          <w:szCs w:val="28"/>
        </w:rPr>
        <w:t>Авторская песня</w:t>
      </w:r>
      <w:r w:rsidRPr="008550C6">
        <w:rPr>
          <w:rFonts w:ascii="Times New Roman" w:eastAsia="Times New Roman" w:hAnsi="Times New Roman" w:cs="Times New Roman"/>
          <w:sz w:val="28"/>
          <w:szCs w:val="28"/>
        </w:rPr>
        <w:t>. Ее место в историко-культурном процессе (содержательность, искренность, внимание к личности). Значение творчества А. Галича, В. Высоцкого, Ю. Визбора, Б. Окуджавы и др. в развитии жанра авторской песни.</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Многонациональность советской литературы.</w:t>
      </w:r>
    </w:p>
    <w:p w:rsidR="008550C6" w:rsidRPr="008550C6" w:rsidRDefault="008550C6" w:rsidP="008550C6">
      <w:pPr>
        <w:spacing w:before="120"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sz w:val="32"/>
          <w:szCs w:val="28"/>
        </w:rPr>
        <w:t>А.И. Солженицын.</w:t>
      </w:r>
      <w:r w:rsidRPr="008550C6">
        <w:rPr>
          <w:rFonts w:ascii="Times New Roman" w:eastAsia="Times New Roman" w:hAnsi="Times New Roman" w:cs="Times New Roman"/>
          <w:sz w:val="32"/>
          <w:szCs w:val="28"/>
        </w:rPr>
        <w:t xml:space="preserve"> </w:t>
      </w:r>
      <w:r w:rsidRPr="008550C6">
        <w:rPr>
          <w:rFonts w:ascii="Times New Roman" w:eastAsia="Times New Roman" w:hAnsi="Times New Roman" w:cs="Times New Roman"/>
          <w:sz w:val="28"/>
          <w:szCs w:val="28"/>
        </w:rPr>
        <w:t>Сведения из биографии.</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Матренин двор</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«Один день Ивана Денисовича».</w:t>
      </w:r>
      <w:r w:rsidRPr="008550C6">
        <w:rPr>
          <w:rFonts w:ascii="Times New Roman" w:eastAsia="Times New Roman" w:hAnsi="Times New Roman" w:cs="Times New Roman"/>
          <w:b/>
          <w:sz w:val="28"/>
          <w:szCs w:val="28"/>
        </w:rPr>
        <w:t xml:space="preserve"> </w:t>
      </w:r>
      <w:r w:rsidRPr="008550C6">
        <w:rPr>
          <w:rFonts w:ascii="Times New Roman" w:eastAsia="Times New Roman" w:hAnsi="Times New Roman" w:cs="Times New Roman"/>
          <w:sz w:val="28"/>
          <w:szCs w:val="28"/>
        </w:rPr>
        <w:t>Новый подход к изображению прошлого. Проблема ответственности поколений. Размышления писателя о возможных путях развития человечества в повести. Мастерство А. Солженицына – психолога: глубина характеров, историко-философское обобщение в творчестве писателя.</w:t>
      </w:r>
    </w:p>
    <w:p w:rsidR="008550C6" w:rsidRPr="008550C6" w:rsidRDefault="008550C6" w:rsidP="008550C6">
      <w:pPr>
        <w:spacing w:before="120" w:after="0" w:line="240" w:lineRule="auto"/>
        <w:ind w:firstLine="709"/>
        <w:jc w:val="both"/>
        <w:rPr>
          <w:rFonts w:ascii="Times New Roman" w:eastAsia="Times New Roman" w:hAnsi="Times New Roman" w:cs="Times New Roman"/>
          <w:b/>
          <w:sz w:val="28"/>
          <w:szCs w:val="28"/>
        </w:rPr>
      </w:pPr>
    </w:p>
    <w:p w:rsidR="008550C6" w:rsidRPr="008550C6" w:rsidRDefault="008550C6" w:rsidP="008550C6">
      <w:pPr>
        <w:spacing w:before="120" w:after="0" w:line="240" w:lineRule="auto"/>
        <w:jc w:val="both"/>
        <w:rPr>
          <w:rFonts w:ascii="Times New Roman" w:eastAsia="Times New Roman" w:hAnsi="Times New Roman" w:cs="Times New Roman"/>
          <w:sz w:val="28"/>
          <w:szCs w:val="28"/>
        </w:rPr>
      </w:pPr>
      <w:r w:rsidRPr="008550C6">
        <w:rPr>
          <w:rFonts w:ascii="Times New Roman" w:eastAsia="Times New Roman" w:hAnsi="Times New Roman" w:cs="Times New Roman"/>
          <w:b/>
          <w:sz w:val="28"/>
          <w:szCs w:val="28"/>
        </w:rPr>
        <w:t xml:space="preserve">       </w:t>
      </w:r>
      <w:r w:rsidRPr="008550C6">
        <w:rPr>
          <w:rFonts w:ascii="Times New Roman" w:eastAsia="Times New Roman" w:hAnsi="Times New Roman" w:cs="Times New Roman"/>
          <w:b/>
          <w:sz w:val="32"/>
          <w:szCs w:val="28"/>
        </w:rPr>
        <w:t xml:space="preserve"> В.Т. Шаламов</w:t>
      </w:r>
      <w:r w:rsidRPr="008550C6">
        <w:rPr>
          <w:rFonts w:ascii="Times New Roman" w:eastAsia="Times New Roman" w:hAnsi="Times New Roman" w:cs="Times New Roman"/>
          <w:sz w:val="32"/>
          <w:szCs w:val="28"/>
        </w:rPr>
        <w:t xml:space="preserve">. </w:t>
      </w:r>
      <w:r w:rsidRPr="008550C6">
        <w:rPr>
          <w:rFonts w:ascii="Times New Roman" w:eastAsia="Times New Roman" w:hAnsi="Times New Roman" w:cs="Times New Roman"/>
          <w:sz w:val="28"/>
          <w:szCs w:val="28"/>
        </w:rPr>
        <w:t>Сведения из биографии.</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i/>
          <w:sz w:val="28"/>
          <w:szCs w:val="28"/>
        </w:rPr>
        <w:t>Колымские рассказы</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.(два рассказа по выбору).</w:t>
      </w:r>
      <w:r w:rsidRPr="008550C6">
        <w:rPr>
          <w:rFonts w:ascii="Times New Roman" w:eastAsia="Times New Roman" w:hAnsi="Times New Roman" w:cs="Times New Roman"/>
          <w:sz w:val="28"/>
          <w:szCs w:val="28"/>
        </w:rPr>
        <w:t xml:space="preserve"> Художественное своеобразие прозы Шаламова: отсутствие деклараций, простота, ясность.</w:t>
      </w:r>
    </w:p>
    <w:p w:rsidR="008550C6" w:rsidRPr="008550C6" w:rsidRDefault="008550C6" w:rsidP="008550C6">
      <w:pPr>
        <w:spacing w:before="120" w:after="0" w:line="240" w:lineRule="auto"/>
        <w:ind w:firstLine="709"/>
        <w:jc w:val="both"/>
        <w:rPr>
          <w:rFonts w:ascii="Times New Roman" w:eastAsia="Times New Roman" w:hAnsi="Times New Roman" w:cs="Times New Roman"/>
          <w:b/>
          <w:i/>
          <w:sz w:val="28"/>
          <w:szCs w:val="28"/>
        </w:rPr>
      </w:pPr>
      <w:r w:rsidRPr="008550C6">
        <w:rPr>
          <w:rFonts w:ascii="Times New Roman" w:eastAsia="Times New Roman" w:hAnsi="Times New Roman" w:cs="Times New Roman"/>
          <w:b/>
          <w:sz w:val="32"/>
          <w:szCs w:val="28"/>
        </w:rPr>
        <w:t>В.М. Шукшин.</w:t>
      </w:r>
      <w:r w:rsidRPr="008550C6">
        <w:rPr>
          <w:rFonts w:ascii="Times New Roman" w:eastAsia="Times New Roman" w:hAnsi="Times New Roman" w:cs="Times New Roman"/>
          <w:b/>
          <w:i/>
          <w:sz w:val="32"/>
          <w:szCs w:val="28"/>
        </w:rPr>
        <w:t xml:space="preserve"> </w:t>
      </w:r>
      <w:r w:rsidRPr="008550C6">
        <w:rPr>
          <w:rFonts w:ascii="Times New Roman" w:eastAsia="Times New Roman" w:hAnsi="Times New Roman" w:cs="Times New Roman"/>
          <w:sz w:val="28"/>
          <w:szCs w:val="28"/>
        </w:rPr>
        <w:t>Сведения из биографии</w:t>
      </w:r>
      <w:r w:rsidRPr="008550C6">
        <w:rPr>
          <w:rFonts w:ascii="Times New Roman" w:eastAsia="Times New Roman" w:hAnsi="Times New Roman" w:cs="Times New Roman"/>
          <w:b/>
          <w:i/>
          <w:sz w:val="28"/>
          <w:szCs w:val="28"/>
        </w:rPr>
        <w:t>.</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Рассказы: «Чудик»,</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Выбираю деревню на жительство</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Срезал</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Микроскоп</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Ораторский прием</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w:t>
      </w:r>
      <w:r w:rsidRPr="008550C6">
        <w:rPr>
          <w:rFonts w:ascii="Times New Roman" w:eastAsia="Times New Roman" w:hAnsi="Times New Roman" w:cs="Times New Roman"/>
          <w:sz w:val="28"/>
          <w:szCs w:val="28"/>
        </w:rPr>
        <w:t xml:space="preserve"> Изображение жизни русской деревни: глубина и цельность духовного мира русского человека. Художественные особенности прозы В. Шукшина.</w:t>
      </w:r>
    </w:p>
    <w:p w:rsidR="008550C6" w:rsidRPr="008550C6" w:rsidRDefault="008550C6" w:rsidP="008550C6">
      <w:pPr>
        <w:tabs>
          <w:tab w:val="left" w:pos="2880"/>
        </w:tabs>
        <w:suppressAutoHyphens/>
        <w:spacing w:before="120" w:after="0" w:line="240" w:lineRule="auto"/>
        <w:ind w:firstLine="680"/>
        <w:jc w:val="both"/>
        <w:rPr>
          <w:rFonts w:ascii="Times New Roman" w:eastAsia="Times New Roman" w:hAnsi="Times New Roman" w:cs="Times New Roman"/>
          <w:b/>
          <w:sz w:val="28"/>
          <w:szCs w:val="28"/>
          <w:shd w:val="clear" w:color="FFFFFF" w:fill="FFFFFF"/>
        </w:rPr>
      </w:pPr>
      <w:r w:rsidRPr="008550C6">
        <w:rPr>
          <w:rFonts w:ascii="Times New Roman" w:eastAsia="Times New Roman" w:hAnsi="Times New Roman" w:cs="Times New Roman"/>
          <w:b/>
          <w:sz w:val="32"/>
          <w:szCs w:val="28"/>
          <w:shd w:val="clear" w:color="FFFFFF" w:fill="FFFFFF"/>
        </w:rPr>
        <w:t xml:space="preserve">Н.М. Рубцов. </w:t>
      </w:r>
      <w:r w:rsidRPr="008550C6">
        <w:rPr>
          <w:rFonts w:ascii="Times New Roman" w:eastAsia="Times New Roman" w:hAnsi="Times New Roman" w:cs="Times New Roman"/>
          <w:sz w:val="28"/>
          <w:szCs w:val="28"/>
          <w:shd w:val="clear" w:color="FFFFFF" w:fill="FFFFFF"/>
        </w:rPr>
        <w:t>Сведения из биографии</w:t>
      </w:r>
      <w:r w:rsidRPr="008550C6">
        <w:rPr>
          <w:rFonts w:ascii="Times New Roman" w:eastAsia="Times New Roman" w:hAnsi="Times New Roman" w:cs="Times New Roman"/>
          <w:b/>
          <w:sz w:val="28"/>
          <w:szCs w:val="28"/>
          <w:shd w:val="clear" w:color="FFFFFF" w:fill="FFFFFF"/>
        </w:rPr>
        <w:t>.</w:t>
      </w:r>
    </w:p>
    <w:p w:rsidR="008550C6" w:rsidRPr="008550C6" w:rsidRDefault="008550C6" w:rsidP="008550C6">
      <w:pPr>
        <w:tabs>
          <w:tab w:val="left" w:pos="2880"/>
        </w:tabs>
        <w:suppressAutoHyphens/>
        <w:spacing w:after="0" w:line="240" w:lineRule="auto"/>
        <w:ind w:firstLine="680"/>
        <w:jc w:val="both"/>
        <w:rPr>
          <w:rFonts w:ascii="Times New Roman" w:eastAsia="Times New Roman" w:hAnsi="Times New Roman" w:cs="Times New Roman"/>
          <w:i/>
          <w:sz w:val="28"/>
          <w:szCs w:val="28"/>
          <w:shd w:val="clear" w:color="FFFFFF" w:fill="FFFFFF"/>
        </w:rPr>
      </w:pPr>
      <w:r w:rsidRPr="008550C6">
        <w:rPr>
          <w:rFonts w:ascii="Times New Roman" w:eastAsia="Times New Roman" w:hAnsi="Times New Roman" w:cs="Times New Roman"/>
          <w:sz w:val="28"/>
          <w:szCs w:val="28"/>
          <w:shd w:val="clear" w:color="FFFFFF" w:fill="FFFFFF"/>
        </w:rPr>
        <w:t>Стихотворения</w:t>
      </w:r>
      <w:r w:rsidRPr="008550C6">
        <w:rPr>
          <w:rFonts w:ascii="Times New Roman" w:eastAsia="Times New Roman" w:hAnsi="Times New Roman" w:cs="Times New Roman"/>
          <w:i/>
          <w:sz w:val="28"/>
          <w:szCs w:val="28"/>
          <w:shd w:val="clear" w:color="FFFFFF" w:fill="FFFFFF"/>
        </w:rPr>
        <w:t xml:space="preserve">: </w:t>
      </w:r>
      <w:r w:rsidRPr="008550C6">
        <w:rPr>
          <w:rFonts w:ascii="Times New Roman" w:eastAsia="Times New Roman" w:hAnsi="Times New Roman" w:cs="Times New Roman"/>
          <w:sz w:val="28"/>
          <w:szCs w:val="28"/>
          <w:shd w:val="clear" w:color="FFFFFF" w:fill="FFFFFF"/>
        </w:rPr>
        <w:t>«</w:t>
      </w:r>
      <w:r w:rsidRPr="008550C6">
        <w:rPr>
          <w:rFonts w:ascii="Times New Roman" w:eastAsia="Times New Roman" w:hAnsi="Times New Roman" w:cs="Times New Roman"/>
          <w:i/>
          <w:sz w:val="28"/>
          <w:szCs w:val="28"/>
          <w:shd w:val="clear" w:color="FFFFFF" w:fill="FFFFFF"/>
        </w:rPr>
        <w:t>Видения на холме</w:t>
      </w:r>
      <w:r w:rsidRPr="008550C6">
        <w:rPr>
          <w:rFonts w:ascii="Times New Roman" w:eastAsia="Times New Roman" w:hAnsi="Times New Roman" w:cs="Times New Roman"/>
          <w:sz w:val="28"/>
          <w:szCs w:val="28"/>
          <w:shd w:val="clear" w:color="FFFFFF" w:fill="FFFFFF"/>
        </w:rPr>
        <w:t>»,</w:t>
      </w:r>
      <w:r w:rsidRPr="008550C6">
        <w:rPr>
          <w:rFonts w:ascii="Times New Roman" w:eastAsia="Times New Roman" w:hAnsi="Times New Roman" w:cs="Times New Roman"/>
          <w:i/>
          <w:sz w:val="28"/>
          <w:szCs w:val="28"/>
          <w:shd w:val="clear" w:color="FFFFFF" w:fill="FFFFFF"/>
        </w:rPr>
        <w:t xml:space="preserve"> </w:t>
      </w:r>
      <w:r w:rsidRPr="008550C6">
        <w:rPr>
          <w:rFonts w:ascii="Times New Roman" w:eastAsia="Times New Roman" w:hAnsi="Times New Roman" w:cs="Times New Roman"/>
          <w:sz w:val="28"/>
          <w:szCs w:val="28"/>
          <w:shd w:val="clear" w:color="FFFFFF" w:fill="FFFFFF"/>
        </w:rPr>
        <w:t>«</w:t>
      </w:r>
      <w:r w:rsidRPr="008550C6">
        <w:rPr>
          <w:rFonts w:ascii="Times New Roman" w:eastAsia="Times New Roman" w:hAnsi="Times New Roman" w:cs="Times New Roman"/>
          <w:i/>
          <w:sz w:val="28"/>
          <w:szCs w:val="28"/>
          <w:shd w:val="clear" w:color="FFFFFF" w:fill="FFFFFF"/>
        </w:rPr>
        <w:t>Листья осенние</w:t>
      </w:r>
      <w:r w:rsidRPr="008550C6">
        <w:rPr>
          <w:rFonts w:ascii="Times New Roman" w:eastAsia="Times New Roman" w:hAnsi="Times New Roman" w:cs="Times New Roman"/>
          <w:sz w:val="28"/>
          <w:szCs w:val="28"/>
          <w:shd w:val="clear" w:color="FFFFFF" w:fill="FFFFFF"/>
        </w:rPr>
        <w:t xml:space="preserve">» </w:t>
      </w:r>
      <w:r w:rsidRPr="008550C6">
        <w:rPr>
          <w:rFonts w:ascii="Times New Roman" w:eastAsia="Times New Roman" w:hAnsi="Times New Roman" w:cs="Times New Roman"/>
          <w:b/>
          <w:sz w:val="28"/>
          <w:szCs w:val="28"/>
          <w:shd w:val="clear" w:color="FFFFFF" w:fill="FFFFFF"/>
        </w:rPr>
        <w:t>(</w:t>
      </w:r>
      <w:r w:rsidRPr="008550C6">
        <w:rPr>
          <w:rFonts w:ascii="Times New Roman" w:eastAsia="Times New Roman" w:hAnsi="Times New Roman" w:cs="Times New Roman"/>
          <w:i/>
          <w:sz w:val="28"/>
          <w:szCs w:val="28"/>
          <w:shd w:val="clear" w:color="FFFFFF" w:fill="FFFFFF"/>
        </w:rPr>
        <w:t>возможен выбор других стихотворений).</w:t>
      </w:r>
    </w:p>
    <w:p w:rsidR="008550C6" w:rsidRPr="008550C6" w:rsidRDefault="008550C6" w:rsidP="008550C6">
      <w:pPr>
        <w:tabs>
          <w:tab w:val="left" w:pos="2880"/>
        </w:tabs>
        <w:suppressAutoHyphens/>
        <w:spacing w:after="0" w:line="240" w:lineRule="auto"/>
        <w:ind w:firstLine="680"/>
        <w:jc w:val="both"/>
        <w:rPr>
          <w:rFonts w:ascii="Times New Roman" w:eastAsia="Times New Roman" w:hAnsi="Times New Roman" w:cs="Times New Roman"/>
          <w:sz w:val="28"/>
          <w:szCs w:val="28"/>
          <w:shd w:val="clear" w:color="FFFFFF" w:fill="FFFFFF"/>
        </w:rPr>
      </w:pPr>
      <w:r w:rsidRPr="008550C6">
        <w:rPr>
          <w:rFonts w:ascii="Times New Roman" w:eastAsia="Times New Roman" w:hAnsi="Times New Roman" w:cs="Times New Roman"/>
          <w:sz w:val="28"/>
          <w:szCs w:val="28"/>
          <w:shd w:val="clear" w:color="FFFFFF" w:fill="FFFFFF"/>
        </w:rPr>
        <w:t>Тема родины в лирике поэта, острая боль за ее судьбу, вера в ее неисчерпаемые духовные силы. Гармония человека и природы. Есенинские традиции в лирике Рубцова.</w:t>
      </w:r>
    </w:p>
    <w:p w:rsidR="008550C6" w:rsidRPr="008550C6" w:rsidRDefault="008550C6" w:rsidP="008550C6">
      <w:pPr>
        <w:tabs>
          <w:tab w:val="left" w:pos="2880"/>
        </w:tabs>
        <w:suppressAutoHyphens/>
        <w:spacing w:before="120" w:after="0" w:line="240" w:lineRule="auto"/>
        <w:ind w:firstLine="680"/>
        <w:jc w:val="both"/>
        <w:rPr>
          <w:rFonts w:ascii="Times New Roman" w:eastAsia="Times New Roman" w:hAnsi="Times New Roman" w:cs="Times New Roman"/>
          <w:sz w:val="28"/>
          <w:szCs w:val="28"/>
          <w:shd w:val="clear" w:color="FFFFFF" w:fill="FFFFFF"/>
        </w:rPr>
      </w:pPr>
      <w:r w:rsidRPr="008550C6">
        <w:rPr>
          <w:rFonts w:ascii="Times New Roman" w:eastAsia="Times New Roman" w:hAnsi="Times New Roman" w:cs="Times New Roman"/>
          <w:b/>
          <w:sz w:val="32"/>
          <w:szCs w:val="28"/>
          <w:shd w:val="clear" w:color="FFFFFF" w:fill="FFFFFF"/>
        </w:rPr>
        <w:lastRenderedPageBreak/>
        <w:t>Расул Гамзатов</w:t>
      </w:r>
      <w:r w:rsidRPr="008550C6">
        <w:rPr>
          <w:rFonts w:ascii="Times New Roman" w:eastAsia="Times New Roman" w:hAnsi="Times New Roman" w:cs="Times New Roman"/>
          <w:b/>
          <w:sz w:val="28"/>
          <w:szCs w:val="28"/>
          <w:shd w:val="clear" w:color="FFFFFF" w:fill="FFFFFF"/>
        </w:rPr>
        <w:t>.</w:t>
      </w:r>
      <w:r w:rsidRPr="008550C6">
        <w:rPr>
          <w:rFonts w:ascii="Arial Narrow" w:eastAsia="Times New Roman" w:hAnsi="Arial Narrow" w:cs="Times New Roman"/>
          <w:sz w:val="28"/>
          <w:szCs w:val="28"/>
          <w:shd w:val="clear" w:color="FFFFFF" w:fill="FFFFFF"/>
        </w:rPr>
        <w:t xml:space="preserve"> </w:t>
      </w:r>
      <w:r w:rsidRPr="008550C6">
        <w:rPr>
          <w:rFonts w:ascii="Times New Roman" w:eastAsia="Times New Roman" w:hAnsi="Times New Roman" w:cs="Times New Roman"/>
          <w:sz w:val="28"/>
          <w:szCs w:val="28"/>
          <w:shd w:val="clear" w:color="FFFFFF" w:fill="FFFFFF"/>
        </w:rPr>
        <w:t>Сведения из биографии.</w:t>
      </w:r>
    </w:p>
    <w:p w:rsidR="008550C6" w:rsidRPr="008550C6" w:rsidRDefault="008550C6" w:rsidP="008550C6">
      <w:pPr>
        <w:spacing w:after="0" w:line="240" w:lineRule="auto"/>
        <w:ind w:firstLine="680"/>
        <w:jc w:val="both"/>
        <w:rPr>
          <w:rFonts w:ascii="Times New Roman" w:eastAsia="Times New Roman" w:hAnsi="Times New Roman" w:cs="Times New Roman"/>
          <w:i/>
          <w:sz w:val="28"/>
          <w:szCs w:val="28"/>
          <w:shd w:val="clear" w:color="FFFFFF" w:fill="FFFFFF"/>
        </w:rPr>
      </w:pPr>
      <w:r w:rsidRPr="008550C6">
        <w:rPr>
          <w:rFonts w:ascii="Times New Roman" w:eastAsia="Times New Roman" w:hAnsi="Times New Roman" w:cs="Times New Roman"/>
          <w:sz w:val="28"/>
          <w:szCs w:val="28"/>
          <w:shd w:val="clear" w:color="FFFFFF" w:fill="FFFFFF"/>
        </w:rPr>
        <w:t>Стихотворения:</w:t>
      </w:r>
      <w:r w:rsidRPr="008550C6">
        <w:rPr>
          <w:rFonts w:ascii="Times New Roman" w:eastAsia="Times New Roman" w:hAnsi="Times New Roman" w:cs="Times New Roman"/>
          <w:i/>
          <w:sz w:val="28"/>
          <w:szCs w:val="28"/>
          <w:shd w:val="clear" w:color="FFFFFF" w:fill="FFFFFF"/>
        </w:rPr>
        <w:t xml:space="preserve"> </w:t>
      </w:r>
      <w:r w:rsidRPr="008550C6">
        <w:rPr>
          <w:rFonts w:ascii="Times New Roman" w:eastAsia="Times New Roman" w:hAnsi="Times New Roman" w:cs="Times New Roman"/>
          <w:sz w:val="28"/>
          <w:szCs w:val="28"/>
          <w:shd w:val="clear" w:color="FFFFFF" w:fill="FFFFFF"/>
        </w:rPr>
        <w:t>«</w:t>
      </w:r>
      <w:r w:rsidRPr="008550C6">
        <w:rPr>
          <w:rFonts w:ascii="Times New Roman" w:eastAsia="Times New Roman" w:hAnsi="Times New Roman" w:cs="Times New Roman"/>
          <w:i/>
          <w:sz w:val="28"/>
          <w:szCs w:val="28"/>
          <w:shd w:val="clear" w:color="FFFFFF" w:fill="FFFFFF"/>
        </w:rPr>
        <w:t>Журавли</w:t>
      </w:r>
      <w:r w:rsidRPr="008550C6">
        <w:rPr>
          <w:rFonts w:ascii="Times New Roman" w:eastAsia="Times New Roman" w:hAnsi="Times New Roman" w:cs="Times New Roman"/>
          <w:sz w:val="28"/>
          <w:szCs w:val="28"/>
          <w:shd w:val="clear" w:color="FFFFFF" w:fill="FFFFFF"/>
        </w:rPr>
        <w:t>»,</w:t>
      </w:r>
      <w:r w:rsidRPr="008550C6">
        <w:rPr>
          <w:rFonts w:ascii="Times New Roman" w:eastAsia="Times New Roman" w:hAnsi="Times New Roman" w:cs="Times New Roman"/>
          <w:i/>
          <w:sz w:val="28"/>
          <w:szCs w:val="28"/>
          <w:shd w:val="clear" w:color="FFFFFF" w:fill="FFFFFF"/>
        </w:rPr>
        <w:t xml:space="preserve"> </w:t>
      </w:r>
      <w:r w:rsidRPr="008550C6">
        <w:rPr>
          <w:rFonts w:ascii="Times New Roman" w:eastAsia="Times New Roman" w:hAnsi="Times New Roman" w:cs="Times New Roman"/>
          <w:sz w:val="28"/>
          <w:szCs w:val="28"/>
          <w:shd w:val="clear" w:color="FFFFFF" w:fill="FFFFFF"/>
        </w:rPr>
        <w:t>«</w:t>
      </w:r>
      <w:r w:rsidRPr="008550C6">
        <w:rPr>
          <w:rFonts w:ascii="Times New Roman" w:eastAsia="Times New Roman" w:hAnsi="Times New Roman" w:cs="Times New Roman"/>
          <w:i/>
          <w:sz w:val="28"/>
          <w:szCs w:val="28"/>
          <w:shd w:val="clear" w:color="FFFFFF" w:fill="FFFFFF"/>
        </w:rPr>
        <w:t>В горах джигиты ссорились</w:t>
      </w:r>
      <w:r w:rsidRPr="008550C6">
        <w:rPr>
          <w:rFonts w:ascii="Times New Roman" w:eastAsia="Times New Roman" w:hAnsi="Times New Roman" w:cs="Times New Roman"/>
          <w:sz w:val="28"/>
          <w:szCs w:val="28"/>
          <w:shd w:val="clear" w:color="FFFFFF" w:fill="FFFFFF"/>
        </w:rPr>
        <w:t>,</w:t>
      </w:r>
      <w:r w:rsidRPr="008550C6">
        <w:rPr>
          <w:rFonts w:ascii="Times New Roman" w:eastAsia="Times New Roman" w:hAnsi="Times New Roman" w:cs="Times New Roman"/>
          <w:i/>
          <w:sz w:val="28"/>
          <w:szCs w:val="28"/>
          <w:shd w:val="clear" w:color="FFFFFF" w:fill="FFFFFF"/>
        </w:rPr>
        <w:t xml:space="preserve"> бывало...</w:t>
      </w:r>
      <w:r w:rsidRPr="008550C6">
        <w:rPr>
          <w:rFonts w:ascii="Times New Roman" w:eastAsia="Times New Roman" w:hAnsi="Times New Roman" w:cs="Times New Roman"/>
          <w:sz w:val="28"/>
          <w:szCs w:val="28"/>
          <w:shd w:val="clear" w:color="FFFFFF" w:fill="FFFFFF"/>
        </w:rPr>
        <w:t>»</w:t>
      </w:r>
      <w:r w:rsidRPr="008550C6">
        <w:rPr>
          <w:rFonts w:ascii="Times New Roman" w:eastAsia="Times New Roman" w:hAnsi="Times New Roman" w:cs="Times New Roman"/>
          <w:i/>
          <w:sz w:val="28"/>
          <w:szCs w:val="28"/>
          <w:shd w:val="clear" w:color="FFFFFF" w:fill="FFFFFF"/>
        </w:rPr>
        <w:t xml:space="preserve"> (возможен выбор других стихотворений).</w:t>
      </w:r>
    </w:p>
    <w:p w:rsidR="008550C6" w:rsidRPr="008550C6" w:rsidRDefault="008550C6" w:rsidP="008550C6">
      <w:pPr>
        <w:spacing w:after="0" w:line="240" w:lineRule="auto"/>
        <w:ind w:firstLine="680"/>
        <w:jc w:val="both"/>
        <w:rPr>
          <w:rFonts w:ascii="Times New Roman" w:eastAsia="Times New Roman" w:hAnsi="Times New Roman" w:cs="Times New Roman"/>
          <w:sz w:val="28"/>
          <w:szCs w:val="28"/>
          <w:shd w:val="clear" w:color="FFFFFF" w:fill="FFFFFF"/>
        </w:rPr>
      </w:pPr>
      <w:r w:rsidRPr="008550C6">
        <w:rPr>
          <w:rFonts w:ascii="Times New Roman" w:eastAsia="Times New Roman" w:hAnsi="Times New Roman" w:cs="Times New Roman"/>
          <w:sz w:val="28"/>
          <w:szCs w:val="28"/>
          <w:shd w:val="clear" w:color="FFFFFF" w:fill="FFFFFF"/>
        </w:rPr>
        <w:t>Проникновенное звучание темы родины в лирике Гамзатова. Прием параллелизма, усиливающий смысловое значение восьмистиший. Соотношение национального и общечеловеческого в творчестве Гамзатова.</w:t>
      </w:r>
    </w:p>
    <w:p w:rsidR="008550C6" w:rsidRPr="008550C6" w:rsidRDefault="008550C6" w:rsidP="008550C6">
      <w:pPr>
        <w:tabs>
          <w:tab w:val="left" w:pos="2880"/>
        </w:tabs>
        <w:suppressAutoHyphens/>
        <w:spacing w:before="120" w:after="0" w:line="240" w:lineRule="auto"/>
        <w:ind w:firstLine="680"/>
        <w:jc w:val="both"/>
        <w:rPr>
          <w:rFonts w:ascii="Times New Roman" w:eastAsia="Times New Roman" w:hAnsi="Times New Roman" w:cs="Times New Roman"/>
          <w:sz w:val="28"/>
          <w:szCs w:val="28"/>
          <w:shd w:val="clear" w:color="FFFFFF" w:fill="FFFFFF"/>
        </w:rPr>
      </w:pPr>
      <w:r w:rsidRPr="008550C6">
        <w:rPr>
          <w:rFonts w:ascii="Times New Roman" w:eastAsia="Times New Roman" w:hAnsi="Times New Roman" w:cs="Times New Roman"/>
          <w:b/>
          <w:sz w:val="32"/>
          <w:szCs w:val="32"/>
          <w:shd w:val="clear" w:color="FFFFFF" w:fill="FFFFFF"/>
        </w:rPr>
        <w:t>А.В. Вампилов</w:t>
      </w:r>
      <w:r w:rsidRPr="008550C6">
        <w:rPr>
          <w:rFonts w:ascii="Times New Roman" w:eastAsia="Times New Roman" w:hAnsi="Times New Roman" w:cs="Times New Roman"/>
          <w:sz w:val="32"/>
          <w:szCs w:val="32"/>
          <w:shd w:val="clear" w:color="FFFFFF" w:fill="FFFFFF"/>
        </w:rPr>
        <w:t>.</w:t>
      </w:r>
      <w:r w:rsidRPr="008550C6">
        <w:rPr>
          <w:rFonts w:ascii="Times New Roman" w:eastAsia="Times New Roman" w:hAnsi="Times New Roman" w:cs="Times New Roman"/>
          <w:b/>
          <w:sz w:val="32"/>
          <w:szCs w:val="32"/>
          <w:shd w:val="clear" w:color="FFFFFF" w:fill="FFFFFF"/>
        </w:rPr>
        <w:t xml:space="preserve"> </w:t>
      </w:r>
      <w:r w:rsidRPr="008550C6">
        <w:rPr>
          <w:rFonts w:ascii="Times New Roman" w:eastAsia="Times New Roman" w:hAnsi="Times New Roman" w:cs="Times New Roman"/>
          <w:sz w:val="28"/>
          <w:szCs w:val="28"/>
          <w:shd w:val="clear" w:color="FFFFFF" w:fill="FFFFFF"/>
        </w:rPr>
        <w:t>Сведения из биографии.</w:t>
      </w:r>
    </w:p>
    <w:p w:rsidR="008550C6" w:rsidRPr="008550C6" w:rsidRDefault="008550C6" w:rsidP="008550C6">
      <w:pPr>
        <w:tabs>
          <w:tab w:val="left" w:pos="2880"/>
        </w:tabs>
        <w:suppressAutoHyphens/>
        <w:spacing w:after="0" w:line="240" w:lineRule="auto"/>
        <w:ind w:firstLine="680"/>
        <w:jc w:val="both"/>
        <w:rPr>
          <w:rFonts w:ascii="Times New Roman" w:eastAsia="Times New Roman" w:hAnsi="Times New Roman" w:cs="Times New Roman"/>
          <w:i/>
          <w:sz w:val="28"/>
          <w:szCs w:val="28"/>
          <w:shd w:val="clear" w:color="FFFFFF" w:fill="FFFFFF"/>
        </w:rPr>
      </w:pPr>
      <w:r w:rsidRPr="008550C6">
        <w:rPr>
          <w:rFonts w:ascii="Times New Roman" w:eastAsia="Times New Roman" w:hAnsi="Times New Roman" w:cs="Times New Roman"/>
          <w:sz w:val="28"/>
          <w:szCs w:val="28"/>
          <w:shd w:val="clear" w:color="FFFFFF" w:fill="FFFFFF"/>
        </w:rPr>
        <w:t>Пьеса</w:t>
      </w:r>
      <w:r w:rsidRPr="008550C6">
        <w:rPr>
          <w:rFonts w:ascii="Times New Roman" w:eastAsia="Times New Roman" w:hAnsi="Times New Roman" w:cs="Times New Roman"/>
          <w:i/>
          <w:sz w:val="28"/>
          <w:szCs w:val="28"/>
          <w:shd w:val="clear" w:color="FFFFFF" w:fill="FFFFFF"/>
        </w:rPr>
        <w:t xml:space="preserve"> </w:t>
      </w:r>
      <w:r w:rsidRPr="008550C6">
        <w:rPr>
          <w:rFonts w:ascii="Times New Roman" w:eastAsia="Times New Roman" w:hAnsi="Times New Roman" w:cs="Times New Roman"/>
          <w:sz w:val="28"/>
          <w:szCs w:val="28"/>
          <w:shd w:val="clear" w:color="FFFFFF" w:fill="FFFFFF"/>
        </w:rPr>
        <w:t>«</w:t>
      </w:r>
      <w:r w:rsidRPr="008550C6">
        <w:rPr>
          <w:rFonts w:ascii="Times New Roman" w:eastAsia="Times New Roman" w:hAnsi="Times New Roman" w:cs="Times New Roman"/>
          <w:i/>
          <w:sz w:val="28"/>
          <w:szCs w:val="28"/>
          <w:shd w:val="clear" w:color="FFFFFF" w:fill="FFFFFF"/>
        </w:rPr>
        <w:t>Провинциальные анекдоты</w:t>
      </w:r>
      <w:r w:rsidRPr="008550C6">
        <w:rPr>
          <w:rFonts w:ascii="Times New Roman" w:eastAsia="Times New Roman" w:hAnsi="Times New Roman" w:cs="Times New Roman"/>
          <w:sz w:val="28"/>
          <w:szCs w:val="28"/>
          <w:shd w:val="clear" w:color="FFFFFF" w:fill="FFFFFF"/>
        </w:rPr>
        <w:t>» (</w:t>
      </w:r>
      <w:r w:rsidRPr="008550C6">
        <w:rPr>
          <w:rFonts w:ascii="Times New Roman" w:eastAsia="Times New Roman" w:hAnsi="Times New Roman" w:cs="Times New Roman"/>
          <w:i/>
          <w:sz w:val="28"/>
          <w:szCs w:val="28"/>
          <w:shd w:val="clear" w:color="FFFFFF" w:fill="FFFFFF"/>
        </w:rPr>
        <w:t>возможен выбор другого драматического произведения).</w:t>
      </w:r>
    </w:p>
    <w:p w:rsidR="008550C6" w:rsidRPr="008550C6" w:rsidRDefault="008550C6" w:rsidP="008550C6">
      <w:pPr>
        <w:tabs>
          <w:tab w:val="left" w:pos="2880"/>
        </w:tabs>
        <w:suppressAutoHyphens/>
        <w:spacing w:after="0" w:line="240" w:lineRule="auto"/>
        <w:ind w:firstLine="680"/>
        <w:jc w:val="both"/>
        <w:rPr>
          <w:rFonts w:ascii="Times New Roman" w:eastAsia="Times New Roman" w:hAnsi="Times New Roman" w:cs="Times New Roman"/>
          <w:sz w:val="28"/>
          <w:szCs w:val="28"/>
          <w:shd w:val="clear" w:color="FFFFFF" w:fill="FFFFFF"/>
        </w:rPr>
      </w:pPr>
      <w:r w:rsidRPr="008550C6">
        <w:rPr>
          <w:rFonts w:ascii="Times New Roman" w:eastAsia="Times New Roman" w:hAnsi="Times New Roman" w:cs="Times New Roman"/>
          <w:sz w:val="28"/>
          <w:szCs w:val="28"/>
          <w:shd w:val="clear" w:color="FFFFFF" w:fill="FFFFFF"/>
        </w:rPr>
        <w:t>Образ вечного, неистребимого бюрократа. Утверждение добра, любви и милосердия. Гоголевские традиции в драматургии Вампилова.</w:t>
      </w:r>
    </w:p>
    <w:p w:rsidR="008550C6" w:rsidRPr="008550C6" w:rsidRDefault="008550C6" w:rsidP="008550C6">
      <w:pPr>
        <w:tabs>
          <w:tab w:val="left" w:pos="2880"/>
        </w:tabs>
        <w:suppressAutoHyphens/>
        <w:spacing w:after="0" w:line="240" w:lineRule="auto"/>
        <w:ind w:firstLine="680"/>
        <w:jc w:val="center"/>
        <w:rPr>
          <w:rFonts w:ascii="Times New Roman" w:eastAsia="Times New Roman" w:hAnsi="Times New Roman" w:cs="Times New Roman"/>
          <w:sz w:val="32"/>
          <w:szCs w:val="28"/>
          <w:shd w:val="clear" w:color="FFFFFF" w:fill="FFFFFF"/>
        </w:rPr>
      </w:pPr>
    </w:p>
    <w:p w:rsidR="008550C6" w:rsidRPr="008550C6" w:rsidRDefault="008550C6" w:rsidP="008550C6">
      <w:pPr>
        <w:spacing w:after="0" w:line="240" w:lineRule="auto"/>
        <w:ind w:firstLine="709"/>
        <w:jc w:val="center"/>
        <w:rPr>
          <w:rFonts w:ascii="Times New Roman" w:eastAsia="Times New Roman" w:hAnsi="Times New Roman" w:cs="Times New Roman"/>
          <w:b/>
          <w:sz w:val="32"/>
          <w:szCs w:val="28"/>
        </w:rPr>
      </w:pPr>
      <w:r w:rsidRPr="008550C6">
        <w:rPr>
          <w:rFonts w:ascii="Times New Roman" w:eastAsia="Times New Roman" w:hAnsi="Times New Roman" w:cs="Times New Roman"/>
          <w:b/>
          <w:sz w:val="32"/>
          <w:szCs w:val="28"/>
        </w:rPr>
        <w:t>Русская литература последних лет (обзор)</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Обзор произведений, опубликованных в последние годы в журналах и отдельными изданиями. Споры о путях развития культуры. Позиция современных журналов.</w:t>
      </w:r>
    </w:p>
    <w:p w:rsidR="008550C6" w:rsidRPr="008550C6" w:rsidRDefault="008550C6" w:rsidP="008550C6">
      <w:pPr>
        <w:spacing w:after="0" w:line="240" w:lineRule="auto"/>
        <w:ind w:firstLine="709"/>
        <w:jc w:val="center"/>
        <w:rPr>
          <w:rFonts w:ascii="Times New Roman" w:eastAsia="Times New Roman" w:hAnsi="Times New Roman" w:cs="Times New Roman"/>
          <w:b/>
          <w:szCs w:val="20"/>
        </w:rPr>
      </w:pPr>
    </w:p>
    <w:p w:rsidR="008550C6" w:rsidRPr="008550C6" w:rsidRDefault="008550C6" w:rsidP="008550C6">
      <w:pPr>
        <w:spacing w:after="0" w:line="240" w:lineRule="auto"/>
        <w:ind w:firstLine="709"/>
        <w:jc w:val="center"/>
        <w:rPr>
          <w:rFonts w:ascii="Times New Roman" w:eastAsia="Times New Roman" w:hAnsi="Times New Roman" w:cs="Times New Roman"/>
          <w:b/>
          <w:sz w:val="32"/>
          <w:szCs w:val="28"/>
        </w:rPr>
      </w:pPr>
      <w:r w:rsidRPr="008550C6">
        <w:rPr>
          <w:rFonts w:ascii="Times New Roman" w:eastAsia="Times New Roman" w:hAnsi="Times New Roman" w:cs="Times New Roman"/>
          <w:b/>
          <w:sz w:val="32"/>
          <w:szCs w:val="28"/>
        </w:rPr>
        <w:t>Зарубежная литература (обзор)</w:t>
      </w:r>
    </w:p>
    <w:p w:rsidR="008550C6" w:rsidRPr="008550C6" w:rsidRDefault="008550C6" w:rsidP="008550C6">
      <w:pPr>
        <w:spacing w:after="0" w:line="240" w:lineRule="auto"/>
        <w:ind w:firstLine="709"/>
        <w:jc w:val="both"/>
        <w:rPr>
          <w:rFonts w:ascii="Times New Roman" w:eastAsia="Times New Roman" w:hAnsi="Times New Roman" w:cs="Times New Roman"/>
          <w:i/>
          <w:sz w:val="28"/>
          <w:szCs w:val="28"/>
        </w:rPr>
      </w:pPr>
      <w:r w:rsidRPr="008550C6">
        <w:rPr>
          <w:rFonts w:ascii="Times New Roman" w:eastAsia="Times New Roman" w:hAnsi="Times New Roman" w:cs="Times New Roman"/>
          <w:i/>
          <w:sz w:val="28"/>
          <w:szCs w:val="28"/>
        </w:rPr>
        <w:t xml:space="preserve">И.-В.Гете.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Фауст</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w:t>
      </w:r>
    </w:p>
    <w:p w:rsidR="008550C6" w:rsidRPr="008550C6" w:rsidRDefault="008550C6" w:rsidP="008550C6">
      <w:pPr>
        <w:spacing w:after="0" w:line="240" w:lineRule="auto"/>
        <w:ind w:firstLine="709"/>
        <w:jc w:val="both"/>
        <w:rPr>
          <w:rFonts w:ascii="Times New Roman" w:eastAsia="Times New Roman" w:hAnsi="Times New Roman" w:cs="Times New Roman"/>
          <w:i/>
          <w:sz w:val="28"/>
          <w:szCs w:val="28"/>
        </w:rPr>
      </w:pPr>
      <w:r w:rsidRPr="008550C6">
        <w:rPr>
          <w:rFonts w:ascii="Times New Roman" w:eastAsia="Times New Roman" w:hAnsi="Times New Roman" w:cs="Times New Roman"/>
          <w:i/>
          <w:sz w:val="28"/>
          <w:szCs w:val="28"/>
        </w:rPr>
        <w:t xml:space="preserve">Э. Хемингуэй.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Старик и море</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w:t>
      </w:r>
    </w:p>
    <w:p w:rsidR="008550C6" w:rsidRPr="008550C6" w:rsidRDefault="008550C6" w:rsidP="008550C6">
      <w:pPr>
        <w:spacing w:after="0" w:line="240" w:lineRule="auto"/>
        <w:ind w:firstLine="709"/>
        <w:jc w:val="both"/>
        <w:rPr>
          <w:rFonts w:ascii="Times New Roman" w:eastAsia="Times New Roman" w:hAnsi="Times New Roman" w:cs="Times New Roman"/>
          <w:i/>
          <w:sz w:val="28"/>
          <w:szCs w:val="28"/>
        </w:rPr>
      </w:pPr>
      <w:r w:rsidRPr="008550C6">
        <w:rPr>
          <w:rFonts w:ascii="Times New Roman" w:eastAsia="Times New Roman" w:hAnsi="Times New Roman" w:cs="Times New Roman"/>
          <w:i/>
          <w:sz w:val="28"/>
          <w:szCs w:val="28"/>
        </w:rPr>
        <w:t xml:space="preserve">Э.- М. Ремарк.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Три товарища</w:t>
      </w:r>
      <w:r w:rsidRPr="008550C6">
        <w:rPr>
          <w:rFonts w:ascii="Times New Roman" w:eastAsia="Times New Roman" w:hAnsi="Times New Roman" w:cs="Times New Roman"/>
          <w:sz w:val="28"/>
          <w:szCs w:val="28"/>
        </w:rPr>
        <w:t>»</w:t>
      </w:r>
    </w:p>
    <w:p w:rsidR="008550C6" w:rsidRPr="008550C6" w:rsidRDefault="008550C6" w:rsidP="008550C6">
      <w:pPr>
        <w:spacing w:after="0" w:line="240" w:lineRule="auto"/>
        <w:ind w:firstLine="709"/>
        <w:jc w:val="both"/>
        <w:rPr>
          <w:rFonts w:ascii="Times New Roman" w:eastAsia="Times New Roman" w:hAnsi="Times New Roman" w:cs="Times New Roman"/>
          <w:i/>
          <w:sz w:val="28"/>
          <w:szCs w:val="28"/>
        </w:rPr>
      </w:pPr>
      <w:r w:rsidRPr="008550C6">
        <w:rPr>
          <w:rFonts w:ascii="Times New Roman" w:eastAsia="Times New Roman" w:hAnsi="Times New Roman" w:cs="Times New Roman"/>
          <w:i/>
          <w:sz w:val="28"/>
          <w:szCs w:val="28"/>
        </w:rPr>
        <w:t xml:space="preserve">Г. Маркес.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Сто лет одиночества</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w:t>
      </w:r>
    </w:p>
    <w:p w:rsidR="008550C6" w:rsidRPr="008550C6" w:rsidRDefault="008550C6" w:rsidP="008550C6">
      <w:pPr>
        <w:spacing w:after="0" w:line="240" w:lineRule="auto"/>
        <w:ind w:firstLine="708"/>
        <w:jc w:val="both"/>
        <w:rPr>
          <w:rFonts w:ascii="Times New Roman" w:eastAsia="Times New Roman" w:hAnsi="Times New Roman" w:cs="Times New Roman"/>
          <w:i/>
          <w:sz w:val="28"/>
          <w:szCs w:val="28"/>
        </w:rPr>
      </w:pPr>
      <w:r w:rsidRPr="008550C6">
        <w:rPr>
          <w:rFonts w:ascii="Times New Roman" w:eastAsia="Times New Roman" w:hAnsi="Times New Roman" w:cs="Times New Roman"/>
          <w:i/>
          <w:sz w:val="28"/>
          <w:szCs w:val="28"/>
        </w:rPr>
        <w:t xml:space="preserve">П. Коэльо.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Алхимик</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w:t>
      </w:r>
    </w:p>
    <w:p w:rsidR="008550C6" w:rsidRPr="008550C6" w:rsidRDefault="008550C6" w:rsidP="008550C6">
      <w:pPr>
        <w:tabs>
          <w:tab w:val="left" w:pos="0"/>
          <w:tab w:val="left" w:pos="709"/>
        </w:tabs>
        <w:spacing w:after="0" w:line="240" w:lineRule="auto"/>
        <w:ind w:firstLine="709"/>
        <w:jc w:val="both"/>
        <w:rPr>
          <w:rFonts w:ascii="Times New Roman" w:eastAsia="Times New Roman" w:hAnsi="Times New Roman" w:cs="Times New Roman"/>
          <w:b/>
          <w:sz w:val="20"/>
          <w:szCs w:val="20"/>
        </w:rPr>
      </w:pPr>
    </w:p>
    <w:p w:rsidR="008550C6" w:rsidRPr="008550C6" w:rsidRDefault="008550C6" w:rsidP="008550C6">
      <w:pPr>
        <w:tabs>
          <w:tab w:val="left" w:pos="0"/>
          <w:tab w:val="left" w:pos="709"/>
        </w:tabs>
        <w:spacing w:after="0" w:line="240" w:lineRule="auto"/>
        <w:ind w:firstLine="709"/>
        <w:jc w:val="both"/>
        <w:rPr>
          <w:rFonts w:ascii="Times New Roman" w:eastAsia="Times New Roman" w:hAnsi="Times New Roman" w:cs="Times New Roman"/>
          <w:b/>
          <w:sz w:val="28"/>
          <w:szCs w:val="28"/>
        </w:rPr>
      </w:pPr>
      <w:r w:rsidRPr="008550C6">
        <w:rPr>
          <w:rFonts w:ascii="Times New Roman" w:eastAsia="Times New Roman" w:hAnsi="Times New Roman" w:cs="Times New Roman"/>
          <w:b/>
          <w:sz w:val="28"/>
          <w:szCs w:val="28"/>
        </w:rPr>
        <w:t>Произведения для бесед по современной литературе</w:t>
      </w:r>
    </w:p>
    <w:p w:rsidR="008550C6" w:rsidRPr="008550C6" w:rsidRDefault="008550C6" w:rsidP="008550C6">
      <w:pPr>
        <w:spacing w:after="0" w:line="240" w:lineRule="auto"/>
        <w:ind w:firstLine="709"/>
        <w:jc w:val="both"/>
        <w:rPr>
          <w:rFonts w:ascii="Times New Roman" w:eastAsia="Times New Roman" w:hAnsi="Times New Roman" w:cs="Times New Roman"/>
          <w:i/>
          <w:sz w:val="28"/>
          <w:szCs w:val="28"/>
        </w:rPr>
      </w:pPr>
      <w:r w:rsidRPr="008550C6">
        <w:rPr>
          <w:rFonts w:ascii="Times New Roman" w:eastAsia="Times New Roman" w:hAnsi="Times New Roman" w:cs="Times New Roman"/>
          <w:b/>
          <w:i/>
          <w:sz w:val="28"/>
          <w:szCs w:val="28"/>
        </w:rPr>
        <w:t xml:space="preserve">А. Арбузов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Годы странствий</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w:t>
      </w:r>
    </w:p>
    <w:p w:rsidR="008550C6" w:rsidRPr="008550C6" w:rsidRDefault="008550C6" w:rsidP="008550C6">
      <w:pPr>
        <w:spacing w:after="0" w:line="240" w:lineRule="auto"/>
        <w:ind w:firstLine="709"/>
        <w:jc w:val="both"/>
        <w:rPr>
          <w:rFonts w:ascii="Times New Roman" w:eastAsia="Times New Roman" w:hAnsi="Times New Roman" w:cs="Times New Roman"/>
          <w:i/>
          <w:sz w:val="28"/>
          <w:szCs w:val="28"/>
        </w:rPr>
      </w:pPr>
      <w:r w:rsidRPr="008550C6">
        <w:rPr>
          <w:rFonts w:ascii="Times New Roman" w:eastAsia="Times New Roman" w:hAnsi="Times New Roman" w:cs="Times New Roman"/>
          <w:b/>
          <w:i/>
          <w:sz w:val="28"/>
          <w:szCs w:val="28"/>
        </w:rPr>
        <w:t xml:space="preserve">В. Розов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В поисках радости</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w:t>
      </w:r>
    </w:p>
    <w:p w:rsidR="008550C6" w:rsidRPr="008550C6" w:rsidRDefault="008550C6" w:rsidP="008550C6">
      <w:pPr>
        <w:spacing w:after="0" w:line="240" w:lineRule="auto"/>
        <w:ind w:firstLine="709"/>
        <w:jc w:val="both"/>
        <w:rPr>
          <w:rFonts w:ascii="Times New Roman" w:eastAsia="Times New Roman" w:hAnsi="Times New Roman" w:cs="Times New Roman"/>
          <w:i/>
          <w:sz w:val="28"/>
          <w:szCs w:val="28"/>
        </w:rPr>
      </w:pPr>
      <w:r w:rsidRPr="008550C6">
        <w:rPr>
          <w:rFonts w:ascii="Times New Roman" w:eastAsia="Times New Roman" w:hAnsi="Times New Roman" w:cs="Times New Roman"/>
          <w:b/>
          <w:i/>
          <w:sz w:val="28"/>
          <w:szCs w:val="28"/>
        </w:rPr>
        <w:t xml:space="preserve">А. Вампилов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Прошлым летом в Чулимске</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w:t>
      </w:r>
    </w:p>
    <w:p w:rsidR="008550C6" w:rsidRPr="008550C6" w:rsidRDefault="008550C6" w:rsidP="008550C6">
      <w:pPr>
        <w:spacing w:after="0" w:line="240" w:lineRule="auto"/>
        <w:ind w:firstLine="709"/>
        <w:jc w:val="both"/>
        <w:rPr>
          <w:rFonts w:ascii="Times New Roman" w:eastAsia="Times New Roman" w:hAnsi="Times New Roman" w:cs="Times New Roman"/>
          <w:i/>
          <w:sz w:val="28"/>
          <w:szCs w:val="28"/>
        </w:rPr>
      </w:pPr>
      <w:r w:rsidRPr="008550C6">
        <w:rPr>
          <w:rFonts w:ascii="Times New Roman" w:eastAsia="Times New Roman" w:hAnsi="Times New Roman" w:cs="Times New Roman"/>
          <w:b/>
          <w:i/>
          <w:sz w:val="28"/>
          <w:szCs w:val="28"/>
        </w:rPr>
        <w:t xml:space="preserve">В. Шукшин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До третьих петухов</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 xml:space="preserve"> </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Думы</w:t>
      </w:r>
      <w:r w:rsidRPr="008550C6">
        <w:rPr>
          <w:rFonts w:ascii="Times New Roman" w:eastAsia="Times New Roman" w:hAnsi="Times New Roman" w:cs="Times New Roman"/>
          <w:sz w:val="28"/>
          <w:szCs w:val="28"/>
        </w:rPr>
        <w:t>»</w:t>
      </w:r>
      <w:r w:rsidRPr="008550C6">
        <w:rPr>
          <w:rFonts w:ascii="Times New Roman" w:eastAsia="Times New Roman" w:hAnsi="Times New Roman" w:cs="Times New Roman"/>
          <w:i/>
          <w:sz w:val="28"/>
          <w:szCs w:val="28"/>
        </w:rPr>
        <w:t>.</w:t>
      </w:r>
    </w:p>
    <w:p w:rsidR="008550C6" w:rsidRPr="008550C6" w:rsidRDefault="008550C6" w:rsidP="008550C6">
      <w:pPr>
        <w:spacing w:after="0" w:line="240" w:lineRule="auto"/>
        <w:ind w:firstLine="709"/>
        <w:jc w:val="both"/>
        <w:rPr>
          <w:rFonts w:ascii="Times New Roman" w:eastAsia="Times New Roman" w:hAnsi="Times New Roman" w:cs="Times New Roman"/>
          <w:b/>
          <w:i/>
          <w:sz w:val="28"/>
          <w:szCs w:val="28"/>
        </w:rPr>
      </w:pPr>
      <w:r w:rsidRPr="008550C6">
        <w:rPr>
          <w:rFonts w:ascii="Times New Roman" w:eastAsia="Times New Roman" w:hAnsi="Times New Roman" w:cs="Times New Roman"/>
          <w:b/>
          <w:sz w:val="28"/>
          <w:szCs w:val="28"/>
        </w:rPr>
        <w:t>В. Ерофеев</w:t>
      </w:r>
      <w:r w:rsidRPr="008550C6">
        <w:rPr>
          <w:rFonts w:ascii="Times New Roman" w:eastAsia="Times New Roman" w:hAnsi="Times New Roman" w:cs="Times New Roman"/>
          <w:sz w:val="28"/>
          <w:szCs w:val="28"/>
        </w:rPr>
        <w:t xml:space="preserve"> </w:t>
      </w:r>
      <w:r w:rsidRPr="008550C6">
        <w:rPr>
          <w:rFonts w:ascii="Times New Roman" w:eastAsia="Times New Roman" w:hAnsi="Times New Roman" w:cs="Times New Roman"/>
          <w:i/>
          <w:sz w:val="28"/>
          <w:szCs w:val="28"/>
        </w:rPr>
        <w:t>«Москва – Петушки</w:t>
      </w:r>
      <w:r w:rsidRPr="008550C6">
        <w:rPr>
          <w:rFonts w:ascii="Times New Roman" w:eastAsia="Times New Roman" w:hAnsi="Times New Roman" w:cs="Times New Roman"/>
          <w:b/>
          <w:i/>
          <w:sz w:val="28"/>
          <w:szCs w:val="28"/>
        </w:rPr>
        <w:t>»</w:t>
      </w:r>
    </w:p>
    <w:p w:rsidR="008550C6" w:rsidRPr="008550C6" w:rsidRDefault="008550C6" w:rsidP="008550C6">
      <w:pPr>
        <w:spacing w:after="0" w:line="240" w:lineRule="auto"/>
        <w:ind w:firstLine="709"/>
        <w:jc w:val="both"/>
        <w:rPr>
          <w:rFonts w:ascii="Times New Roman" w:eastAsia="Times New Roman" w:hAnsi="Times New Roman" w:cs="Times New Roman"/>
          <w:b/>
          <w:i/>
          <w:sz w:val="28"/>
          <w:szCs w:val="28"/>
        </w:rPr>
      </w:pPr>
    </w:p>
    <w:p w:rsidR="008550C6" w:rsidRPr="008550C6" w:rsidRDefault="008550C6" w:rsidP="008550C6">
      <w:pPr>
        <w:spacing w:after="0" w:line="240" w:lineRule="auto"/>
        <w:ind w:firstLine="709"/>
        <w:jc w:val="both"/>
        <w:rPr>
          <w:rFonts w:ascii="Times New Roman" w:eastAsia="Times New Roman" w:hAnsi="Times New Roman" w:cs="Times New Roman"/>
          <w:b/>
          <w:i/>
          <w:sz w:val="28"/>
          <w:szCs w:val="28"/>
        </w:rPr>
      </w:pPr>
    </w:p>
    <w:p w:rsidR="008550C6" w:rsidRPr="008550C6" w:rsidRDefault="008550C6" w:rsidP="008550C6">
      <w:pPr>
        <w:spacing w:after="0" w:line="240" w:lineRule="auto"/>
        <w:ind w:firstLine="709"/>
        <w:jc w:val="both"/>
        <w:rPr>
          <w:rFonts w:ascii="Times New Roman" w:eastAsia="Times New Roman" w:hAnsi="Times New Roman" w:cs="Times New Roman"/>
          <w:b/>
          <w:i/>
          <w:sz w:val="28"/>
          <w:szCs w:val="28"/>
        </w:rPr>
      </w:pPr>
    </w:p>
    <w:p w:rsidR="008550C6" w:rsidRPr="008550C6" w:rsidRDefault="008550C6" w:rsidP="008550C6">
      <w:pPr>
        <w:spacing w:after="0" w:line="240" w:lineRule="auto"/>
        <w:ind w:firstLine="709"/>
        <w:jc w:val="both"/>
        <w:rPr>
          <w:rFonts w:ascii="Times New Roman" w:eastAsia="Times New Roman" w:hAnsi="Times New Roman" w:cs="Times New Roman"/>
          <w:b/>
          <w:i/>
          <w:sz w:val="28"/>
          <w:szCs w:val="28"/>
        </w:rPr>
      </w:pPr>
    </w:p>
    <w:p w:rsidR="008550C6" w:rsidRPr="008550C6" w:rsidRDefault="008550C6" w:rsidP="008550C6">
      <w:pPr>
        <w:spacing w:after="0" w:line="240" w:lineRule="auto"/>
        <w:ind w:firstLine="709"/>
        <w:jc w:val="both"/>
        <w:rPr>
          <w:rFonts w:ascii="Times New Roman" w:eastAsia="Times New Roman" w:hAnsi="Times New Roman" w:cs="Times New Roman"/>
          <w:b/>
          <w:i/>
          <w:sz w:val="28"/>
          <w:szCs w:val="28"/>
        </w:rPr>
      </w:pPr>
    </w:p>
    <w:p w:rsidR="008550C6" w:rsidRPr="008550C6" w:rsidRDefault="008550C6" w:rsidP="008550C6">
      <w:pPr>
        <w:spacing w:after="0" w:line="240" w:lineRule="auto"/>
        <w:ind w:firstLine="709"/>
        <w:jc w:val="both"/>
        <w:rPr>
          <w:rFonts w:ascii="Times New Roman" w:eastAsia="Times New Roman" w:hAnsi="Times New Roman" w:cs="Times New Roman"/>
          <w:b/>
          <w:i/>
          <w:sz w:val="28"/>
          <w:szCs w:val="28"/>
        </w:rPr>
      </w:pPr>
    </w:p>
    <w:p w:rsidR="008550C6" w:rsidRPr="008550C6" w:rsidRDefault="008550C6" w:rsidP="008550C6">
      <w:pPr>
        <w:spacing w:after="0" w:line="240" w:lineRule="auto"/>
        <w:ind w:firstLine="709"/>
        <w:jc w:val="both"/>
        <w:rPr>
          <w:rFonts w:ascii="Times New Roman" w:eastAsia="Times New Roman" w:hAnsi="Times New Roman" w:cs="Times New Roman"/>
          <w:b/>
          <w:i/>
          <w:sz w:val="28"/>
          <w:szCs w:val="28"/>
        </w:rPr>
      </w:pPr>
    </w:p>
    <w:p w:rsidR="008550C6" w:rsidRPr="008550C6" w:rsidRDefault="008550C6" w:rsidP="008550C6">
      <w:pPr>
        <w:spacing w:after="0" w:line="240" w:lineRule="auto"/>
        <w:ind w:firstLine="709"/>
        <w:jc w:val="both"/>
        <w:rPr>
          <w:rFonts w:ascii="Times New Roman" w:eastAsia="Times New Roman" w:hAnsi="Times New Roman" w:cs="Times New Roman"/>
          <w:b/>
          <w:i/>
          <w:sz w:val="28"/>
          <w:szCs w:val="28"/>
        </w:rPr>
      </w:pPr>
    </w:p>
    <w:p w:rsidR="008550C6" w:rsidRPr="008550C6" w:rsidRDefault="008550C6" w:rsidP="008550C6">
      <w:pPr>
        <w:spacing w:after="0" w:line="240" w:lineRule="auto"/>
        <w:ind w:firstLine="709"/>
        <w:jc w:val="both"/>
        <w:rPr>
          <w:rFonts w:ascii="Times New Roman" w:eastAsia="Times New Roman" w:hAnsi="Times New Roman" w:cs="Times New Roman"/>
          <w:b/>
          <w:i/>
          <w:sz w:val="28"/>
          <w:szCs w:val="28"/>
        </w:rPr>
      </w:pPr>
    </w:p>
    <w:p w:rsidR="008550C6" w:rsidRPr="008550C6" w:rsidRDefault="008550C6" w:rsidP="008550C6">
      <w:pPr>
        <w:spacing w:after="0" w:line="240" w:lineRule="auto"/>
        <w:ind w:firstLine="709"/>
        <w:jc w:val="both"/>
        <w:rPr>
          <w:rFonts w:ascii="Times New Roman" w:eastAsia="Times New Roman" w:hAnsi="Times New Roman" w:cs="Times New Roman"/>
          <w:b/>
          <w:i/>
          <w:sz w:val="28"/>
          <w:szCs w:val="28"/>
        </w:rPr>
      </w:pPr>
    </w:p>
    <w:p w:rsidR="008550C6" w:rsidRPr="008550C6" w:rsidRDefault="008550C6" w:rsidP="008550C6">
      <w:pPr>
        <w:spacing w:after="0" w:line="240" w:lineRule="auto"/>
        <w:ind w:firstLine="709"/>
        <w:jc w:val="both"/>
        <w:rPr>
          <w:rFonts w:ascii="Times New Roman" w:eastAsia="Times New Roman" w:hAnsi="Times New Roman" w:cs="Times New Roman"/>
          <w:b/>
          <w:i/>
          <w:sz w:val="28"/>
          <w:szCs w:val="28"/>
        </w:rPr>
      </w:pPr>
    </w:p>
    <w:p w:rsidR="008550C6" w:rsidRPr="008550C6" w:rsidRDefault="008550C6" w:rsidP="008550C6">
      <w:pPr>
        <w:spacing w:after="0" w:line="240" w:lineRule="auto"/>
        <w:ind w:firstLine="709"/>
        <w:jc w:val="both"/>
        <w:rPr>
          <w:rFonts w:ascii="Times New Roman" w:eastAsia="Times New Roman" w:hAnsi="Times New Roman" w:cs="Times New Roman"/>
          <w:b/>
          <w:i/>
          <w:sz w:val="28"/>
          <w:szCs w:val="28"/>
        </w:rPr>
      </w:pPr>
    </w:p>
    <w:p w:rsidR="008550C6" w:rsidRPr="008550C6" w:rsidRDefault="008550C6" w:rsidP="008550C6">
      <w:pPr>
        <w:spacing w:after="0" w:line="240" w:lineRule="auto"/>
        <w:ind w:firstLine="709"/>
        <w:jc w:val="both"/>
        <w:rPr>
          <w:rFonts w:ascii="Times New Roman" w:eastAsia="Times New Roman" w:hAnsi="Times New Roman" w:cs="Times New Roman"/>
          <w:b/>
          <w:i/>
          <w:sz w:val="28"/>
          <w:szCs w:val="28"/>
        </w:rPr>
      </w:pPr>
    </w:p>
    <w:p w:rsidR="008550C6" w:rsidRPr="008550C6" w:rsidRDefault="008550C6" w:rsidP="008550C6">
      <w:pPr>
        <w:spacing w:after="0" w:line="240" w:lineRule="auto"/>
        <w:ind w:firstLine="709"/>
        <w:jc w:val="both"/>
        <w:rPr>
          <w:rFonts w:ascii="Times New Roman" w:eastAsia="Times New Roman" w:hAnsi="Times New Roman" w:cs="Times New Roman"/>
          <w:b/>
          <w:i/>
          <w:sz w:val="28"/>
          <w:szCs w:val="28"/>
        </w:rPr>
      </w:pPr>
    </w:p>
    <w:p w:rsidR="008550C6" w:rsidRPr="008550C6" w:rsidRDefault="008550C6" w:rsidP="008550C6">
      <w:pPr>
        <w:spacing w:after="0" w:line="240" w:lineRule="auto"/>
        <w:ind w:firstLine="709"/>
        <w:jc w:val="both"/>
        <w:rPr>
          <w:rFonts w:ascii="Times New Roman" w:eastAsia="Times New Roman" w:hAnsi="Times New Roman" w:cs="Times New Roman"/>
          <w:b/>
          <w:i/>
          <w:sz w:val="28"/>
          <w:szCs w:val="28"/>
        </w:rPr>
      </w:pPr>
    </w:p>
    <w:p w:rsidR="008550C6" w:rsidRPr="008550C6" w:rsidRDefault="008550C6" w:rsidP="008550C6">
      <w:pPr>
        <w:spacing w:after="0" w:line="240" w:lineRule="auto"/>
        <w:ind w:firstLine="709"/>
        <w:jc w:val="both"/>
        <w:rPr>
          <w:rFonts w:ascii="Times New Roman" w:eastAsia="Times New Roman" w:hAnsi="Times New Roman" w:cs="Times New Roman"/>
          <w:i/>
          <w:sz w:val="28"/>
          <w:szCs w:val="28"/>
        </w:rPr>
      </w:pPr>
    </w:p>
    <w:p w:rsidR="008550C6" w:rsidRPr="008550C6" w:rsidRDefault="008550C6" w:rsidP="008550C6">
      <w:pPr>
        <w:spacing w:after="0" w:line="240" w:lineRule="auto"/>
        <w:ind w:firstLine="709"/>
        <w:jc w:val="center"/>
        <w:rPr>
          <w:rFonts w:ascii="Times New Roman" w:eastAsia="Times New Roman" w:hAnsi="Times New Roman" w:cs="Times New Roman"/>
          <w:sz w:val="36"/>
          <w:szCs w:val="28"/>
        </w:rPr>
      </w:pPr>
      <w:r w:rsidRPr="008550C6">
        <w:rPr>
          <w:rFonts w:ascii="Times New Roman" w:eastAsia="Times New Roman" w:hAnsi="Times New Roman" w:cs="Times New Roman"/>
          <w:b/>
          <w:sz w:val="36"/>
          <w:szCs w:val="28"/>
        </w:rPr>
        <w:lastRenderedPageBreak/>
        <w:t>Произведения, рекомендуемые для самостоятельного чтения</w:t>
      </w:r>
      <w:r w:rsidRPr="008550C6">
        <w:rPr>
          <w:rFonts w:ascii="Times New Roman" w:eastAsia="Times New Roman" w:hAnsi="Times New Roman" w:cs="Times New Roman"/>
          <w:sz w:val="36"/>
          <w:szCs w:val="28"/>
        </w:rPr>
        <w:t>:</w:t>
      </w:r>
    </w:p>
    <w:p w:rsidR="008550C6" w:rsidRPr="008550C6" w:rsidRDefault="008550C6" w:rsidP="008550C6">
      <w:pPr>
        <w:numPr>
          <w:ilvl w:val="0"/>
          <w:numId w:val="18"/>
        </w:numPr>
        <w:spacing w:after="0" w:line="240" w:lineRule="auto"/>
        <w:contextualSpacing/>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Ч. Айтматов. «Белый пароход» (После сказки)», «Ранние журавли», «Пегий пес, бегущий краем моря».</w:t>
      </w:r>
    </w:p>
    <w:p w:rsidR="008550C6" w:rsidRPr="008550C6" w:rsidRDefault="008550C6" w:rsidP="008550C6">
      <w:pPr>
        <w:numPr>
          <w:ilvl w:val="0"/>
          <w:numId w:val="18"/>
        </w:numPr>
        <w:spacing w:after="0" w:line="240" w:lineRule="auto"/>
        <w:contextualSpacing/>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Д. Андреев. «Роза мира».</w:t>
      </w:r>
    </w:p>
    <w:p w:rsidR="008550C6" w:rsidRPr="008550C6" w:rsidRDefault="008550C6" w:rsidP="008550C6">
      <w:pPr>
        <w:numPr>
          <w:ilvl w:val="0"/>
          <w:numId w:val="18"/>
        </w:numPr>
        <w:spacing w:after="0" w:line="240" w:lineRule="auto"/>
        <w:contextualSpacing/>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В. Астафьев. «Пастух и пастушка».</w:t>
      </w:r>
    </w:p>
    <w:p w:rsidR="008550C6" w:rsidRPr="008550C6" w:rsidRDefault="008550C6" w:rsidP="008550C6">
      <w:pPr>
        <w:numPr>
          <w:ilvl w:val="0"/>
          <w:numId w:val="18"/>
        </w:numPr>
        <w:spacing w:after="0" w:line="240" w:lineRule="auto"/>
        <w:contextualSpacing/>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А. Бек. «Новое назначение».</w:t>
      </w:r>
    </w:p>
    <w:p w:rsidR="008550C6" w:rsidRPr="008550C6" w:rsidRDefault="008550C6" w:rsidP="008550C6">
      <w:pPr>
        <w:numPr>
          <w:ilvl w:val="0"/>
          <w:numId w:val="18"/>
        </w:numPr>
        <w:spacing w:after="0" w:line="240" w:lineRule="auto"/>
        <w:contextualSpacing/>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В. Белов. «Плотницкие рассказы», «Год великого перелома».</w:t>
      </w:r>
    </w:p>
    <w:p w:rsidR="008550C6" w:rsidRPr="008550C6" w:rsidRDefault="008550C6" w:rsidP="008550C6">
      <w:pPr>
        <w:numPr>
          <w:ilvl w:val="0"/>
          <w:numId w:val="18"/>
        </w:numPr>
        <w:spacing w:after="0" w:line="240" w:lineRule="auto"/>
        <w:contextualSpacing/>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А. Битов. «Грузинский альбом».</w:t>
      </w:r>
    </w:p>
    <w:p w:rsidR="008550C6" w:rsidRPr="008550C6" w:rsidRDefault="008550C6" w:rsidP="008550C6">
      <w:pPr>
        <w:numPr>
          <w:ilvl w:val="0"/>
          <w:numId w:val="18"/>
        </w:numPr>
        <w:spacing w:after="0" w:line="240" w:lineRule="auto"/>
        <w:contextualSpacing/>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В. Быков. «Облава», «Сотников», «Знак беды».</w:t>
      </w:r>
    </w:p>
    <w:p w:rsidR="008550C6" w:rsidRPr="008550C6" w:rsidRDefault="008550C6" w:rsidP="008550C6">
      <w:pPr>
        <w:numPr>
          <w:ilvl w:val="0"/>
          <w:numId w:val="18"/>
        </w:numPr>
        <w:spacing w:after="0" w:line="240" w:lineRule="auto"/>
        <w:contextualSpacing/>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А. Вампилов. «Старший сын», «Прощание в июне».</w:t>
      </w:r>
    </w:p>
    <w:p w:rsidR="008550C6" w:rsidRPr="008550C6" w:rsidRDefault="008550C6" w:rsidP="008550C6">
      <w:pPr>
        <w:numPr>
          <w:ilvl w:val="0"/>
          <w:numId w:val="18"/>
        </w:numPr>
        <w:spacing w:after="0" w:line="240" w:lineRule="auto"/>
        <w:contextualSpacing/>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К. Воробьев. «Убиты под Москвой».</w:t>
      </w:r>
    </w:p>
    <w:p w:rsidR="008550C6" w:rsidRPr="008550C6" w:rsidRDefault="008550C6" w:rsidP="008550C6">
      <w:pPr>
        <w:numPr>
          <w:ilvl w:val="0"/>
          <w:numId w:val="18"/>
        </w:numPr>
        <w:spacing w:after="0" w:line="240" w:lineRule="auto"/>
        <w:contextualSpacing/>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В. Высоцкий. Песни.</w:t>
      </w:r>
    </w:p>
    <w:p w:rsidR="008550C6" w:rsidRPr="008550C6" w:rsidRDefault="008550C6" w:rsidP="008550C6">
      <w:pPr>
        <w:numPr>
          <w:ilvl w:val="0"/>
          <w:numId w:val="18"/>
        </w:numPr>
        <w:spacing w:after="0" w:line="240" w:lineRule="auto"/>
        <w:contextualSpacing/>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Ю. Домбровский. «Факультет ненужных вещей».</w:t>
      </w:r>
    </w:p>
    <w:p w:rsidR="008550C6" w:rsidRPr="008550C6" w:rsidRDefault="008550C6" w:rsidP="008550C6">
      <w:pPr>
        <w:numPr>
          <w:ilvl w:val="0"/>
          <w:numId w:val="18"/>
        </w:numPr>
        <w:spacing w:after="0" w:line="240" w:lineRule="auto"/>
        <w:contextualSpacing/>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В. Иванов. «Русь изначальная», «Русь великая».</w:t>
      </w:r>
    </w:p>
    <w:p w:rsidR="008550C6" w:rsidRPr="008550C6" w:rsidRDefault="008550C6" w:rsidP="008550C6">
      <w:pPr>
        <w:numPr>
          <w:ilvl w:val="0"/>
          <w:numId w:val="18"/>
        </w:numPr>
        <w:spacing w:after="0" w:line="240" w:lineRule="auto"/>
        <w:contextualSpacing/>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Б. Можаев. «Мужики и бабы».</w:t>
      </w:r>
    </w:p>
    <w:p w:rsidR="008550C6" w:rsidRPr="008550C6" w:rsidRDefault="008550C6" w:rsidP="008550C6">
      <w:pPr>
        <w:numPr>
          <w:ilvl w:val="0"/>
          <w:numId w:val="18"/>
        </w:numPr>
        <w:spacing w:after="0" w:line="240" w:lineRule="auto"/>
        <w:contextualSpacing/>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В. Набоков. «Защита Лужина».</w:t>
      </w:r>
    </w:p>
    <w:p w:rsidR="008550C6" w:rsidRPr="008550C6" w:rsidRDefault="008550C6" w:rsidP="008550C6">
      <w:pPr>
        <w:numPr>
          <w:ilvl w:val="0"/>
          <w:numId w:val="18"/>
        </w:numPr>
        <w:spacing w:after="0" w:line="240" w:lineRule="auto"/>
        <w:contextualSpacing/>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В. Некрасов. «В окопах Сталинграда», «Маленькая печальная         повесть».</w:t>
      </w:r>
    </w:p>
    <w:p w:rsidR="008550C6" w:rsidRPr="008550C6" w:rsidRDefault="008550C6" w:rsidP="008550C6">
      <w:pPr>
        <w:numPr>
          <w:ilvl w:val="0"/>
          <w:numId w:val="18"/>
        </w:numPr>
        <w:spacing w:after="0" w:line="240" w:lineRule="auto"/>
        <w:contextualSpacing/>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Е. Носов. «Усвятские шлемоносцы», «Красное вино победы».</w:t>
      </w:r>
    </w:p>
    <w:p w:rsidR="008550C6" w:rsidRPr="008550C6" w:rsidRDefault="008550C6" w:rsidP="008550C6">
      <w:pPr>
        <w:numPr>
          <w:ilvl w:val="0"/>
          <w:numId w:val="18"/>
        </w:numPr>
        <w:spacing w:after="0" w:line="240" w:lineRule="auto"/>
        <w:contextualSpacing/>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Б. Окуджава. Поэзия и проза.</w:t>
      </w:r>
    </w:p>
    <w:p w:rsidR="008550C6" w:rsidRPr="008550C6" w:rsidRDefault="008550C6" w:rsidP="008550C6">
      <w:pPr>
        <w:numPr>
          <w:ilvl w:val="0"/>
          <w:numId w:val="18"/>
        </w:numPr>
        <w:spacing w:after="0" w:line="240" w:lineRule="auto"/>
        <w:contextualSpacing/>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Б. Пастернак. Поэзия.</w:t>
      </w:r>
    </w:p>
    <w:p w:rsidR="008550C6" w:rsidRPr="008550C6" w:rsidRDefault="008550C6" w:rsidP="008550C6">
      <w:pPr>
        <w:numPr>
          <w:ilvl w:val="0"/>
          <w:numId w:val="18"/>
        </w:numPr>
        <w:spacing w:after="0" w:line="240" w:lineRule="auto"/>
        <w:contextualSpacing/>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В. Распутин. «Прощание с Матерой», «Живи и помни».</w:t>
      </w:r>
    </w:p>
    <w:p w:rsidR="008550C6" w:rsidRPr="008550C6" w:rsidRDefault="008550C6" w:rsidP="008550C6">
      <w:pPr>
        <w:numPr>
          <w:ilvl w:val="0"/>
          <w:numId w:val="18"/>
        </w:numPr>
        <w:spacing w:after="0" w:line="240" w:lineRule="auto"/>
        <w:contextualSpacing/>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В. Шаламов. «Колымские рассказы.</w:t>
      </w:r>
    </w:p>
    <w:p w:rsidR="008550C6" w:rsidRPr="008550C6" w:rsidRDefault="008550C6" w:rsidP="008550C6">
      <w:pPr>
        <w:numPr>
          <w:ilvl w:val="0"/>
          <w:numId w:val="18"/>
        </w:numPr>
        <w:spacing w:after="0" w:line="240" w:lineRule="auto"/>
        <w:contextualSpacing/>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Поэзия 60–90-х годов и последнего десятилетия (А. Кузнецов, Н. Тряпкин, Г. Айги, Д. Пригов, В. Вишневский и др.).</w:t>
      </w:r>
    </w:p>
    <w:p w:rsidR="008550C6" w:rsidRPr="008550C6" w:rsidRDefault="008550C6" w:rsidP="008550C6">
      <w:pPr>
        <w:autoSpaceDE w:val="0"/>
        <w:spacing w:after="0" w:line="240" w:lineRule="auto"/>
        <w:ind w:left="720"/>
        <w:jc w:val="center"/>
        <w:rPr>
          <w:rFonts w:ascii="Times New Roman" w:eastAsia="Times New Roman" w:hAnsi="Times New Roman" w:cs="Wingdings"/>
          <w:b/>
          <w:bCs/>
          <w:sz w:val="28"/>
          <w:szCs w:val="20"/>
        </w:rPr>
      </w:pPr>
      <w:r w:rsidRPr="008550C6">
        <w:rPr>
          <w:rFonts w:ascii="Times New Roman" w:eastAsia="Times New Roman" w:hAnsi="Times New Roman" w:cs="Wingdings"/>
          <w:b/>
          <w:bCs/>
          <w:sz w:val="28"/>
          <w:szCs w:val="20"/>
        </w:rPr>
        <w:br w:type="page"/>
      </w:r>
      <w:r w:rsidRPr="008550C6">
        <w:rPr>
          <w:rFonts w:ascii="Times New Roman" w:eastAsia="Times New Roman" w:hAnsi="Times New Roman" w:cs="Wingdings"/>
          <w:b/>
          <w:bCs/>
          <w:sz w:val="32"/>
          <w:szCs w:val="20"/>
        </w:rPr>
        <w:lastRenderedPageBreak/>
        <w:t>Примерные темы рефератов</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4"/>
        </w:rPr>
      </w:pPr>
    </w:p>
    <w:p w:rsidR="008550C6" w:rsidRPr="008550C6" w:rsidRDefault="008550C6" w:rsidP="008550C6">
      <w:pPr>
        <w:spacing w:after="0" w:line="240" w:lineRule="auto"/>
        <w:ind w:firstLine="709"/>
        <w:jc w:val="center"/>
        <w:rPr>
          <w:rFonts w:ascii="Times New Roman" w:eastAsia="Times New Roman" w:hAnsi="Times New Roman" w:cs="Times New Roman"/>
          <w:b/>
          <w:sz w:val="28"/>
          <w:szCs w:val="24"/>
        </w:rPr>
      </w:pPr>
      <w:r w:rsidRPr="008550C6">
        <w:rPr>
          <w:rFonts w:ascii="Times New Roman" w:eastAsia="Times New Roman" w:hAnsi="Times New Roman" w:cs="Times New Roman"/>
          <w:b/>
          <w:sz w:val="28"/>
          <w:szCs w:val="24"/>
        </w:rPr>
        <w:t>ХIХ век</w:t>
      </w:r>
    </w:p>
    <w:p w:rsidR="008550C6" w:rsidRPr="008550C6" w:rsidRDefault="008550C6" w:rsidP="008550C6">
      <w:pPr>
        <w:numPr>
          <w:ilvl w:val="0"/>
          <w:numId w:val="15"/>
        </w:numPr>
        <w:spacing w:after="0" w:line="233"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Социально-политическая обстановка в России в начале ХIХ века. Влияние идей Великой французской революции на формирование общественного сознания и литературного движения.</w:t>
      </w:r>
    </w:p>
    <w:p w:rsidR="008550C6" w:rsidRPr="008550C6" w:rsidRDefault="008550C6" w:rsidP="008550C6">
      <w:pPr>
        <w:numPr>
          <w:ilvl w:val="0"/>
          <w:numId w:val="15"/>
        </w:numPr>
        <w:spacing w:after="0" w:line="233"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Романтизм. Социальные и философские основы его возникновения.</w:t>
      </w:r>
    </w:p>
    <w:p w:rsidR="008550C6" w:rsidRPr="008550C6" w:rsidRDefault="008550C6" w:rsidP="008550C6">
      <w:pPr>
        <w:numPr>
          <w:ilvl w:val="0"/>
          <w:numId w:val="15"/>
        </w:numPr>
        <w:spacing w:after="0" w:line="233"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Московское общество любомудров, его философско-эстетическая программа.</w:t>
      </w:r>
    </w:p>
    <w:p w:rsidR="008550C6" w:rsidRPr="008550C6" w:rsidRDefault="008550C6" w:rsidP="008550C6">
      <w:pPr>
        <w:numPr>
          <w:ilvl w:val="0"/>
          <w:numId w:val="15"/>
        </w:numPr>
        <w:spacing w:after="0" w:line="233"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Основные эстетические принципы реализма. Этапы развития реализма в XIX в.</w:t>
      </w:r>
    </w:p>
    <w:p w:rsidR="008550C6" w:rsidRPr="008550C6" w:rsidRDefault="008550C6" w:rsidP="008550C6">
      <w:pPr>
        <w:numPr>
          <w:ilvl w:val="0"/>
          <w:numId w:val="15"/>
        </w:numPr>
        <w:spacing w:after="0" w:line="233"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К.Н. Батюшков. Культ дружбы и любви в творчестве Батюшкова. Роль поэта в развитии русской поэзии.</w:t>
      </w:r>
    </w:p>
    <w:p w:rsidR="008550C6" w:rsidRPr="008550C6" w:rsidRDefault="008550C6" w:rsidP="008550C6">
      <w:pPr>
        <w:numPr>
          <w:ilvl w:val="0"/>
          <w:numId w:val="15"/>
        </w:numPr>
        <w:spacing w:after="0" w:line="233"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В.А. Жуковский. Художественный мир романтических элегий и баллад.</w:t>
      </w:r>
    </w:p>
    <w:p w:rsidR="008550C6" w:rsidRPr="008550C6" w:rsidRDefault="008550C6" w:rsidP="008550C6">
      <w:pPr>
        <w:numPr>
          <w:ilvl w:val="0"/>
          <w:numId w:val="15"/>
        </w:numPr>
        <w:spacing w:after="0" w:line="233"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Основная проблематика басен И.А. Крылова. Тема Отечественной войны 1812 г. в басенном творчестве И.А. Крылова.</w:t>
      </w:r>
    </w:p>
    <w:p w:rsidR="008550C6" w:rsidRPr="008550C6" w:rsidRDefault="008550C6" w:rsidP="008550C6">
      <w:pPr>
        <w:numPr>
          <w:ilvl w:val="0"/>
          <w:numId w:val="15"/>
        </w:numPr>
        <w:spacing w:after="0" w:line="233"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Идейное содержание и проблематика комедии А.С. Грибоедова «Горе от ума».</w:t>
      </w:r>
    </w:p>
    <w:p w:rsidR="008550C6" w:rsidRPr="008550C6" w:rsidRDefault="008550C6" w:rsidP="008550C6">
      <w:pPr>
        <w:numPr>
          <w:ilvl w:val="0"/>
          <w:numId w:val="15"/>
        </w:numPr>
        <w:spacing w:after="0" w:line="233" w:lineRule="auto"/>
        <w:jc w:val="both"/>
        <w:rPr>
          <w:rFonts w:ascii="Times New Roman" w:eastAsia="Times New Roman" w:hAnsi="Times New Roman" w:cs="Times New Roman"/>
          <w:i/>
          <w:sz w:val="28"/>
          <w:szCs w:val="24"/>
        </w:rPr>
      </w:pPr>
      <w:r w:rsidRPr="008550C6">
        <w:rPr>
          <w:rFonts w:ascii="Times New Roman" w:eastAsia="Times New Roman" w:hAnsi="Times New Roman" w:cs="Times New Roman"/>
          <w:sz w:val="28"/>
          <w:szCs w:val="24"/>
        </w:rPr>
        <w:t>Творчество поэтов-декабристов. Особенности гражданско-героического романтизма декабристов, ведущие темы и идеи их творчества</w:t>
      </w:r>
      <w:r w:rsidRPr="008550C6">
        <w:rPr>
          <w:rFonts w:ascii="Times New Roman" w:eastAsia="Times New Roman" w:hAnsi="Times New Roman" w:cs="Times New Roman"/>
          <w:i/>
          <w:sz w:val="28"/>
          <w:szCs w:val="24"/>
        </w:rPr>
        <w:t xml:space="preserve"> (К.Ф. Рылеев</w:t>
      </w:r>
      <w:r w:rsidRPr="008550C6">
        <w:rPr>
          <w:rFonts w:ascii="Times New Roman" w:eastAsia="Times New Roman" w:hAnsi="Times New Roman" w:cs="Times New Roman"/>
          <w:sz w:val="28"/>
          <w:szCs w:val="24"/>
        </w:rPr>
        <w:t>,</w:t>
      </w:r>
      <w:r w:rsidRPr="008550C6">
        <w:rPr>
          <w:rFonts w:ascii="Times New Roman" w:eastAsia="Times New Roman" w:hAnsi="Times New Roman" w:cs="Times New Roman"/>
          <w:i/>
          <w:sz w:val="28"/>
          <w:szCs w:val="24"/>
        </w:rPr>
        <w:t xml:space="preserve"> В.Ф. Раевский и др.).</w:t>
      </w:r>
    </w:p>
    <w:p w:rsidR="008550C6" w:rsidRPr="008550C6" w:rsidRDefault="008550C6" w:rsidP="008550C6">
      <w:pPr>
        <w:numPr>
          <w:ilvl w:val="0"/>
          <w:numId w:val="15"/>
        </w:numPr>
        <w:spacing w:after="0" w:line="233"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А.С. Пушкин – создатель русского литературного языка; роль Пушкина в развитии отечественной поэзии, прозы и драматургии.</w:t>
      </w:r>
    </w:p>
    <w:p w:rsidR="008550C6" w:rsidRPr="008550C6" w:rsidRDefault="008550C6" w:rsidP="008550C6">
      <w:pPr>
        <w:numPr>
          <w:ilvl w:val="0"/>
          <w:numId w:val="15"/>
        </w:numPr>
        <w:spacing w:after="0" w:line="233"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Вольнолюбивая лирика А.С. Пушкина, ее связь с идеями декабристов («Вольность», «К Чаадаеву», «Деревня»).</w:t>
      </w:r>
    </w:p>
    <w:p w:rsidR="008550C6" w:rsidRPr="008550C6" w:rsidRDefault="008550C6" w:rsidP="008550C6">
      <w:pPr>
        <w:numPr>
          <w:ilvl w:val="0"/>
          <w:numId w:val="15"/>
        </w:numPr>
        <w:spacing w:after="0" w:line="233"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Южные поэмы А.С. Пушкина, их идейно-художественные особенности, отражение в поэмах черт характера «современного человека».</w:t>
      </w:r>
    </w:p>
    <w:p w:rsidR="008550C6" w:rsidRPr="008550C6" w:rsidRDefault="008550C6" w:rsidP="008550C6">
      <w:pPr>
        <w:numPr>
          <w:ilvl w:val="0"/>
          <w:numId w:val="15"/>
        </w:numPr>
        <w:spacing w:after="0" w:line="233"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Трагедия «Борис Годунов» А.С. Пушкина. Историческая концепция поэта и ее отражение в конфликте и сюжете произведения.</w:t>
      </w:r>
    </w:p>
    <w:p w:rsidR="008550C6" w:rsidRPr="008550C6" w:rsidRDefault="008550C6" w:rsidP="008550C6">
      <w:pPr>
        <w:numPr>
          <w:ilvl w:val="0"/>
          <w:numId w:val="15"/>
        </w:numPr>
        <w:spacing w:after="0" w:line="233"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Декабристская тема в творчестве А.С. Пушкина («В Сибирь», «Арион», «Анчар»).</w:t>
      </w:r>
    </w:p>
    <w:p w:rsidR="008550C6" w:rsidRPr="008550C6" w:rsidRDefault="008550C6" w:rsidP="008550C6">
      <w:pPr>
        <w:numPr>
          <w:ilvl w:val="0"/>
          <w:numId w:val="15"/>
        </w:numPr>
        <w:spacing w:after="0" w:line="233"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Тема духовной независимости поэта в стихотворных манифестах Пушкина («Поэт и толпа», «Поэт», «Поэту»).</w:t>
      </w:r>
    </w:p>
    <w:p w:rsidR="008550C6" w:rsidRPr="008550C6" w:rsidRDefault="008550C6" w:rsidP="008550C6">
      <w:pPr>
        <w:numPr>
          <w:ilvl w:val="0"/>
          <w:numId w:val="15"/>
        </w:numPr>
        <w:spacing w:after="0" w:line="233"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Философская лирика поэта («Дар напрасный, дар случайный…», «Брожу ли я вдоль улиц шумных…»).</w:t>
      </w:r>
    </w:p>
    <w:p w:rsidR="008550C6" w:rsidRPr="008550C6" w:rsidRDefault="008550C6" w:rsidP="008550C6">
      <w:pPr>
        <w:numPr>
          <w:ilvl w:val="0"/>
          <w:numId w:val="15"/>
        </w:numPr>
        <w:spacing w:after="0" w:line="233"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Роман «Евгений Онегин» А.С. Пушкина – первый русский реалистический роман, его социальная проблематика, система образов, особенности сюжета и композиции.</w:t>
      </w:r>
    </w:p>
    <w:p w:rsidR="008550C6" w:rsidRPr="008550C6" w:rsidRDefault="008550C6" w:rsidP="008550C6">
      <w:pPr>
        <w:numPr>
          <w:ilvl w:val="0"/>
          <w:numId w:val="15"/>
        </w:numPr>
        <w:spacing w:after="0" w:line="233"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Патриотические стихотворения А.С. Пушкина («Клеветникам России», «Бородинская годовщина», «Перед гробницею святой»).</w:t>
      </w:r>
    </w:p>
    <w:p w:rsidR="008550C6" w:rsidRPr="008550C6" w:rsidRDefault="008550C6" w:rsidP="008550C6">
      <w:pPr>
        <w:numPr>
          <w:ilvl w:val="0"/>
          <w:numId w:val="15"/>
        </w:numPr>
        <w:spacing w:after="0" w:line="233"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Сказки Пушкина, их проблематика и идейное содержание.</w:t>
      </w:r>
    </w:p>
    <w:p w:rsidR="008550C6" w:rsidRPr="008550C6" w:rsidRDefault="008550C6" w:rsidP="008550C6">
      <w:pPr>
        <w:numPr>
          <w:ilvl w:val="0"/>
          <w:numId w:val="15"/>
        </w:numPr>
        <w:spacing w:after="0" w:line="233"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Значение творческого наследия А.С. Пушкина. Пушкин и наша современность.</w:t>
      </w:r>
    </w:p>
    <w:p w:rsidR="008550C6" w:rsidRPr="008550C6" w:rsidRDefault="008550C6" w:rsidP="008550C6">
      <w:pPr>
        <w:numPr>
          <w:ilvl w:val="0"/>
          <w:numId w:val="15"/>
        </w:numPr>
        <w:spacing w:after="0" w:line="233"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Место и значение поэтов пушкинской «плеяды» в русской поэзии. Своеобразие поэзии Д.В. Давыдова, П.А. Вяземского, Е.А. Баратынского, А.А. Дельвига, Н.М. Языкова, Д.В. Веневитинова.</w:t>
      </w:r>
    </w:p>
    <w:p w:rsidR="008550C6" w:rsidRPr="008550C6" w:rsidRDefault="008550C6" w:rsidP="008550C6">
      <w:pPr>
        <w:numPr>
          <w:ilvl w:val="0"/>
          <w:numId w:val="15"/>
        </w:numPr>
        <w:spacing w:after="0" w:line="233"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Тематика и своеобразие ранней лирики М.Ю. Лермонтова, ее жанры, особенности характера лирического героя.</w:t>
      </w:r>
    </w:p>
    <w:p w:rsidR="008550C6" w:rsidRPr="008550C6" w:rsidRDefault="008550C6" w:rsidP="008550C6">
      <w:pPr>
        <w:numPr>
          <w:ilvl w:val="0"/>
          <w:numId w:val="15"/>
        </w:numPr>
        <w:spacing w:after="0" w:line="233"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Тема поэта и поэзии в творчестве М.Ю. Лермонтова («Смерть поэта», «Поэт», «Пророк»).</w:t>
      </w:r>
    </w:p>
    <w:p w:rsidR="008550C6" w:rsidRPr="008550C6" w:rsidRDefault="008550C6" w:rsidP="008550C6">
      <w:pPr>
        <w:numPr>
          <w:ilvl w:val="0"/>
          <w:numId w:val="15"/>
        </w:numPr>
        <w:spacing w:after="0" w:line="233"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Развитие реалистических тенденций в лирике М.Ю. Лермонтова, взаимодействие лирического, драматического и эпического начал в лирике, ее жанровое многообразие.</w:t>
      </w:r>
    </w:p>
    <w:p w:rsidR="008550C6" w:rsidRPr="008550C6" w:rsidRDefault="008550C6" w:rsidP="008550C6">
      <w:pPr>
        <w:numPr>
          <w:ilvl w:val="0"/>
          <w:numId w:val="15"/>
        </w:numPr>
        <w:spacing w:after="0" w:line="233"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lastRenderedPageBreak/>
        <w:t>Социально-философская сущность поэмы М.Ю. Лермонтова «Демон», диалектика добра и зла, бунта и гармонии, любви и ненависти, падения и возрождения в поэме.</w:t>
      </w:r>
    </w:p>
    <w:p w:rsidR="008550C6" w:rsidRPr="008550C6" w:rsidRDefault="008550C6" w:rsidP="008550C6">
      <w:pPr>
        <w:numPr>
          <w:ilvl w:val="0"/>
          <w:numId w:val="15"/>
        </w:numPr>
        <w:spacing w:after="0" w:line="233"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«Герой нашего времени» как социально-психологический и философский роман М.Ю. Лермонтова, его структура, система образов.</w:t>
      </w:r>
    </w:p>
    <w:p w:rsidR="008550C6" w:rsidRPr="008550C6" w:rsidRDefault="008550C6" w:rsidP="008550C6">
      <w:pPr>
        <w:numPr>
          <w:ilvl w:val="0"/>
          <w:numId w:val="15"/>
        </w:numPr>
        <w:spacing w:after="0" w:line="233"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А.В. Кольцов. Органическое единство лирического и эпического начал в песнях Кольцова, особенности их композиции и изобразительных средств.</w:t>
      </w:r>
    </w:p>
    <w:p w:rsidR="008550C6" w:rsidRPr="008550C6" w:rsidRDefault="008550C6" w:rsidP="008550C6">
      <w:pPr>
        <w:numPr>
          <w:ilvl w:val="0"/>
          <w:numId w:val="15"/>
        </w:numPr>
        <w:spacing w:after="0" w:line="233"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Особенность творческого дарования Н.В. Гоголя и его поэтического видения мира. А.С. Пушкин о специфике таланта Гоголя.</w:t>
      </w:r>
    </w:p>
    <w:p w:rsidR="008550C6" w:rsidRPr="008550C6" w:rsidRDefault="008550C6" w:rsidP="008550C6">
      <w:pPr>
        <w:numPr>
          <w:ilvl w:val="0"/>
          <w:numId w:val="15"/>
        </w:numPr>
        <w:spacing w:after="0" w:line="233"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Поэма «Мертвые души» Н.В. Гоголя, ее замысел, особенности жанра, сюжета и композиции. Роль образа Чичикова в развитии сюжета и раскрытии основного замысла произведения.</w:t>
      </w:r>
    </w:p>
    <w:p w:rsidR="008550C6" w:rsidRPr="008550C6" w:rsidRDefault="008550C6" w:rsidP="008550C6">
      <w:pPr>
        <w:numPr>
          <w:ilvl w:val="0"/>
          <w:numId w:val="15"/>
        </w:numPr>
        <w:spacing w:after="0" w:line="233"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Основные черты русской классической литературы XIX в: национальная самобытность, гуманизм, жизнеутверждающий пафос, демократизм и народность.</w:t>
      </w:r>
    </w:p>
    <w:p w:rsidR="008550C6" w:rsidRPr="008550C6" w:rsidRDefault="008550C6" w:rsidP="008550C6">
      <w:pPr>
        <w:numPr>
          <w:ilvl w:val="0"/>
          <w:numId w:val="15"/>
        </w:numPr>
        <w:spacing w:after="0" w:line="233"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Познавательная, нравственно-воспитательная и эстетическая роль русской литературы XIX в., ее мировое значение и актуальное звучание для современности.</w:t>
      </w:r>
    </w:p>
    <w:p w:rsidR="008550C6" w:rsidRPr="008550C6" w:rsidRDefault="008550C6" w:rsidP="008550C6">
      <w:pPr>
        <w:numPr>
          <w:ilvl w:val="0"/>
          <w:numId w:val="15"/>
        </w:numPr>
        <w:spacing w:after="0" w:line="233"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Геополитика России: защита национально-государственных интересов страны в творчестве Л. Н. Толстого, Н. А. Некрасова, Ф. И. Тютчева.</w:t>
      </w:r>
    </w:p>
    <w:p w:rsidR="008550C6" w:rsidRPr="008550C6" w:rsidRDefault="008550C6" w:rsidP="008550C6">
      <w:pPr>
        <w:numPr>
          <w:ilvl w:val="0"/>
          <w:numId w:val="15"/>
        </w:numPr>
        <w:spacing w:after="0" w:line="233"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Размежевание общественно-политических сил в 1860-е гг., полемика на страницах периодической печати. Журналы «Современник» и «Русское слово» и их роль в общественном движении.</w:t>
      </w:r>
    </w:p>
    <w:p w:rsidR="008550C6" w:rsidRPr="008550C6" w:rsidRDefault="008550C6" w:rsidP="008550C6">
      <w:pPr>
        <w:numPr>
          <w:ilvl w:val="0"/>
          <w:numId w:val="15"/>
        </w:numPr>
        <w:spacing w:after="0" w:line="233"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Публицистическая и литературно-критическая деятельность Н.Г. Чернышевского, Н.А. Добролюбова и Д.И. Писарева.</w:t>
      </w:r>
    </w:p>
    <w:p w:rsidR="008550C6" w:rsidRPr="008550C6" w:rsidRDefault="008550C6" w:rsidP="008550C6">
      <w:pPr>
        <w:numPr>
          <w:ilvl w:val="0"/>
          <w:numId w:val="15"/>
        </w:numPr>
        <w:spacing w:after="0" w:line="233"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Н.Г. Чернышевский. Общественно-политические и эстетические взгляды. Литературно-критическая деятельность Н.Г. Чернышевского.</w:t>
      </w:r>
    </w:p>
    <w:p w:rsidR="008550C6" w:rsidRPr="008550C6" w:rsidRDefault="008550C6" w:rsidP="008550C6">
      <w:pPr>
        <w:numPr>
          <w:ilvl w:val="0"/>
          <w:numId w:val="15"/>
        </w:numPr>
        <w:spacing w:after="0" w:line="233"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Роман «Что делать?» Н.Г. Чернышевского, его социально-полити-ческий и философский характер, проблематика и идейное содержание. Теория «разумного эгоизма», ее привлекательность и неосуществимость.</w:t>
      </w:r>
    </w:p>
    <w:p w:rsidR="008550C6" w:rsidRPr="008550C6" w:rsidRDefault="008550C6" w:rsidP="008550C6">
      <w:pPr>
        <w:numPr>
          <w:ilvl w:val="0"/>
          <w:numId w:val="15"/>
        </w:numPr>
        <w:spacing w:after="0" w:line="233"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Н.А. Некрасов – организатор и создатель нового «Современника».</w:t>
      </w:r>
    </w:p>
    <w:p w:rsidR="008550C6" w:rsidRPr="008550C6" w:rsidRDefault="008550C6" w:rsidP="008550C6">
      <w:pPr>
        <w:numPr>
          <w:ilvl w:val="0"/>
          <w:numId w:val="15"/>
        </w:numPr>
        <w:spacing w:after="0" w:line="233"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Роман И.А. Гончарова «Обломов» как социально-психологический и философский роман.</w:t>
      </w:r>
    </w:p>
    <w:p w:rsidR="008550C6" w:rsidRPr="008550C6" w:rsidRDefault="008550C6" w:rsidP="008550C6">
      <w:pPr>
        <w:numPr>
          <w:ilvl w:val="0"/>
          <w:numId w:val="15"/>
        </w:numPr>
        <w:spacing w:after="0" w:line="233"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«Записки охотника» И.С. Тургенева – история создания, проблематика и художественное своеобразие. В.Г. Белинский о «Записках».</w:t>
      </w:r>
    </w:p>
    <w:p w:rsidR="008550C6" w:rsidRPr="008550C6" w:rsidRDefault="008550C6" w:rsidP="008550C6">
      <w:pPr>
        <w:numPr>
          <w:ilvl w:val="0"/>
          <w:numId w:val="15"/>
        </w:numPr>
        <w:spacing w:after="0" w:line="240"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Роман «Отцы и дети» И.С. Тургенева, его проблематика, идейное содержание и философский смысл. Основной конфликт романа и отражение в нем общественно-политической борьбы накануне и во время проведения реформ.</w:t>
      </w:r>
    </w:p>
    <w:p w:rsidR="008550C6" w:rsidRPr="008550C6" w:rsidRDefault="008550C6" w:rsidP="008550C6">
      <w:pPr>
        <w:numPr>
          <w:ilvl w:val="0"/>
          <w:numId w:val="15"/>
        </w:numPr>
        <w:spacing w:after="0" w:line="240"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Образ Базарова как «переходный тип» «человека беспокойного и тоскующего» в романе И.С. Тургенева «Отцы и дети». Полемика вокруг романа. Д.И. Писарев, М.А. Антонович и Н.Н. Страхов об «Отцах и детях».</w:t>
      </w:r>
    </w:p>
    <w:p w:rsidR="008550C6" w:rsidRPr="008550C6" w:rsidRDefault="008550C6" w:rsidP="008550C6">
      <w:pPr>
        <w:numPr>
          <w:ilvl w:val="0"/>
          <w:numId w:val="15"/>
        </w:numPr>
        <w:spacing w:after="0" w:line="240"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И.С. Тургенев «Стихотворения в прозе», тематика, основные мотивы и жанровое своеобразие.</w:t>
      </w:r>
    </w:p>
    <w:p w:rsidR="008550C6" w:rsidRPr="008550C6" w:rsidRDefault="008550C6" w:rsidP="008550C6">
      <w:pPr>
        <w:numPr>
          <w:ilvl w:val="0"/>
          <w:numId w:val="15"/>
        </w:numPr>
        <w:spacing w:after="0" w:line="240"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Драма «Гроза» А.Н. Островского. Проблема личности и среды, родовой памяти и индивидуальной активности человека по отношению к нравственным законам старины.</w:t>
      </w:r>
    </w:p>
    <w:p w:rsidR="008550C6" w:rsidRPr="008550C6" w:rsidRDefault="008550C6" w:rsidP="008550C6">
      <w:pPr>
        <w:numPr>
          <w:ilvl w:val="0"/>
          <w:numId w:val="15"/>
        </w:numPr>
        <w:spacing w:after="0" w:line="240"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Новаторский характер драматургии А.Н. Островского. Актуальность и злободневность проблем, затронутых в его произведениях.</w:t>
      </w:r>
    </w:p>
    <w:p w:rsidR="008550C6" w:rsidRPr="008550C6" w:rsidRDefault="008550C6" w:rsidP="008550C6">
      <w:pPr>
        <w:numPr>
          <w:ilvl w:val="0"/>
          <w:numId w:val="15"/>
        </w:numPr>
        <w:spacing w:after="0" w:line="240"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Душа и природа в поэзии Ф.И. Тютчева.</w:t>
      </w:r>
    </w:p>
    <w:p w:rsidR="008550C6" w:rsidRPr="008550C6" w:rsidRDefault="008550C6" w:rsidP="008550C6">
      <w:pPr>
        <w:numPr>
          <w:ilvl w:val="0"/>
          <w:numId w:val="15"/>
        </w:numPr>
        <w:spacing w:after="0" w:line="240"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lastRenderedPageBreak/>
        <w:t>Особенности любовной лирики Ф.И. Тютчева, ее драматическая напряженность («О, как убийственно мы любим…», «Последняя любовь», «Накануне годовщины 4 августа 1864 года» и др.).</w:t>
      </w:r>
    </w:p>
    <w:p w:rsidR="008550C6" w:rsidRPr="008550C6" w:rsidRDefault="008550C6" w:rsidP="008550C6">
      <w:pPr>
        <w:numPr>
          <w:ilvl w:val="0"/>
          <w:numId w:val="15"/>
        </w:numPr>
        <w:spacing w:after="0" w:line="240"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Непосредственность художественного восприятия мира в лирике А.А. Фета («На заре ты ее не буди…», «Вечер» «Как беден наш язык!..» и др.).</w:t>
      </w:r>
    </w:p>
    <w:p w:rsidR="008550C6" w:rsidRPr="008550C6" w:rsidRDefault="008550C6" w:rsidP="008550C6">
      <w:pPr>
        <w:numPr>
          <w:ilvl w:val="0"/>
          <w:numId w:val="15"/>
        </w:numPr>
        <w:spacing w:after="0" w:line="240"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Жанровое многообразие творчества А.К. Толстого. Основные мотивы лирики поэта («Средь шумного бала…», «Не ветер, вея с высоты…» и др.).</w:t>
      </w:r>
    </w:p>
    <w:p w:rsidR="008550C6" w:rsidRPr="008550C6" w:rsidRDefault="008550C6" w:rsidP="008550C6">
      <w:pPr>
        <w:numPr>
          <w:ilvl w:val="0"/>
          <w:numId w:val="15"/>
        </w:numPr>
        <w:spacing w:after="0" w:line="240"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Общественно-политическая и культурная жизнь России 1870-х – начала 1880-х гг. Формирование идеологии революционного народничества.</w:t>
      </w:r>
    </w:p>
    <w:p w:rsidR="008550C6" w:rsidRPr="008550C6" w:rsidRDefault="008550C6" w:rsidP="008550C6">
      <w:pPr>
        <w:numPr>
          <w:ilvl w:val="0"/>
          <w:numId w:val="15"/>
        </w:numPr>
        <w:spacing w:after="0" w:line="240"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М.Е. Салтыков-Щедрин – сотрудник и редактор «Современника» и «Отечественных записок».</w:t>
      </w:r>
    </w:p>
    <w:p w:rsidR="008550C6" w:rsidRPr="008550C6" w:rsidRDefault="008550C6" w:rsidP="008550C6">
      <w:pPr>
        <w:numPr>
          <w:ilvl w:val="0"/>
          <w:numId w:val="15"/>
        </w:numPr>
        <w:spacing w:after="0" w:line="240"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«Сказки» М.Е. Салтыкова-Щедрина, их основные темы, фантастическая направленность, эзопов язык.</w:t>
      </w:r>
    </w:p>
    <w:p w:rsidR="008550C6" w:rsidRPr="008550C6" w:rsidRDefault="008550C6" w:rsidP="008550C6">
      <w:pPr>
        <w:numPr>
          <w:ilvl w:val="0"/>
          <w:numId w:val="15"/>
        </w:numPr>
        <w:spacing w:after="0" w:line="240"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Роман Ф.М. Достоевского «Преступление и наказание», постановка и решение в нем проблем нравственного выбора и ответственности человека за судьбы мира.</w:t>
      </w:r>
    </w:p>
    <w:p w:rsidR="008550C6" w:rsidRPr="008550C6" w:rsidRDefault="008550C6" w:rsidP="008550C6">
      <w:pPr>
        <w:numPr>
          <w:ilvl w:val="0"/>
          <w:numId w:val="15"/>
        </w:numPr>
        <w:spacing w:after="0" w:line="240"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Раскольников и его теория преступления. Сущность «наказания» заблудшей личности и ее путь к духовному возрождению в романе Ф.М. Достоевского «Преступление и наказание».</w:t>
      </w:r>
    </w:p>
    <w:p w:rsidR="008550C6" w:rsidRPr="008550C6" w:rsidRDefault="008550C6" w:rsidP="008550C6">
      <w:pPr>
        <w:numPr>
          <w:ilvl w:val="0"/>
          <w:numId w:val="15"/>
        </w:numPr>
        <w:spacing w:after="0" w:line="240"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Н.С. Лесков и его сказания о правдоискателях и народных праведниках («Соборяне», «Очарованный странник», «Левша»).</w:t>
      </w:r>
    </w:p>
    <w:p w:rsidR="008550C6" w:rsidRPr="008550C6" w:rsidRDefault="008550C6" w:rsidP="008550C6">
      <w:pPr>
        <w:numPr>
          <w:ilvl w:val="0"/>
          <w:numId w:val="15"/>
        </w:numPr>
        <w:spacing w:after="0" w:line="240"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«Война и мир» Л.Н. Толстого. Замысел, проблематика, композиция, система образов.</w:t>
      </w:r>
    </w:p>
    <w:p w:rsidR="008550C6" w:rsidRPr="008550C6" w:rsidRDefault="008550C6" w:rsidP="008550C6">
      <w:pPr>
        <w:numPr>
          <w:ilvl w:val="0"/>
          <w:numId w:val="15"/>
        </w:numPr>
        <w:spacing w:after="0" w:line="240"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Духовные искания Л.Н. Толстого в романе «Анна Каренина».</w:t>
      </w:r>
    </w:p>
    <w:p w:rsidR="008550C6" w:rsidRPr="008550C6" w:rsidRDefault="008550C6" w:rsidP="008550C6">
      <w:pPr>
        <w:numPr>
          <w:ilvl w:val="0"/>
          <w:numId w:val="15"/>
        </w:numPr>
        <w:spacing w:after="0" w:line="240"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Поиски положительного героя и идеалов А.П. Чехова в рассказах («Моя жизнь», «Дом с мезонином», «Попрыгунья»).</w:t>
      </w:r>
    </w:p>
    <w:p w:rsidR="008550C6" w:rsidRPr="008550C6" w:rsidRDefault="008550C6" w:rsidP="008550C6">
      <w:pPr>
        <w:numPr>
          <w:ilvl w:val="0"/>
          <w:numId w:val="15"/>
        </w:numPr>
        <w:spacing w:after="0" w:line="240"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Новаторство чеховской драматургии.</w:t>
      </w:r>
    </w:p>
    <w:p w:rsidR="008550C6" w:rsidRPr="008550C6" w:rsidRDefault="008550C6" w:rsidP="008550C6">
      <w:pPr>
        <w:numPr>
          <w:ilvl w:val="0"/>
          <w:numId w:val="15"/>
        </w:numPr>
        <w:spacing w:after="0" w:line="240"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Познавательная, нравственно-воспитательная и эстетическая роль русской литературы XIX в., ее мировое значение и актуальное звучание для современности.</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4"/>
        </w:rPr>
      </w:pPr>
    </w:p>
    <w:p w:rsidR="008550C6" w:rsidRPr="008550C6" w:rsidRDefault="008550C6" w:rsidP="008550C6">
      <w:pPr>
        <w:spacing w:after="0" w:line="240" w:lineRule="auto"/>
        <w:ind w:firstLine="709"/>
        <w:jc w:val="both"/>
        <w:rPr>
          <w:rFonts w:ascii="Times New Roman" w:eastAsia="Times New Roman" w:hAnsi="Times New Roman" w:cs="Times New Roman"/>
          <w:sz w:val="28"/>
          <w:szCs w:val="24"/>
        </w:rPr>
      </w:pPr>
    </w:p>
    <w:p w:rsidR="008550C6" w:rsidRPr="008550C6" w:rsidRDefault="008550C6" w:rsidP="008550C6">
      <w:pPr>
        <w:spacing w:after="0" w:line="240" w:lineRule="auto"/>
        <w:ind w:firstLine="709"/>
        <w:jc w:val="center"/>
        <w:rPr>
          <w:rFonts w:ascii="Times New Roman" w:eastAsia="Times New Roman" w:hAnsi="Times New Roman" w:cs="Times New Roman"/>
          <w:b/>
          <w:sz w:val="32"/>
          <w:szCs w:val="32"/>
        </w:rPr>
      </w:pPr>
      <w:r w:rsidRPr="008550C6">
        <w:rPr>
          <w:rFonts w:ascii="Times New Roman" w:eastAsia="Times New Roman" w:hAnsi="Times New Roman" w:cs="Times New Roman"/>
          <w:b/>
          <w:sz w:val="32"/>
          <w:szCs w:val="32"/>
        </w:rPr>
        <w:t>Конец ХIХ – начало ХХ века</w:t>
      </w:r>
    </w:p>
    <w:p w:rsidR="008550C6" w:rsidRPr="008550C6" w:rsidRDefault="008550C6" w:rsidP="008550C6">
      <w:pPr>
        <w:numPr>
          <w:ilvl w:val="0"/>
          <w:numId w:val="16"/>
        </w:numPr>
        <w:spacing w:after="0" w:line="240"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Модернистские течения. Символизм и младосимволизм. Футуризм.</w:t>
      </w:r>
    </w:p>
    <w:p w:rsidR="008550C6" w:rsidRPr="008550C6" w:rsidRDefault="008550C6" w:rsidP="008550C6">
      <w:pPr>
        <w:numPr>
          <w:ilvl w:val="0"/>
          <w:numId w:val="16"/>
        </w:numPr>
        <w:spacing w:after="0" w:line="240"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Мотивы бессмертия души в творчестве И.А. Бунина.</w:t>
      </w:r>
    </w:p>
    <w:p w:rsidR="008550C6" w:rsidRPr="008550C6" w:rsidRDefault="008550C6" w:rsidP="008550C6">
      <w:pPr>
        <w:numPr>
          <w:ilvl w:val="0"/>
          <w:numId w:val="16"/>
        </w:numPr>
        <w:spacing w:after="0" w:line="240"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А.И. Куприн. Утверждение высоких нравственных идеалов русского народа в повестях писателя.</w:t>
      </w:r>
    </w:p>
    <w:p w:rsidR="008550C6" w:rsidRPr="008550C6" w:rsidRDefault="008550C6" w:rsidP="008550C6">
      <w:pPr>
        <w:numPr>
          <w:ilvl w:val="0"/>
          <w:numId w:val="16"/>
        </w:numPr>
        <w:spacing w:after="0" w:line="240"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Нравственные и социальные искания героев И.С. Шмелева.</w:t>
      </w:r>
    </w:p>
    <w:p w:rsidR="008550C6" w:rsidRPr="008550C6" w:rsidRDefault="008550C6" w:rsidP="008550C6">
      <w:pPr>
        <w:numPr>
          <w:ilvl w:val="0"/>
          <w:numId w:val="16"/>
        </w:numPr>
        <w:spacing w:after="0" w:line="240"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Концепция общества и человека в драматических произведениях М. Горького.</w:t>
      </w:r>
    </w:p>
    <w:p w:rsidR="008550C6" w:rsidRPr="008550C6" w:rsidRDefault="008550C6" w:rsidP="008550C6">
      <w:pPr>
        <w:numPr>
          <w:ilvl w:val="0"/>
          <w:numId w:val="16"/>
        </w:numPr>
        <w:spacing w:after="0" w:line="240"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Автобиографические повести М. Горького «Детство», «В людях», «Мои университеты»</w:t>
      </w:r>
    </w:p>
    <w:p w:rsidR="008550C6" w:rsidRPr="008550C6" w:rsidRDefault="008550C6" w:rsidP="008550C6">
      <w:pPr>
        <w:numPr>
          <w:ilvl w:val="0"/>
          <w:numId w:val="16"/>
        </w:numPr>
        <w:spacing w:after="0" w:line="240"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Идеалы служения обществу в трактовке В. Я. Брюсова.</w:t>
      </w:r>
    </w:p>
    <w:p w:rsidR="008550C6" w:rsidRPr="008550C6" w:rsidRDefault="008550C6" w:rsidP="008550C6">
      <w:pPr>
        <w:numPr>
          <w:ilvl w:val="0"/>
          <w:numId w:val="16"/>
        </w:numPr>
        <w:spacing w:after="0" w:line="240"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Тема исторических судеб России в творчестве А.А. Блока.</w:t>
      </w:r>
    </w:p>
    <w:p w:rsidR="008550C6" w:rsidRPr="008550C6" w:rsidRDefault="008550C6" w:rsidP="008550C6">
      <w:pPr>
        <w:numPr>
          <w:ilvl w:val="0"/>
          <w:numId w:val="16"/>
        </w:numPr>
        <w:spacing w:after="0" w:line="240"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Акмеизм как течение в литературе; представители акмеизма.</w:t>
      </w:r>
    </w:p>
    <w:p w:rsidR="008550C6" w:rsidRPr="008550C6" w:rsidRDefault="008550C6" w:rsidP="008550C6">
      <w:pPr>
        <w:numPr>
          <w:ilvl w:val="0"/>
          <w:numId w:val="16"/>
        </w:numPr>
        <w:spacing w:after="0" w:line="240"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Судьба и Творчество М.И. Цветаевой.</w:t>
      </w:r>
    </w:p>
    <w:p w:rsidR="008550C6" w:rsidRPr="008550C6" w:rsidRDefault="008550C6" w:rsidP="008550C6">
      <w:pPr>
        <w:numPr>
          <w:ilvl w:val="0"/>
          <w:numId w:val="16"/>
        </w:numPr>
        <w:spacing w:after="0" w:line="240"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Роман-эпопея М. Шолохова «Тихий Дон». Неповторимость изображения русского характера в романе.</w:t>
      </w:r>
    </w:p>
    <w:p w:rsidR="008550C6" w:rsidRPr="008550C6" w:rsidRDefault="008550C6" w:rsidP="008550C6">
      <w:pPr>
        <w:numPr>
          <w:ilvl w:val="0"/>
          <w:numId w:val="16"/>
        </w:numPr>
        <w:spacing w:after="0" w:line="240"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lastRenderedPageBreak/>
        <w:t>Романы и повести о войне «Молодая гвардия» А. Фадеева, «Звезда» Э. Казакевича, «В окопах Сталинграда» В. Некрасова.</w:t>
      </w:r>
    </w:p>
    <w:p w:rsidR="008550C6" w:rsidRPr="008550C6" w:rsidRDefault="008550C6" w:rsidP="008550C6">
      <w:pPr>
        <w:numPr>
          <w:ilvl w:val="0"/>
          <w:numId w:val="16"/>
        </w:numPr>
        <w:spacing w:after="0" w:line="240"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Советский исторический роман «Петр Первый» А. Толстого.</w:t>
      </w:r>
    </w:p>
    <w:p w:rsidR="008550C6" w:rsidRPr="008550C6" w:rsidRDefault="008550C6" w:rsidP="008550C6">
      <w:pPr>
        <w:numPr>
          <w:ilvl w:val="0"/>
          <w:numId w:val="16"/>
        </w:numPr>
        <w:spacing w:after="0" w:line="240"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Сатирические романы и повести И. Ильфа и Е. Петрова.</w:t>
      </w:r>
    </w:p>
    <w:p w:rsidR="008550C6" w:rsidRPr="008550C6" w:rsidRDefault="008550C6" w:rsidP="008550C6">
      <w:pPr>
        <w:numPr>
          <w:ilvl w:val="0"/>
          <w:numId w:val="16"/>
        </w:numPr>
        <w:spacing w:after="0" w:line="240"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Отражение трагических противоречий эпохи в творчестве А. Ахматовой, О. Мандельштама.</w:t>
      </w:r>
    </w:p>
    <w:p w:rsidR="008550C6" w:rsidRPr="008550C6" w:rsidRDefault="008550C6" w:rsidP="008550C6">
      <w:pPr>
        <w:numPr>
          <w:ilvl w:val="0"/>
          <w:numId w:val="16"/>
        </w:numPr>
        <w:spacing w:after="0" w:line="240"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Развитие традиций русской народной культуры в поэзии 30-х годов А. Твардовского, М. Исаковского, П. Васильева.</w:t>
      </w:r>
    </w:p>
    <w:p w:rsidR="008550C6" w:rsidRPr="008550C6" w:rsidRDefault="008550C6" w:rsidP="008550C6">
      <w:pPr>
        <w:numPr>
          <w:ilvl w:val="0"/>
          <w:numId w:val="16"/>
        </w:numPr>
        <w:spacing w:after="0" w:line="240"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Патриотическая поэзия и песни Великой Отечественной войны.</w:t>
      </w:r>
    </w:p>
    <w:p w:rsidR="008550C6" w:rsidRPr="008550C6" w:rsidRDefault="008550C6" w:rsidP="008550C6">
      <w:pPr>
        <w:numPr>
          <w:ilvl w:val="0"/>
          <w:numId w:val="16"/>
        </w:numPr>
        <w:spacing w:after="0" w:line="240"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М.А. Шолохов – создатель эпической картины народной жизни в «Донских рассказах».</w:t>
      </w:r>
    </w:p>
    <w:p w:rsidR="008550C6" w:rsidRPr="008550C6" w:rsidRDefault="008550C6" w:rsidP="008550C6">
      <w:pPr>
        <w:numPr>
          <w:ilvl w:val="0"/>
          <w:numId w:val="16"/>
        </w:numPr>
        <w:spacing w:after="0" w:line="240"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Военная тема в творчестве М. Шолохова.</w:t>
      </w:r>
    </w:p>
    <w:p w:rsidR="008550C6" w:rsidRPr="008550C6" w:rsidRDefault="008550C6" w:rsidP="008550C6">
      <w:pPr>
        <w:numPr>
          <w:ilvl w:val="0"/>
          <w:numId w:val="16"/>
        </w:numPr>
        <w:spacing w:after="0" w:line="240"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Своеобразие композиции романа «Белая гвардия» М.А. Булгакова.</w:t>
      </w:r>
    </w:p>
    <w:p w:rsidR="008550C6" w:rsidRPr="008550C6" w:rsidRDefault="008550C6" w:rsidP="008550C6">
      <w:pPr>
        <w:numPr>
          <w:ilvl w:val="0"/>
          <w:numId w:val="16"/>
        </w:numPr>
        <w:spacing w:after="0" w:line="240"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Трагедия изображения Гражданской войны в драматургии М.А. Булгакова («Дни Турбиных», «Бег» и др.).</w:t>
      </w:r>
    </w:p>
    <w:p w:rsidR="008550C6" w:rsidRPr="008550C6" w:rsidRDefault="008550C6" w:rsidP="008550C6">
      <w:pPr>
        <w:numPr>
          <w:ilvl w:val="0"/>
          <w:numId w:val="16"/>
        </w:numPr>
        <w:spacing w:after="0" w:line="240"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Роман «Другие берега» В.В. Набокова как роман-воспоминание о России.</w:t>
      </w:r>
    </w:p>
    <w:p w:rsidR="008550C6" w:rsidRPr="008550C6" w:rsidRDefault="008550C6" w:rsidP="008550C6">
      <w:pPr>
        <w:numPr>
          <w:ilvl w:val="0"/>
          <w:numId w:val="16"/>
        </w:numPr>
        <w:spacing w:after="0" w:line="240"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Ранняя лирика Б. Пастернака.</w:t>
      </w:r>
    </w:p>
    <w:p w:rsidR="008550C6" w:rsidRPr="008550C6" w:rsidRDefault="008550C6" w:rsidP="008550C6">
      <w:pPr>
        <w:numPr>
          <w:ilvl w:val="0"/>
          <w:numId w:val="16"/>
        </w:numPr>
        <w:spacing w:after="0" w:line="240"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А. Твардовский «Василий Теркин». Книга про бойца – воплощение русского национального характера. И. Бунин о «Василии Теркине».</w:t>
      </w:r>
    </w:p>
    <w:p w:rsidR="008550C6" w:rsidRPr="008550C6" w:rsidRDefault="008550C6" w:rsidP="008550C6">
      <w:pPr>
        <w:numPr>
          <w:ilvl w:val="0"/>
          <w:numId w:val="16"/>
        </w:numPr>
        <w:spacing w:after="0" w:line="240" w:lineRule="auto"/>
        <w:jc w:val="both"/>
        <w:rPr>
          <w:rFonts w:ascii="Times New Roman" w:eastAsia="Times New Roman" w:hAnsi="Times New Roman" w:cs="Times New Roman"/>
          <w:spacing w:val="-4"/>
          <w:sz w:val="28"/>
          <w:szCs w:val="28"/>
        </w:rPr>
      </w:pPr>
      <w:r w:rsidRPr="008550C6">
        <w:rPr>
          <w:rFonts w:ascii="Times New Roman" w:eastAsia="Times New Roman" w:hAnsi="Times New Roman" w:cs="Times New Roman"/>
          <w:spacing w:val="-4"/>
          <w:sz w:val="28"/>
          <w:szCs w:val="28"/>
        </w:rPr>
        <w:t>Поэма А. Твардовского «Дом у дороги»: проблематика, образы героев.</w:t>
      </w:r>
    </w:p>
    <w:p w:rsidR="008550C6" w:rsidRPr="008550C6" w:rsidRDefault="008550C6" w:rsidP="008550C6">
      <w:pPr>
        <w:numPr>
          <w:ilvl w:val="0"/>
          <w:numId w:val="16"/>
        </w:numPr>
        <w:spacing w:after="0" w:line="240"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«Лагерная» проза А. Солженицына «Архипелаг ГУЛАГ», романы «В круге первом», «Раковый корпус».</w:t>
      </w:r>
    </w:p>
    <w:p w:rsidR="008550C6" w:rsidRPr="008550C6" w:rsidRDefault="008550C6" w:rsidP="008550C6">
      <w:pPr>
        <w:numPr>
          <w:ilvl w:val="0"/>
          <w:numId w:val="16"/>
        </w:numPr>
        <w:spacing w:after="0" w:line="240"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Философские романы Ч. Айтматова: «Буранный полустанок», «И дольше века длится день», «Плаха».</w:t>
      </w:r>
    </w:p>
    <w:p w:rsidR="008550C6" w:rsidRPr="008550C6" w:rsidRDefault="008550C6" w:rsidP="008550C6">
      <w:pPr>
        <w:numPr>
          <w:ilvl w:val="0"/>
          <w:numId w:val="16"/>
        </w:numPr>
        <w:spacing w:after="0" w:line="240"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Изображение сложного пути советской интеллигенции в романах Ю. Бондарева «Берег», «Выбор», «Игра».</w:t>
      </w:r>
    </w:p>
    <w:p w:rsidR="008550C6" w:rsidRPr="008550C6" w:rsidRDefault="008550C6" w:rsidP="008550C6">
      <w:pPr>
        <w:numPr>
          <w:ilvl w:val="0"/>
          <w:numId w:val="16"/>
        </w:numPr>
        <w:spacing w:after="0" w:line="240"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Философская фантастическая проза А. и Б. Стругацких.</w:t>
      </w:r>
    </w:p>
    <w:p w:rsidR="008550C6" w:rsidRPr="008550C6" w:rsidRDefault="008550C6" w:rsidP="008550C6">
      <w:pPr>
        <w:numPr>
          <w:ilvl w:val="0"/>
          <w:numId w:val="16"/>
        </w:numPr>
        <w:spacing w:after="0" w:line="240"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Исторические романы Л. Бородина, В. Шукшина, В. Чивилихина, Б. Окуджавы.</w:t>
      </w:r>
    </w:p>
    <w:p w:rsidR="008550C6" w:rsidRPr="008550C6" w:rsidRDefault="008550C6" w:rsidP="008550C6">
      <w:pPr>
        <w:numPr>
          <w:ilvl w:val="0"/>
          <w:numId w:val="16"/>
        </w:numPr>
        <w:spacing w:after="0" w:line="240"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Реалистическая сатира Ф. Искандера, В. Войновича, Б. Можаева, В. Белова, В. Крупина.</w:t>
      </w:r>
    </w:p>
    <w:p w:rsidR="008550C6" w:rsidRPr="008550C6" w:rsidRDefault="008550C6" w:rsidP="008550C6">
      <w:pPr>
        <w:numPr>
          <w:ilvl w:val="0"/>
          <w:numId w:val="16"/>
        </w:numPr>
        <w:spacing w:after="0" w:line="240"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Неомодернистская и постмодернистская проза В. Ерофеева «Москва – Петушки».</w:t>
      </w:r>
    </w:p>
    <w:p w:rsidR="008550C6" w:rsidRPr="008550C6" w:rsidRDefault="008550C6" w:rsidP="008550C6">
      <w:pPr>
        <w:numPr>
          <w:ilvl w:val="0"/>
          <w:numId w:val="16"/>
        </w:numPr>
        <w:spacing w:after="0" w:line="240"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Художественное освоение повседневного быта современного человека в «жестокой» прозе Т. Толстой, Л. Петрушевской, Л. Улицкой и др.</w:t>
      </w:r>
    </w:p>
    <w:p w:rsidR="008550C6" w:rsidRPr="008550C6" w:rsidRDefault="008550C6" w:rsidP="008550C6">
      <w:pPr>
        <w:numPr>
          <w:ilvl w:val="0"/>
          <w:numId w:val="16"/>
        </w:numPr>
        <w:spacing w:after="0" w:line="240"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Изображение человека труда в поэтических произведениях Я. Смелякова, Б. Ручьева, Л. Татьяничевой и др.</w:t>
      </w:r>
    </w:p>
    <w:p w:rsidR="008550C6" w:rsidRPr="008550C6" w:rsidRDefault="008550C6" w:rsidP="008550C6">
      <w:pPr>
        <w:numPr>
          <w:ilvl w:val="0"/>
          <w:numId w:val="16"/>
        </w:numPr>
        <w:spacing w:after="0" w:line="240"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Духовный мир русского человека в лирических стихах и поэмах Н. Рубцова.</w:t>
      </w:r>
    </w:p>
    <w:p w:rsidR="008550C6" w:rsidRPr="008550C6" w:rsidRDefault="008550C6" w:rsidP="008550C6">
      <w:pPr>
        <w:numPr>
          <w:ilvl w:val="0"/>
          <w:numId w:val="16"/>
        </w:numPr>
        <w:spacing w:after="0" w:line="240"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Лирика поэтов фронтового поколения М. Дудина, С. Орлова,            Б. Слуцкого и др.</w:t>
      </w:r>
    </w:p>
    <w:p w:rsidR="008550C6" w:rsidRPr="008550C6" w:rsidRDefault="008550C6" w:rsidP="008550C6">
      <w:pPr>
        <w:numPr>
          <w:ilvl w:val="0"/>
          <w:numId w:val="16"/>
        </w:numPr>
        <w:spacing w:after="0" w:line="240"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Эпическое осмысление Отечественной войны в романе В. Гроссмана «Жизнь и судьба».</w:t>
      </w:r>
    </w:p>
    <w:p w:rsidR="008550C6" w:rsidRPr="008550C6" w:rsidRDefault="008550C6" w:rsidP="008550C6">
      <w:pPr>
        <w:numPr>
          <w:ilvl w:val="0"/>
          <w:numId w:val="16"/>
        </w:numPr>
        <w:spacing w:after="0" w:line="240"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Философско-притчевое повествование о войне в повестях В. Быкова «Сотников», «Обелиск», «Знак беды».</w:t>
      </w:r>
    </w:p>
    <w:p w:rsidR="008550C6" w:rsidRPr="008550C6" w:rsidRDefault="008550C6" w:rsidP="008550C6">
      <w:pPr>
        <w:numPr>
          <w:ilvl w:val="0"/>
          <w:numId w:val="16"/>
        </w:numPr>
        <w:spacing w:after="0" w:line="240"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Многообразие народных характеров творчестве В. Шукшина.</w:t>
      </w:r>
    </w:p>
    <w:p w:rsidR="008550C6" w:rsidRPr="008550C6" w:rsidRDefault="008550C6" w:rsidP="008550C6">
      <w:pPr>
        <w:numPr>
          <w:ilvl w:val="0"/>
          <w:numId w:val="16"/>
        </w:numPr>
        <w:spacing w:after="0" w:line="240"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Ранние рассказы А.Солженицына: «Один день Ивана Денисовича», «Матренин двор».</w:t>
      </w:r>
    </w:p>
    <w:p w:rsidR="008550C6" w:rsidRPr="008550C6" w:rsidRDefault="008550C6" w:rsidP="008550C6">
      <w:pPr>
        <w:numPr>
          <w:ilvl w:val="0"/>
          <w:numId w:val="16"/>
        </w:numPr>
        <w:spacing w:after="0" w:line="240"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lastRenderedPageBreak/>
        <w:t>Поэзия 60-х г.г. ХХ века.</w:t>
      </w:r>
    </w:p>
    <w:p w:rsidR="008550C6" w:rsidRPr="008550C6" w:rsidRDefault="008550C6" w:rsidP="008550C6">
      <w:pPr>
        <w:numPr>
          <w:ilvl w:val="0"/>
          <w:numId w:val="16"/>
        </w:numPr>
        <w:spacing w:after="0" w:line="240"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Н. Рубцов. Развитие есенинских традиций в книгах «Звезда полей», «Душа хранит», «Сосен шум», «Зеленые цветы» и др.</w:t>
      </w:r>
    </w:p>
    <w:p w:rsidR="008550C6" w:rsidRPr="008550C6" w:rsidRDefault="008550C6" w:rsidP="008550C6">
      <w:pPr>
        <w:numPr>
          <w:ilvl w:val="0"/>
          <w:numId w:val="16"/>
        </w:numPr>
        <w:spacing w:after="0" w:line="240"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Нобелевская лекция И. Бродского – его поэтическое кредо.</w:t>
      </w:r>
    </w:p>
    <w:p w:rsidR="008550C6" w:rsidRPr="008550C6" w:rsidRDefault="008550C6" w:rsidP="008550C6">
      <w:pPr>
        <w:numPr>
          <w:ilvl w:val="0"/>
          <w:numId w:val="16"/>
        </w:numPr>
        <w:spacing w:after="0" w:line="240"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Книги стихов И. Бродского «Часть речи», «Конец прекрасной эпохи», «Урания» и др.</w:t>
      </w:r>
    </w:p>
    <w:p w:rsidR="008550C6" w:rsidRPr="008550C6" w:rsidRDefault="008550C6" w:rsidP="008550C6">
      <w:pPr>
        <w:numPr>
          <w:ilvl w:val="0"/>
          <w:numId w:val="16"/>
        </w:numPr>
        <w:spacing w:after="0" w:line="240"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Социально-психологические драмы А. Арбузова «Иркутская история», «Сказки старого Арбата», «Жестокие игры».</w:t>
      </w:r>
    </w:p>
    <w:p w:rsidR="008550C6" w:rsidRPr="008550C6" w:rsidRDefault="008550C6" w:rsidP="008550C6">
      <w:pPr>
        <w:numPr>
          <w:ilvl w:val="0"/>
          <w:numId w:val="16"/>
        </w:numPr>
        <w:spacing w:after="0" w:line="240"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Театр А. Вампилова: «Старший сын», «Утиная охота», «Провинциальные анекдоты», «Прошлым летом в Чулимске».</w:t>
      </w:r>
    </w:p>
    <w:p w:rsidR="008550C6" w:rsidRPr="008550C6" w:rsidRDefault="008550C6" w:rsidP="008550C6">
      <w:pPr>
        <w:numPr>
          <w:ilvl w:val="0"/>
          <w:numId w:val="16"/>
        </w:numPr>
        <w:spacing w:after="0" w:line="240"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Условно-метафорические романы В. Пелевина «Жизнь насекомых» и «Чапаев и пустота».</w:t>
      </w:r>
    </w:p>
    <w:p w:rsidR="008550C6" w:rsidRPr="008550C6" w:rsidRDefault="008550C6" w:rsidP="008550C6">
      <w:pPr>
        <w:numPr>
          <w:ilvl w:val="0"/>
          <w:numId w:val="16"/>
        </w:numPr>
        <w:spacing w:after="0" w:line="240" w:lineRule="auto"/>
        <w:jc w:val="both"/>
        <w:rPr>
          <w:rFonts w:ascii="Times New Roman" w:eastAsia="Times New Roman" w:hAnsi="Times New Roman" w:cs="Times New Roman"/>
          <w:sz w:val="28"/>
          <w:szCs w:val="24"/>
        </w:rPr>
      </w:pPr>
      <w:r w:rsidRPr="008550C6">
        <w:rPr>
          <w:rFonts w:ascii="Times New Roman" w:eastAsia="Times New Roman" w:hAnsi="Times New Roman" w:cs="Times New Roman"/>
          <w:sz w:val="28"/>
          <w:szCs w:val="24"/>
        </w:rPr>
        <w:t>Литературная критика середины 80–90 гг. ХХ в.</w:t>
      </w:r>
    </w:p>
    <w:p w:rsidR="008550C6" w:rsidRPr="008550C6" w:rsidRDefault="008550C6" w:rsidP="008550C6">
      <w:pPr>
        <w:numPr>
          <w:ilvl w:val="0"/>
          <w:numId w:val="16"/>
        </w:numPr>
        <w:spacing w:after="0" w:line="240" w:lineRule="auto"/>
        <w:jc w:val="both"/>
        <w:rPr>
          <w:rFonts w:ascii="Times New Roman" w:eastAsia="Times New Roman" w:hAnsi="Times New Roman" w:cs="Times New Roman"/>
          <w:b/>
          <w:sz w:val="28"/>
          <w:szCs w:val="28"/>
        </w:rPr>
      </w:pPr>
      <w:r w:rsidRPr="008550C6">
        <w:rPr>
          <w:rFonts w:ascii="Times New Roman" w:eastAsia="Times New Roman" w:hAnsi="Times New Roman" w:cs="Times New Roman"/>
          <w:sz w:val="28"/>
          <w:szCs w:val="24"/>
        </w:rPr>
        <w:t>Развитие жанра детектива в конце ХХ в.</w:t>
      </w:r>
    </w:p>
    <w:p w:rsidR="008550C6" w:rsidRPr="008550C6" w:rsidRDefault="008550C6" w:rsidP="008550C6">
      <w:pPr>
        <w:spacing w:after="0" w:line="240" w:lineRule="auto"/>
        <w:jc w:val="both"/>
        <w:outlineLvl w:val="4"/>
        <w:rPr>
          <w:rFonts w:ascii="Times New Roman" w:eastAsia="Times New Roman" w:hAnsi="Times New Roman" w:cs="Times New Roman"/>
          <w:b/>
          <w:bCs/>
          <w:iCs/>
          <w:sz w:val="28"/>
          <w:szCs w:val="28"/>
        </w:rPr>
      </w:pPr>
    </w:p>
    <w:p w:rsidR="008550C6" w:rsidRPr="008550C6" w:rsidRDefault="008550C6" w:rsidP="008550C6">
      <w:pPr>
        <w:spacing w:after="0" w:line="240" w:lineRule="auto"/>
        <w:ind w:left="283"/>
        <w:jc w:val="center"/>
        <w:rPr>
          <w:rFonts w:ascii="Times New Roman" w:eastAsia="Times New Roman" w:hAnsi="Times New Roman" w:cs="Times New Roman"/>
          <w:sz w:val="28"/>
          <w:szCs w:val="28"/>
        </w:rPr>
      </w:pPr>
      <w:r w:rsidRPr="008550C6">
        <w:rPr>
          <w:rFonts w:ascii="Times New Roman" w:eastAsia="Times New Roman" w:hAnsi="Times New Roman" w:cs="Times New Roman"/>
          <w:sz w:val="24"/>
          <w:szCs w:val="24"/>
        </w:rPr>
        <w:br w:type="page"/>
      </w:r>
      <w:r w:rsidRPr="008550C6">
        <w:rPr>
          <w:rFonts w:ascii="Times New Roman" w:eastAsia="Times New Roman" w:hAnsi="Times New Roman" w:cs="Times New Roman"/>
          <w:b/>
          <w:sz w:val="28"/>
          <w:szCs w:val="28"/>
        </w:rPr>
        <w:lastRenderedPageBreak/>
        <w:t>РЕКОМЕНДУЕМАЯ ЛИТЕРАТУРА</w:t>
      </w:r>
    </w:p>
    <w:p w:rsidR="008550C6" w:rsidRPr="008550C6" w:rsidRDefault="008550C6" w:rsidP="008550C6">
      <w:pPr>
        <w:spacing w:after="0" w:line="240" w:lineRule="auto"/>
        <w:ind w:left="283"/>
        <w:jc w:val="center"/>
        <w:rPr>
          <w:rFonts w:ascii="Times New Roman" w:eastAsia="Times New Roman" w:hAnsi="Times New Roman" w:cs="Times New Roman"/>
          <w:b/>
          <w:i/>
          <w:sz w:val="28"/>
          <w:szCs w:val="28"/>
        </w:rPr>
      </w:pPr>
    </w:p>
    <w:p w:rsidR="008550C6" w:rsidRPr="008550C6" w:rsidRDefault="008550C6" w:rsidP="008550C6">
      <w:pPr>
        <w:spacing w:after="0" w:line="240" w:lineRule="auto"/>
        <w:ind w:left="283"/>
        <w:jc w:val="center"/>
        <w:rPr>
          <w:rFonts w:ascii="Times New Roman" w:eastAsia="Times New Roman" w:hAnsi="Times New Roman" w:cs="Times New Roman"/>
          <w:b/>
          <w:sz w:val="28"/>
          <w:szCs w:val="28"/>
        </w:rPr>
      </w:pPr>
      <w:r w:rsidRPr="008550C6">
        <w:rPr>
          <w:rFonts w:ascii="Times New Roman" w:eastAsia="Times New Roman" w:hAnsi="Times New Roman" w:cs="Times New Roman"/>
          <w:b/>
          <w:sz w:val="28"/>
          <w:szCs w:val="28"/>
        </w:rPr>
        <w:t>Для обучающихся</w:t>
      </w:r>
    </w:p>
    <w:p w:rsidR="008550C6" w:rsidRPr="008550C6" w:rsidRDefault="008550C6" w:rsidP="008550C6">
      <w:pPr>
        <w:autoSpaceDE w:val="0"/>
        <w:spacing w:after="0" w:line="240" w:lineRule="auto"/>
        <w:jc w:val="center"/>
        <w:rPr>
          <w:rFonts w:ascii="Times New Roman" w:eastAsia="Times New Roman" w:hAnsi="Times New Roman" w:cs="Times New Roman"/>
          <w:b/>
          <w:bCs/>
          <w:i/>
          <w:iCs/>
          <w:sz w:val="28"/>
          <w:szCs w:val="28"/>
        </w:rPr>
      </w:pPr>
    </w:p>
    <w:p w:rsidR="008550C6" w:rsidRPr="008550C6" w:rsidRDefault="008550C6" w:rsidP="008550C6">
      <w:pPr>
        <w:autoSpaceDE w:val="0"/>
        <w:spacing w:after="0" w:line="240" w:lineRule="auto"/>
        <w:jc w:val="center"/>
        <w:rPr>
          <w:rFonts w:ascii="Times New Roman" w:eastAsia="Times New Roman" w:hAnsi="Times New Roman" w:cs="Times New Roman"/>
          <w:b/>
          <w:iCs/>
          <w:sz w:val="28"/>
          <w:szCs w:val="28"/>
        </w:rPr>
      </w:pPr>
      <w:r w:rsidRPr="008550C6">
        <w:rPr>
          <w:rFonts w:ascii="Times New Roman" w:eastAsia="Times New Roman" w:hAnsi="Times New Roman" w:cs="Times New Roman"/>
          <w:b/>
          <w:iCs/>
          <w:sz w:val="28"/>
          <w:szCs w:val="28"/>
        </w:rPr>
        <w:t>Художественные тексты</w:t>
      </w:r>
    </w:p>
    <w:p w:rsidR="008550C6" w:rsidRPr="008550C6" w:rsidRDefault="008550C6" w:rsidP="008550C6">
      <w:pPr>
        <w:autoSpaceDE w:val="0"/>
        <w:spacing w:after="0" w:line="236" w:lineRule="atLeast"/>
        <w:jc w:val="center"/>
        <w:rPr>
          <w:rFonts w:ascii="Times New Roman" w:eastAsia="Times New Roman" w:hAnsi="Times New Roman" w:cs="Times New Roman"/>
          <w:b/>
          <w:iCs/>
          <w:sz w:val="28"/>
          <w:szCs w:val="28"/>
        </w:rPr>
      </w:pPr>
    </w:p>
    <w:p w:rsidR="008550C6" w:rsidRPr="008550C6" w:rsidRDefault="008550C6" w:rsidP="008550C6">
      <w:pPr>
        <w:autoSpaceDE w:val="0"/>
        <w:spacing w:after="120" w:line="240" w:lineRule="auto"/>
        <w:ind w:firstLine="709"/>
        <w:jc w:val="both"/>
        <w:rPr>
          <w:rFonts w:ascii="Times New Roman" w:eastAsia="Times New Roman" w:hAnsi="Times New Roman" w:cs="Times New Roman"/>
          <w:b/>
          <w:bCs/>
          <w:sz w:val="28"/>
          <w:szCs w:val="28"/>
        </w:rPr>
      </w:pPr>
      <w:r w:rsidRPr="008550C6">
        <w:rPr>
          <w:rFonts w:ascii="Times New Roman" w:eastAsia="Times New Roman" w:hAnsi="Times New Roman" w:cs="Times New Roman"/>
          <w:b/>
          <w:bCs/>
          <w:iCs/>
          <w:sz w:val="28"/>
          <w:szCs w:val="28"/>
        </w:rPr>
        <w:t xml:space="preserve">Литература ХIХ </w:t>
      </w:r>
      <w:r w:rsidRPr="008550C6">
        <w:rPr>
          <w:rFonts w:ascii="Times New Roman" w:eastAsia="Times New Roman" w:hAnsi="Times New Roman" w:cs="Times New Roman"/>
          <w:b/>
          <w:bCs/>
          <w:sz w:val="28"/>
          <w:szCs w:val="28"/>
        </w:rPr>
        <w:t>в.</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iCs/>
          <w:sz w:val="28"/>
          <w:szCs w:val="28"/>
        </w:rPr>
        <w:t>В.А. Жуковский</w:t>
      </w:r>
      <w:r w:rsidRPr="008550C6">
        <w:rPr>
          <w:rFonts w:ascii="Times New Roman" w:eastAsia="Times New Roman" w:hAnsi="Times New Roman" w:cs="Times New Roman"/>
          <w:sz w:val="28"/>
          <w:szCs w:val="28"/>
        </w:rPr>
        <w:t>. Сельское кладбище. Вечер. Светлана. Певец во стане русских воинов. Ивиковы журавли. Теон и Эсхин. Лесной царь.</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iCs/>
          <w:sz w:val="28"/>
          <w:szCs w:val="28"/>
        </w:rPr>
        <w:t>К.Н. Батюшков</w:t>
      </w:r>
      <w:r w:rsidRPr="008550C6">
        <w:rPr>
          <w:rFonts w:ascii="Times New Roman" w:eastAsia="Times New Roman" w:hAnsi="Times New Roman" w:cs="Times New Roman"/>
          <w:sz w:val="28"/>
          <w:szCs w:val="28"/>
        </w:rPr>
        <w:t>. Веселый час. Мои Пенаты. К Дашкову. Переход русских войск через Неман. Странствия Одиссея. На развалинах замка в Швеции. Изречение Мельхиседека.</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iCs/>
          <w:sz w:val="28"/>
          <w:szCs w:val="28"/>
        </w:rPr>
        <w:t>А.С. Пушкин</w:t>
      </w:r>
      <w:r w:rsidRPr="008550C6">
        <w:rPr>
          <w:rFonts w:ascii="Times New Roman" w:eastAsia="Times New Roman" w:hAnsi="Times New Roman" w:cs="Times New Roman"/>
          <w:sz w:val="28"/>
          <w:szCs w:val="28"/>
        </w:rPr>
        <w:t xml:space="preserve">. К другу стихотворцу. Воспоминания в Царском селе. Лицинию. Товарищам. Вольность. К Чаадаеву. Деревня. Погасло дневное светило… Кинжал. Узник. Свободы сеятель пустынный… К морю. Я помню чудное мгновенье… Вакхическая песня. 19 октября. Пророк. Стансы (В надежде славы и добра…). Арион. Анчар. В Сибирь. Поэт. Поэту. 19 октября </w:t>
      </w:r>
      <w:smartTag w:uri="urn:schemas-microsoft-com:office:smarttags" w:element="metricconverter">
        <w:smartTagPr>
          <w:attr w:name="ProductID" w:val="1827 г"/>
        </w:smartTagPr>
        <w:r w:rsidRPr="008550C6">
          <w:rPr>
            <w:rFonts w:ascii="Times New Roman" w:eastAsia="Times New Roman" w:hAnsi="Times New Roman" w:cs="Times New Roman"/>
            <w:sz w:val="28"/>
            <w:szCs w:val="28"/>
          </w:rPr>
          <w:t>1827 г</w:t>
        </w:r>
      </w:smartTag>
      <w:r w:rsidRPr="008550C6">
        <w:rPr>
          <w:rFonts w:ascii="Times New Roman" w:eastAsia="Times New Roman" w:hAnsi="Times New Roman" w:cs="Times New Roman"/>
          <w:sz w:val="28"/>
          <w:szCs w:val="28"/>
        </w:rPr>
        <w:t>. На холмах Грузии… Дар напрасный, дар случайный… Дорожные жалобы. И.И. Пущину. Я вас любил… Брожу ли я вдоль улиц шумных… Эхо. Мадонна. Бесы. Безумных лет угасшее веселье… Моя родословная. Клеветникам России. Бородинская годовщина. Вновь я посетил… Из Пиндемонти. Когда за городом задумчив я брожу… Памятник. Руслан и Людмила. Кавказский пленник. Цыганы. Полтава. Медный всадник. Борис Годунов. Маленькие трагедии. Арап Петра Великого. Повести Белкина. История села Горюхина. Дубровский. Капитанская дочка. Пиковая дама.</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iCs/>
          <w:sz w:val="28"/>
          <w:szCs w:val="28"/>
        </w:rPr>
        <w:t>М.Ю. Лермонтов</w:t>
      </w:r>
      <w:r w:rsidRPr="008550C6">
        <w:rPr>
          <w:rFonts w:ascii="Times New Roman" w:eastAsia="Times New Roman" w:hAnsi="Times New Roman" w:cs="Times New Roman"/>
          <w:sz w:val="28"/>
          <w:szCs w:val="28"/>
        </w:rPr>
        <w:t>. Нет, я не Байрон… Парус. Предсказание. Два великана. Бородино. Смерть поэта. Когда волнуется желтеющая нива… Поэт. Спор. 1 января. Дума. И скучно и грустно… Родина. Нет, не тебя так пылко я люблю… Выхожу один я на дорогу… Пророк. Боярин Орша. Песня про царя Ивана Васильевича, молодого опричника и удалого купца Калашникова. Мцыри. Демон. Маскарад. Герой нашего времени.</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iCs/>
          <w:sz w:val="28"/>
          <w:szCs w:val="28"/>
        </w:rPr>
        <w:t>Н.В. Гоголь</w:t>
      </w:r>
      <w:r w:rsidRPr="008550C6">
        <w:rPr>
          <w:rFonts w:ascii="Times New Roman" w:eastAsia="Times New Roman" w:hAnsi="Times New Roman" w:cs="Times New Roman"/>
          <w:sz w:val="28"/>
          <w:szCs w:val="28"/>
        </w:rPr>
        <w:t>. Невский проспект. Портрет. Нос. Шинель. Ревизор. Мертвые души.</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iCs/>
          <w:sz w:val="28"/>
          <w:szCs w:val="28"/>
        </w:rPr>
        <w:t>И.А. Гончаров</w:t>
      </w:r>
      <w:r w:rsidRPr="008550C6">
        <w:rPr>
          <w:rFonts w:ascii="Times New Roman" w:eastAsia="Times New Roman" w:hAnsi="Times New Roman" w:cs="Times New Roman"/>
          <w:sz w:val="28"/>
          <w:szCs w:val="28"/>
        </w:rPr>
        <w:t>. Обыкновенная история. Обломов.</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iCs/>
          <w:sz w:val="28"/>
          <w:szCs w:val="28"/>
        </w:rPr>
        <w:t>Н.А. Некрасов</w:t>
      </w:r>
      <w:r w:rsidRPr="008550C6">
        <w:rPr>
          <w:rFonts w:ascii="Times New Roman" w:eastAsia="Times New Roman" w:hAnsi="Times New Roman" w:cs="Times New Roman"/>
          <w:sz w:val="28"/>
          <w:szCs w:val="28"/>
        </w:rPr>
        <w:t xml:space="preserve">. В дороге. Нравственный человек. Колыбельная песня. Тройка. Когда из мрака заблужденья… Вчерашний день, часу в шестом… Я не люблю иронии твоей… Мы с тобой бестолковые люди… Давно отвергнутый тобой… Школьник. Праздник жизни – молодости годы… Где твое личико смуглое… Внимая ужасам войны… Стихи мои, свидетели живые… В столицах шум, гремят витии… Что ты, сердце мое, расходилося… Поэт и гражданин. Размышления у парадного подъезда. Песня Еремушке. Рыцарь на час. Песни о свободном слове. Газетная. Умру я скоро… Ликует враг, молчит в недоуменье… Зачем меня на части рвете… Зеленый шум. Надрывается сердце от муки… Памяти Добролюбова. Не рыдай так безумно над ним… Пророк. Три элегии. Зине (Ты еще на жизнь имеешь право…). Угомонись, моя муза задорная… Зине (Двести уж дней…). Сеятелям. Музе. Друзьям. Горящие письма. Баюшки-баю. О муза, я у двери гроба… Коробейники. Железная дорога. Мороз – </w:t>
      </w:r>
      <w:r w:rsidRPr="008550C6">
        <w:rPr>
          <w:rFonts w:ascii="Times New Roman" w:eastAsia="Times New Roman" w:hAnsi="Times New Roman" w:cs="Times New Roman"/>
          <w:sz w:val="28"/>
          <w:szCs w:val="28"/>
        </w:rPr>
        <w:lastRenderedPageBreak/>
        <w:t>Красный нос. Дедушка. Русские женщины. Современники. Кому на Руси жить хорошо.</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iCs/>
          <w:sz w:val="28"/>
          <w:szCs w:val="28"/>
        </w:rPr>
        <w:t>Н.Г. Чернышевский</w:t>
      </w:r>
      <w:r w:rsidRPr="008550C6">
        <w:rPr>
          <w:rFonts w:ascii="Times New Roman" w:eastAsia="Times New Roman" w:hAnsi="Times New Roman" w:cs="Times New Roman"/>
          <w:sz w:val="28"/>
          <w:szCs w:val="28"/>
        </w:rPr>
        <w:t>. Что делать?</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iCs/>
          <w:sz w:val="28"/>
          <w:szCs w:val="28"/>
        </w:rPr>
        <w:t>И.С. Тургенев</w:t>
      </w:r>
      <w:r w:rsidRPr="008550C6">
        <w:rPr>
          <w:rFonts w:ascii="Times New Roman" w:eastAsia="Times New Roman" w:hAnsi="Times New Roman" w:cs="Times New Roman"/>
          <w:sz w:val="28"/>
          <w:szCs w:val="28"/>
        </w:rPr>
        <w:t>. Рудин. Дворянское гнездо. Накануне. Отцы и дети. Новь. Стихотворения в прозе (5–6 по выбору).</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iCs/>
          <w:sz w:val="28"/>
          <w:szCs w:val="28"/>
        </w:rPr>
        <w:t>А.Н. Островский</w:t>
      </w:r>
      <w:r w:rsidRPr="008550C6">
        <w:rPr>
          <w:rFonts w:ascii="Times New Roman" w:eastAsia="Times New Roman" w:hAnsi="Times New Roman" w:cs="Times New Roman"/>
          <w:sz w:val="28"/>
          <w:szCs w:val="28"/>
        </w:rPr>
        <w:t>. Свои люди – сочтемся. Бедная невеста. Бедность – не порок. Доходное место. Гроза. На всякого мудреца – довольно простоты. Горячее сердце. Бешеные деньги. Волки и овцы. Бесприданница. Лес. Без вины виноватые.</w:t>
      </w:r>
    </w:p>
    <w:p w:rsidR="008550C6" w:rsidRPr="008550C6" w:rsidRDefault="008550C6" w:rsidP="008550C6">
      <w:pPr>
        <w:spacing w:after="0" w:line="240" w:lineRule="auto"/>
        <w:ind w:firstLine="709"/>
        <w:jc w:val="both"/>
        <w:rPr>
          <w:rFonts w:ascii="Times New Roman" w:eastAsia="Times New Roman" w:hAnsi="Times New Roman" w:cs="Times New Roman"/>
          <w:iCs/>
          <w:sz w:val="28"/>
          <w:szCs w:val="28"/>
        </w:rPr>
      </w:pPr>
      <w:r w:rsidRPr="008550C6">
        <w:rPr>
          <w:rFonts w:ascii="Times New Roman" w:eastAsia="Times New Roman" w:hAnsi="Times New Roman" w:cs="Times New Roman"/>
          <w:b/>
          <w:iCs/>
          <w:sz w:val="28"/>
          <w:szCs w:val="28"/>
        </w:rPr>
        <w:t>М.Е. Салтыков-Щедрин</w:t>
      </w:r>
      <w:r w:rsidRPr="008550C6">
        <w:rPr>
          <w:rFonts w:ascii="Times New Roman" w:eastAsia="Times New Roman" w:hAnsi="Times New Roman" w:cs="Times New Roman"/>
          <w:sz w:val="28"/>
          <w:szCs w:val="28"/>
        </w:rPr>
        <w:t>. Губернские очерки. История одного города. Господа Головлевы. За рубежом. Сказки (3–4 по выбору).</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iCs/>
          <w:sz w:val="28"/>
          <w:szCs w:val="28"/>
        </w:rPr>
        <w:t>Н.С. Лесков</w:t>
      </w:r>
      <w:r w:rsidRPr="008550C6">
        <w:rPr>
          <w:rFonts w:ascii="Times New Roman" w:eastAsia="Times New Roman" w:hAnsi="Times New Roman" w:cs="Times New Roman"/>
          <w:sz w:val="28"/>
          <w:szCs w:val="28"/>
        </w:rPr>
        <w:t>. Очарованный странник. Левша (Сказ о тульском косом левше и о стальной блохе).</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iCs/>
          <w:sz w:val="28"/>
          <w:szCs w:val="28"/>
        </w:rPr>
        <w:t>Ф.И. Тютчев</w:t>
      </w:r>
      <w:r w:rsidRPr="008550C6">
        <w:rPr>
          <w:rFonts w:ascii="Times New Roman" w:eastAsia="Times New Roman" w:hAnsi="Times New Roman" w:cs="Times New Roman"/>
          <w:sz w:val="28"/>
          <w:szCs w:val="28"/>
        </w:rPr>
        <w:t xml:space="preserve">. С поляны коршун поднялся… Весенняя гроза. Не то, что мните вы, природа... Есть в осени первоначальной… Цицерон. Фонтан. Не верь, не верь поэту, дева… Русской женщине. Эти бедные селенья… О, как убийственно мы любим… Последняя любовь. Весь день она лежала в забытьи… Накануне годовщины 4 августа </w:t>
      </w:r>
      <w:smartTag w:uri="urn:schemas-microsoft-com:office:smarttags" w:element="metricconverter">
        <w:smartTagPr>
          <w:attr w:name="ProductID" w:val="1864 г"/>
        </w:smartTagPr>
        <w:r w:rsidRPr="008550C6">
          <w:rPr>
            <w:rFonts w:ascii="Times New Roman" w:eastAsia="Times New Roman" w:hAnsi="Times New Roman" w:cs="Times New Roman"/>
            <w:sz w:val="28"/>
            <w:szCs w:val="28"/>
          </w:rPr>
          <w:t>1864 г</w:t>
        </w:r>
      </w:smartTag>
      <w:r w:rsidRPr="008550C6">
        <w:rPr>
          <w:rFonts w:ascii="Times New Roman" w:eastAsia="Times New Roman" w:hAnsi="Times New Roman" w:cs="Times New Roman"/>
          <w:sz w:val="28"/>
          <w:szCs w:val="28"/>
        </w:rPr>
        <w:t>. Умом Россию не понять… Нам не дано предугадать… Я встретил вас…</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iCs/>
          <w:sz w:val="28"/>
          <w:szCs w:val="28"/>
        </w:rPr>
        <w:t>А.А. Фет</w:t>
      </w:r>
      <w:r w:rsidRPr="008550C6">
        <w:rPr>
          <w:rFonts w:ascii="Times New Roman" w:eastAsia="Times New Roman" w:hAnsi="Times New Roman" w:cs="Times New Roman"/>
          <w:sz w:val="28"/>
          <w:szCs w:val="28"/>
        </w:rPr>
        <w:t>. На заре ты ее не буди… Поделись живыми снами… Шепот, робкое дыханье… Сияла ночь… Как беден наш язык… Я тебе ничего не скажу… Еще люблю, еще томлюсь…</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iCs/>
          <w:sz w:val="28"/>
          <w:szCs w:val="28"/>
        </w:rPr>
        <w:t>А.К. Толстой</w:t>
      </w:r>
      <w:r w:rsidRPr="008550C6">
        <w:rPr>
          <w:rFonts w:ascii="Times New Roman" w:eastAsia="Times New Roman" w:hAnsi="Times New Roman" w:cs="Times New Roman"/>
          <w:sz w:val="28"/>
          <w:szCs w:val="28"/>
        </w:rPr>
        <w:t>. Колокольчики мои… Коль любить, так без рассудку… Средь шумного бала… Не ветер, вея с высоты… Слеза дрожит в твоем ревнивом взоре… Осень! Осыпается весь наш бедный сад… Поток-богатырь. Порой веселой мая. Против течения. Василий Шибанов. Сон Попова. История Государства российского… Царь Федор Иоаннович.</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iCs/>
          <w:sz w:val="28"/>
          <w:szCs w:val="28"/>
        </w:rPr>
        <w:t>Ф.М. Достоевский</w:t>
      </w:r>
      <w:r w:rsidRPr="008550C6">
        <w:rPr>
          <w:rFonts w:ascii="Times New Roman" w:eastAsia="Times New Roman" w:hAnsi="Times New Roman" w:cs="Times New Roman"/>
          <w:sz w:val="28"/>
          <w:szCs w:val="28"/>
        </w:rPr>
        <w:t>. Бедные люди. Белые ночи. Преступление и наказание.</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iCs/>
          <w:sz w:val="28"/>
          <w:szCs w:val="28"/>
        </w:rPr>
        <w:t>Л.Н. Толстой</w:t>
      </w:r>
      <w:r w:rsidRPr="008550C6">
        <w:rPr>
          <w:rFonts w:ascii="Times New Roman" w:eastAsia="Times New Roman" w:hAnsi="Times New Roman" w:cs="Times New Roman"/>
          <w:sz w:val="28"/>
          <w:szCs w:val="28"/>
        </w:rPr>
        <w:t>. Детство. Отрочество. Юность. Казаки. Война и мир. Анна Каренина. Смерть Ивана Ильича. Крейцерова соната. Воскресение. После бала. Хаджи-Мурат.</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iCs/>
          <w:sz w:val="28"/>
          <w:szCs w:val="28"/>
        </w:rPr>
        <w:t>А.П. Чехов</w:t>
      </w:r>
      <w:r w:rsidRPr="008550C6">
        <w:rPr>
          <w:rFonts w:ascii="Times New Roman" w:eastAsia="Times New Roman" w:hAnsi="Times New Roman" w:cs="Times New Roman"/>
          <w:sz w:val="28"/>
          <w:szCs w:val="28"/>
        </w:rPr>
        <w:t>. Смерть чиновника. Хамелеон. Унтер Пришибеев. Толстый и тонкий. Злоумышленник. Тоска. Горе. Враги. Степь. Скучная история. Дуэль. Попрыгунья. Душечка. Дом с мезонином. Палата № 6. Случай из практики. Мужики. В овраге. Человек в футляре. Крыжовник. О любви. Дама с собачкой. Ионыч. Невеста. Чайка. Три сестры. Дядя Ваня. Вишневый сад.</w:t>
      </w:r>
    </w:p>
    <w:p w:rsidR="008550C6" w:rsidRPr="008550C6" w:rsidRDefault="008550C6" w:rsidP="008550C6">
      <w:pPr>
        <w:spacing w:after="120" w:line="240" w:lineRule="auto"/>
        <w:ind w:firstLine="709"/>
        <w:jc w:val="center"/>
        <w:rPr>
          <w:rFonts w:ascii="Times New Roman" w:eastAsia="Times New Roman" w:hAnsi="Times New Roman" w:cs="Times New Roman"/>
          <w:b/>
          <w:sz w:val="28"/>
          <w:szCs w:val="28"/>
        </w:rPr>
      </w:pPr>
      <w:r w:rsidRPr="008550C6">
        <w:rPr>
          <w:rFonts w:ascii="Times New Roman" w:eastAsia="Times New Roman" w:hAnsi="Times New Roman" w:cs="Times New Roman"/>
          <w:b/>
          <w:sz w:val="28"/>
          <w:szCs w:val="28"/>
        </w:rPr>
        <w:br w:type="page"/>
      </w:r>
      <w:r w:rsidRPr="008550C6">
        <w:rPr>
          <w:rFonts w:ascii="Times New Roman" w:eastAsia="Times New Roman" w:hAnsi="Times New Roman" w:cs="Times New Roman"/>
          <w:b/>
          <w:sz w:val="28"/>
          <w:szCs w:val="28"/>
        </w:rPr>
        <w:lastRenderedPageBreak/>
        <w:t>Литература конца ХIХ – начала ХХ в.</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iCs/>
          <w:sz w:val="28"/>
          <w:szCs w:val="28"/>
        </w:rPr>
        <w:t>Л.Н. Андреев</w:t>
      </w:r>
      <w:r w:rsidRPr="008550C6">
        <w:rPr>
          <w:rFonts w:ascii="Times New Roman" w:eastAsia="Times New Roman" w:hAnsi="Times New Roman" w:cs="Times New Roman"/>
          <w:sz w:val="28"/>
          <w:szCs w:val="28"/>
        </w:rPr>
        <w:t>. Баргамот и Гараська. Жизнь Василия Фивейского. Красный смех. Иуда Искариот. Рассказ о семи повешенных.</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iCs/>
          <w:sz w:val="28"/>
          <w:szCs w:val="28"/>
        </w:rPr>
        <w:t>А.А. Ахматова</w:t>
      </w:r>
      <w:r w:rsidRPr="008550C6">
        <w:rPr>
          <w:rFonts w:ascii="Times New Roman" w:eastAsia="Times New Roman" w:hAnsi="Times New Roman" w:cs="Times New Roman"/>
          <w:sz w:val="28"/>
          <w:szCs w:val="28"/>
        </w:rPr>
        <w:t>. Сероглазый король. В Царском селе. Сжала руки под темной вуалью… Вижу выцветший флаг над таможней… Песня последней встречи. Прогулка. Все мы бражники здесь, блудницы... Проводила друга до передней… Мне голос был… Тайны ремесла. Есть в близости людей заветная черта... Петроград, 1919. Клятва. Мужество. Реквием.</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iCs/>
          <w:sz w:val="28"/>
          <w:szCs w:val="28"/>
        </w:rPr>
        <w:t>К.Д. Бальмонт</w:t>
      </w:r>
      <w:r w:rsidRPr="008550C6">
        <w:rPr>
          <w:rFonts w:ascii="Times New Roman" w:eastAsia="Times New Roman" w:hAnsi="Times New Roman" w:cs="Times New Roman"/>
          <w:sz w:val="28"/>
          <w:szCs w:val="28"/>
        </w:rPr>
        <w:t>. Я мечтою ловил уходящие тени... Я вольный ветер… Ангелы опальные. Я в этот мир пришел, чтоб видеть Солнце... Я – изысканность русской медлительной речи... В домах. Я не знаю мудрости... Есть в русской природе усталая нежность...</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iCs/>
          <w:sz w:val="28"/>
          <w:szCs w:val="28"/>
        </w:rPr>
        <w:t>А. Белый</w:t>
      </w:r>
      <w:r w:rsidRPr="008550C6">
        <w:rPr>
          <w:rFonts w:ascii="Times New Roman" w:eastAsia="Times New Roman" w:hAnsi="Times New Roman" w:cs="Times New Roman"/>
          <w:sz w:val="28"/>
          <w:szCs w:val="28"/>
        </w:rPr>
        <w:t>. Мои слова. В полях. Объяснение в любви. Заброшенный дом. Тройка. Отчаянье. Из окна вагона.</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iCs/>
          <w:sz w:val="28"/>
          <w:szCs w:val="28"/>
        </w:rPr>
        <w:t>А.А. Блок</w:t>
      </w:r>
      <w:r w:rsidRPr="008550C6">
        <w:rPr>
          <w:rFonts w:ascii="Times New Roman" w:eastAsia="Times New Roman" w:hAnsi="Times New Roman" w:cs="Times New Roman"/>
          <w:sz w:val="28"/>
          <w:szCs w:val="28"/>
        </w:rPr>
        <w:t>. Возмездие. Соловьиный сад. Двенадцать. Лирика.</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iCs/>
          <w:sz w:val="28"/>
          <w:szCs w:val="28"/>
        </w:rPr>
        <w:t>В.Я. Брюсов</w:t>
      </w:r>
      <w:r w:rsidRPr="008550C6">
        <w:rPr>
          <w:rFonts w:ascii="Times New Roman" w:eastAsia="Times New Roman" w:hAnsi="Times New Roman" w:cs="Times New Roman"/>
          <w:iCs/>
          <w:sz w:val="28"/>
          <w:szCs w:val="28"/>
        </w:rPr>
        <w:t>.</w:t>
      </w:r>
      <w:r w:rsidRPr="008550C6">
        <w:rPr>
          <w:rFonts w:ascii="Times New Roman" w:eastAsia="Times New Roman" w:hAnsi="Times New Roman" w:cs="Times New Roman"/>
          <w:b/>
          <w:bCs/>
          <w:iCs/>
          <w:sz w:val="28"/>
          <w:szCs w:val="28"/>
        </w:rPr>
        <w:t xml:space="preserve"> </w:t>
      </w:r>
      <w:r w:rsidRPr="008550C6">
        <w:rPr>
          <w:rFonts w:ascii="Times New Roman" w:eastAsia="Times New Roman" w:hAnsi="Times New Roman" w:cs="Times New Roman"/>
          <w:sz w:val="28"/>
          <w:szCs w:val="28"/>
        </w:rPr>
        <w:t>Юному поэту. Грядущие гунны. Близким. Кинжал. Нам проба. К счастливым. Довольно. Ассарогадон. Конь блед. Каменщик. Работа. Принцип относительности.</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iCs/>
          <w:sz w:val="28"/>
          <w:szCs w:val="28"/>
        </w:rPr>
        <w:t>И.А. Бунин</w:t>
      </w:r>
      <w:r w:rsidRPr="008550C6">
        <w:rPr>
          <w:rFonts w:ascii="Times New Roman" w:eastAsia="Times New Roman" w:hAnsi="Times New Roman" w:cs="Times New Roman"/>
          <w:iCs/>
          <w:sz w:val="28"/>
          <w:szCs w:val="28"/>
        </w:rPr>
        <w:t>.</w:t>
      </w:r>
      <w:r w:rsidRPr="008550C6">
        <w:rPr>
          <w:rFonts w:ascii="Times New Roman" w:eastAsia="Times New Roman" w:hAnsi="Times New Roman" w:cs="Times New Roman"/>
          <w:sz w:val="28"/>
          <w:szCs w:val="28"/>
        </w:rPr>
        <w:t xml:space="preserve"> Листопад. Антоновские яблоки. Деревня. Суходол. Господин из Сан-Франциско.</w:t>
      </w:r>
    </w:p>
    <w:p w:rsidR="008550C6" w:rsidRPr="008550C6" w:rsidRDefault="008550C6" w:rsidP="008550C6">
      <w:pPr>
        <w:spacing w:after="0" w:line="240" w:lineRule="auto"/>
        <w:ind w:firstLine="709"/>
        <w:jc w:val="both"/>
        <w:rPr>
          <w:rFonts w:ascii="Times New Roman" w:eastAsia="Times New Roman" w:hAnsi="Times New Roman" w:cs="Times New Roman"/>
          <w:iCs/>
          <w:sz w:val="28"/>
          <w:szCs w:val="28"/>
        </w:rPr>
      </w:pPr>
      <w:r w:rsidRPr="008550C6">
        <w:rPr>
          <w:rFonts w:ascii="Times New Roman" w:eastAsia="Times New Roman" w:hAnsi="Times New Roman" w:cs="Times New Roman"/>
          <w:b/>
          <w:iCs/>
          <w:sz w:val="28"/>
          <w:szCs w:val="28"/>
        </w:rPr>
        <w:t>М. Горький</w:t>
      </w:r>
      <w:r w:rsidRPr="008550C6">
        <w:rPr>
          <w:rFonts w:ascii="Times New Roman" w:eastAsia="Times New Roman" w:hAnsi="Times New Roman" w:cs="Times New Roman"/>
          <w:sz w:val="28"/>
          <w:szCs w:val="28"/>
        </w:rPr>
        <w:t>. Макар Чудра. Старуха Изергиль. Челкаш. Скуки ради. Песня о Соколе. Двадцать шесть и одна. Фома Гордеев. Песня о Буревестнике. Мещане. На дне. Мать. Городок Окуров. Рассказы из сборника «По Руси». Несвоевременные мысли</w:t>
      </w:r>
      <w:r w:rsidRPr="008550C6">
        <w:rPr>
          <w:rFonts w:ascii="Times New Roman" w:eastAsia="Times New Roman" w:hAnsi="Times New Roman" w:cs="Times New Roman"/>
          <w:iCs/>
          <w:sz w:val="28"/>
          <w:szCs w:val="28"/>
        </w:rPr>
        <w:t>.</w:t>
      </w:r>
    </w:p>
    <w:p w:rsidR="008550C6" w:rsidRPr="008550C6" w:rsidRDefault="008550C6" w:rsidP="008550C6">
      <w:pPr>
        <w:spacing w:after="0" w:line="240" w:lineRule="auto"/>
        <w:ind w:firstLine="709"/>
        <w:jc w:val="both"/>
        <w:rPr>
          <w:rFonts w:ascii="Times New Roman" w:eastAsia="Times New Roman" w:hAnsi="Times New Roman" w:cs="Times New Roman"/>
          <w:iCs/>
          <w:sz w:val="28"/>
          <w:szCs w:val="28"/>
        </w:rPr>
      </w:pPr>
      <w:r w:rsidRPr="008550C6">
        <w:rPr>
          <w:rFonts w:ascii="Times New Roman" w:eastAsia="Times New Roman" w:hAnsi="Times New Roman" w:cs="Times New Roman"/>
          <w:b/>
          <w:iCs/>
          <w:sz w:val="28"/>
          <w:szCs w:val="28"/>
        </w:rPr>
        <w:t>З.Н. Гиппиус</w:t>
      </w:r>
      <w:r w:rsidRPr="008550C6">
        <w:rPr>
          <w:rFonts w:ascii="Times New Roman" w:eastAsia="Times New Roman" w:hAnsi="Times New Roman" w:cs="Times New Roman"/>
          <w:sz w:val="28"/>
          <w:szCs w:val="28"/>
        </w:rPr>
        <w:t>. Песня. Надпись на камне. Сонет. Пауки. Швея. Все кругом. 14 декабря. 14 декабря 17 года. Чертова кукла.</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iCs/>
          <w:sz w:val="28"/>
          <w:szCs w:val="28"/>
        </w:rPr>
        <w:t>Н.С. Гумилев</w:t>
      </w:r>
      <w:r w:rsidRPr="008550C6">
        <w:rPr>
          <w:rFonts w:ascii="Times New Roman" w:eastAsia="Times New Roman" w:hAnsi="Times New Roman" w:cs="Times New Roman"/>
          <w:sz w:val="28"/>
          <w:szCs w:val="28"/>
        </w:rPr>
        <w:t>. Капитаны. Рабочий. Слоненок. Телефон. Заблудившийся трамвай. Озеро Чад. Жираф. Телефон. Юг. Рассыпающая звезды. О тебе. Дагомыс. Слово.</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iCs/>
          <w:sz w:val="28"/>
          <w:szCs w:val="28"/>
        </w:rPr>
        <w:t>Б.К. Зайцев</w:t>
      </w:r>
      <w:r w:rsidRPr="008550C6">
        <w:rPr>
          <w:rFonts w:ascii="Times New Roman" w:eastAsia="Times New Roman" w:hAnsi="Times New Roman" w:cs="Times New Roman"/>
          <w:iCs/>
          <w:sz w:val="28"/>
          <w:szCs w:val="28"/>
        </w:rPr>
        <w:t>.</w:t>
      </w:r>
      <w:r w:rsidRPr="008550C6">
        <w:rPr>
          <w:rFonts w:ascii="Times New Roman" w:eastAsia="Times New Roman" w:hAnsi="Times New Roman" w:cs="Times New Roman"/>
          <w:sz w:val="28"/>
          <w:szCs w:val="28"/>
        </w:rPr>
        <w:t xml:space="preserve"> Аграфена. Усадьба Ланиных. Голубая звезда.</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iCs/>
          <w:sz w:val="28"/>
          <w:szCs w:val="28"/>
        </w:rPr>
        <w:t>А.И. Куприн</w:t>
      </w:r>
      <w:r w:rsidRPr="008550C6">
        <w:rPr>
          <w:rFonts w:ascii="Times New Roman" w:eastAsia="Times New Roman" w:hAnsi="Times New Roman" w:cs="Times New Roman"/>
          <w:sz w:val="28"/>
          <w:szCs w:val="28"/>
        </w:rPr>
        <w:t>. Молох. Олеся. Поединок. Гамбринус. Белый пудель. Гранатовый браслет. Суламифь.</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iCs/>
          <w:sz w:val="28"/>
          <w:szCs w:val="28"/>
        </w:rPr>
        <w:t>В.В. Маяковский</w:t>
      </w:r>
      <w:r w:rsidRPr="008550C6">
        <w:rPr>
          <w:rFonts w:ascii="Times New Roman" w:eastAsia="Times New Roman" w:hAnsi="Times New Roman" w:cs="Times New Roman"/>
          <w:sz w:val="28"/>
          <w:szCs w:val="28"/>
        </w:rPr>
        <w:t>. Я сам (автобиография). Послушайте! Мама и убитый немцами вечер. Гимн судье. Облако в штанах. Ода революции. Левый марш. О дряни. Прозаседавшиеся. Необычайное приключение… Окна РОСТА.</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iCs/>
          <w:sz w:val="28"/>
          <w:szCs w:val="28"/>
        </w:rPr>
        <w:t>Д.С. Мережковский</w:t>
      </w:r>
      <w:r w:rsidRPr="008550C6">
        <w:rPr>
          <w:rFonts w:ascii="Times New Roman" w:eastAsia="Times New Roman" w:hAnsi="Times New Roman" w:cs="Times New Roman"/>
          <w:sz w:val="28"/>
          <w:szCs w:val="28"/>
        </w:rPr>
        <w:t>. Парки. Дети ночи. Двойная бездна. Молитва о крыльях. Чужбина – родина. Бог. О причинах упадка и о новых течениях современной русской литературы.</w:t>
      </w:r>
    </w:p>
    <w:p w:rsidR="008550C6" w:rsidRPr="008550C6" w:rsidRDefault="008550C6" w:rsidP="008550C6">
      <w:pPr>
        <w:spacing w:after="0" w:line="240"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iCs/>
          <w:sz w:val="28"/>
          <w:szCs w:val="28"/>
        </w:rPr>
        <w:t>Ф. Сологуб</w:t>
      </w:r>
      <w:r w:rsidRPr="008550C6">
        <w:rPr>
          <w:rFonts w:ascii="Times New Roman" w:eastAsia="Times New Roman" w:hAnsi="Times New Roman" w:cs="Times New Roman"/>
          <w:sz w:val="28"/>
          <w:szCs w:val="28"/>
        </w:rPr>
        <w:t>. В поле не видно ни зги… Люблю блуждать я над трясиною... Пленные звери. Чертовы качели.</w:t>
      </w:r>
    </w:p>
    <w:p w:rsidR="008550C6" w:rsidRPr="008550C6" w:rsidRDefault="008550C6" w:rsidP="008550C6">
      <w:pPr>
        <w:spacing w:after="0" w:line="228"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iCs/>
          <w:sz w:val="28"/>
          <w:szCs w:val="28"/>
        </w:rPr>
        <w:t>А.Н. Толстой</w:t>
      </w:r>
      <w:r w:rsidRPr="008550C6">
        <w:rPr>
          <w:rFonts w:ascii="Times New Roman" w:eastAsia="Times New Roman" w:hAnsi="Times New Roman" w:cs="Times New Roman"/>
          <w:sz w:val="28"/>
          <w:szCs w:val="28"/>
        </w:rPr>
        <w:t>. Мишука Налымов. Приключения Растегина. Хромой барин.</w:t>
      </w:r>
    </w:p>
    <w:p w:rsidR="008550C6" w:rsidRPr="008550C6" w:rsidRDefault="008550C6" w:rsidP="008550C6">
      <w:pPr>
        <w:spacing w:after="0" w:line="228"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iCs/>
          <w:sz w:val="28"/>
          <w:szCs w:val="28"/>
        </w:rPr>
        <w:t>М. Цветаева</w:t>
      </w:r>
      <w:r w:rsidRPr="008550C6">
        <w:rPr>
          <w:rFonts w:ascii="Times New Roman" w:eastAsia="Times New Roman" w:hAnsi="Times New Roman" w:cs="Times New Roman"/>
          <w:iCs/>
          <w:sz w:val="28"/>
          <w:szCs w:val="28"/>
        </w:rPr>
        <w:t>.</w:t>
      </w:r>
      <w:r w:rsidRPr="008550C6">
        <w:rPr>
          <w:rFonts w:ascii="Times New Roman" w:eastAsia="Times New Roman" w:hAnsi="Times New Roman" w:cs="Times New Roman"/>
          <w:sz w:val="28"/>
          <w:szCs w:val="28"/>
        </w:rPr>
        <w:t xml:space="preserve"> Моим стихам, написанным так рано... Змея оправдана звездой... На плече моем на правом... Вот опять окно… Кто создан из камня, кто создан из глины… Белая гвардия, путь твой высок… Маяковскому. Если душа родилась крылатой… Мракобесие. Смерч. Содом. Вскрыла жилы: неостановимо... Уж сколько их упало в эту бездну... Поэма воздуха. Крысолов. Мой Пушкин.</w:t>
      </w:r>
    </w:p>
    <w:p w:rsidR="008550C6" w:rsidRPr="008550C6" w:rsidRDefault="008550C6" w:rsidP="008550C6">
      <w:pPr>
        <w:spacing w:after="0" w:line="228"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iCs/>
          <w:sz w:val="28"/>
          <w:szCs w:val="28"/>
        </w:rPr>
        <w:lastRenderedPageBreak/>
        <w:t>И.С. Шмелев</w:t>
      </w:r>
      <w:r w:rsidRPr="008550C6">
        <w:rPr>
          <w:rFonts w:ascii="Times New Roman" w:eastAsia="Times New Roman" w:hAnsi="Times New Roman" w:cs="Times New Roman"/>
          <w:sz w:val="28"/>
          <w:szCs w:val="28"/>
        </w:rPr>
        <w:t xml:space="preserve">. </w:t>
      </w:r>
      <w:r w:rsidRPr="008550C6">
        <w:rPr>
          <w:rFonts w:ascii="Times New Roman" w:eastAsia="Times New Roman" w:hAnsi="Times New Roman" w:cs="Times New Roman"/>
          <w:iCs/>
          <w:sz w:val="28"/>
          <w:szCs w:val="28"/>
        </w:rPr>
        <w:t>Человек из ресторана</w:t>
      </w:r>
      <w:r w:rsidRPr="008550C6">
        <w:rPr>
          <w:rFonts w:ascii="Times New Roman" w:eastAsia="Times New Roman" w:hAnsi="Times New Roman" w:cs="Times New Roman"/>
          <w:sz w:val="28"/>
          <w:szCs w:val="28"/>
        </w:rPr>
        <w:t>. Пугливая тишина.</w:t>
      </w:r>
    </w:p>
    <w:p w:rsidR="008550C6" w:rsidRPr="008550C6" w:rsidRDefault="008550C6" w:rsidP="008550C6">
      <w:pPr>
        <w:spacing w:after="120" w:line="228" w:lineRule="auto"/>
        <w:ind w:firstLine="709"/>
        <w:jc w:val="center"/>
        <w:rPr>
          <w:rFonts w:ascii="Times New Roman" w:eastAsia="Times New Roman" w:hAnsi="Times New Roman" w:cs="Times New Roman"/>
          <w:sz w:val="28"/>
          <w:szCs w:val="28"/>
        </w:rPr>
      </w:pPr>
    </w:p>
    <w:p w:rsidR="008550C6" w:rsidRPr="008550C6" w:rsidRDefault="008550C6" w:rsidP="008550C6">
      <w:pPr>
        <w:autoSpaceDE w:val="0"/>
        <w:spacing w:after="120" w:line="228" w:lineRule="auto"/>
        <w:ind w:firstLine="709"/>
        <w:jc w:val="center"/>
        <w:rPr>
          <w:rFonts w:ascii="Times New Roman" w:eastAsia="Times New Roman" w:hAnsi="Times New Roman" w:cs="Times New Roman"/>
          <w:b/>
          <w:bCs/>
          <w:iCs/>
          <w:sz w:val="28"/>
          <w:szCs w:val="28"/>
        </w:rPr>
      </w:pPr>
      <w:r w:rsidRPr="008550C6">
        <w:rPr>
          <w:rFonts w:ascii="Times New Roman" w:eastAsia="Times New Roman" w:hAnsi="Times New Roman" w:cs="Times New Roman"/>
          <w:b/>
          <w:bCs/>
          <w:iCs/>
          <w:sz w:val="28"/>
          <w:szCs w:val="28"/>
        </w:rPr>
        <w:t>Литература ХХ в.</w:t>
      </w:r>
    </w:p>
    <w:p w:rsidR="008550C6" w:rsidRPr="008550C6" w:rsidRDefault="008550C6" w:rsidP="008550C6">
      <w:pPr>
        <w:spacing w:after="0" w:line="228"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iCs/>
          <w:sz w:val="28"/>
          <w:szCs w:val="28"/>
        </w:rPr>
        <w:t>М. Горький</w:t>
      </w:r>
      <w:r w:rsidRPr="008550C6">
        <w:rPr>
          <w:rFonts w:ascii="Times New Roman" w:eastAsia="Times New Roman" w:hAnsi="Times New Roman" w:cs="Times New Roman"/>
          <w:sz w:val="28"/>
          <w:szCs w:val="28"/>
        </w:rPr>
        <w:t xml:space="preserve">. </w:t>
      </w:r>
      <w:r w:rsidRPr="008550C6">
        <w:rPr>
          <w:rFonts w:ascii="Times New Roman" w:eastAsia="Times New Roman" w:hAnsi="Times New Roman" w:cs="Times New Roman"/>
          <w:iCs/>
          <w:sz w:val="28"/>
          <w:szCs w:val="28"/>
        </w:rPr>
        <w:t>Старуха Изергиль</w:t>
      </w:r>
      <w:r w:rsidRPr="008550C6">
        <w:rPr>
          <w:rFonts w:ascii="Times New Roman" w:eastAsia="Times New Roman" w:hAnsi="Times New Roman" w:cs="Times New Roman"/>
          <w:sz w:val="28"/>
          <w:szCs w:val="28"/>
        </w:rPr>
        <w:t xml:space="preserve">. </w:t>
      </w:r>
      <w:r w:rsidRPr="008550C6">
        <w:rPr>
          <w:rFonts w:ascii="Times New Roman" w:eastAsia="Times New Roman" w:hAnsi="Times New Roman" w:cs="Times New Roman"/>
          <w:iCs/>
          <w:sz w:val="28"/>
          <w:szCs w:val="28"/>
        </w:rPr>
        <w:t>Челкаш.</w:t>
      </w:r>
      <w:r w:rsidRPr="008550C6">
        <w:rPr>
          <w:rFonts w:ascii="Times New Roman" w:eastAsia="Times New Roman" w:hAnsi="Times New Roman" w:cs="Times New Roman"/>
          <w:sz w:val="28"/>
          <w:szCs w:val="28"/>
        </w:rPr>
        <w:t xml:space="preserve"> Фома Гордеев. </w:t>
      </w:r>
      <w:r w:rsidRPr="008550C6">
        <w:rPr>
          <w:rFonts w:ascii="Times New Roman" w:eastAsia="Times New Roman" w:hAnsi="Times New Roman" w:cs="Times New Roman"/>
          <w:iCs/>
          <w:sz w:val="28"/>
          <w:szCs w:val="28"/>
        </w:rPr>
        <w:t>На дне.</w:t>
      </w:r>
    </w:p>
    <w:p w:rsidR="008550C6" w:rsidRPr="008550C6" w:rsidRDefault="008550C6" w:rsidP="008550C6">
      <w:pPr>
        <w:spacing w:after="0" w:line="228"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iCs/>
          <w:sz w:val="28"/>
          <w:szCs w:val="28"/>
        </w:rPr>
        <w:t>В. Маяковский</w:t>
      </w:r>
      <w:r w:rsidRPr="008550C6">
        <w:rPr>
          <w:rFonts w:ascii="Times New Roman" w:eastAsia="Times New Roman" w:hAnsi="Times New Roman" w:cs="Times New Roman"/>
          <w:sz w:val="28"/>
          <w:szCs w:val="28"/>
        </w:rPr>
        <w:t>. Ночь. Из улицы в улицу. А вы могли бы? Несколько слов обо мне самом. Нате. Вам. Послушайте. Кофта фата. Адище города. Скрипка и немножко нервно. Левый марш. Приказ по армии искусства. Хорошее отношение к лошадям. Прозаседавшиеся. Лиличка! Любовь. Письмо товарищу Кострову... Письмо Татьяне Яковлевой. Уже второй должно быть ты легла... Про это. Хорошо! Во весь голос. Клоп. Баня.</w:t>
      </w:r>
    </w:p>
    <w:p w:rsidR="008550C6" w:rsidRPr="008550C6" w:rsidRDefault="008550C6" w:rsidP="008550C6">
      <w:pPr>
        <w:spacing w:after="0" w:line="228"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iCs/>
          <w:sz w:val="28"/>
          <w:szCs w:val="28"/>
        </w:rPr>
        <w:t>С. Есенин</w:t>
      </w:r>
      <w:r w:rsidRPr="008550C6">
        <w:rPr>
          <w:rFonts w:ascii="Times New Roman" w:eastAsia="Times New Roman" w:hAnsi="Times New Roman" w:cs="Times New Roman"/>
          <w:sz w:val="28"/>
          <w:szCs w:val="28"/>
        </w:rPr>
        <w:t>. Поет зима – аукает… Выткался на озере алый свет зари... Шел Господь пытать людей в любови... Гой ты, Русь, моя родная... Письмо матери. Отговорила роща золотая... О Русь, взмахни крылами... Корова. Песнь о собаке. Устал я жить в родном краю... Я обманывать себя не стану... Я последний поэт деревни... Нивы сжаты, рощи голы... Да, теперь решено, без возврата... Мне осталась одна забава... Не жалею, не зову, не плачу... Я спросил сегодня у менялы... Шаганэ, ты моя, Шаганэ… Пускай ты выпита другим… Ты меня не любишь, не жалеешь... Собаке Качалова. Я иду долиной, На затылке кепи... Клен ты мой опавший, клен заледенелый... Мы теперь уходим понемногу… До свиданья, друг мой, до свиданья… Русь Советская. Русь уходящая. Письмо к женщине. Анна Снегина.</w:t>
      </w:r>
    </w:p>
    <w:p w:rsidR="008550C6" w:rsidRPr="008550C6" w:rsidRDefault="008550C6" w:rsidP="008550C6">
      <w:pPr>
        <w:spacing w:after="0" w:line="228"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iCs/>
          <w:sz w:val="28"/>
          <w:szCs w:val="28"/>
        </w:rPr>
        <w:t>М. Булгаков</w:t>
      </w:r>
      <w:r w:rsidRPr="008550C6">
        <w:rPr>
          <w:rFonts w:ascii="Times New Roman" w:eastAsia="Times New Roman" w:hAnsi="Times New Roman" w:cs="Times New Roman"/>
          <w:sz w:val="28"/>
          <w:szCs w:val="28"/>
        </w:rPr>
        <w:t>. Белая гвардия. Собачье сердце. Мастер и Маргарита.</w:t>
      </w:r>
    </w:p>
    <w:p w:rsidR="008550C6" w:rsidRPr="008550C6" w:rsidRDefault="008550C6" w:rsidP="008550C6">
      <w:pPr>
        <w:spacing w:after="0" w:line="228"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iCs/>
          <w:sz w:val="28"/>
          <w:szCs w:val="28"/>
        </w:rPr>
        <w:t>И. Бабель</w:t>
      </w:r>
      <w:r w:rsidRPr="008550C6">
        <w:rPr>
          <w:rFonts w:ascii="Times New Roman" w:eastAsia="Times New Roman" w:hAnsi="Times New Roman" w:cs="Times New Roman"/>
          <w:iCs/>
          <w:sz w:val="28"/>
          <w:szCs w:val="28"/>
        </w:rPr>
        <w:t>.</w:t>
      </w:r>
      <w:r w:rsidRPr="008550C6">
        <w:rPr>
          <w:rFonts w:ascii="Times New Roman" w:eastAsia="Times New Roman" w:hAnsi="Times New Roman" w:cs="Times New Roman"/>
          <w:sz w:val="28"/>
          <w:szCs w:val="28"/>
        </w:rPr>
        <w:t xml:space="preserve"> Конармия.</w:t>
      </w:r>
    </w:p>
    <w:p w:rsidR="008550C6" w:rsidRPr="008550C6" w:rsidRDefault="008550C6" w:rsidP="008550C6">
      <w:pPr>
        <w:spacing w:after="0" w:line="228"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iCs/>
          <w:sz w:val="28"/>
          <w:szCs w:val="28"/>
        </w:rPr>
        <w:t>А. Фадеев</w:t>
      </w:r>
      <w:r w:rsidRPr="008550C6">
        <w:rPr>
          <w:rFonts w:ascii="Times New Roman" w:eastAsia="Times New Roman" w:hAnsi="Times New Roman" w:cs="Times New Roman"/>
          <w:sz w:val="28"/>
          <w:szCs w:val="28"/>
        </w:rPr>
        <w:t>. Разгром. Молодая гвардия.</w:t>
      </w:r>
    </w:p>
    <w:p w:rsidR="008550C6" w:rsidRPr="008550C6" w:rsidRDefault="008550C6" w:rsidP="008550C6">
      <w:pPr>
        <w:spacing w:after="0" w:line="228"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iCs/>
          <w:sz w:val="28"/>
          <w:szCs w:val="28"/>
        </w:rPr>
        <w:t>М. Шолохов</w:t>
      </w:r>
      <w:r w:rsidRPr="008550C6">
        <w:rPr>
          <w:rFonts w:ascii="Times New Roman" w:eastAsia="Times New Roman" w:hAnsi="Times New Roman" w:cs="Times New Roman"/>
          <w:sz w:val="28"/>
          <w:szCs w:val="28"/>
        </w:rPr>
        <w:t>. Тихий Дон. Судьба человека.</w:t>
      </w:r>
    </w:p>
    <w:p w:rsidR="008550C6" w:rsidRPr="008550C6" w:rsidRDefault="008550C6" w:rsidP="008550C6">
      <w:pPr>
        <w:spacing w:after="0" w:line="228"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iCs/>
          <w:sz w:val="28"/>
          <w:szCs w:val="28"/>
        </w:rPr>
        <w:t>А. Толстой</w:t>
      </w:r>
      <w:r w:rsidRPr="008550C6">
        <w:rPr>
          <w:rFonts w:ascii="Times New Roman" w:eastAsia="Times New Roman" w:hAnsi="Times New Roman" w:cs="Times New Roman"/>
          <w:sz w:val="28"/>
          <w:szCs w:val="28"/>
        </w:rPr>
        <w:t>. Петр Первый.</w:t>
      </w:r>
    </w:p>
    <w:p w:rsidR="008550C6" w:rsidRPr="008550C6" w:rsidRDefault="008550C6" w:rsidP="008550C6">
      <w:pPr>
        <w:spacing w:after="0" w:line="228"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iCs/>
          <w:sz w:val="28"/>
          <w:szCs w:val="28"/>
        </w:rPr>
        <w:t>И. Шмелев</w:t>
      </w:r>
      <w:r w:rsidRPr="008550C6">
        <w:rPr>
          <w:rFonts w:ascii="Times New Roman" w:eastAsia="Times New Roman" w:hAnsi="Times New Roman" w:cs="Times New Roman"/>
          <w:sz w:val="28"/>
          <w:szCs w:val="28"/>
        </w:rPr>
        <w:t>. Лето Господне.</w:t>
      </w:r>
    </w:p>
    <w:p w:rsidR="008550C6" w:rsidRPr="008550C6" w:rsidRDefault="008550C6" w:rsidP="008550C6">
      <w:pPr>
        <w:spacing w:after="0" w:line="228"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iCs/>
          <w:sz w:val="28"/>
          <w:szCs w:val="28"/>
        </w:rPr>
        <w:t>А. Платонов</w:t>
      </w:r>
      <w:r w:rsidRPr="008550C6">
        <w:rPr>
          <w:rFonts w:ascii="Times New Roman" w:eastAsia="Times New Roman" w:hAnsi="Times New Roman" w:cs="Times New Roman"/>
          <w:sz w:val="28"/>
          <w:szCs w:val="28"/>
        </w:rPr>
        <w:t>. Котлован. Джан. Возвращение.</w:t>
      </w:r>
    </w:p>
    <w:p w:rsidR="008550C6" w:rsidRPr="008550C6" w:rsidRDefault="008550C6" w:rsidP="008550C6">
      <w:pPr>
        <w:spacing w:after="0" w:line="228"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iCs/>
          <w:sz w:val="28"/>
          <w:szCs w:val="28"/>
        </w:rPr>
        <w:t>А. Ахматова</w:t>
      </w:r>
      <w:r w:rsidRPr="008550C6">
        <w:rPr>
          <w:rFonts w:ascii="Times New Roman" w:eastAsia="Times New Roman" w:hAnsi="Times New Roman" w:cs="Times New Roman"/>
          <w:sz w:val="28"/>
          <w:szCs w:val="28"/>
        </w:rPr>
        <w:t>. Сероглазый король. Сжала руки под темной вуалью… Как соломинкой, пьешь мою душу... Песня последней встречи. Вечером. В последний раз мы встретились тогда... Проводила друга до передней... Лучше б мне частушки задорно выкликать... Он любил... Я научилась просто, мудро жить... Все мы бражники здесь, блудницы… Смятение. Я пришла к поэту в гости… Думали: нищие мы… Не с теми я, кто бросил землю... Все расхищено, предано, продано... Реквием.</w:t>
      </w:r>
    </w:p>
    <w:p w:rsidR="008550C6" w:rsidRPr="008550C6" w:rsidRDefault="008550C6" w:rsidP="008550C6">
      <w:pPr>
        <w:spacing w:after="0" w:line="228"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iCs/>
          <w:sz w:val="28"/>
          <w:szCs w:val="28"/>
        </w:rPr>
        <w:t>Б. Пастернак</w:t>
      </w:r>
      <w:r w:rsidRPr="008550C6">
        <w:rPr>
          <w:rFonts w:ascii="Times New Roman" w:eastAsia="Times New Roman" w:hAnsi="Times New Roman" w:cs="Times New Roman"/>
          <w:sz w:val="28"/>
          <w:szCs w:val="28"/>
        </w:rPr>
        <w:t>. Февраль. Достать чернил и плакать!.. Марбург. Сестра моя – жизнь и сегодня в разливе… Весна. Август. Объяснение. Зимняя ночь. Гамлет. Нобелевская премия. На Страстной. Доктор Живаго.</w:t>
      </w:r>
    </w:p>
    <w:p w:rsidR="008550C6" w:rsidRPr="008550C6" w:rsidRDefault="008550C6" w:rsidP="008550C6">
      <w:pPr>
        <w:spacing w:after="0" w:line="228"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iCs/>
          <w:sz w:val="28"/>
          <w:szCs w:val="28"/>
        </w:rPr>
        <w:t>О. Мандельштам</w:t>
      </w:r>
      <w:r w:rsidRPr="008550C6">
        <w:rPr>
          <w:rFonts w:ascii="Times New Roman" w:eastAsia="Times New Roman" w:hAnsi="Times New Roman" w:cs="Times New Roman"/>
          <w:sz w:val="28"/>
          <w:szCs w:val="28"/>
        </w:rPr>
        <w:t>. Воронежские стихи.</w:t>
      </w:r>
    </w:p>
    <w:p w:rsidR="008550C6" w:rsidRPr="008550C6" w:rsidRDefault="008550C6" w:rsidP="008550C6">
      <w:pPr>
        <w:spacing w:after="0" w:line="228"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iCs/>
          <w:sz w:val="28"/>
          <w:szCs w:val="28"/>
        </w:rPr>
        <w:t>В. Набоков</w:t>
      </w:r>
      <w:r w:rsidRPr="008550C6">
        <w:rPr>
          <w:rFonts w:ascii="Times New Roman" w:eastAsia="Times New Roman" w:hAnsi="Times New Roman" w:cs="Times New Roman"/>
          <w:sz w:val="28"/>
          <w:szCs w:val="28"/>
        </w:rPr>
        <w:t>. Защита Лужина. Приглашение на казнь.</w:t>
      </w:r>
    </w:p>
    <w:p w:rsidR="008550C6" w:rsidRPr="008550C6" w:rsidRDefault="008550C6" w:rsidP="008550C6">
      <w:pPr>
        <w:spacing w:after="0" w:line="228"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iCs/>
          <w:sz w:val="28"/>
          <w:szCs w:val="28"/>
        </w:rPr>
        <w:t>М. Цветаева</w:t>
      </w:r>
      <w:r w:rsidRPr="008550C6">
        <w:rPr>
          <w:rFonts w:ascii="Times New Roman" w:eastAsia="Times New Roman" w:hAnsi="Times New Roman" w:cs="Times New Roman"/>
          <w:sz w:val="28"/>
          <w:szCs w:val="28"/>
        </w:rPr>
        <w:t>. Вы, идущие мимо меня... Моим стихам, написанным так рано... Уж сколько их упало в эту бездну… Никто ничего не отнял... Вчера еще в глаза глядел... Стихи к Блоку. Мне нравится, что вы больны не мною... Поэт. Диалог Гамлета с совестью. Все повторяю первый стих… Знаю, умру на заре...</w:t>
      </w:r>
    </w:p>
    <w:p w:rsidR="008550C6" w:rsidRPr="008550C6" w:rsidRDefault="008550C6" w:rsidP="008550C6">
      <w:pPr>
        <w:spacing w:after="0" w:line="228"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iCs/>
          <w:sz w:val="28"/>
          <w:szCs w:val="28"/>
        </w:rPr>
        <w:t>М. Зощенко</w:t>
      </w:r>
      <w:r w:rsidRPr="008550C6">
        <w:rPr>
          <w:rFonts w:ascii="Times New Roman" w:eastAsia="Times New Roman" w:hAnsi="Times New Roman" w:cs="Times New Roman"/>
          <w:sz w:val="28"/>
          <w:szCs w:val="28"/>
        </w:rPr>
        <w:t>. Аристократка. Брак по расчету. Любовь. Счастье. Баня. Нервные люди. Кризис. Административный восторг. Обезьяний язык. Воры. Муж. Сильное средство. Галоша. Прелести культуры. Мещане. Операция. Мелкий случай. Серенада. Свадьба. Голубая книга.</w:t>
      </w:r>
    </w:p>
    <w:p w:rsidR="008550C6" w:rsidRPr="008550C6" w:rsidRDefault="008550C6" w:rsidP="008550C6">
      <w:pPr>
        <w:spacing w:after="0" w:line="228"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iCs/>
          <w:sz w:val="28"/>
          <w:szCs w:val="28"/>
        </w:rPr>
        <w:t>И. Ильф, Е. Петров</w:t>
      </w:r>
      <w:r w:rsidRPr="008550C6">
        <w:rPr>
          <w:rFonts w:ascii="Times New Roman" w:eastAsia="Times New Roman" w:hAnsi="Times New Roman" w:cs="Times New Roman"/>
          <w:sz w:val="28"/>
          <w:szCs w:val="28"/>
        </w:rPr>
        <w:t>. Двенадцать стульев (</w:t>
      </w:r>
      <w:r w:rsidRPr="008550C6">
        <w:rPr>
          <w:rFonts w:ascii="Times New Roman" w:eastAsia="Times New Roman" w:hAnsi="Times New Roman" w:cs="Times New Roman"/>
          <w:iCs/>
          <w:sz w:val="28"/>
          <w:szCs w:val="28"/>
        </w:rPr>
        <w:t xml:space="preserve">или </w:t>
      </w:r>
      <w:r w:rsidRPr="008550C6">
        <w:rPr>
          <w:rFonts w:ascii="Times New Roman" w:eastAsia="Times New Roman" w:hAnsi="Times New Roman" w:cs="Times New Roman"/>
          <w:sz w:val="28"/>
          <w:szCs w:val="28"/>
        </w:rPr>
        <w:t>Золотой теленок).</w:t>
      </w:r>
    </w:p>
    <w:p w:rsidR="008550C6" w:rsidRPr="008550C6" w:rsidRDefault="008550C6" w:rsidP="008550C6">
      <w:pPr>
        <w:spacing w:after="0" w:line="228"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iCs/>
          <w:sz w:val="28"/>
          <w:szCs w:val="28"/>
        </w:rPr>
        <w:t>П. Антокольский</w:t>
      </w:r>
      <w:r w:rsidRPr="008550C6">
        <w:rPr>
          <w:rFonts w:ascii="Times New Roman" w:eastAsia="Times New Roman" w:hAnsi="Times New Roman" w:cs="Times New Roman"/>
          <w:sz w:val="28"/>
          <w:szCs w:val="28"/>
        </w:rPr>
        <w:t>. Сын.</w:t>
      </w:r>
    </w:p>
    <w:p w:rsidR="008550C6" w:rsidRPr="008550C6" w:rsidRDefault="008550C6" w:rsidP="008550C6">
      <w:pPr>
        <w:spacing w:after="0" w:line="228"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iCs/>
          <w:sz w:val="28"/>
          <w:szCs w:val="28"/>
        </w:rPr>
        <w:lastRenderedPageBreak/>
        <w:t>А. Сурков</w:t>
      </w:r>
      <w:r w:rsidRPr="008550C6">
        <w:rPr>
          <w:rFonts w:ascii="Times New Roman" w:eastAsia="Times New Roman" w:hAnsi="Times New Roman" w:cs="Times New Roman"/>
          <w:sz w:val="28"/>
          <w:szCs w:val="28"/>
        </w:rPr>
        <w:t>. Бьется в тесной печурке огонь…</w:t>
      </w:r>
    </w:p>
    <w:p w:rsidR="008550C6" w:rsidRPr="008550C6" w:rsidRDefault="008550C6" w:rsidP="008550C6">
      <w:pPr>
        <w:spacing w:after="0" w:line="228"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iCs/>
          <w:sz w:val="28"/>
          <w:szCs w:val="28"/>
        </w:rPr>
        <w:t>К. Симонов</w:t>
      </w:r>
      <w:r w:rsidRPr="008550C6">
        <w:rPr>
          <w:rFonts w:ascii="Times New Roman" w:eastAsia="Times New Roman" w:hAnsi="Times New Roman" w:cs="Times New Roman"/>
          <w:sz w:val="28"/>
          <w:szCs w:val="28"/>
        </w:rPr>
        <w:t>. Стихи из сб. «Война». С тобой и без тебя… Живые и мертвые (1-я книга).</w:t>
      </w:r>
    </w:p>
    <w:p w:rsidR="008550C6" w:rsidRPr="008550C6" w:rsidRDefault="008550C6" w:rsidP="008550C6">
      <w:pPr>
        <w:spacing w:after="0" w:line="228"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iCs/>
          <w:sz w:val="28"/>
          <w:szCs w:val="28"/>
        </w:rPr>
        <w:t>А. Твардовский</w:t>
      </w:r>
      <w:r w:rsidRPr="008550C6">
        <w:rPr>
          <w:rFonts w:ascii="Times New Roman" w:eastAsia="Times New Roman" w:hAnsi="Times New Roman" w:cs="Times New Roman"/>
          <w:sz w:val="28"/>
          <w:szCs w:val="28"/>
        </w:rPr>
        <w:t>. Я убит подо Ржевом... В тот день, когда окончилась война… Василий Теркин. За далью – даль.</w:t>
      </w:r>
    </w:p>
    <w:p w:rsidR="008550C6" w:rsidRPr="008550C6" w:rsidRDefault="008550C6" w:rsidP="008550C6">
      <w:pPr>
        <w:spacing w:after="0" w:line="228"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iCs/>
          <w:sz w:val="28"/>
          <w:szCs w:val="28"/>
        </w:rPr>
        <w:t>М. Исаковский</w:t>
      </w:r>
      <w:r w:rsidRPr="008550C6">
        <w:rPr>
          <w:rFonts w:ascii="Times New Roman" w:eastAsia="Times New Roman" w:hAnsi="Times New Roman" w:cs="Times New Roman"/>
          <w:sz w:val="28"/>
          <w:szCs w:val="28"/>
        </w:rPr>
        <w:t>. Враги сожгли родную хату... Летят перелетные птицы... В лесу прифронтовом. Катюша.</w:t>
      </w:r>
    </w:p>
    <w:p w:rsidR="008550C6" w:rsidRPr="008550C6" w:rsidRDefault="008550C6" w:rsidP="008550C6">
      <w:pPr>
        <w:spacing w:after="0" w:line="228" w:lineRule="auto"/>
        <w:ind w:firstLine="709"/>
        <w:jc w:val="both"/>
        <w:rPr>
          <w:rFonts w:ascii="Times New Roman" w:eastAsia="Times New Roman" w:hAnsi="Times New Roman" w:cs="Times New Roman"/>
          <w:iCs/>
          <w:sz w:val="28"/>
          <w:szCs w:val="28"/>
        </w:rPr>
      </w:pPr>
      <w:r w:rsidRPr="008550C6">
        <w:rPr>
          <w:rFonts w:ascii="Times New Roman" w:eastAsia="Times New Roman" w:hAnsi="Times New Roman" w:cs="Times New Roman"/>
          <w:b/>
          <w:iCs/>
          <w:sz w:val="28"/>
          <w:szCs w:val="28"/>
        </w:rPr>
        <w:t>В. Некрасов</w:t>
      </w:r>
      <w:r w:rsidRPr="008550C6">
        <w:rPr>
          <w:rFonts w:ascii="Times New Roman" w:eastAsia="Times New Roman" w:hAnsi="Times New Roman" w:cs="Times New Roman"/>
          <w:iCs/>
          <w:sz w:val="28"/>
          <w:szCs w:val="28"/>
        </w:rPr>
        <w:t xml:space="preserve">. </w:t>
      </w:r>
      <w:r w:rsidRPr="008550C6">
        <w:rPr>
          <w:rFonts w:ascii="Times New Roman" w:eastAsia="Times New Roman" w:hAnsi="Times New Roman" w:cs="Times New Roman"/>
          <w:sz w:val="28"/>
          <w:szCs w:val="28"/>
        </w:rPr>
        <w:t>В окопах Сталинграда.</w:t>
      </w:r>
    </w:p>
    <w:p w:rsidR="008550C6" w:rsidRPr="008550C6" w:rsidRDefault="008550C6" w:rsidP="008550C6">
      <w:pPr>
        <w:spacing w:after="0" w:line="228"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iCs/>
          <w:sz w:val="28"/>
          <w:szCs w:val="28"/>
        </w:rPr>
        <w:t>А. Солженицын</w:t>
      </w:r>
      <w:r w:rsidRPr="008550C6">
        <w:rPr>
          <w:rFonts w:ascii="Times New Roman" w:eastAsia="Times New Roman" w:hAnsi="Times New Roman" w:cs="Times New Roman"/>
          <w:sz w:val="28"/>
          <w:szCs w:val="28"/>
        </w:rPr>
        <w:t>. Один день Ивана Денисовича. Матренин двор. Крохотки.</w:t>
      </w:r>
    </w:p>
    <w:p w:rsidR="008550C6" w:rsidRPr="008550C6" w:rsidRDefault="008550C6" w:rsidP="008550C6">
      <w:pPr>
        <w:spacing w:after="0" w:line="228"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iCs/>
          <w:sz w:val="28"/>
          <w:szCs w:val="28"/>
        </w:rPr>
        <w:t>В. Гроссман</w:t>
      </w:r>
      <w:r w:rsidRPr="008550C6">
        <w:rPr>
          <w:rFonts w:ascii="Times New Roman" w:eastAsia="Times New Roman" w:hAnsi="Times New Roman" w:cs="Times New Roman"/>
          <w:sz w:val="28"/>
          <w:szCs w:val="28"/>
        </w:rPr>
        <w:t>. Жизнь и судьба.</w:t>
      </w:r>
    </w:p>
    <w:p w:rsidR="008550C6" w:rsidRPr="008550C6" w:rsidRDefault="008550C6" w:rsidP="008550C6">
      <w:pPr>
        <w:spacing w:after="0" w:line="228"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iCs/>
          <w:sz w:val="28"/>
          <w:szCs w:val="28"/>
        </w:rPr>
        <w:t>Ю. Бондарев</w:t>
      </w:r>
      <w:r w:rsidRPr="008550C6">
        <w:rPr>
          <w:rFonts w:ascii="Times New Roman" w:eastAsia="Times New Roman" w:hAnsi="Times New Roman" w:cs="Times New Roman"/>
          <w:sz w:val="28"/>
          <w:szCs w:val="28"/>
        </w:rPr>
        <w:t>. Горячий снег.</w:t>
      </w:r>
    </w:p>
    <w:p w:rsidR="008550C6" w:rsidRPr="008550C6" w:rsidRDefault="008550C6" w:rsidP="008550C6">
      <w:pPr>
        <w:spacing w:after="0" w:line="228"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iCs/>
          <w:sz w:val="28"/>
          <w:szCs w:val="28"/>
        </w:rPr>
        <w:t>В. Васильев</w:t>
      </w:r>
      <w:r w:rsidRPr="008550C6">
        <w:rPr>
          <w:rFonts w:ascii="Times New Roman" w:eastAsia="Times New Roman" w:hAnsi="Times New Roman" w:cs="Times New Roman"/>
          <w:sz w:val="28"/>
          <w:szCs w:val="28"/>
        </w:rPr>
        <w:t>. А зори здесь тихие.</w:t>
      </w:r>
    </w:p>
    <w:p w:rsidR="008550C6" w:rsidRPr="008550C6" w:rsidRDefault="008550C6" w:rsidP="008550C6">
      <w:pPr>
        <w:spacing w:after="0" w:line="228"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iCs/>
          <w:sz w:val="28"/>
          <w:szCs w:val="28"/>
        </w:rPr>
        <w:t>В. Быков</w:t>
      </w:r>
      <w:r w:rsidRPr="008550C6">
        <w:rPr>
          <w:rFonts w:ascii="Times New Roman" w:eastAsia="Times New Roman" w:hAnsi="Times New Roman" w:cs="Times New Roman"/>
          <w:sz w:val="28"/>
          <w:szCs w:val="28"/>
        </w:rPr>
        <w:t>. Сотников. Знак беды.</w:t>
      </w:r>
    </w:p>
    <w:p w:rsidR="008550C6" w:rsidRPr="008550C6" w:rsidRDefault="008550C6" w:rsidP="008550C6">
      <w:pPr>
        <w:spacing w:after="0" w:line="228"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iCs/>
          <w:sz w:val="28"/>
          <w:szCs w:val="28"/>
        </w:rPr>
        <w:t>В. Астафьев</w:t>
      </w:r>
      <w:r w:rsidRPr="008550C6">
        <w:rPr>
          <w:rFonts w:ascii="Times New Roman" w:eastAsia="Times New Roman" w:hAnsi="Times New Roman" w:cs="Times New Roman"/>
          <w:sz w:val="28"/>
          <w:szCs w:val="28"/>
        </w:rPr>
        <w:t>. Царь-рыба (рассказы «Капля», «Уха на Боганиде», «Царь-рыба», «Сон о белых горах» и др.). Прокляты и убиты.</w:t>
      </w:r>
    </w:p>
    <w:p w:rsidR="008550C6" w:rsidRPr="008550C6" w:rsidRDefault="008550C6" w:rsidP="008550C6">
      <w:pPr>
        <w:spacing w:after="0" w:line="228"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iCs/>
          <w:sz w:val="28"/>
          <w:szCs w:val="28"/>
        </w:rPr>
        <w:t>В. Шукшин</w:t>
      </w:r>
      <w:r w:rsidRPr="008550C6">
        <w:rPr>
          <w:rFonts w:ascii="Times New Roman" w:eastAsia="Times New Roman" w:hAnsi="Times New Roman" w:cs="Times New Roman"/>
          <w:sz w:val="28"/>
          <w:szCs w:val="28"/>
        </w:rPr>
        <w:t>. Чудик. Микроскоп. Сапожки. Забуксовал. Срезал. Крепкий мужик. Ораторский прием. Верую. Мастер. Танцующий Шива. Калина красная.</w:t>
      </w:r>
    </w:p>
    <w:p w:rsidR="008550C6" w:rsidRPr="008550C6" w:rsidRDefault="008550C6" w:rsidP="008550C6">
      <w:pPr>
        <w:spacing w:after="0" w:line="228"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iCs/>
          <w:sz w:val="28"/>
          <w:szCs w:val="28"/>
        </w:rPr>
        <w:t>В. Белов</w:t>
      </w:r>
      <w:r w:rsidRPr="008550C6">
        <w:rPr>
          <w:rFonts w:ascii="Times New Roman" w:eastAsia="Times New Roman" w:hAnsi="Times New Roman" w:cs="Times New Roman"/>
          <w:sz w:val="28"/>
          <w:szCs w:val="28"/>
        </w:rPr>
        <w:t>. Привычное дело.</w:t>
      </w:r>
    </w:p>
    <w:p w:rsidR="008550C6" w:rsidRPr="008550C6" w:rsidRDefault="008550C6" w:rsidP="008550C6">
      <w:pPr>
        <w:spacing w:after="0" w:line="228"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iCs/>
          <w:sz w:val="28"/>
          <w:szCs w:val="28"/>
        </w:rPr>
        <w:t>В. Распутин</w:t>
      </w:r>
      <w:r w:rsidRPr="008550C6">
        <w:rPr>
          <w:rFonts w:ascii="Times New Roman" w:eastAsia="Times New Roman" w:hAnsi="Times New Roman" w:cs="Times New Roman"/>
          <w:sz w:val="28"/>
          <w:szCs w:val="28"/>
        </w:rPr>
        <w:t>. Прощание с Матерой. Нежданно-негаданно.</w:t>
      </w:r>
    </w:p>
    <w:p w:rsidR="008550C6" w:rsidRPr="008550C6" w:rsidRDefault="008550C6" w:rsidP="008550C6">
      <w:pPr>
        <w:spacing w:after="0" w:line="228"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iCs/>
          <w:sz w:val="28"/>
          <w:szCs w:val="28"/>
        </w:rPr>
        <w:t>Ю. Трифонов</w:t>
      </w:r>
      <w:r w:rsidRPr="008550C6">
        <w:rPr>
          <w:rFonts w:ascii="Times New Roman" w:eastAsia="Times New Roman" w:hAnsi="Times New Roman" w:cs="Times New Roman"/>
          <w:sz w:val="28"/>
          <w:szCs w:val="28"/>
        </w:rPr>
        <w:t>. Обмен.</w:t>
      </w:r>
    </w:p>
    <w:p w:rsidR="008550C6" w:rsidRPr="008550C6" w:rsidRDefault="008550C6" w:rsidP="008550C6">
      <w:pPr>
        <w:spacing w:after="0" w:line="228"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iCs/>
          <w:sz w:val="28"/>
          <w:szCs w:val="28"/>
        </w:rPr>
        <w:t>В. Маканин</w:t>
      </w:r>
      <w:r w:rsidRPr="008550C6">
        <w:rPr>
          <w:rFonts w:ascii="Times New Roman" w:eastAsia="Times New Roman" w:hAnsi="Times New Roman" w:cs="Times New Roman"/>
          <w:sz w:val="28"/>
          <w:szCs w:val="28"/>
        </w:rPr>
        <w:t>. Полоса обменов. Кавказский пленный.</w:t>
      </w:r>
    </w:p>
    <w:p w:rsidR="008550C6" w:rsidRPr="008550C6" w:rsidRDefault="008550C6" w:rsidP="008550C6">
      <w:pPr>
        <w:spacing w:after="0" w:line="228"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iCs/>
          <w:sz w:val="28"/>
          <w:szCs w:val="28"/>
        </w:rPr>
        <w:t>Л. Петрушевская</w:t>
      </w:r>
      <w:r w:rsidRPr="008550C6">
        <w:rPr>
          <w:rFonts w:ascii="Times New Roman" w:eastAsia="Times New Roman" w:hAnsi="Times New Roman" w:cs="Times New Roman"/>
          <w:sz w:val="28"/>
          <w:szCs w:val="28"/>
        </w:rPr>
        <w:t>. Время – ночь. Три девушки в голубом.</w:t>
      </w:r>
    </w:p>
    <w:p w:rsidR="008550C6" w:rsidRPr="008550C6" w:rsidRDefault="008550C6" w:rsidP="008550C6">
      <w:pPr>
        <w:spacing w:after="0" w:line="228"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iCs/>
          <w:sz w:val="28"/>
          <w:szCs w:val="28"/>
        </w:rPr>
        <w:t>Т. Толстая</w:t>
      </w:r>
      <w:r w:rsidRPr="008550C6">
        <w:rPr>
          <w:rFonts w:ascii="Times New Roman" w:eastAsia="Times New Roman" w:hAnsi="Times New Roman" w:cs="Times New Roman"/>
          <w:sz w:val="28"/>
          <w:szCs w:val="28"/>
        </w:rPr>
        <w:t>. Рассказы.</w:t>
      </w:r>
    </w:p>
    <w:p w:rsidR="008550C6" w:rsidRPr="008550C6" w:rsidRDefault="008550C6" w:rsidP="008550C6">
      <w:pPr>
        <w:spacing w:after="0" w:line="228"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iCs/>
          <w:sz w:val="28"/>
          <w:szCs w:val="28"/>
        </w:rPr>
        <w:t>Ю. Домбровский</w:t>
      </w:r>
      <w:r w:rsidRPr="008550C6">
        <w:rPr>
          <w:rFonts w:ascii="Times New Roman" w:eastAsia="Times New Roman" w:hAnsi="Times New Roman" w:cs="Times New Roman"/>
          <w:sz w:val="28"/>
          <w:szCs w:val="28"/>
        </w:rPr>
        <w:t>. Факультет ненужных вещей.</w:t>
      </w:r>
    </w:p>
    <w:p w:rsidR="008550C6" w:rsidRPr="008550C6" w:rsidRDefault="008550C6" w:rsidP="008550C6">
      <w:pPr>
        <w:spacing w:after="0" w:line="228"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iCs/>
          <w:sz w:val="28"/>
          <w:szCs w:val="28"/>
        </w:rPr>
        <w:t>В. Ерофеев</w:t>
      </w:r>
      <w:r w:rsidRPr="008550C6">
        <w:rPr>
          <w:rFonts w:ascii="Times New Roman" w:eastAsia="Times New Roman" w:hAnsi="Times New Roman" w:cs="Times New Roman"/>
          <w:sz w:val="28"/>
          <w:szCs w:val="28"/>
        </w:rPr>
        <w:t>. Москва – Петушки.</w:t>
      </w:r>
    </w:p>
    <w:p w:rsidR="008550C6" w:rsidRPr="008550C6" w:rsidRDefault="008550C6" w:rsidP="008550C6">
      <w:pPr>
        <w:spacing w:after="0" w:line="228"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iCs/>
          <w:sz w:val="28"/>
          <w:szCs w:val="28"/>
        </w:rPr>
        <w:t>С. Довлатов</w:t>
      </w:r>
      <w:r w:rsidRPr="008550C6">
        <w:rPr>
          <w:rFonts w:ascii="Times New Roman" w:eastAsia="Times New Roman" w:hAnsi="Times New Roman" w:cs="Times New Roman"/>
          <w:sz w:val="28"/>
          <w:szCs w:val="28"/>
        </w:rPr>
        <w:t>. Чемодан.</w:t>
      </w:r>
    </w:p>
    <w:p w:rsidR="008550C6" w:rsidRPr="008550C6" w:rsidRDefault="008550C6" w:rsidP="008550C6">
      <w:pPr>
        <w:spacing w:after="0" w:line="228" w:lineRule="auto"/>
        <w:ind w:firstLine="709"/>
        <w:jc w:val="both"/>
        <w:rPr>
          <w:rFonts w:ascii="Times New Roman" w:eastAsia="Times New Roman" w:hAnsi="Times New Roman" w:cs="Times New Roman"/>
          <w:b/>
          <w:bCs/>
          <w:sz w:val="28"/>
          <w:szCs w:val="28"/>
        </w:rPr>
      </w:pPr>
      <w:r w:rsidRPr="008550C6">
        <w:rPr>
          <w:rFonts w:ascii="Times New Roman" w:eastAsia="Times New Roman" w:hAnsi="Times New Roman" w:cs="Times New Roman"/>
          <w:b/>
          <w:iCs/>
          <w:sz w:val="28"/>
          <w:szCs w:val="28"/>
        </w:rPr>
        <w:t>Н. Рубцов</w:t>
      </w:r>
      <w:r w:rsidRPr="008550C6">
        <w:rPr>
          <w:rFonts w:ascii="Times New Roman" w:eastAsia="Times New Roman" w:hAnsi="Times New Roman" w:cs="Times New Roman"/>
          <w:iCs/>
          <w:sz w:val="28"/>
          <w:szCs w:val="28"/>
        </w:rPr>
        <w:t>.</w:t>
      </w:r>
      <w:r w:rsidRPr="008550C6">
        <w:rPr>
          <w:rFonts w:ascii="Times New Roman" w:eastAsia="Times New Roman" w:hAnsi="Times New Roman" w:cs="Times New Roman"/>
          <w:b/>
          <w:bCs/>
          <w:sz w:val="28"/>
          <w:szCs w:val="28"/>
        </w:rPr>
        <w:t xml:space="preserve"> </w:t>
      </w:r>
      <w:r w:rsidRPr="008550C6">
        <w:rPr>
          <w:rFonts w:ascii="Times New Roman" w:eastAsia="Times New Roman" w:hAnsi="Times New Roman" w:cs="Times New Roman"/>
          <w:sz w:val="28"/>
          <w:szCs w:val="28"/>
        </w:rPr>
        <w:t>Подорожник.</w:t>
      </w:r>
    </w:p>
    <w:p w:rsidR="008550C6" w:rsidRPr="008550C6" w:rsidRDefault="008550C6" w:rsidP="008550C6">
      <w:pPr>
        <w:spacing w:after="0" w:line="228"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iCs/>
          <w:sz w:val="28"/>
          <w:szCs w:val="28"/>
        </w:rPr>
        <w:t>Д. Самойлов</w:t>
      </w:r>
      <w:r w:rsidRPr="008550C6">
        <w:rPr>
          <w:rFonts w:ascii="Times New Roman" w:eastAsia="Times New Roman" w:hAnsi="Times New Roman" w:cs="Times New Roman"/>
          <w:sz w:val="28"/>
          <w:szCs w:val="28"/>
        </w:rPr>
        <w:t>. Голоса за холмами.</w:t>
      </w:r>
    </w:p>
    <w:p w:rsidR="008550C6" w:rsidRPr="008550C6" w:rsidRDefault="008550C6" w:rsidP="008550C6">
      <w:pPr>
        <w:spacing w:after="0" w:line="228"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iCs/>
          <w:sz w:val="28"/>
          <w:szCs w:val="28"/>
        </w:rPr>
        <w:t>И. Бродский</w:t>
      </w:r>
      <w:r w:rsidRPr="008550C6">
        <w:rPr>
          <w:rFonts w:ascii="Times New Roman" w:eastAsia="Times New Roman" w:hAnsi="Times New Roman" w:cs="Times New Roman"/>
          <w:sz w:val="28"/>
          <w:szCs w:val="28"/>
        </w:rPr>
        <w:t>. Часть речи.</w:t>
      </w:r>
    </w:p>
    <w:p w:rsidR="008550C6" w:rsidRPr="008550C6" w:rsidRDefault="008550C6" w:rsidP="008550C6">
      <w:pPr>
        <w:spacing w:after="0" w:line="228"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iCs/>
          <w:sz w:val="28"/>
          <w:szCs w:val="28"/>
        </w:rPr>
        <w:t>Ю. Кузнецов</w:t>
      </w:r>
      <w:r w:rsidRPr="008550C6">
        <w:rPr>
          <w:rFonts w:ascii="Times New Roman" w:eastAsia="Times New Roman" w:hAnsi="Times New Roman" w:cs="Times New Roman"/>
          <w:sz w:val="28"/>
          <w:szCs w:val="28"/>
        </w:rPr>
        <w:t>. После вечного боя.</w:t>
      </w:r>
    </w:p>
    <w:p w:rsidR="008550C6" w:rsidRPr="008550C6" w:rsidRDefault="008550C6" w:rsidP="008550C6">
      <w:pPr>
        <w:spacing w:after="0" w:line="228"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iCs/>
          <w:sz w:val="28"/>
          <w:szCs w:val="28"/>
        </w:rPr>
        <w:t>Г. Айги</w:t>
      </w:r>
      <w:r w:rsidRPr="008550C6">
        <w:rPr>
          <w:rFonts w:ascii="Times New Roman" w:eastAsia="Times New Roman" w:hAnsi="Times New Roman" w:cs="Times New Roman"/>
          <w:sz w:val="28"/>
          <w:szCs w:val="28"/>
        </w:rPr>
        <w:t>. Стихи.</w:t>
      </w:r>
    </w:p>
    <w:p w:rsidR="008550C6" w:rsidRPr="008550C6" w:rsidRDefault="008550C6" w:rsidP="008550C6">
      <w:pPr>
        <w:spacing w:after="0" w:line="228"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iCs/>
          <w:sz w:val="28"/>
          <w:szCs w:val="28"/>
        </w:rPr>
        <w:t>Д.А. Пригов</w:t>
      </w:r>
      <w:r w:rsidRPr="008550C6">
        <w:rPr>
          <w:rFonts w:ascii="Times New Roman" w:eastAsia="Times New Roman" w:hAnsi="Times New Roman" w:cs="Times New Roman"/>
          <w:sz w:val="28"/>
          <w:szCs w:val="28"/>
        </w:rPr>
        <w:t>. Стихи.</w:t>
      </w:r>
    </w:p>
    <w:p w:rsidR="008550C6" w:rsidRPr="008550C6" w:rsidRDefault="008550C6" w:rsidP="008550C6">
      <w:pPr>
        <w:spacing w:after="0" w:line="228"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iCs/>
          <w:sz w:val="28"/>
          <w:szCs w:val="28"/>
        </w:rPr>
        <w:t>Л. Рубинштейн</w:t>
      </w:r>
      <w:r w:rsidRPr="008550C6">
        <w:rPr>
          <w:rFonts w:ascii="Times New Roman" w:eastAsia="Times New Roman" w:hAnsi="Times New Roman" w:cs="Times New Roman"/>
          <w:sz w:val="28"/>
          <w:szCs w:val="28"/>
        </w:rPr>
        <w:t>. Стихи.</w:t>
      </w:r>
    </w:p>
    <w:p w:rsidR="008550C6" w:rsidRPr="008550C6" w:rsidRDefault="008550C6" w:rsidP="008550C6">
      <w:pPr>
        <w:spacing w:after="0" w:line="228"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iCs/>
          <w:sz w:val="28"/>
          <w:szCs w:val="28"/>
        </w:rPr>
        <w:t>А. Арбузов</w:t>
      </w:r>
      <w:r w:rsidRPr="008550C6">
        <w:rPr>
          <w:rFonts w:ascii="Times New Roman" w:eastAsia="Times New Roman" w:hAnsi="Times New Roman" w:cs="Times New Roman"/>
          <w:b/>
          <w:sz w:val="28"/>
          <w:szCs w:val="28"/>
        </w:rPr>
        <w:t>.</w:t>
      </w:r>
      <w:r w:rsidRPr="008550C6">
        <w:rPr>
          <w:rFonts w:ascii="Times New Roman" w:eastAsia="Times New Roman" w:hAnsi="Times New Roman" w:cs="Times New Roman"/>
          <w:sz w:val="28"/>
          <w:szCs w:val="28"/>
        </w:rPr>
        <w:t xml:space="preserve"> Жестокие игры.</w:t>
      </w:r>
    </w:p>
    <w:p w:rsidR="008550C6" w:rsidRPr="008550C6" w:rsidRDefault="008550C6" w:rsidP="008550C6">
      <w:pPr>
        <w:spacing w:after="0" w:line="228"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iCs/>
          <w:sz w:val="28"/>
          <w:szCs w:val="28"/>
        </w:rPr>
        <w:t>В. Розов</w:t>
      </w:r>
      <w:r w:rsidRPr="008550C6">
        <w:rPr>
          <w:rFonts w:ascii="Times New Roman" w:eastAsia="Times New Roman" w:hAnsi="Times New Roman" w:cs="Times New Roman"/>
          <w:sz w:val="28"/>
          <w:szCs w:val="28"/>
        </w:rPr>
        <w:t>. Гнездо глухаря.</w:t>
      </w:r>
    </w:p>
    <w:p w:rsidR="008550C6" w:rsidRPr="008550C6" w:rsidRDefault="008550C6" w:rsidP="008550C6">
      <w:pPr>
        <w:spacing w:after="0" w:line="228" w:lineRule="auto"/>
        <w:ind w:firstLine="709"/>
        <w:jc w:val="both"/>
        <w:rPr>
          <w:rFonts w:ascii="Times New Roman" w:eastAsia="Times New Roman" w:hAnsi="Times New Roman" w:cs="Times New Roman"/>
          <w:sz w:val="28"/>
          <w:szCs w:val="28"/>
        </w:rPr>
      </w:pPr>
      <w:r w:rsidRPr="008550C6">
        <w:rPr>
          <w:rFonts w:ascii="Times New Roman" w:eastAsia="Times New Roman" w:hAnsi="Times New Roman" w:cs="Times New Roman"/>
          <w:b/>
          <w:iCs/>
          <w:sz w:val="28"/>
          <w:szCs w:val="28"/>
        </w:rPr>
        <w:t>А. Вампилов</w:t>
      </w:r>
      <w:r w:rsidRPr="008550C6">
        <w:rPr>
          <w:rFonts w:ascii="Times New Roman" w:eastAsia="Times New Roman" w:hAnsi="Times New Roman" w:cs="Times New Roman"/>
          <w:sz w:val="28"/>
          <w:szCs w:val="28"/>
        </w:rPr>
        <w:t>. Утиная охота. Провинциальные анекдоты.</w:t>
      </w:r>
    </w:p>
    <w:p w:rsidR="008550C6" w:rsidRPr="008550C6" w:rsidRDefault="008550C6" w:rsidP="008550C6">
      <w:pPr>
        <w:spacing w:after="0" w:line="228" w:lineRule="auto"/>
        <w:ind w:firstLine="709"/>
        <w:jc w:val="both"/>
        <w:rPr>
          <w:rFonts w:ascii="Times New Roman" w:eastAsia="Times New Roman" w:hAnsi="Times New Roman" w:cs="Times New Roman"/>
          <w:sz w:val="28"/>
          <w:szCs w:val="28"/>
        </w:rPr>
      </w:pPr>
    </w:p>
    <w:p w:rsidR="008550C6" w:rsidRPr="008550C6" w:rsidRDefault="008550C6" w:rsidP="008550C6">
      <w:pPr>
        <w:spacing w:after="0" w:line="228" w:lineRule="auto"/>
        <w:ind w:firstLine="709"/>
        <w:jc w:val="both"/>
        <w:rPr>
          <w:rFonts w:ascii="Times New Roman" w:eastAsia="Times New Roman" w:hAnsi="Times New Roman" w:cs="Times New Roman"/>
          <w:sz w:val="28"/>
          <w:szCs w:val="28"/>
        </w:rPr>
      </w:pPr>
    </w:p>
    <w:p w:rsidR="008550C6" w:rsidRPr="008550C6" w:rsidRDefault="008550C6" w:rsidP="008550C6">
      <w:pPr>
        <w:spacing w:after="0" w:line="228" w:lineRule="auto"/>
        <w:ind w:firstLine="709"/>
        <w:jc w:val="both"/>
        <w:rPr>
          <w:rFonts w:ascii="Times New Roman" w:eastAsia="Times New Roman" w:hAnsi="Times New Roman" w:cs="Times New Roman"/>
          <w:sz w:val="28"/>
          <w:szCs w:val="28"/>
        </w:rPr>
      </w:pPr>
    </w:p>
    <w:p w:rsidR="008550C6" w:rsidRPr="008550C6" w:rsidRDefault="008550C6" w:rsidP="008550C6">
      <w:pPr>
        <w:spacing w:after="0" w:line="228" w:lineRule="auto"/>
        <w:ind w:firstLine="709"/>
        <w:jc w:val="both"/>
        <w:rPr>
          <w:rFonts w:ascii="Times New Roman" w:eastAsia="Times New Roman" w:hAnsi="Times New Roman" w:cs="Times New Roman"/>
          <w:sz w:val="28"/>
          <w:szCs w:val="28"/>
        </w:rPr>
      </w:pPr>
    </w:p>
    <w:p w:rsidR="008550C6" w:rsidRPr="008550C6" w:rsidRDefault="008550C6" w:rsidP="008550C6">
      <w:pPr>
        <w:spacing w:after="0" w:line="228" w:lineRule="auto"/>
        <w:ind w:firstLine="709"/>
        <w:jc w:val="both"/>
        <w:rPr>
          <w:rFonts w:ascii="Times New Roman" w:eastAsia="Times New Roman" w:hAnsi="Times New Roman" w:cs="Times New Roman"/>
          <w:sz w:val="28"/>
          <w:szCs w:val="28"/>
        </w:rPr>
      </w:pPr>
    </w:p>
    <w:p w:rsidR="008550C6" w:rsidRPr="008550C6" w:rsidRDefault="008550C6" w:rsidP="008550C6">
      <w:pPr>
        <w:spacing w:after="0" w:line="228" w:lineRule="auto"/>
        <w:ind w:firstLine="709"/>
        <w:jc w:val="both"/>
        <w:rPr>
          <w:rFonts w:ascii="Times New Roman" w:eastAsia="Times New Roman" w:hAnsi="Times New Roman" w:cs="Times New Roman"/>
          <w:sz w:val="28"/>
          <w:szCs w:val="28"/>
        </w:rPr>
      </w:pPr>
    </w:p>
    <w:p w:rsidR="008550C6" w:rsidRPr="008550C6" w:rsidRDefault="008550C6" w:rsidP="008550C6">
      <w:pPr>
        <w:spacing w:after="0" w:line="228" w:lineRule="auto"/>
        <w:ind w:firstLine="709"/>
        <w:jc w:val="both"/>
        <w:rPr>
          <w:rFonts w:ascii="Times New Roman" w:eastAsia="Times New Roman" w:hAnsi="Times New Roman" w:cs="Times New Roman"/>
          <w:sz w:val="28"/>
          <w:szCs w:val="28"/>
        </w:rPr>
      </w:pPr>
    </w:p>
    <w:p w:rsidR="008550C6" w:rsidRPr="008550C6" w:rsidRDefault="008550C6" w:rsidP="008550C6">
      <w:pPr>
        <w:spacing w:after="0" w:line="228" w:lineRule="auto"/>
        <w:ind w:firstLine="709"/>
        <w:jc w:val="both"/>
        <w:rPr>
          <w:rFonts w:ascii="Times New Roman" w:eastAsia="Times New Roman" w:hAnsi="Times New Roman" w:cs="Times New Roman"/>
          <w:sz w:val="28"/>
          <w:szCs w:val="28"/>
        </w:rPr>
      </w:pPr>
    </w:p>
    <w:p w:rsidR="008550C6" w:rsidRPr="008550C6" w:rsidRDefault="008550C6" w:rsidP="008550C6">
      <w:pPr>
        <w:spacing w:after="0" w:line="228" w:lineRule="auto"/>
        <w:ind w:firstLine="709"/>
        <w:jc w:val="both"/>
        <w:rPr>
          <w:rFonts w:ascii="Times New Roman" w:eastAsia="Times New Roman" w:hAnsi="Times New Roman" w:cs="Times New Roman"/>
          <w:sz w:val="28"/>
          <w:szCs w:val="28"/>
        </w:rPr>
      </w:pPr>
    </w:p>
    <w:p w:rsidR="008550C6" w:rsidRPr="008550C6" w:rsidRDefault="008550C6" w:rsidP="008550C6">
      <w:pPr>
        <w:spacing w:after="0" w:line="228" w:lineRule="auto"/>
        <w:ind w:firstLine="709"/>
        <w:jc w:val="both"/>
        <w:rPr>
          <w:rFonts w:ascii="Times New Roman" w:eastAsia="Times New Roman" w:hAnsi="Times New Roman" w:cs="Times New Roman"/>
          <w:sz w:val="28"/>
          <w:szCs w:val="28"/>
        </w:rPr>
      </w:pPr>
    </w:p>
    <w:p w:rsidR="008550C6" w:rsidRPr="008550C6" w:rsidRDefault="008550C6" w:rsidP="008550C6">
      <w:pPr>
        <w:spacing w:after="0" w:line="228" w:lineRule="auto"/>
        <w:ind w:firstLine="709"/>
        <w:jc w:val="both"/>
        <w:rPr>
          <w:rFonts w:ascii="Times New Roman" w:eastAsia="Times New Roman" w:hAnsi="Times New Roman" w:cs="Times New Roman"/>
          <w:sz w:val="28"/>
          <w:szCs w:val="28"/>
        </w:rPr>
      </w:pPr>
    </w:p>
    <w:p w:rsidR="008550C6" w:rsidRPr="008550C6" w:rsidRDefault="008550C6" w:rsidP="008550C6">
      <w:pPr>
        <w:spacing w:after="0" w:line="228" w:lineRule="auto"/>
        <w:ind w:firstLine="709"/>
        <w:jc w:val="both"/>
        <w:rPr>
          <w:rFonts w:ascii="Times New Roman" w:eastAsia="Times New Roman" w:hAnsi="Times New Roman" w:cs="Times New Roman"/>
          <w:sz w:val="28"/>
          <w:szCs w:val="28"/>
        </w:rPr>
      </w:pPr>
    </w:p>
    <w:p w:rsidR="008550C6" w:rsidRPr="008550C6" w:rsidRDefault="008550C6" w:rsidP="008550C6">
      <w:pPr>
        <w:spacing w:after="0" w:line="228" w:lineRule="auto"/>
        <w:ind w:firstLine="709"/>
        <w:jc w:val="both"/>
        <w:rPr>
          <w:rFonts w:ascii="Times New Roman" w:eastAsia="Times New Roman" w:hAnsi="Times New Roman" w:cs="Times New Roman"/>
          <w:b/>
          <w:sz w:val="28"/>
          <w:szCs w:val="28"/>
        </w:rPr>
      </w:pPr>
    </w:p>
    <w:p w:rsidR="008550C6" w:rsidRPr="008550C6" w:rsidRDefault="008550C6" w:rsidP="008550C6">
      <w:pPr>
        <w:spacing w:after="0" w:line="228" w:lineRule="auto"/>
        <w:jc w:val="center"/>
        <w:rPr>
          <w:rFonts w:ascii="Times New Roman" w:eastAsia="Times New Roman" w:hAnsi="Times New Roman" w:cs="Times New Roman"/>
          <w:b/>
          <w:sz w:val="28"/>
          <w:szCs w:val="28"/>
        </w:rPr>
      </w:pPr>
      <w:r w:rsidRPr="008550C6">
        <w:rPr>
          <w:rFonts w:ascii="Times New Roman" w:eastAsia="Times New Roman" w:hAnsi="Times New Roman" w:cs="Times New Roman"/>
          <w:b/>
          <w:sz w:val="28"/>
          <w:szCs w:val="28"/>
        </w:rPr>
        <w:lastRenderedPageBreak/>
        <w:t>Учебники и учебные пособия</w:t>
      </w:r>
    </w:p>
    <w:p w:rsidR="008550C6" w:rsidRPr="008550C6" w:rsidRDefault="008550C6" w:rsidP="008550C6">
      <w:pPr>
        <w:numPr>
          <w:ilvl w:val="0"/>
          <w:numId w:val="19"/>
        </w:numPr>
        <w:spacing w:after="0" w:line="228" w:lineRule="auto"/>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Агеносов В.В. и др. Русская литература ХХ в. (ч. 1, 2). 11кл. – М., 2005.</w:t>
      </w:r>
    </w:p>
    <w:p w:rsidR="008550C6" w:rsidRPr="008550C6" w:rsidRDefault="008550C6" w:rsidP="008550C6">
      <w:pPr>
        <w:numPr>
          <w:ilvl w:val="0"/>
          <w:numId w:val="19"/>
        </w:numPr>
        <w:spacing w:after="0" w:line="228" w:lineRule="auto"/>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 xml:space="preserve">Русская литература </w:t>
      </w:r>
      <w:r w:rsidRPr="008550C6">
        <w:rPr>
          <w:rFonts w:ascii="Times New Roman" w:eastAsia="Times New Roman" w:hAnsi="Times New Roman" w:cs="Times New Roman"/>
          <w:sz w:val="28"/>
          <w:szCs w:val="28"/>
          <w:lang w:val="en-US"/>
        </w:rPr>
        <w:t>XIX</w:t>
      </w:r>
      <w:r w:rsidRPr="008550C6">
        <w:rPr>
          <w:rFonts w:ascii="Times New Roman" w:eastAsia="Times New Roman" w:hAnsi="Times New Roman" w:cs="Times New Roman"/>
          <w:sz w:val="28"/>
          <w:szCs w:val="28"/>
        </w:rPr>
        <w:t xml:space="preserve"> в. (ч. 1, 2 ). 10 кл. – М., 2005</w:t>
      </w:r>
    </w:p>
    <w:p w:rsidR="008550C6" w:rsidRPr="008550C6" w:rsidRDefault="008550C6" w:rsidP="008550C6">
      <w:pPr>
        <w:numPr>
          <w:ilvl w:val="0"/>
          <w:numId w:val="19"/>
        </w:numPr>
        <w:spacing w:after="0" w:line="228" w:lineRule="auto"/>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 xml:space="preserve">Русская литература </w:t>
      </w:r>
      <w:r w:rsidRPr="008550C6">
        <w:rPr>
          <w:rFonts w:ascii="Times New Roman" w:eastAsia="Times New Roman" w:hAnsi="Times New Roman" w:cs="Times New Roman"/>
          <w:sz w:val="28"/>
          <w:szCs w:val="28"/>
          <w:lang w:val="en-US"/>
        </w:rPr>
        <w:t>XIX</w:t>
      </w:r>
      <w:r w:rsidRPr="008550C6">
        <w:rPr>
          <w:rFonts w:ascii="Times New Roman" w:eastAsia="Times New Roman" w:hAnsi="Times New Roman" w:cs="Times New Roman"/>
          <w:sz w:val="28"/>
          <w:szCs w:val="28"/>
        </w:rPr>
        <w:t xml:space="preserve"> в. Учебник-практикум (ч. 1, 2, 3). 11 кл./ Под ред. Ю.И. Лысого. – М., 2003.</w:t>
      </w:r>
    </w:p>
    <w:p w:rsidR="008550C6" w:rsidRPr="008550C6" w:rsidRDefault="008550C6" w:rsidP="008550C6">
      <w:pPr>
        <w:numPr>
          <w:ilvl w:val="0"/>
          <w:numId w:val="19"/>
        </w:numPr>
        <w:spacing w:after="0" w:line="228" w:lineRule="auto"/>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Русская литература ХХ в. (ч. 1, 2). 11 кл. / Под ред. В.П. Журавлева.</w:t>
      </w:r>
    </w:p>
    <w:p w:rsidR="008550C6" w:rsidRPr="008550C6" w:rsidRDefault="008550C6" w:rsidP="008550C6">
      <w:pPr>
        <w:numPr>
          <w:ilvl w:val="0"/>
          <w:numId w:val="19"/>
        </w:numPr>
        <w:spacing w:after="0" w:line="228" w:lineRule="auto"/>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Литература (ч. 1, 2). 11 кл. / Программа под ред. В.Г. Маранцман. – М., 2002.</w:t>
      </w:r>
    </w:p>
    <w:p w:rsidR="008550C6" w:rsidRPr="008550C6" w:rsidRDefault="008550C6" w:rsidP="008550C6">
      <w:pPr>
        <w:numPr>
          <w:ilvl w:val="0"/>
          <w:numId w:val="19"/>
        </w:numPr>
        <w:spacing w:after="0" w:line="228" w:lineRule="auto"/>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 xml:space="preserve">Лебедев Ю.В. Русская литература </w:t>
      </w:r>
      <w:r w:rsidRPr="008550C6">
        <w:rPr>
          <w:rFonts w:ascii="Times New Roman" w:eastAsia="Times New Roman" w:hAnsi="Times New Roman" w:cs="Times New Roman"/>
          <w:sz w:val="28"/>
          <w:szCs w:val="28"/>
          <w:lang w:val="en-US"/>
        </w:rPr>
        <w:t>XIX</w:t>
      </w:r>
      <w:r w:rsidRPr="008550C6">
        <w:rPr>
          <w:rFonts w:ascii="Times New Roman" w:eastAsia="Times New Roman" w:hAnsi="Times New Roman" w:cs="Times New Roman"/>
          <w:sz w:val="28"/>
          <w:szCs w:val="28"/>
        </w:rPr>
        <w:t xml:space="preserve"> в. (ч. 1, 2). 10 кл. – М., 2003.</w:t>
      </w:r>
    </w:p>
    <w:p w:rsidR="008550C6" w:rsidRPr="008550C6" w:rsidRDefault="008550C6" w:rsidP="008550C6">
      <w:pPr>
        <w:numPr>
          <w:ilvl w:val="0"/>
          <w:numId w:val="19"/>
        </w:numPr>
        <w:spacing w:after="0" w:line="228" w:lineRule="auto"/>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Маранцман В.Г. и д. Литературе. Программа (ч. 1, 2). 10 кл. – М., 2005.</w:t>
      </w:r>
    </w:p>
    <w:p w:rsidR="008550C6" w:rsidRPr="008550C6" w:rsidRDefault="008550C6" w:rsidP="008550C6">
      <w:pPr>
        <w:numPr>
          <w:ilvl w:val="0"/>
          <w:numId w:val="19"/>
        </w:numPr>
        <w:spacing w:after="0" w:line="228" w:lineRule="auto"/>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 xml:space="preserve">Русская литература </w:t>
      </w:r>
      <w:r w:rsidRPr="008550C6">
        <w:rPr>
          <w:rFonts w:ascii="Times New Roman" w:eastAsia="Times New Roman" w:hAnsi="Times New Roman" w:cs="Times New Roman"/>
          <w:sz w:val="28"/>
          <w:szCs w:val="28"/>
          <w:lang w:val="en-US"/>
        </w:rPr>
        <w:t>XIX</w:t>
      </w:r>
      <w:r w:rsidRPr="008550C6">
        <w:rPr>
          <w:rFonts w:ascii="Times New Roman" w:eastAsia="Times New Roman" w:hAnsi="Times New Roman" w:cs="Times New Roman"/>
          <w:sz w:val="28"/>
          <w:szCs w:val="28"/>
        </w:rPr>
        <w:t xml:space="preserve"> в. (ч. 1, 2, 3). 10 кл. / Программа под ред. Обернихиной Г.А. – М., 2005.</w:t>
      </w:r>
    </w:p>
    <w:p w:rsidR="008550C6" w:rsidRPr="008550C6" w:rsidRDefault="008550C6" w:rsidP="008550C6">
      <w:pPr>
        <w:numPr>
          <w:ilvl w:val="0"/>
          <w:numId w:val="19"/>
        </w:numPr>
        <w:spacing w:after="0" w:line="228" w:lineRule="auto"/>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Обернихина Г.А., Антонова А.Г., Вольнова И.Л. и др. Литература. Практикум: учеб. пособие. /Под ред. Г.А. Обернихиной. – М., 2007.</w:t>
      </w:r>
    </w:p>
    <w:p w:rsidR="008550C6" w:rsidRPr="008550C6" w:rsidRDefault="008550C6" w:rsidP="008550C6">
      <w:pPr>
        <w:spacing w:after="120" w:line="228" w:lineRule="auto"/>
        <w:ind w:firstLine="709"/>
        <w:jc w:val="both"/>
        <w:rPr>
          <w:rFonts w:ascii="Times New Roman" w:eastAsia="Times New Roman" w:hAnsi="Times New Roman" w:cs="Times New Roman"/>
          <w:sz w:val="28"/>
          <w:szCs w:val="28"/>
        </w:rPr>
      </w:pPr>
    </w:p>
    <w:p w:rsidR="008550C6" w:rsidRPr="008550C6" w:rsidRDefault="008550C6" w:rsidP="008550C6">
      <w:pPr>
        <w:spacing w:after="120" w:line="228" w:lineRule="auto"/>
        <w:ind w:left="283"/>
        <w:jc w:val="center"/>
        <w:rPr>
          <w:rFonts w:ascii="Times New Roman" w:eastAsia="Times New Roman" w:hAnsi="Times New Roman" w:cs="Times New Roman"/>
          <w:b/>
          <w:sz w:val="28"/>
          <w:szCs w:val="28"/>
        </w:rPr>
      </w:pPr>
      <w:r w:rsidRPr="008550C6">
        <w:rPr>
          <w:rFonts w:ascii="Times New Roman" w:eastAsia="Times New Roman" w:hAnsi="Times New Roman" w:cs="Times New Roman"/>
          <w:b/>
          <w:sz w:val="28"/>
          <w:szCs w:val="28"/>
        </w:rPr>
        <w:t>Для преподавателя</w:t>
      </w:r>
    </w:p>
    <w:p w:rsidR="008550C6" w:rsidRPr="008550C6" w:rsidRDefault="008550C6" w:rsidP="008550C6">
      <w:pPr>
        <w:numPr>
          <w:ilvl w:val="0"/>
          <w:numId w:val="20"/>
        </w:numPr>
        <w:spacing w:after="0" w:line="228" w:lineRule="auto"/>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История русской литературы XIX в., 1800–1830 гг. / Под ред. В.Н. Аношкиной и С.М. Петрова. – М., 2000.</w:t>
      </w:r>
    </w:p>
    <w:p w:rsidR="008550C6" w:rsidRPr="008550C6" w:rsidRDefault="008550C6" w:rsidP="008550C6">
      <w:pPr>
        <w:numPr>
          <w:ilvl w:val="0"/>
          <w:numId w:val="20"/>
        </w:numPr>
        <w:spacing w:after="0" w:line="228" w:lineRule="auto"/>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История русской литературы ХI–XIX вв. / Под ред. В.И. Коровина, Н.И. Якушина. – М., 2001.</w:t>
      </w:r>
    </w:p>
    <w:p w:rsidR="008550C6" w:rsidRPr="008550C6" w:rsidRDefault="008550C6" w:rsidP="008550C6">
      <w:pPr>
        <w:numPr>
          <w:ilvl w:val="0"/>
          <w:numId w:val="20"/>
        </w:numPr>
        <w:spacing w:after="0" w:line="228" w:lineRule="auto"/>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История русской литературы ХIХ в. / Под ред. В.Н. Аношкина, Л.Д. Громова. – М., 2001.</w:t>
      </w:r>
    </w:p>
    <w:p w:rsidR="008550C6" w:rsidRPr="008550C6" w:rsidRDefault="008550C6" w:rsidP="008550C6">
      <w:pPr>
        <w:numPr>
          <w:ilvl w:val="0"/>
          <w:numId w:val="20"/>
        </w:numPr>
        <w:spacing w:after="0" w:line="228" w:lineRule="auto"/>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Кожинов В. Пророк в своем Отечестве. – М., 2002.</w:t>
      </w:r>
    </w:p>
    <w:p w:rsidR="008550C6" w:rsidRPr="008550C6" w:rsidRDefault="008550C6" w:rsidP="008550C6">
      <w:pPr>
        <w:numPr>
          <w:ilvl w:val="0"/>
          <w:numId w:val="20"/>
        </w:numPr>
        <w:spacing w:after="0" w:line="228" w:lineRule="auto"/>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Литературные манифесты от символизма до наших дней. – М., 2000.</w:t>
      </w:r>
    </w:p>
    <w:p w:rsidR="008550C6" w:rsidRPr="008550C6" w:rsidRDefault="008550C6" w:rsidP="008550C6">
      <w:pPr>
        <w:numPr>
          <w:ilvl w:val="0"/>
          <w:numId w:val="20"/>
        </w:numPr>
        <w:spacing w:after="0" w:line="228" w:lineRule="auto"/>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Михайлов А. Жизнь В. Маяковского. – М., 2003.</w:t>
      </w:r>
    </w:p>
    <w:p w:rsidR="008550C6" w:rsidRPr="008550C6" w:rsidRDefault="008550C6" w:rsidP="008550C6">
      <w:pPr>
        <w:numPr>
          <w:ilvl w:val="0"/>
          <w:numId w:val="20"/>
        </w:numPr>
        <w:spacing w:after="0" w:line="228" w:lineRule="auto"/>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Михайлов О. Жизнь Бунина. – М., 2002.</w:t>
      </w:r>
    </w:p>
    <w:p w:rsidR="008550C6" w:rsidRPr="008550C6" w:rsidRDefault="008550C6" w:rsidP="008550C6">
      <w:pPr>
        <w:numPr>
          <w:ilvl w:val="0"/>
          <w:numId w:val="20"/>
        </w:numPr>
        <w:spacing w:after="0" w:line="228" w:lineRule="auto"/>
        <w:jc w:val="both"/>
        <w:rPr>
          <w:rFonts w:ascii="Times New Roman" w:eastAsia="Times New Roman" w:hAnsi="Times New Roman" w:cs="Times New Roman"/>
          <w:b/>
          <w:bCs/>
          <w:iCs/>
          <w:sz w:val="28"/>
          <w:szCs w:val="28"/>
        </w:rPr>
      </w:pPr>
      <w:r w:rsidRPr="008550C6">
        <w:rPr>
          <w:rFonts w:ascii="Times New Roman" w:eastAsia="Times New Roman" w:hAnsi="Times New Roman" w:cs="Times New Roman"/>
          <w:iCs/>
          <w:sz w:val="28"/>
          <w:szCs w:val="28"/>
        </w:rPr>
        <w:t xml:space="preserve">Мусатов В.В. </w:t>
      </w:r>
      <w:r w:rsidRPr="008550C6">
        <w:rPr>
          <w:rFonts w:ascii="Times New Roman" w:eastAsia="Times New Roman" w:hAnsi="Times New Roman" w:cs="Times New Roman"/>
          <w:sz w:val="28"/>
          <w:szCs w:val="28"/>
        </w:rPr>
        <w:t>История русской литературы первой половины ХХ в.  – М., 2001.</w:t>
      </w:r>
    </w:p>
    <w:p w:rsidR="008550C6" w:rsidRPr="008550C6" w:rsidRDefault="008550C6" w:rsidP="008550C6">
      <w:pPr>
        <w:numPr>
          <w:ilvl w:val="0"/>
          <w:numId w:val="20"/>
        </w:numPr>
        <w:spacing w:after="0" w:line="228" w:lineRule="auto"/>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Набоков В. Лекции по русской литературе. – М., 2001.</w:t>
      </w:r>
    </w:p>
    <w:p w:rsidR="008550C6" w:rsidRPr="008550C6" w:rsidRDefault="008550C6" w:rsidP="008550C6">
      <w:pPr>
        <w:numPr>
          <w:ilvl w:val="0"/>
          <w:numId w:val="20"/>
        </w:numPr>
        <w:spacing w:after="0" w:line="228" w:lineRule="auto"/>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Русская литература ХХ в. / Под ред. А.Г. Андреевой. – М., 2002.</w:t>
      </w:r>
    </w:p>
    <w:p w:rsidR="008550C6" w:rsidRPr="008550C6" w:rsidRDefault="008550C6" w:rsidP="008550C6">
      <w:pPr>
        <w:numPr>
          <w:ilvl w:val="0"/>
          <w:numId w:val="20"/>
        </w:numPr>
        <w:spacing w:after="0" w:line="228" w:lineRule="auto"/>
        <w:jc w:val="both"/>
        <w:rPr>
          <w:rFonts w:ascii="Times New Roman" w:eastAsia="Times New Roman" w:hAnsi="Times New Roman" w:cs="Times New Roman"/>
          <w:sz w:val="28"/>
          <w:szCs w:val="28"/>
        </w:rPr>
      </w:pPr>
      <w:r w:rsidRPr="008550C6">
        <w:rPr>
          <w:rFonts w:ascii="Times New Roman" w:eastAsia="Times New Roman" w:hAnsi="Times New Roman" w:cs="Times New Roman"/>
          <w:sz w:val="28"/>
          <w:szCs w:val="28"/>
        </w:rPr>
        <w:t xml:space="preserve">Русская литература </w:t>
      </w:r>
      <w:r w:rsidRPr="008550C6">
        <w:rPr>
          <w:rFonts w:ascii="Times New Roman" w:eastAsia="Times New Roman" w:hAnsi="Times New Roman" w:cs="Times New Roman"/>
          <w:sz w:val="28"/>
          <w:szCs w:val="28"/>
          <w:lang w:val="en-US"/>
        </w:rPr>
        <w:t>XIX</w:t>
      </w:r>
      <w:r w:rsidRPr="008550C6">
        <w:rPr>
          <w:rFonts w:ascii="Times New Roman" w:eastAsia="Times New Roman" w:hAnsi="Times New Roman" w:cs="Times New Roman"/>
          <w:sz w:val="28"/>
          <w:szCs w:val="28"/>
        </w:rPr>
        <w:t xml:space="preserve"> в. (ч. 1, 2, 3). 10 кл. / Под ред. Ионина Г.Н.   – М., 2001.</w:t>
      </w:r>
    </w:p>
    <w:p w:rsidR="008550C6" w:rsidRPr="008550C6" w:rsidRDefault="008550C6" w:rsidP="008550C6">
      <w:pPr>
        <w:numPr>
          <w:ilvl w:val="0"/>
          <w:numId w:val="20"/>
        </w:numPr>
        <w:spacing w:after="0" w:line="228" w:lineRule="auto"/>
        <w:jc w:val="both"/>
        <w:rPr>
          <w:rFonts w:ascii="Times New Roman" w:eastAsia="Times New Roman" w:hAnsi="Times New Roman" w:cs="Times New Roman"/>
          <w:sz w:val="28"/>
          <w:szCs w:val="28"/>
        </w:rPr>
      </w:pPr>
      <w:r w:rsidRPr="008550C6">
        <w:rPr>
          <w:rFonts w:ascii="Times New Roman" w:eastAsia="Times New Roman" w:hAnsi="Times New Roman" w:cs="Times New Roman"/>
          <w:iCs/>
          <w:sz w:val="28"/>
          <w:szCs w:val="28"/>
        </w:rPr>
        <w:t>Смирнова Л.Н.</w:t>
      </w:r>
      <w:r w:rsidRPr="008550C6">
        <w:rPr>
          <w:rFonts w:ascii="Times New Roman" w:eastAsia="Times New Roman" w:hAnsi="Times New Roman" w:cs="Times New Roman"/>
          <w:sz w:val="28"/>
          <w:szCs w:val="28"/>
        </w:rPr>
        <w:t xml:space="preserve"> Русская литература конца ХIХ – начала ХХ в. – М., 2001.</w:t>
      </w:r>
    </w:p>
    <w:p w:rsidR="008550C6" w:rsidRPr="008550C6" w:rsidRDefault="008550C6" w:rsidP="008550C6">
      <w:pPr>
        <w:numPr>
          <w:ilvl w:val="0"/>
          <w:numId w:val="20"/>
        </w:numPr>
        <w:spacing w:after="0" w:line="228" w:lineRule="auto"/>
        <w:jc w:val="both"/>
        <w:rPr>
          <w:rFonts w:ascii="Times New Roman" w:eastAsia="Times New Roman" w:hAnsi="Times New Roman" w:cs="Times New Roman"/>
          <w:b/>
          <w:bCs/>
          <w:i/>
          <w:iCs/>
          <w:sz w:val="28"/>
          <w:szCs w:val="28"/>
        </w:rPr>
      </w:pPr>
      <w:r w:rsidRPr="008550C6">
        <w:rPr>
          <w:rFonts w:ascii="Times New Roman" w:eastAsia="Times New Roman" w:hAnsi="Times New Roman" w:cs="Times New Roman"/>
          <w:iCs/>
          <w:sz w:val="28"/>
          <w:szCs w:val="28"/>
        </w:rPr>
        <w:t xml:space="preserve">Соколов А.Г. </w:t>
      </w:r>
      <w:r w:rsidRPr="008550C6">
        <w:rPr>
          <w:rFonts w:ascii="Times New Roman" w:eastAsia="Times New Roman" w:hAnsi="Times New Roman" w:cs="Times New Roman"/>
          <w:sz w:val="28"/>
          <w:szCs w:val="28"/>
        </w:rPr>
        <w:t>История русской литературы XIX–XX века. – М., 2000.</w:t>
      </w:r>
    </w:p>
    <w:p w:rsidR="008550C6" w:rsidRPr="008550C6" w:rsidRDefault="008550C6" w:rsidP="008550C6">
      <w:pPr>
        <w:numPr>
          <w:ilvl w:val="0"/>
          <w:numId w:val="20"/>
        </w:numPr>
        <w:spacing w:after="0" w:line="228" w:lineRule="auto"/>
        <w:jc w:val="both"/>
        <w:rPr>
          <w:rFonts w:ascii="Times New Roman" w:eastAsia="Times New Roman" w:hAnsi="Times New Roman" w:cs="Times New Roman"/>
          <w:sz w:val="28"/>
          <w:szCs w:val="28"/>
        </w:rPr>
      </w:pPr>
      <w:r w:rsidRPr="008550C6">
        <w:rPr>
          <w:rFonts w:ascii="Times New Roman" w:eastAsia="Times New Roman" w:hAnsi="Times New Roman" w:cs="Times New Roman"/>
          <w:iCs/>
          <w:sz w:val="28"/>
          <w:szCs w:val="28"/>
        </w:rPr>
        <w:t>Тимина С.И.</w:t>
      </w:r>
      <w:r w:rsidRPr="008550C6">
        <w:rPr>
          <w:rFonts w:ascii="Times New Roman" w:eastAsia="Times New Roman" w:hAnsi="Times New Roman" w:cs="Times New Roman"/>
          <w:sz w:val="28"/>
          <w:szCs w:val="28"/>
        </w:rPr>
        <w:t xml:space="preserve"> Русская проза конца ХХ в. – М., 2001.</w:t>
      </w:r>
    </w:p>
    <w:p w:rsidR="008550C6" w:rsidRPr="008550C6" w:rsidRDefault="008550C6" w:rsidP="008550C6">
      <w:pPr>
        <w:spacing w:after="0" w:line="240" w:lineRule="auto"/>
        <w:rPr>
          <w:rFonts w:ascii="Times New Roman" w:eastAsia="Times New Roman" w:hAnsi="Times New Roman" w:cs="Times New Roman"/>
          <w:sz w:val="28"/>
          <w:szCs w:val="28"/>
        </w:rPr>
      </w:pPr>
    </w:p>
    <w:p w:rsidR="008550C6" w:rsidRPr="008550C6" w:rsidRDefault="008550C6" w:rsidP="008550C6">
      <w:pPr>
        <w:spacing w:after="120" w:line="240" w:lineRule="auto"/>
        <w:ind w:left="283"/>
        <w:rPr>
          <w:rFonts w:ascii="Times New Roman" w:eastAsia="Times New Roman" w:hAnsi="Times New Roman" w:cs="Times New Roman"/>
          <w:i/>
          <w:sz w:val="28"/>
          <w:szCs w:val="28"/>
        </w:rPr>
      </w:pPr>
    </w:p>
    <w:p w:rsidR="008550C6" w:rsidRPr="008550C6" w:rsidRDefault="008550C6" w:rsidP="008550C6">
      <w:pPr>
        <w:spacing w:after="0" w:line="240" w:lineRule="auto"/>
        <w:rPr>
          <w:rFonts w:ascii="Times New Roman" w:eastAsia="Times New Roman" w:hAnsi="Times New Roman" w:cs="Times New Roman"/>
          <w:sz w:val="24"/>
          <w:szCs w:val="24"/>
        </w:rPr>
      </w:pPr>
      <w:r w:rsidRPr="008550C6">
        <w:rPr>
          <w:rFonts w:ascii="Times New Roman" w:eastAsia="Times New Roman" w:hAnsi="Times New Roman" w:cs="Times New Roman"/>
          <w:i/>
          <w:sz w:val="32"/>
          <w:szCs w:val="24"/>
        </w:rPr>
        <w:br w:type="page"/>
      </w:r>
    </w:p>
    <w:p w:rsidR="00710286" w:rsidRDefault="00710286"/>
    <w:sectPr w:rsidR="00710286" w:rsidSect="008550C6">
      <w:footerReference w:type="default" r:id="rId7"/>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2D7D" w:rsidRDefault="00B52D7D" w:rsidP="00664274">
      <w:pPr>
        <w:spacing w:after="0" w:line="240" w:lineRule="auto"/>
      </w:pPr>
      <w:r>
        <w:separator/>
      </w:r>
    </w:p>
  </w:endnote>
  <w:endnote w:type="continuationSeparator" w:id="1">
    <w:p w:rsidR="00B52D7D" w:rsidRDefault="00B52D7D" w:rsidP="006642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10002FF" w:usb1="4000ACFF" w:usb2="00000009" w:usb3="00000000" w:csb0="0000019F" w:csb1="00000000"/>
  </w:font>
  <w:font w:name="àìè â 2006 ãîäó ïðîãðàììû ïî ôè">
    <w:altName w:val="Times New Roman"/>
    <w:charset w:val="00"/>
    <w:family w:val="roman"/>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PragmaticaC">
    <w:altName w:val="Courier New"/>
    <w:charset w:val="00"/>
    <w:family w:val="decorative"/>
    <w:pitch w:val="variable"/>
    <w:sig w:usb0="00000000" w:usb1="00000000" w:usb2="00000000" w:usb3="00000000" w:csb0="00000000"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28125"/>
      <w:docPartObj>
        <w:docPartGallery w:val="Page Numbers (Bottom of Page)"/>
        <w:docPartUnique/>
      </w:docPartObj>
    </w:sdtPr>
    <w:sdtContent>
      <w:p w:rsidR="00EA273F" w:rsidRDefault="00EA273F">
        <w:pPr>
          <w:pStyle w:val="af1"/>
        </w:pPr>
        <w:r w:rsidRPr="00664274">
          <w:rPr>
            <w:rFonts w:asciiTheme="majorHAnsi" w:hAnsiTheme="majorHAnsi"/>
            <w:noProof/>
            <w:sz w:val="28"/>
            <w:szCs w:val="28"/>
            <w:lang w:eastAsia="zh-TW"/>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6" type="#_x0000_t176" style="position:absolute;margin-left:0;margin-top:0;width:40.35pt;height:34.75pt;rotation:360;z-index:251658240;mso-position-horizontal:center;mso-position-horizontal-relative:right-margin-area;mso-position-vertical:center;mso-position-vertical-relative:bottom-margin-area" filled="f" fillcolor="#4f81bd [3204]" stroked="f" strokecolor="#737373 [1789]">
              <v:fill color2="#a7bfde [1620]" type="pattern"/>
              <v:textbox>
                <w:txbxContent>
                  <w:p w:rsidR="00EA273F" w:rsidRPr="003B747A" w:rsidRDefault="00EA273F">
                    <w:pPr>
                      <w:pStyle w:val="af1"/>
                      <w:pBdr>
                        <w:top w:val="single" w:sz="12" w:space="1" w:color="9BBB59" w:themeColor="accent3"/>
                        <w:bottom w:val="single" w:sz="48" w:space="1" w:color="9BBB59" w:themeColor="accent3"/>
                      </w:pBdr>
                      <w:jc w:val="center"/>
                      <w:rPr>
                        <w:b/>
                        <w:sz w:val="28"/>
                        <w:szCs w:val="28"/>
                      </w:rPr>
                    </w:pPr>
                    <w:r w:rsidRPr="003B747A">
                      <w:rPr>
                        <w:b/>
                      </w:rPr>
                      <w:fldChar w:fldCharType="begin"/>
                    </w:r>
                    <w:r w:rsidRPr="003B747A">
                      <w:rPr>
                        <w:b/>
                      </w:rPr>
                      <w:instrText xml:space="preserve"> PAGE    \* MERGEFORMAT </w:instrText>
                    </w:r>
                    <w:r w:rsidRPr="003B747A">
                      <w:rPr>
                        <w:b/>
                      </w:rPr>
                      <w:fldChar w:fldCharType="separate"/>
                    </w:r>
                    <w:r w:rsidR="00B90525" w:rsidRPr="00B90525">
                      <w:rPr>
                        <w:b/>
                        <w:noProof/>
                        <w:sz w:val="28"/>
                        <w:szCs w:val="28"/>
                      </w:rPr>
                      <w:t>26</w:t>
                    </w:r>
                    <w:r w:rsidRPr="003B747A">
                      <w:rPr>
                        <w:b/>
                      </w:rPr>
                      <w:fldChar w:fldCharType="end"/>
                    </w:r>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2D7D" w:rsidRDefault="00B52D7D" w:rsidP="00664274">
      <w:pPr>
        <w:spacing w:after="0" w:line="240" w:lineRule="auto"/>
      </w:pPr>
      <w:r>
        <w:separator/>
      </w:r>
    </w:p>
  </w:footnote>
  <w:footnote w:type="continuationSeparator" w:id="1">
    <w:p w:rsidR="00B52D7D" w:rsidRDefault="00B52D7D" w:rsidP="006642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2">
    <w:nsid w:val="00000003"/>
    <w:multiLevelType w:val="multilevel"/>
    <w:tmpl w:val="00000003"/>
    <w:name w:val="WW8Num3"/>
    <w:lvl w:ilvl="0">
      <w:start w:val="1"/>
      <w:numFmt w:val="bullet"/>
      <w:lvlText w:val=""/>
      <w:lvlJc w:val="left"/>
      <w:pPr>
        <w:tabs>
          <w:tab w:val="num" w:pos="567"/>
        </w:tabs>
        <w:ind w:left="567" w:hanging="567"/>
      </w:pPr>
      <w:rPr>
        <w:rFonts w:ascii="Symbol" w:hAnsi="Symbol"/>
      </w:rPr>
    </w:lvl>
    <w:lvl w:ilvl="1">
      <w:start w:val="1"/>
      <w:numFmt w:val="bullet"/>
      <w:lvlText w:val="o"/>
      <w:lvlJc w:val="left"/>
      <w:pPr>
        <w:tabs>
          <w:tab w:val="num" w:pos="1440"/>
        </w:tabs>
        <w:ind w:left="1440" w:hanging="360"/>
      </w:pPr>
      <w:rPr>
        <w:rFonts w:ascii="Courier New" w:hAnsi="Courier New" w:cs="Lucida Sans Unicode"/>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Lucida Sans Unicode"/>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Lucida Sans Unicode"/>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4">
    <w:nsid w:val="00000005"/>
    <w:multiLevelType w:val="singleLevel"/>
    <w:tmpl w:val="00000005"/>
    <w:name w:val="WW8Num5"/>
    <w:lvl w:ilvl="0">
      <w:numFmt w:val="bullet"/>
      <w:lvlText w:val=""/>
      <w:lvlJc w:val="left"/>
      <w:pPr>
        <w:tabs>
          <w:tab w:val="num" w:pos="0"/>
        </w:tabs>
        <w:ind w:left="0" w:firstLine="567"/>
      </w:pPr>
      <w:rPr>
        <w:rFonts w:ascii="Symbol" w:hAnsi="Symbol" w:cs="Times New Roman"/>
        <w:sz w:val="22"/>
        <w:szCs w:val="22"/>
      </w:rPr>
    </w:lvl>
  </w:abstractNum>
  <w:abstractNum w:abstractNumId="5">
    <w:nsid w:val="00000006"/>
    <w:multiLevelType w:val="singleLevel"/>
    <w:tmpl w:val="00000006"/>
    <w:name w:val="WW8Num7"/>
    <w:lvl w:ilvl="0">
      <w:numFmt w:val="bullet"/>
      <w:lvlText w:val=""/>
      <w:lvlJc w:val="left"/>
      <w:pPr>
        <w:tabs>
          <w:tab w:val="num" w:pos="1069"/>
        </w:tabs>
        <w:ind w:left="1069" w:hanging="360"/>
      </w:pPr>
      <w:rPr>
        <w:rFonts w:ascii="Symbol" w:hAnsi="Symbol"/>
      </w:rPr>
    </w:lvl>
  </w:abstractNum>
  <w:abstractNum w:abstractNumId="6">
    <w:nsid w:val="00000007"/>
    <w:multiLevelType w:val="multilevel"/>
    <w:tmpl w:val="00000007"/>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nsid w:val="07EE6908"/>
    <w:multiLevelType w:val="hybridMultilevel"/>
    <w:tmpl w:val="381CE21E"/>
    <w:lvl w:ilvl="0" w:tplc="172C72D8">
      <w:start w:val="1"/>
      <w:numFmt w:val="bullet"/>
      <w:lvlText w:val=""/>
      <w:lvlJc w:val="left"/>
      <w:pPr>
        <w:tabs>
          <w:tab w:val="num" w:pos="1996"/>
        </w:tabs>
        <w:ind w:left="1996"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08FE1BDB"/>
    <w:multiLevelType w:val="multilevel"/>
    <w:tmpl w:val="284C4024"/>
    <w:lvl w:ilvl="0">
      <w:start w:val="1"/>
      <w:numFmt w:val="bullet"/>
      <w:lvlText w:val=""/>
      <w:lvlJc w:val="left"/>
      <w:pPr>
        <w:tabs>
          <w:tab w:val="num" w:pos="2388"/>
        </w:tabs>
        <w:ind w:left="2388" w:hanging="360"/>
      </w:pPr>
      <w:rPr>
        <w:rFonts w:ascii="Symbol" w:hAnsi="Symbol" w:hint="default"/>
        <w:color w:val="auto"/>
      </w:rPr>
    </w:lvl>
    <w:lvl w:ilvl="1">
      <w:start w:val="1"/>
      <w:numFmt w:val="bullet"/>
      <w:lvlText w:val="o"/>
      <w:lvlJc w:val="left"/>
      <w:pPr>
        <w:tabs>
          <w:tab w:val="num" w:pos="2367"/>
        </w:tabs>
        <w:ind w:left="2367" w:hanging="360"/>
      </w:pPr>
      <w:rPr>
        <w:rFonts w:ascii="Courier New" w:hAnsi="Courier New" w:cs="Courier New" w:hint="default"/>
      </w:rPr>
    </w:lvl>
    <w:lvl w:ilvl="2">
      <w:start w:val="1"/>
      <w:numFmt w:val="bullet"/>
      <w:lvlText w:val=""/>
      <w:lvlJc w:val="left"/>
      <w:pPr>
        <w:tabs>
          <w:tab w:val="num" w:pos="3087"/>
        </w:tabs>
        <w:ind w:left="3087" w:hanging="360"/>
      </w:pPr>
      <w:rPr>
        <w:rFonts w:ascii="Wingdings" w:hAnsi="Wingdings" w:hint="default"/>
      </w:rPr>
    </w:lvl>
    <w:lvl w:ilvl="3">
      <w:start w:val="1"/>
      <w:numFmt w:val="bullet"/>
      <w:lvlText w:val=""/>
      <w:lvlJc w:val="left"/>
      <w:pPr>
        <w:tabs>
          <w:tab w:val="num" w:pos="3807"/>
        </w:tabs>
        <w:ind w:left="3807" w:hanging="360"/>
      </w:pPr>
      <w:rPr>
        <w:rFonts w:ascii="Symbol" w:hAnsi="Symbol" w:hint="default"/>
      </w:rPr>
    </w:lvl>
    <w:lvl w:ilvl="4">
      <w:start w:val="1"/>
      <w:numFmt w:val="bullet"/>
      <w:lvlText w:val="o"/>
      <w:lvlJc w:val="left"/>
      <w:pPr>
        <w:tabs>
          <w:tab w:val="num" w:pos="4527"/>
        </w:tabs>
        <w:ind w:left="4527" w:hanging="360"/>
      </w:pPr>
      <w:rPr>
        <w:rFonts w:ascii="Courier New" w:hAnsi="Courier New" w:cs="Courier New" w:hint="default"/>
      </w:rPr>
    </w:lvl>
    <w:lvl w:ilvl="5">
      <w:start w:val="1"/>
      <w:numFmt w:val="bullet"/>
      <w:lvlText w:val=""/>
      <w:lvlJc w:val="left"/>
      <w:pPr>
        <w:tabs>
          <w:tab w:val="num" w:pos="5247"/>
        </w:tabs>
        <w:ind w:left="5247" w:hanging="360"/>
      </w:pPr>
      <w:rPr>
        <w:rFonts w:ascii="Wingdings" w:hAnsi="Wingdings" w:hint="default"/>
      </w:rPr>
    </w:lvl>
    <w:lvl w:ilvl="6">
      <w:start w:val="1"/>
      <w:numFmt w:val="bullet"/>
      <w:lvlText w:val=""/>
      <w:lvlJc w:val="left"/>
      <w:pPr>
        <w:tabs>
          <w:tab w:val="num" w:pos="5967"/>
        </w:tabs>
        <w:ind w:left="5967" w:hanging="360"/>
      </w:pPr>
      <w:rPr>
        <w:rFonts w:ascii="Symbol" w:hAnsi="Symbol" w:hint="default"/>
      </w:rPr>
    </w:lvl>
    <w:lvl w:ilvl="7">
      <w:start w:val="1"/>
      <w:numFmt w:val="bullet"/>
      <w:lvlText w:val="o"/>
      <w:lvlJc w:val="left"/>
      <w:pPr>
        <w:tabs>
          <w:tab w:val="num" w:pos="6687"/>
        </w:tabs>
        <w:ind w:left="6687" w:hanging="360"/>
      </w:pPr>
      <w:rPr>
        <w:rFonts w:ascii="Courier New" w:hAnsi="Courier New" w:cs="Courier New" w:hint="default"/>
      </w:rPr>
    </w:lvl>
    <w:lvl w:ilvl="8">
      <w:start w:val="1"/>
      <w:numFmt w:val="bullet"/>
      <w:lvlText w:val=""/>
      <w:lvlJc w:val="left"/>
      <w:pPr>
        <w:tabs>
          <w:tab w:val="num" w:pos="7407"/>
        </w:tabs>
        <w:ind w:left="7407" w:hanging="360"/>
      </w:pPr>
      <w:rPr>
        <w:rFonts w:ascii="Wingdings" w:hAnsi="Wingdings" w:hint="default"/>
      </w:rPr>
    </w:lvl>
  </w:abstractNum>
  <w:abstractNum w:abstractNumId="9">
    <w:nsid w:val="0C8B5D36"/>
    <w:multiLevelType w:val="hybridMultilevel"/>
    <w:tmpl w:val="2FF67DC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0B76A37"/>
    <w:multiLevelType w:val="hybridMultilevel"/>
    <w:tmpl w:val="088AF128"/>
    <w:lvl w:ilvl="0" w:tplc="FA927EDC">
      <w:start w:val="1"/>
      <w:numFmt w:val="bullet"/>
      <w:lvlText w:val=""/>
      <w:lvlJc w:val="left"/>
      <w:pPr>
        <w:tabs>
          <w:tab w:val="num" w:pos="1461"/>
        </w:tabs>
        <w:ind w:left="1461"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5383A57"/>
    <w:multiLevelType w:val="hybridMultilevel"/>
    <w:tmpl w:val="BBEE1ADE"/>
    <w:lvl w:ilvl="0" w:tplc="172C72D8">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83949BD"/>
    <w:multiLevelType w:val="hybridMultilevel"/>
    <w:tmpl w:val="44087D2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63E16FB2"/>
    <w:multiLevelType w:val="hybridMultilevel"/>
    <w:tmpl w:val="BFD849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6641299D"/>
    <w:multiLevelType w:val="hybridMultilevel"/>
    <w:tmpl w:val="40CA0962"/>
    <w:lvl w:ilvl="0" w:tplc="FA927EDC">
      <w:start w:val="1"/>
      <w:numFmt w:val="bullet"/>
      <w:lvlText w:val=""/>
      <w:lvlJc w:val="left"/>
      <w:pPr>
        <w:tabs>
          <w:tab w:val="num" w:pos="2388"/>
        </w:tabs>
        <w:ind w:left="2388" w:hanging="360"/>
      </w:pPr>
      <w:rPr>
        <w:rFonts w:ascii="Symbol" w:hAnsi="Symbol" w:hint="default"/>
        <w:color w:val="auto"/>
      </w:rPr>
    </w:lvl>
    <w:lvl w:ilvl="1" w:tplc="FA927EDC">
      <w:start w:val="1"/>
      <w:numFmt w:val="bullet"/>
      <w:lvlText w:val=""/>
      <w:lvlJc w:val="left"/>
      <w:pPr>
        <w:tabs>
          <w:tab w:val="num" w:pos="2367"/>
        </w:tabs>
        <w:ind w:left="2367" w:hanging="360"/>
      </w:pPr>
      <w:rPr>
        <w:rFonts w:ascii="Symbol" w:hAnsi="Symbol" w:hint="default"/>
        <w:color w:val="auto"/>
      </w:rPr>
    </w:lvl>
    <w:lvl w:ilvl="2" w:tplc="04190005" w:tentative="1">
      <w:start w:val="1"/>
      <w:numFmt w:val="bullet"/>
      <w:lvlText w:val=""/>
      <w:lvlJc w:val="left"/>
      <w:pPr>
        <w:tabs>
          <w:tab w:val="num" w:pos="3087"/>
        </w:tabs>
        <w:ind w:left="3087" w:hanging="360"/>
      </w:pPr>
      <w:rPr>
        <w:rFonts w:ascii="Wingdings" w:hAnsi="Wingdings" w:hint="default"/>
      </w:rPr>
    </w:lvl>
    <w:lvl w:ilvl="3" w:tplc="04190001" w:tentative="1">
      <w:start w:val="1"/>
      <w:numFmt w:val="bullet"/>
      <w:lvlText w:val=""/>
      <w:lvlJc w:val="left"/>
      <w:pPr>
        <w:tabs>
          <w:tab w:val="num" w:pos="3807"/>
        </w:tabs>
        <w:ind w:left="3807" w:hanging="360"/>
      </w:pPr>
      <w:rPr>
        <w:rFonts w:ascii="Symbol" w:hAnsi="Symbol" w:hint="default"/>
      </w:rPr>
    </w:lvl>
    <w:lvl w:ilvl="4" w:tplc="04190003" w:tentative="1">
      <w:start w:val="1"/>
      <w:numFmt w:val="bullet"/>
      <w:lvlText w:val="o"/>
      <w:lvlJc w:val="left"/>
      <w:pPr>
        <w:tabs>
          <w:tab w:val="num" w:pos="4527"/>
        </w:tabs>
        <w:ind w:left="4527" w:hanging="360"/>
      </w:pPr>
      <w:rPr>
        <w:rFonts w:ascii="Courier New" w:hAnsi="Courier New" w:cs="Courier New" w:hint="default"/>
      </w:rPr>
    </w:lvl>
    <w:lvl w:ilvl="5" w:tplc="04190005" w:tentative="1">
      <w:start w:val="1"/>
      <w:numFmt w:val="bullet"/>
      <w:lvlText w:val=""/>
      <w:lvlJc w:val="left"/>
      <w:pPr>
        <w:tabs>
          <w:tab w:val="num" w:pos="5247"/>
        </w:tabs>
        <w:ind w:left="5247" w:hanging="360"/>
      </w:pPr>
      <w:rPr>
        <w:rFonts w:ascii="Wingdings" w:hAnsi="Wingdings" w:hint="default"/>
      </w:rPr>
    </w:lvl>
    <w:lvl w:ilvl="6" w:tplc="04190001" w:tentative="1">
      <w:start w:val="1"/>
      <w:numFmt w:val="bullet"/>
      <w:lvlText w:val=""/>
      <w:lvlJc w:val="left"/>
      <w:pPr>
        <w:tabs>
          <w:tab w:val="num" w:pos="5967"/>
        </w:tabs>
        <w:ind w:left="5967" w:hanging="360"/>
      </w:pPr>
      <w:rPr>
        <w:rFonts w:ascii="Symbol" w:hAnsi="Symbol" w:hint="default"/>
      </w:rPr>
    </w:lvl>
    <w:lvl w:ilvl="7" w:tplc="04190003" w:tentative="1">
      <w:start w:val="1"/>
      <w:numFmt w:val="bullet"/>
      <w:lvlText w:val="o"/>
      <w:lvlJc w:val="left"/>
      <w:pPr>
        <w:tabs>
          <w:tab w:val="num" w:pos="6687"/>
        </w:tabs>
        <w:ind w:left="6687" w:hanging="360"/>
      </w:pPr>
      <w:rPr>
        <w:rFonts w:ascii="Courier New" w:hAnsi="Courier New" w:cs="Courier New" w:hint="default"/>
      </w:rPr>
    </w:lvl>
    <w:lvl w:ilvl="8" w:tplc="04190005" w:tentative="1">
      <w:start w:val="1"/>
      <w:numFmt w:val="bullet"/>
      <w:lvlText w:val=""/>
      <w:lvlJc w:val="left"/>
      <w:pPr>
        <w:tabs>
          <w:tab w:val="num" w:pos="7407"/>
        </w:tabs>
        <w:ind w:left="7407" w:hanging="360"/>
      </w:pPr>
      <w:rPr>
        <w:rFonts w:ascii="Wingdings" w:hAnsi="Wingdings" w:hint="default"/>
      </w:rPr>
    </w:lvl>
  </w:abstractNum>
  <w:abstractNum w:abstractNumId="15">
    <w:nsid w:val="66EF1BE1"/>
    <w:multiLevelType w:val="hybridMultilevel"/>
    <w:tmpl w:val="6D6C4B9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6C816CFD"/>
    <w:multiLevelType w:val="hybridMultilevel"/>
    <w:tmpl w:val="FA0C2562"/>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60C0C1F"/>
    <w:multiLevelType w:val="hybridMultilevel"/>
    <w:tmpl w:val="FE9896A2"/>
    <w:lvl w:ilvl="0" w:tplc="92C2B6E4">
      <w:start w:val="1"/>
      <w:numFmt w:val="decimal"/>
      <w:lvlText w:val="%1."/>
      <w:lvlJc w:val="left"/>
      <w:pPr>
        <w:tabs>
          <w:tab w:val="num" w:pos="1215"/>
        </w:tabs>
        <w:ind w:left="121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7E125ADB"/>
    <w:multiLevelType w:val="hybridMultilevel"/>
    <w:tmpl w:val="76807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F1D625F"/>
    <w:multiLevelType w:val="hybridMultilevel"/>
    <w:tmpl w:val="284C4024"/>
    <w:lvl w:ilvl="0" w:tplc="FA927EDC">
      <w:start w:val="1"/>
      <w:numFmt w:val="bullet"/>
      <w:lvlText w:val=""/>
      <w:lvlJc w:val="left"/>
      <w:pPr>
        <w:tabs>
          <w:tab w:val="num" w:pos="2388"/>
        </w:tabs>
        <w:ind w:left="2388" w:hanging="360"/>
      </w:pPr>
      <w:rPr>
        <w:rFonts w:ascii="Symbol" w:hAnsi="Symbol" w:hint="default"/>
        <w:color w:val="auto"/>
      </w:rPr>
    </w:lvl>
    <w:lvl w:ilvl="1" w:tplc="04190003">
      <w:start w:val="1"/>
      <w:numFmt w:val="bullet"/>
      <w:lvlText w:val="o"/>
      <w:lvlJc w:val="left"/>
      <w:pPr>
        <w:tabs>
          <w:tab w:val="num" w:pos="2367"/>
        </w:tabs>
        <w:ind w:left="2367" w:hanging="360"/>
      </w:pPr>
      <w:rPr>
        <w:rFonts w:ascii="Courier New" w:hAnsi="Courier New" w:cs="Courier New" w:hint="default"/>
      </w:rPr>
    </w:lvl>
    <w:lvl w:ilvl="2" w:tplc="04190005" w:tentative="1">
      <w:start w:val="1"/>
      <w:numFmt w:val="bullet"/>
      <w:lvlText w:val=""/>
      <w:lvlJc w:val="left"/>
      <w:pPr>
        <w:tabs>
          <w:tab w:val="num" w:pos="3087"/>
        </w:tabs>
        <w:ind w:left="3087" w:hanging="360"/>
      </w:pPr>
      <w:rPr>
        <w:rFonts w:ascii="Wingdings" w:hAnsi="Wingdings" w:hint="default"/>
      </w:rPr>
    </w:lvl>
    <w:lvl w:ilvl="3" w:tplc="04190001" w:tentative="1">
      <w:start w:val="1"/>
      <w:numFmt w:val="bullet"/>
      <w:lvlText w:val=""/>
      <w:lvlJc w:val="left"/>
      <w:pPr>
        <w:tabs>
          <w:tab w:val="num" w:pos="3807"/>
        </w:tabs>
        <w:ind w:left="3807" w:hanging="360"/>
      </w:pPr>
      <w:rPr>
        <w:rFonts w:ascii="Symbol" w:hAnsi="Symbol" w:hint="default"/>
      </w:rPr>
    </w:lvl>
    <w:lvl w:ilvl="4" w:tplc="04190003" w:tentative="1">
      <w:start w:val="1"/>
      <w:numFmt w:val="bullet"/>
      <w:lvlText w:val="o"/>
      <w:lvlJc w:val="left"/>
      <w:pPr>
        <w:tabs>
          <w:tab w:val="num" w:pos="4527"/>
        </w:tabs>
        <w:ind w:left="4527" w:hanging="360"/>
      </w:pPr>
      <w:rPr>
        <w:rFonts w:ascii="Courier New" w:hAnsi="Courier New" w:cs="Courier New" w:hint="default"/>
      </w:rPr>
    </w:lvl>
    <w:lvl w:ilvl="5" w:tplc="04190005" w:tentative="1">
      <w:start w:val="1"/>
      <w:numFmt w:val="bullet"/>
      <w:lvlText w:val=""/>
      <w:lvlJc w:val="left"/>
      <w:pPr>
        <w:tabs>
          <w:tab w:val="num" w:pos="5247"/>
        </w:tabs>
        <w:ind w:left="5247" w:hanging="360"/>
      </w:pPr>
      <w:rPr>
        <w:rFonts w:ascii="Wingdings" w:hAnsi="Wingdings" w:hint="default"/>
      </w:rPr>
    </w:lvl>
    <w:lvl w:ilvl="6" w:tplc="04190001" w:tentative="1">
      <w:start w:val="1"/>
      <w:numFmt w:val="bullet"/>
      <w:lvlText w:val=""/>
      <w:lvlJc w:val="left"/>
      <w:pPr>
        <w:tabs>
          <w:tab w:val="num" w:pos="5967"/>
        </w:tabs>
        <w:ind w:left="5967" w:hanging="360"/>
      </w:pPr>
      <w:rPr>
        <w:rFonts w:ascii="Symbol" w:hAnsi="Symbol" w:hint="default"/>
      </w:rPr>
    </w:lvl>
    <w:lvl w:ilvl="7" w:tplc="04190003" w:tentative="1">
      <w:start w:val="1"/>
      <w:numFmt w:val="bullet"/>
      <w:lvlText w:val="o"/>
      <w:lvlJc w:val="left"/>
      <w:pPr>
        <w:tabs>
          <w:tab w:val="num" w:pos="6687"/>
        </w:tabs>
        <w:ind w:left="6687" w:hanging="360"/>
      </w:pPr>
      <w:rPr>
        <w:rFonts w:ascii="Courier New" w:hAnsi="Courier New" w:cs="Courier New" w:hint="default"/>
      </w:rPr>
    </w:lvl>
    <w:lvl w:ilvl="8" w:tplc="04190005" w:tentative="1">
      <w:start w:val="1"/>
      <w:numFmt w:val="bullet"/>
      <w:lvlText w:val=""/>
      <w:lvlJc w:val="left"/>
      <w:pPr>
        <w:tabs>
          <w:tab w:val="num" w:pos="7407"/>
        </w:tabs>
        <w:ind w:left="7407" w:hanging="360"/>
      </w:pPr>
      <w:rPr>
        <w:rFonts w:ascii="Wingdings" w:hAnsi="Wingdings" w:hint="default"/>
      </w:rPr>
    </w:lvl>
  </w:abstractNum>
  <w:num w:numId="1">
    <w:abstractNumId w:val="0"/>
  </w:num>
  <w:num w:numId="2">
    <w:abstractNumId w:val="1"/>
  </w:num>
  <w:num w:numId="3">
    <w:abstractNumId w:val="2"/>
  </w:num>
  <w:num w:numId="4">
    <w:abstractNumId w:val="10"/>
  </w:num>
  <w:num w:numId="5">
    <w:abstractNumId w:val="14"/>
  </w:num>
  <w:num w:numId="6">
    <w:abstractNumId w:val="3"/>
  </w:num>
  <w:num w:numId="7">
    <w:abstractNumId w:val="4"/>
  </w:num>
  <w:num w:numId="8">
    <w:abstractNumId w:val="5"/>
  </w:num>
  <w:num w:numId="9">
    <w:abstractNumId w:val="6"/>
  </w:num>
  <w:num w:numId="10">
    <w:abstractNumId w:val="11"/>
  </w:num>
  <w:num w:numId="11">
    <w:abstractNumId w:val="19"/>
  </w:num>
  <w:num w:numId="12">
    <w:abstractNumId w:val="8"/>
  </w:num>
  <w:num w:numId="13">
    <w:abstractNumId w:val="7"/>
  </w:num>
  <w:num w:numId="14">
    <w:abstractNumId w:val="13"/>
  </w:num>
  <w:num w:numId="15">
    <w:abstractNumId w:val="12"/>
  </w:num>
  <w:num w:numId="16">
    <w:abstractNumId w:val="16"/>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5"/>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hdrShapeDefaults>
    <o:shapedefaults v:ext="edit" spidmax="4098"/>
    <o:shapelayout v:ext="edit">
      <o:idmap v:ext="edit" data="1"/>
      <o:rules v:ext="edit">
        <o:r id="V:Rule1" type="callout" idref="#_x0000_s1026"/>
      </o:rules>
    </o:shapelayout>
  </w:hdrShapeDefaults>
  <w:footnotePr>
    <w:footnote w:id="0"/>
    <w:footnote w:id="1"/>
  </w:footnotePr>
  <w:endnotePr>
    <w:endnote w:id="0"/>
    <w:endnote w:id="1"/>
  </w:endnotePr>
  <w:compat/>
  <w:rsids>
    <w:rsidRoot w:val="008550C6"/>
    <w:rsid w:val="00664274"/>
    <w:rsid w:val="00710286"/>
    <w:rsid w:val="008550C6"/>
    <w:rsid w:val="00B52D7D"/>
    <w:rsid w:val="00B90525"/>
    <w:rsid w:val="00C87BF2"/>
    <w:rsid w:val="00EA27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index heading" w:uiPriority="0"/>
    <w:lsdException w:name="caption" w:uiPriority="35" w:qFormat="1"/>
    <w:lsdException w:name="footnote reference" w:uiPriority="0"/>
    <w:lsdException w:name="page number"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286"/>
  </w:style>
  <w:style w:type="paragraph" w:styleId="2">
    <w:name w:val="heading 2"/>
    <w:basedOn w:val="a"/>
    <w:next w:val="a"/>
    <w:link w:val="20"/>
    <w:qFormat/>
    <w:rsid w:val="008550C6"/>
    <w:pPr>
      <w:keepNext/>
      <w:spacing w:before="240" w:after="60" w:line="240" w:lineRule="auto"/>
      <w:ind w:firstLine="567"/>
      <w:outlineLvl w:val="1"/>
    </w:pPr>
    <w:rPr>
      <w:rFonts w:ascii="Times New Roman" w:eastAsia="Times New Roman" w:hAnsi="Times New Roman" w:cs="Times New Roman"/>
      <w:b/>
      <w:i/>
      <w:sz w:val="24"/>
      <w:szCs w:val="20"/>
    </w:rPr>
  </w:style>
  <w:style w:type="paragraph" w:styleId="5">
    <w:name w:val="heading 5"/>
    <w:basedOn w:val="a"/>
    <w:next w:val="a"/>
    <w:link w:val="50"/>
    <w:qFormat/>
    <w:rsid w:val="008550C6"/>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qFormat/>
    <w:rsid w:val="008550C6"/>
    <w:pPr>
      <w:spacing w:before="240" w:after="60" w:line="240" w:lineRule="auto"/>
      <w:ind w:firstLine="709"/>
      <w:outlineLvl w:val="5"/>
    </w:pPr>
    <w:rPr>
      <w:rFonts w:ascii="Times New Roman" w:eastAsia="Times New Roman"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550C6"/>
    <w:rPr>
      <w:rFonts w:ascii="Times New Roman" w:eastAsia="Times New Roman" w:hAnsi="Times New Roman" w:cs="Times New Roman"/>
      <w:b/>
      <w:i/>
      <w:sz w:val="24"/>
      <w:szCs w:val="20"/>
    </w:rPr>
  </w:style>
  <w:style w:type="character" w:customStyle="1" w:styleId="50">
    <w:name w:val="Заголовок 5 Знак"/>
    <w:basedOn w:val="a0"/>
    <w:link w:val="5"/>
    <w:rsid w:val="008550C6"/>
    <w:rPr>
      <w:rFonts w:ascii="Times New Roman" w:eastAsia="Times New Roman" w:hAnsi="Times New Roman" w:cs="Times New Roman"/>
      <w:b/>
      <w:bCs/>
      <w:i/>
      <w:iCs/>
      <w:sz w:val="26"/>
      <w:szCs w:val="26"/>
    </w:rPr>
  </w:style>
  <w:style w:type="character" w:customStyle="1" w:styleId="60">
    <w:name w:val="Заголовок 6 Знак"/>
    <w:basedOn w:val="a0"/>
    <w:link w:val="6"/>
    <w:rsid w:val="008550C6"/>
    <w:rPr>
      <w:rFonts w:ascii="Times New Roman" w:eastAsia="Times New Roman" w:hAnsi="Times New Roman" w:cs="Times New Roman"/>
      <w:b/>
      <w:bCs/>
    </w:rPr>
  </w:style>
  <w:style w:type="numbering" w:customStyle="1" w:styleId="1">
    <w:name w:val="Нет списка1"/>
    <w:next w:val="a2"/>
    <w:uiPriority w:val="99"/>
    <w:semiHidden/>
    <w:unhideWhenUsed/>
    <w:rsid w:val="008550C6"/>
  </w:style>
  <w:style w:type="paragraph" w:styleId="a3">
    <w:name w:val="Body Text"/>
    <w:basedOn w:val="a"/>
    <w:link w:val="a4"/>
    <w:rsid w:val="008550C6"/>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rsid w:val="008550C6"/>
    <w:rPr>
      <w:rFonts w:ascii="Times New Roman" w:eastAsia="Times New Roman" w:hAnsi="Times New Roman" w:cs="Times New Roman"/>
      <w:sz w:val="24"/>
      <w:szCs w:val="24"/>
    </w:rPr>
  </w:style>
  <w:style w:type="paragraph" w:customStyle="1" w:styleId="31">
    <w:name w:val="Основной текст с отступом 31"/>
    <w:basedOn w:val="a"/>
    <w:rsid w:val="008550C6"/>
    <w:pPr>
      <w:spacing w:after="120" w:line="240" w:lineRule="auto"/>
      <w:ind w:left="283" w:firstLine="709"/>
    </w:pPr>
    <w:rPr>
      <w:rFonts w:ascii="Times New Roman" w:eastAsia="Times New Roman" w:hAnsi="Times New Roman" w:cs="Times New Roman"/>
      <w:sz w:val="16"/>
      <w:szCs w:val="16"/>
    </w:rPr>
  </w:style>
  <w:style w:type="paragraph" w:customStyle="1" w:styleId="22">
    <w:name w:val="Основной текст 22"/>
    <w:basedOn w:val="a"/>
    <w:rsid w:val="008550C6"/>
    <w:pPr>
      <w:spacing w:after="0" w:line="240" w:lineRule="auto"/>
      <w:jc w:val="both"/>
    </w:pPr>
    <w:rPr>
      <w:rFonts w:ascii="àìè â 2006 ãîäó ïðîãðàììû ïî ôè" w:eastAsia="Times New Roman" w:hAnsi="àìè â 2006 ãîäó ïðîãðàììû ïî ôè" w:cs="Times New Roman"/>
      <w:b/>
      <w:sz w:val="32"/>
      <w:szCs w:val="24"/>
      <w:lang w:eastAsia="ar-SA"/>
    </w:rPr>
  </w:style>
  <w:style w:type="paragraph" w:styleId="a5">
    <w:name w:val="Body Text Indent"/>
    <w:basedOn w:val="a"/>
    <w:link w:val="a6"/>
    <w:unhideWhenUsed/>
    <w:rsid w:val="008550C6"/>
    <w:pPr>
      <w:spacing w:after="120" w:line="240" w:lineRule="auto"/>
      <w:ind w:left="283"/>
    </w:pPr>
    <w:rPr>
      <w:rFonts w:ascii="Times New Roman" w:eastAsia="Times New Roman" w:hAnsi="Times New Roman" w:cs="Times New Roman"/>
      <w:sz w:val="24"/>
      <w:szCs w:val="24"/>
    </w:rPr>
  </w:style>
  <w:style w:type="character" w:customStyle="1" w:styleId="a6">
    <w:name w:val="Основной текст с отступом Знак"/>
    <w:basedOn w:val="a0"/>
    <w:link w:val="a5"/>
    <w:rsid w:val="008550C6"/>
    <w:rPr>
      <w:rFonts w:ascii="Times New Roman" w:eastAsia="Times New Roman" w:hAnsi="Times New Roman" w:cs="Times New Roman"/>
      <w:sz w:val="24"/>
      <w:szCs w:val="24"/>
    </w:rPr>
  </w:style>
  <w:style w:type="paragraph" w:customStyle="1" w:styleId="21">
    <w:name w:val="Основной текст 21"/>
    <w:basedOn w:val="a"/>
    <w:rsid w:val="008550C6"/>
    <w:pPr>
      <w:spacing w:after="120" w:line="480" w:lineRule="auto"/>
    </w:pPr>
    <w:rPr>
      <w:rFonts w:ascii="Times New Roman" w:eastAsia="Times New Roman" w:hAnsi="Times New Roman" w:cs="Times New Roman"/>
      <w:sz w:val="24"/>
      <w:szCs w:val="24"/>
    </w:rPr>
  </w:style>
  <w:style w:type="character" w:customStyle="1" w:styleId="WW8Num1z0">
    <w:name w:val="WW8Num1z0"/>
    <w:rsid w:val="008550C6"/>
    <w:rPr>
      <w:rFonts w:ascii="Symbol" w:hAnsi="Symbol"/>
    </w:rPr>
  </w:style>
  <w:style w:type="character" w:customStyle="1" w:styleId="WW8Num1z1">
    <w:name w:val="WW8Num1z1"/>
    <w:rsid w:val="008550C6"/>
    <w:rPr>
      <w:rFonts w:ascii="Courier New" w:hAnsi="Courier New"/>
    </w:rPr>
  </w:style>
  <w:style w:type="character" w:customStyle="1" w:styleId="WW8Num1z2">
    <w:name w:val="WW8Num1z2"/>
    <w:rsid w:val="008550C6"/>
    <w:rPr>
      <w:rFonts w:ascii="Wingdings" w:hAnsi="Wingdings"/>
    </w:rPr>
  </w:style>
  <w:style w:type="character" w:customStyle="1" w:styleId="WW8Num2z0">
    <w:name w:val="WW8Num2z0"/>
    <w:rsid w:val="008550C6"/>
    <w:rPr>
      <w:rFonts w:ascii="Symbol" w:hAnsi="Symbol"/>
    </w:rPr>
  </w:style>
  <w:style w:type="character" w:customStyle="1" w:styleId="WW8Num3z0">
    <w:name w:val="WW8Num3z0"/>
    <w:rsid w:val="008550C6"/>
    <w:rPr>
      <w:rFonts w:ascii="Symbol" w:hAnsi="Symbol"/>
    </w:rPr>
  </w:style>
  <w:style w:type="character" w:customStyle="1" w:styleId="WW8Num3z1">
    <w:name w:val="WW8Num3z1"/>
    <w:rsid w:val="008550C6"/>
    <w:rPr>
      <w:rFonts w:ascii="Courier New" w:hAnsi="Courier New" w:cs="Lucida Sans Unicode"/>
    </w:rPr>
  </w:style>
  <w:style w:type="character" w:customStyle="1" w:styleId="WW8Num3z2">
    <w:name w:val="WW8Num3z2"/>
    <w:rsid w:val="008550C6"/>
    <w:rPr>
      <w:rFonts w:ascii="Wingdings" w:hAnsi="Wingdings"/>
    </w:rPr>
  </w:style>
  <w:style w:type="character" w:customStyle="1" w:styleId="WW8Num4z0">
    <w:name w:val="WW8Num4z0"/>
    <w:rsid w:val="008550C6"/>
    <w:rPr>
      <w:rFonts w:ascii="Symbol" w:hAnsi="Symbol"/>
    </w:rPr>
  </w:style>
  <w:style w:type="character" w:customStyle="1" w:styleId="WW8Num5z0">
    <w:name w:val="WW8Num5z0"/>
    <w:rsid w:val="008550C6"/>
    <w:rPr>
      <w:rFonts w:ascii="Symbol" w:hAnsi="Symbol" w:cs="Times New Roman"/>
      <w:sz w:val="22"/>
      <w:szCs w:val="22"/>
    </w:rPr>
  </w:style>
  <w:style w:type="character" w:customStyle="1" w:styleId="WW8Num3z3">
    <w:name w:val="WW8Num3z3"/>
    <w:rsid w:val="008550C6"/>
    <w:rPr>
      <w:rFonts w:ascii="Symbol" w:hAnsi="Symbol"/>
    </w:rPr>
  </w:style>
  <w:style w:type="character" w:customStyle="1" w:styleId="23">
    <w:name w:val="Основной шрифт абзаца2"/>
    <w:rsid w:val="008550C6"/>
  </w:style>
  <w:style w:type="character" w:customStyle="1" w:styleId="WW8Num2z1">
    <w:name w:val="WW8Num2z1"/>
    <w:rsid w:val="008550C6"/>
    <w:rPr>
      <w:rFonts w:ascii="Courier New" w:hAnsi="Courier New"/>
    </w:rPr>
  </w:style>
  <w:style w:type="character" w:customStyle="1" w:styleId="WW8Num2z2">
    <w:name w:val="WW8Num2z2"/>
    <w:rsid w:val="008550C6"/>
    <w:rPr>
      <w:rFonts w:ascii="Wingdings" w:hAnsi="Wingdings"/>
    </w:rPr>
  </w:style>
  <w:style w:type="character" w:customStyle="1" w:styleId="WW8Num6z0">
    <w:name w:val="WW8Num6z0"/>
    <w:rsid w:val="008550C6"/>
    <w:rPr>
      <w:rFonts w:ascii="Symbol" w:hAnsi="Symbol"/>
      <w:color w:val="auto"/>
    </w:rPr>
  </w:style>
  <w:style w:type="character" w:customStyle="1" w:styleId="WW8Num6z1">
    <w:name w:val="WW8Num6z1"/>
    <w:rsid w:val="008550C6"/>
    <w:rPr>
      <w:rFonts w:ascii="Courier New" w:hAnsi="Courier New" w:cs="Lucida Sans Unicode"/>
    </w:rPr>
  </w:style>
  <w:style w:type="character" w:customStyle="1" w:styleId="WW8Num6z2">
    <w:name w:val="WW8Num6z2"/>
    <w:rsid w:val="008550C6"/>
    <w:rPr>
      <w:rFonts w:ascii="Wingdings" w:hAnsi="Wingdings"/>
    </w:rPr>
  </w:style>
  <w:style w:type="character" w:customStyle="1" w:styleId="WW8Num6z3">
    <w:name w:val="WW8Num6z3"/>
    <w:rsid w:val="008550C6"/>
    <w:rPr>
      <w:rFonts w:ascii="Symbol" w:hAnsi="Symbol"/>
    </w:rPr>
  </w:style>
  <w:style w:type="character" w:customStyle="1" w:styleId="WW8Num7z0">
    <w:name w:val="WW8Num7z0"/>
    <w:rsid w:val="008550C6"/>
    <w:rPr>
      <w:rFonts w:ascii="Symbol" w:hAnsi="Symbol"/>
    </w:rPr>
  </w:style>
  <w:style w:type="character" w:customStyle="1" w:styleId="WW8Num7z1">
    <w:name w:val="WW8Num7z1"/>
    <w:rsid w:val="008550C6"/>
    <w:rPr>
      <w:rFonts w:ascii="Courier New" w:hAnsi="Courier New" w:cs="Lucida Sans Unicode"/>
    </w:rPr>
  </w:style>
  <w:style w:type="character" w:customStyle="1" w:styleId="WW8Num7z2">
    <w:name w:val="WW8Num7z2"/>
    <w:rsid w:val="008550C6"/>
    <w:rPr>
      <w:rFonts w:ascii="Wingdings" w:hAnsi="Wingdings"/>
    </w:rPr>
  </w:style>
  <w:style w:type="character" w:customStyle="1" w:styleId="WW8Num8z0">
    <w:name w:val="WW8Num8z0"/>
    <w:rsid w:val="008550C6"/>
    <w:rPr>
      <w:rFonts w:ascii="Symbol" w:hAnsi="Symbol"/>
      <w:sz w:val="22"/>
    </w:rPr>
  </w:style>
  <w:style w:type="character" w:customStyle="1" w:styleId="WW8Num8z1">
    <w:name w:val="WW8Num8z1"/>
    <w:rsid w:val="008550C6"/>
    <w:rPr>
      <w:rFonts w:ascii="Courier New" w:hAnsi="Courier New"/>
    </w:rPr>
  </w:style>
  <w:style w:type="character" w:customStyle="1" w:styleId="WW8Num8z2">
    <w:name w:val="WW8Num8z2"/>
    <w:rsid w:val="008550C6"/>
    <w:rPr>
      <w:rFonts w:ascii="Wingdings" w:hAnsi="Wingdings"/>
    </w:rPr>
  </w:style>
  <w:style w:type="character" w:customStyle="1" w:styleId="WW8Num8z3">
    <w:name w:val="WW8Num8z3"/>
    <w:rsid w:val="008550C6"/>
    <w:rPr>
      <w:rFonts w:ascii="Symbol" w:hAnsi="Symbol"/>
    </w:rPr>
  </w:style>
  <w:style w:type="character" w:customStyle="1" w:styleId="WW8Num9z0">
    <w:name w:val="WW8Num9z0"/>
    <w:rsid w:val="008550C6"/>
    <w:rPr>
      <w:rFonts w:ascii="Symbol" w:hAnsi="Symbol"/>
    </w:rPr>
  </w:style>
  <w:style w:type="character" w:customStyle="1" w:styleId="WW8Num9z1">
    <w:name w:val="WW8Num9z1"/>
    <w:rsid w:val="008550C6"/>
    <w:rPr>
      <w:rFonts w:ascii="Courier New" w:hAnsi="Courier New"/>
    </w:rPr>
  </w:style>
  <w:style w:type="character" w:customStyle="1" w:styleId="WW8Num9z2">
    <w:name w:val="WW8Num9z2"/>
    <w:rsid w:val="008550C6"/>
    <w:rPr>
      <w:rFonts w:ascii="Wingdings" w:hAnsi="Wingdings"/>
    </w:rPr>
  </w:style>
  <w:style w:type="character" w:customStyle="1" w:styleId="WW8Num10z0">
    <w:name w:val="WW8Num10z0"/>
    <w:rsid w:val="008550C6"/>
    <w:rPr>
      <w:rFonts w:ascii="Symbol" w:hAnsi="Symbol"/>
      <w:color w:val="auto"/>
      <w:sz w:val="22"/>
      <w:szCs w:val="22"/>
    </w:rPr>
  </w:style>
  <w:style w:type="character" w:customStyle="1" w:styleId="WW8Num10z1">
    <w:name w:val="WW8Num10z1"/>
    <w:rsid w:val="008550C6"/>
    <w:rPr>
      <w:rFonts w:ascii="Courier New" w:hAnsi="Courier New" w:cs="Lucida Sans Unicode"/>
    </w:rPr>
  </w:style>
  <w:style w:type="character" w:customStyle="1" w:styleId="WW8Num10z2">
    <w:name w:val="WW8Num10z2"/>
    <w:rsid w:val="008550C6"/>
    <w:rPr>
      <w:rFonts w:ascii="Wingdings" w:hAnsi="Wingdings"/>
    </w:rPr>
  </w:style>
  <w:style w:type="character" w:customStyle="1" w:styleId="WW8Num10z3">
    <w:name w:val="WW8Num10z3"/>
    <w:rsid w:val="008550C6"/>
    <w:rPr>
      <w:rFonts w:ascii="Symbol" w:hAnsi="Symbol"/>
    </w:rPr>
  </w:style>
  <w:style w:type="character" w:customStyle="1" w:styleId="WW8Num11z0">
    <w:name w:val="WW8Num11z0"/>
    <w:rsid w:val="008550C6"/>
    <w:rPr>
      <w:rFonts w:ascii="Symbol" w:hAnsi="Symbol"/>
    </w:rPr>
  </w:style>
  <w:style w:type="character" w:customStyle="1" w:styleId="WW8Num11z1">
    <w:name w:val="WW8Num11z1"/>
    <w:rsid w:val="008550C6"/>
    <w:rPr>
      <w:rFonts w:ascii="Courier New" w:hAnsi="Courier New" w:cs="Lucida Sans Unicode"/>
    </w:rPr>
  </w:style>
  <w:style w:type="character" w:customStyle="1" w:styleId="WW8Num11z2">
    <w:name w:val="WW8Num11z2"/>
    <w:rsid w:val="008550C6"/>
    <w:rPr>
      <w:rFonts w:ascii="Wingdings" w:hAnsi="Wingdings"/>
    </w:rPr>
  </w:style>
  <w:style w:type="character" w:customStyle="1" w:styleId="WW8Num12z0">
    <w:name w:val="WW8Num12z0"/>
    <w:rsid w:val="008550C6"/>
    <w:rPr>
      <w:rFonts w:ascii="Symbol" w:hAnsi="Symbol"/>
    </w:rPr>
  </w:style>
  <w:style w:type="character" w:customStyle="1" w:styleId="WW8Num12z1">
    <w:name w:val="WW8Num12z1"/>
    <w:rsid w:val="008550C6"/>
    <w:rPr>
      <w:rFonts w:ascii="Courier New" w:hAnsi="Courier New" w:cs="Lucida Sans Unicode"/>
    </w:rPr>
  </w:style>
  <w:style w:type="character" w:customStyle="1" w:styleId="WW8Num12z2">
    <w:name w:val="WW8Num12z2"/>
    <w:rsid w:val="008550C6"/>
    <w:rPr>
      <w:rFonts w:ascii="Wingdings" w:hAnsi="Wingdings"/>
    </w:rPr>
  </w:style>
  <w:style w:type="character" w:customStyle="1" w:styleId="WW8Num13z0">
    <w:name w:val="WW8Num13z0"/>
    <w:rsid w:val="008550C6"/>
    <w:rPr>
      <w:rFonts w:ascii="Symbol" w:hAnsi="Symbol"/>
    </w:rPr>
  </w:style>
  <w:style w:type="character" w:customStyle="1" w:styleId="WW8Num13z1">
    <w:name w:val="WW8Num13z1"/>
    <w:rsid w:val="008550C6"/>
    <w:rPr>
      <w:rFonts w:ascii="Courier New" w:hAnsi="Courier New" w:cs="Lucida Sans Unicode"/>
    </w:rPr>
  </w:style>
  <w:style w:type="character" w:customStyle="1" w:styleId="WW8Num13z2">
    <w:name w:val="WW8Num13z2"/>
    <w:rsid w:val="008550C6"/>
    <w:rPr>
      <w:rFonts w:ascii="Wingdings" w:hAnsi="Wingdings"/>
    </w:rPr>
  </w:style>
  <w:style w:type="character" w:customStyle="1" w:styleId="WW8Num14z0">
    <w:name w:val="WW8Num14z0"/>
    <w:rsid w:val="008550C6"/>
    <w:rPr>
      <w:rFonts w:ascii="Symbol" w:hAnsi="Symbol"/>
    </w:rPr>
  </w:style>
  <w:style w:type="character" w:customStyle="1" w:styleId="WW8Num14z1">
    <w:name w:val="WW8Num14z1"/>
    <w:rsid w:val="008550C6"/>
    <w:rPr>
      <w:rFonts w:ascii="Courier New" w:hAnsi="Courier New" w:cs="Lucida Sans Unicode"/>
    </w:rPr>
  </w:style>
  <w:style w:type="character" w:customStyle="1" w:styleId="WW8Num14z2">
    <w:name w:val="WW8Num14z2"/>
    <w:rsid w:val="008550C6"/>
    <w:rPr>
      <w:rFonts w:ascii="Wingdings" w:hAnsi="Wingdings"/>
    </w:rPr>
  </w:style>
  <w:style w:type="character" w:customStyle="1" w:styleId="WW8Num15z0">
    <w:name w:val="WW8Num15z0"/>
    <w:rsid w:val="008550C6"/>
    <w:rPr>
      <w:rFonts w:ascii="Symbol" w:hAnsi="Symbol"/>
    </w:rPr>
  </w:style>
  <w:style w:type="character" w:customStyle="1" w:styleId="WW8NumSt2z0">
    <w:name w:val="WW8NumSt2z0"/>
    <w:rsid w:val="008550C6"/>
    <w:rPr>
      <w:rFonts w:ascii="Symbol" w:hAnsi="Symbol" w:cs="Times New Roman"/>
      <w:sz w:val="22"/>
      <w:szCs w:val="22"/>
    </w:rPr>
  </w:style>
  <w:style w:type="character" w:customStyle="1" w:styleId="WW8NumSt2z1">
    <w:name w:val="WW8NumSt2z1"/>
    <w:rsid w:val="008550C6"/>
    <w:rPr>
      <w:rFonts w:ascii="Courier New" w:hAnsi="Courier New"/>
    </w:rPr>
  </w:style>
  <w:style w:type="character" w:customStyle="1" w:styleId="WW8NumSt2z2">
    <w:name w:val="WW8NumSt2z2"/>
    <w:rsid w:val="008550C6"/>
    <w:rPr>
      <w:rFonts w:ascii="Wingdings" w:hAnsi="Wingdings"/>
    </w:rPr>
  </w:style>
  <w:style w:type="character" w:customStyle="1" w:styleId="WW8NumSt2z3">
    <w:name w:val="WW8NumSt2z3"/>
    <w:rsid w:val="008550C6"/>
    <w:rPr>
      <w:rFonts w:ascii="Symbol" w:hAnsi="Symbol"/>
    </w:rPr>
  </w:style>
  <w:style w:type="character" w:customStyle="1" w:styleId="10">
    <w:name w:val="Основной шрифт абзаца1"/>
    <w:rsid w:val="008550C6"/>
  </w:style>
  <w:style w:type="character" w:styleId="a7">
    <w:name w:val="page number"/>
    <w:basedOn w:val="10"/>
    <w:rsid w:val="008550C6"/>
  </w:style>
  <w:style w:type="character" w:customStyle="1" w:styleId="a8">
    <w:name w:val="Символ сноски"/>
    <w:basedOn w:val="a0"/>
    <w:rsid w:val="008550C6"/>
    <w:rPr>
      <w:vertAlign w:val="superscript"/>
    </w:rPr>
  </w:style>
  <w:style w:type="character" w:styleId="a9">
    <w:name w:val="footnote reference"/>
    <w:semiHidden/>
    <w:rsid w:val="008550C6"/>
    <w:rPr>
      <w:vertAlign w:val="superscript"/>
    </w:rPr>
  </w:style>
  <w:style w:type="character" w:styleId="aa">
    <w:name w:val="endnote reference"/>
    <w:semiHidden/>
    <w:rsid w:val="008550C6"/>
    <w:rPr>
      <w:vertAlign w:val="superscript"/>
    </w:rPr>
  </w:style>
  <w:style w:type="character" w:customStyle="1" w:styleId="ab">
    <w:name w:val="Символы концевой сноски"/>
    <w:rsid w:val="008550C6"/>
  </w:style>
  <w:style w:type="paragraph" w:customStyle="1" w:styleId="ac">
    <w:name w:val="Заголовок"/>
    <w:basedOn w:val="a"/>
    <w:next w:val="a3"/>
    <w:rsid w:val="008550C6"/>
    <w:pPr>
      <w:keepNext/>
      <w:spacing w:before="240" w:after="120" w:line="240" w:lineRule="auto"/>
    </w:pPr>
    <w:rPr>
      <w:rFonts w:ascii="Arial" w:eastAsia="Lucida Sans Unicode" w:hAnsi="Arial" w:cs="àìè â 2006 ãîäó ïðîãðàììû ïî ôè"/>
      <w:sz w:val="28"/>
      <w:szCs w:val="28"/>
    </w:rPr>
  </w:style>
  <w:style w:type="paragraph" w:styleId="ad">
    <w:name w:val="List"/>
    <w:basedOn w:val="a3"/>
    <w:rsid w:val="008550C6"/>
    <w:rPr>
      <w:rFonts w:cs="àìè â 2006 ãîäó ïðîãðàììû ïî ôè"/>
    </w:rPr>
  </w:style>
  <w:style w:type="paragraph" w:styleId="ae">
    <w:name w:val="Title"/>
    <w:basedOn w:val="a"/>
    <w:link w:val="af"/>
    <w:qFormat/>
    <w:rsid w:val="008550C6"/>
    <w:pPr>
      <w:suppressLineNumbers/>
      <w:spacing w:before="120" w:after="120" w:line="240" w:lineRule="auto"/>
    </w:pPr>
    <w:rPr>
      <w:rFonts w:ascii="Times New Roman" w:eastAsia="Times New Roman" w:hAnsi="Times New Roman" w:cs="àìè â 2006 ãîäó ïðîãðàììû ïî ôè"/>
      <w:i/>
      <w:iCs/>
      <w:sz w:val="24"/>
      <w:szCs w:val="24"/>
    </w:rPr>
  </w:style>
  <w:style w:type="character" w:customStyle="1" w:styleId="af">
    <w:name w:val="Название Знак"/>
    <w:basedOn w:val="a0"/>
    <w:link w:val="ae"/>
    <w:rsid w:val="008550C6"/>
    <w:rPr>
      <w:rFonts w:ascii="Times New Roman" w:eastAsia="Times New Roman" w:hAnsi="Times New Roman" w:cs="àìè â 2006 ãîäó ïðîãðàììû ïî ôè"/>
      <w:i/>
      <w:iCs/>
      <w:sz w:val="24"/>
      <w:szCs w:val="24"/>
    </w:rPr>
  </w:style>
  <w:style w:type="paragraph" w:styleId="11">
    <w:name w:val="index 1"/>
    <w:basedOn w:val="a"/>
    <w:next w:val="a"/>
    <w:autoRedefine/>
    <w:uiPriority w:val="99"/>
    <w:semiHidden/>
    <w:unhideWhenUsed/>
    <w:rsid w:val="008550C6"/>
    <w:pPr>
      <w:spacing w:after="0" w:line="240" w:lineRule="auto"/>
      <w:ind w:left="240" w:hanging="240"/>
    </w:pPr>
    <w:rPr>
      <w:rFonts w:ascii="Times New Roman" w:eastAsia="Times New Roman" w:hAnsi="Times New Roman" w:cs="Times New Roman"/>
      <w:sz w:val="24"/>
      <w:szCs w:val="24"/>
    </w:rPr>
  </w:style>
  <w:style w:type="paragraph" w:styleId="af0">
    <w:name w:val="index heading"/>
    <w:basedOn w:val="a"/>
    <w:rsid w:val="008550C6"/>
    <w:pPr>
      <w:suppressLineNumbers/>
      <w:spacing w:after="0" w:line="240" w:lineRule="auto"/>
    </w:pPr>
    <w:rPr>
      <w:rFonts w:ascii="Times New Roman" w:eastAsia="Times New Roman" w:hAnsi="Times New Roman" w:cs="àìè â 2006 ãîäó ïðîãðàììû ïî ôè"/>
      <w:sz w:val="24"/>
      <w:szCs w:val="24"/>
    </w:rPr>
  </w:style>
  <w:style w:type="paragraph" w:customStyle="1" w:styleId="24">
    <w:name w:val="Название2"/>
    <w:basedOn w:val="a"/>
    <w:rsid w:val="008550C6"/>
    <w:pPr>
      <w:suppressLineNumbers/>
      <w:spacing w:before="120" w:after="120" w:line="240" w:lineRule="auto"/>
    </w:pPr>
    <w:rPr>
      <w:rFonts w:ascii="Times New Roman" w:eastAsia="Times New Roman" w:hAnsi="Times New Roman" w:cs="àìè â 2006 ãîäó ïðîãðàììû ïî ôè"/>
      <w:i/>
      <w:iCs/>
      <w:sz w:val="24"/>
      <w:szCs w:val="24"/>
    </w:rPr>
  </w:style>
  <w:style w:type="paragraph" w:customStyle="1" w:styleId="25">
    <w:name w:val="Указатель2"/>
    <w:basedOn w:val="a"/>
    <w:rsid w:val="008550C6"/>
    <w:pPr>
      <w:suppressLineNumbers/>
      <w:spacing w:after="0" w:line="240" w:lineRule="auto"/>
    </w:pPr>
    <w:rPr>
      <w:rFonts w:ascii="Times New Roman" w:eastAsia="Times New Roman" w:hAnsi="Times New Roman" w:cs="àìè â 2006 ãîäó ïðîãðàììû ïî ôè"/>
      <w:sz w:val="24"/>
      <w:szCs w:val="24"/>
    </w:rPr>
  </w:style>
  <w:style w:type="paragraph" w:customStyle="1" w:styleId="12">
    <w:name w:val="Название1"/>
    <w:basedOn w:val="a"/>
    <w:rsid w:val="008550C6"/>
    <w:pPr>
      <w:suppressLineNumbers/>
      <w:spacing w:before="120" w:after="120" w:line="240" w:lineRule="auto"/>
    </w:pPr>
    <w:rPr>
      <w:rFonts w:ascii="Times New Roman" w:eastAsia="Times New Roman" w:hAnsi="Times New Roman" w:cs="àìè â 2006 ãîäó ïðîãðàììû ïî ôè"/>
      <w:i/>
      <w:iCs/>
      <w:sz w:val="24"/>
      <w:szCs w:val="24"/>
    </w:rPr>
  </w:style>
  <w:style w:type="paragraph" w:customStyle="1" w:styleId="13">
    <w:name w:val="Указатель1"/>
    <w:basedOn w:val="a"/>
    <w:rsid w:val="008550C6"/>
    <w:pPr>
      <w:suppressLineNumbers/>
      <w:spacing w:after="0" w:line="240" w:lineRule="auto"/>
    </w:pPr>
    <w:rPr>
      <w:rFonts w:ascii="Times New Roman" w:eastAsia="Times New Roman" w:hAnsi="Times New Roman" w:cs="àìè â 2006 ãîäó ïðîãðàììû ïî ôè"/>
      <w:sz w:val="24"/>
      <w:szCs w:val="24"/>
    </w:rPr>
  </w:style>
  <w:style w:type="paragraph" w:customStyle="1" w:styleId="14">
    <w:name w:val="Текст1"/>
    <w:basedOn w:val="a"/>
    <w:rsid w:val="008550C6"/>
    <w:pPr>
      <w:spacing w:after="0" w:line="240" w:lineRule="auto"/>
    </w:pPr>
    <w:rPr>
      <w:rFonts w:ascii="Courier New" w:eastAsia="Times New Roman" w:hAnsi="Courier New" w:cs="Times New Roman"/>
      <w:sz w:val="20"/>
      <w:szCs w:val="20"/>
    </w:rPr>
  </w:style>
  <w:style w:type="paragraph" w:customStyle="1" w:styleId="FR1">
    <w:name w:val="FR1"/>
    <w:rsid w:val="008550C6"/>
    <w:pPr>
      <w:suppressAutoHyphens/>
      <w:spacing w:after="0" w:line="240" w:lineRule="auto"/>
      <w:ind w:left="360" w:right="400"/>
      <w:jc w:val="center"/>
    </w:pPr>
    <w:rPr>
      <w:rFonts w:ascii="Arial Narrow" w:eastAsia="Times New Roman" w:hAnsi="Arial Narrow" w:cs="Times New Roman"/>
      <w:sz w:val="32"/>
      <w:szCs w:val="20"/>
    </w:rPr>
  </w:style>
  <w:style w:type="paragraph" w:customStyle="1" w:styleId="FR3">
    <w:name w:val="FR3"/>
    <w:rsid w:val="008550C6"/>
    <w:pPr>
      <w:suppressAutoHyphens/>
      <w:spacing w:before="200" w:after="0" w:line="240" w:lineRule="auto"/>
      <w:jc w:val="center"/>
    </w:pPr>
    <w:rPr>
      <w:rFonts w:ascii="Arial" w:eastAsia="Times New Roman" w:hAnsi="Arial" w:cs="Times New Roman"/>
      <w:b/>
      <w:sz w:val="24"/>
      <w:szCs w:val="20"/>
    </w:rPr>
  </w:style>
  <w:style w:type="paragraph" w:customStyle="1" w:styleId="26">
    <w:name w:val="заголовок 2"/>
    <w:basedOn w:val="a"/>
    <w:next w:val="a"/>
    <w:rsid w:val="008550C6"/>
    <w:pPr>
      <w:keepNext/>
      <w:spacing w:before="240" w:after="60" w:line="240" w:lineRule="auto"/>
      <w:ind w:firstLine="709"/>
    </w:pPr>
    <w:rPr>
      <w:rFonts w:ascii="Times New Roman" w:eastAsia="Times New Roman" w:hAnsi="Times New Roman" w:cs="Times New Roman"/>
      <w:b/>
      <w:i/>
      <w:sz w:val="24"/>
      <w:szCs w:val="20"/>
    </w:rPr>
  </w:style>
  <w:style w:type="paragraph" w:customStyle="1" w:styleId="210">
    <w:name w:val="Основной текст с отступом 21"/>
    <w:basedOn w:val="a"/>
    <w:rsid w:val="008550C6"/>
    <w:pPr>
      <w:spacing w:after="120" w:line="480" w:lineRule="auto"/>
      <w:ind w:left="283"/>
    </w:pPr>
    <w:rPr>
      <w:rFonts w:ascii="Times New Roman" w:eastAsia="Times New Roman" w:hAnsi="Times New Roman" w:cs="Times New Roman"/>
      <w:sz w:val="24"/>
      <w:szCs w:val="24"/>
    </w:rPr>
  </w:style>
  <w:style w:type="paragraph" w:styleId="af1">
    <w:name w:val="footer"/>
    <w:basedOn w:val="a"/>
    <w:link w:val="af2"/>
    <w:uiPriority w:val="99"/>
    <w:rsid w:val="008550C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Нижний колонтитул Знак"/>
    <w:basedOn w:val="a0"/>
    <w:link w:val="af1"/>
    <w:uiPriority w:val="99"/>
    <w:rsid w:val="008550C6"/>
    <w:rPr>
      <w:rFonts w:ascii="Times New Roman" w:eastAsia="Times New Roman" w:hAnsi="Times New Roman" w:cs="Times New Roman"/>
      <w:sz w:val="24"/>
      <w:szCs w:val="24"/>
    </w:rPr>
  </w:style>
  <w:style w:type="paragraph" w:styleId="af3">
    <w:name w:val="header"/>
    <w:basedOn w:val="a"/>
    <w:link w:val="af4"/>
    <w:rsid w:val="008550C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4">
    <w:name w:val="Верхний колонтитул Знак"/>
    <w:basedOn w:val="a0"/>
    <w:link w:val="af3"/>
    <w:rsid w:val="008550C6"/>
    <w:rPr>
      <w:rFonts w:ascii="Times New Roman" w:eastAsia="Times New Roman" w:hAnsi="Times New Roman" w:cs="Times New Roman"/>
      <w:sz w:val="24"/>
      <w:szCs w:val="24"/>
    </w:rPr>
  </w:style>
  <w:style w:type="paragraph" w:customStyle="1" w:styleId="af5">
    <w:name w:val="Содержимое таблицы"/>
    <w:basedOn w:val="a"/>
    <w:rsid w:val="008550C6"/>
    <w:pPr>
      <w:suppressLineNumbers/>
      <w:spacing w:after="0" w:line="240" w:lineRule="auto"/>
    </w:pPr>
    <w:rPr>
      <w:rFonts w:ascii="Times New Roman" w:eastAsia="Times New Roman" w:hAnsi="Times New Roman" w:cs="Times New Roman"/>
      <w:sz w:val="24"/>
      <w:szCs w:val="24"/>
    </w:rPr>
  </w:style>
  <w:style w:type="paragraph" w:customStyle="1" w:styleId="af6">
    <w:name w:val="Заголовок таблицы"/>
    <w:basedOn w:val="af5"/>
    <w:rsid w:val="008550C6"/>
    <w:pPr>
      <w:jc w:val="center"/>
    </w:pPr>
    <w:rPr>
      <w:b/>
      <w:bCs/>
    </w:rPr>
  </w:style>
  <w:style w:type="paragraph" w:customStyle="1" w:styleId="af7">
    <w:name w:val="Содержимое врезки"/>
    <w:basedOn w:val="a3"/>
    <w:rsid w:val="008550C6"/>
  </w:style>
  <w:style w:type="paragraph" w:customStyle="1" w:styleId="af8">
    <w:name w:val="параграф"/>
    <w:basedOn w:val="a"/>
    <w:rsid w:val="008550C6"/>
    <w:pPr>
      <w:autoSpaceDE w:val="0"/>
      <w:spacing w:after="0" w:line="236" w:lineRule="atLeast"/>
      <w:jc w:val="center"/>
    </w:pPr>
    <w:rPr>
      <w:rFonts w:ascii="PragmaticaC" w:eastAsia="Times New Roman" w:hAnsi="PragmaticaC" w:cs="Wingdings"/>
      <w:b/>
      <w:bCs/>
      <w:sz w:val="20"/>
      <w:szCs w:val="20"/>
    </w:rPr>
  </w:style>
  <w:style w:type="paragraph" w:customStyle="1" w:styleId="220">
    <w:name w:val="Основной текст с отступом 22"/>
    <w:basedOn w:val="a"/>
    <w:rsid w:val="008550C6"/>
    <w:pPr>
      <w:spacing w:after="120" w:line="480" w:lineRule="auto"/>
      <w:ind w:left="283"/>
    </w:pPr>
    <w:rPr>
      <w:rFonts w:ascii="Times New Roman" w:eastAsia="Times New Roman" w:hAnsi="Times New Roman" w:cs="Times New Roman"/>
      <w:sz w:val="24"/>
      <w:szCs w:val="24"/>
    </w:rPr>
  </w:style>
  <w:style w:type="paragraph" w:styleId="27">
    <w:name w:val="Body Text 2"/>
    <w:basedOn w:val="a"/>
    <w:link w:val="28"/>
    <w:rsid w:val="008550C6"/>
    <w:pPr>
      <w:spacing w:after="0" w:line="240" w:lineRule="auto"/>
      <w:jc w:val="both"/>
    </w:pPr>
    <w:rPr>
      <w:rFonts w:ascii="àìè â 2006 ãîäó ïðîãðàììû ïî ôè" w:eastAsia="Times New Roman" w:hAnsi="àìè â 2006 ãîäó ïðîãðàììû ïî ôè" w:cs="Times New Roman"/>
      <w:b/>
      <w:sz w:val="32"/>
      <w:szCs w:val="24"/>
    </w:rPr>
  </w:style>
  <w:style w:type="character" w:customStyle="1" w:styleId="28">
    <w:name w:val="Основной текст 2 Знак"/>
    <w:basedOn w:val="a0"/>
    <w:link w:val="27"/>
    <w:rsid w:val="008550C6"/>
    <w:rPr>
      <w:rFonts w:ascii="àìè â 2006 ãîäó ïðîãðàììû ïî ôè" w:eastAsia="Times New Roman" w:hAnsi="àìè â 2006 ãîäó ïðîãðàììû ïî ôè" w:cs="Times New Roman"/>
      <w:b/>
      <w:sz w:val="32"/>
      <w:szCs w:val="24"/>
    </w:rPr>
  </w:style>
  <w:style w:type="paragraph" w:styleId="af9">
    <w:name w:val="footnote text"/>
    <w:basedOn w:val="a"/>
    <w:link w:val="afa"/>
    <w:semiHidden/>
    <w:rsid w:val="008550C6"/>
    <w:pPr>
      <w:spacing w:after="0" w:line="240" w:lineRule="auto"/>
    </w:pPr>
    <w:rPr>
      <w:rFonts w:ascii="Times New Roman" w:eastAsia="Times New Roman" w:hAnsi="Times New Roman" w:cs="Times New Roman"/>
      <w:sz w:val="20"/>
      <w:szCs w:val="24"/>
    </w:rPr>
  </w:style>
  <w:style w:type="character" w:customStyle="1" w:styleId="afa">
    <w:name w:val="Текст сноски Знак"/>
    <w:basedOn w:val="a0"/>
    <w:link w:val="af9"/>
    <w:semiHidden/>
    <w:rsid w:val="008550C6"/>
    <w:rPr>
      <w:rFonts w:ascii="Times New Roman" w:eastAsia="Times New Roman" w:hAnsi="Times New Roman" w:cs="Times New Roman"/>
      <w:sz w:val="20"/>
      <w:szCs w:val="24"/>
    </w:rPr>
  </w:style>
  <w:style w:type="paragraph" w:styleId="3">
    <w:name w:val="Body Text 3"/>
    <w:basedOn w:val="a"/>
    <w:link w:val="30"/>
    <w:rsid w:val="008550C6"/>
    <w:pPr>
      <w:spacing w:after="0" w:line="240" w:lineRule="auto"/>
      <w:jc w:val="both"/>
    </w:pPr>
    <w:rPr>
      <w:rFonts w:ascii="Times New Roman" w:eastAsia="Times New Roman" w:hAnsi="Times New Roman" w:cs="Times New Roman"/>
      <w:color w:val="FF0000"/>
      <w:sz w:val="28"/>
      <w:szCs w:val="24"/>
    </w:rPr>
  </w:style>
  <w:style w:type="character" w:customStyle="1" w:styleId="30">
    <w:name w:val="Основной текст 3 Знак"/>
    <w:basedOn w:val="a0"/>
    <w:link w:val="3"/>
    <w:rsid w:val="008550C6"/>
    <w:rPr>
      <w:rFonts w:ascii="Times New Roman" w:eastAsia="Times New Roman" w:hAnsi="Times New Roman" w:cs="Times New Roman"/>
      <w:color w:val="FF0000"/>
      <w:sz w:val="28"/>
      <w:szCs w:val="24"/>
    </w:rPr>
  </w:style>
  <w:style w:type="table" w:styleId="afb">
    <w:name w:val="Table Grid"/>
    <w:basedOn w:val="a1"/>
    <w:rsid w:val="008550C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List Paragraph"/>
    <w:basedOn w:val="a"/>
    <w:uiPriority w:val="34"/>
    <w:qFormat/>
    <w:rsid w:val="008550C6"/>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39</Pages>
  <Words>12910</Words>
  <Characters>73588</Characters>
  <Application>Microsoft Office Word</Application>
  <DocSecurity>0</DocSecurity>
  <Lines>613</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Дашуля</cp:lastModifiedBy>
  <cp:revision>2</cp:revision>
  <cp:lastPrinted>2012-04-16T08:27:00Z</cp:lastPrinted>
  <dcterms:created xsi:type="dcterms:W3CDTF">2012-08-28T20:05:00Z</dcterms:created>
  <dcterms:modified xsi:type="dcterms:W3CDTF">2012-08-28T20:05:00Z</dcterms:modified>
</cp:coreProperties>
</file>