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196" w:rsidRPr="00845FC5" w:rsidRDefault="002B4196" w:rsidP="0002775C">
      <w:pPr>
        <w:jc w:val="center"/>
      </w:pPr>
      <w:r w:rsidRPr="00845FC5">
        <w:t xml:space="preserve">Муниципальное образовательное бюджетное учреждение </w:t>
      </w:r>
    </w:p>
    <w:p w:rsidR="002B4196" w:rsidRPr="00845FC5" w:rsidRDefault="002B4196" w:rsidP="0002775C">
      <w:pPr>
        <w:jc w:val="center"/>
      </w:pPr>
      <w:r w:rsidRPr="00845FC5">
        <w:t xml:space="preserve">Тюкалинского муниципального района Омской области </w:t>
      </w:r>
    </w:p>
    <w:p w:rsidR="002B4196" w:rsidRPr="00845FC5" w:rsidRDefault="002B4196" w:rsidP="0002775C">
      <w:pPr>
        <w:jc w:val="center"/>
      </w:pPr>
      <w:r w:rsidRPr="00845FC5">
        <w:t>«Тюкалинский лицей»</w:t>
      </w:r>
    </w:p>
    <w:p w:rsidR="002B4196" w:rsidRDefault="002B4196" w:rsidP="00C046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2B4196" w:rsidRPr="00C046C3" w:rsidRDefault="002B4196" w:rsidP="00C046C3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Pr="00C046C3">
        <w:rPr>
          <w:b/>
          <w:bCs/>
          <w:sz w:val="28"/>
          <w:szCs w:val="28"/>
        </w:rPr>
        <w:t>Утверждаю</w:t>
      </w:r>
    </w:p>
    <w:p w:rsidR="002B4196" w:rsidRDefault="002B4196" w:rsidP="000277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Зам. директора по ВР</w:t>
      </w:r>
    </w:p>
    <w:p w:rsidR="002B4196" w:rsidRDefault="002B4196" w:rsidP="00C046C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_________________/Т.И.Лыбина/</w:t>
      </w:r>
    </w:p>
    <w:p w:rsidR="002B4196" w:rsidRDefault="002B4196" w:rsidP="00C046C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«___» сентября 2015 года</w:t>
      </w:r>
    </w:p>
    <w:p w:rsidR="002B4196" w:rsidRDefault="002B4196" w:rsidP="00C046C3">
      <w:pPr>
        <w:rPr>
          <w:sz w:val="28"/>
          <w:szCs w:val="28"/>
        </w:rPr>
      </w:pPr>
    </w:p>
    <w:p w:rsidR="002B4196" w:rsidRDefault="002B4196" w:rsidP="00C046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2B4196" w:rsidRDefault="002B4196" w:rsidP="00C046C3">
      <w:pPr>
        <w:jc w:val="center"/>
        <w:rPr>
          <w:sz w:val="52"/>
          <w:szCs w:val="52"/>
        </w:rPr>
      </w:pPr>
    </w:p>
    <w:p w:rsidR="002B4196" w:rsidRDefault="002B4196" w:rsidP="00C046C3">
      <w:pPr>
        <w:jc w:val="center"/>
        <w:rPr>
          <w:sz w:val="52"/>
          <w:szCs w:val="52"/>
        </w:rPr>
      </w:pPr>
    </w:p>
    <w:p w:rsidR="002B4196" w:rsidRDefault="002B4196" w:rsidP="00C046C3">
      <w:pPr>
        <w:jc w:val="center"/>
        <w:rPr>
          <w:sz w:val="52"/>
          <w:szCs w:val="52"/>
        </w:rPr>
      </w:pPr>
    </w:p>
    <w:p w:rsidR="002B4196" w:rsidRPr="00C046C3" w:rsidRDefault="002B4196" w:rsidP="00C046C3">
      <w:pPr>
        <w:jc w:val="center"/>
        <w:rPr>
          <w:b/>
          <w:bCs/>
          <w:sz w:val="56"/>
          <w:szCs w:val="56"/>
        </w:rPr>
      </w:pPr>
      <w:r w:rsidRPr="00C046C3">
        <w:rPr>
          <w:b/>
          <w:bCs/>
          <w:sz w:val="56"/>
          <w:szCs w:val="56"/>
        </w:rPr>
        <w:t>План</w:t>
      </w:r>
    </w:p>
    <w:p w:rsidR="002B4196" w:rsidRPr="00C046C3" w:rsidRDefault="002B4196" w:rsidP="00C046C3">
      <w:pPr>
        <w:jc w:val="center"/>
        <w:rPr>
          <w:b/>
          <w:bCs/>
          <w:sz w:val="56"/>
          <w:szCs w:val="56"/>
        </w:rPr>
      </w:pPr>
      <w:r w:rsidRPr="00C046C3">
        <w:rPr>
          <w:b/>
          <w:bCs/>
          <w:sz w:val="56"/>
          <w:szCs w:val="56"/>
        </w:rPr>
        <w:t xml:space="preserve">воспитательной работы </w:t>
      </w:r>
    </w:p>
    <w:p w:rsidR="002B4196" w:rsidRPr="00C046C3" w:rsidRDefault="002B4196" w:rsidP="00C046C3">
      <w:pPr>
        <w:jc w:val="center"/>
        <w:rPr>
          <w:b/>
          <w:bCs/>
          <w:sz w:val="56"/>
          <w:szCs w:val="56"/>
        </w:rPr>
      </w:pPr>
      <w:r w:rsidRPr="00C046C3">
        <w:rPr>
          <w:b/>
          <w:bCs/>
          <w:sz w:val="56"/>
          <w:szCs w:val="56"/>
        </w:rPr>
        <w:t xml:space="preserve">в </w:t>
      </w:r>
      <w:r>
        <w:rPr>
          <w:b/>
          <w:bCs/>
          <w:sz w:val="56"/>
          <w:szCs w:val="56"/>
        </w:rPr>
        <w:t>1 - а</w:t>
      </w:r>
      <w:r w:rsidRPr="00C046C3">
        <w:rPr>
          <w:b/>
          <w:bCs/>
          <w:sz w:val="56"/>
          <w:szCs w:val="56"/>
        </w:rPr>
        <w:t xml:space="preserve"> классе</w:t>
      </w:r>
    </w:p>
    <w:p w:rsidR="002B4196" w:rsidRPr="00C046C3" w:rsidRDefault="002B4196" w:rsidP="00C046C3">
      <w:pPr>
        <w:jc w:val="center"/>
        <w:rPr>
          <w:b/>
          <w:bCs/>
          <w:sz w:val="56"/>
          <w:szCs w:val="56"/>
        </w:rPr>
      </w:pPr>
      <w:r w:rsidRPr="00C046C3">
        <w:rPr>
          <w:b/>
          <w:bCs/>
          <w:sz w:val="56"/>
          <w:szCs w:val="56"/>
        </w:rPr>
        <w:t>на 201</w:t>
      </w:r>
      <w:r>
        <w:rPr>
          <w:b/>
          <w:bCs/>
          <w:sz w:val="56"/>
          <w:szCs w:val="56"/>
        </w:rPr>
        <w:t>5</w:t>
      </w:r>
      <w:r w:rsidRPr="00C046C3">
        <w:rPr>
          <w:b/>
          <w:bCs/>
          <w:sz w:val="56"/>
          <w:szCs w:val="56"/>
        </w:rPr>
        <w:t xml:space="preserve"> – 201</w:t>
      </w:r>
      <w:r>
        <w:rPr>
          <w:b/>
          <w:bCs/>
          <w:sz w:val="56"/>
          <w:szCs w:val="56"/>
        </w:rPr>
        <w:t>6</w:t>
      </w:r>
      <w:r w:rsidRPr="00C046C3">
        <w:rPr>
          <w:b/>
          <w:bCs/>
          <w:sz w:val="56"/>
          <w:szCs w:val="56"/>
        </w:rPr>
        <w:t xml:space="preserve"> учебный год</w:t>
      </w:r>
    </w:p>
    <w:p w:rsidR="002B4196" w:rsidRDefault="002B4196" w:rsidP="00C046C3">
      <w:pPr>
        <w:jc w:val="center"/>
        <w:rPr>
          <w:sz w:val="56"/>
          <w:szCs w:val="56"/>
        </w:rPr>
      </w:pPr>
    </w:p>
    <w:p w:rsidR="002B4196" w:rsidRDefault="002B4196" w:rsidP="00C046C3">
      <w:pPr>
        <w:jc w:val="center"/>
        <w:rPr>
          <w:sz w:val="56"/>
          <w:szCs w:val="56"/>
        </w:rPr>
      </w:pPr>
      <w:r>
        <w:rPr>
          <w:sz w:val="56"/>
          <w:szCs w:val="56"/>
        </w:rPr>
        <w:t>Классный руководитель: Горчакова Надежда Ивановна</w:t>
      </w:r>
    </w:p>
    <w:p w:rsidR="002B4196" w:rsidRDefault="002B4196" w:rsidP="00C046C3">
      <w:pPr>
        <w:rPr>
          <w:sz w:val="56"/>
          <w:szCs w:val="56"/>
        </w:rPr>
      </w:pPr>
    </w:p>
    <w:p w:rsidR="002B4196" w:rsidRDefault="002B4196" w:rsidP="00C046C3">
      <w:pPr>
        <w:jc w:val="center"/>
        <w:rPr>
          <w:b/>
          <w:bCs/>
          <w:sz w:val="32"/>
          <w:szCs w:val="32"/>
        </w:rPr>
      </w:pPr>
    </w:p>
    <w:p w:rsidR="002B4196" w:rsidRDefault="002B4196" w:rsidP="00AC1D58">
      <w:pPr>
        <w:rPr>
          <w:sz w:val="36"/>
          <w:szCs w:val="36"/>
        </w:rPr>
      </w:pPr>
    </w:p>
    <w:p w:rsidR="002B4196" w:rsidRPr="00913561" w:rsidRDefault="002B4196">
      <w:bookmarkStart w:id="0" w:name="_GoBack"/>
      <w:bookmarkEnd w:id="0"/>
    </w:p>
    <w:p w:rsidR="002B4196" w:rsidRPr="00462262" w:rsidRDefault="002B4196" w:rsidP="00913561">
      <w:pPr>
        <w:jc w:val="center"/>
        <w:rPr>
          <w:b/>
        </w:rPr>
      </w:pPr>
      <w:r w:rsidRPr="00462262">
        <w:rPr>
          <w:b/>
        </w:rPr>
        <w:t>Сведения об учащихся</w:t>
      </w:r>
    </w:p>
    <w:p w:rsidR="002B4196" w:rsidRDefault="002B4196" w:rsidP="00913561">
      <w:pPr>
        <w:jc w:val="center"/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2552"/>
        <w:gridCol w:w="1276"/>
        <w:gridCol w:w="1559"/>
        <w:gridCol w:w="3402"/>
        <w:gridCol w:w="3544"/>
        <w:gridCol w:w="1984"/>
      </w:tblGrid>
      <w:tr w:rsidR="002B4196" w:rsidRPr="00B80849" w:rsidTr="00CD3DC5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B80849" w:rsidRDefault="002B4196" w:rsidP="00CD3DC5">
            <w:pPr>
              <w:shd w:val="clear" w:color="auto" w:fill="FFFFFF"/>
              <w:ind w:left="101"/>
            </w:pPr>
            <w:r w:rsidRPr="00B80849">
              <w:rPr>
                <w:spacing w:val="-1"/>
                <w:sz w:val="22"/>
                <w:szCs w:val="22"/>
              </w:rPr>
              <w:t xml:space="preserve">№ </w:t>
            </w:r>
            <w:r w:rsidRPr="00B80849">
              <w:rPr>
                <w:b/>
                <w:bCs/>
                <w:spacing w:val="-1"/>
                <w:sz w:val="22"/>
                <w:szCs w:val="22"/>
              </w:rPr>
              <w:t>п/п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B80849" w:rsidRDefault="002B4196" w:rsidP="00CD3DC5">
            <w:pPr>
              <w:shd w:val="clear" w:color="auto" w:fill="FFFFFF"/>
              <w:ind w:left="1548"/>
            </w:pPr>
            <w:r w:rsidRPr="00B80849">
              <w:rPr>
                <w:b/>
                <w:bCs/>
              </w:rPr>
              <w:t>ФИО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B80849" w:rsidRDefault="002B4196" w:rsidP="00CD3DC5">
            <w:pPr>
              <w:shd w:val="clear" w:color="auto" w:fill="FFFFFF"/>
              <w:spacing w:line="252" w:lineRule="exact"/>
              <w:ind w:left="130" w:right="115" w:firstLine="245"/>
            </w:pPr>
            <w:r w:rsidRPr="00B80849">
              <w:rPr>
                <w:b/>
                <w:bCs/>
              </w:rPr>
              <w:t xml:space="preserve">Дата </w:t>
            </w:r>
            <w:r w:rsidRPr="00B80849">
              <w:rPr>
                <w:b/>
                <w:bCs/>
                <w:spacing w:val="-4"/>
              </w:rPr>
              <w:t>рождения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B80849" w:rsidRDefault="002B4196" w:rsidP="00CD3DC5">
            <w:pPr>
              <w:shd w:val="clear" w:color="auto" w:fill="FFFFFF"/>
              <w:ind w:left="475"/>
              <w:rPr>
                <w:b/>
                <w:bCs/>
              </w:rPr>
            </w:pPr>
            <w:r w:rsidRPr="00B80849">
              <w:rPr>
                <w:b/>
                <w:bCs/>
              </w:rPr>
              <w:t>Телефон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B80849" w:rsidRDefault="002B4196" w:rsidP="00CD3DC5">
            <w:pPr>
              <w:shd w:val="clear" w:color="auto" w:fill="FFFFFF"/>
              <w:ind w:left="475"/>
              <w:rPr>
                <w:b/>
                <w:bCs/>
              </w:rPr>
            </w:pPr>
            <w:r w:rsidRPr="00B80849">
              <w:rPr>
                <w:b/>
                <w:bCs/>
              </w:rPr>
              <w:t>И.О. родителей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B80849" w:rsidRDefault="002B4196" w:rsidP="00CD3DC5">
            <w:pPr>
              <w:shd w:val="clear" w:color="auto" w:fill="FFFFFF"/>
              <w:ind w:left="475"/>
              <w:rPr>
                <w:b/>
                <w:bCs/>
              </w:rPr>
            </w:pPr>
            <w:r w:rsidRPr="00B80849">
              <w:rPr>
                <w:b/>
                <w:bCs/>
              </w:rPr>
              <w:t>Место работы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B80849" w:rsidRDefault="002B4196" w:rsidP="00CD3DC5">
            <w:pPr>
              <w:shd w:val="clear" w:color="auto" w:fill="FFFFFF"/>
              <w:ind w:left="475"/>
            </w:pPr>
            <w:r w:rsidRPr="00B80849">
              <w:rPr>
                <w:b/>
                <w:bCs/>
              </w:rPr>
              <w:t>Домашний адрес</w:t>
            </w:r>
          </w:p>
        </w:tc>
      </w:tr>
      <w:tr w:rsidR="002B4196" w:rsidRPr="00B80849" w:rsidTr="00CD3DC5">
        <w:tblPrEx>
          <w:tblCellMar>
            <w:top w:w="0" w:type="dxa"/>
            <w:bottom w:w="0" w:type="dxa"/>
          </w:tblCellMar>
        </w:tblPrEx>
        <w:trPr>
          <w:trHeight w:hRule="exact" w:val="51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913561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22.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Артемьева Арина</w:t>
            </w:r>
          </w:p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 xml:space="preserve"> Алексеевна</w:t>
            </w:r>
          </w:p>
          <w:p w:rsidR="002B4196" w:rsidRPr="00913561" w:rsidRDefault="002B4196" w:rsidP="00CD3DC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20.10.2008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8-951-424-44-28</w:t>
            </w:r>
          </w:p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8-913-688-60-75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Матюшин Владимир Сергеевич</w:t>
            </w:r>
          </w:p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Матюшина  Евгения Витальевна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ООО МСК "Тюкалинский"</w:t>
            </w:r>
          </w:p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 xml:space="preserve"> ООО МСК "Тюкалинский"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3-я Восточная, 23</w:t>
            </w:r>
          </w:p>
        </w:tc>
      </w:tr>
      <w:tr w:rsidR="002B4196" w:rsidRPr="00B80849" w:rsidTr="00CD3DC5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913561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9.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 xml:space="preserve">Базарова Яна </w:t>
            </w:r>
          </w:p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22.09.2008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8-908-102-46-96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pStyle w:val="a"/>
              <w:snapToGrid w:val="0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Базаров Александр Александрович Наталья Равильевна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pStyle w:val="a"/>
              <w:snapToGrid w:val="0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Уренгой ДорСтрой</w:t>
            </w:r>
          </w:p>
          <w:p w:rsidR="002B4196" w:rsidRPr="00913561" w:rsidRDefault="002B4196" w:rsidP="00CD3DC5">
            <w:pPr>
              <w:pStyle w:val="a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УФПС Омской области Тюкалинский почтамт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Чкалова, 29/1</w:t>
            </w:r>
          </w:p>
        </w:tc>
      </w:tr>
      <w:tr w:rsidR="002B4196" w:rsidRPr="00B80849" w:rsidTr="00CD3DC5">
        <w:tblPrEx>
          <w:tblCellMar>
            <w:top w:w="0" w:type="dxa"/>
            <w:bottom w:w="0" w:type="dxa"/>
          </w:tblCellMar>
        </w:tblPrEx>
        <w:trPr>
          <w:trHeight w:hRule="exact" w:val="42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913561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14.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 xml:space="preserve">Верлока Максим </w:t>
            </w:r>
          </w:p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21.10.2008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8-950-337-08-91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pStyle w:val="a"/>
              <w:snapToGrid w:val="0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Верлока Александр Сергеевич Елена Владимировна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pStyle w:val="a"/>
              <w:snapToGrid w:val="0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ООО "Омская энергосбытовая компания" БУЗОО Тюкалинская ЦРБ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30 лет Победы, 43/3</w:t>
            </w:r>
          </w:p>
        </w:tc>
      </w:tr>
      <w:tr w:rsidR="002B4196" w:rsidRPr="00B80849" w:rsidTr="00CD3DC5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913561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20.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Гавриляко Станислав</w:t>
            </w:r>
          </w:p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 xml:space="preserve"> Евгеньевич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30.01.2009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8-950-333-77-05</w:t>
            </w:r>
          </w:p>
          <w:p w:rsidR="002B4196" w:rsidRPr="00913561" w:rsidRDefault="002B4196" w:rsidP="00CD3DC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pStyle w:val="a"/>
              <w:snapToGrid w:val="0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 xml:space="preserve">Гавриляко Евгений Геннадьевич </w:t>
            </w:r>
          </w:p>
          <w:p w:rsidR="002B4196" w:rsidRPr="00913561" w:rsidRDefault="002B4196" w:rsidP="00CD3DC5">
            <w:pPr>
              <w:pStyle w:val="a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Вера Викторовна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pStyle w:val="a"/>
              <w:snapToGrid w:val="0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ЗАО «Тюкалинскавтотранс»</w:t>
            </w:r>
          </w:p>
          <w:p w:rsidR="002B4196" w:rsidRPr="00913561" w:rsidRDefault="002B4196" w:rsidP="00CD3DC5">
            <w:pPr>
              <w:pStyle w:val="a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УФПС Омской области Тюкалинский почтамт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Солдатская, 24</w:t>
            </w:r>
          </w:p>
        </w:tc>
      </w:tr>
      <w:tr w:rsidR="002B4196" w:rsidRPr="00B80849" w:rsidTr="00CD3DC5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913561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6.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Голубкина Алина Владимировна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18.12.2008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8-908-113-57-45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pStyle w:val="a"/>
              <w:snapToGrid w:val="0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Голубкин Владимир Викторович  Елена Александровна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pStyle w:val="a"/>
              <w:snapToGrid w:val="0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 xml:space="preserve">ООО «Ритм» </w:t>
            </w:r>
          </w:p>
          <w:p w:rsidR="002B4196" w:rsidRPr="00913561" w:rsidRDefault="002B4196" w:rsidP="00CD3DC5">
            <w:pPr>
              <w:pStyle w:val="a"/>
              <w:snapToGrid w:val="0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БПОУ «Тюкалинский профессиональный колледж»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1-я Тюкалинская, 37</w:t>
            </w:r>
          </w:p>
        </w:tc>
      </w:tr>
      <w:tr w:rsidR="002B4196" w:rsidRPr="00B80849" w:rsidTr="00CD3DC5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913561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12.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Гофман Арина Максимовна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16.03.2009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8-908-112-88-53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pStyle w:val="a"/>
              <w:snapToGrid w:val="0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Гофман Максим Александрович Светлана Александровна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pStyle w:val="a"/>
              <w:snapToGrid w:val="0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10 ОФПС 56 ПЧ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Транспортная, 6/1</w:t>
            </w:r>
          </w:p>
        </w:tc>
      </w:tr>
      <w:tr w:rsidR="002B4196" w:rsidRPr="00B80849" w:rsidTr="00CD3DC5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913561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7.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Григорьев Данил Викторович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31.05.2008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8-908-118-31-26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pStyle w:val="a"/>
              <w:snapToGrid w:val="0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Максач Николай Викторович</w:t>
            </w:r>
          </w:p>
          <w:p w:rsidR="002B4196" w:rsidRPr="00913561" w:rsidRDefault="002B4196" w:rsidP="00CD3DC5">
            <w:pPr>
              <w:pStyle w:val="a"/>
              <w:snapToGrid w:val="0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pStyle w:val="a"/>
              <w:snapToGrid w:val="0"/>
              <w:rPr>
                <w:sz w:val="20"/>
                <w:szCs w:val="20"/>
              </w:rPr>
            </w:pPr>
          </w:p>
          <w:p w:rsidR="002B4196" w:rsidRPr="00913561" w:rsidRDefault="002B4196" w:rsidP="00CD3DC5">
            <w:pPr>
              <w:pStyle w:val="a"/>
              <w:snapToGrid w:val="0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КУ СРЦК «Солнышко», декр.отпуск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Комсомольская, 29</w:t>
            </w:r>
          </w:p>
        </w:tc>
      </w:tr>
      <w:tr w:rsidR="002B4196" w:rsidRPr="00B80849" w:rsidTr="00CD3DC5">
        <w:tblPrEx>
          <w:tblCellMar>
            <w:top w:w="0" w:type="dxa"/>
            <w:bottom w:w="0" w:type="dxa"/>
          </w:tblCellMar>
        </w:tblPrEx>
        <w:trPr>
          <w:trHeight w:hRule="exact" w:val="72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913561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11.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Грузденко Юлия Александровна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25.09.2008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8-950-333-77-51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pStyle w:val="a"/>
              <w:snapToGrid w:val="0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Грузденко Александр Васильевич Оксана Александровна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pStyle w:val="a"/>
              <w:snapToGrid w:val="0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ОАО «Называевский элеватор» охранник</w:t>
            </w:r>
          </w:p>
          <w:p w:rsidR="002B4196" w:rsidRPr="00913561" w:rsidRDefault="002B4196" w:rsidP="00CD3DC5">
            <w:pPr>
              <w:pStyle w:val="a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БУКЦСОН «Ивушка»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пер. Первомайский, 31</w:t>
            </w:r>
          </w:p>
        </w:tc>
      </w:tr>
      <w:tr w:rsidR="002B4196" w:rsidRPr="00B80849" w:rsidTr="00CD3DC5">
        <w:tblPrEx>
          <w:tblCellMar>
            <w:top w:w="0" w:type="dxa"/>
            <w:bottom w:w="0" w:type="dxa"/>
          </w:tblCellMar>
        </w:tblPrEx>
        <w:trPr>
          <w:trHeight w:hRule="exact" w:val="58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913561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Донцова Дарья Игоревна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16.03.2008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8-904-580-39-01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pStyle w:val="a"/>
              <w:snapToGrid w:val="0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Донцов Игорь Юрьевич</w:t>
            </w:r>
          </w:p>
          <w:p w:rsidR="002B4196" w:rsidRPr="00913561" w:rsidRDefault="002B4196" w:rsidP="00CD3DC5">
            <w:pPr>
              <w:pStyle w:val="a"/>
              <w:snapToGrid w:val="0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Пепелко Ольга Николаевна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pStyle w:val="a"/>
              <w:snapToGrid w:val="0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ООО "Атрачи"</w:t>
            </w:r>
          </w:p>
          <w:p w:rsidR="002B4196" w:rsidRPr="00913561" w:rsidRDefault="002B4196" w:rsidP="00CD3DC5">
            <w:pPr>
              <w:pStyle w:val="a"/>
              <w:snapToGrid w:val="0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БУКЦСОН Тюкалинского района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д.Чащино,Береговая,9</w:t>
            </w:r>
          </w:p>
        </w:tc>
      </w:tr>
      <w:tr w:rsidR="002B4196" w:rsidRPr="00B80849" w:rsidTr="00CD3DC5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913561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23.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Дюндик Софья Александровна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22.02.2009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2-63-37</w:t>
            </w:r>
          </w:p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8-951-419-09-94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pStyle w:val="a"/>
              <w:snapToGrid w:val="0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Дюндик Александр Николаевич</w:t>
            </w:r>
          </w:p>
          <w:p w:rsidR="002B4196" w:rsidRPr="00913561" w:rsidRDefault="002B4196" w:rsidP="00CD3DC5">
            <w:pPr>
              <w:pStyle w:val="a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 xml:space="preserve">               Валентина Викторовна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pStyle w:val="a"/>
              <w:snapToGrid w:val="0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Север, водитель</w:t>
            </w:r>
          </w:p>
          <w:p w:rsidR="002B4196" w:rsidRPr="00913561" w:rsidRDefault="002B4196" w:rsidP="00CD3DC5">
            <w:pPr>
              <w:pStyle w:val="a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МБДОУЦ д/с №5 диетсестра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3-я Тюкалинская, 2/1</w:t>
            </w:r>
          </w:p>
        </w:tc>
      </w:tr>
      <w:tr w:rsidR="002B4196" w:rsidRPr="00B80849" w:rsidTr="00CD3DC5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913561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13.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Елдырева Дарья Денисовна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19.03.2008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8-913-626-85-91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pStyle w:val="a"/>
              <w:snapToGrid w:val="0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Елдырев Денис Александрович Светлана Владимировна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pStyle w:val="a"/>
              <w:snapToGrid w:val="0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ООО «Повесма» Электромонт ажник</w:t>
            </w:r>
          </w:p>
          <w:p w:rsidR="002B4196" w:rsidRPr="00913561" w:rsidRDefault="002B4196" w:rsidP="00CD3DC5">
            <w:pPr>
              <w:pStyle w:val="a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Первомайская, 3/3</w:t>
            </w:r>
          </w:p>
        </w:tc>
      </w:tr>
      <w:tr w:rsidR="002B4196" w:rsidRPr="00B80849" w:rsidTr="00CD3DC5">
        <w:tblPrEx>
          <w:tblCellMar>
            <w:top w:w="0" w:type="dxa"/>
            <w:bottom w:w="0" w:type="dxa"/>
          </w:tblCellMar>
        </w:tblPrEx>
        <w:trPr>
          <w:trHeight w:hRule="exact" w:val="57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913561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17.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Ермолина Карина Сергеевна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24.09.2008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8-960-995-41-78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pStyle w:val="a"/>
              <w:snapToGrid w:val="0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Ермолин Сергей Петрович</w:t>
            </w:r>
          </w:p>
          <w:p w:rsidR="002B4196" w:rsidRPr="00913561" w:rsidRDefault="002B4196" w:rsidP="00CD3DC5">
            <w:pPr>
              <w:pStyle w:val="a"/>
              <w:snapToGrid w:val="0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Шанчарова Суфия Умаровна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pStyle w:val="a"/>
              <w:snapToGrid w:val="0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 xml:space="preserve">ООО «Вартастройсервис» </w:t>
            </w:r>
          </w:p>
          <w:p w:rsidR="002B4196" w:rsidRPr="00913561" w:rsidRDefault="002B4196" w:rsidP="00CD3DC5">
            <w:pPr>
              <w:pStyle w:val="a"/>
              <w:snapToGrid w:val="0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РЦПО"Менеджер по продажам"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Юбилейная, 19/1</w:t>
            </w:r>
          </w:p>
        </w:tc>
      </w:tr>
      <w:tr w:rsidR="002B4196" w:rsidRPr="00B80849" w:rsidTr="00CD3DC5">
        <w:tblPrEx>
          <w:tblCellMar>
            <w:top w:w="0" w:type="dxa"/>
            <w:bottom w:w="0" w:type="dxa"/>
          </w:tblCellMar>
        </w:tblPrEx>
        <w:trPr>
          <w:trHeight w:hRule="exact" w:val="51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913561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3.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 xml:space="preserve">Жуков Данил </w:t>
            </w:r>
          </w:p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Владимирович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05.02.2008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 xml:space="preserve">8-950-787-02-53 </w:t>
            </w:r>
          </w:p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 xml:space="preserve"> 2-32-87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pStyle w:val="a"/>
              <w:snapToGrid w:val="0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Жуков Владимир Иннокентьевич Татьяна Петровна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pStyle w:val="a"/>
              <w:snapToGrid w:val="0"/>
              <w:rPr>
                <w:sz w:val="20"/>
                <w:szCs w:val="20"/>
              </w:rPr>
            </w:pPr>
          </w:p>
          <w:p w:rsidR="002B4196" w:rsidRPr="00913561" w:rsidRDefault="002B4196" w:rsidP="00CD3DC5">
            <w:pPr>
              <w:pStyle w:val="a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КУ СРЦК «Солнышко»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30 лет Победы, 43/4</w:t>
            </w:r>
          </w:p>
        </w:tc>
      </w:tr>
      <w:tr w:rsidR="002B4196" w:rsidRPr="00B80849" w:rsidTr="00CD3DC5">
        <w:tblPrEx>
          <w:tblCellMar>
            <w:top w:w="0" w:type="dxa"/>
            <w:bottom w:w="0" w:type="dxa"/>
          </w:tblCellMar>
        </w:tblPrEx>
        <w:trPr>
          <w:trHeight w:hRule="exact" w:val="51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913561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Конов Архип</w:t>
            </w:r>
          </w:p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 xml:space="preserve"> Сергеевич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03.02.2009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 xml:space="preserve">8-950-786-31-53  </w:t>
            </w:r>
          </w:p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8-913-689-63-61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pStyle w:val="a"/>
              <w:snapToGrid w:val="0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 xml:space="preserve">Конов Сергей Владимирович </w:t>
            </w:r>
          </w:p>
          <w:p w:rsidR="002B4196" w:rsidRPr="00913561" w:rsidRDefault="002B4196" w:rsidP="00CD3DC5">
            <w:pPr>
              <w:pStyle w:val="a"/>
              <w:snapToGrid w:val="0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Светлана Николаевна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pStyle w:val="a"/>
              <w:snapToGrid w:val="0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Юганск Автотранс 1, ЮАТ "Росснефть"</w:t>
            </w:r>
          </w:p>
          <w:p w:rsidR="002B4196" w:rsidRPr="00913561" w:rsidRDefault="002B4196" w:rsidP="00CD3DC5">
            <w:pPr>
              <w:pStyle w:val="a"/>
              <w:snapToGrid w:val="0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 xml:space="preserve">ИП Евдокимова зав столовой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пер. Северный, 17</w:t>
            </w:r>
          </w:p>
        </w:tc>
      </w:tr>
      <w:tr w:rsidR="002B4196" w:rsidRPr="00B80849" w:rsidTr="00CD3DC5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913561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4.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Лебедева Яна Алексеевна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15.09.2008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8-953-395-25-74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pStyle w:val="a"/>
              <w:snapToGrid w:val="0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Лебедев Алексей Владимирович</w:t>
            </w:r>
          </w:p>
          <w:p w:rsidR="002B4196" w:rsidRPr="00913561" w:rsidRDefault="002B4196" w:rsidP="00CD3DC5">
            <w:pPr>
              <w:pStyle w:val="a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Татьяна Владимировна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pStyle w:val="a"/>
              <w:snapToGrid w:val="0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10 ОФПС 56 ПЧ</w:t>
            </w:r>
          </w:p>
          <w:p w:rsidR="002B4196" w:rsidRPr="00913561" w:rsidRDefault="002B4196" w:rsidP="00CD3DC5">
            <w:pPr>
              <w:pStyle w:val="a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БУЗОО Тюкалинская ЦРБ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Ленина, 109/1</w:t>
            </w:r>
          </w:p>
        </w:tc>
      </w:tr>
      <w:tr w:rsidR="002B4196" w:rsidRPr="00B80849" w:rsidTr="00CD3DC5">
        <w:tblPrEx>
          <w:tblCellMar>
            <w:top w:w="0" w:type="dxa"/>
            <w:bottom w:w="0" w:type="dxa"/>
          </w:tblCellMar>
        </w:tblPrEx>
        <w:trPr>
          <w:trHeight w:hRule="exact" w:val="5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913561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18.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Лейнвебер Алексей Викторович</w:t>
            </w:r>
          </w:p>
          <w:p w:rsidR="002B4196" w:rsidRPr="00913561" w:rsidRDefault="002B4196" w:rsidP="00CD3DC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05.11.2008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8-983-626-37-42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pStyle w:val="a"/>
              <w:snapToGrid w:val="0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Лейнвебер Виктор Николаевич</w:t>
            </w:r>
          </w:p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Марина Александровна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ООО "Профиль"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Новая, 92</w:t>
            </w:r>
          </w:p>
        </w:tc>
      </w:tr>
      <w:tr w:rsidR="002B4196" w:rsidRPr="00B80849" w:rsidTr="00CD3DC5">
        <w:tblPrEx>
          <w:tblCellMar>
            <w:top w:w="0" w:type="dxa"/>
            <w:bottom w:w="0" w:type="dxa"/>
          </w:tblCellMar>
        </w:tblPrEx>
        <w:trPr>
          <w:trHeight w:hRule="exact" w:val="57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913561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5.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Лемеш Юлия Владимировна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25.03.2008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8-913-644-50-71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pStyle w:val="a"/>
              <w:snapToGrid w:val="0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Лемеш Владимир Петрович</w:t>
            </w:r>
          </w:p>
          <w:p w:rsidR="002B4196" w:rsidRPr="00913561" w:rsidRDefault="002B4196" w:rsidP="00CD3DC5">
            <w:pPr>
              <w:pStyle w:val="a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Олеся Викторовна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pStyle w:val="a"/>
              <w:snapToGrid w:val="0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ООО "ТомскТрансГаз"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1-я Кооперативная, 2/2</w:t>
            </w:r>
          </w:p>
        </w:tc>
      </w:tr>
      <w:tr w:rsidR="002B4196" w:rsidRPr="00B80849" w:rsidTr="00CD3DC5">
        <w:tblPrEx>
          <w:tblCellMar>
            <w:top w:w="0" w:type="dxa"/>
            <w:bottom w:w="0" w:type="dxa"/>
          </w:tblCellMar>
        </w:tblPrEx>
        <w:trPr>
          <w:trHeight w:hRule="exact" w:val="57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913561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15.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Мухина Кристина Михайловна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17.10.2008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8-961-881-77-79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pStyle w:val="a"/>
              <w:snapToGrid w:val="0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Мухин Михаил Павлович</w:t>
            </w:r>
          </w:p>
          <w:p w:rsidR="002B4196" w:rsidRPr="00913561" w:rsidRDefault="002B4196" w:rsidP="00CD3DC5">
            <w:pPr>
              <w:pStyle w:val="a"/>
              <w:snapToGrid w:val="0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Елена Сергеевна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pStyle w:val="a"/>
              <w:snapToGrid w:val="0"/>
              <w:rPr>
                <w:sz w:val="20"/>
                <w:szCs w:val="20"/>
              </w:rPr>
            </w:pPr>
          </w:p>
          <w:p w:rsidR="002B4196" w:rsidRPr="00913561" w:rsidRDefault="002B4196" w:rsidP="00CD3DC5">
            <w:pPr>
              <w:pStyle w:val="a"/>
              <w:snapToGrid w:val="0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ООО «МСК АСКО Забота»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2-я Северная, 2/1</w:t>
            </w:r>
          </w:p>
        </w:tc>
      </w:tr>
      <w:tr w:rsidR="002B4196" w:rsidRPr="00B80849" w:rsidTr="00CD3DC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913561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8.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 xml:space="preserve">Орлов Иван </w:t>
            </w:r>
          </w:p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Денисович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07.07.2008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8-950-950-45-08</w:t>
            </w:r>
          </w:p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8-900-674-09-14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pStyle w:val="a"/>
              <w:snapToGrid w:val="0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Кузнецова Елена Владимировна</w:t>
            </w:r>
          </w:p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Орлова Светлана Петровна (бабушка)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БПОУ «Тюкалинский профессиональный колледж» декр.отп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2-я Кооперативная, 17/2</w:t>
            </w:r>
          </w:p>
        </w:tc>
      </w:tr>
      <w:tr w:rsidR="002B4196" w:rsidRPr="00B80849" w:rsidTr="00CD3DC5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913561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16.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Постных Валерия Сергеевна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28.07.2008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8-913-645-44-31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pStyle w:val="a"/>
              <w:snapToGrid w:val="0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 xml:space="preserve">Постных Сергей Николаевич </w:t>
            </w:r>
          </w:p>
          <w:p w:rsidR="002B4196" w:rsidRPr="00913561" w:rsidRDefault="002B4196" w:rsidP="00CD3DC5">
            <w:pPr>
              <w:pStyle w:val="a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Наталья Николаевна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pStyle w:val="a"/>
              <w:snapToGrid w:val="0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ООО ТТСК слесарь-обходчик</w:t>
            </w:r>
          </w:p>
          <w:p w:rsidR="002B4196" w:rsidRPr="00913561" w:rsidRDefault="002B4196" w:rsidP="00CD3DC5">
            <w:pPr>
              <w:pStyle w:val="a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ИП Громаков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Чехова, 54а/8</w:t>
            </w:r>
          </w:p>
        </w:tc>
      </w:tr>
      <w:tr w:rsidR="002B4196" w:rsidRPr="00B80849" w:rsidTr="00CD3DC5">
        <w:tblPrEx>
          <w:tblCellMar>
            <w:top w:w="0" w:type="dxa"/>
            <w:bottom w:w="0" w:type="dxa"/>
          </w:tblCellMar>
        </w:tblPrEx>
        <w:trPr>
          <w:trHeight w:hRule="exact" w:val="5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913561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21.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Постных Матвей Евгеньевич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24.02.2008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8-950-791-51-66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pStyle w:val="a"/>
              <w:snapToGrid w:val="0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Постных Марина Алексеевна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pStyle w:val="a"/>
              <w:snapToGrid w:val="0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МОБУДОД «Детско- юношеский центр»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Первомайская, 64</w:t>
            </w:r>
          </w:p>
        </w:tc>
      </w:tr>
      <w:tr w:rsidR="002B4196" w:rsidRPr="00B80849" w:rsidTr="00CD3DC5">
        <w:tblPrEx>
          <w:tblCellMar>
            <w:top w:w="0" w:type="dxa"/>
            <w:bottom w:w="0" w:type="dxa"/>
          </w:tblCellMar>
        </w:tblPrEx>
        <w:trPr>
          <w:trHeight w:hRule="exact" w:val="56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913561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Раздымаха Данил Сергеевич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03.10.2008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8-913-681-96-20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pStyle w:val="a"/>
              <w:snapToGrid w:val="0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 xml:space="preserve">Раздымаха Сергей Юрьевич </w:t>
            </w:r>
          </w:p>
          <w:p w:rsidR="002B4196" w:rsidRPr="00913561" w:rsidRDefault="002B4196" w:rsidP="00CD3DC5">
            <w:pPr>
              <w:pStyle w:val="a"/>
              <w:snapToGrid w:val="0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 xml:space="preserve">Татьяна Валерьевна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pStyle w:val="a"/>
              <w:snapToGrid w:val="0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Дальнобойщик</w:t>
            </w:r>
          </w:p>
          <w:p w:rsidR="002B4196" w:rsidRPr="00913561" w:rsidRDefault="002B4196" w:rsidP="00CD3DC5">
            <w:pPr>
              <w:pStyle w:val="a"/>
              <w:snapToGrid w:val="0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ИП Раздымаха Детская игровая комната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Луначарского, 89</w:t>
            </w:r>
          </w:p>
        </w:tc>
      </w:tr>
      <w:tr w:rsidR="002B4196" w:rsidRPr="00B80849" w:rsidTr="00CD3DC5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913561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24.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Раздымаха Константин Дмитриевич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20.03.2009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8-908-107-46-75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pStyle w:val="a"/>
              <w:snapToGrid w:val="0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Раздымаха Дмитрий Юрьевич</w:t>
            </w:r>
          </w:p>
          <w:p w:rsidR="002B4196" w:rsidRPr="00913561" w:rsidRDefault="002B4196" w:rsidP="00CD3DC5">
            <w:pPr>
              <w:pStyle w:val="a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 xml:space="preserve">                   Анастасия Валерьевна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pStyle w:val="a"/>
              <w:snapToGrid w:val="0"/>
              <w:rPr>
                <w:sz w:val="20"/>
                <w:szCs w:val="20"/>
              </w:rPr>
            </w:pPr>
          </w:p>
          <w:p w:rsidR="002B4196" w:rsidRPr="00913561" w:rsidRDefault="002B4196" w:rsidP="00CD3DC5">
            <w:pPr>
              <w:pStyle w:val="a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ООО Фортуна "Актив деньги"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1-я Магистральная, 43</w:t>
            </w:r>
          </w:p>
        </w:tc>
      </w:tr>
      <w:tr w:rsidR="002B4196" w:rsidRPr="00B80849" w:rsidTr="00CD3DC5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913561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Титаренко АнжеликаЕвгеньевна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25.02.2009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8-913-631-66-47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pStyle w:val="a"/>
              <w:snapToGrid w:val="0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Титаренко Евгений Анатольевич</w:t>
            </w:r>
          </w:p>
          <w:p w:rsidR="002B4196" w:rsidRPr="00913561" w:rsidRDefault="002B4196" w:rsidP="00CD3DC5">
            <w:pPr>
              <w:pStyle w:val="a"/>
              <w:snapToGrid w:val="0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 xml:space="preserve">                   Ольга Александровна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pStyle w:val="a"/>
              <w:snapToGrid w:val="0"/>
              <w:rPr>
                <w:sz w:val="20"/>
                <w:szCs w:val="20"/>
              </w:rPr>
            </w:pPr>
          </w:p>
          <w:p w:rsidR="002B4196" w:rsidRPr="00913561" w:rsidRDefault="002B4196" w:rsidP="00CD3DC5">
            <w:pPr>
              <w:pStyle w:val="a"/>
              <w:snapToGrid w:val="0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КУ СРЦК «Солнышко»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1-я Тюкалинская 35/1</w:t>
            </w:r>
          </w:p>
        </w:tc>
      </w:tr>
      <w:tr w:rsidR="002B4196" w:rsidRPr="00B80849" w:rsidTr="00CD3DC5">
        <w:tblPrEx>
          <w:tblCellMar>
            <w:top w:w="0" w:type="dxa"/>
            <w:bottom w:w="0" w:type="dxa"/>
          </w:tblCellMar>
        </w:tblPrEx>
        <w:trPr>
          <w:trHeight w:hRule="exact" w:val="69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913561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25.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Хорунжев Владислав Владимирович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18.11.2008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8-913-153-14-64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pStyle w:val="a"/>
              <w:snapToGrid w:val="0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Хорунжев Владимир Владимирович</w:t>
            </w:r>
          </w:p>
          <w:p w:rsidR="002B4196" w:rsidRPr="00913561" w:rsidRDefault="002B4196" w:rsidP="00CD3DC5">
            <w:pPr>
              <w:pStyle w:val="a"/>
              <w:snapToGrid w:val="0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Юлия Александровна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pStyle w:val="a"/>
              <w:snapToGrid w:val="0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КУ ЦЗН Тюкалинского района</w:t>
            </w:r>
          </w:p>
          <w:p w:rsidR="002B4196" w:rsidRPr="00913561" w:rsidRDefault="002B4196" w:rsidP="00CD3DC5">
            <w:pPr>
              <w:pStyle w:val="a"/>
              <w:snapToGrid w:val="0"/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КУ СРЦК «Солнышко»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196" w:rsidRPr="00913561" w:rsidRDefault="002B4196" w:rsidP="00CD3DC5">
            <w:pPr>
              <w:rPr>
                <w:sz w:val="20"/>
                <w:szCs w:val="20"/>
              </w:rPr>
            </w:pPr>
            <w:r w:rsidRPr="00913561">
              <w:rPr>
                <w:sz w:val="20"/>
                <w:szCs w:val="20"/>
              </w:rPr>
              <w:t>Кирова, 57</w:t>
            </w:r>
          </w:p>
        </w:tc>
      </w:tr>
    </w:tbl>
    <w:p w:rsidR="002B4196" w:rsidRDefault="002B4196" w:rsidP="00913561"/>
    <w:p w:rsidR="002B4196" w:rsidRDefault="002B4196" w:rsidP="00913561">
      <w:pPr>
        <w:rPr>
          <w:lang w:val="en-US"/>
        </w:rPr>
      </w:pPr>
    </w:p>
    <w:p w:rsidR="002B4196" w:rsidRDefault="002B4196" w:rsidP="00913561">
      <w:pPr>
        <w:rPr>
          <w:lang w:val="en-US"/>
        </w:rPr>
      </w:pPr>
    </w:p>
    <w:p w:rsidR="002B4196" w:rsidRDefault="002B4196" w:rsidP="00913561">
      <w:pPr>
        <w:rPr>
          <w:lang w:val="en-US"/>
        </w:rPr>
      </w:pPr>
    </w:p>
    <w:p w:rsidR="002B4196" w:rsidRDefault="002B4196" w:rsidP="00913561">
      <w:pPr>
        <w:rPr>
          <w:lang w:val="en-US"/>
        </w:rPr>
      </w:pPr>
    </w:p>
    <w:p w:rsidR="002B4196" w:rsidRDefault="002B4196" w:rsidP="00913561">
      <w:pPr>
        <w:rPr>
          <w:lang w:val="en-US"/>
        </w:rPr>
      </w:pPr>
    </w:p>
    <w:p w:rsidR="002B4196" w:rsidRDefault="002B4196" w:rsidP="00913561">
      <w:pPr>
        <w:rPr>
          <w:lang w:val="en-US"/>
        </w:rPr>
      </w:pPr>
    </w:p>
    <w:p w:rsidR="002B4196" w:rsidRDefault="002B4196" w:rsidP="00913561">
      <w:pPr>
        <w:rPr>
          <w:lang w:val="en-US"/>
        </w:rPr>
      </w:pPr>
    </w:p>
    <w:p w:rsidR="002B4196" w:rsidRPr="00913561" w:rsidRDefault="002B4196" w:rsidP="00913561">
      <w:pPr>
        <w:rPr>
          <w:lang w:val="en-US"/>
        </w:rPr>
      </w:pPr>
    </w:p>
    <w:p w:rsidR="002B4196" w:rsidRDefault="002B4196" w:rsidP="00913561"/>
    <w:p w:rsidR="002B4196" w:rsidRDefault="002B4196" w:rsidP="00913561"/>
    <w:p w:rsidR="002B4196" w:rsidRDefault="002B4196" w:rsidP="00913561"/>
    <w:p w:rsidR="002B4196" w:rsidRDefault="002B4196" w:rsidP="00913561"/>
    <w:p w:rsidR="002B4196" w:rsidRDefault="002B4196" w:rsidP="00913561"/>
    <w:p w:rsidR="002B4196" w:rsidRDefault="002B4196" w:rsidP="00913561"/>
    <w:p w:rsidR="002B4196" w:rsidRDefault="002B4196" w:rsidP="00913561"/>
    <w:p w:rsidR="002B4196" w:rsidRDefault="002B4196" w:rsidP="00913561"/>
    <w:p w:rsidR="002B4196" w:rsidRDefault="002B4196" w:rsidP="00913561">
      <w:pPr>
        <w:jc w:val="center"/>
        <w:rPr>
          <w:sz w:val="36"/>
          <w:szCs w:val="36"/>
        </w:rPr>
      </w:pPr>
    </w:p>
    <w:p w:rsidR="002B4196" w:rsidRPr="00D072F9" w:rsidRDefault="002B4196" w:rsidP="00913561">
      <w:r w:rsidRPr="00D072F9">
        <w:rPr>
          <w:b/>
          <w:bCs/>
        </w:rPr>
        <w:t>Общешкольная воспитательная цель:</w:t>
      </w:r>
    </w:p>
    <w:p w:rsidR="002B4196" w:rsidRPr="00D072F9" w:rsidRDefault="002B4196" w:rsidP="00913561">
      <w:pPr>
        <w:jc w:val="center"/>
      </w:pPr>
    </w:p>
    <w:p w:rsidR="002B4196" w:rsidRPr="00D072F9" w:rsidRDefault="002B4196" w:rsidP="00913561">
      <w:pPr>
        <w:pStyle w:val="BodyText"/>
        <w:ind w:firstLine="454"/>
        <w:jc w:val="both"/>
        <w:rPr>
          <w:b/>
          <w:bCs/>
          <w:sz w:val="24"/>
          <w:szCs w:val="24"/>
        </w:rPr>
      </w:pPr>
      <w:r w:rsidRPr="00D072F9">
        <w:rPr>
          <w:rFonts w:ascii="Times New Roman" w:hAnsi="Times New Roman" w:cs="Times New Roman"/>
          <w:sz w:val="24"/>
          <w:szCs w:val="24"/>
        </w:rPr>
        <w:t>-социально-педагогическая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  <w:r w:rsidRPr="00D072F9">
        <w:rPr>
          <w:sz w:val="24"/>
          <w:szCs w:val="24"/>
        </w:rPr>
        <w:t xml:space="preserve"> </w:t>
      </w:r>
    </w:p>
    <w:p w:rsidR="002B4196" w:rsidRPr="00D072F9" w:rsidRDefault="002B4196" w:rsidP="00913561">
      <w:pPr>
        <w:rPr>
          <w:b/>
          <w:bCs/>
        </w:rPr>
      </w:pPr>
    </w:p>
    <w:p w:rsidR="002B4196" w:rsidRPr="00D072F9" w:rsidRDefault="002B4196" w:rsidP="00913561">
      <w:pPr>
        <w:pStyle w:val="BodyTex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D072F9">
        <w:rPr>
          <w:b/>
          <w:bCs/>
          <w:sz w:val="24"/>
          <w:szCs w:val="24"/>
          <w:u w:val="single"/>
        </w:rPr>
        <w:tab/>
      </w:r>
      <w:r w:rsidRPr="00D072F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Цели воспитательной работы в классе: </w:t>
      </w:r>
    </w:p>
    <w:p w:rsidR="002B4196" w:rsidRPr="00D072F9" w:rsidRDefault="002B4196" w:rsidP="00913561">
      <w:pPr>
        <w:pStyle w:val="BodyText"/>
        <w:ind w:firstLine="708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2B4196" w:rsidRPr="00D072F9" w:rsidRDefault="002B4196" w:rsidP="00913561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072F9">
        <w:rPr>
          <w:rFonts w:ascii="Times New Roman" w:hAnsi="Times New Roman" w:cs="Times New Roman"/>
          <w:sz w:val="24"/>
          <w:szCs w:val="24"/>
        </w:rPr>
        <w:t>- создание условий для формирования базовой культуры личности, ценностных ориентаций через гуманизацию воспитательного процесса;</w:t>
      </w:r>
    </w:p>
    <w:p w:rsidR="002B4196" w:rsidRPr="00D072F9" w:rsidRDefault="002B4196" w:rsidP="00913561">
      <w:pPr>
        <w:pStyle w:val="BodyText"/>
        <w:rPr>
          <w:rFonts w:ascii="Times New Roman" w:eastAsia="Times New Roman" w:hAnsi="Times New Roman" w:cs="Times New Roman"/>
          <w:sz w:val="24"/>
          <w:szCs w:val="24"/>
        </w:rPr>
      </w:pPr>
      <w:r w:rsidRPr="00D072F9">
        <w:rPr>
          <w:rFonts w:ascii="Times New Roman" w:hAnsi="Times New Roman" w:cs="Times New Roman"/>
          <w:sz w:val="24"/>
          <w:szCs w:val="24"/>
        </w:rPr>
        <w:t>-создание условий, чтобы дети моего класса были здоровыми, дружными, любили школу, охотно учились, с удовольствием принимали участие в делах школы и класса.</w:t>
      </w:r>
    </w:p>
    <w:p w:rsidR="002B4196" w:rsidRPr="00D072F9" w:rsidRDefault="002B4196" w:rsidP="00913561">
      <w:pPr>
        <w:pStyle w:val="BodyText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B4196" w:rsidRPr="00D072F9" w:rsidRDefault="002B4196" w:rsidP="00913561">
      <w:pPr>
        <w:pStyle w:val="BodyText"/>
        <w:ind w:firstLine="708"/>
        <w:rPr>
          <w:rFonts w:ascii="Times New Roman" w:hAnsi="Times New Roman" w:cs="Times New Roman"/>
          <w:sz w:val="24"/>
          <w:szCs w:val="24"/>
        </w:rPr>
      </w:pPr>
      <w:r w:rsidRPr="00D072F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Задачи воспитательной работы в классе: </w:t>
      </w:r>
    </w:p>
    <w:p w:rsidR="002B4196" w:rsidRPr="00D072F9" w:rsidRDefault="002B4196" w:rsidP="00913561">
      <w:pPr>
        <w:pStyle w:val="BodyText"/>
        <w:ind w:firstLine="708"/>
        <w:rPr>
          <w:rFonts w:ascii="Times New Roman" w:hAnsi="Times New Roman" w:cs="Times New Roman"/>
          <w:sz w:val="24"/>
          <w:szCs w:val="24"/>
        </w:rPr>
      </w:pPr>
      <w:r w:rsidRPr="00D072F9">
        <w:rPr>
          <w:rFonts w:ascii="Times New Roman" w:hAnsi="Times New Roman" w:cs="Times New Roman"/>
          <w:sz w:val="24"/>
          <w:szCs w:val="24"/>
        </w:rPr>
        <w:t>- организация интеллектуально-познавательной деятельности учащихся, формирование эмоционально-положительного отношения к учебе, знаниям, деятельности;</w:t>
      </w:r>
    </w:p>
    <w:p w:rsidR="002B4196" w:rsidRPr="00D072F9" w:rsidRDefault="002B4196" w:rsidP="00913561">
      <w:pPr>
        <w:pStyle w:val="BodyText"/>
        <w:ind w:firstLine="708"/>
        <w:rPr>
          <w:rFonts w:ascii="Times New Roman" w:hAnsi="Times New Roman" w:cs="Times New Roman"/>
          <w:sz w:val="24"/>
          <w:szCs w:val="24"/>
        </w:rPr>
      </w:pPr>
      <w:r w:rsidRPr="00D072F9">
        <w:rPr>
          <w:rFonts w:ascii="Times New Roman" w:hAnsi="Times New Roman" w:cs="Times New Roman"/>
          <w:sz w:val="24"/>
          <w:szCs w:val="24"/>
        </w:rPr>
        <w:t>- воспитание гражданско-патриотических качеств через воспитательный потенциал урока и внеклассных мероприятий;</w:t>
      </w:r>
    </w:p>
    <w:p w:rsidR="002B4196" w:rsidRPr="00D072F9" w:rsidRDefault="002B4196" w:rsidP="00913561">
      <w:pPr>
        <w:pStyle w:val="BodyText"/>
        <w:ind w:firstLine="708"/>
        <w:rPr>
          <w:rFonts w:ascii="Times New Roman" w:hAnsi="Times New Roman" w:cs="Times New Roman"/>
          <w:sz w:val="24"/>
          <w:szCs w:val="24"/>
        </w:rPr>
      </w:pPr>
      <w:r w:rsidRPr="00D072F9">
        <w:rPr>
          <w:rFonts w:ascii="Times New Roman" w:hAnsi="Times New Roman" w:cs="Times New Roman"/>
          <w:sz w:val="24"/>
          <w:szCs w:val="24"/>
        </w:rPr>
        <w:t>- совершенствование системы индивидуальной работы с детьми, требующими особого внимания и подхода;</w:t>
      </w:r>
    </w:p>
    <w:p w:rsidR="002B4196" w:rsidRPr="00D072F9" w:rsidRDefault="002B4196" w:rsidP="00913561">
      <w:pPr>
        <w:pStyle w:val="BodyText"/>
        <w:ind w:firstLine="708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072F9">
        <w:rPr>
          <w:rFonts w:ascii="Times New Roman" w:hAnsi="Times New Roman" w:cs="Times New Roman"/>
          <w:sz w:val="24"/>
          <w:szCs w:val="24"/>
        </w:rPr>
        <w:t>- развитие ученического управления в школе через формирование гражданской активности личности.</w:t>
      </w:r>
    </w:p>
    <w:p w:rsidR="002B4196" w:rsidRPr="00D072F9" w:rsidRDefault="002B4196" w:rsidP="00913561">
      <w:pPr>
        <w:pStyle w:val="BodyText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2B4196" w:rsidRPr="00D072F9" w:rsidRDefault="002B4196" w:rsidP="00913561">
      <w:pPr>
        <w:pStyle w:val="BodyText"/>
        <w:ind w:firstLine="708"/>
        <w:rPr>
          <w:rFonts w:ascii="Times New Roman" w:hAnsi="Times New Roman" w:cs="Times New Roman"/>
          <w:sz w:val="24"/>
          <w:szCs w:val="24"/>
        </w:rPr>
      </w:pPr>
      <w:r w:rsidRPr="00D072F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Основные направления воспитательной работы:</w:t>
      </w:r>
    </w:p>
    <w:p w:rsidR="002B4196" w:rsidRPr="00D072F9" w:rsidRDefault="002B4196" w:rsidP="00913561">
      <w:pPr>
        <w:pStyle w:val="BodyText"/>
        <w:ind w:firstLine="708"/>
        <w:rPr>
          <w:rFonts w:ascii="Times New Roman" w:hAnsi="Times New Roman" w:cs="Times New Roman"/>
          <w:sz w:val="24"/>
          <w:szCs w:val="24"/>
        </w:rPr>
      </w:pPr>
      <w:r w:rsidRPr="00D072F9">
        <w:rPr>
          <w:rFonts w:ascii="Times New Roman" w:hAnsi="Times New Roman" w:cs="Times New Roman"/>
          <w:sz w:val="24"/>
          <w:szCs w:val="24"/>
        </w:rPr>
        <w:t>- изучение личности ребенка на уроках и внеурочное время путем наблюдения за детьми, бесед;</w:t>
      </w:r>
    </w:p>
    <w:p w:rsidR="002B4196" w:rsidRPr="00D072F9" w:rsidRDefault="002B4196" w:rsidP="00913561">
      <w:pPr>
        <w:pStyle w:val="BodyText"/>
        <w:ind w:firstLine="708"/>
        <w:rPr>
          <w:rFonts w:ascii="Times New Roman" w:hAnsi="Times New Roman" w:cs="Times New Roman"/>
          <w:sz w:val="24"/>
          <w:szCs w:val="24"/>
        </w:rPr>
      </w:pPr>
      <w:r w:rsidRPr="00D072F9">
        <w:rPr>
          <w:rFonts w:ascii="Times New Roman" w:hAnsi="Times New Roman" w:cs="Times New Roman"/>
          <w:sz w:val="24"/>
          <w:szCs w:val="24"/>
        </w:rPr>
        <w:t>- организация консультативной помощи отдельной группе учащихся по предметам;</w:t>
      </w:r>
    </w:p>
    <w:p w:rsidR="002B4196" w:rsidRPr="00D072F9" w:rsidRDefault="002B4196" w:rsidP="00913561">
      <w:pPr>
        <w:pStyle w:val="BodyText"/>
        <w:ind w:firstLine="708"/>
        <w:rPr>
          <w:rFonts w:ascii="Times New Roman" w:hAnsi="Times New Roman" w:cs="Times New Roman"/>
          <w:sz w:val="24"/>
          <w:szCs w:val="24"/>
        </w:rPr>
      </w:pPr>
      <w:r w:rsidRPr="00D072F9">
        <w:rPr>
          <w:rFonts w:ascii="Times New Roman" w:hAnsi="Times New Roman" w:cs="Times New Roman"/>
          <w:sz w:val="24"/>
          <w:szCs w:val="24"/>
        </w:rPr>
        <w:t>- проведение внеклассных мероприятий, расширяющих кругозор детей;</w:t>
      </w:r>
    </w:p>
    <w:p w:rsidR="002B4196" w:rsidRPr="00D072F9" w:rsidRDefault="002B4196" w:rsidP="00913561">
      <w:pPr>
        <w:pStyle w:val="BodyText"/>
        <w:ind w:firstLine="708"/>
        <w:rPr>
          <w:rFonts w:ascii="Times New Roman" w:hAnsi="Times New Roman" w:cs="Times New Roman"/>
          <w:sz w:val="24"/>
          <w:szCs w:val="24"/>
        </w:rPr>
      </w:pPr>
      <w:r w:rsidRPr="00D072F9">
        <w:rPr>
          <w:rFonts w:ascii="Times New Roman" w:hAnsi="Times New Roman" w:cs="Times New Roman"/>
          <w:sz w:val="24"/>
          <w:szCs w:val="24"/>
        </w:rPr>
        <w:t>- выработка совместной политики и тактики помощи ребенку со стороны семьи;</w:t>
      </w:r>
    </w:p>
    <w:p w:rsidR="002B4196" w:rsidRPr="00D072F9" w:rsidRDefault="002B4196" w:rsidP="00913561">
      <w:pPr>
        <w:pStyle w:val="BodyText"/>
        <w:ind w:firstLine="708"/>
        <w:rPr>
          <w:rFonts w:ascii="Times New Roman" w:hAnsi="Times New Roman" w:cs="Times New Roman"/>
          <w:sz w:val="24"/>
          <w:szCs w:val="24"/>
        </w:rPr>
      </w:pPr>
      <w:r w:rsidRPr="00D072F9">
        <w:rPr>
          <w:rFonts w:ascii="Times New Roman" w:hAnsi="Times New Roman" w:cs="Times New Roman"/>
          <w:sz w:val="24"/>
          <w:szCs w:val="24"/>
        </w:rPr>
        <w:t>- развивать умственные и художественные способности;</w:t>
      </w:r>
    </w:p>
    <w:p w:rsidR="002B4196" w:rsidRPr="00D072F9" w:rsidRDefault="002B4196" w:rsidP="00913561">
      <w:pPr>
        <w:pStyle w:val="BodyText"/>
        <w:ind w:firstLine="708"/>
        <w:rPr>
          <w:rFonts w:ascii="Times New Roman" w:hAnsi="Times New Roman" w:cs="Times New Roman"/>
          <w:sz w:val="24"/>
          <w:szCs w:val="24"/>
        </w:rPr>
      </w:pPr>
      <w:r w:rsidRPr="00D072F9">
        <w:rPr>
          <w:rFonts w:ascii="Times New Roman" w:hAnsi="Times New Roman" w:cs="Times New Roman"/>
          <w:sz w:val="24"/>
          <w:szCs w:val="24"/>
        </w:rPr>
        <w:t>- помочь детям включиться в учебный процесс, добиваться активного участия детей в общественной жизни класса и школы;</w:t>
      </w:r>
    </w:p>
    <w:p w:rsidR="002B4196" w:rsidRPr="00D072F9" w:rsidRDefault="002B4196" w:rsidP="00913561">
      <w:pPr>
        <w:pStyle w:val="BodyText"/>
        <w:ind w:firstLine="708"/>
        <w:rPr>
          <w:rFonts w:ascii="Times New Roman" w:hAnsi="Times New Roman" w:cs="Times New Roman"/>
          <w:sz w:val="24"/>
          <w:szCs w:val="24"/>
        </w:rPr>
      </w:pPr>
      <w:r w:rsidRPr="00D072F9">
        <w:rPr>
          <w:rFonts w:ascii="Times New Roman" w:hAnsi="Times New Roman" w:cs="Times New Roman"/>
          <w:sz w:val="24"/>
          <w:szCs w:val="24"/>
        </w:rPr>
        <w:t>- проводить работу по усвоению правил для учащихся, укреплять детский коллектив;</w:t>
      </w:r>
    </w:p>
    <w:p w:rsidR="002B4196" w:rsidRPr="00D072F9" w:rsidRDefault="002B4196" w:rsidP="00913561">
      <w:pPr>
        <w:pStyle w:val="BodyText"/>
        <w:ind w:firstLine="708"/>
        <w:rPr>
          <w:rFonts w:ascii="Times New Roman" w:hAnsi="Times New Roman" w:cs="Times New Roman"/>
          <w:sz w:val="24"/>
          <w:szCs w:val="24"/>
        </w:rPr>
      </w:pPr>
      <w:r w:rsidRPr="00D072F9">
        <w:rPr>
          <w:rFonts w:ascii="Times New Roman" w:hAnsi="Times New Roman" w:cs="Times New Roman"/>
          <w:sz w:val="24"/>
          <w:szCs w:val="24"/>
        </w:rPr>
        <w:t>- работать над созданием коллектива через индивидуальный подход к каждому ребенку и через общие дела;</w:t>
      </w:r>
    </w:p>
    <w:p w:rsidR="002B4196" w:rsidRPr="00D072F9" w:rsidRDefault="002B4196" w:rsidP="00913561">
      <w:pPr>
        <w:pStyle w:val="BodyText"/>
        <w:ind w:firstLine="708"/>
        <w:rPr>
          <w:rFonts w:ascii="Times New Roman" w:hAnsi="Times New Roman" w:cs="Times New Roman"/>
          <w:sz w:val="24"/>
          <w:szCs w:val="24"/>
        </w:rPr>
      </w:pPr>
      <w:r w:rsidRPr="00D072F9">
        <w:rPr>
          <w:rFonts w:ascii="Times New Roman" w:hAnsi="Times New Roman" w:cs="Times New Roman"/>
          <w:sz w:val="24"/>
          <w:szCs w:val="24"/>
        </w:rPr>
        <w:t>- создать родительский актив класса и привлечь родителей к внеурочным делам класса;</w:t>
      </w:r>
    </w:p>
    <w:p w:rsidR="002B4196" w:rsidRPr="00D072F9" w:rsidRDefault="002B4196" w:rsidP="00913561">
      <w:pPr>
        <w:pStyle w:val="BodyText"/>
        <w:ind w:firstLine="708"/>
        <w:rPr>
          <w:rFonts w:ascii="Times New Roman" w:hAnsi="Times New Roman" w:cs="Times New Roman"/>
          <w:sz w:val="24"/>
          <w:szCs w:val="24"/>
        </w:rPr>
      </w:pPr>
      <w:r w:rsidRPr="00D072F9">
        <w:rPr>
          <w:rFonts w:ascii="Times New Roman" w:hAnsi="Times New Roman" w:cs="Times New Roman"/>
          <w:sz w:val="24"/>
          <w:szCs w:val="24"/>
        </w:rPr>
        <w:t>- открывать детям мир прекрасного в природе, воспитывать интерес к искусству, развивать выразительность чтения, любовь к музыке, литературе;</w:t>
      </w:r>
    </w:p>
    <w:p w:rsidR="002B4196" w:rsidRPr="00D072F9" w:rsidRDefault="002B4196" w:rsidP="00913561">
      <w:pPr>
        <w:pStyle w:val="BodyText"/>
        <w:numPr>
          <w:ilvl w:val="1"/>
          <w:numId w:val="3"/>
        </w:numPr>
        <w:tabs>
          <w:tab w:val="clear" w:pos="0"/>
          <w:tab w:val="left" w:pos="1080"/>
        </w:tabs>
        <w:spacing w:after="0" w:line="100" w:lineRule="atLeast"/>
        <w:ind w:left="1080" w:hanging="360"/>
        <w:rPr>
          <w:b/>
          <w:bCs/>
          <w:i/>
          <w:iCs/>
          <w:sz w:val="24"/>
          <w:szCs w:val="24"/>
          <w:u w:val="single"/>
        </w:rPr>
      </w:pPr>
      <w:r w:rsidRPr="00D072F9">
        <w:rPr>
          <w:rFonts w:ascii="Times New Roman" w:hAnsi="Times New Roman" w:cs="Times New Roman"/>
          <w:sz w:val="24"/>
          <w:szCs w:val="24"/>
        </w:rPr>
        <w:t>продолжить работу по привитию гигиенических навыков и умений, культуры поведения в школе, общественных местах, учить заботиться об охране и укреплении своего здоровья.</w:t>
      </w:r>
    </w:p>
    <w:p w:rsidR="002B4196" w:rsidRPr="00D072F9" w:rsidRDefault="002B4196" w:rsidP="00913561"/>
    <w:p w:rsidR="002B4196" w:rsidRPr="00D072F9" w:rsidRDefault="002B4196" w:rsidP="00913561">
      <w:pPr>
        <w:rPr>
          <w:lang w:val="en-US"/>
        </w:rPr>
      </w:pPr>
    </w:p>
    <w:p w:rsidR="002B4196" w:rsidRPr="00D072F9" w:rsidRDefault="002B4196" w:rsidP="00913561">
      <w:pPr>
        <w:jc w:val="center"/>
        <w:rPr>
          <w:b/>
          <w:bCs/>
        </w:rPr>
      </w:pPr>
      <w:r w:rsidRPr="00D072F9">
        <w:rPr>
          <w:b/>
          <w:bCs/>
        </w:rPr>
        <w:t>Тема самообразования классного руководителя</w:t>
      </w:r>
    </w:p>
    <w:p w:rsidR="002B4196" w:rsidRPr="00D072F9" w:rsidRDefault="002B4196" w:rsidP="00913561">
      <w:pPr>
        <w:jc w:val="center"/>
        <w:rPr>
          <w:b/>
          <w:bCs/>
        </w:rPr>
      </w:pPr>
    </w:p>
    <w:p w:rsidR="002B4196" w:rsidRPr="00D072F9" w:rsidRDefault="002B4196" w:rsidP="00913561">
      <w:pPr>
        <w:spacing w:line="360" w:lineRule="auto"/>
        <w:jc w:val="center"/>
        <w:rPr>
          <w:b/>
          <w:bCs/>
          <w:i/>
        </w:rPr>
      </w:pPr>
      <w:r w:rsidRPr="00D072F9">
        <w:rPr>
          <w:rFonts w:eastAsia="SimSun"/>
          <w:b/>
          <w:i/>
        </w:rPr>
        <w:t>Формирование  навыков оценки и самооценки учебных достижений   младших школьников</w:t>
      </w:r>
    </w:p>
    <w:p w:rsidR="002B4196" w:rsidRPr="00D072F9" w:rsidRDefault="002B4196" w:rsidP="00913561">
      <w:pPr>
        <w:spacing w:line="360" w:lineRule="auto"/>
        <w:jc w:val="center"/>
        <w:rPr>
          <w:bCs/>
        </w:rPr>
      </w:pPr>
    </w:p>
    <w:p w:rsidR="002B4196" w:rsidRPr="00D072F9" w:rsidRDefault="002B4196" w:rsidP="00913561">
      <w:pPr>
        <w:spacing w:line="360" w:lineRule="auto"/>
        <w:jc w:val="center"/>
        <w:rPr>
          <w:bCs/>
        </w:rPr>
      </w:pPr>
      <w:r w:rsidRPr="00D072F9">
        <w:rPr>
          <w:b/>
          <w:bCs/>
        </w:rPr>
        <w:t>Выступления по теме были на</w:t>
      </w:r>
      <w:r w:rsidRPr="00D072F9">
        <w:rPr>
          <w:bCs/>
        </w:rPr>
        <w:t xml:space="preserve">   родительском собрании, на педагогическом совете, на заседании творческой группы учителей начальных классов.</w:t>
      </w:r>
    </w:p>
    <w:p w:rsidR="002B4196" w:rsidRPr="00D072F9" w:rsidRDefault="002B4196" w:rsidP="00913561">
      <w:pPr>
        <w:spacing w:line="360" w:lineRule="auto"/>
        <w:rPr>
          <w:bCs/>
        </w:rPr>
      </w:pPr>
      <w:r w:rsidRPr="00D072F9">
        <w:rPr>
          <w:bCs/>
        </w:rPr>
        <w:t xml:space="preserve"> </w:t>
      </w:r>
    </w:p>
    <w:p w:rsidR="002B4196" w:rsidRPr="00D072F9" w:rsidRDefault="002B4196" w:rsidP="00913561">
      <w:pPr>
        <w:spacing w:line="360" w:lineRule="auto"/>
        <w:jc w:val="center"/>
        <w:rPr>
          <w:b/>
          <w:bCs/>
        </w:rPr>
      </w:pPr>
      <w:r w:rsidRPr="00D072F9">
        <w:rPr>
          <w:b/>
          <w:bCs/>
        </w:rPr>
        <w:t>По теме самообразования были публикации:</w:t>
      </w:r>
    </w:p>
    <w:p w:rsidR="002B4196" w:rsidRPr="00D072F9" w:rsidRDefault="002B4196" w:rsidP="00913561">
      <w:pPr>
        <w:widowControl w:val="0"/>
        <w:numPr>
          <w:ilvl w:val="0"/>
          <w:numId w:val="6"/>
        </w:numPr>
        <w:suppressAutoHyphens/>
        <w:spacing w:line="360" w:lineRule="auto"/>
        <w:rPr>
          <w:b/>
          <w:bCs/>
        </w:rPr>
      </w:pPr>
      <w:r w:rsidRPr="00D072F9">
        <w:t>Газета "Большая перемена".</w:t>
      </w:r>
      <w:r w:rsidRPr="00D072F9">
        <w:tab/>
        <w:t>Публикация в газете, сентябрь 2013 года.</w:t>
      </w:r>
    </w:p>
    <w:p w:rsidR="002B4196" w:rsidRPr="00D072F9" w:rsidRDefault="002B4196" w:rsidP="00913561">
      <w:pPr>
        <w:widowControl w:val="0"/>
        <w:numPr>
          <w:ilvl w:val="0"/>
          <w:numId w:val="6"/>
        </w:numPr>
        <w:suppressAutoHyphens/>
        <w:spacing w:line="360" w:lineRule="auto"/>
      </w:pPr>
      <w:r w:rsidRPr="00D072F9">
        <w:t xml:space="preserve">Сборник материалов </w:t>
      </w:r>
      <w:r w:rsidRPr="00D072F9">
        <w:rPr>
          <w:lang w:val="en-US"/>
        </w:rPr>
        <w:t>Y</w:t>
      </w:r>
      <w:r w:rsidRPr="00D072F9">
        <w:t xml:space="preserve"> Межрегиональной научно-практической конференции "Введение государственного образовательного стандарта: стратегии, риски, перспективы". Публикация статьи в сборнике 16 мая  2014 года</w:t>
      </w:r>
    </w:p>
    <w:p w:rsidR="002B4196" w:rsidRPr="00D072F9" w:rsidRDefault="002B4196" w:rsidP="00913561">
      <w:pPr>
        <w:pStyle w:val="western"/>
        <w:numPr>
          <w:ilvl w:val="0"/>
          <w:numId w:val="6"/>
        </w:numPr>
        <w:spacing w:before="0" w:after="0" w:line="360" w:lineRule="auto"/>
        <w:rPr>
          <w:rFonts w:cs="Times New Roman"/>
          <w:b/>
          <w:bCs/>
        </w:rPr>
      </w:pPr>
      <w:r w:rsidRPr="00D072F9">
        <w:rPr>
          <w:rFonts w:cs="Times New Roman"/>
          <w:bCs/>
        </w:rPr>
        <w:t>Педмарафон 2014 - Октябрь 2014года</w:t>
      </w:r>
    </w:p>
    <w:p w:rsidR="002B4196" w:rsidRPr="00D072F9" w:rsidRDefault="002B4196" w:rsidP="00D072F9">
      <w:pPr>
        <w:tabs>
          <w:tab w:val="left" w:pos="-244"/>
        </w:tabs>
        <w:snapToGrid w:val="0"/>
        <w:spacing w:line="360" w:lineRule="auto"/>
        <w:ind w:left="-709"/>
        <w:rPr>
          <w:bCs/>
          <w:lang w:val="en-US"/>
        </w:rPr>
      </w:pPr>
      <w:r w:rsidRPr="00D072F9">
        <w:rPr>
          <w:bCs/>
        </w:rPr>
        <w:tab/>
      </w:r>
    </w:p>
    <w:p w:rsidR="002B4196" w:rsidRPr="00D072F9" w:rsidRDefault="002B4196" w:rsidP="00913561">
      <w:pPr>
        <w:ind w:firstLine="708"/>
        <w:jc w:val="center"/>
        <w:rPr>
          <w:b/>
        </w:rPr>
      </w:pPr>
      <w:r w:rsidRPr="00D072F9">
        <w:rPr>
          <w:b/>
        </w:rPr>
        <w:t>Характеристика</w:t>
      </w:r>
    </w:p>
    <w:p w:rsidR="002B4196" w:rsidRPr="00D072F9" w:rsidRDefault="002B4196" w:rsidP="00913561">
      <w:pPr>
        <w:ind w:firstLine="708"/>
        <w:jc w:val="center"/>
        <w:rPr>
          <w:b/>
        </w:rPr>
      </w:pPr>
    </w:p>
    <w:p w:rsidR="002B4196" w:rsidRPr="00D072F9" w:rsidRDefault="002B4196" w:rsidP="00913561">
      <w:pPr>
        <w:ind w:firstLine="708"/>
        <w:jc w:val="both"/>
      </w:pPr>
    </w:p>
    <w:p w:rsidR="002B4196" w:rsidRPr="00D072F9" w:rsidRDefault="002B4196" w:rsidP="00913561">
      <w:pPr>
        <w:ind w:firstLine="708"/>
        <w:jc w:val="both"/>
      </w:pPr>
      <w:r w:rsidRPr="00D072F9">
        <w:t xml:space="preserve">В 1 - а классе 25 человек, из них 14 девочек и 11 мальчиков. До поступления в 1 класс почти все дети посещали подготовительную группу детского сада или группу предшкольной подготовки. Лишь одна ученица Донцова Дарья, не посещали детский сад.  </w:t>
      </w:r>
    </w:p>
    <w:p w:rsidR="002B4196" w:rsidRPr="00D072F9" w:rsidRDefault="002B4196" w:rsidP="00913561">
      <w:pPr>
        <w:pStyle w:val="Body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72F9">
        <w:rPr>
          <w:rFonts w:ascii="Times New Roman" w:hAnsi="Times New Roman" w:cs="Times New Roman"/>
          <w:sz w:val="24"/>
          <w:szCs w:val="24"/>
        </w:rPr>
        <w:t xml:space="preserve">Дети подвижны, шумны. Поэтому свою работу  на этапе адаптации первоклассников вижу в их сплочении, привитии интереса к учёбе, желания идти в школу, кроме этого необходимо познакомить  и приучить ребят к правилам поведения в школе.     </w:t>
      </w:r>
    </w:p>
    <w:p w:rsidR="002B4196" w:rsidRPr="00D072F9" w:rsidRDefault="002B4196" w:rsidP="00913561">
      <w:pPr>
        <w:pStyle w:val="Body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72F9">
        <w:rPr>
          <w:rFonts w:ascii="Times New Roman" w:hAnsi="Times New Roman" w:cs="Times New Roman"/>
          <w:sz w:val="24"/>
          <w:szCs w:val="24"/>
        </w:rPr>
        <w:t xml:space="preserve">По результатам обследования многие дети имеют высокий уровень готовности к школе: Артемьева Арина, Базарова Яна, Грузденко Юлия, Дюндик Софья, Ермолина Карина, Раздымаха Данил, Раздымаха Костя, Титаренко Анжелика, Хорунжев Владислав. Эти дети с первых дней заняли активную позицию в классе, внимательны, аккуратны, старательны. </w:t>
      </w:r>
    </w:p>
    <w:p w:rsidR="002B4196" w:rsidRPr="00D072F9" w:rsidRDefault="002B4196" w:rsidP="00913561">
      <w:pPr>
        <w:pStyle w:val="BodyText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D072F9">
        <w:rPr>
          <w:rFonts w:ascii="Times New Roman" w:hAnsi="Times New Roman" w:cs="Times New Roman"/>
          <w:sz w:val="24"/>
          <w:szCs w:val="24"/>
        </w:rPr>
        <w:t xml:space="preserve">Однако есть дети, с первых дней требующие к себе особого внимания.  Неусидчивы  на уроках:  Верлока Максим, Постных Матвей. Безразличны к занятиям:  Конов Архип, Постных Валерия, Постных Матвей. Они требуют постоянного внимания со стороны учителя. </w:t>
      </w:r>
    </w:p>
    <w:p w:rsidR="002B4196" w:rsidRPr="00D072F9" w:rsidRDefault="002B4196" w:rsidP="00913561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 w:rsidRPr="00D072F9">
        <w:rPr>
          <w:rFonts w:ascii="Times New Roman" w:hAnsi="Times New Roman" w:cs="Times New Roman"/>
          <w:sz w:val="24"/>
          <w:szCs w:val="24"/>
        </w:rPr>
        <w:t>13 учащихся класса  посещают группу продлённого дня .</w:t>
      </w:r>
    </w:p>
    <w:p w:rsidR="002B4196" w:rsidRPr="00D072F9" w:rsidRDefault="002B4196" w:rsidP="00913561">
      <w:pPr>
        <w:pStyle w:val="Body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72F9">
        <w:rPr>
          <w:rFonts w:ascii="Times New Roman" w:hAnsi="Times New Roman" w:cs="Times New Roman"/>
          <w:sz w:val="24"/>
          <w:szCs w:val="24"/>
        </w:rPr>
        <w:t xml:space="preserve">В классе две многодетные семьи: Донцовы и Лейнвебер . Семьи благополучные и дети имеют все необходимое для обучения и воспитания. Орлов Иван находится на воспитании бабушки. Мать пьет, сыном не интересуется, отца нет.  </w:t>
      </w:r>
    </w:p>
    <w:p w:rsidR="002B4196" w:rsidRPr="00D072F9" w:rsidRDefault="002B4196" w:rsidP="00913561">
      <w:pPr>
        <w:pStyle w:val="Body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72F9">
        <w:rPr>
          <w:rFonts w:ascii="Times New Roman" w:hAnsi="Times New Roman" w:cs="Times New Roman"/>
          <w:sz w:val="24"/>
          <w:szCs w:val="24"/>
        </w:rPr>
        <w:t xml:space="preserve">Донцова Даша проживает в Чащино.  </w:t>
      </w:r>
    </w:p>
    <w:p w:rsidR="002B4196" w:rsidRPr="00D072F9" w:rsidRDefault="002B4196" w:rsidP="00913561"/>
    <w:p w:rsidR="002B4196" w:rsidRDefault="002B4196" w:rsidP="00913561">
      <w:pPr>
        <w:jc w:val="center"/>
        <w:rPr>
          <w:lang w:val="en-US"/>
        </w:rPr>
      </w:pPr>
    </w:p>
    <w:p w:rsidR="002B4196" w:rsidRDefault="002B4196" w:rsidP="00913561">
      <w:pPr>
        <w:jc w:val="center"/>
        <w:rPr>
          <w:lang w:val="en-US"/>
        </w:rPr>
      </w:pPr>
    </w:p>
    <w:p w:rsidR="002B4196" w:rsidRDefault="002B4196" w:rsidP="00913561">
      <w:pPr>
        <w:jc w:val="center"/>
        <w:rPr>
          <w:lang w:val="en-US"/>
        </w:rPr>
      </w:pPr>
    </w:p>
    <w:p w:rsidR="002B4196" w:rsidRDefault="002B4196" w:rsidP="00913561">
      <w:pPr>
        <w:jc w:val="center"/>
        <w:rPr>
          <w:lang w:val="en-US"/>
        </w:rPr>
      </w:pPr>
    </w:p>
    <w:p w:rsidR="002B4196" w:rsidRDefault="002B4196" w:rsidP="00913561">
      <w:pPr>
        <w:jc w:val="center"/>
        <w:rPr>
          <w:lang w:val="en-US"/>
        </w:rPr>
      </w:pPr>
    </w:p>
    <w:p w:rsidR="002B4196" w:rsidRDefault="002B4196" w:rsidP="00913561">
      <w:pPr>
        <w:jc w:val="center"/>
        <w:rPr>
          <w:lang w:val="en-US"/>
        </w:rPr>
      </w:pPr>
    </w:p>
    <w:p w:rsidR="002B4196" w:rsidRDefault="002B4196" w:rsidP="00913561">
      <w:pPr>
        <w:jc w:val="center"/>
        <w:rPr>
          <w:lang w:val="en-US"/>
        </w:rPr>
      </w:pPr>
    </w:p>
    <w:p w:rsidR="002B4196" w:rsidRDefault="002B4196" w:rsidP="00913561">
      <w:pPr>
        <w:jc w:val="center"/>
        <w:rPr>
          <w:lang w:val="en-US"/>
        </w:rPr>
      </w:pPr>
    </w:p>
    <w:p w:rsidR="002B4196" w:rsidRDefault="002B4196" w:rsidP="00913561">
      <w:pPr>
        <w:jc w:val="center"/>
        <w:rPr>
          <w:lang w:val="en-US"/>
        </w:rPr>
      </w:pPr>
    </w:p>
    <w:p w:rsidR="002B4196" w:rsidRDefault="002B4196" w:rsidP="00913561">
      <w:pPr>
        <w:jc w:val="center"/>
        <w:rPr>
          <w:lang w:val="en-US"/>
        </w:rPr>
      </w:pPr>
    </w:p>
    <w:p w:rsidR="002B4196" w:rsidRDefault="002B4196" w:rsidP="00913561">
      <w:pPr>
        <w:jc w:val="center"/>
        <w:rPr>
          <w:lang w:val="en-US"/>
        </w:rPr>
      </w:pPr>
    </w:p>
    <w:p w:rsidR="002B4196" w:rsidRDefault="002B4196" w:rsidP="00913561">
      <w:pPr>
        <w:jc w:val="center"/>
        <w:rPr>
          <w:lang w:val="en-US"/>
        </w:rPr>
      </w:pPr>
    </w:p>
    <w:p w:rsidR="002B4196" w:rsidRDefault="002B4196" w:rsidP="00913561">
      <w:pPr>
        <w:jc w:val="center"/>
        <w:rPr>
          <w:lang w:val="en-US"/>
        </w:rPr>
      </w:pPr>
    </w:p>
    <w:p w:rsidR="002B4196" w:rsidRDefault="002B4196" w:rsidP="00913561">
      <w:pPr>
        <w:jc w:val="center"/>
        <w:rPr>
          <w:lang w:val="en-US"/>
        </w:rPr>
      </w:pPr>
    </w:p>
    <w:p w:rsidR="002B4196" w:rsidRDefault="002B4196" w:rsidP="00913561">
      <w:pPr>
        <w:jc w:val="center"/>
        <w:rPr>
          <w:lang w:val="en-US"/>
        </w:rPr>
      </w:pPr>
    </w:p>
    <w:p w:rsidR="002B4196" w:rsidRDefault="002B4196" w:rsidP="00913561">
      <w:pPr>
        <w:jc w:val="center"/>
        <w:rPr>
          <w:lang w:val="en-US"/>
        </w:rPr>
      </w:pPr>
    </w:p>
    <w:p w:rsidR="002B4196" w:rsidRDefault="002B4196" w:rsidP="00913561">
      <w:pPr>
        <w:jc w:val="center"/>
        <w:rPr>
          <w:lang w:val="en-US"/>
        </w:rPr>
      </w:pPr>
    </w:p>
    <w:p w:rsidR="002B4196" w:rsidRDefault="002B4196" w:rsidP="00913561">
      <w:pPr>
        <w:jc w:val="center"/>
        <w:rPr>
          <w:lang w:val="en-US"/>
        </w:rPr>
      </w:pPr>
    </w:p>
    <w:p w:rsidR="002B4196" w:rsidRDefault="002B4196" w:rsidP="00913561">
      <w:pPr>
        <w:jc w:val="center"/>
        <w:rPr>
          <w:lang w:val="en-US"/>
        </w:rPr>
      </w:pPr>
    </w:p>
    <w:p w:rsidR="002B4196" w:rsidRDefault="002B4196" w:rsidP="00913561">
      <w:pPr>
        <w:jc w:val="center"/>
        <w:rPr>
          <w:lang w:val="en-US"/>
        </w:rPr>
      </w:pPr>
    </w:p>
    <w:p w:rsidR="002B4196" w:rsidRDefault="002B4196" w:rsidP="00913561">
      <w:pPr>
        <w:jc w:val="center"/>
        <w:rPr>
          <w:lang w:val="en-US"/>
        </w:rPr>
      </w:pPr>
    </w:p>
    <w:p w:rsidR="002B4196" w:rsidRDefault="002B4196" w:rsidP="00913561">
      <w:pPr>
        <w:jc w:val="center"/>
        <w:rPr>
          <w:lang w:val="en-US"/>
        </w:rPr>
      </w:pPr>
    </w:p>
    <w:p w:rsidR="002B4196" w:rsidRDefault="002B4196" w:rsidP="00913561">
      <w:pPr>
        <w:jc w:val="center"/>
        <w:rPr>
          <w:lang w:val="en-US"/>
        </w:rPr>
      </w:pPr>
    </w:p>
    <w:p w:rsidR="002B4196" w:rsidRDefault="002B4196" w:rsidP="00913561">
      <w:pPr>
        <w:jc w:val="center"/>
        <w:rPr>
          <w:lang w:val="en-US"/>
        </w:rPr>
      </w:pPr>
    </w:p>
    <w:p w:rsidR="002B4196" w:rsidRDefault="002B4196" w:rsidP="00913561">
      <w:pPr>
        <w:jc w:val="center"/>
        <w:rPr>
          <w:lang w:val="en-US"/>
        </w:rPr>
      </w:pPr>
    </w:p>
    <w:p w:rsidR="002B4196" w:rsidRDefault="002B4196" w:rsidP="00913561">
      <w:pPr>
        <w:jc w:val="center"/>
        <w:rPr>
          <w:lang w:val="en-US"/>
        </w:rPr>
      </w:pPr>
    </w:p>
    <w:p w:rsidR="002B4196" w:rsidRDefault="002B4196" w:rsidP="00913561">
      <w:pPr>
        <w:jc w:val="center"/>
        <w:rPr>
          <w:lang w:val="en-US"/>
        </w:rPr>
      </w:pPr>
    </w:p>
    <w:p w:rsidR="002B4196" w:rsidRDefault="002B4196" w:rsidP="00913561">
      <w:pPr>
        <w:jc w:val="center"/>
        <w:rPr>
          <w:lang w:val="en-US"/>
        </w:rPr>
      </w:pPr>
    </w:p>
    <w:p w:rsidR="002B4196" w:rsidRPr="00D072F9" w:rsidRDefault="002B4196" w:rsidP="00D072F9">
      <w:pPr>
        <w:jc w:val="center"/>
        <w:rPr>
          <w:lang w:val="en-US"/>
        </w:rPr>
      </w:pPr>
      <w:r w:rsidRPr="00D072F9">
        <w:t>С е н т я б р ь</w:t>
      </w:r>
    </w:p>
    <w:tbl>
      <w:tblPr>
        <w:tblpPr w:leftFromText="180" w:rightFromText="180" w:vertAnchor="page" w:horzAnchor="margin" w:tblpY="2062"/>
        <w:tblW w:w="15660" w:type="dxa"/>
        <w:tblLayout w:type="fixed"/>
        <w:tblLook w:val="0000"/>
      </w:tblPr>
      <w:tblGrid>
        <w:gridCol w:w="3780"/>
        <w:gridCol w:w="2376"/>
        <w:gridCol w:w="2376"/>
        <w:gridCol w:w="2376"/>
        <w:gridCol w:w="2376"/>
        <w:gridCol w:w="2376"/>
      </w:tblGrid>
      <w:tr w:rsidR="002B4196" w:rsidRPr="00D072F9" w:rsidTr="00CD3DC5">
        <w:tc>
          <w:tcPr>
            <w:tcW w:w="3780" w:type="dxa"/>
          </w:tcPr>
          <w:p w:rsidR="002B4196" w:rsidRPr="00D072F9" w:rsidRDefault="002B4196" w:rsidP="00CD3DC5">
            <w:r w:rsidRPr="00D072F9">
              <w:t xml:space="preserve">                          Сроки</w:t>
            </w:r>
          </w:p>
          <w:p w:rsidR="002B4196" w:rsidRPr="00D072F9" w:rsidRDefault="002B4196" w:rsidP="00CD3DC5"/>
          <w:p w:rsidR="002B4196" w:rsidRPr="00D072F9" w:rsidRDefault="002B4196" w:rsidP="00CD3DC5">
            <w:r w:rsidRPr="00D072F9">
              <w:t>Направление работы</w:t>
            </w:r>
          </w:p>
        </w:tc>
        <w:tc>
          <w:tcPr>
            <w:tcW w:w="2376" w:type="dxa"/>
          </w:tcPr>
          <w:p w:rsidR="002B4196" w:rsidRPr="00D072F9" w:rsidRDefault="002B4196" w:rsidP="00CD3DC5">
            <w:pPr>
              <w:jc w:val="center"/>
            </w:pPr>
            <w:r w:rsidRPr="00D072F9">
              <w:t>1 -  4</w:t>
            </w:r>
          </w:p>
        </w:tc>
        <w:tc>
          <w:tcPr>
            <w:tcW w:w="2376" w:type="dxa"/>
          </w:tcPr>
          <w:p w:rsidR="002B4196" w:rsidRPr="00D072F9" w:rsidRDefault="002B4196" w:rsidP="00CD3DC5">
            <w:pPr>
              <w:jc w:val="center"/>
            </w:pPr>
            <w:r w:rsidRPr="00D072F9">
              <w:t xml:space="preserve"> 7 - 11</w:t>
            </w:r>
          </w:p>
        </w:tc>
        <w:tc>
          <w:tcPr>
            <w:tcW w:w="2376" w:type="dxa"/>
          </w:tcPr>
          <w:p w:rsidR="002B4196" w:rsidRPr="00D072F9" w:rsidRDefault="002B4196" w:rsidP="00CD3DC5">
            <w:pPr>
              <w:jc w:val="center"/>
            </w:pPr>
            <w:r w:rsidRPr="00D072F9">
              <w:t>14 18</w:t>
            </w:r>
          </w:p>
        </w:tc>
        <w:tc>
          <w:tcPr>
            <w:tcW w:w="2376" w:type="dxa"/>
          </w:tcPr>
          <w:p w:rsidR="002B4196" w:rsidRPr="00D072F9" w:rsidRDefault="002B4196" w:rsidP="00CD3DC5">
            <w:pPr>
              <w:jc w:val="center"/>
            </w:pPr>
            <w:r w:rsidRPr="00D072F9">
              <w:t>21 - 25</w:t>
            </w:r>
          </w:p>
        </w:tc>
        <w:tc>
          <w:tcPr>
            <w:tcW w:w="2376" w:type="dxa"/>
          </w:tcPr>
          <w:p w:rsidR="002B4196" w:rsidRPr="00D072F9" w:rsidRDefault="002B4196" w:rsidP="00CD3DC5">
            <w:r w:rsidRPr="00D072F9">
              <w:t xml:space="preserve">           28 - 4</w:t>
            </w:r>
          </w:p>
        </w:tc>
      </w:tr>
      <w:tr w:rsidR="002B4196" w:rsidRPr="00D072F9" w:rsidTr="00CD3DC5">
        <w:trPr>
          <w:trHeight w:val="538"/>
        </w:trPr>
        <w:tc>
          <w:tcPr>
            <w:tcW w:w="3780" w:type="dxa"/>
          </w:tcPr>
          <w:p w:rsidR="002B4196" w:rsidRPr="00D072F9" w:rsidRDefault="002B4196" w:rsidP="00CD3DC5">
            <w:r w:rsidRPr="00D072F9">
              <w:t>Общешкольные мероприятия</w:t>
            </w:r>
          </w:p>
        </w:tc>
        <w:tc>
          <w:tcPr>
            <w:tcW w:w="2376" w:type="dxa"/>
          </w:tcPr>
          <w:p w:rsidR="002B4196" w:rsidRPr="00D072F9" w:rsidRDefault="002B4196" w:rsidP="00CD3DC5">
            <w:r w:rsidRPr="00D072F9">
              <w:t>Торжественная линейка, посвященная Дню Знаний</w:t>
            </w:r>
          </w:p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</w:tr>
      <w:tr w:rsidR="002B4196" w:rsidRPr="00D072F9" w:rsidTr="00CD3DC5">
        <w:trPr>
          <w:trHeight w:val="721"/>
        </w:trPr>
        <w:tc>
          <w:tcPr>
            <w:tcW w:w="3780" w:type="dxa"/>
          </w:tcPr>
          <w:p w:rsidR="002B4196" w:rsidRPr="00D072F9" w:rsidRDefault="002B4196" w:rsidP="00CD3DC5">
            <w:r w:rsidRPr="00D072F9">
              <w:t>Воспитание гражданственности, патриотизма, уважения к правам, свободам и обязанностям человека.</w:t>
            </w:r>
          </w:p>
        </w:tc>
        <w:tc>
          <w:tcPr>
            <w:tcW w:w="2376" w:type="dxa"/>
          </w:tcPr>
          <w:p w:rsidR="002B4196" w:rsidRPr="00D072F9" w:rsidRDefault="002B4196" w:rsidP="00CD3DC5">
            <w:r w:rsidRPr="00D072F9">
              <w:t>Всероссийский урок «Готов к труду и обороне»</w:t>
            </w:r>
          </w:p>
          <w:p w:rsidR="002B4196" w:rsidRPr="00D072F9" w:rsidRDefault="002B4196" w:rsidP="00CD3DC5">
            <w:r w:rsidRPr="00D072F9">
              <w:t xml:space="preserve"> Экскурсии в Детскую библиотеку</w:t>
            </w:r>
          </w:p>
        </w:tc>
        <w:tc>
          <w:tcPr>
            <w:tcW w:w="2376" w:type="dxa"/>
          </w:tcPr>
          <w:p w:rsidR="002B4196" w:rsidRPr="00D072F9" w:rsidRDefault="002B4196" w:rsidP="00CD3DC5">
            <w:pPr>
              <w:snapToGrid w:val="0"/>
            </w:pPr>
            <w:r w:rsidRPr="00D072F9">
              <w:t>Путешествие «Моя школа»</w:t>
            </w:r>
          </w:p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</w:tr>
      <w:tr w:rsidR="002B4196" w:rsidRPr="00D072F9" w:rsidTr="00CD3DC5">
        <w:trPr>
          <w:trHeight w:val="503"/>
        </w:trPr>
        <w:tc>
          <w:tcPr>
            <w:tcW w:w="3780" w:type="dxa"/>
          </w:tcPr>
          <w:p w:rsidR="002B4196" w:rsidRPr="00D072F9" w:rsidRDefault="002B4196" w:rsidP="00CD3DC5">
            <w:r w:rsidRPr="00D072F9">
              <w:t xml:space="preserve">Воспитание социальной ответственности и компетентности </w:t>
            </w:r>
          </w:p>
        </w:tc>
        <w:tc>
          <w:tcPr>
            <w:tcW w:w="2376" w:type="dxa"/>
          </w:tcPr>
          <w:p w:rsidR="002B4196" w:rsidRPr="00D072F9" w:rsidRDefault="002B4196" w:rsidP="00CD3DC5">
            <w:r w:rsidRPr="00D072F9">
              <w:rPr>
                <w:lang w:eastAsia="ar-SA"/>
              </w:rPr>
              <w:t>Организация работы ученического самоуправления</w:t>
            </w:r>
          </w:p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</w:tr>
      <w:tr w:rsidR="002B4196" w:rsidRPr="00D072F9" w:rsidTr="00CD3DC5">
        <w:trPr>
          <w:trHeight w:val="503"/>
        </w:trPr>
        <w:tc>
          <w:tcPr>
            <w:tcW w:w="3780" w:type="dxa"/>
          </w:tcPr>
          <w:p w:rsidR="002B4196" w:rsidRPr="00D072F9" w:rsidRDefault="002B4196" w:rsidP="00CD3DC5">
            <w:r w:rsidRPr="00D072F9">
              <w:t>Воспитание нравственных чувств, убеждений и  этического сознания</w:t>
            </w:r>
          </w:p>
        </w:tc>
        <w:tc>
          <w:tcPr>
            <w:tcW w:w="2376" w:type="dxa"/>
          </w:tcPr>
          <w:p w:rsidR="002B4196" w:rsidRPr="00D072F9" w:rsidRDefault="002B4196" w:rsidP="00CD3DC5">
            <w:pPr>
              <w:rPr>
                <w:lang w:eastAsia="ar-SA"/>
              </w:rPr>
            </w:pPr>
          </w:p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>
            <w:r w:rsidRPr="00D072F9">
              <w:t xml:space="preserve">Классный час «Мы теперь не просто дети – мы теперь ученики» </w:t>
            </w:r>
          </w:p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>
            <w:pPr>
              <w:jc w:val="center"/>
            </w:pPr>
            <w:r w:rsidRPr="00D072F9">
              <w:t xml:space="preserve">Акция милосердия  </w:t>
            </w:r>
          </w:p>
        </w:tc>
      </w:tr>
      <w:tr w:rsidR="002B4196" w:rsidRPr="00D072F9" w:rsidTr="00CD3DC5">
        <w:trPr>
          <w:trHeight w:val="523"/>
        </w:trPr>
        <w:tc>
          <w:tcPr>
            <w:tcW w:w="3780" w:type="dxa"/>
          </w:tcPr>
          <w:p w:rsidR="002B4196" w:rsidRPr="00D072F9" w:rsidRDefault="002B4196" w:rsidP="00CD3DC5">
            <w:r w:rsidRPr="00D072F9">
              <w:t>Воспитание культуры здоровья и безопасного образа жизни</w:t>
            </w:r>
          </w:p>
        </w:tc>
        <w:tc>
          <w:tcPr>
            <w:tcW w:w="2376" w:type="dxa"/>
          </w:tcPr>
          <w:p w:rsidR="002B4196" w:rsidRPr="00D072F9" w:rsidRDefault="002B4196" w:rsidP="00CD3DC5">
            <w:r w:rsidRPr="00D072F9">
              <w:t>Классный час «День солидарности в борьбе с терроризмом»</w:t>
            </w:r>
          </w:p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>
            <w:r w:rsidRPr="00D072F9">
              <w:t>Единый день первоклассника.</w:t>
            </w:r>
          </w:p>
          <w:p w:rsidR="002B4196" w:rsidRPr="00D072F9" w:rsidRDefault="002B4196" w:rsidP="00CD3DC5">
            <w:r w:rsidRPr="00D072F9">
              <w:t>Театрализованное представление «Уроки осторожности»</w:t>
            </w:r>
          </w:p>
        </w:tc>
        <w:tc>
          <w:tcPr>
            <w:tcW w:w="2376" w:type="dxa"/>
          </w:tcPr>
          <w:p w:rsidR="002B4196" w:rsidRPr="00D072F9" w:rsidRDefault="002B4196" w:rsidP="00CD3DC5">
            <w:pPr>
              <w:snapToGrid w:val="0"/>
            </w:pPr>
            <w:r w:rsidRPr="00D072F9">
              <w:t>Классный час на свежем воздухе «В здоровом теле - здоровый дух»</w:t>
            </w:r>
          </w:p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>
            <w:pPr>
              <w:jc w:val="center"/>
            </w:pPr>
            <w:r w:rsidRPr="00D072F9">
              <w:t xml:space="preserve">Массовый легкоатлетический кросс </w:t>
            </w:r>
          </w:p>
          <w:p w:rsidR="002B4196" w:rsidRPr="00D072F9" w:rsidRDefault="002B4196" w:rsidP="00CD3DC5">
            <w:r w:rsidRPr="00D072F9">
              <w:t xml:space="preserve">Всероссийский тематический урок подготовки детей к действиям в условиях </w:t>
            </w:r>
            <w:r>
              <w:t>экстремальных и опасных ситуаций</w:t>
            </w:r>
            <w:r w:rsidRPr="00D072F9">
              <w:t xml:space="preserve"> </w:t>
            </w:r>
          </w:p>
        </w:tc>
      </w:tr>
      <w:tr w:rsidR="002B4196" w:rsidRPr="00D072F9" w:rsidTr="00CD3DC5">
        <w:trPr>
          <w:trHeight w:val="723"/>
        </w:trPr>
        <w:tc>
          <w:tcPr>
            <w:tcW w:w="3780" w:type="dxa"/>
          </w:tcPr>
          <w:p w:rsidR="002B4196" w:rsidRPr="00D072F9" w:rsidRDefault="002B4196" w:rsidP="00CD3DC5">
            <w:r w:rsidRPr="00D072F9">
              <w:t xml:space="preserve">Воспитание трудолюбия, сознательного, творческого отношения к образованию, труду и жизни, подготовка к сознательному выбору профессии </w:t>
            </w:r>
          </w:p>
        </w:tc>
        <w:tc>
          <w:tcPr>
            <w:tcW w:w="2376" w:type="dxa"/>
          </w:tcPr>
          <w:p w:rsidR="002B4196" w:rsidRPr="00D072F9" w:rsidRDefault="002B4196" w:rsidP="00CD3DC5">
            <w:r w:rsidRPr="00D072F9">
              <w:rPr>
                <w:lang w:eastAsia="ar-SA"/>
              </w:rPr>
              <w:t>Организация дежурства</w:t>
            </w:r>
            <w:r w:rsidRPr="00D072F9">
              <w:t xml:space="preserve"> Организация работы кружков, занятий внеурочной деятельности</w:t>
            </w:r>
          </w:p>
        </w:tc>
        <w:tc>
          <w:tcPr>
            <w:tcW w:w="2376" w:type="dxa"/>
          </w:tcPr>
          <w:p w:rsidR="002B4196" w:rsidRPr="00D072F9" w:rsidRDefault="002B4196" w:rsidP="00CD3DC5">
            <w:r w:rsidRPr="00D072F9">
              <w:rPr>
                <w:lang w:eastAsia="ar-SA"/>
              </w:rPr>
              <w:t>Организация дежурства</w:t>
            </w:r>
          </w:p>
        </w:tc>
        <w:tc>
          <w:tcPr>
            <w:tcW w:w="2376" w:type="dxa"/>
          </w:tcPr>
          <w:p w:rsidR="002B4196" w:rsidRPr="00D072F9" w:rsidRDefault="002B4196" w:rsidP="00CD3DC5">
            <w:pPr>
              <w:snapToGrid w:val="0"/>
            </w:pPr>
            <w:r w:rsidRPr="00D072F9">
              <w:t>Уход за комнатными растениями</w:t>
            </w:r>
          </w:p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>
            <w:r w:rsidRPr="00D072F9">
              <w:rPr>
                <w:lang w:eastAsia="ar-SA"/>
              </w:rPr>
              <w:t>Организация дежурства</w:t>
            </w:r>
          </w:p>
        </w:tc>
        <w:tc>
          <w:tcPr>
            <w:tcW w:w="2376" w:type="dxa"/>
          </w:tcPr>
          <w:p w:rsidR="002B4196" w:rsidRPr="00D072F9" w:rsidRDefault="002B4196" w:rsidP="00CD3DC5">
            <w:pPr>
              <w:snapToGrid w:val="0"/>
            </w:pPr>
            <w:r w:rsidRPr="00D072F9">
              <w:t>Уход за комнатными растениями</w:t>
            </w:r>
          </w:p>
          <w:p w:rsidR="002B4196" w:rsidRPr="00D072F9" w:rsidRDefault="002B4196" w:rsidP="00CD3DC5"/>
        </w:tc>
      </w:tr>
      <w:tr w:rsidR="002B4196" w:rsidRPr="00D072F9" w:rsidTr="00CD3DC5">
        <w:trPr>
          <w:trHeight w:val="865"/>
        </w:trPr>
        <w:tc>
          <w:tcPr>
            <w:tcW w:w="3780" w:type="dxa"/>
          </w:tcPr>
          <w:p w:rsidR="002B4196" w:rsidRPr="00D072F9" w:rsidRDefault="002B4196" w:rsidP="00CD3DC5">
            <w:r w:rsidRPr="00D072F9">
              <w:t xml:space="preserve">Воспитание ценностного отношения к природе, окружающей среде </w:t>
            </w:r>
          </w:p>
          <w:p w:rsidR="002B4196" w:rsidRPr="00D072F9" w:rsidRDefault="002B4196" w:rsidP="00CD3DC5">
            <w:r w:rsidRPr="00D072F9">
              <w:t>( экологическое воспитание).</w:t>
            </w:r>
          </w:p>
        </w:tc>
        <w:tc>
          <w:tcPr>
            <w:tcW w:w="2376" w:type="dxa"/>
          </w:tcPr>
          <w:p w:rsidR="002B4196" w:rsidRPr="00D072F9" w:rsidRDefault="002B4196" w:rsidP="00CD3DC5">
            <w:r w:rsidRPr="00D072F9">
              <w:t xml:space="preserve">Фотовыставка «Краски осени» Озеленение кабинетов и коридоров лицея. </w:t>
            </w:r>
            <w:r w:rsidRPr="00D072F9">
              <w:rPr>
                <w:lang w:eastAsia="ar-SA"/>
              </w:rPr>
              <w:t>Акция «Зелёный субботник»</w:t>
            </w:r>
          </w:p>
        </w:tc>
        <w:tc>
          <w:tcPr>
            <w:tcW w:w="2376" w:type="dxa"/>
          </w:tcPr>
          <w:p w:rsidR="002B4196" w:rsidRPr="00D072F9" w:rsidRDefault="002B4196" w:rsidP="00CD3DC5">
            <w:r w:rsidRPr="00D072F9">
              <w:t xml:space="preserve">Фотовыставка «Краски осени» Озеленение кабинетов и коридоров лицея. </w:t>
            </w:r>
            <w:r w:rsidRPr="00D072F9">
              <w:rPr>
                <w:lang w:eastAsia="ar-SA"/>
              </w:rPr>
              <w:t>Акция «Зелёный субботник»</w:t>
            </w:r>
          </w:p>
        </w:tc>
        <w:tc>
          <w:tcPr>
            <w:tcW w:w="2376" w:type="dxa"/>
          </w:tcPr>
          <w:p w:rsidR="002B4196" w:rsidRPr="00D072F9" w:rsidRDefault="002B4196" w:rsidP="00CD3DC5">
            <w:r w:rsidRPr="00D072F9">
              <w:t xml:space="preserve">Фотовыставка «Краски осени» Озеленение кабинетов и коридоров лицея. </w:t>
            </w:r>
            <w:r w:rsidRPr="00D072F9">
              <w:rPr>
                <w:lang w:eastAsia="ar-SA"/>
              </w:rPr>
              <w:t>Акция «Зелёный субботник»</w:t>
            </w:r>
          </w:p>
        </w:tc>
        <w:tc>
          <w:tcPr>
            <w:tcW w:w="2376" w:type="dxa"/>
          </w:tcPr>
          <w:p w:rsidR="002B4196" w:rsidRPr="00D072F9" w:rsidRDefault="002B4196" w:rsidP="00CD3DC5">
            <w:r w:rsidRPr="00D072F9">
              <w:t xml:space="preserve">Фотовыставка «Краски осени» Озеленение кабинетов и коридоров лицея. </w:t>
            </w:r>
            <w:r w:rsidRPr="00D072F9">
              <w:rPr>
                <w:lang w:eastAsia="ar-SA"/>
              </w:rPr>
              <w:t>Акция «Зелёный субботник»</w:t>
            </w:r>
          </w:p>
        </w:tc>
        <w:tc>
          <w:tcPr>
            <w:tcW w:w="2376" w:type="dxa"/>
          </w:tcPr>
          <w:p w:rsidR="002B4196" w:rsidRPr="00D072F9" w:rsidRDefault="002B4196" w:rsidP="00CD3DC5">
            <w:r w:rsidRPr="00D072F9">
              <w:t xml:space="preserve">Фотовыставка «Краски осени» Озеленение кабинетов и коридоров лицея. </w:t>
            </w:r>
            <w:r w:rsidRPr="00D072F9">
              <w:rPr>
                <w:lang w:eastAsia="ar-SA"/>
              </w:rPr>
              <w:t>Акция «Зелёный субботник»</w:t>
            </w:r>
          </w:p>
        </w:tc>
      </w:tr>
      <w:tr w:rsidR="002B4196" w:rsidRPr="00D072F9" w:rsidTr="00CD3DC5">
        <w:trPr>
          <w:trHeight w:val="661"/>
        </w:trPr>
        <w:tc>
          <w:tcPr>
            <w:tcW w:w="3780" w:type="dxa"/>
          </w:tcPr>
          <w:p w:rsidR="002B4196" w:rsidRPr="00D072F9" w:rsidRDefault="002B4196" w:rsidP="00CD3DC5">
            <w:r w:rsidRPr="00D072F9">
              <w:t xml:space="preserve">Воспитание ценностного отношения к прекрасному, формирование основ эстетической культуры </w:t>
            </w:r>
          </w:p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</w:tr>
      <w:tr w:rsidR="002B4196" w:rsidRPr="00D072F9" w:rsidTr="00CD3DC5">
        <w:trPr>
          <w:trHeight w:val="487"/>
        </w:trPr>
        <w:tc>
          <w:tcPr>
            <w:tcW w:w="3780" w:type="dxa"/>
          </w:tcPr>
          <w:p w:rsidR="002B4196" w:rsidRPr="00D072F9" w:rsidRDefault="002B4196" w:rsidP="00CD3DC5">
            <w:r w:rsidRPr="00D072F9">
              <w:t>Работа по профилактике правонарушений, беспризорности</w:t>
            </w:r>
          </w:p>
        </w:tc>
        <w:tc>
          <w:tcPr>
            <w:tcW w:w="11880" w:type="dxa"/>
            <w:gridSpan w:val="5"/>
          </w:tcPr>
          <w:p w:rsidR="002B4196" w:rsidRPr="00D072F9" w:rsidRDefault="002B4196" w:rsidP="00CD3DC5">
            <w:pPr>
              <w:rPr>
                <w:color w:val="000000"/>
                <w:spacing w:val="-17"/>
              </w:rPr>
            </w:pPr>
            <w:r w:rsidRPr="00D072F9">
              <w:rPr>
                <w:color w:val="000000"/>
                <w:spacing w:val="-17"/>
              </w:rPr>
              <w:t>Изучение и систематизация социальной структуры семей уч-ся школы.</w:t>
            </w:r>
          </w:p>
          <w:p w:rsidR="002B4196" w:rsidRPr="00D072F9" w:rsidRDefault="002B4196" w:rsidP="00CD3DC5">
            <w:pPr>
              <w:rPr>
                <w:color w:val="000000"/>
              </w:rPr>
            </w:pPr>
            <w:r w:rsidRPr="00D072F9">
              <w:rPr>
                <w:color w:val="000000"/>
                <w:spacing w:val="-1"/>
              </w:rPr>
              <w:t>Выявление детей "группы риска", детей с ди</w:t>
            </w:r>
            <w:r w:rsidRPr="00D072F9">
              <w:rPr>
                <w:color w:val="000000"/>
              </w:rPr>
              <w:t>виантным поведением.</w:t>
            </w:r>
          </w:p>
          <w:p w:rsidR="002B4196" w:rsidRPr="00D072F9" w:rsidRDefault="002B4196" w:rsidP="00CD3DC5"/>
        </w:tc>
      </w:tr>
      <w:tr w:rsidR="002B4196" w:rsidRPr="00D072F9" w:rsidTr="00CD3DC5">
        <w:tc>
          <w:tcPr>
            <w:tcW w:w="3780" w:type="dxa"/>
          </w:tcPr>
          <w:p w:rsidR="002B4196" w:rsidRPr="00D072F9" w:rsidRDefault="002B4196" w:rsidP="00CD3DC5">
            <w:r w:rsidRPr="00D072F9">
              <w:t>Работа с родителями</w:t>
            </w:r>
          </w:p>
        </w:tc>
        <w:tc>
          <w:tcPr>
            <w:tcW w:w="2376" w:type="dxa"/>
          </w:tcPr>
          <w:p w:rsidR="002B4196" w:rsidRPr="00D072F9" w:rsidRDefault="002B4196" w:rsidP="00CD3DC5">
            <w:r w:rsidRPr="00D072F9">
              <w:t xml:space="preserve">Индивидуальная работа с родителями </w:t>
            </w:r>
          </w:p>
        </w:tc>
        <w:tc>
          <w:tcPr>
            <w:tcW w:w="2376" w:type="dxa"/>
          </w:tcPr>
          <w:p w:rsidR="002B4196" w:rsidRPr="00D072F9" w:rsidRDefault="002B4196" w:rsidP="00CD3DC5">
            <w:r w:rsidRPr="00D072F9">
              <w:t>Общешкольное родительское собрание «Безопасность школьника»</w:t>
            </w:r>
          </w:p>
        </w:tc>
        <w:tc>
          <w:tcPr>
            <w:tcW w:w="2376" w:type="dxa"/>
          </w:tcPr>
          <w:p w:rsidR="002B4196" w:rsidRPr="00D072F9" w:rsidRDefault="002B4196" w:rsidP="00CD3DC5">
            <w:r w:rsidRPr="00D072F9">
              <w:t xml:space="preserve">Индивидуальная работа с родителями </w:t>
            </w:r>
          </w:p>
        </w:tc>
        <w:tc>
          <w:tcPr>
            <w:tcW w:w="2376" w:type="dxa"/>
          </w:tcPr>
          <w:p w:rsidR="002B4196" w:rsidRPr="00D072F9" w:rsidRDefault="002B4196" w:rsidP="00CD3DC5">
            <w:r w:rsidRPr="00D072F9">
              <w:t xml:space="preserve">Индивидуальная работа с родителями </w:t>
            </w:r>
          </w:p>
        </w:tc>
        <w:tc>
          <w:tcPr>
            <w:tcW w:w="2376" w:type="dxa"/>
          </w:tcPr>
          <w:p w:rsidR="002B4196" w:rsidRPr="00D072F9" w:rsidRDefault="002B4196" w:rsidP="00CD3DC5">
            <w:r w:rsidRPr="00D072F9">
              <w:t xml:space="preserve">Индивидуальная работа с родителями </w:t>
            </w:r>
          </w:p>
        </w:tc>
      </w:tr>
    </w:tbl>
    <w:p w:rsidR="002B4196" w:rsidRPr="00D072F9" w:rsidRDefault="002B4196" w:rsidP="00913561">
      <w:pPr>
        <w:jc w:val="center"/>
      </w:pPr>
    </w:p>
    <w:p w:rsidR="002B4196" w:rsidRPr="00D072F9" w:rsidRDefault="002B4196" w:rsidP="00913561">
      <w:pPr>
        <w:jc w:val="center"/>
      </w:pPr>
    </w:p>
    <w:p w:rsidR="002B4196" w:rsidRPr="00D072F9" w:rsidRDefault="002B4196" w:rsidP="00913561">
      <w:pPr>
        <w:jc w:val="center"/>
      </w:pPr>
    </w:p>
    <w:p w:rsidR="002B4196" w:rsidRPr="00D072F9" w:rsidRDefault="002B4196" w:rsidP="00913561">
      <w:pPr>
        <w:jc w:val="center"/>
      </w:pPr>
      <w:r w:rsidRPr="00D072F9">
        <w:t>О к т я б р ь</w:t>
      </w:r>
    </w:p>
    <w:p w:rsidR="002B4196" w:rsidRPr="00D072F9" w:rsidRDefault="002B4196" w:rsidP="00913561">
      <w:pPr>
        <w:jc w:val="center"/>
      </w:pPr>
    </w:p>
    <w:tbl>
      <w:tblPr>
        <w:tblW w:w="0" w:type="auto"/>
        <w:tblInd w:w="-432" w:type="dxa"/>
        <w:tblLayout w:type="fixed"/>
        <w:tblLook w:val="0000"/>
      </w:tblPr>
      <w:tblGrid>
        <w:gridCol w:w="3780"/>
        <w:gridCol w:w="2376"/>
        <w:gridCol w:w="2376"/>
        <w:gridCol w:w="2376"/>
        <w:gridCol w:w="2376"/>
        <w:gridCol w:w="2376"/>
      </w:tblGrid>
      <w:tr w:rsidR="002B4196" w:rsidRPr="00D072F9" w:rsidTr="00CD3DC5">
        <w:tc>
          <w:tcPr>
            <w:tcW w:w="3780" w:type="dxa"/>
          </w:tcPr>
          <w:p w:rsidR="002B4196" w:rsidRPr="00D072F9" w:rsidRDefault="002B4196" w:rsidP="00CD3DC5">
            <w:r w:rsidRPr="00D072F9">
              <w:t xml:space="preserve">                          Сроки</w:t>
            </w:r>
          </w:p>
          <w:p w:rsidR="002B4196" w:rsidRPr="00D072F9" w:rsidRDefault="002B4196" w:rsidP="00CD3DC5"/>
          <w:p w:rsidR="002B4196" w:rsidRPr="00D072F9" w:rsidRDefault="002B4196" w:rsidP="00CD3DC5">
            <w:r w:rsidRPr="00D072F9">
              <w:t>Направление работы</w:t>
            </w:r>
          </w:p>
        </w:tc>
        <w:tc>
          <w:tcPr>
            <w:tcW w:w="2376" w:type="dxa"/>
          </w:tcPr>
          <w:p w:rsidR="002B4196" w:rsidRPr="00D072F9" w:rsidRDefault="002B4196" w:rsidP="00CD3DC5">
            <w:pPr>
              <w:jc w:val="center"/>
            </w:pPr>
            <w:r w:rsidRPr="00D072F9">
              <w:t>5 - 9</w:t>
            </w:r>
          </w:p>
        </w:tc>
        <w:tc>
          <w:tcPr>
            <w:tcW w:w="2376" w:type="dxa"/>
          </w:tcPr>
          <w:p w:rsidR="002B4196" w:rsidRPr="00D072F9" w:rsidRDefault="002B4196" w:rsidP="00CD3DC5">
            <w:pPr>
              <w:jc w:val="center"/>
            </w:pPr>
            <w:r w:rsidRPr="00D072F9">
              <w:t>12 - 16</w:t>
            </w:r>
          </w:p>
        </w:tc>
        <w:tc>
          <w:tcPr>
            <w:tcW w:w="2376" w:type="dxa"/>
          </w:tcPr>
          <w:p w:rsidR="002B4196" w:rsidRPr="00D072F9" w:rsidRDefault="002B4196" w:rsidP="00CD3DC5">
            <w:pPr>
              <w:jc w:val="center"/>
            </w:pPr>
            <w:r w:rsidRPr="00D072F9">
              <w:t>19 - 23</w:t>
            </w:r>
          </w:p>
        </w:tc>
        <w:tc>
          <w:tcPr>
            <w:tcW w:w="2376" w:type="dxa"/>
          </w:tcPr>
          <w:p w:rsidR="002B4196" w:rsidRPr="00D072F9" w:rsidRDefault="002B4196" w:rsidP="00CD3DC5">
            <w:pPr>
              <w:jc w:val="center"/>
            </w:pPr>
            <w:r w:rsidRPr="00D072F9">
              <w:t>26 - 30</w:t>
            </w:r>
          </w:p>
        </w:tc>
        <w:tc>
          <w:tcPr>
            <w:tcW w:w="2376" w:type="dxa"/>
          </w:tcPr>
          <w:p w:rsidR="002B4196" w:rsidRPr="00D072F9" w:rsidRDefault="002B4196" w:rsidP="00CD3DC5">
            <w:pPr>
              <w:jc w:val="center"/>
            </w:pPr>
            <w:r w:rsidRPr="00D072F9">
              <w:t>Примечание</w:t>
            </w:r>
          </w:p>
        </w:tc>
      </w:tr>
      <w:tr w:rsidR="002B4196" w:rsidRPr="00D072F9" w:rsidTr="00CD3DC5">
        <w:trPr>
          <w:trHeight w:val="538"/>
        </w:trPr>
        <w:tc>
          <w:tcPr>
            <w:tcW w:w="3780" w:type="dxa"/>
          </w:tcPr>
          <w:p w:rsidR="002B4196" w:rsidRPr="00D072F9" w:rsidRDefault="002B4196" w:rsidP="00CD3DC5">
            <w:r w:rsidRPr="00D072F9">
              <w:t>Общешкольные мероприятия</w:t>
            </w:r>
          </w:p>
        </w:tc>
        <w:tc>
          <w:tcPr>
            <w:tcW w:w="2376" w:type="dxa"/>
          </w:tcPr>
          <w:p w:rsidR="002B4196" w:rsidRPr="00D072F9" w:rsidRDefault="002B4196" w:rsidP="00CD3DC5">
            <w:r w:rsidRPr="00D072F9">
              <w:t>Праздничное мероприятие «Всегда нужны учителя», посвящённое Дню Учителя</w:t>
            </w:r>
          </w:p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</w:tr>
      <w:tr w:rsidR="002B4196" w:rsidRPr="00D072F9" w:rsidTr="00CD3DC5">
        <w:trPr>
          <w:trHeight w:val="721"/>
        </w:trPr>
        <w:tc>
          <w:tcPr>
            <w:tcW w:w="3780" w:type="dxa"/>
          </w:tcPr>
          <w:p w:rsidR="002B4196" w:rsidRPr="00D072F9" w:rsidRDefault="002B4196" w:rsidP="00CD3DC5">
            <w:r w:rsidRPr="00D072F9">
              <w:t>Воспитание гражданственности, патриотизма, уважения к правам, свободам и обязанностям человека.</w:t>
            </w:r>
          </w:p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</w:tr>
      <w:tr w:rsidR="002B4196" w:rsidRPr="00D072F9" w:rsidTr="00CD3DC5">
        <w:trPr>
          <w:trHeight w:val="503"/>
        </w:trPr>
        <w:tc>
          <w:tcPr>
            <w:tcW w:w="3780" w:type="dxa"/>
          </w:tcPr>
          <w:p w:rsidR="002B4196" w:rsidRPr="00D072F9" w:rsidRDefault="002B4196" w:rsidP="00CD3DC5">
            <w:r w:rsidRPr="00D072F9">
              <w:t xml:space="preserve">Воспитание социальной ответственности и компетентности </w:t>
            </w:r>
          </w:p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>
            <w:r w:rsidRPr="00D072F9">
              <w:rPr>
                <w:lang w:eastAsia="ar-SA"/>
              </w:rPr>
              <w:t>Посвящение в первоклассники</w:t>
            </w:r>
          </w:p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</w:tr>
      <w:tr w:rsidR="002B4196" w:rsidRPr="00D072F9" w:rsidTr="00CD3DC5">
        <w:trPr>
          <w:trHeight w:val="503"/>
        </w:trPr>
        <w:tc>
          <w:tcPr>
            <w:tcW w:w="3780" w:type="dxa"/>
          </w:tcPr>
          <w:p w:rsidR="002B4196" w:rsidRPr="00D072F9" w:rsidRDefault="002B4196" w:rsidP="00CD3DC5">
            <w:r w:rsidRPr="00D072F9">
              <w:t>Воспитание нравственных чувств, убеждений и  этического сознания</w:t>
            </w:r>
          </w:p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>
            <w:r w:rsidRPr="00D072F9">
              <w:t>Классный час "Вгостях у дедушки Этикета"</w:t>
            </w:r>
          </w:p>
        </w:tc>
        <w:tc>
          <w:tcPr>
            <w:tcW w:w="2376" w:type="dxa"/>
          </w:tcPr>
          <w:p w:rsidR="002B4196" w:rsidRPr="00D072F9" w:rsidRDefault="002B4196" w:rsidP="00CD3DC5">
            <w:pPr>
              <w:rPr>
                <w:lang w:eastAsia="ar-SA"/>
              </w:rPr>
            </w:pPr>
          </w:p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</w:tr>
      <w:tr w:rsidR="002B4196" w:rsidRPr="00D072F9" w:rsidTr="00CD3DC5">
        <w:trPr>
          <w:trHeight w:val="523"/>
        </w:trPr>
        <w:tc>
          <w:tcPr>
            <w:tcW w:w="3780" w:type="dxa"/>
          </w:tcPr>
          <w:p w:rsidR="002B4196" w:rsidRPr="00D072F9" w:rsidRDefault="002B4196" w:rsidP="00CD3DC5">
            <w:r w:rsidRPr="00D072F9">
              <w:t>Воспитание культуры здоровья и безопасного образа жизни</w:t>
            </w:r>
          </w:p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>
            <w:r w:rsidRPr="00D072F9">
              <w:t>Беседа «Профилактика туберкулёза»</w:t>
            </w:r>
          </w:p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>
            <w:r w:rsidRPr="00D072F9">
              <w:t>Классные часы  «Безопасный интернет»</w:t>
            </w:r>
          </w:p>
        </w:tc>
        <w:tc>
          <w:tcPr>
            <w:tcW w:w="2376" w:type="dxa"/>
          </w:tcPr>
          <w:p w:rsidR="002B4196" w:rsidRPr="00D072F9" w:rsidRDefault="002B4196" w:rsidP="00CD3DC5"/>
        </w:tc>
      </w:tr>
      <w:tr w:rsidR="002B4196" w:rsidRPr="00D072F9" w:rsidTr="00CD3DC5">
        <w:trPr>
          <w:trHeight w:val="723"/>
        </w:trPr>
        <w:tc>
          <w:tcPr>
            <w:tcW w:w="3780" w:type="dxa"/>
          </w:tcPr>
          <w:p w:rsidR="002B4196" w:rsidRPr="00D072F9" w:rsidRDefault="002B4196" w:rsidP="00CD3DC5">
            <w:r w:rsidRPr="00D072F9">
              <w:t xml:space="preserve">Воспитание трудолюбия, сознательного, творческого отношения к образованию, труду и жизни, подготовка к сознательному выбору профессии </w:t>
            </w:r>
          </w:p>
        </w:tc>
        <w:tc>
          <w:tcPr>
            <w:tcW w:w="2376" w:type="dxa"/>
          </w:tcPr>
          <w:p w:rsidR="002B4196" w:rsidRPr="00D072F9" w:rsidRDefault="002B4196" w:rsidP="00CD3DC5">
            <w:r w:rsidRPr="00D072F9">
              <w:t>Классные часы  «Мир моих увлечений»</w:t>
            </w:r>
          </w:p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>
            <w:pPr>
              <w:snapToGrid w:val="0"/>
            </w:pPr>
            <w:r w:rsidRPr="00D072F9">
              <w:t>Уход за комнатными растениями</w:t>
            </w:r>
          </w:p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</w:tr>
      <w:tr w:rsidR="002B4196" w:rsidRPr="00D072F9" w:rsidTr="00CD3DC5">
        <w:trPr>
          <w:trHeight w:val="865"/>
        </w:trPr>
        <w:tc>
          <w:tcPr>
            <w:tcW w:w="3780" w:type="dxa"/>
          </w:tcPr>
          <w:p w:rsidR="002B4196" w:rsidRPr="00D072F9" w:rsidRDefault="002B4196" w:rsidP="00CD3DC5">
            <w:r w:rsidRPr="00D072F9">
              <w:t xml:space="preserve">Воспитание ценностного отношения к природе, окружающей среде </w:t>
            </w:r>
          </w:p>
          <w:p w:rsidR="002B4196" w:rsidRPr="00D072F9" w:rsidRDefault="002B4196" w:rsidP="00CD3DC5">
            <w:r w:rsidRPr="00D072F9">
              <w:t>( экологическое воспитание).</w:t>
            </w:r>
          </w:p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>
            <w:r w:rsidRPr="00D072F9">
              <w:rPr>
                <w:color w:val="000000"/>
                <w:shd w:val="clear" w:color="auto" w:fill="FFFFFF"/>
                <w:lang w:eastAsia="en-US"/>
              </w:rPr>
              <w:t xml:space="preserve">Выставка детских иллюстраций к художественным произведениям </w:t>
            </w:r>
            <w:r w:rsidRPr="00D072F9">
              <w:rPr>
                <w:shd w:val="clear" w:color="auto" w:fill="FFFFFF"/>
                <w:lang w:eastAsia="en-US"/>
              </w:rPr>
              <w:t>«По страницам сказок»</w:t>
            </w:r>
          </w:p>
        </w:tc>
        <w:tc>
          <w:tcPr>
            <w:tcW w:w="2376" w:type="dxa"/>
          </w:tcPr>
          <w:p w:rsidR="002B4196" w:rsidRPr="00D072F9" w:rsidRDefault="002B4196" w:rsidP="00CD3DC5">
            <w:pPr>
              <w:rPr>
                <w:lang w:eastAsia="ar-SA"/>
              </w:rPr>
            </w:pPr>
            <w:r w:rsidRPr="00D072F9">
              <w:rPr>
                <w:lang w:eastAsia="ar-SA"/>
              </w:rPr>
              <w:t>«Хоровод сказок». Конкурс  театрализованных миниатюр</w:t>
            </w:r>
          </w:p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>
            <w:pPr>
              <w:snapToGrid w:val="0"/>
            </w:pPr>
            <w:r w:rsidRPr="00D072F9">
              <w:t xml:space="preserve">Выставка поделок из природного материала «Урожайная фантазия» </w:t>
            </w:r>
          </w:p>
        </w:tc>
        <w:tc>
          <w:tcPr>
            <w:tcW w:w="2376" w:type="dxa"/>
          </w:tcPr>
          <w:p w:rsidR="002B4196" w:rsidRPr="00D072F9" w:rsidRDefault="002B4196" w:rsidP="00CD3DC5"/>
        </w:tc>
      </w:tr>
      <w:tr w:rsidR="002B4196" w:rsidRPr="00D072F9" w:rsidTr="00CD3DC5">
        <w:trPr>
          <w:trHeight w:val="661"/>
        </w:trPr>
        <w:tc>
          <w:tcPr>
            <w:tcW w:w="3780" w:type="dxa"/>
          </w:tcPr>
          <w:p w:rsidR="002B4196" w:rsidRPr="00D072F9" w:rsidRDefault="002B4196" w:rsidP="00CD3DC5">
            <w:r w:rsidRPr="00D072F9">
              <w:t xml:space="preserve">Воспитание ценностного отношения к прекрасному, формирование основ эстетической культуры </w:t>
            </w:r>
          </w:p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>
            <w:pPr>
              <w:jc w:val="center"/>
            </w:pPr>
            <w:r w:rsidRPr="00D072F9">
              <w:t xml:space="preserve">Экологическая страничка «Всемирный день защиты животных» </w:t>
            </w:r>
          </w:p>
          <w:p w:rsidR="002B4196" w:rsidRPr="00D072F9" w:rsidRDefault="002B4196" w:rsidP="00CD3DC5">
            <w:pPr>
              <w:jc w:val="center"/>
            </w:pPr>
            <w:r w:rsidRPr="00D072F9">
              <w:t>Фотовыставка «Я и мой четвероногий друг»</w:t>
            </w:r>
          </w:p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</w:tr>
      <w:tr w:rsidR="002B4196" w:rsidRPr="00D072F9" w:rsidTr="00CD3DC5">
        <w:trPr>
          <w:trHeight w:val="487"/>
        </w:trPr>
        <w:tc>
          <w:tcPr>
            <w:tcW w:w="3780" w:type="dxa"/>
          </w:tcPr>
          <w:p w:rsidR="002B4196" w:rsidRPr="00D072F9" w:rsidRDefault="002B4196" w:rsidP="00CD3DC5">
            <w:r w:rsidRPr="00D072F9">
              <w:t>Работа по профилактике правонарушений, беспризорности</w:t>
            </w:r>
          </w:p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>
            <w:r w:rsidRPr="00D072F9">
              <w:t>За здоровый образ жизни</w:t>
            </w:r>
          </w:p>
        </w:tc>
        <w:tc>
          <w:tcPr>
            <w:tcW w:w="2376" w:type="dxa"/>
          </w:tcPr>
          <w:p w:rsidR="002B4196" w:rsidRPr="00D072F9" w:rsidRDefault="002B4196" w:rsidP="00CD3DC5"/>
        </w:tc>
      </w:tr>
      <w:tr w:rsidR="002B4196" w:rsidRPr="00D072F9" w:rsidTr="00CD3DC5">
        <w:tc>
          <w:tcPr>
            <w:tcW w:w="3780" w:type="dxa"/>
          </w:tcPr>
          <w:p w:rsidR="002B4196" w:rsidRPr="00D072F9" w:rsidRDefault="002B4196" w:rsidP="00CD3DC5">
            <w:r w:rsidRPr="00D072F9">
              <w:t>Работа с родителями</w:t>
            </w:r>
          </w:p>
        </w:tc>
        <w:tc>
          <w:tcPr>
            <w:tcW w:w="2376" w:type="dxa"/>
          </w:tcPr>
          <w:p w:rsidR="002B4196" w:rsidRPr="00D072F9" w:rsidRDefault="002B4196" w:rsidP="00CD3DC5">
            <w:pPr>
              <w:jc w:val="center"/>
            </w:pPr>
            <w:r w:rsidRPr="00D072F9">
              <w:t>Индивидуальная работа с родителями</w:t>
            </w:r>
          </w:p>
        </w:tc>
        <w:tc>
          <w:tcPr>
            <w:tcW w:w="2376" w:type="dxa"/>
          </w:tcPr>
          <w:p w:rsidR="002B4196" w:rsidRPr="00D072F9" w:rsidRDefault="002B4196" w:rsidP="00CD3DC5">
            <w:r w:rsidRPr="00D072F9">
              <w:t>Индивидуальная работа с родителями</w:t>
            </w:r>
          </w:p>
        </w:tc>
        <w:tc>
          <w:tcPr>
            <w:tcW w:w="2376" w:type="dxa"/>
          </w:tcPr>
          <w:p w:rsidR="002B4196" w:rsidRPr="00D072F9" w:rsidRDefault="002B4196" w:rsidP="00CD3DC5">
            <w:r w:rsidRPr="00D072F9">
              <w:t>Индивидуальная работа с родителями</w:t>
            </w:r>
          </w:p>
        </w:tc>
        <w:tc>
          <w:tcPr>
            <w:tcW w:w="2376" w:type="dxa"/>
          </w:tcPr>
          <w:p w:rsidR="002B4196" w:rsidRPr="00D072F9" w:rsidRDefault="002B4196" w:rsidP="00CD3DC5">
            <w:r w:rsidRPr="00D072F9">
              <w:t>Родительское собрание</w:t>
            </w:r>
          </w:p>
        </w:tc>
        <w:tc>
          <w:tcPr>
            <w:tcW w:w="2376" w:type="dxa"/>
          </w:tcPr>
          <w:p w:rsidR="002B4196" w:rsidRPr="00D072F9" w:rsidRDefault="002B4196" w:rsidP="00CD3DC5"/>
        </w:tc>
      </w:tr>
    </w:tbl>
    <w:p w:rsidR="002B4196" w:rsidRPr="00D072F9" w:rsidRDefault="002B4196" w:rsidP="00913561">
      <w:pPr>
        <w:jc w:val="center"/>
      </w:pPr>
    </w:p>
    <w:p w:rsidR="002B4196" w:rsidRPr="00D072F9" w:rsidRDefault="002B4196" w:rsidP="00913561">
      <w:pPr>
        <w:jc w:val="center"/>
      </w:pPr>
      <w:r w:rsidRPr="00D072F9">
        <w:t xml:space="preserve">Н о я б р ь </w:t>
      </w:r>
    </w:p>
    <w:p w:rsidR="002B4196" w:rsidRPr="00D072F9" w:rsidRDefault="002B4196" w:rsidP="00913561">
      <w:pPr>
        <w:jc w:val="center"/>
      </w:pPr>
    </w:p>
    <w:tbl>
      <w:tblPr>
        <w:tblW w:w="0" w:type="auto"/>
        <w:tblInd w:w="-432" w:type="dxa"/>
        <w:tblLayout w:type="fixed"/>
        <w:tblLook w:val="0000"/>
      </w:tblPr>
      <w:tblGrid>
        <w:gridCol w:w="3780"/>
        <w:gridCol w:w="2376"/>
        <w:gridCol w:w="2376"/>
        <w:gridCol w:w="2376"/>
        <w:gridCol w:w="2376"/>
        <w:gridCol w:w="2376"/>
      </w:tblGrid>
      <w:tr w:rsidR="002B4196" w:rsidRPr="00D072F9" w:rsidTr="00CD3DC5">
        <w:tc>
          <w:tcPr>
            <w:tcW w:w="3780" w:type="dxa"/>
          </w:tcPr>
          <w:p w:rsidR="002B4196" w:rsidRPr="00D072F9" w:rsidRDefault="002B4196" w:rsidP="00CD3DC5">
            <w:r w:rsidRPr="00D072F9">
              <w:t xml:space="preserve">                          Сроки</w:t>
            </w:r>
          </w:p>
          <w:p w:rsidR="002B4196" w:rsidRPr="00D072F9" w:rsidRDefault="002B4196" w:rsidP="00CD3DC5"/>
          <w:p w:rsidR="002B4196" w:rsidRPr="00D072F9" w:rsidRDefault="002B4196" w:rsidP="00CD3DC5">
            <w:r w:rsidRPr="00D072F9">
              <w:t>Направление работы</w:t>
            </w:r>
          </w:p>
        </w:tc>
        <w:tc>
          <w:tcPr>
            <w:tcW w:w="2376" w:type="dxa"/>
          </w:tcPr>
          <w:p w:rsidR="002B4196" w:rsidRPr="00D072F9" w:rsidRDefault="002B4196" w:rsidP="00CD3DC5">
            <w:pPr>
              <w:jc w:val="center"/>
            </w:pPr>
            <w:r w:rsidRPr="00D072F9">
              <w:t>9 - 13</w:t>
            </w:r>
          </w:p>
        </w:tc>
        <w:tc>
          <w:tcPr>
            <w:tcW w:w="2376" w:type="dxa"/>
          </w:tcPr>
          <w:p w:rsidR="002B4196" w:rsidRPr="00D072F9" w:rsidRDefault="002B4196" w:rsidP="00CD3DC5">
            <w:pPr>
              <w:jc w:val="center"/>
            </w:pPr>
            <w:r w:rsidRPr="00D072F9">
              <w:t>16 - 20</w:t>
            </w:r>
          </w:p>
        </w:tc>
        <w:tc>
          <w:tcPr>
            <w:tcW w:w="2376" w:type="dxa"/>
          </w:tcPr>
          <w:p w:rsidR="002B4196" w:rsidRPr="00D072F9" w:rsidRDefault="002B4196" w:rsidP="00CD3DC5">
            <w:pPr>
              <w:jc w:val="center"/>
            </w:pPr>
            <w:r w:rsidRPr="00D072F9">
              <w:t>23 - 27</w:t>
            </w:r>
          </w:p>
        </w:tc>
        <w:tc>
          <w:tcPr>
            <w:tcW w:w="2376" w:type="dxa"/>
          </w:tcPr>
          <w:p w:rsidR="002B4196" w:rsidRPr="00D072F9" w:rsidRDefault="002B4196" w:rsidP="00CD3DC5">
            <w:pPr>
              <w:jc w:val="center"/>
            </w:pPr>
          </w:p>
        </w:tc>
        <w:tc>
          <w:tcPr>
            <w:tcW w:w="2376" w:type="dxa"/>
          </w:tcPr>
          <w:p w:rsidR="002B4196" w:rsidRPr="00D072F9" w:rsidRDefault="002B4196" w:rsidP="00CD3DC5">
            <w:pPr>
              <w:jc w:val="center"/>
            </w:pPr>
            <w:r w:rsidRPr="00D072F9">
              <w:t>Примечание</w:t>
            </w:r>
          </w:p>
        </w:tc>
      </w:tr>
      <w:tr w:rsidR="002B4196" w:rsidRPr="00D072F9" w:rsidTr="00CD3DC5">
        <w:trPr>
          <w:trHeight w:val="538"/>
        </w:trPr>
        <w:tc>
          <w:tcPr>
            <w:tcW w:w="3780" w:type="dxa"/>
          </w:tcPr>
          <w:p w:rsidR="002B4196" w:rsidRPr="00D072F9" w:rsidRDefault="002B4196" w:rsidP="00CD3DC5">
            <w:r w:rsidRPr="00D072F9">
              <w:t>Общешкольные мероприятия</w:t>
            </w:r>
          </w:p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>
            <w:r w:rsidRPr="00D072F9">
              <w:t>Праздничные мероприятия, посвящённые юбилею школы</w:t>
            </w:r>
          </w:p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</w:tr>
      <w:tr w:rsidR="002B4196" w:rsidRPr="00D072F9" w:rsidTr="00CD3DC5">
        <w:trPr>
          <w:trHeight w:val="721"/>
        </w:trPr>
        <w:tc>
          <w:tcPr>
            <w:tcW w:w="3780" w:type="dxa"/>
          </w:tcPr>
          <w:p w:rsidR="002B4196" w:rsidRPr="00D072F9" w:rsidRDefault="002B4196" w:rsidP="00CD3DC5">
            <w:r w:rsidRPr="00D072F9">
              <w:t>Воспитание гражданственности, патриотизма, уважения к правам, свободам и обязанностям человека.</w:t>
            </w:r>
          </w:p>
        </w:tc>
        <w:tc>
          <w:tcPr>
            <w:tcW w:w="2376" w:type="dxa"/>
          </w:tcPr>
          <w:p w:rsidR="002B4196" w:rsidRPr="00D072F9" w:rsidRDefault="002B4196" w:rsidP="00CD3DC5">
            <w:r w:rsidRPr="00D072F9">
              <w:t>Классный час «Я живу в России», посвященный Дню народного единства</w:t>
            </w:r>
          </w:p>
        </w:tc>
        <w:tc>
          <w:tcPr>
            <w:tcW w:w="2376" w:type="dxa"/>
          </w:tcPr>
          <w:p w:rsidR="002B4196" w:rsidRPr="00D072F9" w:rsidRDefault="002B4196" w:rsidP="00CD3DC5">
            <w:r w:rsidRPr="00D072F9">
              <w:t>Классный час «Уголок, где мы живём</w:t>
            </w:r>
          </w:p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</w:tr>
      <w:tr w:rsidR="002B4196" w:rsidRPr="00D072F9" w:rsidTr="00CD3DC5">
        <w:trPr>
          <w:trHeight w:val="503"/>
        </w:trPr>
        <w:tc>
          <w:tcPr>
            <w:tcW w:w="3780" w:type="dxa"/>
          </w:tcPr>
          <w:p w:rsidR="002B4196" w:rsidRPr="00D072F9" w:rsidRDefault="002B4196" w:rsidP="00CD3DC5">
            <w:r w:rsidRPr="00D072F9">
              <w:t xml:space="preserve">Воспитание социальной ответственности и компетентности </w:t>
            </w:r>
          </w:p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</w:tr>
      <w:tr w:rsidR="002B4196" w:rsidRPr="00D072F9" w:rsidTr="00CD3DC5">
        <w:trPr>
          <w:trHeight w:val="522"/>
        </w:trPr>
        <w:tc>
          <w:tcPr>
            <w:tcW w:w="3780" w:type="dxa"/>
          </w:tcPr>
          <w:p w:rsidR="002B4196" w:rsidRPr="00D072F9" w:rsidRDefault="002B4196" w:rsidP="00CD3DC5">
            <w:r w:rsidRPr="00D072F9">
              <w:t>Воспитание нравственных чувств, убеждений и  этического сознания</w:t>
            </w:r>
          </w:p>
        </w:tc>
        <w:tc>
          <w:tcPr>
            <w:tcW w:w="2376" w:type="dxa"/>
          </w:tcPr>
          <w:p w:rsidR="002B4196" w:rsidRPr="00D072F9" w:rsidRDefault="002B4196" w:rsidP="00CD3DC5">
            <w:pPr>
              <w:snapToGrid w:val="0"/>
            </w:pPr>
            <w:r w:rsidRPr="00D072F9">
              <w:t>Мамин праздник.</w:t>
            </w:r>
          </w:p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>
            <w:pPr>
              <w:jc w:val="center"/>
            </w:pPr>
            <w:r w:rsidRPr="00D072F9">
              <w:t>Акция, посвященная Всемирному Дню приветствий</w:t>
            </w:r>
          </w:p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</w:tr>
      <w:tr w:rsidR="002B4196" w:rsidRPr="00D072F9" w:rsidTr="00CD3DC5">
        <w:trPr>
          <w:trHeight w:val="523"/>
        </w:trPr>
        <w:tc>
          <w:tcPr>
            <w:tcW w:w="3780" w:type="dxa"/>
          </w:tcPr>
          <w:p w:rsidR="002B4196" w:rsidRPr="00D072F9" w:rsidRDefault="002B4196" w:rsidP="00CD3DC5">
            <w:r w:rsidRPr="00D072F9">
              <w:t>Воспитание культуры здоровья и безопасного образа жизни</w:t>
            </w:r>
          </w:p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>
            <w:r w:rsidRPr="00D072F9">
              <w:t>Игровая программа «Здоровому -всё здорово!»</w:t>
            </w:r>
          </w:p>
        </w:tc>
        <w:tc>
          <w:tcPr>
            <w:tcW w:w="2376" w:type="dxa"/>
          </w:tcPr>
          <w:p w:rsidR="002B4196" w:rsidRPr="00D072F9" w:rsidRDefault="002B4196" w:rsidP="00CD3DC5">
            <w:r w:rsidRPr="00D072F9">
              <w:t>Конкурс рисунков "Это дядя Светофор"</w:t>
            </w:r>
          </w:p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</w:tr>
      <w:tr w:rsidR="002B4196" w:rsidRPr="00D072F9" w:rsidTr="00CD3DC5">
        <w:trPr>
          <w:trHeight w:val="723"/>
        </w:trPr>
        <w:tc>
          <w:tcPr>
            <w:tcW w:w="3780" w:type="dxa"/>
          </w:tcPr>
          <w:p w:rsidR="002B4196" w:rsidRPr="00D072F9" w:rsidRDefault="002B4196" w:rsidP="00CD3DC5">
            <w:r w:rsidRPr="00D072F9">
              <w:t xml:space="preserve">Воспитание трудолюбия, сознательного, творческого отношения к образованию, труду и жизни, подготовка к сознательному выбору профессии </w:t>
            </w:r>
          </w:p>
        </w:tc>
        <w:tc>
          <w:tcPr>
            <w:tcW w:w="2376" w:type="dxa"/>
          </w:tcPr>
          <w:p w:rsidR="002B4196" w:rsidRPr="00D072F9" w:rsidRDefault="002B4196" w:rsidP="00CD3DC5">
            <w:r w:rsidRPr="00D072F9">
              <w:t>Беседа "Все работы хороши!"</w:t>
            </w:r>
          </w:p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</w:tr>
      <w:tr w:rsidR="002B4196" w:rsidRPr="00D072F9" w:rsidTr="00CD3DC5">
        <w:trPr>
          <w:trHeight w:val="865"/>
        </w:trPr>
        <w:tc>
          <w:tcPr>
            <w:tcW w:w="3780" w:type="dxa"/>
          </w:tcPr>
          <w:p w:rsidR="002B4196" w:rsidRPr="00D072F9" w:rsidRDefault="002B4196" w:rsidP="00CD3DC5">
            <w:r w:rsidRPr="00D072F9">
              <w:t xml:space="preserve">Воспитание ценностного отношения к природе, окружающей среде </w:t>
            </w:r>
          </w:p>
          <w:p w:rsidR="002B4196" w:rsidRPr="00D072F9" w:rsidRDefault="002B4196" w:rsidP="00CD3DC5">
            <w:r w:rsidRPr="00D072F9">
              <w:t>( экологическое воспитание).</w:t>
            </w:r>
          </w:p>
        </w:tc>
        <w:tc>
          <w:tcPr>
            <w:tcW w:w="2376" w:type="dxa"/>
          </w:tcPr>
          <w:p w:rsidR="002B4196" w:rsidRPr="00D072F9" w:rsidRDefault="002B4196" w:rsidP="00CD3DC5">
            <w:pPr>
              <w:jc w:val="center"/>
            </w:pPr>
            <w:r w:rsidRPr="00D072F9">
              <w:t>Операция «Птичья столовая», посвящённая Синичкиному дню</w:t>
            </w:r>
          </w:p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>
            <w:r w:rsidRPr="00D072F9">
              <w:t>Занятие «Кто в краю живёт? Что в краю растёт?»</w:t>
            </w:r>
          </w:p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</w:tr>
      <w:tr w:rsidR="002B4196" w:rsidRPr="00D072F9" w:rsidTr="00CD3DC5">
        <w:trPr>
          <w:trHeight w:val="1260"/>
        </w:trPr>
        <w:tc>
          <w:tcPr>
            <w:tcW w:w="3780" w:type="dxa"/>
          </w:tcPr>
          <w:p w:rsidR="002B4196" w:rsidRPr="00D072F9" w:rsidRDefault="002B4196" w:rsidP="00CD3DC5">
            <w:r w:rsidRPr="00D072F9">
              <w:t xml:space="preserve">Воспитание ценностного отношения к прекрасному, формирование основ эстетической культуры </w:t>
            </w:r>
          </w:p>
        </w:tc>
        <w:tc>
          <w:tcPr>
            <w:tcW w:w="2376" w:type="dxa"/>
          </w:tcPr>
          <w:p w:rsidR="002B4196" w:rsidRPr="00D072F9" w:rsidRDefault="002B4196" w:rsidP="00CD3DC5">
            <w:pPr>
              <w:snapToGrid w:val="0"/>
            </w:pPr>
            <w:r w:rsidRPr="00D072F9">
              <w:t>Конкурс рисунков «Милой мамочки портрет»</w:t>
            </w:r>
          </w:p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>
            <w:pPr>
              <w:jc w:val="center"/>
            </w:pPr>
            <w:r w:rsidRPr="00D072F9">
              <w:t>Литературная игра « Приключения Тома Сойера», посвящённая 180- летию со дня рождения МаркаТвена</w:t>
            </w:r>
          </w:p>
          <w:p w:rsidR="002B4196" w:rsidRPr="00D072F9" w:rsidRDefault="002B4196" w:rsidP="00CD3DC5">
            <w:pPr>
              <w:jc w:val="center"/>
              <w:rPr>
                <w:color w:val="FF0000"/>
              </w:rPr>
            </w:pPr>
          </w:p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</w:tr>
      <w:tr w:rsidR="002B4196" w:rsidRPr="00D072F9" w:rsidTr="00CD3DC5">
        <w:trPr>
          <w:trHeight w:val="487"/>
        </w:trPr>
        <w:tc>
          <w:tcPr>
            <w:tcW w:w="3780" w:type="dxa"/>
          </w:tcPr>
          <w:p w:rsidR="002B4196" w:rsidRPr="00D072F9" w:rsidRDefault="002B4196" w:rsidP="00CD3DC5">
            <w:r w:rsidRPr="00D072F9">
              <w:t>Работа по профилактике правонарушений, беспризорности</w:t>
            </w:r>
          </w:p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>
            <w:r w:rsidRPr="00D072F9">
              <w:rPr>
                <w:color w:val="000000"/>
                <w:spacing w:val="-16"/>
              </w:rPr>
              <w:t>Консультирование родителей по вопросам профилактики правонарушений.</w:t>
            </w:r>
          </w:p>
        </w:tc>
        <w:tc>
          <w:tcPr>
            <w:tcW w:w="2376" w:type="dxa"/>
          </w:tcPr>
          <w:p w:rsidR="002B4196" w:rsidRPr="00D072F9" w:rsidRDefault="002B4196" w:rsidP="00CD3DC5">
            <w:r w:rsidRPr="00D072F9">
              <w:rPr>
                <w:color w:val="000000"/>
                <w:spacing w:val="-16"/>
              </w:rPr>
              <w:t>Консультирование родителей по вопросам профилактики правонарушений.</w:t>
            </w:r>
          </w:p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</w:tr>
      <w:tr w:rsidR="002B4196" w:rsidRPr="00D072F9" w:rsidTr="00CD3DC5">
        <w:tc>
          <w:tcPr>
            <w:tcW w:w="3780" w:type="dxa"/>
          </w:tcPr>
          <w:p w:rsidR="002B4196" w:rsidRPr="00D072F9" w:rsidRDefault="002B4196" w:rsidP="00CD3DC5">
            <w:r w:rsidRPr="00D072F9">
              <w:t>Работа с родителями</w:t>
            </w:r>
          </w:p>
        </w:tc>
        <w:tc>
          <w:tcPr>
            <w:tcW w:w="2376" w:type="dxa"/>
          </w:tcPr>
          <w:p w:rsidR="002B4196" w:rsidRPr="00D072F9" w:rsidRDefault="002B4196" w:rsidP="00CD3DC5">
            <w:pPr>
              <w:jc w:val="center"/>
            </w:pPr>
            <w:r w:rsidRPr="00D072F9">
              <w:t>Индивидуальная работа с родителями</w:t>
            </w:r>
          </w:p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>
            <w:r w:rsidRPr="00D072F9">
              <w:t>Родительское собрание</w:t>
            </w:r>
          </w:p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</w:tr>
    </w:tbl>
    <w:p w:rsidR="002B4196" w:rsidRPr="00D072F9" w:rsidRDefault="002B4196" w:rsidP="00913561">
      <w:pPr>
        <w:jc w:val="center"/>
      </w:pPr>
    </w:p>
    <w:p w:rsidR="002B4196" w:rsidRPr="00D072F9" w:rsidRDefault="002B4196" w:rsidP="00913561">
      <w:pPr>
        <w:jc w:val="center"/>
      </w:pPr>
      <w:r w:rsidRPr="00D072F9">
        <w:t>Д е к а б р ь</w:t>
      </w:r>
    </w:p>
    <w:p w:rsidR="002B4196" w:rsidRPr="00D072F9" w:rsidRDefault="002B4196" w:rsidP="00913561">
      <w:pPr>
        <w:jc w:val="center"/>
      </w:pPr>
    </w:p>
    <w:tbl>
      <w:tblPr>
        <w:tblW w:w="15660" w:type="dxa"/>
        <w:tblInd w:w="-432" w:type="dxa"/>
        <w:tblLayout w:type="fixed"/>
        <w:tblLook w:val="0000"/>
      </w:tblPr>
      <w:tblGrid>
        <w:gridCol w:w="3780"/>
        <w:gridCol w:w="2376"/>
        <w:gridCol w:w="2376"/>
        <w:gridCol w:w="2376"/>
        <w:gridCol w:w="2376"/>
        <w:gridCol w:w="2376"/>
      </w:tblGrid>
      <w:tr w:rsidR="002B4196" w:rsidRPr="00D072F9" w:rsidTr="00CD3DC5">
        <w:tc>
          <w:tcPr>
            <w:tcW w:w="3780" w:type="dxa"/>
          </w:tcPr>
          <w:p w:rsidR="002B4196" w:rsidRPr="00D072F9" w:rsidRDefault="002B4196" w:rsidP="00CD3DC5">
            <w:r w:rsidRPr="00D072F9">
              <w:t xml:space="preserve">                          Сроки</w:t>
            </w:r>
          </w:p>
          <w:p w:rsidR="002B4196" w:rsidRPr="00D072F9" w:rsidRDefault="002B4196" w:rsidP="00CD3DC5"/>
          <w:p w:rsidR="002B4196" w:rsidRPr="00D072F9" w:rsidRDefault="002B4196" w:rsidP="00CD3DC5">
            <w:r w:rsidRPr="00D072F9">
              <w:t>Направление работы</w:t>
            </w:r>
          </w:p>
        </w:tc>
        <w:tc>
          <w:tcPr>
            <w:tcW w:w="2376" w:type="dxa"/>
          </w:tcPr>
          <w:p w:rsidR="002B4196" w:rsidRPr="00D072F9" w:rsidRDefault="002B4196" w:rsidP="00CD3DC5">
            <w:pPr>
              <w:jc w:val="center"/>
            </w:pPr>
            <w:r w:rsidRPr="00D072F9">
              <w:t>30 - 4</w:t>
            </w:r>
          </w:p>
        </w:tc>
        <w:tc>
          <w:tcPr>
            <w:tcW w:w="2376" w:type="dxa"/>
          </w:tcPr>
          <w:p w:rsidR="002B4196" w:rsidRPr="00D072F9" w:rsidRDefault="002B4196" w:rsidP="00CD3DC5">
            <w:pPr>
              <w:jc w:val="center"/>
            </w:pPr>
            <w:r w:rsidRPr="00D072F9">
              <w:t>7 - 11</w:t>
            </w:r>
          </w:p>
        </w:tc>
        <w:tc>
          <w:tcPr>
            <w:tcW w:w="2376" w:type="dxa"/>
          </w:tcPr>
          <w:p w:rsidR="002B4196" w:rsidRPr="00D072F9" w:rsidRDefault="002B4196" w:rsidP="00CD3DC5">
            <w:pPr>
              <w:jc w:val="center"/>
            </w:pPr>
            <w:r w:rsidRPr="00D072F9">
              <w:t>14 - 18</w:t>
            </w:r>
          </w:p>
        </w:tc>
        <w:tc>
          <w:tcPr>
            <w:tcW w:w="2376" w:type="dxa"/>
          </w:tcPr>
          <w:p w:rsidR="002B4196" w:rsidRPr="00D072F9" w:rsidRDefault="002B4196" w:rsidP="00CD3DC5">
            <w:pPr>
              <w:jc w:val="center"/>
            </w:pPr>
            <w:r w:rsidRPr="00D072F9">
              <w:t>21 - 25</w:t>
            </w:r>
          </w:p>
        </w:tc>
        <w:tc>
          <w:tcPr>
            <w:tcW w:w="2376" w:type="dxa"/>
          </w:tcPr>
          <w:p w:rsidR="002B4196" w:rsidRPr="00D072F9" w:rsidRDefault="002B4196" w:rsidP="00CD3DC5">
            <w:r w:rsidRPr="00D072F9">
              <w:t xml:space="preserve">           29 - 30</w:t>
            </w:r>
          </w:p>
        </w:tc>
      </w:tr>
      <w:tr w:rsidR="002B4196" w:rsidRPr="00D072F9" w:rsidTr="00CD3DC5">
        <w:trPr>
          <w:trHeight w:val="538"/>
        </w:trPr>
        <w:tc>
          <w:tcPr>
            <w:tcW w:w="3780" w:type="dxa"/>
          </w:tcPr>
          <w:p w:rsidR="002B4196" w:rsidRPr="00D072F9" w:rsidRDefault="002B4196" w:rsidP="00CD3DC5">
            <w:r w:rsidRPr="00D072F9">
              <w:t>Общешкольные мероприятия</w:t>
            </w:r>
          </w:p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>
            <w:r w:rsidRPr="00D072F9">
              <w:t>Новогодние праздники</w:t>
            </w:r>
          </w:p>
        </w:tc>
      </w:tr>
      <w:tr w:rsidR="002B4196" w:rsidRPr="00D072F9" w:rsidTr="00CD3DC5">
        <w:trPr>
          <w:trHeight w:val="721"/>
        </w:trPr>
        <w:tc>
          <w:tcPr>
            <w:tcW w:w="3780" w:type="dxa"/>
          </w:tcPr>
          <w:p w:rsidR="002B4196" w:rsidRPr="00D072F9" w:rsidRDefault="002B4196" w:rsidP="00CD3DC5">
            <w:r w:rsidRPr="00D072F9">
              <w:t>Воспитание гражданственности, патриотизма, уважения к правам, свободам и обязанностям человека.</w:t>
            </w:r>
          </w:p>
        </w:tc>
        <w:tc>
          <w:tcPr>
            <w:tcW w:w="2376" w:type="dxa"/>
          </w:tcPr>
          <w:p w:rsidR="002B4196" w:rsidRPr="00D072F9" w:rsidRDefault="002B4196" w:rsidP="00CD3DC5">
            <w:r w:rsidRPr="00D072F9">
              <w:t>Классные часы «День героев Отечества»</w:t>
            </w:r>
          </w:p>
        </w:tc>
        <w:tc>
          <w:tcPr>
            <w:tcW w:w="2376" w:type="dxa"/>
          </w:tcPr>
          <w:p w:rsidR="002B4196" w:rsidRPr="00D072F9" w:rsidRDefault="002B4196" w:rsidP="00CD3DC5">
            <w:r w:rsidRPr="00D072F9">
              <w:t>Классные часы «День неизвестного солдата» Беседы «Конституция – основной закон»</w:t>
            </w:r>
          </w:p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</w:tr>
      <w:tr w:rsidR="002B4196" w:rsidRPr="00D072F9" w:rsidTr="00CD3DC5">
        <w:trPr>
          <w:trHeight w:val="503"/>
        </w:trPr>
        <w:tc>
          <w:tcPr>
            <w:tcW w:w="3780" w:type="dxa"/>
          </w:tcPr>
          <w:p w:rsidR="002B4196" w:rsidRPr="00D072F9" w:rsidRDefault="002B4196" w:rsidP="00CD3DC5">
            <w:r w:rsidRPr="00D072F9">
              <w:t xml:space="preserve">Воспитание социальной ответственности и компетентности </w:t>
            </w:r>
          </w:p>
        </w:tc>
        <w:tc>
          <w:tcPr>
            <w:tcW w:w="2376" w:type="dxa"/>
          </w:tcPr>
          <w:p w:rsidR="002B4196" w:rsidRPr="00D072F9" w:rsidRDefault="002B4196" w:rsidP="00CD3DC5">
            <w:r w:rsidRPr="00D072F9">
              <w:t>Акция «Дети помогают детям», посвященная Дню инвалида</w:t>
            </w:r>
          </w:p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</w:tr>
      <w:tr w:rsidR="002B4196" w:rsidRPr="00D072F9" w:rsidTr="00CD3DC5">
        <w:trPr>
          <w:trHeight w:val="522"/>
        </w:trPr>
        <w:tc>
          <w:tcPr>
            <w:tcW w:w="3780" w:type="dxa"/>
          </w:tcPr>
          <w:p w:rsidR="002B4196" w:rsidRPr="00D072F9" w:rsidRDefault="002B4196" w:rsidP="00CD3DC5">
            <w:r w:rsidRPr="00D072F9">
              <w:t>Воспитание нравственных чувств, убеждений и  этического сознания</w:t>
            </w:r>
          </w:p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>
            <w:r w:rsidRPr="00D072F9">
              <w:t>Школа хороших манер.</w:t>
            </w:r>
          </w:p>
        </w:tc>
        <w:tc>
          <w:tcPr>
            <w:tcW w:w="2376" w:type="dxa"/>
          </w:tcPr>
          <w:p w:rsidR="002B4196" w:rsidRPr="00D072F9" w:rsidRDefault="002B4196" w:rsidP="00CD3DC5">
            <w:r w:rsidRPr="00D072F9">
              <w:t>Конкурс чтецов</w:t>
            </w:r>
          </w:p>
        </w:tc>
        <w:tc>
          <w:tcPr>
            <w:tcW w:w="2376" w:type="dxa"/>
          </w:tcPr>
          <w:p w:rsidR="002B4196" w:rsidRPr="00D072F9" w:rsidRDefault="002B4196" w:rsidP="00CD3DC5"/>
        </w:tc>
      </w:tr>
      <w:tr w:rsidR="002B4196" w:rsidRPr="00D072F9" w:rsidTr="00CD3DC5">
        <w:trPr>
          <w:trHeight w:val="523"/>
        </w:trPr>
        <w:tc>
          <w:tcPr>
            <w:tcW w:w="3780" w:type="dxa"/>
          </w:tcPr>
          <w:p w:rsidR="002B4196" w:rsidRPr="00D072F9" w:rsidRDefault="002B4196" w:rsidP="00CD3DC5">
            <w:r w:rsidRPr="00D072F9">
              <w:t>Воспитание культуры здоровья и безопасного образа жизни</w:t>
            </w:r>
          </w:p>
        </w:tc>
        <w:tc>
          <w:tcPr>
            <w:tcW w:w="2376" w:type="dxa"/>
          </w:tcPr>
          <w:p w:rsidR="002B4196" w:rsidRPr="00D072F9" w:rsidRDefault="002B4196" w:rsidP="00CD3DC5">
            <w:pPr>
              <w:jc w:val="center"/>
            </w:pPr>
            <w:r w:rsidRPr="00D072F9">
              <w:t>«Бригада 01 спешит на помощь».</w:t>
            </w:r>
          </w:p>
          <w:p w:rsidR="002B4196" w:rsidRPr="00D072F9" w:rsidRDefault="002B4196" w:rsidP="00CD3DC5">
            <w:r w:rsidRPr="00D072F9">
              <w:t>Музыкально - игровая программа по противопожарной безопасности</w:t>
            </w:r>
          </w:p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>
            <w:r w:rsidRPr="00D072F9">
              <w:t>Интеллектуальная спортивная игра "Веселые состязания на лесной поляне"</w:t>
            </w:r>
          </w:p>
        </w:tc>
        <w:tc>
          <w:tcPr>
            <w:tcW w:w="2376" w:type="dxa"/>
          </w:tcPr>
          <w:p w:rsidR="002B4196" w:rsidRPr="00D072F9" w:rsidRDefault="002B4196" w:rsidP="00CD3DC5"/>
        </w:tc>
      </w:tr>
      <w:tr w:rsidR="002B4196" w:rsidRPr="00D072F9" w:rsidTr="00CD3DC5">
        <w:trPr>
          <w:trHeight w:val="723"/>
        </w:trPr>
        <w:tc>
          <w:tcPr>
            <w:tcW w:w="3780" w:type="dxa"/>
          </w:tcPr>
          <w:p w:rsidR="002B4196" w:rsidRPr="00D072F9" w:rsidRDefault="002B4196" w:rsidP="00CD3DC5">
            <w:r w:rsidRPr="00D072F9">
              <w:t xml:space="preserve">Воспитание трудолюбия, сознательного, творческого отношения к образованию, труду и жизни, подготовка к сознательному выбору профессии </w:t>
            </w:r>
          </w:p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>
            <w:r w:rsidRPr="00D072F9">
              <w:t>ПГПЗ «Океан профессий»</w:t>
            </w:r>
          </w:p>
        </w:tc>
        <w:tc>
          <w:tcPr>
            <w:tcW w:w="2376" w:type="dxa"/>
          </w:tcPr>
          <w:p w:rsidR="002B4196" w:rsidRPr="00D072F9" w:rsidRDefault="002B4196" w:rsidP="00CD3DC5">
            <w:r w:rsidRPr="00D072F9">
              <w:t>ПГПЗ «Океан профессий»</w:t>
            </w:r>
          </w:p>
        </w:tc>
        <w:tc>
          <w:tcPr>
            <w:tcW w:w="2376" w:type="dxa"/>
          </w:tcPr>
          <w:p w:rsidR="002B4196" w:rsidRPr="00D072F9" w:rsidRDefault="002B4196" w:rsidP="00CD3DC5">
            <w:r w:rsidRPr="00D072F9">
              <w:t>ПГПЗ «Океан профессий»</w:t>
            </w:r>
          </w:p>
        </w:tc>
        <w:tc>
          <w:tcPr>
            <w:tcW w:w="2376" w:type="dxa"/>
          </w:tcPr>
          <w:p w:rsidR="002B4196" w:rsidRPr="00D072F9" w:rsidRDefault="002B4196" w:rsidP="00CD3DC5"/>
        </w:tc>
      </w:tr>
      <w:tr w:rsidR="002B4196" w:rsidRPr="00D072F9" w:rsidTr="00CD3DC5">
        <w:trPr>
          <w:trHeight w:val="865"/>
        </w:trPr>
        <w:tc>
          <w:tcPr>
            <w:tcW w:w="3780" w:type="dxa"/>
          </w:tcPr>
          <w:p w:rsidR="002B4196" w:rsidRPr="00D072F9" w:rsidRDefault="002B4196" w:rsidP="00CD3DC5">
            <w:r w:rsidRPr="00D072F9">
              <w:t xml:space="preserve">Воспитание ценностного отношения к природе, окружающей среде </w:t>
            </w:r>
          </w:p>
          <w:p w:rsidR="002B4196" w:rsidRPr="00D072F9" w:rsidRDefault="002B4196" w:rsidP="00CD3DC5">
            <w:r w:rsidRPr="00D072F9">
              <w:t>( экологическое воспитание).</w:t>
            </w:r>
          </w:p>
        </w:tc>
        <w:tc>
          <w:tcPr>
            <w:tcW w:w="11880" w:type="dxa"/>
            <w:gridSpan w:val="5"/>
          </w:tcPr>
          <w:p w:rsidR="002B4196" w:rsidRPr="00D072F9" w:rsidRDefault="002B4196" w:rsidP="00CD3DC5">
            <w:pPr>
              <w:jc w:val="center"/>
            </w:pPr>
            <w:r w:rsidRPr="00D072F9">
              <w:t>Акция «Покормите птиц зимой»</w:t>
            </w:r>
          </w:p>
        </w:tc>
      </w:tr>
      <w:tr w:rsidR="002B4196" w:rsidRPr="00D072F9" w:rsidTr="00CD3DC5">
        <w:trPr>
          <w:trHeight w:val="661"/>
        </w:trPr>
        <w:tc>
          <w:tcPr>
            <w:tcW w:w="3780" w:type="dxa"/>
          </w:tcPr>
          <w:p w:rsidR="002B4196" w:rsidRPr="00D072F9" w:rsidRDefault="002B4196" w:rsidP="00CD3DC5">
            <w:r w:rsidRPr="00D072F9">
              <w:t xml:space="preserve">Воспитание ценностного отношения к прекрасному, формирование основ эстетической культуры </w:t>
            </w:r>
          </w:p>
        </w:tc>
        <w:tc>
          <w:tcPr>
            <w:tcW w:w="2376" w:type="dxa"/>
          </w:tcPr>
          <w:p w:rsidR="002B4196" w:rsidRPr="00D072F9" w:rsidRDefault="002B4196" w:rsidP="00CD3DC5">
            <w:pPr>
              <w:snapToGrid w:val="0"/>
            </w:pPr>
            <w:r w:rsidRPr="00D072F9">
              <w:t>Конкурс рисунков «Скоро, скоро Новый год!»</w:t>
            </w:r>
          </w:p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>
            <w:r w:rsidRPr="00D072F9">
              <w:t>Конкурс новогодних украшений «Новогодняя феерия»</w:t>
            </w:r>
          </w:p>
        </w:tc>
        <w:tc>
          <w:tcPr>
            <w:tcW w:w="4752" w:type="dxa"/>
            <w:gridSpan w:val="2"/>
          </w:tcPr>
          <w:p w:rsidR="002B4196" w:rsidRPr="00D072F9" w:rsidRDefault="002B4196" w:rsidP="00CD3DC5">
            <w:r w:rsidRPr="00D072F9">
              <w:t>Мастерская Самоделкина «Украсим класс к Новому году». Праздник « Новый год у ворот»</w:t>
            </w:r>
          </w:p>
          <w:p w:rsidR="002B4196" w:rsidRPr="00D072F9" w:rsidRDefault="002B4196" w:rsidP="00CD3DC5">
            <w:pPr>
              <w:snapToGrid w:val="0"/>
            </w:pPr>
          </w:p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</w:tr>
      <w:tr w:rsidR="002B4196" w:rsidRPr="00D072F9" w:rsidTr="00CD3DC5">
        <w:trPr>
          <w:trHeight w:val="487"/>
        </w:trPr>
        <w:tc>
          <w:tcPr>
            <w:tcW w:w="3780" w:type="dxa"/>
          </w:tcPr>
          <w:p w:rsidR="002B4196" w:rsidRPr="00D072F9" w:rsidRDefault="002B4196" w:rsidP="00CD3DC5">
            <w:r w:rsidRPr="00D072F9">
              <w:t>Работа по профилактике правонарушений, беспризорности</w:t>
            </w:r>
          </w:p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</w:tr>
      <w:tr w:rsidR="002B4196" w:rsidRPr="00D072F9" w:rsidTr="00CD3DC5">
        <w:tc>
          <w:tcPr>
            <w:tcW w:w="3780" w:type="dxa"/>
          </w:tcPr>
          <w:p w:rsidR="002B4196" w:rsidRPr="00D072F9" w:rsidRDefault="002B4196" w:rsidP="00CD3DC5">
            <w:r w:rsidRPr="00D072F9">
              <w:t>Работа с родителями</w:t>
            </w:r>
          </w:p>
        </w:tc>
        <w:tc>
          <w:tcPr>
            <w:tcW w:w="2376" w:type="dxa"/>
          </w:tcPr>
          <w:p w:rsidR="002B4196" w:rsidRPr="00D072F9" w:rsidRDefault="002B4196" w:rsidP="00CD3DC5">
            <w:pPr>
              <w:jc w:val="center"/>
            </w:pPr>
            <w:r w:rsidRPr="00D072F9">
              <w:t>Индивидуальная работа с родителями</w:t>
            </w:r>
          </w:p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>
            <w:r w:rsidRPr="00D072F9">
              <w:t>Родительское собрание</w:t>
            </w:r>
          </w:p>
        </w:tc>
        <w:tc>
          <w:tcPr>
            <w:tcW w:w="2376" w:type="dxa"/>
          </w:tcPr>
          <w:p w:rsidR="002B4196" w:rsidRPr="00D072F9" w:rsidRDefault="002B4196" w:rsidP="00CD3DC5"/>
        </w:tc>
      </w:tr>
    </w:tbl>
    <w:p w:rsidR="002B4196" w:rsidRPr="00D072F9" w:rsidRDefault="002B4196" w:rsidP="00913561">
      <w:pPr>
        <w:jc w:val="center"/>
      </w:pPr>
    </w:p>
    <w:p w:rsidR="002B4196" w:rsidRPr="00D072F9" w:rsidRDefault="002B4196" w:rsidP="00913561">
      <w:pPr>
        <w:jc w:val="center"/>
      </w:pPr>
      <w:r w:rsidRPr="00D072F9">
        <w:t>Я н в а р ь</w:t>
      </w:r>
    </w:p>
    <w:p w:rsidR="002B4196" w:rsidRPr="00D072F9" w:rsidRDefault="002B4196" w:rsidP="00913561">
      <w:pPr>
        <w:jc w:val="center"/>
      </w:pPr>
    </w:p>
    <w:tbl>
      <w:tblPr>
        <w:tblW w:w="0" w:type="auto"/>
        <w:tblInd w:w="-432" w:type="dxa"/>
        <w:tblLayout w:type="fixed"/>
        <w:tblLook w:val="0000"/>
      </w:tblPr>
      <w:tblGrid>
        <w:gridCol w:w="3780"/>
        <w:gridCol w:w="2376"/>
        <w:gridCol w:w="2376"/>
        <w:gridCol w:w="2376"/>
        <w:gridCol w:w="72"/>
        <w:gridCol w:w="2304"/>
        <w:gridCol w:w="36"/>
        <w:gridCol w:w="2340"/>
      </w:tblGrid>
      <w:tr w:rsidR="002B4196" w:rsidRPr="00D072F9" w:rsidTr="00CD3DC5">
        <w:tc>
          <w:tcPr>
            <w:tcW w:w="3780" w:type="dxa"/>
          </w:tcPr>
          <w:p w:rsidR="002B4196" w:rsidRPr="00D072F9" w:rsidRDefault="002B4196" w:rsidP="00CD3DC5">
            <w:r w:rsidRPr="00D072F9">
              <w:t xml:space="preserve">                          Сроки</w:t>
            </w:r>
          </w:p>
          <w:p w:rsidR="002B4196" w:rsidRPr="00D072F9" w:rsidRDefault="002B4196" w:rsidP="00CD3DC5"/>
          <w:p w:rsidR="002B4196" w:rsidRPr="00D072F9" w:rsidRDefault="002B4196" w:rsidP="00CD3DC5">
            <w:r w:rsidRPr="00D072F9">
              <w:t>Направление работы</w:t>
            </w:r>
          </w:p>
        </w:tc>
        <w:tc>
          <w:tcPr>
            <w:tcW w:w="2376" w:type="dxa"/>
          </w:tcPr>
          <w:p w:rsidR="002B4196" w:rsidRPr="00D072F9" w:rsidRDefault="002B4196" w:rsidP="00CD3DC5">
            <w:pPr>
              <w:jc w:val="center"/>
            </w:pPr>
            <w:r w:rsidRPr="00D072F9">
              <w:t>14 - 15</w:t>
            </w:r>
          </w:p>
        </w:tc>
        <w:tc>
          <w:tcPr>
            <w:tcW w:w="2376" w:type="dxa"/>
          </w:tcPr>
          <w:p w:rsidR="002B4196" w:rsidRPr="00D072F9" w:rsidRDefault="002B4196" w:rsidP="00CD3DC5">
            <w:pPr>
              <w:jc w:val="center"/>
            </w:pPr>
            <w:r w:rsidRPr="00D072F9">
              <w:t>18 - 22</w:t>
            </w:r>
          </w:p>
        </w:tc>
        <w:tc>
          <w:tcPr>
            <w:tcW w:w="2376" w:type="dxa"/>
          </w:tcPr>
          <w:p w:rsidR="002B4196" w:rsidRPr="00D072F9" w:rsidRDefault="002B4196" w:rsidP="00CD3DC5">
            <w:pPr>
              <w:jc w:val="center"/>
            </w:pPr>
            <w:r w:rsidRPr="00D072F9">
              <w:t>25 - 29</w:t>
            </w:r>
          </w:p>
        </w:tc>
        <w:tc>
          <w:tcPr>
            <w:tcW w:w="2376" w:type="dxa"/>
            <w:gridSpan w:val="2"/>
          </w:tcPr>
          <w:p w:rsidR="002B4196" w:rsidRPr="00D072F9" w:rsidRDefault="002B4196" w:rsidP="00CD3DC5">
            <w:pPr>
              <w:jc w:val="center"/>
            </w:pPr>
          </w:p>
        </w:tc>
        <w:tc>
          <w:tcPr>
            <w:tcW w:w="2376" w:type="dxa"/>
            <w:gridSpan w:val="2"/>
          </w:tcPr>
          <w:p w:rsidR="002B4196" w:rsidRPr="00D072F9" w:rsidRDefault="002B4196" w:rsidP="00CD3DC5">
            <w:pPr>
              <w:jc w:val="center"/>
            </w:pPr>
            <w:r w:rsidRPr="00D072F9">
              <w:t>Примечание</w:t>
            </w:r>
          </w:p>
        </w:tc>
      </w:tr>
      <w:tr w:rsidR="002B4196" w:rsidRPr="00D072F9" w:rsidTr="00CD3DC5">
        <w:trPr>
          <w:trHeight w:val="538"/>
        </w:trPr>
        <w:tc>
          <w:tcPr>
            <w:tcW w:w="3780" w:type="dxa"/>
          </w:tcPr>
          <w:p w:rsidR="002B4196" w:rsidRPr="00D072F9" w:rsidRDefault="002B4196" w:rsidP="00CD3DC5">
            <w:r w:rsidRPr="00D072F9">
              <w:t>Общешкольные мероприятия</w:t>
            </w:r>
          </w:p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  <w:gridSpan w:val="2"/>
          </w:tcPr>
          <w:p w:rsidR="002B4196" w:rsidRPr="00D072F9" w:rsidRDefault="002B4196" w:rsidP="00CD3DC5"/>
        </w:tc>
        <w:tc>
          <w:tcPr>
            <w:tcW w:w="2376" w:type="dxa"/>
            <w:gridSpan w:val="2"/>
          </w:tcPr>
          <w:p w:rsidR="002B4196" w:rsidRPr="00D072F9" w:rsidRDefault="002B4196" w:rsidP="00CD3DC5"/>
        </w:tc>
      </w:tr>
      <w:tr w:rsidR="002B4196" w:rsidRPr="00D072F9" w:rsidTr="00CD3DC5">
        <w:trPr>
          <w:trHeight w:val="721"/>
        </w:trPr>
        <w:tc>
          <w:tcPr>
            <w:tcW w:w="3780" w:type="dxa"/>
          </w:tcPr>
          <w:p w:rsidR="002B4196" w:rsidRPr="00D072F9" w:rsidRDefault="002B4196" w:rsidP="00CD3DC5">
            <w:r w:rsidRPr="00D072F9">
              <w:t>Воспитание гражданственности, патриотизма, уважения к правам, свободам и обязанностям человека.</w:t>
            </w:r>
          </w:p>
        </w:tc>
        <w:tc>
          <w:tcPr>
            <w:tcW w:w="2376" w:type="dxa"/>
          </w:tcPr>
          <w:p w:rsidR="002B4196" w:rsidRPr="00D072F9" w:rsidRDefault="002B4196" w:rsidP="00CD3DC5">
            <w:pPr>
              <w:snapToGrid w:val="0"/>
            </w:pPr>
            <w:r w:rsidRPr="00D072F9">
              <w:t>Классный час «Знаешь ли ты закон?».</w:t>
            </w:r>
          </w:p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>
            <w:pPr>
              <w:jc w:val="center"/>
            </w:pPr>
            <w:r w:rsidRPr="00D072F9">
              <w:t>Классные часы, посвященные Дню снятия блокады Ленинграда.</w:t>
            </w:r>
          </w:p>
          <w:p w:rsidR="002B4196" w:rsidRPr="00D072F9" w:rsidRDefault="002B4196" w:rsidP="00CD3DC5"/>
        </w:tc>
        <w:tc>
          <w:tcPr>
            <w:tcW w:w="2376" w:type="dxa"/>
            <w:gridSpan w:val="2"/>
          </w:tcPr>
          <w:p w:rsidR="002B4196" w:rsidRPr="00D072F9" w:rsidRDefault="002B4196" w:rsidP="00CD3DC5"/>
        </w:tc>
        <w:tc>
          <w:tcPr>
            <w:tcW w:w="2376" w:type="dxa"/>
            <w:gridSpan w:val="2"/>
          </w:tcPr>
          <w:p w:rsidR="002B4196" w:rsidRPr="00D072F9" w:rsidRDefault="002B4196" w:rsidP="00CD3DC5"/>
        </w:tc>
      </w:tr>
      <w:tr w:rsidR="002B4196" w:rsidRPr="00D072F9" w:rsidTr="00CD3DC5">
        <w:trPr>
          <w:trHeight w:val="503"/>
        </w:trPr>
        <w:tc>
          <w:tcPr>
            <w:tcW w:w="3780" w:type="dxa"/>
          </w:tcPr>
          <w:p w:rsidR="002B4196" w:rsidRPr="00D072F9" w:rsidRDefault="002B4196" w:rsidP="00CD3DC5">
            <w:r w:rsidRPr="00D072F9">
              <w:t xml:space="preserve">Воспитание социальной ответственности и компетентности </w:t>
            </w:r>
          </w:p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  <w:gridSpan w:val="2"/>
          </w:tcPr>
          <w:p w:rsidR="002B4196" w:rsidRPr="00D072F9" w:rsidRDefault="002B4196" w:rsidP="00CD3DC5"/>
        </w:tc>
        <w:tc>
          <w:tcPr>
            <w:tcW w:w="2376" w:type="dxa"/>
            <w:gridSpan w:val="2"/>
          </w:tcPr>
          <w:p w:rsidR="002B4196" w:rsidRPr="00D072F9" w:rsidRDefault="002B4196" w:rsidP="00CD3DC5"/>
        </w:tc>
      </w:tr>
      <w:tr w:rsidR="002B4196" w:rsidRPr="00D072F9" w:rsidTr="00CD3DC5">
        <w:trPr>
          <w:trHeight w:val="522"/>
        </w:trPr>
        <w:tc>
          <w:tcPr>
            <w:tcW w:w="3780" w:type="dxa"/>
          </w:tcPr>
          <w:p w:rsidR="002B4196" w:rsidRPr="00D072F9" w:rsidRDefault="002B4196" w:rsidP="00CD3DC5">
            <w:r w:rsidRPr="00D072F9">
              <w:t>Воспитание нравственных чувств, убеждений и  этического сознания</w:t>
            </w:r>
          </w:p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>
            <w:r w:rsidRPr="00D072F9">
              <w:t>Музыкально – игровая программа «Приключения Незнайки»</w:t>
            </w:r>
          </w:p>
        </w:tc>
        <w:tc>
          <w:tcPr>
            <w:tcW w:w="2376" w:type="dxa"/>
          </w:tcPr>
          <w:p w:rsidR="002B4196" w:rsidRPr="00D072F9" w:rsidRDefault="002B4196" w:rsidP="00CD3DC5">
            <w:r w:rsidRPr="00D072F9">
              <w:t>Классный час «Весёлая компания, удвой своё внимание!»</w:t>
            </w:r>
          </w:p>
        </w:tc>
        <w:tc>
          <w:tcPr>
            <w:tcW w:w="2376" w:type="dxa"/>
            <w:gridSpan w:val="2"/>
          </w:tcPr>
          <w:p w:rsidR="002B4196" w:rsidRPr="00D072F9" w:rsidRDefault="002B4196" w:rsidP="00CD3DC5"/>
        </w:tc>
        <w:tc>
          <w:tcPr>
            <w:tcW w:w="2376" w:type="dxa"/>
            <w:gridSpan w:val="2"/>
          </w:tcPr>
          <w:p w:rsidR="002B4196" w:rsidRPr="00D072F9" w:rsidRDefault="002B4196" w:rsidP="00CD3DC5"/>
        </w:tc>
      </w:tr>
      <w:tr w:rsidR="002B4196" w:rsidRPr="00D072F9" w:rsidTr="00CD3DC5">
        <w:trPr>
          <w:trHeight w:val="523"/>
        </w:trPr>
        <w:tc>
          <w:tcPr>
            <w:tcW w:w="3780" w:type="dxa"/>
          </w:tcPr>
          <w:p w:rsidR="002B4196" w:rsidRPr="00D072F9" w:rsidRDefault="002B4196" w:rsidP="00CD3DC5">
            <w:r w:rsidRPr="00D072F9">
              <w:t>Воспитание культуры здоровья и безопасного образа жизни</w:t>
            </w:r>
          </w:p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  <w:gridSpan w:val="2"/>
          </w:tcPr>
          <w:p w:rsidR="002B4196" w:rsidRPr="00D072F9" w:rsidRDefault="002B4196" w:rsidP="00CD3DC5"/>
        </w:tc>
        <w:tc>
          <w:tcPr>
            <w:tcW w:w="2376" w:type="dxa"/>
            <w:gridSpan w:val="2"/>
          </w:tcPr>
          <w:p w:rsidR="002B4196" w:rsidRPr="00D072F9" w:rsidRDefault="002B4196" w:rsidP="00CD3DC5"/>
        </w:tc>
      </w:tr>
      <w:tr w:rsidR="002B4196" w:rsidRPr="00D072F9" w:rsidTr="00CD3DC5">
        <w:trPr>
          <w:trHeight w:val="723"/>
        </w:trPr>
        <w:tc>
          <w:tcPr>
            <w:tcW w:w="3780" w:type="dxa"/>
          </w:tcPr>
          <w:p w:rsidR="002B4196" w:rsidRPr="00D072F9" w:rsidRDefault="002B4196" w:rsidP="00CD3DC5">
            <w:r w:rsidRPr="00D072F9">
              <w:t xml:space="preserve">Воспитание трудолюбия, сознательного, творческого отношения к образованию, труду и жизни, подготовка к сознательному выбору профессии </w:t>
            </w:r>
          </w:p>
        </w:tc>
        <w:tc>
          <w:tcPr>
            <w:tcW w:w="2376" w:type="dxa"/>
          </w:tcPr>
          <w:p w:rsidR="002B4196" w:rsidRPr="00D072F9" w:rsidRDefault="002B4196" w:rsidP="00CD3DC5">
            <w:r w:rsidRPr="00D072F9">
              <w:t>ПГПЗ «Путешествие в мир профессий»</w:t>
            </w:r>
          </w:p>
        </w:tc>
        <w:tc>
          <w:tcPr>
            <w:tcW w:w="2376" w:type="dxa"/>
          </w:tcPr>
          <w:p w:rsidR="002B4196" w:rsidRPr="00D072F9" w:rsidRDefault="002B4196" w:rsidP="00CD3DC5">
            <w:r w:rsidRPr="00D072F9">
              <w:t>Классный час «Весёлая компания, удвой своё внимание!»</w:t>
            </w:r>
          </w:p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  <w:gridSpan w:val="2"/>
          </w:tcPr>
          <w:p w:rsidR="002B4196" w:rsidRPr="00D072F9" w:rsidRDefault="002B4196" w:rsidP="00CD3DC5"/>
        </w:tc>
        <w:tc>
          <w:tcPr>
            <w:tcW w:w="2376" w:type="dxa"/>
            <w:gridSpan w:val="2"/>
          </w:tcPr>
          <w:p w:rsidR="002B4196" w:rsidRPr="00D072F9" w:rsidRDefault="002B4196" w:rsidP="00CD3DC5"/>
        </w:tc>
      </w:tr>
      <w:tr w:rsidR="002B4196" w:rsidRPr="00D072F9" w:rsidTr="00CD3DC5">
        <w:trPr>
          <w:trHeight w:val="865"/>
        </w:trPr>
        <w:tc>
          <w:tcPr>
            <w:tcW w:w="3780" w:type="dxa"/>
          </w:tcPr>
          <w:p w:rsidR="002B4196" w:rsidRPr="00D072F9" w:rsidRDefault="002B4196" w:rsidP="00CD3DC5">
            <w:r w:rsidRPr="00D072F9">
              <w:t xml:space="preserve">Воспитание ценностного отношения к природе, окружающей среде </w:t>
            </w:r>
          </w:p>
          <w:p w:rsidR="002B4196" w:rsidRPr="00D072F9" w:rsidRDefault="002B4196" w:rsidP="00CD3DC5">
            <w:r w:rsidRPr="00D072F9">
              <w:t>( экологическое воспитание).</w:t>
            </w:r>
          </w:p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>
            <w:r w:rsidRPr="00D072F9">
              <w:t>Подготовка к участию в конкурсе «Красота спасёт мир»</w:t>
            </w:r>
          </w:p>
        </w:tc>
        <w:tc>
          <w:tcPr>
            <w:tcW w:w="2376" w:type="dxa"/>
          </w:tcPr>
          <w:p w:rsidR="002B4196" w:rsidRPr="00D072F9" w:rsidRDefault="002B4196" w:rsidP="00CD3DC5">
            <w:pPr>
              <w:snapToGrid w:val="0"/>
            </w:pPr>
            <w:r w:rsidRPr="00D072F9">
              <w:t>Коварная викторина «ДА» или «НЕТ».</w:t>
            </w:r>
          </w:p>
          <w:p w:rsidR="002B4196" w:rsidRPr="00D072F9" w:rsidRDefault="002B4196" w:rsidP="00CD3DC5"/>
        </w:tc>
        <w:tc>
          <w:tcPr>
            <w:tcW w:w="2376" w:type="dxa"/>
            <w:gridSpan w:val="2"/>
          </w:tcPr>
          <w:p w:rsidR="002B4196" w:rsidRPr="00D072F9" w:rsidRDefault="002B4196" w:rsidP="00CD3DC5"/>
        </w:tc>
        <w:tc>
          <w:tcPr>
            <w:tcW w:w="2376" w:type="dxa"/>
            <w:gridSpan w:val="2"/>
          </w:tcPr>
          <w:p w:rsidR="002B4196" w:rsidRPr="00D072F9" w:rsidRDefault="002B4196" w:rsidP="00CD3DC5"/>
        </w:tc>
      </w:tr>
      <w:tr w:rsidR="002B4196" w:rsidRPr="00D072F9" w:rsidTr="00CD3DC5">
        <w:trPr>
          <w:trHeight w:val="661"/>
        </w:trPr>
        <w:tc>
          <w:tcPr>
            <w:tcW w:w="3780" w:type="dxa"/>
          </w:tcPr>
          <w:p w:rsidR="002B4196" w:rsidRPr="00D072F9" w:rsidRDefault="002B4196" w:rsidP="00CD3DC5">
            <w:r w:rsidRPr="00D072F9">
              <w:t xml:space="preserve">Воспитание ценностного отношения к прекрасному, формирование основ эстетической культуры </w:t>
            </w:r>
          </w:p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  <w:gridSpan w:val="2"/>
          </w:tcPr>
          <w:p w:rsidR="002B4196" w:rsidRPr="00D072F9" w:rsidRDefault="002B4196" w:rsidP="00CD3DC5"/>
        </w:tc>
        <w:tc>
          <w:tcPr>
            <w:tcW w:w="2376" w:type="dxa"/>
            <w:gridSpan w:val="2"/>
          </w:tcPr>
          <w:p w:rsidR="002B4196" w:rsidRPr="00D072F9" w:rsidRDefault="002B4196" w:rsidP="00CD3DC5"/>
        </w:tc>
      </w:tr>
      <w:tr w:rsidR="002B4196" w:rsidRPr="00D072F9" w:rsidTr="00CD3DC5">
        <w:trPr>
          <w:trHeight w:val="487"/>
        </w:trPr>
        <w:tc>
          <w:tcPr>
            <w:tcW w:w="3780" w:type="dxa"/>
          </w:tcPr>
          <w:p w:rsidR="002B4196" w:rsidRPr="00D072F9" w:rsidRDefault="002B4196" w:rsidP="00CD3DC5">
            <w:r w:rsidRPr="00D072F9">
              <w:t>Работа по профилактике правонарушений, беспризорности</w:t>
            </w:r>
          </w:p>
        </w:tc>
        <w:tc>
          <w:tcPr>
            <w:tcW w:w="2376" w:type="dxa"/>
          </w:tcPr>
          <w:p w:rsidR="002B4196" w:rsidRPr="00D072F9" w:rsidRDefault="002B4196" w:rsidP="00CD3DC5">
            <w:r w:rsidRPr="00D072F9">
              <w:rPr>
                <w:color w:val="000000"/>
                <w:spacing w:val="-16"/>
              </w:rPr>
              <w:t xml:space="preserve">Обучение учащихся способам разрешения </w:t>
            </w:r>
            <w:r w:rsidRPr="00D072F9">
              <w:rPr>
                <w:color w:val="000000"/>
                <w:spacing w:val="-17"/>
              </w:rPr>
              <w:t>конфликтов</w:t>
            </w:r>
          </w:p>
        </w:tc>
        <w:tc>
          <w:tcPr>
            <w:tcW w:w="2376" w:type="dxa"/>
          </w:tcPr>
          <w:p w:rsidR="002B4196" w:rsidRPr="00D072F9" w:rsidRDefault="002B4196" w:rsidP="00CD3DC5">
            <w:r w:rsidRPr="00D072F9">
              <w:rPr>
                <w:color w:val="000000"/>
                <w:spacing w:val="-16"/>
              </w:rPr>
              <w:t xml:space="preserve">Обучение учащихся способам разрешения </w:t>
            </w:r>
            <w:r w:rsidRPr="00D072F9">
              <w:rPr>
                <w:color w:val="000000"/>
                <w:spacing w:val="-17"/>
              </w:rPr>
              <w:t>конфликтов</w:t>
            </w:r>
          </w:p>
        </w:tc>
        <w:tc>
          <w:tcPr>
            <w:tcW w:w="2376" w:type="dxa"/>
          </w:tcPr>
          <w:p w:rsidR="002B4196" w:rsidRPr="00D072F9" w:rsidRDefault="002B4196" w:rsidP="00CD3DC5">
            <w:r w:rsidRPr="00D072F9">
              <w:rPr>
                <w:color w:val="000000"/>
                <w:spacing w:val="-16"/>
              </w:rPr>
              <w:t xml:space="preserve">Обучение учащихся способам разрешения </w:t>
            </w:r>
            <w:r w:rsidRPr="00D072F9">
              <w:rPr>
                <w:color w:val="000000"/>
                <w:spacing w:val="-17"/>
              </w:rPr>
              <w:t>конфликтов</w:t>
            </w:r>
          </w:p>
        </w:tc>
        <w:tc>
          <w:tcPr>
            <w:tcW w:w="2376" w:type="dxa"/>
            <w:gridSpan w:val="2"/>
          </w:tcPr>
          <w:p w:rsidR="002B4196" w:rsidRPr="00D072F9" w:rsidRDefault="002B4196" w:rsidP="00CD3DC5">
            <w:r w:rsidRPr="00D072F9">
              <w:rPr>
                <w:color w:val="000000"/>
                <w:spacing w:val="-16"/>
              </w:rPr>
              <w:t xml:space="preserve">Обучение учащихся способам разрешения </w:t>
            </w:r>
            <w:r w:rsidRPr="00D072F9">
              <w:rPr>
                <w:color w:val="000000"/>
                <w:spacing w:val="-17"/>
              </w:rPr>
              <w:t>конфликтов</w:t>
            </w:r>
          </w:p>
        </w:tc>
        <w:tc>
          <w:tcPr>
            <w:tcW w:w="2376" w:type="dxa"/>
            <w:gridSpan w:val="2"/>
          </w:tcPr>
          <w:p w:rsidR="002B4196" w:rsidRPr="00D072F9" w:rsidRDefault="002B4196" w:rsidP="00CD3DC5">
            <w:r w:rsidRPr="00D072F9">
              <w:rPr>
                <w:color w:val="000000"/>
                <w:spacing w:val="-16"/>
              </w:rPr>
              <w:t xml:space="preserve">Обучение учащихся способам разрешения </w:t>
            </w:r>
            <w:r w:rsidRPr="00D072F9">
              <w:rPr>
                <w:color w:val="000000"/>
                <w:spacing w:val="-17"/>
              </w:rPr>
              <w:t>конфликтов</w:t>
            </w:r>
          </w:p>
        </w:tc>
      </w:tr>
      <w:tr w:rsidR="002B4196" w:rsidRPr="00D072F9" w:rsidTr="00CD3DC5">
        <w:tc>
          <w:tcPr>
            <w:tcW w:w="3780" w:type="dxa"/>
          </w:tcPr>
          <w:p w:rsidR="002B4196" w:rsidRPr="00D072F9" w:rsidRDefault="002B4196" w:rsidP="00CD3DC5">
            <w:r w:rsidRPr="00D072F9">
              <w:t>Работа с родителями</w:t>
            </w:r>
          </w:p>
        </w:tc>
        <w:tc>
          <w:tcPr>
            <w:tcW w:w="7200" w:type="dxa"/>
            <w:gridSpan w:val="4"/>
          </w:tcPr>
          <w:p w:rsidR="002B4196" w:rsidRPr="00D072F9" w:rsidRDefault="002B4196" w:rsidP="00CD3DC5">
            <w:pPr>
              <w:jc w:val="center"/>
            </w:pPr>
            <w:r w:rsidRPr="00D072F9">
              <w:t>Индивидуальная работа с родителями</w:t>
            </w:r>
          </w:p>
          <w:p w:rsidR="002B4196" w:rsidRPr="00D072F9" w:rsidRDefault="002B4196" w:rsidP="00CD3DC5"/>
        </w:tc>
        <w:tc>
          <w:tcPr>
            <w:tcW w:w="2340" w:type="dxa"/>
            <w:gridSpan w:val="2"/>
          </w:tcPr>
          <w:p w:rsidR="002B4196" w:rsidRPr="00D072F9" w:rsidRDefault="002B4196" w:rsidP="00CD3DC5">
            <w:r w:rsidRPr="00D072F9">
              <w:t>Лекторий по профилактике суицидального поведения</w:t>
            </w:r>
          </w:p>
        </w:tc>
        <w:tc>
          <w:tcPr>
            <w:tcW w:w="2340" w:type="dxa"/>
          </w:tcPr>
          <w:p w:rsidR="002B4196" w:rsidRPr="00D072F9" w:rsidRDefault="002B4196" w:rsidP="00CD3DC5">
            <w:r w:rsidRPr="00D072F9">
              <w:t>Лекторий по профилактике суицидального поведения</w:t>
            </w:r>
          </w:p>
        </w:tc>
      </w:tr>
    </w:tbl>
    <w:p w:rsidR="002B4196" w:rsidRPr="00D072F9" w:rsidRDefault="002B4196" w:rsidP="00913561">
      <w:pPr>
        <w:jc w:val="center"/>
      </w:pPr>
    </w:p>
    <w:p w:rsidR="002B4196" w:rsidRPr="00D072F9" w:rsidRDefault="002B4196" w:rsidP="00913561">
      <w:pPr>
        <w:jc w:val="center"/>
      </w:pPr>
      <w:r w:rsidRPr="00D072F9">
        <w:t>Ф е в р а л ь</w:t>
      </w:r>
    </w:p>
    <w:p w:rsidR="002B4196" w:rsidRPr="00D072F9" w:rsidRDefault="002B4196" w:rsidP="00913561">
      <w:pPr>
        <w:jc w:val="center"/>
      </w:pPr>
    </w:p>
    <w:tbl>
      <w:tblPr>
        <w:tblW w:w="0" w:type="auto"/>
        <w:tblInd w:w="-432" w:type="dxa"/>
        <w:tblLayout w:type="fixed"/>
        <w:tblLook w:val="0000"/>
      </w:tblPr>
      <w:tblGrid>
        <w:gridCol w:w="3780"/>
        <w:gridCol w:w="2376"/>
        <w:gridCol w:w="2376"/>
        <w:gridCol w:w="2376"/>
        <w:gridCol w:w="72"/>
        <w:gridCol w:w="2304"/>
        <w:gridCol w:w="36"/>
        <w:gridCol w:w="2340"/>
      </w:tblGrid>
      <w:tr w:rsidR="002B4196" w:rsidRPr="00D072F9" w:rsidTr="00CD3DC5">
        <w:tc>
          <w:tcPr>
            <w:tcW w:w="3780" w:type="dxa"/>
          </w:tcPr>
          <w:p w:rsidR="002B4196" w:rsidRPr="00D072F9" w:rsidRDefault="002B4196" w:rsidP="00CD3DC5">
            <w:r w:rsidRPr="00D072F9">
              <w:t xml:space="preserve">                          Сроки</w:t>
            </w:r>
          </w:p>
          <w:p w:rsidR="002B4196" w:rsidRPr="00D072F9" w:rsidRDefault="002B4196" w:rsidP="00CD3DC5"/>
          <w:p w:rsidR="002B4196" w:rsidRPr="00D072F9" w:rsidRDefault="002B4196" w:rsidP="00CD3DC5">
            <w:r w:rsidRPr="00D072F9">
              <w:t>Направление работы</w:t>
            </w:r>
          </w:p>
        </w:tc>
        <w:tc>
          <w:tcPr>
            <w:tcW w:w="2376" w:type="dxa"/>
          </w:tcPr>
          <w:p w:rsidR="002B4196" w:rsidRPr="00D072F9" w:rsidRDefault="002B4196" w:rsidP="00CD3DC5">
            <w:pPr>
              <w:jc w:val="center"/>
            </w:pPr>
            <w:r w:rsidRPr="00D072F9">
              <w:t>1 - 5</w:t>
            </w:r>
          </w:p>
        </w:tc>
        <w:tc>
          <w:tcPr>
            <w:tcW w:w="2376" w:type="dxa"/>
          </w:tcPr>
          <w:p w:rsidR="002B4196" w:rsidRPr="00D072F9" w:rsidRDefault="002B4196" w:rsidP="00CD3DC5">
            <w:pPr>
              <w:jc w:val="center"/>
            </w:pPr>
            <w:r w:rsidRPr="00D072F9">
              <w:t>8 - 12</w:t>
            </w:r>
          </w:p>
        </w:tc>
        <w:tc>
          <w:tcPr>
            <w:tcW w:w="2376" w:type="dxa"/>
          </w:tcPr>
          <w:p w:rsidR="002B4196" w:rsidRPr="00D072F9" w:rsidRDefault="002B4196" w:rsidP="00CD3DC5">
            <w:pPr>
              <w:jc w:val="center"/>
            </w:pPr>
            <w:r w:rsidRPr="00D072F9">
              <w:t>15 - 19</w:t>
            </w:r>
          </w:p>
        </w:tc>
        <w:tc>
          <w:tcPr>
            <w:tcW w:w="2376" w:type="dxa"/>
            <w:gridSpan w:val="2"/>
          </w:tcPr>
          <w:p w:rsidR="002B4196" w:rsidRPr="00D072F9" w:rsidRDefault="002B4196" w:rsidP="00CD3DC5">
            <w:pPr>
              <w:jc w:val="center"/>
            </w:pPr>
          </w:p>
        </w:tc>
        <w:tc>
          <w:tcPr>
            <w:tcW w:w="2376" w:type="dxa"/>
            <w:gridSpan w:val="2"/>
          </w:tcPr>
          <w:p w:rsidR="002B4196" w:rsidRPr="00D072F9" w:rsidRDefault="002B4196" w:rsidP="00CD3DC5">
            <w:pPr>
              <w:jc w:val="center"/>
            </w:pPr>
            <w:r w:rsidRPr="00D072F9">
              <w:t>Примечание</w:t>
            </w:r>
          </w:p>
        </w:tc>
      </w:tr>
      <w:tr w:rsidR="002B4196" w:rsidRPr="00D072F9" w:rsidTr="00CD3DC5">
        <w:trPr>
          <w:trHeight w:val="538"/>
        </w:trPr>
        <w:tc>
          <w:tcPr>
            <w:tcW w:w="3780" w:type="dxa"/>
          </w:tcPr>
          <w:p w:rsidR="002B4196" w:rsidRPr="00D072F9" w:rsidRDefault="002B4196" w:rsidP="00CD3DC5">
            <w:r w:rsidRPr="00D072F9">
              <w:t>Общешкольные мероприятия</w:t>
            </w:r>
          </w:p>
        </w:tc>
        <w:tc>
          <w:tcPr>
            <w:tcW w:w="2376" w:type="dxa"/>
          </w:tcPr>
          <w:p w:rsidR="002B4196" w:rsidRPr="00D072F9" w:rsidRDefault="002B4196" w:rsidP="00CD3DC5">
            <w:r w:rsidRPr="00D072F9">
              <w:t>Вечер встречи выпускников</w:t>
            </w:r>
          </w:p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  <w:gridSpan w:val="2"/>
          </w:tcPr>
          <w:p w:rsidR="002B4196" w:rsidRPr="00D072F9" w:rsidRDefault="002B4196" w:rsidP="00CD3DC5"/>
        </w:tc>
        <w:tc>
          <w:tcPr>
            <w:tcW w:w="2376" w:type="dxa"/>
            <w:gridSpan w:val="2"/>
          </w:tcPr>
          <w:p w:rsidR="002B4196" w:rsidRPr="00D072F9" w:rsidRDefault="002B4196" w:rsidP="00CD3DC5"/>
        </w:tc>
      </w:tr>
      <w:tr w:rsidR="002B4196" w:rsidRPr="00D072F9" w:rsidTr="00CD3DC5">
        <w:trPr>
          <w:trHeight w:val="721"/>
        </w:trPr>
        <w:tc>
          <w:tcPr>
            <w:tcW w:w="3780" w:type="dxa"/>
          </w:tcPr>
          <w:p w:rsidR="002B4196" w:rsidRPr="00D072F9" w:rsidRDefault="002B4196" w:rsidP="00CD3DC5">
            <w:r w:rsidRPr="00D072F9">
              <w:t>Воспитание гражданственности, патриотизма, уважения к правам, свободам и обязанностям человека.</w:t>
            </w:r>
          </w:p>
        </w:tc>
        <w:tc>
          <w:tcPr>
            <w:tcW w:w="7128" w:type="dxa"/>
            <w:gridSpan w:val="3"/>
          </w:tcPr>
          <w:p w:rsidR="002B4196" w:rsidRPr="00D072F9" w:rsidRDefault="002B4196" w:rsidP="00CD3DC5">
            <w:pPr>
              <w:jc w:val="center"/>
            </w:pPr>
            <w:r w:rsidRPr="00D072F9">
              <w:t>Месячник оборонно-массовой  и спортивной работы.</w:t>
            </w:r>
          </w:p>
          <w:p w:rsidR="002B4196" w:rsidRPr="00D072F9" w:rsidRDefault="002B4196" w:rsidP="00CD3DC5">
            <w:pPr>
              <w:shd w:val="clear" w:color="auto" w:fill="FFFFFF"/>
              <w:jc w:val="both"/>
              <w:rPr>
                <w:color w:val="000000"/>
              </w:rPr>
            </w:pPr>
            <w:r w:rsidRPr="00D072F9">
              <w:t xml:space="preserve">Уроки мужества. Акция «Поздравь ветерана». Классные часы, посвященные Дню воина-интернационалиста. </w:t>
            </w:r>
            <w:r w:rsidRPr="00D072F9">
              <w:rPr>
                <w:bCs/>
                <w:color w:val="000000"/>
              </w:rPr>
              <w:t>Спортивно- развлекательный праздник </w:t>
            </w:r>
          </w:p>
          <w:p w:rsidR="002B4196" w:rsidRPr="00D072F9" w:rsidRDefault="002B4196" w:rsidP="00CD3DC5">
            <w:r w:rsidRPr="00D072F9">
              <w:rPr>
                <w:bCs/>
                <w:color w:val="000000"/>
              </w:rPr>
              <w:t>«Папа и я  – защитники Отечества». </w:t>
            </w:r>
          </w:p>
        </w:tc>
        <w:tc>
          <w:tcPr>
            <w:tcW w:w="2376" w:type="dxa"/>
            <w:gridSpan w:val="2"/>
          </w:tcPr>
          <w:p w:rsidR="002B4196" w:rsidRPr="00D072F9" w:rsidRDefault="002B4196" w:rsidP="00CD3DC5"/>
        </w:tc>
        <w:tc>
          <w:tcPr>
            <w:tcW w:w="2376" w:type="dxa"/>
            <w:gridSpan w:val="2"/>
          </w:tcPr>
          <w:p w:rsidR="002B4196" w:rsidRPr="00D072F9" w:rsidRDefault="002B4196" w:rsidP="00CD3DC5"/>
        </w:tc>
      </w:tr>
      <w:tr w:rsidR="002B4196" w:rsidRPr="00D072F9" w:rsidTr="00CD3DC5">
        <w:trPr>
          <w:trHeight w:val="503"/>
        </w:trPr>
        <w:tc>
          <w:tcPr>
            <w:tcW w:w="3780" w:type="dxa"/>
          </w:tcPr>
          <w:p w:rsidR="002B4196" w:rsidRPr="00D072F9" w:rsidRDefault="002B4196" w:rsidP="00CD3DC5">
            <w:r w:rsidRPr="00D072F9">
              <w:t xml:space="preserve">Воспитание социальной ответственности и компетентности </w:t>
            </w:r>
          </w:p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  <w:gridSpan w:val="2"/>
          </w:tcPr>
          <w:p w:rsidR="002B4196" w:rsidRPr="00D072F9" w:rsidRDefault="002B4196" w:rsidP="00CD3DC5"/>
        </w:tc>
        <w:tc>
          <w:tcPr>
            <w:tcW w:w="2376" w:type="dxa"/>
            <w:gridSpan w:val="2"/>
          </w:tcPr>
          <w:p w:rsidR="002B4196" w:rsidRPr="00D072F9" w:rsidRDefault="002B4196" w:rsidP="00CD3DC5"/>
        </w:tc>
      </w:tr>
      <w:tr w:rsidR="002B4196" w:rsidRPr="00D072F9" w:rsidTr="00CD3DC5">
        <w:trPr>
          <w:trHeight w:val="522"/>
        </w:trPr>
        <w:tc>
          <w:tcPr>
            <w:tcW w:w="3780" w:type="dxa"/>
          </w:tcPr>
          <w:p w:rsidR="002B4196" w:rsidRPr="00D072F9" w:rsidRDefault="002B4196" w:rsidP="00CD3DC5">
            <w:r w:rsidRPr="00D072F9">
              <w:t>Воспитание нравственных чувств, убеждений и  этического сознания</w:t>
            </w:r>
          </w:p>
        </w:tc>
        <w:tc>
          <w:tcPr>
            <w:tcW w:w="2376" w:type="dxa"/>
          </w:tcPr>
          <w:p w:rsidR="002B4196" w:rsidRPr="00D072F9" w:rsidRDefault="002B4196" w:rsidP="00CD3DC5">
            <w:r w:rsidRPr="00D072F9">
              <w:t>Классный час «Без друзей меня чуть - чуть»</w:t>
            </w:r>
          </w:p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  <w:gridSpan w:val="2"/>
          </w:tcPr>
          <w:p w:rsidR="002B4196" w:rsidRPr="00D072F9" w:rsidRDefault="002B4196" w:rsidP="00CD3DC5"/>
        </w:tc>
        <w:tc>
          <w:tcPr>
            <w:tcW w:w="2376" w:type="dxa"/>
            <w:gridSpan w:val="2"/>
          </w:tcPr>
          <w:p w:rsidR="002B4196" w:rsidRPr="00D072F9" w:rsidRDefault="002B4196" w:rsidP="00CD3DC5"/>
        </w:tc>
      </w:tr>
      <w:tr w:rsidR="002B4196" w:rsidRPr="00D072F9" w:rsidTr="00CD3DC5">
        <w:trPr>
          <w:trHeight w:val="523"/>
        </w:trPr>
        <w:tc>
          <w:tcPr>
            <w:tcW w:w="3780" w:type="dxa"/>
          </w:tcPr>
          <w:p w:rsidR="002B4196" w:rsidRPr="00D072F9" w:rsidRDefault="002B4196" w:rsidP="00CD3DC5">
            <w:r w:rsidRPr="00D072F9">
              <w:t>Воспитание культуры здоровья и безопасного образа жизни</w:t>
            </w:r>
          </w:p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  <w:gridSpan w:val="2"/>
          </w:tcPr>
          <w:p w:rsidR="002B4196" w:rsidRPr="00D072F9" w:rsidRDefault="002B4196" w:rsidP="00CD3DC5"/>
        </w:tc>
        <w:tc>
          <w:tcPr>
            <w:tcW w:w="2376" w:type="dxa"/>
            <w:gridSpan w:val="2"/>
          </w:tcPr>
          <w:p w:rsidR="002B4196" w:rsidRPr="00D072F9" w:rsidRDefault="002B4196" w:rsidP="00CD3DC5"/>
        </w:tc>
      </w:tr>
      <w:tr w:rsidR="002B4196" w:rsidRPr="00D072F9" w:rsidTr="00CD3DC5">
        <w:trPr>
          <w:trHeight w:val="723"/>
        </w:trPr>
        <w:tc>
          <w:tcPr>
            <w:tcW w:w="3780" w:type="dxa"/>
          </w:tcPr>
          <w:p w:rsidR="002B4196" w:rsidRPr="00D072F9" w:rsidRDefault="002B4196" w:rsidP="00CD3DC5">
            <w:r w:rsidRPr="00D072F9">
              <w:t xml:space="preserve">Воспитание трудолюбия, сознательного, творческого отношения к образованию, труду и жизни, подготовка к сознательному выбору профессии </w:t>
            </w:r>
          </w:p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  <w:gridSpan w:val="2"/>
          </w:tcPr>
          <w:p w:rsidR="002B4196" w:rsidRPr="00D072F9" w:rsidRDefault="002B4196" w:rsidP="00CD3DC5"/>
        </w:tc>
        <w:tc>
          <w:tcPr>
            <w:tcW w:w="2376" w:type="dxa"/>
            <w:gridSpan w:val="2"/>
          </w:tcPr>
          <w:p w:rsidR="002B4196" w:rsidRPr="00D072F9" w:rsidRDefault="002B4196" w:rsidP="00CD3DC5"/>
        </w:tc>
      </w:tr>
      <w:tr w:rsidR="002B4196" w:rsidRPr="00D072F9" w:rsidTr="00CD3DC5">
        <w:trPr>
          <w:trHeight w:val="865"/>
        </w:trPr>
        <w:tc>
          <w:tcPr>
            <w:tcW w:w="3780" w:type="dxa"/>
          </w:tcPr>
          <w:p w:rsidR="002B4196" w:rsidRPr="00D072F9" w:rsidRDefault="002B4196" w:rsidP="00CD3DC5">
            <w:r w:rsidRPr="00D072F9">
              <w:t xml:space="preserve">Воспитание ценностного отношения к природе, окружающей среде </w:t>
            </w:r>
          </w:p>
          <w:p w:rsidR="002B4196" w:rsidRPr="00D072F9" w:rsidRDefault="002B4196" w:rsidP="00CD3DC5">
            <w:r w:rsidRPr="00D072F9">
              <w:t>( экологическое воспитание).</w:t>
            </w:r>
          </w:p>
        </w:tc>
        <w:tc>
          <w:tcPr>
            <w:tcW w:w="7128" w:type="dxa"/>
            <w:gridSpan w:val="3"/>
          </w:tcPr>
          <w:p w:rsidR="002B4196" w:rsidRPr="00D072F9" w:rsidRDefault="002B4196" w:rsidP="00CD3DC5">
            <w:pPr>
              <w:snapToGrid w:val="0"/>
            </w:pPr>
            <w:r w:rsidRPr="00D072F9">
              <w:t>Операция «Птичья столовая».  Игра – разминка «Весёлые вороны».</w:t>
            </w:r>
          </w:p>
          <w:p w:rsidR="002B4196" w:rsidRPr="00D072F9" w:rsidRDefault="002B4196" w:rsidP="00CD3DC5">
            <w:pPr>
              <w:jc w:val="center"/>
            </w:pPr>
            <w:r w:rsidRPr="00D072F9">
              <w:t>Операция «Птичья столовая»</w:t>
            </w:r>
          </w:p>
        </w:tc>
        <w:tc>
          <w:tcPr>
            <w:tcW w:w="2376" w:type="dxa"/>
            <w:gridSpan w:val="2"/>
          </w:tcPr>
          <w:p w:rsidR="002B4196" w:rsidRPr="00D072F9" w:rsidRDefault="002B4196" w:rsidP="00CD3DC5"/>
        </w:tc>
        <w:tc>
          <w:tcPr>
            <w:tcW w:w="2376" w:type="dxa"/>
            <w:gridSpan w:val="2"/>
          </w:tcPr>
          <w:p w:rsidR="002B4196" w:rsidRPr="00D072F9" w:rsidRDefault="002B4196" w:rsidP="00CD3DC5"/>
        </w:tc>
      </w:tr>
      <w:tr w:rsidR="002B4196" w:rsidRPr="00D072F9" w:rsidTr="00CD3DC5">
        <w:trPr>
          <w:trHeight w:val="661"/>
        </w:trPr>
        <w:tc>
          <w:tcPr>
            <w:tcW w:w="3780" w:type="dxa"/>
          </w:tcPr>
          <w:p w:rsidR="002B4196" w:rsidRPr="00D072F9" w:rsidRDefault="002B4196" w:rsidP="00CD3DC5">
            <w:r w:rsidRPr="00D072F9">
              <w:t xml:space="preserve">Воспитание ценностного отношения к прекрасному, формирование основ эстетической культуры </w:t>
            </w:r>
          </w:p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>
            <w:pPr>
              <w:snapToGrid w:val="0"/>
            </w:pPr>
            <w:r w:rsidRPr="00D072F9">
              <w:t>Выставка рисунков «На страже Родины»</w:t>
            </w:r>
          </w:p>
          <w:p w:rsidR="002B4196" w:rsidRPr="00D072F9" w:rsidRDefault="002B4196" w:rsidP="00CD3DC5">
            <w:r w:rsidRPr="00D072F9">
              <w:t>Утренник, посвящённые Дню защитника Отечества</w:t>
            </w:r>
          </w:p>
        </w:tc>
        <w:tc>
          <w:tcPr>
            <w:tcW w:w="2376" w:type="dxa"/>
            <w:gridSpan w:val="2"/>
          </w:tcPr>
          <w:p w:rsidR="002B4196" w:rsidRPr="00D072F9" w:rsidRDefault="002B4196" w:rsidP="00CD3DC5"/>
        </w:tc>
        <w:tc>
          <w:tcPr>
            <w:tcW w:w="2376" w:type="dxa"/>
            <w:gridSpan w:val="2"/>
          </w:tcPr>
          <w:p w:rsidR="002B4196" w:rsidRPr="00D072F9" w:rsidRDefault="002B4196" w:rsidP="00CD3DC5"/>
        </w:tc>
      </w:tr>
      <w:tr w:rsidR="002B4196" w:rsidRPr="00D072F9" w:rsidTr="00CD3DC5">
        <w:trPr>
          <w:trHeight w:val="487"/>
        </w:trPr>
        <w:tc>
          <w:tcPr>
            <w:tcW w:w="3780" w:type="dxa"/>
          </w:tcPr>
          <w:p w:rsidR="002B4196" w:rsidRPr="00D072F9" w:rsidRDefault="002B4196" w:rsidP="00CD3DC5">
            <w:r w:rsidRPr="00D072F9">
              <w:t>Работа по профилактике правонарушений, беспризорности</w:t>
            </w:r>
          </w:p>
        </w:tc>
        <w:tc>
          <w:tcPr>
            <w:tcW w:w="2376" w:type="dxa"/>
          </w:tcPr>
          <w:p w:rsidR="002B4196" w:rsidRPr="00D072F9" w:rsidRDefault="002B4196" w:rsidP="00CD3DC5">
            <w:r w:rsidRPr="00D072F9">
              <w:t>Школа хороших манер</w:t>
            </w:r>
          </w:p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  <w:gridSpan w:val="2"/>
          </w:tcPr>
          <w:p w:rsidR="002B4196" w:rsidRPr="00D072F9" w:rsidRDefault="002B4196" w:rsidP="00CD3DC5"/>
        </w:tc>
        <w:tc>
          <w:tcPr>
            <w:tcW w:w="2376" w:type="dxa"/>
            <w:gridSpan w:val="2"/>
          </w:tcPr>
          <w:p w:rsidR="002B4196" w:rsidRPr="00D072F9" w:rsidRDefault="002B4196" w:rsidP="00CD3DC5"/>
        </w:tc>
      </w:tr>
      <w:tr w:rsidR="002B4196" w:rsidRPr="00D072F9" w:rsidTr="00CD3DC5">
        <w:tc>
          <w:tcPr>
            <w:tcW w:w="3780" w:type="dxa"/>
          </w:tcPr>
          <w:p w:rsidR="002B4196" w:rsidRPr="00D072F9" w:rsidRDefault="002B4196" w:rsidP="00CD3DC5">
            <w:r w:rsidRPr="00D072F9">
              <w:t>Работа с родителями</w:t>
            </w:r>
          </w:p>
        </w:tc>
        <w:tc>
          <w:tcPr>
            <w:tcW w:w="7200" w:type="dxa"/>
            <w:gridSpan w:val="4"/>
          </w:tcPr>
          <w:p w:rsidR="002B4196" w:rsidRPr="00D072F9" w:rsidRDefault="002B4196" w:rsidP="00CD3DC5">
            <w:pPr>
              <w:jc w:val="center"/>
            </w:pPr>
            <w:r w:rsidRPr="00D072F9">
              <w:t>Индивидуальная работа с родителями</w:t>
            </w:r>
          </w:p>
          <w:p w:rsidR="002B4196" w:rsidRPr="00D072F9" w:rsidRDefault="002B4196" w:rsidP="00CD3DC5">
            <w:r w:rsidRPr="00D072F9">
              <w:t>КРС</w:t>
            </w:r>
          </w:p>
        </w:tc>
        <w:tc>
          <w:tcPr>
            <w:tcW w:w="2340" w:type="dxa"/>
            <w:gridSpan w:val="2"/>
          </w:tcPr>
          <w:p w:rsidR="002B4196" w:rsidRPr="00D072F9" w:rsidRDefault="002B4196" w:rsidP="00CD3DC5"/>
        </w:tc>
        <w:tc>
          <w:tcPr>
            <w:tcW w:w="2340" w:type="dxa"/>
          </w:tcPr>
          <w:p w:rsidR="002B4196" w:rsidRPr="00D072F9" w:rsidRDefault="002B4196" w:rsidP="00CD3DC5"/>
        </w:tc>
      </w:tr>
    </w:tbl>
    <w:p w:rsidR="002B4196" w:rsidRPr="00D072F9" w:rsidRDefault="002B4196" w:rsidP="00913561">
      <w:pPr>
        <w:jc w:val="center"/>
      </w:pPr>
    </w:p>
    <w:p w:rsidR="002B4196" w:rsidRPr="00D072F9" w:rsidRDefault="002B4196" w:rsidP="00913561">
      <w:pPr>
        <w:jc w:val="center"/>
      </w:pPr>
    </w:p>
    <w:p w:rsidR="002B4196" w:rsidRPr="00D072F9" w:rsidRDefault="002B4196" w:rsidP="00913561">
      <w:pPr>
        <w:jc w:val="center"/>
      </w:pPr>
    </w:p>
    <w:p w:rsidR="002B4196" w:rsidRPr="00D072F9" w:rsidRDefault="002B4196" w:rsidP="00913561">
      <w:pPr>
        <w:jc w:val="center"/>
      </w:pPr>
    </w:p>
    <w:p w:rsidR="002B4196" w:rsidRPr="00D072F9" w:rsidRDefault="002B4196" w:rsidP="00913561">
      <w:pPr>
        <w:jc w:val="center"/>
      </w:pPr>
    </w:p>
    <w:p w:rsidR="002B4196" w:rsidRPr="00D072F9" w:rsidRDefault="002B4196" w:rsidP="00913561">
      <w:pPr>
        <w:jc w:val="center"/>
      </w:pPr>
      <w:r w:rsidRPr="00D072F9">
        <w:t>М а р т</w:t>
      </w:r>
    </w:p>
    <w:p w:rsidR="002B4196" w:rsidRPr="00D072F9" w:rsidRDefault="002B4196" w:rsidP="00913561">
      <w:pPr>
        <w:jc w:val="center"/>
      </w:pPr>
    </w:p>
    <w:tbl>
      <w:tblPr>
        <w:tblW w:w="0" w:type="auto"/>
        <w:tblInd w:w="-432" w:type="dxa"/>
        <w:tblLayout w:type="fixed"/>
        <w:tblLook w:val="0000"/>
      </w:tblPr>
      <w:tblGrid>
        <w:gridCol w:w="3780"/>
        <w:gridCol w:w="2376"/>
        <w:gridCol w:w="2376"/>
        <w:gridCol w:w="2268"/>
        <w:gridCol w:w="108"/>
        <w:gridCol w:w="2376"/>
        <w:gridCol w:w="36"/>
        <w:gridCol w:w="2340"/>
      </w:tblGrid>
      <w:tr w:rsidR="002B4196" w:rsidRPr="00D072F9" w:rsidTr="00CD3DC5">
        <w:tc>
          <w:tcPr>
            <w:tcW w:w="3780" w:type="dxa"/>
          </w:tcPr>
          <w:p w:rsidR="002B4196" w:rsidRPr="00D072F9" w:rsidRDefault="002B4196" w:rsidP="00CD3DC5">
            <w:r w:rsidRPr="00D072F9">
              <w:t xml:space="preserve">                          Сроки</w:t>
            </w:r>
          </w:p>
          <w:p w:rsidR="002B4196" w:rsidRPr="00D072F9" w:rsidRDefault="002B4196" w:rsidP="00CD3DC5"/>
          <w:p w:rsidR="002B4196" w:rsidRPr="00D072F9" w:rsidRDefault="002B4196" w:rsidP="00CD3DC5">
            <w:r w:rsidRPr="00D072F9">
              <w:t>Направление работы</w:t>
            </w:r>
          </w:p>
        </w:tc>
        <w:tc>
          <w:tcPr>
            <w:tcW w:w="2376" w:type="dxa"/>
          </w:tcPr>
          <w:p w:rsidR="002B4196" w:rsidRPr="00D072F9" w:rsidRDefault="002B4196" w:rsidP="00CD3DC5">
            <w:pPr>
              <w:jc w:val="center"/>
            </w:pPr>
            <w:r w:rsidRPr="00D072F9">
              <w:t>1 - 4</w:t>
            </w:r>
          </w:p>
        </w:tc>
        <w:tc>
          <w:tcPr>
            <w:tcW w:w="2376" w:type="dxa"/>
          </w:tcPr>
          <w:p w:rsidR="002B4196" w:rsidRPr="00D072F9" w:rsidRDefault="002B4196" w:rsidP="00CD3DC5">
            <w:pPr>
              <w:jc w:val="center"/>
            </w:pPr>
            <w:r w:rsidRPr="00D072F9">
              <w:t>7 - 11</w:t>
            </w:r>
          </w:p>
        </w:tc>
        <w:tc>
          <w:tcPr>
            <w:tcW w:w="2376" w:type="dxa"/>
            <w:gridSpan w:val="2"/>
          </w:tcPr>
          <w:p w:rsidR="002B4196" w:rsidRPr="00D072F9" w:rsidRDefault="002B4196" w:rsidP="00CD3DC5">
            <w:pPr>
              <w:jc w:val="center"/>
            </w:pPr>
            <w:r w:rsidRPr="00D072F9">
              <w:t>14 - 18</w:t>
            </w:r>
          </w:p>
        </w:tc>
        <w:tc>
          <w:tcPr>
            <w:tcW w:w="2376" w:type="dxa"/>
          </w:tcPr>
          <w:p w:rsidR="002B4196" w:rsidRPr="00D072F9" w:rsidRDefault="002B4196" w:rsidP="00CD3DC5">
            <w:pPr>
              <w:jc w:val="center"/>
            </w:pPr>
            <w:r w:rsidRPr="00D072F9">
              <w:t>21 - 24</w:t>
            </w:r>
          </w:p>
        </w:tc>
        <w:tc>
          <w:tcPr>
            <w:tcW w:w="2376" w:type="dxa"/>
            <w:gridSpan w:val="2"/>
          </w:tcPr>
          <w:p w:rsidR="002B4196" w:rsidRPr="00D072F9" w:rsidRDefault="002B4196" w:rsidP="00CD3DC5">
            <w:pPr>
              <w:jc w:val="center"/>
            </w:pPr>
            <w:r w:rsidRPr="00D072F9">
              <w:t>Примечание</w:t>
            </w:r>
          </w:p>
        </w:tc>
      </w:tr>
      <w:tr w:rsidR="002B4196" w:rsidRPr="00D072F9" w:rsidTr="00CD3DC5">
        <w:trPr>
          <w:trHeight w:val="538"/>
        </w:trPr>
        <w:tc>
          <w:tcPr>
            <w:tcW w:w="3780" w:type="dxa"/>
          </w:tcPr>
          <w:p w:rsidR="002B4196" w:rsidRPr="00D072F9" w:rsidRDefault="002B4196" w:rsidP="00CD3DC5">
            <w:r w:rsidRPr="00D072F9">
              <w:t>Общешкольные мероприятия</w:t>
            </w:r>
          </w:p>
        </w:tc>
        <w:tc>
          <w:tcPr>
            <w:tcW w:w="2376" w:type="dxa"/>
          </w:tcPr>
          <w:p w:rsidR="002B4196" w:rsidRPr="00D072F9" w:rsidRDefault="002B4196" w:rsidP="00CD3DC5">
            <w:r w:rsidRPr="00D072F9">
              <w:t>Утренники «Мамин праздник»</w:t>
            </w:r>
          </w:p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  <w:gridSpan w:val="2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  <w:gridSpan w:val="2"/>
          </w:tcPr>
          <w:p w:rsidR="002B4196" w:rsidRPr="00D072F9" w:rsidRDefault="002B4196" w:rsidP="00CD3DC5"/>
        </w:tc>
      </w:tr>
      <w:tr w:rsidR="002B4196" w:rsidRPr="00D072F9" w:rsidTr="00CD3DC5">
        <w:trPr>
          <w:trHeight w:val="721"/>
        </w:trPr>
        <w:tc>
          <w:tcPr>
            <w:tcW w:w="3780" w:type="dxa"/>
          </w:tcPr>
          <w:p w:rsidR="002B4196" w:rsidRPr="00D072F9" w:rsidRDefault="002B4196" w:rsidP="00CD3DC5">
            <w:r w:rsidRPr="00D072F9">
              <w:t>Воспитание гражданственности, патриотизма, уважения к правам, свободам и обязанностям человека.</w:t>
            </w:r>
          </w:p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  <w:gridSpan w:val="2"/>
          </w:tcPr>
          <w:p w:rsidR="002B4196" w:rsidRPr="00D072F9" w:rsidRDefault="002B4196" w:rsidP="00CD3DC5">
            <w:r w:rsidRPr="00D072F9">
              <w:t>Акция, посвящённая Дню воссоединения Крыма с Россией</w:t>
            </w:r>
          </w:p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  <w:gridSpan w:val="2"/>
          </w:tcPr>
          <w:p w:rsidR="002B4196" w:rsidRPr="00D072F9" w:rsidRDefault="002B4196" w:rsidP="00CD3DC5"/>
        </w:tc>
      </w:tr>
      <w:tr w:rsidR="002B4196" w:rsidRPr="00D072F9" w:rsidTr="00CD3DC5">
        <w:trPr>
          <w:trHeight w:val="503"/>
        </w:trPr>
        <w:tc>
          <w:tcPr>
            <w:tcW w:w="3780" w:type="dxa"/>
          </w:tcPr>
          <w:p w:rsidR="002B4196" w:rsidRPr="00D072F9" w:rsidRDefault="002B4196" w:rsidP="00CD3DC5">
            <w:r w:rsidRPr="00D072F9">
              <w:t xml:space="preserve">Воспитание социальной ответственности и компетентности </w:t>
            </w:r>
          </w:p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  <w:gridSpan w:val="2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  <w:gridSpan w:val="2"/>
          </w:tcPr>
          <w:p w:rsidR="002B4196" w:rsidRPr="00D072F9" w:rsidRDefault="002B4196" w:rsidP="00CD3DC5"/>
        </w:tc>
      </w:tr>
      <w:tr w:rsidR="002B4196" w:rsidRPr="00D072F9" w:rsidTr="00CD3DC5">
        <w:trPr>
          <w:trHeight w:val="522"/>
        </w:trPr>
        <w:tc>
          <w:tcPr>
            <w:tcW w:w="3780" w:type="dxa"/>
          </w:tcPr>
          <w:p w:rsidR="002B4196" w:rsidRPr="00D072F9" w:rsidRDefault="002B4196" w:rsidP="00CD3DC5">
            <w:r w:rsidRPr="00D072F9">
              <w:t>Воспитание нравственных чувств, убеждений и  этического сознания</w:t>
            </w:r>
          </w:p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  <w:gridSpan w:val="2"/>
          </w:tcPr>
          <w:p w:rsidR="002B4196" w:rsidRPr="00D072F9" w:rsidRDefault="002B4196" w:rsidP="00CD3DC5">
            <w:pPr>
              <w:snapToGrid w:val="0"/>
            </w:pPr>
            <w:r w:rsidRPr="00D072F9">
              <w:t>Загадки по мотивам сказок Г. Х Андерсена</w:t>
            </w:r>
          </w:p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>
            <w:r w:rsidRPr="00D072F9">
              <w:t>Праздник «Прощание с Азбукой»</w:t>
            </w:r>
          </w:p>
        </w:tc>
        <w:tc>
          <w:tcPr>
            <w:tcW w:w="2376" w:type="dxa"/>
            <w:gridSpan w:val="2"/>
          </w:tcPr>
          <w:p w:rsidR="002B4196" w:rsidRPr="00D072F9" w:rsidRDefault="002B4196" w:rsidP="00CD3DC5"/>
        </w:tc>
      </w:tr>
      <w:tr w:rsidR="002B4196" w:rsidRPr="00D072F9" w:rsidTr="00CD3DC5">
        <w:trPr>
          <w:trHeight w:val="523"/>
        </w:trPr>
        <w:tc>
          <w:tcPr>
            <w:tcW w:w="3780" w:type="dxa"/>
          </w:tcPr>
          <w:p w:rsidR="002B4196" w:rsidRPr="00D072F9" w:rsidRDefault="002B4196" w:rsidP="00CD3DC5">
            <w:r w:rsidRPr="00D072F9">
              <w:t>Воспитание культуры здоровья и безопасного образа жизни</w:t>
            </w:r>
          </w:p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  <w:gridSpan w:val="2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  <w:gridSpan w:val="2"/>
          </w:tcPr>
          <w:p w:rsidR="002B4196" w:rsidRPr="00D072F9" w:rsidRDefault="002B4196" w:rsidP="00CD3DC5"/>
        </w:tc>
      </w:tr>
      <w:tr w:rsidR="002B4196" w:rsidRPr="00D072F9" w:rsidTr="00CD3DC5">
        <w:trPr>
          <w:trHeight w:val="723"/>
        </w:trPr>
        <w:tc>
          <w:tcPr>
            <w:tcW w:w="3780" w:type="dxa"/>
          </w:tcPr>
          <w:p w:rsidR="002B4196" w:rsidRPr="00D072F9" w:rsidRDefault="002B4196" w:rsidP="00CD3DC5">
            <w:r w:rsidRPr="00D072F9">
              <w:t xml:space="preserve">Воспитание трудолюбия, сознательного, творческого отношения к образованию, труду и жизни, подготовка к сознательному выбору профессии </w:t>
            </w:r>
          </w:p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  <w:gridSpan w:val="2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  <w:gridSpan w:val="2"/>
          </w:tcPr>
          <w:p w:rsidR="002B4196" w:rsidRPr="00D072F9" w:rsidRDefault="002B4196" w:rsidP="00CD3DC5"/>
        </w:tc>
      </w:tr>
      <w:tr w:rsidR="002B4196" w:rsidRPr="00D072F9" w:rsidTr="00CD3DC5">
        <w:trPr>
          <w:trHeight w:val="865"/>
        </w:trPr>
        <w:tc>
          <w:tcPr>
            <w:tcW w:w="3780" w:type="dxa"/>
          </w:tcPr>
          <w:p w:rsidR="002B4196" w:rsidRPr="00D072F9" w:rsidRDefault="002B4196" w:rsidP="00CD3DC5">
            <w:r w:rsidRPr="00D072F9">
              <w:t xml:space="preserve">Воспитание ценностного отношения к природе, окружающей среде </w:t>
            </w:r>
          </w:p>
          <w:p w:rsidR="002B4196" w:rsidRPr="00D072F9" w:rsidRDefault="002B4196" w:rsidP="00CD3DC5">
            <w:r w:rsidRPr="00D072F9">
              <w:t>( экологическое воспитание).</w:t>
            </w:r>
          </w:p>
        </w:tc>
        <w:tc>
          <w:tcPr>
            <w:tcW w:w="2376" w:type="dxa"/>
          </w:tcPr>
          <w:p w:rsidR="002B4196" w:rsidRPr="00D072F9" w:rsidRDefault="002B4196" w:rsidP="00CD3DC5">
            <w:pPr>
              <w:snapToGrid w:val="0"/>
            </w:pPr>
            <w:r w:rsidRPr="00D072F9">
              <w:t>Классный час «Почему нельзя пить воду сразу из – под крана?»</w:t>
            </w:r>
          </w:p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  <w:gridSpan w:val="2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>
            <w:r w:rsidRPr="00D072F9">
              <w:t>Акция «Птицеград»</w:t>
            </w:r>
          </w:p>
        </w:tc>
        <w:tc>
          <w:tcPr>
            <w:tcW w:w="2376" w:type="dxa"/>
            <w:gridSpan w:val="2"/>
          </w:tcPr>
          <w:p w:rsidR="002B4196" w:rsidRPr="00D072F9" w:rsidRDefault="002B4196" w:rsidP="00CD3DC5"/>
        </w:tc>
      </w:tr>
      <w:tr w:rsidR="002B4196" w:rsidRPr="00D072F9" w:rsidTr="00CD3DC5">
        <w:trPr>
          <w:trHeight w:val="661"/>
        </w:trPr>
        <w:tc>
          <w:tcPr>
            <w:tcW w:w="3780" w:type="dxa"/>
          </w:tcPr>
          <w:p w:rsidR="002B4196" w:rsidRPr="00D072F9" w:rsidRDefault="002B4196" w:rsidP="00CD3DC5">
            <w:r w:rsidRPr="00D072F9">
              <w:t xml:space="preserve">Воспитание ценностного отношения к прекрасному, формирование основ эстетической культуры </w:t>
            </w:r>
          </w:p>
        </w:tc>
        <w:tc>
          <w:tcPr>
            <w:tcW w:w="2376" w:type="dxa"/>
          </w:tcPr>
          <w:p w:rsidR="002B4196" w:rsidRPr="00D072F9" w:rsidRDefault="002B4196" w:rsidP="00CD3DC5">
            <w:r w:rsidRPr="00D072F9">
              <w:t xml:space="preserve">                                  Конкурс «Живая классика»</w:t>
            </w:r>
          </w:p>
        </w:tc>
        <w:tc>
          <w:tcPr>
            <w:tcW w:w="2376" w:type="dxa"/>
          </w:tcPr>
          <w:p w:rsidR="002B4196" w:rsidRPr="00D072F9" w:rsidRDefault="002B4196" w:rsidP="00CD3DC5">
            <w:pPr>
              <w:snapToGrid w:val="0"/>
            </w:pPr>
            <w:r w:rsidRPr="00D072F9">
              <w:t>Выставка рисунков «Моя мама лучшая на свете…»</w:t>
            </w:r>
          </w:p>
          <w:p w:rsidR="002B4196" w:rsidRPr="00D072F9" w:rsidRDefault="002B4196" w:rsidP="00CD3DC5"/>
        </w:tc>
        <w:tc>
          <w:tcPr>
            <w:tcW w:w="2376" w:type="dxa"/>
            <w:gridSpan w:val="2"/>
          </w:tcPr>
          <w:p w:rsidR="002B4196" w:rsidRPr="00D072F9" w:rsidRDefault="002B4196" w:rsidP="00CD3DC5">
            <w:r w:rsidRPr="00D072F9">
              <w:t>«Поэтическая поляна» - конкурс стихотворений</w:t>
            </w:r>
          </w:p>
        </w:tc>
        <w:tc>
          <w:tcPr>
            <w:tcW w:w="2376" w:type="dxa"/>
          </w:tcPr>
          <w:p w:rsidR="002B4196" w:rsidRPr="00D072F9" w:rsidRDefault="002B4196" w:rsidP="00CD3DC5">
            <w:r w:rsidRPr="00D072F9">
              <w:t>Конкурс рисунков, посвященный Международному Дню птиц.</w:t>
            </w:r>
          </w:p>
        </w:tc>
        <w:tc>
          <w:tcPr>
            <w:tcW w:w="2376" w:type="dxa"/>
            <w:gridSpan w:val="2"/>
          </w:tcPr>
          <w:p w:rsidR="002B4196" w:rsidRPr="00D072F9" w:rsidRDefault="002B4196" w:rsidP="00CD3DC5"/>
        </w:tc>
      </w:tr>
      <w:tr w:rsidR="002B4196" w:rsidRPr="00D072F9" w:rsidTr="00CD3DC5">
        <w:trPr>
          <w:trHeight w:val="487"/>
        </w:trPr>
        <w:tc>
          <w:tcPr>
            <w:tcW w:w="3780" w:type="dxa"/>
          </w:tcPr>
          <w:p w:rsidR="002B4196" w:rsidRPr="00D072F9" w:rsidRDefault="002B4196" w:rsidP="00CD3DC5">
            <w:r w:rsidRPr="00D072F9">
              <w:t>Работа по профилактике правонарушений, беспризорности</w:t>
            </w:r>
          </w:p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>
            <w:r w:rsidRPr="00D072F9">
              <w:t>Классный час «Советы Владимира Маяковского»</w:t>
            </w:r>
          </w:p>
        </w:tc>
        <w:tc>
          <w:tcPr>
            <w:tcW w:w="2376" w:type="dxa"/>
            <w:gridSpan w:val="2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  <w:gridSpan w:val="2"/>
          </w:tcPr>
          <w:p w:rsidR="002B4196" w:rsidRPr="00D072F9" w:rsidRDefault="002B4196" w:rsidP="00CD3DC5"/>
        </w:tc>
      </w:tr>
      <w:tr w:rsidR="002B4196" w:rsidRPr="00D072F9" w:rsidTr="00CD3DC5">
        <w:tc>
          <w:tcPr>
            <w:tcW w:w="3780" w:type="dxa"/>
          </w:tcPr>
          <w:p w:rsidR="002B4196" w:rsidRPr="00D072F9" w:rsidRDefault="002B4196" w:rsidP="00CD3DC5">
            <w:r w:rsidRPr="00D072F9">
              <w:t>Работа с родителями</w:t>
            </w:r>
          </w:p>
        </w:tc>
        <w:tc>
          <w:tcPr>
            <w:tcW w:w="7020" w:type="dxa"/>
            <w:gridSpan w:val="3"/>
          </w:tcPr>
          <w:p w:rsidR="002B4196" w:rsidRPr="00D072F9" w:rsidRDefault="002B4196" w:rsidP="00CD3DC5">
            <w:pPr>
              <w:jc w:val="center"/>
            </w:pPr>
            <w:r w:rsidRPr="00D072F9">
              <w:t>Индивидуальная работа с родителями</w:t>
            </w:r>
          </w:p>
          <w:p w:rsidR="002B4196" w:rsidRPr="00D072F9" w:rsidRDefault="002B4196" w:rsidP="00CD3DC5"/>
        </w:tc>
        <w:tc>
          <w:tcPr>
            <w:tcW w:w="2520" w:type="dxa"/>
            <w:gridSpan w:val="3"/>
          </w:tcPr>
          <w:p w:rsidR="002B4196" w:rsidRPr="00D072F9" w:rsidRDefault="002B4196" w:rsidP="00CD3DC5"/>
        </w:tc>
        <w:tc>
          <w:tcPr>
            <w:tcW w:w="2340" w:type="dxa"/>
          </w:tcPr>
          <w:p w:rsidR="002B4196" w:rsidRPr="00D072F9" w:rsidRDefault="002B4196" w:rsidP="00CD3DC5"/>
        </w:tc>
      </w:tr>
    </w:tbl>
    <w:p w:rsidR="002B4196" w:rsidRPr="00D072F9" w:rsidRDefault="002B4196" w:rsidP="00913561">
      <w:pPr>
        <w:jc w:val="center"/>
      </w:pPr>
    </w:p>
    <w:p w:rsidR="002B4196" w:rsidRPr="00D072F9" w:rsidRDefault="002B4196" w:rsidP="00913561">
      <w:pPr>
        <w:jc w:val="center"/>
      </w:pPr>
      <w:r w:rsidRPr="00D072F9">
        <w:t>А п р е л ь</w:t>
      </w:r>
    </w:p>
    <w:p w:rsidR="002B4196" w:rsidRPr="00D072F9" w:rsidRDefault="002B4196" w:rsidP="00913561">
      <w:pPr>
        <w:jc w:val="center"/>
      </w:pPr>
    </w:p>
    <w:tbl>
      <w:tblPr>
        <w:tblW w:w="0" w:type="auto"/>
        <w:tblInd w:w="-432" w:type="dxa"/>
        <w:tblLayout w:type="fixed"/>
        <w:tblLook w:val="0000"/>
      </w:tblPr>
      <w:tblGrid>
        <w:gridCol w:w="3780"/>
        <w:gridCol w:w="2376"/>
        <w:gridCol w:w="2376"/>
        <w:gridCol w:w="2376"/>
        <w:gridCol w:w="72"/>
        <w:gridCol w:w="2304"/>
        <w:gridCol w:w="36"/>
        <w:gridCol w:w="2340"/>
      </w:tblGrid>
      <w:tr w:rsidR="002B4196" w:rsidRPr="00D072F9" w:rsidTr="00CD3DC5">
        <w:tc>
          <w:tcPr>
            <w:tcW w:w="3780" w:type="dxa"/>
          </w:tcPr>
          <w:p w:rsidR="002B4196" w:rsidRPr="00D072F9" w:rsidRDefault="002B4196" w:rsidP="00CD3DC5">
            <w:r w:rsidRPr="00D072F9">
              <w:t xml:space="preserve">                          Сроки</w:t>
            </w:r>
          </w:p>
          <w:p w:rsidR="002B4196" w:rsidRPr="00D072F9" w:rsidRDefault="002B4196" w:rsidP="00CD3DC5"/>
          <w:p w:rsidR="002B4196" w:rsidRPr="00D072F9" w:rsidRDefault="002B4196" w:rsidP="00CD3DC5">
            <w:r w:rsidRPr="00D072F9">
              <w:t>Направление работы</w:t>
            </w:r>
          </w:p>
        </w:tc>
        <w:tc>
          <w:tcPr>
            <w:tcW w:w="2376" w:type="dxa"/>
          </w:tcPr>
          <w:p w:rsidR="002B4196" w:rsidRPr="00D072F9" w:rsidRDefault="002B4196" w:rsidP="00CD3DC5">
            <w:pPr>
              <w:jc w:val="center"/>
            </w:pPr>
            <w:r w:rsidRPr="00D072F9">
              <w:t>4 - 8</w:t>
            </w:r>
          </w:p>
        </w:tc>
        <w:tc>
          <w:tcPr>
            <w:tcW w:w="2376" w:type="dxa"/>
          </w:tcPr>
          <w:p w:rsidR="002B4196" w:rsidRPr="00D072F9" w:rsidRDefault="002B4196" w:rsidP="00CD3DC5">
            <w:pPr>
              <w:jc w:val="center"/>
            </w:pPr>
            <w:r w:rsidRPr="00D072F9">
              <w:t>11 - 15</w:t>
            </w:r>
          </w:p>
        </w:tc>
        <w:tc>
          <w:tcPr>
            <w:tcW w:w="2376" w:type="dxa"/>
          </w:tcPr>
          <w:p w:rsidR="002B4196" w:rsidRPr="00D072F9" w:rsidRDefault="002B4196" w:rsidP="00CD3DC5">
            <w:pPr>
              <w:jc w:val="center"/>
            </w:pPr>
            <w:r w:rsidRPr="00D072F9">
              <w:t>18 - 22</w:t>
            </w:r>
          </w:p>
        </w:tc>
        <w:tc>
          <w:tcPr>
            <w:tcW w:w="2376" w:type="dxa"/>
            <w:gridSpan w:val="2"/>
          </w:tcPr>
          <w:p w:rsidR="002B4196" w:rsidRPr="00D072F9" w:rsidRDefault="002B4196" w:rsidP="00CD3DC5">
            <w:pPr>
              <w:jc w:val="center"/>
            </w:pPr>
            <w:r w:rsidRPr="00D072F9">
              <w:t>25 - 29</w:t>
            </w:r>
          </w:p>
        </w:tc>
        <w:tc>
          <w:tcPr>
            <w:tcW w:w="2376" w:type="dxa"/>
            <w:gridSpan w:val="2"/>
          </w:tcPr>
          <w:p w:rsidR="002B4196" w:rsidRPr="00D072F9" w:rsidRDefault="002B4196" w:rsidP="00CD3DC5">
            <w:pPr>
              <w:jc w:val="center"/>
            </w:pPr>
            <w:r w:rsidRPr="00D072F9">
              <w:t>Примечание</w:t>
            </w:r>
          </w:p>
        </w:tc>
      </w:tr>
      <w:tr w:rsidR="002B4196" w:rsidRPr="00D072F9" w:rsidTr="00CD3DC5">
        <w:trPr>
          <w:trHeight w:val="538"/>
        </w:trPr>
        <w:tc>
          <w:tcPr>
            <w:tcW w:w="3780" w:type="dxa"/>
          </w:tcPr>
          <w:p w:rsidR="002B4196" w:rsidRPr="00D072F9" w:rsidRDefault="002B4196" w:rsidP="00CD3DC5">
            <w:r w:rsidRPr="00D072F9">
              <w:t>Общешкольные мероприятия</w:t>
            </w:r>
          </w:p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>
            <w:r w:rsidRPr="00D072F9">
              <w:t>Фестиваль национальных культур «Венок дружбы»</w:t>
            </w:r>
          </w:p>
        </w:tc>
        <w:tc>
          <w:tcPr>
            <w:tcW w:w="2376" w:type="dxa"/>
            <w:gridSpan w:val="2"/>
          </w:tcPr>
          <w:p w:rsidR="002B4196" w:rsidRPr="00D072F9" w:rsidRDefault="002B4196" w:rsidP="00CD3DC5"/>
        </w:tc>
        <w:tc>
          <w:tcPr>
            <w:tcW w:w="2376" w:type="dxa"/>
            <w:gridSpan w:val="2"/>
          </w:tcPr>
          <w:p w:rsidR="002B4196" w:rsidRPr="00D072F9" w:rsidRDefault="002B4196" w:rsidP="00CD3DC5"/>
        </w:tc>
      </w:tr>
      <w:tr w:rsidR="002B4196" w:rsidRPr="00D072F9" w:rsidTr="00CD3DC5">
        <w:trPr>
          <w:trHeight w:val="721"/>
        </w:trPr>
        <w:tc>
          <w:tcPr>
            <w:tcW w:w="3780" w:type="dxa"/>
          </w:tcPr>
          <w:p w:rsidR="002B4196" w:rsidRPr="00D072F9" w:rsidRDefault="002B4196" w:rsidP="00CD3DC5">
            <w:r w:rsidRPr="00D072F9">
              <w:t>Воспитание гражданственности, патриотизма, уважения к правам, свободам и обязанностям человека.</w:t>
            </w:r>
          </w:p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>
            <w:r w:rsidRPr="00D072F9">
              <w:t>Классные часы, посвященные Дню Космонавтики</w:t>
            </w:r>
          </w:p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  <w:gridSpan w:val="2"/>
          </w:tcPr>
          <w:p w:rsidR="002B4196" w:rsidRPr="00D072F9" w:rsidRDefault="002B4196" w:rsidP="00CD3DC5">
            <w:r w:rsidRPr="00D072F9">
              <w:t>Неделя ГО, показательный день защиты детей. Единый классный час, посвящённый г.Тюкалинску</w:t>
            </w:r>
          </w:p>
        </w:tc>
        <w:tc>
          <w:tcPr>
            <w:tcW w:w="2376" w:type="dxa"/>
            <w:gridSpan w:val="2"/>
          </w:tcPr>
          <w:p w:rsidR="002B4196" w:rsidRPr="00D072F9" w:rsidRDefault="002B4196" w:rsidP="00CD3DC5"/>
        </w:tc>
      </w:tr>
      <w:tr w:rsidR="002B4196" w:rsidRPr="00D072F9" w:rsidTr="00CD3DC5">
        <w:trPr>
          <w:trHeight w:val="503"/>
        </w:trPr>
        <w:tc>
          <w:tcPr>
            <w:tcW w:w="3780" w:type="dxa"/>
          </w:tcPr>
          <w:p w:rsidR="002B4196" w:rsidRPr="00D072F9" w:rsidRDefault="002B4196" w:rsidP="00CD3DC5">
            <w:r w:rsidRPr="00D072F9">
              <w:t xml:space="preserve">Воспитание социальной ответственности и компетентности </w:t>
            </w:r>
          </w:p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  <w:gridSpan w:val="2"/>
          </w:tcPr>
          <w:p w:rsidR="002B4196" w:rsidRPr="00D072F9" w:rsidRDefault="002B4196" w:rsidP="00CD3DC5"/>
        </w:tc>
        <w:tc>
          <w:tcPr>
            <w:tcW w:w="2376" w:type="dxa"/>
            <w:gridSpan w:val="2"/>
          </w:tcPr>
          <w:p w:rsidR="002B4196" w:rsidRPr="00D072F9" w:rsidRDefault="002B4196" w:rsidP="00CD3DC5"/>
        </w:tc>
      </w:tr>
      <w:tr w:rsidR="002B4196" w:rsidRPr="00D072F9" w:rsidTr="00CD3DC5">
        <w:trPr>
          <w:trHeight w:val="522"/>
        </w:trPr>
        <w:tc>
          <w:tcPr>
            <w:tcW w:w="3780" w:type="dxa"/>
          </w:tcPr>
          <w:p w:rsidR="002B4196" w:rsidRPr="00D072F9" w:rsidRDefault="002B4196" w:rsidP="00CD3DC5">
            <w:r w:rsidRPr="00D072F9">
              <w:t>Воспитание нравственных чувств, убеждений и  этического сознания</w:t>
            </w:r>
          </w:p>
        </w:tc>
        <w:tc>
          <w:tcPr>
            <w:tcW w:w="2376" w:type="dxa"/>
          </w:tcPr>
          <w:p w:rsidR="002B4196" w:rsidRPr="00D072F9" w:rsidRDefault="002B4196" w:rsidP="00CD3DC5">
            <w:pPr>
              <w:jc w:val="center"/>
            </w:pPr>
            <w:r w:rsidRPr="00D072F9">
              <w:t>Праздник  «День птиц»</w:t>
            </w:r>
          </w:p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>
            <w:pPr>
              <w:snapToGrid w:val="0"/>
              <w:jc w:val="both"/>
            </w:pPr>
            <w:r w:rsidRPr="00D072F9">
              <w:t>Викторина «Бюро сказочных находок»</w:t>
            </w:r>
          </w:p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  <w:gridSpan w:val="2"/>
          </w:tcPr>
          <w:p w:rsidR="002B4196" w:rsidRPr="00D072F9" w:rsidRDefault="002B4196" w:rsidP="00CD3DC5"/>
        </w:tc>
        <w:tc>
          <w:tcPr>
            <w:tcW w:w="2376" w:type="dxa"/>
            <w:gridSpan w:val="2"/>
          </w:tcPr>
          <w:p w:rsidR="002B4196" w:rsidRPr="00D072F9" w:rsidRDefault="002B4196" w:rsidP="00CD3DC5"/>
        </w:tc>
      </w:tr>
      <w:tr w:rsidR="002B4196" w:rsidRPr="00D072F9" w:rsidTr="00CD3DC5">
        <w:trPr>
          <w:trHeight w:val="523"/>
        </w:trPr>
        <w:tc>
          <w:tcPr>
            <w:tcW w:w="3780" w:type="dxa"/>
          </w:tcPr>
          <w:p w:rsidR="002B4196" w:rsidRPr="00D072F9" w:rsidRDefault="002B4196" w:rsidP="00CD3DC5">
            <w:r w:rsidRPr="00D072F9">
              <w:t>Воспитание культуры здоровья и безопасного образа жизни</w:t>
            </w:r>
          </w:p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  <w:gridSpan w:val="2"/>
          </w:tcPr>
          <w:p w:rsidR="002B4196" w:rsidRPr="00D072F9" w:rsidRDefault="002B4196" w:rsidP="00CD3DC5"/>
        </w:tc>
        <w:tc>
          <w:tcPr>
            <w:tcW w:w="2376" w:type="dxa"/>
            <w:gridSpan w:val="2"/>
          </w:tcPr>
          <w:p w:rsidR="002B4196" w:rsidRPr="00D072F9" w:rsidRDefault="002B4196" w:rsidP="00CD3DC5"/>
        </w:tc>
      </w:tr>
      <w:tr w:rsidR="002B4196" w:rsidRPr="00D072F9" w:rsidTr="00CD3DC5">
        <w:trPr>
          <w:trHeight w:val="723"/>
        </w:trPr>
        <w:tc>
          <w:tcPr>
            <w:tcW w:w="3780" w:type="dxa"/>
          </w:tcPr>
          <w:p w:rsidR="002B4196" w:rsidRPr="00D072F9" w:rsidRDefault="002B4196" w:rsidP="00CD3DC5">
            <w:r w:rsidRPr="00D072F9">
              <w:t xml:space="preserve">Воспитание трудолюбия, сознательного, творческого отношения к образованию, труду и жизни, подготовка к сознательному выбору профессии </w:t>
            </w:r>
          </w:p>
        </w:tc>
        <w:tc>
          <w:tcPr>
            <w:tcW w:w="9504" w:type="dxa"/>
            <w:gridSpan w:val="5"/>
          </w:tcPr>
          <w:p w:rsidR="002B4196" w:rsidRPr="00D072F9" w:rsidRDefault="002B4196" w:rsidP="00CD3DC5">
            <w:pPr>
              <w:jc w:val="center"/>
            </w:pPr>
            <w:r w:rsidRPr="00D072F9">
              <w:t>Организация дежурства</w:t>
            </w:r>
          </w:p>
          <w:p w:rsidR="002B4196" w:rsidRPr="00D072F9" w:rsidRDefault="002B4196" w:rsidP="00CD3DC5">
            <w:pPr>
              <w:jc w:val="center"/>
            </w:pPr>
            <w:r w:rsidRPr="00D072F9">
              <w:t>ПГПЗ «Все работы хороши»</w:t>
            </w:r>
          </w:p>
        </w:tc>
        <w:tc>
          <w:tcPr>
            <w:tcW w:w="2376" w:type="dxa"/>
            <w:gridSpan w:val="2"/>
          </w:tcPr>
          <w:p w:rsidR="002B4196" w:rsidRPr="00D072F9" w:rsidRDefault="002B4196" w:rsidP="00CD3DC5"/>
        </w:tc>
      </w:tr>
      <w:tr w:rsidR="002B4196" w:rsidRPr="00D072F9" w:rsidTr="00CD3DC5">
        <w:trPr>
          <w:trHeight w:val="865"/>
        </w:trPr>
        <w:tc>
          <w:tcPr>
            <w:tcW w:w="3780" w:type="dxa"/>
          </w:tcPr>
          <w:p w:rsidR="002B4196" w:rsidRPr="00D072F9" w:rsidRDefault="002B4196" w:rsidP="00CD3DC5">
            <w:r w:rsidRPr="00D072F9">
              <w:t xml:space="preserve">Воспитание ценностного отношения к природе, окружающей среде </w:t>
            </w:r>
          </w:p>
          <w:p w:rsidR="002B4196" w:rsidRPr="00D072F9" w:rsidRDefault="002B4196" w:rsidP="00CD3DC5">
            <w:r w:rsidRPr="00D072F9">
              <w:t>( экологическое воспитание).</w:t>
            </w:r>
          </w:p>
        </w:tc>
        <w:tc>
          <w:tcPr>
            <w:tcW w:w="2376" w:type="dxa"/>
          </w:tcPr>
          <w:p w:rsidR="002B4196" w:rsidRPr="00D072F9" w:rsidRDefault="002B4196" w:rsidP="00CD3DC5">
            <w:r w:rsidRPr="00D072F9">
              <w:t>Конкурс экологических сказок</w:t>
            </w:r>
          </w:p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>
            <w:pPr>
              <w:jc w:val="center"/>
            </w:pPr>
            <w:r w:rsidRPr="00D072F9">
              <w:t>Благоустройство школьного двора, участие в муниципальных субботниках</w:t>
            </w:r>
          </w:p>
          <w:p w:rsidR="002B4196" w:rsidRPr="00D072F9" w:rsidRDefault="002B4196" w:rsidP="00CD3DC5">
            <w:r w:rsidRPr="00D072F9">
              <w:t>Экологическая страничка «22 апреля – международный день Земли»</w:t>
            </w:r>
          </w:p>
        </w:tc>
        <w:tc>
          <w:tcPr>
            <w:tcW w:w="2376" w:type="dxa"/>
            <w:gridSpan w:val="2"/>
          </w:tcPr>
          <w:p w:rsidR="002B4196" w:rsidRPr="00D072F9" w:rsidRDefault="002B4196" w:rsidP="00CD3DC5"/>
        </w:tc>
        <w:tc>
          <w:tcPr>
            <w:tcW w:w="2376" w:type="dxa"/>
            <w:gridSpan w:val="2"/>
          </w:tcPr>
          <w:p w:rsidR="002B4196" w:rsidRPr="00D072F9" w:rsidRDefault="002B4196" w:rsidP="00CD3DC5"/>
        </w:tc>
      </w:tr>
      <w:tr w:rsidR="002B4196" w:rsidRPr="00D072F9" w:rsidTr="00CD3DC5">
        <w:trPr>
          <w:trHeight w:val="661"/>
        </w:trPr>
        <w:tc>
          <w:tcPr>
            <w:tcW w:w="3780" w:type="dxa"/>
          </w:tcPr>
          <w:p w:rsidR="002B4196" w:rsidRPr="00D072F9" w:rsidRDefault="002B4196" w:rsidP="00CD3DC5">
            <w:r w:rsidRPr="00D072F9">
              <w:t xml:space="preserve">Воспитание ценностного отношения к прекрасному, формирование основ эстетической культуры </w:t>
            </w:r>
          </w:p>
        </w:tc>
        <w:tc>
          <w:tcPr>
            <w:tcW w:w="2376" w:type="dxa"/>
          </w:tcPr>
          <w:p w:rsidR="002B4196" w:rsidRPr="00D072F9" w:rsidRDefault="002B4196" w:rsidP="00CD3DC5">
            <w:pPr>
              <w:snapToGrid w:val="0"/>
            </w:pPr>
            <w:r w:rsidRPr="00D072F9">
              <w:t>Выставка рисунков «Полетим на Альтаир…»</w:t>
            </w:r>
          </w:p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>
            <w:r w:rsidRPr="00D072F9">
              <w:t>Конкурс рисунков, посвящённый Международному Дню Земли</w:t>
            </w:r>
          </w:p>
        </w:tc>
        <w:tc>
          <w:tcPr>
            <w:tcW w:w="2376" w:type="dxa"/>
          </w:tcPr>
          <w:p w:rsidR="002B4196" w:rsidRPr="00D072F9" w:rsidRDefault="002B4196" w:rsidP="00CD3DC5">
            <w:r w:rsidRPr="00D072F9">
              <w:t>Конкурс «Угадай сказочного героя»</w:t>
            </w:r>
          </w:p>
        </w:tc>
        <w:tc>
          <w:tcPr>
            <w:tcW w:w="2376" w:type="dxa"/>
            <w:gridSpan w:val="2"/>
          </w:tcPr>
          <w:p w:rsidR="002B4196" w:rsidRPr="00D072F9" w:rsidRDefault="002B4196" w:rsidP="00CD3DC5"/>
        </w:tc>
        <w:tc>
          <w:tcPr>
            <w:tcW w:w="2376" w:type="dxa"/>
            <w:gridSpan w:val="2"/>
          </w:tcPr>
          <w:p w:rsidR="002B4196" w:rsidRPr="00D072F9" w:rsidRDefault="002B4196" w:rsidP="00CD3DC5"/>
        </w:tc>
      </w:tr>
      <w:tr w:rsidR="002B4196" w:rsidRPr="00D072F9" w:rsidTr="00CD3DC5">
        <w:trPr>
          <w:trHeight w:val="487"/>
        </w:trPr>
        <w:tc>
          <w:tcPr>
            <w:tcW w:w="3780" w:type="dxa"/>
          </w:tcPr>
          <w:p w:rsidR="002B4196" w:rsidRPr="00D072F9" w:rsidRDefault="002B4196" w:rsidP="00CD3DC5">
            <w:r w:rsidRPr="00D072F9">
              <w:t>Работа по профилактике правонарушений, беспризорности</w:t>
            </w:r>
          </w:p>
        </w:tc>
        <w:tc>
          <w:tcPr>
            <w:tcW w:w="2376" w:type="dxa"/>
          </w:tcPr>
          <w:p w:rsidR="002B4196" w:rsidRPr="00D072F9" w:rsidRDefault="002B4196" w:rsidP="00CD3DC5">
            <w:r w:rsidRPr="00D072F9">
              <w:t>Проведение классного часа «Спичка-искра-ПОЖАР»</w:t>
            </w:r>
          </w:p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  <w:gridSpan w:val="2"/>
          </w:tcPr>
          <w:p w:rsidR="002B4196" w:rsidRPr="00D072F9" w:rsidRDefault="002B4196" w:rsidP="00CD3DC5"/>
        </w:tc>
        <w:tc>
          <w:tcPr>
            <w:tcW w:w="2376" w:type="dxa"/>
            <w:gridSpan w:val="2"/>
          </w:tcPr>
          <w:p w:rsidR="002B4196" w:rsidRPr="00D072F9" w:rsidRDefault="002B4196" w:rsidP="00CD3DC5"/>
        </w:tc>
      </w:tr>
      <w:tr w:rsidR="002B4196" w:rsidRPr="00D072F9" w:rsidTr="00CD3DC5">
        <w:tc>
          <w:tcPr>
            <w:tcW w:w="3780" w:type="dxa"/>
          </w:tcPr>
          <w:p w:rsidR="002B4196" w:rsidRPr="00D072F9" w:rsidRDefault="002B4196" w:rsidP="00CD3DC5">
            <w:r w:rsidRPr="00D072F9">
              <w:t>Работа с родителями</w:t>
            </w:r>
          </w:p>
        </w:tc>
        <w:tc>
          <w:tcPr>
            <w:tcW w:w="7200" w:type="dxa"/>
            <w:gridSpan w:val="4"/>
          </w:tcPr>
          <w:p w:rsidR="002B4196" w:rsidRPr="00D072F9" w:rsidRDefault="002B4196" w:rsidP="00CD3DC5">
            <w:pPr>
              <w:jc w:val="center"/>
            </w:pPr>
            <w:r w:rsidRPr="00D072F9">
              <w:t>Индивидуальная работа с родителями</w:t>
            </w:r>
          </w:p>
          <w:p w:rsidR="002B4196" w:rsidRPr="00D072F9" w:rsidRDefault="002B4196" w:rsidP="00CD3DC5"/>
        </w:tc>
        <w:tc>
          <w:tcPr>
            <w:tcW w:w="2340" w:type="dxa"/>
            <w:gridSpan w:val="2"/>
          </w:tcPr>
          <w:p w:rsidR="002B4196" w:rsidRPr="00D072F9" w:rsidRDefault="002B4196" w:rsidP="00CD3DC5"/>
        </w:tc>
        <w:tc>
          <w:tcPr>
            <w:tcW w:w="2340" w:type="dxa"/>
          </w:tcPr>
          <w:p w:rsidR="002B4196" w:rsidRPr="00D072F9" w:rsidRDefault="002B4196" w:rsidP="00CD3DC5"/>
        </w:tc>
      </w:tr>
    </w:tbl>
    <w:p w:rsidR="002B4196" w:rsidRPr="00D072F9" w:rsidRDefault="002B4196" w:rsidP="00913561">
      <w:pPr>
        <w:jc w:val="center"/>
      </w:pPr>
    </w:p>
    <w:p w:rsidR="002B4196" w:rsidRPr="00D072F9" w:rsidRDefault="002B4196" w:rsidP="00913561">
      <w:pPr>
        <w:jc w:val="center"/>
      </w:pPr>
      <w:r w:rsidRPr="00D072F9">
        <w:t>М а й</w:t>
      </w:r>
    </w:p>
    <w:p w:rsidR="002B4196" w:rsidRPr="00D072F9" w:rsidRDefault="002B4196" w:rsidP="00913561">
      <w:pPr>
        <w:jc w:val="center"/>
      </w:pPr>
    </w:p>
    <w:tbl>
      <w:tblPr>
        <w:tblW w:w="0" w:type="auto"/>
        <w:tblInd w:w="-432" w:type="dxa"/>
        <w:tblLayout w:type="fixed"/>
        <w:tblLook w:val="0000"/>
      </w:tblPr>
      <w:tblGrid>
        <w:gridCol w:w="3780"/>
        <w:gridCol w:w="2376"/>
        <w:gridCol w:w="2376"/>
        <w:gridCol w:w="2376"/>
        <w:gridCol w:w="72"/>
        <w:gridCol w:w="2304"/>
        <w:gridCol w:w="36"/>
        <w:gridCol w:w="2340"/>
      </w:tblGrid>
      <w:tr w:rsidR="002B4196" w:rsidRPr="00D072F9" w:rsidTr="00CD3DC5">
        <w:tc>
          <w:tcPr>
            <w:tcW w:w="3780" w:type="dxa"/>
          </w:tcPr>
          <w:p w:rsidR="002B4196" w:rsidRPr="00D072F9" w:rsidRDefault="002B4196" w:rsidP="00CD3DC5">
            <w:r w:rsidRPr="00D072F9">
              <w:t xml:space="preserve">                          Сроки</w:t>
            </w:r>
          </w:p>
          <w:p w:rsidR="002B4196" w:rsidRPr="00D072F9" w:rsidRDefault="002B4196" w:rsidP="00CD3DC5"/>
          <w:p w:rsidR="002B4196" w:rsidRPr="00D072F9" w:rsidRDefault="002B4196" w:rsidP="00CD3DC5">
            <w:r w:rsidRPr="00D072F9">
              <w:t>Направление работы</w:t>
            </w:r>
          </w:p>
        </w:tc>
        <w:tc>
          <w:tcPr>
            <w:tcW w:w="2376" w:type="dxa"/>
          </w:tcPr>
          <w:p w:rsidR="002B4196" w:rsidRPr="00D072F9" w:rsidRDefault="002B4196" w:rsidP="00CD3DC5">
            <w:pPr>
              <w:jc w:val="center"/>
            </w:pPr>
            <w:r w:rsidRPr="00D072F9">
              <w:t>3 - 6</w:t>
            </w:r>
          </w:p>
        </w:tc>
        <w:tc>
          <w:tcPr>
            <w:tcW w:w="2376" w:type="dxa"/>
          </w:tcPr>
          <w:p w:rsidR="002B4196" w:rsidRPr="00D072F9" w:rsidRDefault="002B4196" w:rsidP="00CD3DC5">
            <w:pPr>
              <w:jc w:val="center"/>
            </w:pPr>
            <w:r w:rsidRPr="00D072F9">
              <w:t>10 - 13</w:t>
            </w:r>
          </w:p>
        </w:tc>
        <w:tc>
          <w:tcPr>
            <w:tcW w:w="2376" w:type="dxa"/>
          </w:tcPr>
          <w:p w:rsidR="002B4196" w:rsidRPr="00D072F9" w:rsidRDefault="002B4196" w:rsidP="00CD3DC5">
            <w:pPr>
              <w:jc w:val="center"/>
            </w:pPr>
            <w:r w:rsidRPr="00D072F9">
              <w:t>16 - 20</w:t>
            </w:r>
          </w:p>
        </w:tc>
        <w:tc>
          <w:tcPr>
            <w:tcW w:w="2376" w:type="dxa"/>
            <w:gridSpan w:val="2"/>
          </w:tcPr>
          <w:p w:rsidR="002B4196" w:rsidRPr="00D072F9" w:rsidRDefault="002B4196" w:rsidP="00CD3DC5">
            <w:pPr>
              <w:jc w:val="center"/>
            </w:pPr>
            <w:r w:rsidRPr="00D072F9">
              <w:t>23 - 27</w:t>
            </w:r>
          </w:p>
        </w:tc>
        <w:tc>
          <w:tcPr>
            <w:tcW w:w="2376" w:type="dxa"/>
            <w:gridSpan w:val="2"/>
          </w:tcPr>
          <w:p w:rsidR="002B4196" w:rsidRPr="00D072F9" w:rsidRDefault="002B4196" w:rsidP="00CD3DC5">
            <w:pPr>
              <w:jc w:val="center"/>
            </w:pPr>
            <w:r w:rsidRPr="00D072F9">
              <w:t>Примечание</w:t>
            </w:r>
          </w:p>
        </w:tc>
      </w:tr>
      <w:tr w:rsidR="002B4196" w:rsidRPr="00D072F9" w:rsidTr="00CD3DC5">
        <w:trPr>
          <w:trHeight w:val="538"/>
        </w:trPr>
        <w:tc>
          <w:tcPr>
            <w:tcW w:w="3780" w:type="dxa"/>
          </w:tcPr>
          <w:p w:rsidR="002B4196" w:rsidRPr="00D072F9" w:rsidRDefault="002B4196" w:rsidP="00CD3DC5">
            <w:r w:rsidRPr="00D072F9">
              <w:t>Общешкольные мероприятия</w:t>
            </w:r>
          </w:p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  <w:gridSpan w:val="2"/>
          </w:tcPr>
          <w:p w:rsidR="002B4196" w:rsidRPr="00D072F9" w:rsidRDefault="002B4196" w:rsidP="00CD3DC5">
            <w:pPr>
              <w:jc w:val="center"/>
            </w:pPr>
            <w:r w:rsidRPr="00D072F9">
              <w:t>Последний звонок</w:t>
            </w:r>
          </w:p>
          <w:p w:rsidR="002B4196" w:rsidRPr="00D072F9" w:rsidRDefault="002B4196" w:rsidP="00CD3DC5"/>
        </w:tc>
        <w:tc>
          <w:tcPr>
            <w:tcW w:w="2376" w:type="dxa"/>
            <w:gridSpan w:val="2"/>
          </w:tcPr>
          <w:p w:rsidR="002B4196" w:rsidRPr="00D072F9" w:rsidRDefault="002B4196" w:rsidP="00CD3DC5"/>
        </w:tc>
      </w:tr>
      <w:tr w:rsidR="002B4196" w:rsidRPr="00D072F9" w:rsidTr="00CD3DC5">
        <w:trPr>
          <w:trHeight w:val="721"/>
        </w:trPr>
        <w:tc>
          <w:tcPr>
            <w:tcW w:w="3780" w:type="dxa"/>
          </w:tcPr>
          <w:p w:rsidR="002B4196" w:rsidRPr="00D072F9" w:rsidRDefault="002B4196" w:rsidP="00CD3DC5">
            <w:r w:rsidRPr="00D072F9">
              <w:t>Воспитание гражданственности, патриотизма, уважения к правам, свободам и обязанностям человека.</w:t>
            </w:r>
          </w:p>
        </w:tc>
        <w:tc>
          <w:tcPr>
            <w:tcW w:w="2376" w:type="dxa"/>
          </w:tcPr>
          <w:p w:rsidR="002B4196" w:rsidRPr="00D072F9" w:rsidRDefault="002B4196" w:rsidP="00CD3DC5">
            <w:pPr>
              <w:jc w:val="center"/>
            </w:pPr>
            <w:r w:rsidRPr="00D072F9">
              <w:t>Мероприятия, посвященные празднованию Дня Победы в ВОВ</w:t>
            </w:r>
          </w:p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  <w:gridSpan w:val="2"/>
          </w:tcPr>
          <w:p w:rsidR="002B4196" w:rsidRPr="00D072F9" w:rsidRDefault="002B4196" w:rsidP="00CD3DC5">
            <w:r w:rsidRPr="00D072F9">
              <w:t>Прощание с первым классом</w:t>
            </w:r>
          </w:p>
        </w:tc>
        <w:tc>
          <w:tcPr>
            <w:tcW w:w="2376" w:type="dxa"/>
            <w:gridSpan w:val="2"/>
          </w:tcPr>
          <w:p w:rsidR="002B4196" w:rsidRPr="00D072F9" w:rsidRDefault="002B4196" w:rsidP="00CD3DC5"/>
        </w:tc>
      </w:tr>
      <w:tr w:rsidR="002B4196" w:rsidRPr="00D072F9" w:rsidTr="00CD3DC5">
        <w:trPr>
          <w:trHeight w:val="503"/>
        </w:trPr>
        <w:tc>
          <w:tcPr>
            <w:tcW w:w="3780" w:type="dxa"/>
          </w:tcPr>
          <w:p w:rsidR="002B4196" w:rsidRPr="00D072F9" w:rsidRDefault="002B4196" w:rsidP="00CD3DC5">
            <w:r w:rsidRPr="00D072F9">
              <w:t xml:space="preserve">Воспитание социальной ответственности и компетентности </w:t>
            </w:r>
          </w:p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>
            <w:pPr>
              <w:jc w:val="center"/>
            </w:pPr>
            <w:r w:rsidRPr="00D072F9">
              <w:t>Акция «Георгиевская ленточка»</w:t>
            </w:r>
          </w:p>
          <w:p w:rsidR="002B4196" w:rsidRPr="00D072F9" w:rsidRDefault="002B4196" w:rsidP="00CD3DC5">
            <w:pPr>
              <w:jc w:val="center"/>
            </w:pPr>
            <w:r w:rsidRPr="00D072F9">
              <w:t>Акция «Поздравь ветерана!»</w:t>
            </w:r>
          </w:p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  <w:gridSpan w:val="2"/>
          </w:tcPr>
          <w:p w:rsidR="002B4196" w:rsidRPr="00D072F9" w:rsidRDefault="002B4196" w:rsidP="00CD3DC5"/>
        </w:tc>
        <w:tc>
          <w:tcPr>
            <w:tcW w:w="2376" w:type="dxa"/>
            <w:gridSpan w:val="2"/>
          </w:tcPr>
          <w:p w:rsidR="002B4196" w:rsidRPr="00D072F9" w:rsidRDefault="002B4196" w:rsidP="00CD3DC5"/>
        </w:tc>
      </w:tr>
      <w:tr w:rsidR="002B4196" w:rsidRPr="00D072F9" w:rsidTr="00CD3DC5">
        <w:trPr>
          <w:trHeight w:val="522"/>
        </w:trPr>
        <w:tc>
          <w:tcPr>
            <w:tcW w:w="3780" w:type="dxa"/>
          </w:tcPr>
          <w:p w:rsidR="002B4196" w:rsidRPr="00D072F9" w:rsidRDefault="002B4196" w:rsidP="00CD3DC5">
            <w:r w:rsidRPr="00D072F9">
              <w:t>Воспитание нравственных чувств, убеждений и  этического сознания</w:t>
            </w:r>
          </w:p>
        </w:tc>
        <w:tc>
          <w:tcPr>
            <w:tcW w:w="2376" w:type="dxa"/>
          </w:tcPr>
          <w:p w:rsidR="002B4196" w:rsidRPr="00D072F9" w:rsidRDefault="002B4196" w:rsidP="00CD3DC5">
            <w:pPr>
              <w:snapToGrid w:val="0"/>
            </w:pPr>
            <w:r w:rsidRPr="00D072F9">
              <w:t>Выставка рисунков «День Победы»</w:t>
            </w:r>
          </w:p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>
            <w:r w:rsidRPr="00D072F9">
              <w:t>Весенняя неделя Добра.</w:t>
            </w:r>
          </w:p>
          <w:p w:rsidR="002B4196" w:rsidRPr="00D072F9" w:rsidRDefault="002B4196" w:rsidP="00CD3DC5"/>
        </w:tc>
        <w:tc>
          <w:tcPr>
            <w:tcW w:w="2376" w:type="dxa"/>
            <w:gridSpan w:val="2"/>
          </w:tcPr>
          <w:p w:rsidR="002B4196" w:rsidRPr="00D072F9" w:rsidRDefault="002B4196" w:rsidP="00CD3DC5"/>
        </w:tc>
        <w:tc>
          <w:tcPr>
            <w:tcW w:w="2376" w:type="dxa"/>
            <w:gridSpan w:val="2"/>
          </w:tcPr>
          <w:p w:rsidR="002B4196" w:rsidRPr="00D072F9" w:rsidRDefault="002B4196" w:rsidP="00CD3DC5"/>
        </w:tc>
      </w:tr>
      <w:tr w:rsidR="002B4196" w:rsidRPr="00D072F9" w:rsidTr="00CD3DC5">
        <w:trPr>
          <w:trHeight w:val="523"/>
        </w:trPr>
        <w:tc>
          <w:tcPr>
            <w:tcW w:w="3780" w:type="dxa"/>
          </w:tcPr>
          <w:p w:rsidR="002B4196" w:rsidRPr="00D072F9" w:rsidRDefault="002B4196" w:rsidP="00CD3DC5">
            <w:r w:rsidRPr="00D072F9">
              <w:t>Воспитание культуры здоровья и безопасного образа жизни</w:t>
            </w:r>
          </w:p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>
            <w:r w:rsidRPr="00D072F9">
              <w:t>Европейская неделя иммунизации</w:t>
            </w:r>
          </w:p>
        </w:tc>
        <w:tc>
          <w:tcPr>
            <w:tcW w:w="2376" w:type="dxa"/>
            <w:gridSpan w:val="2"/>
          </w:tcPr>
          <w:p w:rsidR="002B4196" w:rsidRPr="00D072F9" w:rsidRDefault="002B4196" w:rsidP="00CD3DC5"/>
        </w:tc>
        <w:tc>
          <w:tcPr>
            <w:tcW w:w="2376" w:type="dxa"/>
            <w:gridSpan w:val="2"/>
          </w:tcPr>
          <w:p w:rsidR="002B4196" w:rsidRPr="00D072F9" w:rsidRDefault="002B4196" w:rsidP="00CD3DC5"/>
        </w:tc>
      </w:tr>
      <w:tr w:rsidR="002B4196" w:rsidRPr="00D072F9" w:rsidTr="00CD3DC5">
        <w:trPr>
          <w:trHeight w:val="723"/>
        </w:trPr>
        <w:tc>
          <w:tcPr>
            <w:tcW w:w="3780" w:type="dxa"/>
          </w:tcPr>
          <w:p w:rsidR="002B4196" w:rsidRPr="00D072F9" w:rsidRDefault="002B4196" w:rsidP="00CD3DC5">
            <w:r w:rsidRPr="00D072F9">
              <w:t xml:space="preserve">Воспитание трудолюбия, сознательного, творческого отношения к образованию, труду и жизни, подготовка к сознательному выбору профессии </w:t>
            </w:r>
          </w:p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>
            <w:r w:rsidRPr="00D072F9">
              <w:t>Трудовой десант «Укрась территорию школы»</w:t>
            </w:r>
          </w:p>
        </w:tc>
        <w:tc>
          <w:tcPr>
            <w:tcW w:w="2376" w:type="dxa"/>
            <w:gridSpan w:val="2"/>
          </w:tcPr>
          <w:p w:rsidR="002B4196" w:rsidRPr="00D072F9" w:rsidRDefault="002B4196" w:rsidP="00CD3DC5"/>
        </w:tc>
        <w:tc>
          <w:tcPr>
            <w:tcW w:w="2376" w:type="dxa"/>
            <w:gridSpan w:val="2"/>
          </w:tcPr>
          <w:p w:rsidR="002B4196" w:rsidRPr="00D072F9" w:rsidRDefault="002B4196" w:rsidP="00CD3DC5"/>
        </w:tc>
      </w:tr>
      <w:tr w:rsidR="002B4196" w:rsidRPr="00D072F9" w:rsidTr="00CD3DC5">
        <w:trPr>
          <w:trHeight w:val="865"/>
        </w:trPr>
        <w:tc>
          <w:tcPr>
            <w:tcW w:w="3780" w:type="dxa"/>
          </w:tcPr>
          <w:p w:rsidR="002B4196" w:rsidRPr="00D072F9" w:rsidRDefault="002B4196" w:rsidP="00CD3DC5">
            <w:r w:rsidRPr="00D072F9">
              <w:t xml:space="preserve">Воспитание ценностного отношения к природе, окружающей среде </w:t>
            </w:r>
          </w:p>
          <w:p w:rsidR="002B4196" w:rsidRPr="00D072F9" w:rsidRDefault="002B4196" w:rsidP="00CD3DC5">
            <w:r w:rsidRPr="00D072F9">
              <w:t>( экологическое воспитание).</w:t>
            </w:r>
          </w:p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>
            <w:r w:rsidRPr="00D072F9">
              <w:t>Познавательная игра «Рыбы, птицы, звери</w:t>
            </w:r>
          </w:p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  <w:gridSpan w:val="2"/>
          </w:tcPr>
          <w:p w:rsidR="002B4196" w:rsidRPr="00D072F9" w:rsidRDefault="002B4196" w:rsidP="00CD3DC5"/>
        </w:tc>
        <w:tc>
          <w:tcPr>
            <w:tcW w:w="2376" w:type="dxa"/>
            <w:gridSpan w:val="2"/>
          </w:tcPr>
          <w:p w:rsidR="002B4196" w:rsidRPr="00D072F9" w:rsidRDefault="002B4196" w:rsidP="00CD3DC5"/>
        </w:tc>
      </w:tr>
      <w:tr w:rsidR="002B4196" w:rsidRPr="00D072F9" w:rsidTr="00CD3DC5">
        <w:trPr>
          <w:trHeight w:val="661"/>
        </w:trPr>
        <w:tc>
          <w:tcPr>
            <w:tcW w:w="3780" w:type="dxa"/>
          </w:tcPr>
          <w:p w:rsidR="002B4196" w:rsidRPr="00D072F9" w:rsidRDefault="002B4196" w:rsidP="00CD3DC5">
            <w:r w:rsidRPr="00D072F9">
              <w:t xml:space="preserve">Воспитание ценностного отношения к прекрасному, формирование основ эстетической культуры </w:t>
            </w:r>
          </w:p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>
            <w:pPr>
              <w:snapToGrid w:val="0"/>
              <w:jc w:val="both"/>
            </w:pPr>
            <w:r w:rsidRPr="00D072F9">
              <w:t>Конкурс «Конёк – Горбунок»</w:t>
            </w:r>
          </w:p>
          <w:p w:rsidR="002B4196" w:rsidRPr="00D072F9" w:rsidRDefault="002B4196" w:rsidP="00CD3DC5"/>
        </w:tc>
        <w:tc>
          <w:tcPr>
            <w:tcW w:w="2376" w:type="dxa"/>
            <w:gridSpan w:val="2"/>
          </w:tcPr>
          <w:p w:rsidR="002B4196" w:rsidRPr="00D072F9" w:rsidRDefault="002B4196" w:rsidP="00CD3DC5"/>
        </w:tc>
        <w:tc>
          <w:tcPr>
            <w:tcW w:w="2376" w:type="dxa"/>
            <w:gridSpan w:val="2"/>
          </w:tcPr>
          <w:p w:rsidR="002B4196" w:rsidRPr="00D072F9" w:rsidRDefault="002B4196" w:rsidP="00CD3DC5"/>
        </w:tc>
      </w:tr>
      <w:tr w:rsidR="002B4196" w:rsidRPr="00D072F9" w:rsidTr="00CD3DC5">
        <w:trPr>
          <w:trHeight w:val="487"/>
        </w:trPr>
        <w:tc>
          <w:tcPr>
            <w:tcW w:w="3780" w:type="dxa"/>
          </w:tcPr>
          <w:p w:rsidR="002B4196" w:rsidRPr="00D072F9" w:rsidRDefault="002B4196" w:rsidP="00CD3DC5">
            <w:r w:rsidRPr="00D072F9">
              <w:t>Работа по профилактике правонарушений, беспризорности</w:t>
            </w:r>
          </w:p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</w:tcPr>
          <w:p w:rsidR="002B4196" w:rsidRPr="00D072F9" w:rsidRDefault="002B4196" w:rsidP="00CD3DC5">
            <w:r w:rsidRPr="00D072F9">
              <w:t>Просто это знак такой (ПДД)</w:t>
            </w:r>
          </w:p>
        </w:tc>
        <w:tc>
          <w:tcPr>
            <w:tcW w:w="2376" w:type="dxa"/>
          </w:tcPr>
          <w:p w:rsidR="002B4196" w:rsidRPr="00D072F9" w:rsidRDefault="002B4196" w:rsidP="00CD3DC5"/>
        </w:tc>
        <w:tc>
          <w:tcPr>
            <w:tcW w:w="2376" w:type="dxa"/>
            <w:gridSpan w:val="2"/>
          </w:tcPr>
          <w:p w:rsidR="002B4196" w:rsidRPr="00D072F9" w:rsidRDefault="002B4196" w:rsidP="00CD3DC5"/>
        </w:tc>
        <w:tc>
          <w:tcPr>
            <w:tcW w:w="2376" w:type="dxa"/>
            <w:gridSpan w:val="2"/>
          </w:tcPr>
          <w:p w:rsidR="002B4196" w:rsidRPr="00D072F9" w:rsidRDefault="002B4196" w:rsidP="00CD3DC5"/>
        </w:tc>
      </w:tr>
      <w:tr w:rsidR="002B4196" w:rsidRPr="00D072F9" w:rsidTr="00CD3DC5">
        <w:tc>
          <w:tcPr>
            <w:tcW w:w="3780" w:type="dxa"/>
          </w:tcPr>
          <w:p w:rsidR="002B4196" w:rsidRPr="00D072F9" w:rsidRDefault="002B4196" w:rsidP="00CD3DC5">
            <w:r w:rsidRPr="00D072F9">
              <w:t>Работа с родителями</w:t>
            </w:r>
          </w:p>
        </w:tc>
        <w:tc>
          <w:tcPr>
            <w:tcW w:w="7200" w:type="dxa"/>
            <w:gridSpan w:val="4"/>
          </w:tcPr>
          <w:p w:rsidR="002B4196" w:rsidRPr="00D072F9" w:rsidRDefault="002B4196" w:rsidP="00CD3DC5">
            <w:pPr>
              <w:jc w:val="center"/>
            </w:pPr>
            <w:r w:rsidRPr="00D072F9">
              <w:t>Индивидуальная работа с родителями.  Общешкольное родительское собрание. Презентация работы кружков.</w:t>
            </w:r>
          </w:p>
          <w:p w:rsidR="002B4196" w:rsidRPr="00D072F9" w:rsidRDefault="002B4196" w:rsidP="00CD3DC5"/>
        </w:tc>
        <w:tc>
          <w:tcPr>
            <w:tcW w:w="2340" w:type="dxa"/>
            <w:gridSpan w:val="2"/>
          </w:tcPr>
          <w:p w:rsidR="002B4196" w:rsidRPr="00D072F9" w:rsidRDefault="002B4196" w:rsidP="00CD3DC5">
            <w:r w:rsidRPr="00D072F9">
              <w:t>Информирование родителей о возможностях летнего отдыха и оздоровления .</w:t>
            </w:r>
          </w:p>
        </w:tc>
        <w:tc>
          <w:tcPr>
            <w:tcW w:w="2340" w:type="dxa"/>
          </w:tcPr>
          <w:p w:rsidR="002B4196" w:rsidRPr="00D072F9" w:rsidRDefault="002B4196" w:rsidP="00CD3DC5"/>
        </w:tc>
      </w:tr>
    </w:tbl>
    <w:p w:rsidR="002B4196" w:rsidRPr="00D072F9" w:rsidRDefault="002B4196" w:rsidP="00913561">
      <w:pPr>
        <w:jc w:val="center"/>
      </w:pPr>
    </w:p>
    <w:p w:rsidR="002B4196" w:rsidRPr="00D072F9" w:rsidRDefault="002B4196" w:rsidP="00913561"/>
    <w:p w:rsidR="002B4196" w:rsidRPr="00D072F9" w:rsidRDefault="002B4196" w:rsidP="00913561">
      <w:pPr>
        <w:rPr>
          <w:lang w:val="en-US"/>
        </w:rPr>
      </w:pPr>
    </w:p>
    <w:p w:rsidR="002B4196" w:rsidRPr="00D072F9" w:rsidRDefault="002B4196" w:rsidP="00913561">
      <w:pPr>
        <w:rPr>
          <w:lang w:val="en-US"/>
        </w:rPr>
      </w:pPr>
    </w:p>
    <w:p w:rsidR="002B4196" w:rsidRPr="00D072F9" w:rsidRDefault="002B4196" w:rsidP="00913561">
      <w:pPr>
        <w:rPr>
          <w:lang w:val="en-US"/>
        </w:rPr>
      </w:pPr>
    </w:p>
    <w:p w:rsidR="002B4196" w:rsidRPr="00D072F9" w:rsidRDefault="002B4196" w:rsidP="00913561">
      <w:pPr>
        <w:rPr>
          <w:lang w:val="en-US"/>
        </w:rPr>
      </w:pPr>
    </w:p>
    <w:p w:rsidR="002B4196" w:rsidRPr="00D072F9" w:rsidRDefault="002B4196" w:rsidP="00913561">
      <w:pPr>
        <w:rPr>
          <w:lang w:val="en-US"/>
        </w:rPr>
      </w:pPr>
    </w:p>
    <w:p w:rsidR="002B4196" w:rsidRPr="00D072F9" w:rsidRDefault="002B4196" w:rsidP="00913561">
      <w:pPr>
        <w:rPr>
          <w:lang w:val="en-US"/>
        </w:rPr>
      </w:pPr>
    </w:p>
    <w:p w:rsidR="002B4196" w:rsidRPr="00D072F9" w:rsidRDefault="002B4196" w:rsidP="00913561">
      <w:pPr>
        <w:rPr>
          <w:lang w:val="en-US"/>
        </w:rPr>
      </w:pPr>
    </w:p>
    <w:p w:rsidR="002B4196" w:rsidRPr="00D072F9" w:rsidRDefault="002B4196" w:rsidP="00913561">
      <w:pPr>
        <w:rPr>
          <w:lang w:val="en-US"/>
        </w:rPr>
      </w:pPr>
    </w:p>
    <w:p w:rsidR="002B4196" w:rsidRPr="00D072F9" w:rsidRDefault="002B4196" w:rsidP="00913561">
      <w:pPr>
        <w:rPr>
          <w:lang w:val="en-US"/>
        </w:rPr>
      </w:pPr>
    </w:p>
    <w:p w:rsidR="002B4196" w:rsidRPr="00D072F9" w:rsidRDefault="002B4196" w:rsidP="00913561">
      <w:pPr>
        <w:rPr>
          <w:lang w:val="en-US"/>
        </w:rPr>
      </w:pPr>
    </w:p>
    <w:p w:rsidR="002B4196" w:rsidRPr="00D072F9" w:rsidRDefault="002B4196" w:rsidP="00913561">
      <w:pPr>
        <w:rPr>
          <w:lang w:val="en-US"/>
        </w:rPr>
      </w:pPr>
    </w:p>
    <w:p w:rsidR="002B4196" w:rsidRPr="00D072F9" w:rsidRDefault="002B4196" w:rsidP="00913561">
      <w:pPr>
        <w:rPr>
          <w:lang w:val="en-US"/>
        </w:rPr>
      </w:pPr>
    </w:p>
    <w:p w:rsidR="002B4196" w:rsidRPr="00D072F9" w:rsidRDefault="002B4196" w:rsidP="00913561">
      <w:pPr>
        <w:rPr>
          <w:lang w:val="en-US"/>
        </w:rPr>
      </w:pPr>
    </w:p>
    <w:p w:rsidR="002B4196" w:rsidRPr="00D072F9" w:rsidRDefault="002B4196" w:rsidP="00913561">
      <w:pPr>
        <w:rPr>
          <w:lang w:val="en-US"/>
        </w:rPr>
      </w:pPr>
    </w:p>
    <w:p w:rsidR="002B4196" w:rsidRPr="00D072F9" w:rsidRDefault="002B4196" w:rsidP="00913561">
      <w:pPr>
        <w:rPr>
          <w:lang w:val="en-US"/>
        </w:rPr>
      </w:pPr>
    </w:p>
    <w:p w:rsidR="002B4196" w:rsidRPr="00D072F9" w:rsidRDefault="002B4196" w:rsidP="00913561">
      <w:pPr>
        <w:rPr>
          <w:lang w:val="en-US"/>
        </w:rPr>
      </w:pPr>
    </w:p>
    <w:p w:rsidR="002B4196" w:rsidRPr="00D072F9" w:rsidRDefault="002B4196" w:rsidP="00913561">
      <w:pPr>
        <w:rPr>
          <w:lang w:val="en-US"/>
        </w:rPr>
      </w:pPr>
    </w:p>
    <w:p w:rsidR="002B4196" w:rsidRPr="00D072F9" w:rsidRDefault="002B4196" w:rsidP="00913561">
      <w:pPr>
        <w:rPr>
          <w:lang w:val="en-US"/>
        </w:rPr>
      </w:pPr>
    </w:p>
    <w:p w:rsidR="002B4196" w:rsidRPr="00D072F9" w:rsidRDefault="002B4196" w:rsidP="00913561">
      <w:pPr>
        <w:rPr>
          <w:lang w:val="en-US"/>
        </w:rPr>
      </w:pPr>
    </w:p>
    <w:p w:rsidR="002B4196" w:rsidRPr="00D072F9" w:rsidRDefault="002B4196" w:rsidP="00913561">
      <w:pPr>
        <w:rPr>
          <w:lang w:val="en-US"/>
        </w:rPr>
      </w:pPr>
    </w:p>
    <w:p w:rsidR="002B4196" w:rsidRPr="00D072F9" w:rsidRDefault="002B4196" w:rsidP="00913561">
      <w:pPr>
        <w:rPr>
          <w:lang w:val="en-US"/>
        </w:rPr>
      </w:pPr>
    </w:p>
    <w:p w:rsidR="002B4196" w:rsidRPr="00D072F9" w:rsidRDefault="002B4196" w:rsidP="00913561">
      <w:pPr>
        <w:rPr>
          <w:lang w:val="en-US"/>
        </w:rPr>
      </w:pPr>
    </w:p>
    <w:p w:rsidR="002B4196" w:rsidRDefault="002B4196" w:rsidP="00913561"/>
    <w:p w:rsidR="002B4196" w:rsidRDefault="002B4196" w:rsidP="00913561"/>
    <w:p w:rsidR="002B4196" w:rsidRDefault="002B4196" w:rsidP="00913561"/>
    <w:p w:rsidR="002B4196" w:rsidRDefault="002B4196" w:rsidP="00913561"/>
    <w:p w:rsidR="002B4196" w:rsidRPr="00D072F9" w:rsidRDefault="002B4196" w:rsidP="00913561"/>
    <w:p w:rsidR="002B4196" w:rsidRPr="00D072F9" w:rsidRDefault="002B4196" w:rsidP="00913561">
      <w:pPr>
        <w:rPr>
          <w:lang w:val="en-US"/>
        </w:rPr>
      </w:pPr>
    </w:p>
    <w:p w:rsidR="002B4196" w:rsidRPr="00D072F9" w:rsidRDefault="002B4196" w:rsidP="00913561"/>
    <w:p w:rsidR="002B4196" w:rsidRPr="00D072F9" w:rsidRDefault="002B4196" w:rsidP="00913561">
      <w:pPr>
        <w:jc w:val="center"/>
        <w:rPr>
          <w:b/>
        </w:rPr>
      </w:pPr>
      <w:r w:rsidRPr="00D072F9">
        <w:rPr>
          <w:b/>
        </w:rPr>
        <w:t>Работа с учащимися, требующими особого внимания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"/>
        <w:gridCol w:w="4202"/>
        <w:gridCol w:w="1387"/>
        <w:gridCol w:w="3461"/>
        <w:gridCol w:w="3060"/>
        <w:gridCol w:w="1778"/>
      </w:tblGrid>
      <w:tr w:rsidR="002B4196" w:rsidRPr="00D072F9" w:rsidTr="00CD3DC5">
        <w:tc>
          <w:tcPr>
            <w:tcW w:w="898" w:type="dxa"/>
          </w:tcPr>
          <w:p w:rsidR="002B4196" w:rsidRPr="00D072F9" w:rsidRDefault="002B4196" w:rsidP="00CD3DC5">
            <w:pPr>
              <w:jc w:val="center"/>
            </w:pPr>
          </w:p>
          <w:p w:rsidR="002B4196" w:rsidRPr="00D072F9" w:rsidRDefault="002B4196" w:rsidP="00CD3DC5">
            <w:pPr>
              <w:jc w:val="center"/>
            </w:pPr>
          </w:p>
          <w:p w:rsidR="002B4196" w:rsidRPr="00D072F9" w:rsidRDefault="002B4196" w:rsidP="00CD3DC5">
            <w:pPr>
              <w:jc w:val="center"/>
            </w:pPr>
            <w:r w:rsidRPr="00D072F9">
              <w:t>№п/п</w:t>
            </w:r>
          </w:p>
        </w:tc>
        <w:tc>
          <w:tcPr>
            <w:tcW w:w="4202" w:type="dxa"/>
          </w:tcPr>
          <w:p w:rsidR="002B4196" w:rsidRPr="00D072F9" w:rsidRDefault="002B4196" w:rsidP="00CD3DC5">
            <w:pPr>
              <w:jc w:val="center"/>
            </w:pPr>
          </w:p>
          <w:p w:rsidR="002B4196" w:rsidRPr="00D072F9" w:rsidRDefault="002B4196" w:rsidP="00CD3DC5">
            <w:pPr>
              <w:jc w:val="center"/>
            </w:pPr>
          </w:p>
          <w:p w:rsidR="002B4196" w:rsidRPr="00D072F9" w:rsidRDefault="002B4196" w:rsidP="00CD3DC5">
            <w:pPr>
              <w:jc w:val="center"/>
            </w:pPr>
            <w:r w:rsidRPr="00D072F9">
              <w:t>Ф.И.ученика</w:t>
            </w:r>
          </w:p>
        </w:tc>
        <w:tc>
          <w:tcPr>
            <w:tcW w:w="1387" w:type="dxa"/>
          </w:tcPr>
          <w:p w:rsidR="002B4196" w:rsidRPr="00D072F9" w:rsidRDefault="002B4196" w:rsidP="00CD3DC5">
            <w:pPr>
              <w:jc w:val="center"/>
            </w:pPr>
          </w:p>
          <w:p w:rsidR="002B4196" w:rsidRPr="00D072F9" w:rsidRDefault="002B4196" w:rsidP="00CD3DC5">
            <w:pPr>
              <w:jc w:val="center"/>
            </w:pPr>
          </w:p>
          <w:p w:rsidR="002B4196" w:rsidRPr="00D072F9" w:rsidRDefault="002B4196" w:rsidP="00CD3DC5">
            <w:pPr>
              <w:jc w:val="center"/>
            </w:pPr>
            <w:r w:rsidRPr="00D072F9">
              <w:t>Дата</w:t>
            </w:r>
          </w:p>
        </w:tc>
        <w:tc>
          <w:tcPr>
            <w:tcW w:w="3461" w:type="dxa"/>
          </w:tcPr>
          <w:p w:rsidR="002B4196" w:rsidRPr="00D072F9" w:rsidRDefault="002B4196" w:rsidP="00CD3DC5">
            <w:pPr>
              <w:jc w:val="center"/>
            </w:pPr>
          </w:p>
          <w:p w:rsidR="002B4196" w:rsidRPr="00D072F9" w:rsidRDefault="002B4196" w:rsidP="00CD3DC5">
            <w:pPr>
              <w:jc w:val="center"/>
            </w:pPr>
          </w:p>
          <w:p w:rsidR="002B4196" w:rsidRPr="00D072F9" w:rsidRDefault="002B4196" w:rsidP="00CD3DC5">
            <w:pPr>
              <w:jc w:val="center"/>
            </w:pPr>
            <w:r w:rsidRPr="00D072F9">
              <w:t>Проблема</w:t>
            </w:r>
          </w:p>
        </w:tc>
        <w:tc>
          <w:tcPr>
            <w:tcW w:w="3060" w:type="dxa"/>
          </w:tcPr>
          <w:p w:rsidR="002B4196" w:rsidRPr="00D072F9" w:rsidRDefault="002B4196" w:rsidP="00CD3DC5">
            <w:pPr>
              <w:jc w:val="center"/>
            </w:pPr>
            <w:r w:rsidRPr="00D072F9">
              <w:t>Содержание деятельности (беседа, привлечение специалиста, звонок родителям, приглашение родителей, посещение квартиры)</w:t>
            </w:r>
          </w:p>
        </w:tc>
        <w:tc>
          <w:tcPr>
            <w:tcW w:w="1778" w:type="dxa"/>
          </w:tcPr>
          <w:p w:rsidR="002B4196" w:rsidRPr="00D072F9" w:rsidRDefault="002B4196" w:rsidP="00CD3DC5">
            <w:pPr>
              <w:jc w:val="center"/>
            </w:pPr>
          </w:p>
          <w:p w:rsidR="002B4196" w:rsidRPr="00D072F9" w:rsidRDefault="002B4196" w:rsidP="00CD3DC5">
            <w:pPr>
              <w:jc w:val="center"/>
            </w:pPr>
          </w:p>
          <w:p w:rsidR="002B4196" w:rsidRPr="00D072F9" w:rsidRDefault="002B4196" w:rsidP="00CD3DC5">
            <w:pPr>
              <w:jc w:val="center"/>
            </w:pPr>
            <w:r w:rsidRPr="00D072F9">
              <w:t>Результат</w:t>
            </w:r>
          </w:p>
        </w:tc>
      </w:tr>
      <w:tr w:rsidR="002B4196" w:rsidRPr="00D072F9" w:rsidTr="00CD3DC5">
        <w:tc>
          <w:tcPr>
            <w:tcW w:w="898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</w:p>
        </w:tc>
        <w:tc>
          <w:tcPr>
            <w:tcW w:w="4202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</w:p>
        </w:tc>
        <w:tc>
          <w:tcPr>
            <w:tcW w:w="1387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</w:p>
        </w:tc>
        <w:tc>
          <w:tcPr>
            <w:tcW w:w="3461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</w:p>
          <w:p w:rsidR="002B4196" w:rsidRPr="00D072F9" w:rsidRDefault="002B4196" w:rsidP="00CD3DC5">
            <w:pPr>
              <w:jc w:val="center"/>
              <w:rPr>
                <w:b/>
              </w:rPr>
            </w:pPr>
          </w:p>
        </w:tc>
        <w:tc>
          <w:tcPr>
            <w:tcW w:w="3060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</w:p>
        </w:tc>
        <w:tc>
          <w:tcPr>
            <w:tcW w:w="1778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</w:p>
        </w:tc>
      </w:tr>
      <w:tr w:rsidR="002B4196" w:rsidRPr="00D072F9" w:rsidTr="00CD3DC5">
        <w:tc>
          <w:tcPr>
            <w:tcW w:w="898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</w:p>
        </w:tc>
        <w:tc>
          <w:tcPr>
            <w:tcW w:w="4202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</w:p>
        </w:tc>
        <w:tc>
          <w:tcPr>
            <w:tcW w:w="1387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</w:p>
        </w:tc>
        <w:tc>
          <w:tcPr>
            <w:tcW w:w="3461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</w:p>
          <w:p w:rsidR="002B4196" w:rsidRPr="00D072F9" w:rsidRDefault="002B4196" w:rsidP="00CD3DC5">
            <w:pPr>
              <w:jc w:val="center"/>
              <w:rPr>
                <w:b/>
              </w:rPr>
            </w:pPr>
          </w:p>
        </w:tc>
        <w:tc>
          <w:tcPr>
            <w:tcW w:w="3060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</w:p>
        </w:tc>
        <w:tc>
          <w:tcPr>
            <w:tcW w:w="1778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</w:p>
        </w:tc>
      </w:tr>
      <w:tr w:rsidR="002B4196" w:rsidRPr="00D072F9" w:rsidTr="00CD3DC5">
        <w:tc>
          <w:tcPr>
            <w:tcW w:w="898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</w:p>
        </w:tc>
        <w:tc>
          <w:tcPr>
            <w:tcW w:w="4202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</w:p>
        </w:tc>
        <w:tc>
          <w:tcPr>
            <w:tcW w:w="1387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</w:p>
        </w:tc>
        <w:tc>
          <w:tcPr>
            <w:tcW w:w="3461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</w:p>
          <w:p w:rsidR="002B4196" w:rsidRPr="00D072F9" w:rsidRDefault="002B4196" w:rsidP="00CD3DC5">
            <w:pPr>
              <w:jc w:val="center"/>
              <w:rPr>
                <w:b/>
              </w:rPr>
            </w:pPr>
          </w:p>
        </w:tc>
        <w:tc>
          <w:tcPr>
            <w:tcW w:w="3060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</w:p>
        </w:tc>
        <w:tc>
          <w:tcPr>
            <w:tcW w:w="1778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</w:p>
        </w:tc>
      </w:tr>
      <w:tr w:rsidR="002B4196" w:rsidRPr="00D072F9" w:rsidTr="00CD3DC5">
        <w:tc>
          <w:tcPr>
            <w:tcW w:w="898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</w:p>
        </w:tc>
        <w:tc>
          <w:tcPr>
            <w:tcW w:w="4202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</w:p>
        </w:tc>
        <w:tc>
          <w:tcPr>
            <w:tcW w:w="1387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</w:p>
        </w:tc>
        <w:tc>
          <w:tcPr>
            <w:tcW w:w="3461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</w:p>
          <w:p w:rsidR="002B4196" w:rsidRPr="00D072F9" w:rsidRDefault="002B4196" w:rsidP="00CD3DC5">
            <w:pPr>
              <w:jc w:val="center"/>
              <w:rPr>
                <w:b/>
              </w:rPr>
            </w:pPr>
          </w:p>
        </w:tc>
        <w:tc>
          <w:tcPr>
            <w:tcW w:w="3060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</w:p>
        </w:tc>
        <w:tc>
          <w:tcPr>
            <w:tcW w:w="1778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</w:p>
        </w:tc>
      </w:tr>
      <w:tr w:rsidR="002B4196" w:rsidRPr="00D072F9" w:rsidTr="00CD3DC5">
        <w:tc>
          <w:tcPr>
            <w:tcW w:w="898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</w:p>
        </w:tc>
        <w:tc>
          <w:tcPr>
            <w:tcW w:w="4202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</w:p>
        </w:tc>
        <w:tc>
          <w:tcPr>
            <w:tcW w:w="1387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</w:p>
        </w:tc>
        <w:tc>
          <w:tcPr>
            <w:tcW w:w="3461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</w:p>
          <w:p w:rsidR="002B4196" w:rsidRPr="00D072F9" w:rsidRDefault="002B4196" w:rsidP="00CD3DC5">
            <w:pPr>
              <w:jc w:val="center"/>
              <w:rPr>
                <w:b/>
              </w:rPr>
            </w:pPr>
          </w:p>
        </w:tc>
        <w:tc>
          <w:tcPr>
            <w:tcW w:w="3060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</w:p>
        </w:tc>
        <w:tc>
          <w:tcPr>
            <w:tcW w:w="1778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</w:p>
        </w:tc>
      </w:tr>
      <w:tr w:rsidR="002B4196" w:rsidRPr="00D072F9" w:rsidTr="00CD3DC5">
        <w:tc>
          <w:tcPr>
            <w:tcW w:w="898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</w:p>
        </w:tc>
        <w:tc>
          <w:tcPr>
            <w:tcW w:w="4202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</w:p>
        </w:tc>
        <w:tc>
          <w:tcPr>
            <w:tcW w:w="1387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</w:p>
        </w:tc>
        <w:tc>
          <w:tcPr>
            <w:tcW w:w="3461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</w:p>
          <w:p w:rsidR="002B4196" w:rsidRPr="00D072F9" w:rsidRDefault="002B4196" w:rsidP="00CD3DC5">
            <w:pPr>
              <w:jc w:val="center"/>
              <w:rPr>
                <w:b/>
              </w:rPr>
            </w:pPr>
          </w:p>
        </w:tc>
        <w:tc>
          <w:tcPr>
            <w:tcW w:w="3060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</w:p>
        </w:tc>
        <w:tc>
          <w:tcPr>
            <w:tcW w:w="1778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</w:p>
        </w:tc>
      </w:tr>
      <w:tr w:rsidR="002B4196" w:rsidRPr="00D072F9" w:rsidTr="00CD3DC5">
        <w:tc>
          <w:tcPr>
            <w:tcW w:w="898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</w:p>
        </w:tc>
        <w:tc>
          <w:tcPr>
            <w:tcW w:w="4202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</w:p>
        </w:tc>
        <w:tc>
          <w:tcPr>
            <w:tcW w:w="1387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</w:p>
        </w:tc>
        <w:tc>
          <w:tcPr>
            <w:tcW w:w="3461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</w:p>
          <w:p w:rsidR="002B4196" w:rsidRPr="00D072F9" w:rsidRDefault="002B4196" w:rsidP="00CD3DC5">
            <w:pPr>
              <w:jc w:val="center"/>
              <w:rPr>
                <w:b/>
              </w:rPr>
            </w:pPr>
          </w:p>
        </w:tc>
        <w:tc>
          <w:tcPr>
            <w:tcW w:w="3060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</w:p>
        </w:tc>
        <w:tc>
          <w:tcPr>
            <w:tcW w:w="1778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</w:p>
        </w:tc>
      </w:tr>
      <w:tr w:rsidR="002B4196" w:rsidRPr="00D072F9" w:rsidTr="00CD3DC5">
        <w:tc>
          <w:tcPr>
            <w:tcW w:w="898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</w:p>
        </w:tc>
        <w:tc>
          <w:tcPr>
            <w:tcW w:w="4202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</w:p>
        </w:tc>
        <w:tc>
          <w:tcPr>
            <w:tcW w:w="1387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</w:p>
        </w:tc>
        <w:tc>
          <w:tcPr>
            <w:tcW w:w="3461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</w:p>
          <w:p w:rsidR="002B4196" w:rsidRPr="00D072F9" w:rsidRDefault="002B4196" w:rsidP="00CD3DC5">
            <w:pPr>
              <w:jc w:val="center"/>
              <w:rPr>
                <w:b/>
              </w:rPr>
            </w:pPr>
          </w:p>
        </w:tc>
        <w:tc>
          <w:tcPr>
            <w:tcW w:w="3060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</w:p>
        </w:tc>
        <w:tc>
          <w:tcPr>
            <w:tcW w:w="1778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</w:p>
        </w:tc>
      </w:tr>
      <w:tr w:rsidR="002B4196" w:rsidRPr="00D072F9" w:rsidTr="00CD3DC5">
        <w:tc>
          <w:tcPr>
            <w:tcW w:w="898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</w:p>
        </w:tc>
        <w:tc>
          <w:tcPr>
            <w:tcW w:w="4202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</w:p>
        </w:tc>
        <w:tc>
          <w:tcPr>
            <w:tcW w:w="1387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</w:p>
        </w:tc>
        <w:tc>
          <w:tcPr>
            <w:tcW w:w="3461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</w:p>
          <w:p w:rsidR="002B4196" w:rsidRPr="00D072F9" w:rsidRDefault="002B4196" w:rsidP="00CD3DC5">
            <w:pPr>
              <w:jc w:val="center"/>
              <w:rPr>
                <w:b/>
              </w:rPr>
            </w:pPr>
          </w:p>
        </w:tc>
        <w:tc>
          <w:tcPr>
            <w:tcW w:w="3060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</w:p>
        </w:tc>
        <w:tc>
          <w:tcPr>
            <w:tcW w:w="1778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</w:p>
        </w:tc>
      </w:tr>
      <w:tr w:rsidR="002B4196" w:rsidRPr="00D072F9" w:rsidTr="00CD3DC5">
        <w:tc>
          <w:tcPr>
            <w:tcW w:w="898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</w:p>
        </w:tc>
        <w:tc>
          <w:tcPr>
            <w:tcW w:w="4202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</w:p>
        </w:tc>
        <w:tc>
          <w:tcPr>
            <w:tcW w:w="1387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</w:p>
        </w:tc>
        <w:tc>
          <w:tcPr>
            <w:tcW w:w="3461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</w:p>
          <w:p w:rsidR="002B4196" w:rsidRPr="00D072F9" w:rsidRDefault="002B4196" w:rsidP="00CD3DC5">
            <w:pPr>
              <w:jc w:val="center"/>
              <w:rPr>
                <w:b/>
              </w:rPr>
            </w:pPr>
          </w:p>
        </w:tc>
        <w:tc>
          <w:tcPr>
            <w:tcW w:w="3060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</w:p>
        </w:tc>
        <w:tc>
          <w:tcPr>
            <w:tcW w:w="1778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</w:p>
        </w:tc>
      </w:tr>
      <w:tr w:rsidR="002B4196" w:rsidRPr="00D072F9" w:rsidTr="00CD3DC5">
        <w:tc>
          <w:tcPr>
            <w:tcW w:w="898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</w:p>
        </w:tc>
        <w:tc>
          <w:tcPr>
            <w:tcW w:w="4202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</w:p>
        </w:tc>
        <w:tc>
          <w:tcPr>
            <w:tcW w:w="1387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</w:p>
        </w:tc>
        <w:tc>
          <w:tcPr>
            <w:tcW w:w="3461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</w:p>
          <w:p w:rsidR="002B4196" w:rsidRPr="00D072F9" w:rsidRDefault="002B4196" w:rsidP="00CD3DC5">
            <w:pPr>
              <w:jc w:val="center"/>
              <w:rPr>
                <w:b/>
              </w:rPr>
            </w:pPr>
          </w:p>
        </w:tc>
        <w:tc>
          <w:tcPr>
            <w:tcW w:w="3060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</w:p>
        </w:tc>
        <w:tc>
          <w:tcPr>
            <w:tcW w:w="1778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</w:p>
        </w:tc>
      </w:tr>
    </w:tbl>
    <w:p w:rsidR="002B4196" w:rsidRPr="00D072F9" w:rsidRDefault="002B4196" w:rsidP="00913561">
      <w:pPr>
        <w:jc w:val="center"/>
        <w:rPr>
          <w:b/>
          <w:lang w:val="en-US"/>
        </w:rPr>
      </w:pPr>
    </w:p>
    <w:p w:rsidR="002B4196" w:rsidRPr="00D072F9" w:rsidRDefault="002B4196" w:rsidP="00913561">
      <w:pPr>
        <w:jc w:val="center"/>
        <w:rPr>
          <w:b/>
          <w:lang w:val="en-US"/>
        </w:rPr>
      </w:pPr>
    </w:p>
    <w:p w:rsidR="002B4196" w:rsidRPr="00D072F9" w:rsidRDefault="002B4196" w:rsidP="00913561">
      <w:pPr>
        <w:jc w:val="center"/>
        <w:rPr>
          <w:b/>
          <w:lang w:val="en-US"/>
        </w:rPr>
      </w:pPr>
    </w:p>
    <w:p w:rsidR="002B4196" w:rsidRPr="00D072F9" w:rsidRDefault="002B4196" w:rsidP="00913561">
      <w:pPr>
        <w:jc w:val="center"/>
        <w:rPr>
          <w:b/>
          <w:lang w:val="en-US"/>
        </w:rPr>
      </w:pPr>
    </w:p>
    <w:p w:rsidR="002B4196" w:rsidRPr="00D072F9" w:rsidRDefault="002B4196" w:rsidP="00913561">
      <w:pPr>
        <w:pStyle w:val="BodyText"/>
        <w:tabs>
          <w:tab w:val="left" w:pos="12759"/>
        </w:tabs>
        <w:spacing w:line="360" w:lineRule="auto"/>
        <w:rPr>
          <w:rStyle w:val="Strong"/>
          <w:rFonts w:ascii="Times New Roman" w:hAnsi="Times New Roman" w:cs="Times New Roman"/>
          <w:bCs/>
          <w:i/>
          <w:iCs/>
          <w:sz w:val="24"/>
          <w:szCs w:val="24"/>
          <w:u w:val="single"/>
        </w:rPr>
        <w:sectPr w:rsidR="002B4196" w:rsidRPr="00D072F9" w:rsidSect="0002775C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2B4196" w:rsidRPr="00D072F9" w:rsidRDefault="002B4196" w:rsidP="00913561">
      <w:pPr>
        <w:pStyle w:val="BodyText"/>
        <w:tabs>
          <w:tab w:val="left" w:pos="12759"/>
        </w:tabs>
        <w:spacing w:line="360" w:lineRule="auto"/>
        <w:rPr>
          <w:rStyle w:val="Strong"/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D072F9">
        <w:rPr>
          <w:rStyle w:val="Strong"/>
          <w:rFonts w:ascii="Times New Roman" w:hAnsi="Times New Roman" w:cs="Times New Roman"/>
          <w:bCs/>
          <w:i/>
          <w:iCs/>
          <w:sz w:val="24"/>
          <w:szCs w:val="24"/>
          <w:u w:val="single"/>
        </w:rPr>
        <w:t>Состав родительского комитета</w:t>
      </w:r>
    </w:p>
    <w:p w:rsidR="002B4196" w:rsidRPr="00D072F9" w:rsidRDefault="002B4196" w:rsidP="00913561">
      <w:pPr>
        <w:pStyle w:val="BodyText"/>
        <w:widowControl/>
        <w:numPr>
          <w:ilvl w:val="0"/>
          <w:numId w:val="2"/>
        </w:numPr>
        <w:tabs>
          <w:tab w:val="left" w:pos="12759"/>
        </w:tabs>
        <w:spacing w:after="0" w:line="360" w:lineRule="auto"/>
        <w:rPr>
          <w:rStyle w:val="Strong"/>
          <w:rFonts w:ascii="Times New Roman" w:hAnsi="Times New Roman" w:cs="Times New Roman"/>
          <w:bCs/>
          <w:sz w:val="24"/>
          <w:szCs w:val="24"/>
        </w:rPr>
      </w:pPr>
      <w:r w:rsidRPr="00D072F9">
        <w:rPr>
          <w:rStyle w:val="Strong"/>
          <w:rFonts w:ascii="Times New Roman" w:hAnsi="Times New Roman" w:cs="Times New Roman"/>
          <w:bCs/>
          <w:sz w:val="24"/>
          <w:szCs w:val="24"/>
        </w:rPr>
        <w:t>Раздымаха Татьяна Валерьевна  -  председатель</w:t>
      </w:r>
    </w:p>
    <w:p w:rsidR="002B4196" w:rsidRPr="00D072F9" w:rsidRDefault="002B4196" w:rsidP="00913561">
      <w:pPr>
        <w:pStyle w:val="BodyText"/>
        <w:widowControl/>
        <w:numPr>
          <w:ilvl w:val="0"/>
          <w:numId w:val="2"/>
        </w:numPr>
        <w:tabs>
          <w:tab w:val="left" w:pos="12759"/>
        </w:tabs>
        <w:spacing w:after="0" w:line="360" w:lineRule="auto"/>
        <w:rPr>
          <w:rStyle w:val="Strong"/>
          <w:rFonts w:ascii="Times New Roman" w:hAnsi="Times New Roman" w:cs="Times New Roman"/>
          <w:bCs/>
          <w:sz w:val="24"/>
          <w:szCs w:val="24"/>
        </w:rPr>
      </w:pPr>
      <w:r w:rsidRPr="00D072F9">
        <w:rPr>
          <w:rFonts w:ascii="Times New Roman" w:hAnsi="Times New Roman" w:cs="Times New Roman"/>
          <w:b/>
          <w:sz w:val="24"/>
          <w:szCs w:val="24"/>
        </w:rPr>
        <w:t>Верлока Александр Сергеевич</w:t>
      </w:r>
      <w:r w:rsidRPr="00D072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196" w:rsidRPr="00D072F9" w:rsidRDefault="002B4196" w:rsidP="00913561">
      <w:pPr>
        <w:pStyle w:val="BodyText"/>
        <w:widowControl/>
        <w:numPr>
          <w:ilvl w:val="0"/>
          <w:numId w:val="2"/>
        </w:numPr>
        <w:tabs>
          <w:tab w:val="left" w:pos="12759"/>
        </w:tabs>
        <w:spacing w:after="0" w:line="360" w:lineRule="auto"/>
        <w:rPr>
          <w:rStyle w:val="Strong"/>
          <w:rFonts w:ascii="Times New Roman" w:hAnsi="Times New Roman" w:cs="Times New Roman"/>
          <w:bCs/>
          <w:sz w:val="24"/>
          <w:szCs w:val="24"/>
        </w:rPr>
      </w:pPr>
      <w:r w:rsidRPr="00D072F9">
        <w:rPr>
          <w:rStyle w:val="Strong"/>
          <w:rFonts w:ascii="Times New Roman" w:hAnsi="Times New Roman" w:cs="Times New Roman"/>
          <w:bCs/>
          <w:sz w:val="24"/>
          <w:szCs w:val="24"/>
        </w:rPr>
        <w:t>Жукова Татьяна Петровна - казначей</w:t>
      </w:r>
    </w:p>
    <w:p w:rsidR="002B4196" w:rsidRPr="00D072F9" w:rsidRDefault="002B4196" w:rsidP="00913561">
      <w:pPr>
        <w:pStyle w:val="BodyText"/>
        <w:widowControl/>
        <w:numPr>
          <w:ilvl w:val="0"/>
          <w:numId w:val="2"/>
        </w:numPr>
        <w:tabs>
          <w:tab w:val="left" w:pos="12759"/>
        </w:tabs>
        <w:spacing w:after="0" w:line="360" w:lineRule="auto"/>
        <w:rPr>
          <w:rStyle w:val="Strong"/>
          <w:rFonts w:ascii="Times New Roman" w:hAnsi="Times New Roman" w:cs="Times New Roman"/>
          <w:bCs/>
          <w:sz w:val="24"/>
          <w:szCs w:val="24"/>
        </w:rPr>
      </w:pPr>
      <w:r w:rsidRPr="00D072F9">
        <w:rPr>
          <w:rStyle w:val="Strong"/>
          <w:rFonts w:ascii="Times New Roman" w:hAnsi="Times New Roman" w:cs="Times New Roman"/>
          <w:bCs/>
          <w:sz w:val="24"/>
          <w:szCs w:val="24"/>
        </w:rPr>
        <w:t>Раздымаха Анастасия Валерьевна - секретарь</w:t>
      </w:r>
    </w:p>
    <w:p w:rsidR="002B4196" w:rsidRPr="00D072F9" w:rsidRDefault="002B4196" w:rsidP="00913561">
      <w:pPr>
        <w:pStyle w:val="BodyText"/>
        <w:widowControl/>
        <w:numPr>
          <w:ilvl w:val="0"/>
          <w:numId w:val="2"/>
        </w:numPr>
        <w:tabs>
          <w:tab w:val="left" w:pos="12759"/>
        </w:tabs>
        <w:spacing w:after="0" w:line="360" w:lineRule="auto"/>
        <w:rPr>
          <w:rStyle w:val="Strong"/>
          <w:rFonts w:ascii="Times New Roman" w:hAnsi="Times New Roman" w:cs="Times New Roman"/>
          <w:bCs/>
          <w:sz w:val="24"/>
          <w:szCs w:val="24"/>
        </w:rPr>
      </w:pPr>
      <w:r w:rsidRPr="00D072F9">
        <w:rPr>
          <w:rStyle w:val="Strong"/>
          <w:rFonts w:ascii="Times New Roman" w:hAnsi="Times New Roman" w:cs="Times New Roman"/>
          <w:bCs/>
          <w:sz w:val="24"/>
          <w:szCs w:val="24"/>
        </w:rPr>
        <w:t>Хорунжев Владимир Владимирович</w:t>
      </w:r>
    </w:p>
    <w:p w:rsidR="002B4196" w:rsidRPr="00D072F9" w:rsidRDefault="002B4196" w:rsidP="00913561">
      <w:pPr>
        <w:rPr>
          <w:color w:val="1C1C1C"/>
        </w:rPr>
      </w:pPr>
    </w:p>
    <w:p w:rsidR="002B4196" w:rsidRPr="00D072F9" w:rsidRDefault="002B4196" w:rsidP="00913561">
      <w:pPr>
        <w:rPr>
          <w:color w:val="1C1C1C"/>
        </w:rPr>
      </w:pPr>
    </w:p>
    <w:p w:rsidR="002B4196" w:rsidRPr="00D072F9" w:rsidRDefault="002B4196" w:rsidP="00913561">
      <w:pPr>
        <w:rPr>
          <w:color w:val="1C1C1C"/>
        </w:rPr>
      </w:pPr>
    </w:p>
    <w:p w:rsidR="002B4196" w:rsidRPr="00D072F9" w:rsidRDefault="002B4196" w:rsidP="00913561">
      <w:pPr>
        <w:rPr>
          <w:color w:val="1C1C1C"/>
        </w:rPr>
      </w:pPr>
      <w:r w:rsidRPr="00D072F9">
        <w:rPr>
          <w:color w:val="1C1C1C"/>
        </w:rPr>
        <w:t xml:space="preserve">           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5"/>
        <w:gridCol w:w="1293"/>
        <w:gridCol w:w="4154"/>
      </w:tblGrid>
      <w:tr w:rsidR="002B4196" w:rsidRPr="00D072F9" w:rsidTr="00CD3DC5">
        <w:trPr>
          <w:trHeight w:val="706"/>
        </w:trPr>
        <w:tc>
          <w:tcPr>
            <w:tcW w:w="4575" w:type="dxa"/>
          </w:tcPr>
          <w:p w:rsidR="002B4196" w:rsidRPr="00D072F9" w:rsidRDefault="002B4196" w:rsidP="00CD3DC5">
            <w:pPr>
              <w:rPr>
                <w:b/>
                <w:i/>
                <w:color w:val="1C1C1C"/>
              </w:rPr>
            </w:pPr>
            <w:r w:rsidRPr="00D072F9">
              <w:rPr>
                <w:b/>
                <w:i/>
                <w:color w:val="1C1C1C"/>
              </w:rPr>
              <w:t>Родительские собрания</w:t>
            </w:r>
          </w:p>
        </w:tc>
        <w:tc>
          <w:tcPr>
            <w:tcW w:w="1293" w:type="dxa"/>
          </w:tcPr>
          <w:p w:rsidR="002B4196" w:rsidRPr="00D072F9" w:rsidRDefault="002B4196" w:rsidP="00CD3DC5">
            <w:pPr>
              <w:rPr>
                <w:b/>
                <w:i/>
                <w:color w:val="1C1C1C"/>
              </w:rPr>
            </w:pPr>
            <w:r w:rsidRPr="00D072F9">
              <w:rPr>
                <w:b/>
                <w:i/>
                <w:color w:val="1C1C1C"/>
              </w:rPr>
              <w:t>Месяц</w:t>
            </w:r>
          </w:p>
        </w:tc>
        <w:tc>
          <w:tcPr>
            <w:tcW w:w="4154" w:type="dxa"/>
          </w:tcPr>
          <w:p w:rsidR="002B4196" w:rsidRPr="00D072F9" w:rsidRDefault="002B4196" w:rsidP="00CD3DC5">
            <w:pPr>
              <w:rPr>
                <w:b/>
                <w:i/>
                <w:color w:val="1C1C1C"/>
              </w:rPr>
            </w:pPr>
            <w:r w:rsidRPr="00D072F9">
              <w:rPr>
                <w:b/>
                <w:i/>
                <w:color w:val="1C1C1C"/>
              </w:rPr>
              <w:t xml:space="preserve">            Консультации</w:t>
            </w:r>
          </w:p>
          <w:p w:rsidR="002B4196" w:rsidRPr="00D072F9" w:rsidRDefault="002B4196" w:rsidP="00CD3DC5">
            <w:pPr>
              <w:rPr>
                <w:b/>
                <w:i/>
                <w:color w:val="1C1C1C"/>
              </w:rPr>
            </w:pPr>
          </w:p>
        </w:tc>
      </w:tr>
      <w:tr w:rsidR="002B4196" w:rsidRPr="00D072F9" w:rsidTr="00CD3DC5">
        <w:trPr>
          <w:trHeight w:val="645"/>
        </w:trPr>
        <w:tc>
          <w:tcPr>
            <w:tcW w:w="4575" w:type="dxa"/>
          </w:tcPr>
          <w:p w:rsidR="002B4196" w:rsidRPr="00D072F9" w:rsidRDefault="002B4196" w:rsidP="00CD3DC5">
            <w:pPr>
              <w:rPr>
                <w:color w:val="1C1C1C"/>
              </w:rPr>
            </w:pPr>
            <w:r w:rsidRPr="00D072F9">
              <w:rPr>
                <w:color w:val="1C1C1C"/>
              </w:rPr>
              <w:t xml:space="preserve"> </w:t>
            </w:r>
            <w:r w:rsidRPr="00D072F9">
              <w:rPr>
                <w:b/>
              </w:rPr>
              <w:t>Особенности развития детей 6 - 7 летнего возраста.</w:t>
            </w:r>
          </w:p>
        </w:tc>
        <w:tc>
          <w:tcPr>
            <w:tcW w:w="1293" w:type="dxa"/>
          </w:tcPr>
          <w:p w:rsidR="002B4196" w:rsidRPr="00D072F9" w:rsidRDefault="002B4196" w:rsidP="00CD3DC5">
            <w:pPr>
              <w:rPr>
                <w:color w:val="1C1C1C"/>
              </w:rPr>
            </w:pPr>
            <w:r w:rsidRPr="00D072F9">
              <w:rPr>
                <w:color w:val="1C1C1C"/>
              </w:rPr>
              <w:t>сентябрь</w:t>
            </w:r>
          </w:p>
        </w:tc>
        <w:tc>
          <w:tcPr>
            <w:tcW w:w="4154" w:type="dxa"/>
          </w:tcPr>
          <w:p w:rsidR="002B4196" w:rsidRPr="00D072F9" w:rsidRDefault="002B4196" w:rsidP="00CD3DC5">
            <w:pPr>
              <w:rPr>
                <w:color w:val="1C1C1C"/>
              </w:rPr>
            </w:pPr>
            <w:r w:rsidRPr="00D072F9">
              <w:rPr>
                <w:color w:val="1C1C1C"/>
              </w:rPr>
              <w:t xml:space="preserve"> </w:t>
            </w:r>
            <w:r w:rsidRPr="00D072F9">
              <w:t>Индивидуальные беседы с родителями</w:t>
            </w:r>
          </w:p>
        </w:tc>
      </w:tr>
      <w:tr w:rsidR="002B4196" w:rsidRPr="00D072F9" w:rsidTr="00CD3DC5">
        <w:trPr>
          <w:trHeight w:val="682"/>
        </w:trPr>
        <w:tc>
          <w:tcPr>
            <w:tcW w:w="4575" w:type="dxa"/>
          </w:tcPr>
          <w:p w:rsidR="002B4196" w:rsidRPr="00D072F9" w:rsidRDefault="002B4196" w:rsidP="00CD3DC5">
            <w:r w:rsidRPr="00D072F9">
              <w:rPr>
                <w:b/>
              </w:rPr>
              <w:t xml:space="preserve">"Трудности адаптации первоклассников в школе. Как дошкольник становится школьником".  </w:t>
            </w:r>
          </w:p>
        </w:tc>
        <w:tc>
          <w:tcPr>
            <w:tcW w:w="1293" w:type="dxa"/>
          </w:tcPr>
          <w:p w:rsidR="002B4196" w:rsidRPr="00D072F9" w:rsidRDefault="002B4196" w:rsidP="00CD3DC5">
            <w:pPr>
              <w:rPr>
                <w:color w:val="1C1C1C"/>
              </w:rPr>
            </w:pPr>
            <w:r w:rsidRPr="00D072F9">
              <w:rPr>
                <w:color w:val="1C1C1C"/>
              </w:rPr>
              <w:t>октябрь</w:t>
            </w:r>
          </w:p>
        </w:tc>
        <w:tc>
          <w:tcPr>
            <w:tcW w:w="4154" w:type="dxa"/>
          </w:tcPr>
          <w:p w:rsidR="002B4196" w:rsidRPr="00D072F9" w:rsidRDefault="002B4196" w:rsidP="00CD3DC5">
            <w:pPr>
              <w:jc w:val="center"/>
            </w:pPr>
            <w:r w:rsidRPr="00D072F9">
              <w:t>Индивидуальная работа с родителями</w:t>
            </w:r>
          </w:p>
          <w:p w:rsidR="002B4196" w:rsidRPr="00D072F9" w:rsidRDefault="002B4196" w:rsidP="00CD3DC5">
            <w:pPr>
              <w:rPr>
                <w:color w:val="1C1C1C"/>
              </w:rPr>
            </w:pPr>
          </w:p>
        </w:tc>
      </w:tr>
      <w:tr w:rsidR="002B4196" w:rsidRPr="00D072F9" w:rsidTr="00CD3DC5">
        <w:trPr>
          <w:trHeight w:val="707"/>
        </w:trPr>
        <w:tc>
          <w:tcPr>
            <w:tcW w:w="4575" w:type="dxa"/>
          </w:tcPr>
          <w:p w:rsidR="002B4196" w:rsidRPr="00D072F9" w:rsidRDefault="002B4196" w:rsidP="00CD3DC5">
            <w:pPr>
              <w:rPr>
                <w:color w:val="1C1C1C"/>
              </w:rPr>
            </w:pPr>
            <w:r w:rsidRPr="00D072F9">
              <w:rPr>
                <w:b/>
              </w:rPr>
              <w:t>Режим - это серьёзно.</w:t>
            </w:r>
          </w:p>
        </w:tc>
        <w:tc>
          <w:tcPr>
            <w:tcW w:w="1293" w:type="dxa"/>
          </w:tcPr>
          <w:p w:rsidR="002B4196" w:rsidRPr="00D072F9" w:rsidRDefault="002B4196" w:rsidP="00CD3DC5">
            <w:pPr>
              <w:rPr>
                <w:color w:val="1C1C1C"/>
              </w:rPr>
            </w:pPr>
            <w:r w:rsidRPr="00D072F9">
              <w:rPr>
                <w:color w:val="1C1C1C"/>
              </w:rPr>
              <w:t>ноябрь</w:t>
            </w:r>
          </w:p>
        </w:tc>
        <w:tc>
          <w:tcPr>
            <w:tcW w:w="4154" w:type="dxa"/>
          </w:tcPr>
          <w:p w:rsidR="002B4196" w:rsidRPr="00D072F9" w:rsidRDefault="002B4196" w:rsidP="00CD3DC5">
            <w:pPr>
              <w:jc w:val="center"/>
            </w:pPr>
            <w:r w:rsidRPr="00D072F9">
              <w:t>Индивидуальная работа с родителями</w:t>
            </w:r>
          </w:p>
          <w:p w:rsidR="002B4196" w:rsidRPr="00D072F9" w:rsidRDefault="002B4196" w:rsidP="00CD3DC5">
            <w:pPr>
              <w:rPr>
                <w:color w:val="1C1C1C"/>
              </w:rPr>
            </w:pPr>
          </w:p>
        </w:tc>
      </w:tr>
      <w:tr w:rsidR="002B4196" w:rsidRPr="00D072F9" w:rsidTr="00CD3DC5">
        <w:trPr>
          <w:trHeight w:val="727"/>
        </w:trPr>
        <w:tc>
          <w:tcPr>
            <w:tcW w:w="4575" w:type="dxa"/>
          </w:tcPr>
          <w:p w:rsidR="002B4196" w:rsidRPr="00D072F9" w:rsidRDefault="002B4196" w:rsidP="00CD3DC5">
            <w:pPr>
              <w:rPr>
                <w:color w:val="1C1C1C"/>
              </w:rPr>
            </w:pPr>
            <w:r w:rsidRPr="00D072F9">
              <w:rPr>
                <w:b/>
              </w:rPr>
              <w:t>Влияние здорового образа жизни на развитие и воспитание первоклассника.</w:t>
            </w:r>
          </w:p>
        </w:tc>
        <w:tc>
          <w:tcPr>
            <w:tcW w:w="1293" w:type="dxa"/>
          </w:tcPr>
          <w:p w:rsidR="002B4196" w:rsidRPr="00D072F9" w:rsidRDefault="002B4196" w:rsidP="00CD3DC5">
            <w:pPr>
              <w:rPr>
                <w:color w:val="1C1C1C"/>
              </w:rPr>
            </w:pPr>
            <w:r w:rsidRPr="00D072F9">
              <w:rPr>
                <w:color w:val="1C1C1C"/>
              </w:rPr>
              <w:t>декабрь</w:t>
            </w:r>
          </w:p>
        </w:tc>
        <w:tc>
          <w:tcPr>
            <w:tcW w:w="4154" w:type="dxa"/>
          </w:tcPr>
          <w:p w:rsidR="002B4196" w:rsidRPr="00D072F9" w:rsidRDefault="002B4196" w:rsidP="00CD3DC5">
            <w:pPr>
              <w:jc w:val="center"/>
            </w:pPr>
            <w:r w:rsidRPr="00D072F9">
              <w:t>Индивидуальная работа с родителями</w:t>
            </w:r>
          </w:p>
          <w:p w:rsidR="002B4196" w:rsidRPr="00D072F9" w:rsidRDefault="002B4196" w:rsidP="00CD3DC5">
            <w:pPr>
              <w:rPr>
                <w:color w:val="1C1C1C"/>
              </w:rPr>
            </w:pPr>
          </w:p>
        </w:tc>
      </w:tr>
      <w:tr w:rsidR="002B4196" w:rsidRPr="00D072F9" w:rsidTr="00CD3DC5">
        <w:trPr>
          <w:trHeight w:val="727"/>
        </w:trPr>
        <w:tc>
          <w:tcPr>
            <w:tcW w:w="4575" w:type="dxa"/>
          </w:tcPr>
          <w:p w:rsidR="002B4196" w:rsidRPr="00D072F9" w:rsidRDefault="002B4196" w:rsidP="00CD3DC5">
            <w:pPr>
              <w:spacing w:after="200"/>
              <w:rPr>
                <w:b/>
              </w:rPr>
            </w:pPr>
            <w:r w:rsidRPr="00D072F9">
              <w:rPr>
                <w:b/>
              </w:rPr>
              <w:t>Учение - основной вид деятельности младшего школьника. Как родителям помочь ребёнку в учёбе.</w:t>
            </w:r>
          </w:p>
        </w:tc>
        <w:tc>
          <w:tcPr>
            <w:tcW w:w="1293" w:type="dxa"/>
          </w:tcPr>
          <w:p w:rsidR="002B4196" w:rsidRPr="00D072F9" w:rsidRDefault="002B4196" w:rsidP="00CD3DC5">
            <w:pPr>
              <w:rPr>
                <w:color w:val="1C1C1C"/>
              </w:rPr>
            </w:pPr>
            <w:r w:rsidRPr="00D072F9">
              <w:rPr>
                <w:color w:val="1C1C1C"/>
              </w:rPr>
              <w:t>январь</w:t>
            </w:r>
          </w:p>
        </w:tc>
        <w:tc>
          <w:tcPr>
            <w:tcW w:w="4154" w:type="dxa"/>
          </w:tcPr>
          <w:p w:rsidR="002B4196" w:rsidRPr="00D072F9" w:rsidRDefault="002B4196" w:rsidP="00CD3DC5">
            <w:pPr>
              <w:rPr>
                <w:color w:val="1C1C1C"/>
              </w:rPr>
            </w:pPr>
            <w:r w:rsidRPr="00D072F9">
              <w:t>Индивидуальная работа с родителями</w:t>
            </w:r>
          </w:p>
        </w:tc>
      </w:tr>
      <w:tr w:rsidR="002B4196" w:rsidRPr="00D072F9" w:rsidTr="00CD3DC5">
        <w:trPr>
          <w:trHeight w:val="612"/>
        </w:trPr>
        <w:tc>
          <w:tcPr>
            <w:tcW w:w="4575" w:type="dxa"/>
          </w:tcPr>
          <w:p w:rsidR="002B4196" w:rsidRPr="00D072F9" w:rsidRDefault="002B4196" w:rsidP="00CD3DC5">
            <w:pPr>
              <w:spacing w:after="200"/>
              <w:rPr>
                <w:b/>
              </w:rPr>
            </w:pPr>
            <w:r w:rsidRPr="00D072F9">
              <w:rPr>
                <w:b/>
              </w:rPr>
              <w:t>Игра и труд в жизни младшего школьника . Организация семейного чтения.</w:t>
            </w:r>
          </w:p>
        </w:tc>
        <w:tc>
          <w:tcPr>
            <w:tcW w:w="1293" w:type="dxa"/>
          </w:tcPr>
          <w:p w:rsidR="002B4196" w:rsidRPr="00D072F9" w:rsidRDefault="002B4196" w:rsidP="00CD3DC5">
            <w:pPr>
              <w:rPr>
                <w:color w:val="1C1C1C"/>
              </w:rPr>
            </w:pPr>
            <w:r w:rsidRPr="00D072F9">
              <w:rPr>
                <w:color w:val="1C1C1C"/>
              </w:rPr>
              <w:t>февраль</w:t>
            </w:r>
          </w:p>
        </w:tc>
        <w:tc>
          <w:tcPr>
            <w:tcW w:w="4154" w:type="dxa"/>
          </w:tcPr>
          <w:p w:rsidR="002B4196" w:rsidRPr="00D072F9" w:rsidRDefault="002B4196" w:rsidP="00CD3DC5">
            <w:pPr>
              <w:rPr>
                <w:color w:val="1C1C1C"/>
              </w:rPr>
            </w:pPr>
            <w:r w:rsidRPr="00D072F9">
              <w:t>Индивидуальные консультации родителей слабоуспевающих детей и обучающихся, испытывающих трудности по отд. предметам</w:t>
            </w:r>
          </w:p>
        </w:tc>
      </w:tr>
      <w:tr w:rsidR="002B4196" w:rsidRPr="00D072F9" w:rsidTr="00CD3DC5">
        <w:trPr>
          <w:trHeight w:val="612"/>
        </w:trPr>
        <w:tc>
          <w:tcPr>
            <w:tcW w:w="4575" w:type="dxa"/>
          </w:tcPr>
          <w:p w:rsidR="002B4196" w:rsidRPr="00D072F9" w:rsidRDefault="002B4196" w:rsidP="00CD3DC5">
            <w:pPr>
              <w:spacing w:after="200"/>
              <w:rPr>
                <w:b/>
              </w:rPr>
            </w:pPr>
            <w:r w:rsidRPr="00D072F9">
              <w:rPr>
                <w:b/>
              </w:rPr>
              <w:t>Воспитание нравственных привычек и культуры поведения младшего школьника.</w:t>
            </w:r>
          </w:p>
        </w:tc>
        <w:tc>
          <w:tcPr>
            <w:tcW w:w="1293" w:type="dxa"/>
          </w:tcPr>
          <w:p w:rsidR="002B4196" w:rsidRPr="00D072F9" w:rsidRDefault="002B4196" w:rsidP="00CD3DC5">
            <w:pPr>
              <w:rPr>
                <w:color w:val="1C1C1C"/>
              </w:rPr>
            </w:pPr>
            <w:r w:rsidRPr="00D072F9">
              <w:rPr>
                <w:color w:val="1C1C1C"/>
              </w:rPr>
              <w:t>март</w:t>
            </w:r>
          </w:p>
        </w:tc>
        <w:tc>
          <w:tcPr>
            <w:tcW w:w="4154" w:type="dxa"/>
          </w:tcPr>
          <w:p w:rsidR="002B4196" w:rsidRPr="00D072F9" w:rsidRDefault="002B4196" w:rsidP="00CD3DC5">
            <w:r w:rsidRPr="00D072F9">
              <w:t xml:space="preserve">Индивидуальные консультации родителей слабоуспевающих детей и обучающихся, испытывающих трудности по отд. предметам </w:t>
            </w:r>
          </w:p>
        </w:tc>
      </w:tr>
      <w:tr w:rsidR="002B4196" w:rsidRPr="00D072F9" w:rsidTr="00CD3DC5">
        <w:trPr>
          <w:trHeight w:val="651"/>
        </w:trPr>
        <w:tc>
          <w:tcPr>
            <w:tcW w:w="4575" w:type="dxa"/>
          </w:tcPr>
          <w:p w:rsidR="002B4196" w:rsidRPr="00D072F9" w:rsidRDefault="002B4196" w:rsidP="00CD3DC5">
            <w:pPr>
              <w:spacing w:after="200"/>
              <w:rPr>
                <w:b/>
              </w:rPr>
            </w:pPr>
            <w:r w:rsidRPr="00D072F9">
              <w:rPr>
                <w:b/>
              </w:rPr>
              <w:t>Увлекаемость и увлечённость детей младшего школьного возраста.</w:t>
            </w:r>
          </w:p>
        </w:tc>
        <w:tc>
          <w:tcPr>
            <w:tcW w:w="1293" w:type="dxa"/>
          </w:tcPr>
          <w:p w:rsidR="002B4196" w:rsidRPr="00D072F9" w:rsidRDefault="002B4196" w:rsidP="00CD3DC5">
            <w:pPr>
              <w:rPr>
                <w:color w:val="1C1C1C"/>
              </w:rPr>
            </w:pPr>
            <w:r w:rsidRPr="00D072F9">
              <w:rPr>
                <w:color w:val="1C1C1C"/>
              </w:rPr>
              <w:t>апрель</w:t>
            </w:r>
          </w:p>
        </w:tc>
        <w:tc>
          <w:tcPr>
            <w:tcW w:w="4154" w:type="dxa"/>
          </w:tcPr>
          <w:p w:rsidR="002B4196" w:rsidRPr="00D072F9" w:rsidRDefault="002B4196" w:rsidP="00CD3DC5">
            <w:pPr>
              <w:rPr>
                <w:color w:val="1C1C1C"/>
              </w:rPr>
            </w:pPr>
            <w:r w:rsidRPr="00D072F9">
              <w:t>Индивидуальная работа с родителями</w:t>
            </w:r>
          </w:p>
        </w:tc>
      </w:tr>
      <w:tr w:rsidR="002B4196" w:rsidRPr="00D072F9" w:rsidTr="00CD3DC5">
        <w:trPr>
          <w:trHeight w:val="859"/>
        </w:trPr>
        <w:tc>
          <w:tcPr>
            <w:tcW w:w="4575" w:type="dxa"/>
          </w:tcPr>
          <w:p w:rsidR="002B4196" w:rsidRPr="00D072F9" w:rsidRDefault="002B4196" w:rsidP="00CD3DC5">
            <w:pPr>
              <w:spacing w:after="200"/>
              <w:rPr>
                <w:b/>
              </w:rPr>
            </w:pPr>
            <w:r w:rsidRPr="00D072F9">
              <w:rPr>
                <w:b/>
              </w:rPr>
              <w:t>Вот и стали мы на год взрослее.</w:t>
            </w:r>
          </w:p>
          <w:p w:rsidR="002B4196" w:rsidRPr="00D072F9" w:rsidRDefault="002B4196" w:rsidP="00CD3DC5">
            <w:pPr>
              <w:rPr>
                <w:color w:val="1C1C1C"/>
              </w:rPr>
            </w:pPr>
          </w:p>
        </w:tc>
        <w:tc>
          <w:tcPr>
            <w:tcW w:w="1293" w:type="dxa"/>
          </w:tcPr>
          <w:p w:rsidR="002B4196" w:rsidRPr="00D072F9" w:rsidRDefault="002B4196" w:rsidP="00CD3DC5">
            <w:pPr>
              <w:rPr>
                <w:color w:val="1C1C1C"/>
              </w:rPr>
            </w:pPr>
            <w:r w:rsidRPr="00D072F9">
              <w:rPr>
                <w:color w:val="1C1C1C"/>
              </w:rPr>
              <w:t>май</w:t>
            </w:r>
          </w:p>
        </w:tc>
        <w:tc>
          <w:tcPr>
            <w:tcW w:w="4154" w:type="dxa"/>
          </w:tcPr>
          <w:p w:rsidR="002B4196" w:rsidRPr="00D072F9" w:rsidRDefault="002B4196" w:rsidP="00CD3DC5">
            <w:pPr>
              <w:rPr>
                <w:color w:val="1C1C1C"/>
              </w:rPr>
            </w:pPr>
            <w:r w:rsidRPr="00D072F9">
              <w:t>Информирование родителей о возможностях летнего отдыха и оздоровления</w:t>
            </w:r>
          </w:p>
        </w:tc>
      </w:tr>
    </w:tbl>
    <w:p w:rsidR="002B4196" w:rsidRPr="00D072F9" w:rsidRDefault="002B4196" w:rsidP="00913561">
      <w:pPr>
        <w:pStyle w:val="NormalWeb"/>
        <w:rPr>
          <w:lang w:val="en-US"/>
        </w:rPr>
      </w:pPr>
    </w:p>
    <w:p w:rsidR="002B4196" w:rsidRPr="00D072F9" w:rsidRDefault="002B4196" w:rsidP="00913561">
      <w:pPr>
        <w:pStyle w:val="NormalWeb"/>
        <w:rPr>
          <w:lang w:val="en-US"/>
        </w:rPr>
      </w:pPr>
    </w:p>
    <w:p w:rsidR="002B4196" w:rsidRPr="00D072F9" w:rsidRDefault="002B4196" w:rsidP="00913561">
      <w:pPr>
        <w:pStyle w:val="NormalWeb"/>
        <w:rPr>
          <w:lang w:val="en-US"/>
        </w:rPr>
      </w:pPr>
    </w:p>
    <w:p w:rsidR="002B4196" w:rsidRPr="00D072F9" w:rsidRDefault="002B4196" w:rsidP="00913561">
      <w:pPr>
        <w:jc w:val="center"/>
        <w:rPr>
          <w:b/>
          <w:bCs/>
          <w:lang w:val="en-US"/>
        </w:rPr>
      </w:pPr>
      <w:r w:rsidRPr="00D072F9">
        <w:rPr>
          <w:b/>
          <w:bCs/>
        </w:rPr>
        <w:t>Проблемные семьи</w:t>
      </w:r>
    </w:p>
    <w:p w:rsidR="002B4196" w:rsidRPr="00D072F9" w:rsidRDefault="002B4196" w:rsidP="00913561">
      <w:pPr>
        <w:jc w:val="center"/>
        <w:rPr>
          <w:b/>
          <w:bC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7"/>
        <w:gridCol w:w="2481"/>
        <w:gridCol w:w="3060"/>
        <w:gridCol w:w="3162"/>
      </w:tblGrid>
      <w:tr w:rsidR="002B4196" w:rsidRPr="00D072F9" w:rsidTr="00CD3DC5">
        <w:tc>
          <w:tcPr>
            <w:tcW w:w="867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  <w:r w:rsidRPr="00D072F9">
              <w:rPr>
                <w:b/>
              </w:rPr>
              <w:t>№п/п</w:t>
            </w:r>
          </w:p>
        </w:tc>
        <w:tc>
          <w:tcPr>
            <w:tcW w:w="2481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  <w:r w:rsidRPr="00D072F9">
              <w:rPr>
                <w:b/>
              </w:rPr>
              <w:t>Ф.И. ученика</w:t>
            </w:r>
          </w:p>
        </w:tc>
        <w:tc>
          <w:tcPr>
            <w:tcW w:w="3060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  <w:r w:rsidRPr="00D072F9">
              <w:rPr>
                <w:b/>
              </w:rPr>
              <w:t>Ф.И.О.родителей</w:t>
            </w:r>
          </w:p>
        </w:tc>
        <w:tc>
          <w:tcPr>
            <w:tcW w:w="3162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  <w:r w:rsidRPr="00D072F9">
              <w:rPr>
                <w:b/>
              </w:rPr>
              <w:t>Домашний адрес, контактный телефон</w:t>
            </w:r>
          </w:p>
        </w:tc>
      </w:tr>
      <w:tr w:rsidR="002B4196" w:rsidRPr="00D072F9" w:rsidTr="00CD3DC5">
        <w:tc>
          <w:tcPr>
            <w:tcW w:w="867" w:type="dxa"/>
          </w:tcPr>
          <w:p w:rsidR="002B4196" w:rsidRPr="00D072F9" w:rsidRDefault="002B4196" w:rsidP="00913561">
            <w:pPr>
              <w:numPr>
                <w:ilvl w:val="0"/>
                <w:numId w:val="19"/>
              </w:numPr>
              <w:spacing w:after="200" w:line="276" w:lineRule="auto"/>
            </w:pPr>
          </w:p>
        </w:tc>
        <w:tc>
          <w:tcPr>
            <w:tcW w:w="2481" w:type="dxa"/>
          </w:tcPr>
          <w:p w:rsidR="002B4196" w:rsidRPr="00D072F9" w:rsidRDefault="002B4196" w:rsidP="00CD3DC5">
            <w:r w:rsidRPr="00D072F9">
              <w:t xml:space="preserve">Орлов Иван </w:t>
            </w:r>
          </w:p>
        </w:tc>
        <w:tc>
          <w:tcPr>
            <w:tcW w:w="3060" w:type="dxa"/>
          </w:tcPr>
          <w:p w:rsidR="002B4196" w:rsidRPr="00D072F9" w:rsidRDefault="002B4196" w:rsidP="00CD3DC5">
            <w:r w:rsidRPr="00D072F9">
              <w:t>Кузнецова Елена Владимировна</w:t>
            </w:r>
          </w:p>
          <w:p w:rsidR="002B4196" w:rsidRPr="00D072F9" w:rsidRDefault="002B4196" w:rsidP="00CD3DC5">
            <w:r w:rsidRPr="00D072F9">
              <w:t>Орлова Светлана Петровна (бабушка)</w:t>
            </w:r>
          </w:p>
        </w:tc>
        <w:tc>
          <w:tcPr>
            <w:tcW w:w="3162" w:type="dxa"/>
          </w:tcPr>
          <w:p w:rsidR="002B4196" w:rsidRPr="00D072F9" w:rsidRDefault="002B4196" w:rsidP="00CD3DC5">
            <w:r w:rsidRPr="00D072F9">
              <w:t>2-я Кооперативная, 17/2</w:t>
            </w:r>
          </w:p>
          <w:p w:rsidR="002B4196" w:rsidRPr="00D072F9" w:rsidRDefault="002B4196" w:rsidP="00CD3DC5">
            <w:r w:rsidRPr="00D072F9">
              <w:t>8-950-950-45-08</w:t>
            </w:r>
          </w:p>
          <w:p w:rsidR="002B4196" w:rsidRPr="00D072F9" w:rsidRDefault="002B4196" w:rsidP="00CD3DC5">
            <w:r w:rsidRPr="00D072F9">
              <w:t>8-900-674-09-14</w:t>
            </w:r>
          </w:p>
        </w:tc>
      </w:tr>
      <w:tr w:rsidR="002B4196" w:rsidRPr="00D072F9" w:rsidTr="00CD3DC5">
        <w:tc>
          <w:tcPr>
            <w:tcW w:w="867" w:type="dxa"/>
          </w:tcPr>
          <w:p w:rsidR="002B4196" w:rsidRPr="00D072F9" w:rsidRDefault="002B4196" w:rsidP="00913561">
            <w:pPr>
              <w:numPr>
                <w:ilvl w:val="0"/>
                <w:numId w:val="19"/>
              </w:numPr>
              <w:spacing w:after="200" w:line="276" w:lineRule="auto"/>
            </w:pPr>
          </w:p>
        </w:tc>
        <w:tc>
          <w:tcPr>
            <w:tcW w:w="2481" w:type="dxa"/>
          </w:tcPr>
          <w:p w:rsidR="002B4196" w:rsidRPr="00D072F9" w:rsidRDefault="002B4196" w:rsidP="00CD3DC5">
            <w:r w:rsidRPr="00D072F9">
              <w:t>Постных Валерия</w:t>
            </w:r>
          </w:p>
        </w:tc>
        <w:tc>
          <w:tcPr>
            <w:tcW w:w="3060" w:type="dxa"/>
          </w:tcPr>
          <w:p w:rsidR="002B4196" w:rsidRPr="00D072F9" w:rsidRDefault="002B4196" w:rsidP="00CD3DC5">
            <w:r w:rsidRPr="00D072F9">
              <w:t xml:space="preserve">Постных Сергей Николаевич </w:t>
            </w:r>
          </w:p>
          <w:p w:rsidR="002B4196" w:rsidRPr="00D072F9" w:rsidRDefault="002B4196" w:rsidP="00CD3DC5">
            <w:r w:rsidRPr="00D072F9">
              <w:t>Наталья Николаевна</w:t>
            </w:r>
          </w:p>
        </w:tc>
        <w:tc>
          <w:tcPr>
            <w:tcW w:w="3162" w:type="dxa"/>
          </w:tcPr>
          <w:p w:rsidR="002B4196" w:rsidRPr="00D072F9" w:rsidRDefault="002B4196" w:rsidP="00CD3DC5">
            <w:r w:rsidRPr="00D072F9">
              <w:t>Чехова, 54а/8</w:t>
            </w:r>
          </w:p>
          <w:p w:rsidR="002B4196" w:rsidRPr="00D072F9" w:rsidRDefault="002B4196" w:rsidP="00CD3DC5">
            <w:r w:rsidRPr="00D072F9">
              <w:t>8-913-645-44-31</w:t>
            </w:r>
          </w:p>
        </w:tc>
      </w:tr>
      <w:tr w:rsidR="002B4196" w:rsidRPr="00D072F9" w:rsidTr="00CD3DC5">
        <w:tc>
          <w:tcPr>
            <w:tcW w:w="867" w:type="dxa"/>
          </w:tcPr>
          <w:p w:rsidR="002B4196" w:rsidRPr="00D072F9" w:rsidRDefault="002B4196" w:rsidP="00913561">
            <w:pPr>
              <w:numPr>
                <w:ilvl w:val="0"/>
                <w:numId w:val="19"/>
              </w:numPr>
              <w:spacing w:after="200" w:line="276" w:lineRule="auto"/>
            </w:pPr>
          </w:p>
        </w:tc>
        <w:tc>
          <w:tcPr>
            <w:tcW w:w="2481" w:type="dxa"/>
          </w:tcPr>
          <w:p w:rsidR="002B4196" w:rsidRPr="00D072F9" w:rsidRDefault="002B4196" w:rsidP="00CD3DC5">
            <w:r w:rsidRPr="00D072F9">
              <w:t>Постных Матвей</w:t>
            </w:r>
          </w:p>
        </w:tc>
        <w:tc>
          <w:tcPr>
            <w:tcW w:w="3060" w:type="dxa"/>
          </w:tcPr>
          <w:p w:rsidR="002B4196" w:rsidRPr="00D072F9" w:rsidRDefault="002B4196" w:rsidP="00CD3DC5">
            <w:r w:rsidRPr="00D072F9">
              <w:t>Постных Марина Алексеевна</w:t>
            </w:r>
          </w:p>
        </w:tc>
        <w:tc>
          <w:tcPr>
            <w:tcW w:w="3162" w:type="dxa"/>
          </w:tcPr>
          <w:p w:rsidR="002B4196" w:rsidRPr="00D072F9" w:rsidRDefault="002B4196" w:rsidP="00CD3DC5">
            <w:r w:rsidRPr="00D072F9">
              <w:t>Первомайская, 64</w:t>
            </w:r>
          </w:p>
          <w:p w:rsidR="002B4196" w:rsidRPr="00D072F9" w:rsidRDefault="002B4196" w:rsidP="00CD3DC5">
            <w:r w:rsidRPr="00D072F9">
              <w:t>8-950-791-51-66</w:t>
            </w:r>
          </w:p>
        </w:tc>
      </w:tr>
    </w:tbl>
    <w:p w:rsidR="002B4196" w:rsidRPr="00D072F9" w:rsidRDefault="002B4196" w:rsidP="00913561">
      <w:pPr>
        <w:jc w:val="center"/>
        <w:rPr>
          <w:b/>
          <w:bCs/>
          <w:lang w:val="en-US"/>
        </w:rPr>
      </w:pPr>
    </w:p>
    <w:p w:rsidR="002B4196" w:rsidRPr="00D072F9" w:rsidRDefault="002B4196" w:rsidP="00913561">
      <w:pPr>
        <w:jc w:val="center"/>
        <w:rPr>
          <w:b/>
          <w:bCs/>
          <w:lang w:val="en-US"/>
        </w:rPr>
      </w:pPr>
    </w:p>
    <w:p w:rsidR="002B4196" w:rsidRPr="00D072F9" w:rsidRDefault="002B4196" w:rsidP="00913561">
      <w:pPr>
        <w:jc w:val="center"/>
        <w:rPr>
          <w:b/>
          <w:bCs/>
        </w:rPr>
      </w:pPr>
      <w:r w:rsidRPr="00D072F9">
        <w:rPr>
          <w:b/>
          <w:bCs/>
        </w:rPr>
        <w:t>Многодетные семьи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3"/>
        <w:gridCol w:w="2475"/>
        <w:gridCol w:w="3060"/>
        <w:gridCol w:w="3162"/>
      </w:tblGrid>
      <w:tr w:rsidR="002B4196" w:rsidRPr="00D072F9" w:rsidTr="00CD3DC5">
        <w:tc>
          <w:tcPr>
            <w:tcW w:w="873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  <w:r w:rsidRPr="00D072F9">
              <w:rPr>
                <w:b/>
              </w:rPr>
              <w:t>№п/п</w:t>
            </w:r>
          </w:p>
        </w:tc>
        <w:tc>
          <w:tcPr>
            <w:tcW w:w="2475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  <w:r w:rsidRPr="00D072F9">
              <w:rPr>
                <w:b/>
              </w:rPr>
              <w:t>Ф.И. ученика</w:t>
            </w:r>
          </w:p>
        </w:tc>
        <w:tc>
          <w:tcPr>
            <w:tcW w:w="3060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  <w:r w:rsidRPr="00D072F9">
              <w:rPr>
                <w:b/>
              </w:rPr>
              <w:t>Ф.И.О.родителей</w:t>
            </w:r>
          </w:p>
        </w:tc>
        <w:tc>
          <w:tcPr>
            <w:tcW w:w="3162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  <w:r w:rsidRPr="00D072F9">
              <w:rPr>
                <w:b/>
              </w:rPr>
              <w:t>Домашний адрес, контактный телефон</w:t>
            </w:r>
          </w:p>
        </w:tc>
      </w:tr>
      <w:tr w:rsidR="002B4196" w:rsidRPr="00D072F9" w:rsidTr="00CD3DC5">
        <w:tc>
          <w:tcPr>
            <w:tcW w:w="873" w:type="dxa"/>
          </w:tcPr>
          <w:p w:rsidR="002B4196" w:rsidRPr="00D072F9" w:rsidRDefault="002B4196" w:rsidP="00CD3DC5">
            <w:pPr>
              <w:numPr>
                <w:ilvl w:val="0"/>
                <w:numId w:val="18"/>
              </w:numPr>
              <w:rPr>
                <w:b/>
                <w:bCs/>
              </w:rPr>
            </w:pPr>
          </w:p>
        </w:tc>
        <w:tc>
          <w:tcPr>
            <w:tcW w:w="2475" w:type="dxa"/>
          </w:tcPr>
          <w:p w:rsidR="002B4196" w:rsidRPr="00D072F9" w:rsidRDefault="002B4196" w:rsidP="00CD3DC5">
            <w:r w:rsidRPr="00D072F9">
              <w:t>Донцова Дарья</w:t>
            </w:r>
          </w:p>
        </w:tc>
        <w:tc>
          <w:tcPr>
            <w:tcW w:w="3060" w:type="dxa"/>
          </w:tcPr>
          <w:p w:rsidR="002B4196" w:rsidRPr="00D072F9" w:rsidRDefault="002B4196" w:rsidP="00CD3DC5">
            <w:r w:rsidRPr="00D072F9">
              <w:t>Донцов Игорь Юрьевич</w:t>
            </w:r>
          </w:p>
          <w:p w:rsidR="002B4196" w:rsidRPr="00D072F9" w:rsidRDefault="002B4196" w:rsidP="00CD3DC5">
            <w:r w:rsidRPr="00D072F9">
              <w:t>Пепелко Ольга Николаевна</w:t>
            </w:r>
          </w:p>
        </w:tc>
        <w:tc>
          <w:tcPr>
            <w:tcW w:w="3162" w:type="dxa"/>
          </w:tcPr>
          <w:p w:rsidR="002B4196" w:rsidRPr="00D072F9" w:rsidRDefault="002B4196" w:rsidP="00CD3DC5">
            <w:r w:rsidRPr="00D072F9">
              <w:t>д.Чащино,Береговая,9</w:t>
            </w:r>
          </w:p>
          <w:p w:rsidR="002B4196" w:rsidRPr="00D072F9" w:rsidRDefault="002B4196" w:rsidP="00CD3DC5">
            <w:r w:rsidRPr="00D072F9">
              <w:t>8-904-580-39-01</w:t>
            </w:r>
          </w:p>
        </w:tc>
      </w:tr>
      <w:tr w:rsidR="002B4196" w:rsidRPr="00D072F9" w:rsidTr="00CD3DC5">
        <w:tc>
          <w:tcPr>
            <w:tcW w:w="873" w:type="dxa"/>
          </w:tcPr>
          <w:p w:rsidR="002B4196" w:rsidRPr="00D072F9" w:rsidRDefault="002B4196" w:rsidP="00CD3DC5">
            <w:pPr>
              <w:numPr>
                <w:ilvl w:val="0"/>
                <w:numId w:val="18"/>
              </w:numPr>
              <w:rPr>
                <w:b/>
                <w:bCs/>
              </w:rPr>
            </w:pPr>
          </w:p>
        </w:tc>
        <w:tc>
          <w:tcPr>
            <w:tcW w:w="2475" w:type="dxa"/>
          </w:tcPr>
          <w:p w:rsidR="002B4196" w:rsidRPr="00D072F9" w:rsidRDefault="002B4196" w:rsidP="00CD3DC5">
            <w:r w:rsidRPr="00D072F9">
              <w:t>Лейнвебер Алексей</w:t>
            </w:r>
          </w:p>
        </w:tc>
        <w:tc>
          <w:tcPr>
            <w:tcW w:w="3060" w:type="dxa"/>
          </w:tcPr>
          <w:p w:rsidR="002B4196" w:rsidRPr="00D072F9" w:rsidRDefault="002B4196" w:rsidP="00CD3DC5">
            <w:r w:rsidRPr="00D072F9">
              <w:t>Лейнвебер Виктор Николаевич</w:t>
            </w:r>
          </w:p>
          <w:p w:rsidR="002B4196" w:rsidRPr="00D072F9" w:rsidRDefault="002B4196" w:rsidP="00CD3DC5">
            <w:r w:rsidRPr="00D072F9">
              <w:t>Марина Александровна</w:t>
            </w:r>
          </w:p>
        </w:tc>
        <w:tc>
          <w:tcPr>
            <w:tcW w:w="3162" w:type="dxa"/>
          </w:tcPr>
          <w:p w:rsidR="002B4196" w:rsidRPr="00D072F9" w:rsidRDefault="002B4196" w:rsidP="00CD3DC5">
            <w:r w:rsidRPr="00D072F9">
              <w:t>Ул.Новая, 92</w:t>
            </w:r>
          </w:p>
          <w:p w:rsidR="002B4196" w:rsidRPr="00D072F9" w:rsidRDefault="002B4196" w:rsidP="00CD3DC5">
            <w:r w:rsidRPr="00D072F9">
              <w:t>8-983-626-37-42</w:t>
            </w:r>
          </w:p>
        </w:tc>
      </w:tr>
    </w:tbl>
    <w:p w:rsidR="002B4196" w:rsidRPr="00D072F9" w:rsidRDefault="002B4196" w:rsidP="00913561">
      <w:pPr>
        <w:jc w:val="center"/>
        <w:rPr>
          <w:b/>
          <w:bCs/>
          <w:lang w:val="en-US"/>
        </w:rPr>
      </w:pPr>
    </w:p>
    <w:p w:rsidR="002B4196" w:rsidRPr="00D072F9" w:rsidRDefault="002B4196" w:rsidP="00913561">
      <w:pPr>
        <w:jc w:val="center"/>
        <w:rPr>
          <w:b/>
          <w:bCs/>
          <w:lang w:val="en-US"/>
        </w:rPr>
      </w:pPr>
    </w:p>
    <w:p w:rsidR="002B4196" w:rsidRPr="00D072F9" w:rsidRDefault="002B4196" w:rsidP="00913561">
      <w:pPr>
        <w:jc w:val="center"/>
        <w:rPr>
          <w:b/>
          <w:bCs/>
        </w:rPr>
      </w:pPr>
      <w:r w:rsidRPr="00D072F9">
        <w:rPr>
          <w:b/>
          <w:bCs/>
        </w:rPr>
        <w:t>Опекунские семьи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3"/>
        <w:gridCol w:w="3028"/>
        <w:gridCol w:w="2507"/>
        <w:gridCol w:w="3162"/>
      </w:tblGrid>
      <w:tr w:rsidR="002B4196" w:rsidRPr="00D072F9" w:rsidTr="00CD3DC5">
        <w:tc>
          <w:tcPr>
            <w:tcW w:w="873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  <w:r w:rsidRPr="00D072F9">
              <w:rPr>
                <w:b/>
              </w:rPr>
              <w:t>№п/п</w:t>
            </w:r>
          </w:p>
        </w:tc>
        <w:tc>
          <w:tcPr>
            <w:tcW w:w="3028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  <w:r w:rsidRPr="00D072F9">
              <w:rPr>
                <w:b/>
              </w:rPr>
              <w:t>Ф.И. ученика</w:t>
            </w:r>
          </w:p>
        </w:tc>
        <w:tc>
          <w:tcPr>
            <w:tcW w:w="2507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  <w:r w:rsidRPr="00D072F9">
              <w:rPr>
                <w:b/>
              </w:rPr>
              <w:t>Ф.И.О.родителей</w:t>
            </w:r>
          </w:p>
        </w:tc>
        <w:tc>
          <w:tcPr>
            <w:tcW w:w="3162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  <w:r w:rsidRPr="00D072F9">
              <w:rPr>
                <w:b/>
              </w:rPr>
              <w:t>Домашний адрес, контактный телефон</w:t>
            </w:r>
          </w:p>
        </w:tc>
      </w:tr>
      <w:tr w:rsidR="002B4196" w:rsidRPr="00D072F9" w:rsidTr="00CD3DC5">
        <w:tc>
          <w:tcPr>
            <w:tcW w:w="873" w:type="dxa"/>
          </w:tcPr>
          <w:p w:rsidR="002B4196" w:rsidRPr="00D072F9" w:rsidRDefault="002B4196" w:rsidP="00CD3DC5">
            <w:pPr>
              <w:jc w:val="center"/>
              <w:rPr>
                <w:b/>
                <w:bCs/>
              </w:rPr>
            </w:pPr>
            <w:r w:rsidRPr="00D072F9">
              <w:rPr>
                <w:b/>
                <w:bCs/>
              </w:rPr>
              <w:t>1</w:t>
            </w:r>
          </w:p>
        </w:tc>
        <w:tc>
          <w:tcPr>
            <w:tcW w:w="3028" w:type="dxa"/>
          </w:tcPr>
          <w:p w:rsidR="002B4196" w:rsidRPr="00D072F9" w:rsidRDefault="002B4196" w:rsidP="00CD3DC5">
            <w:pPr>
              <w:pStyle w:val="a"/>
              <w:snapToGrid w:val="0"/>
              <w:rPr>
                <w:color w:val="000000"/>
              </w:rPr>
            </w:pPr>
          </w:p>
        </w:tc>
        <w:tc>
          <w:tcPr>
            <w:tcW w:w="2507" w:type="dxa"/>
          </w:tcPr>
          <w:p w:rsidR="002B4196" w:rsidRPr="00D072F9" w:rsidRDefault="002B4196" w:rsidP="00CD3DC5">
            <w:pPr>
              <w:pStyle w:val="a"/>
              <w:snapToGrid w:val="0"/>
              <w:rPr>
                <w:color w:val="000000"/>
              </w:rPr>
            </w:pPr>
          </w:p>
        </w:tc>
        <w:tc>
          <w:tcPr>
            <w:tcW w:w="3162" w:type="dxa"/>
          </w:tcPr>
          <w:p w:rsidR="002B4196" w:rsidRPr="00D072F9" w:rsidRDefault="002B4196" w:rsidP="00CD3DC5">
            <w:pPr>
              <w:pStyle w:val="a"/>
              <w:snapToGrid w:val="0"/>
              <w:rPr>
                <w:color w:val="000000"/>
              </w:rPr>
            </w:pPr>
          </w:p>
        </w:tc>
      </w:tr>
    </w:tbl>
    <w:p w:rsidR="002B4196" w:rsidRPr="00D072F9" w:rsidRDefault="002B4196" w:rsidP="00913561">
      <w:pPr>
        <w:rPr>
          <w:b/>
          <w:bCs/>
          <w:lang w:val="en-US"/>
        </w:rPr>
        <w:sectPr w:rsidR="002B4196" w:rsidRPr="00D072F9" w:rsidSect="00D072F9"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</w:p>
    <w:p w:rsidR="002B4196" w:rsidRPr="00D072F9" w:rsidRDefault="002B4196" w:rsidP="00913561">
      <w:pPr>
        <w:rPr>
          <w:lang w:val="en-US"/>
        </w:rPr>
      </w:pPr>
    </w:p>
    <w:p w:rsidR="002B4196" w:rsidRPr="00D072F9" w:rsidRDefault="002B4196" w:rsidP="00913561">
      <w:pPr>
        <w:rPr>
          <w:lang w:val="en-US"/>
        </w:rPr>
      </w:pPr>
    </w:p>
    <w:p w:rsidR="002B4196" w:rsidRPr="00D072F9" w:rsidRDefault="002B4196" w:rsidP="00913561">
      <w:pPr>
        <w:rPr>
          <w:lang w:val="en-US"/>
        </w:rPr>
      </w:pPr>
    </w:p>
    <w:p w:rsidR="002B4196" w:rsidRPr="00D072F9" w:rsidRDefault="002B4196" w:rsidP="00913561">
      <w:pPr>
        <w:jc w:val="center"/>
        <w:rPr>
          <w:b/>
          <w:bCs/>
        </w:rPr>
      </w:pPr>
      <w:r w:rsidRPr="00D072F9">
        <w:rPr>
          <w:b/>
          <w:bCs/>
        </w:rPr>
        <w:t>Работа с одарёнными учащимися</w:t>
      </w:r>
    </w:p>
    <w:p w:rsidR="002B4196" w:rsidRPr="00D072F9" w:rsidRDefault="002B4196" w:rsidP="00913561">
      <w:pPr>
        <w:pStyle w:val="BodyText"/>
        <w:tabs>
          <w:tab w:val="left" w:pos="12759"/>
        </w:tabs>
        <w:spacing w:line="360" w:lineRule="auto"/>
        <w:rPr>
          <w:rStyle w:val="Strong"/>
          <w:rFonts w:ascii="Times New Roman" w:hAnsi="Times New Roman"/>
          <w:b w:val="0"/>
          <w:sz w:val="24"/>
          <w:szCs w:val="24"/>
        </w:rPr>
      </w:pPr>
      <w:r w:rsidRPr="00D072F9">
        <w:rPr>
          <w:rStyle w:val="Strong"/>
          <w:rFonts w:ascii="Times New Roman" w:hAnsi="Times New Roman"/>
          <w:b w:val="0"/>
          <w:sz w:val="24"/>
          <w:szCs w:val="24"/>
        </w:rPr>
        <w:t xml:space="preserve">В начальной школе работа с одаренными детьми и детьми с повышенной мотивацией к обучению строится в двух направлениях: через учебный процесс и внеурочную деятельность по определенной схеме: диагностика индивидуальных особенностей обучающихся → планирование и организация работы → анализ результатов, коррекция проводимой работы. </w:t>
      </w:r>
    </w:p>
    <w:p w:rsidR="002B4196" w:rsidRPr="00D072F9" w:rsidRDefault="002B4196" w:rsidP="00913561">
      <w:pPr>
        <w:spacing w:line="360" w:lineRule="auto"/>
      </w:pPr>
    </w:p>
    <w:tbl>
      <w:tblPr>
        <w:tblW w:w="147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1"/>
        <w:gridCol w:w="3367"/>
        <w:gridCol w:w="3289"/>
        <w:gridCol w:w="5315"/>
        <w:gridCol w:w="1988"/>
      </w:tblGrid>
      <w:tr w:rsidR="002B4196" w:rsidRPr="00D072F9" w:rsidTr="00CD3DC5">
        <w:tc>
          <w:tcPr>
            <w:tcW w:w="770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  <w:r w:rsidRPr="00D072F9">
              <w:rPr>
                <w:b/>
              </w:rPr>
              <w:t>№п/п</w:t>
            </w:r>
          </w:p>
        </w:tc>
        <w:tc>
          <w:tcPr>
            <w:tcW w:w="3374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  <w:r w:rsidRPr="00D072F9">
              <w:rPr>
                <w:b/>
              </w:rPr>
              <w:t>Ф.И.ученика</w:t>
            </w:r>
          </w:p>
        </w:tc>
        <w:tc>
          <w:tcPr>
            <w:tcW w:w="3296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  <w:r w:rsidRPr="00D072F9">
              <w:rPr>
                <w:b/>
              </w:rPr>
              <w:t>Сфера одарённости</w:t>
            </w:r>
          </w:p>
        </w:tc>
        <w:tc>
          <w:tcPr>
            <w:tcW w:w="5329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  <w:r w:rsidRPr="00D072F9">
              <w:rPr>
                <w:b/>
              </w:rPr>
              <w:t>Организация совместной деятельности</w:t>
            </w:r>
          </w:p>
        </w:tc>
        <w:tc>
          <w:tcPr>
            <w:tcW w:w="1991" w:type="dxa"/>
          </w:tcPr>
          <w:p w:rsidR="002B4196" w:rsidRPr="00D072F9" w:rsidRDefault="002B4196" w:rsidP="00CD3DC5">
            <w:pPr>
              <w:jc w:val="center"/>
              <w:rPr>
                <w:b/>
              </w:rPr>
            </w:pPr>
            <w:r w:rsidRPr="00D072F9">
              <w:rPr>
                <w:b/>
              </w:rPr>
              <w:t>Результат</w:t>
            </w:r>
          </w:p>
        </w:tc>
      </w:tr>
      <w:tr w:rsidR="002B4196" w:rsidRPr="00D072F9" w:rsidTr="00CD3DC5">
        <w:tc>
          <w:tcPr>
            <w:tcW w:w="770" w:type="dxa"/>
          </w:tcPr>
          <w:p w:rsidR="002B4196" w:rsidRPr="00D072F9" w:rsidRDefault="002B4196" w:rsidP="00CD3DC5">
            <w:pPr>
              <w:numPr>
                <w:ilvl w:val="0"/>
                <w:numId w:val="20"/>
              </w:numPr>
              <w:jc w:val="center"/>
              <w:rPr>
                <w:b/>
                <w:bCs/>
              </w:rPr>
            </w:pPr>
          </w:p>
        </w:tc>
        <w:tc>
          <w:tcPr>
            <w:tcW w:w="3374" w:type="dxa"/>
          </w:tcPr>
          <w:p w:rsidR="002B4196" w:rsidRPr="00D072F9" w:rsidRDefault="002B4196" w:rsidP="00CD3DC5">
            <w:pPr>
              <w:pStyle w:val="a"/>
              <w:snapToGrid w:val="0"/>
              <w:rPr>
                <w:color w:val="000000"/>
              </w:rPr>
            </w:pPr>
          </w:p>
        </w:tc>
        <w:tc>
          <w:tcPr>
            <w:tcW w:w="3296" w:type="dxa"/>
          </w:tcPr>
          <w:p w:rsidR="002B4196" w:rsidRPr="00D072F9" w:rsidRDefault="002B4196" w:rsidP="00CD3DC5"/>
        </w:tc>
        <w:tc>
          <w:tcPr>
            <w:tcW w:w="5329" w:type="dxa"/>
          </w:tcPr>
          <w:p w:rsidR="002B4196" w:rsidRPr="00D072F9" w:rsidRDefault="002B4196" w:rsidP="00CD3DC5">
            <w:pPr>
              <w:rPr>
                <w:b/>
                <w:bCs/>
              </w:rPr>
            </w:pPr>
          </w:p>
        </w:tc>
        <w:tc>
          <w:tcPr>
            <w:tcW w:w="1991" w:type="dxa"/>
          </w:tcPr>
          <w:p w:rsidR="002B4196" w:rsidRPr="00D072F9" w:rsidRDefault="002B4196" w:rsidP="00CD3DC5">
            <w:pPr>
              <w:rPr>
                <w:b/>
                <w:bCs/>
              </w:rPr>
            </w:pPr>
          </w:p>
        </w:tc>
      </w:tr>
      <w:tr w:rsidR="002B4196" w:rsidRPr="00D072F9" w:rsidTr="00CD3DC5">
        <w:tc>
          <w:tcPr>
            <w:tcW w:w="770" w:type="dxa"/>
          </w:tcPr>
          <w:p w:rsidR="002B4196" w:rsidRPr="00D072F9" w:rsidRDefault="002B4196" w:rsidP="00CD3DC5">
            <w:pPr>
              <w:numPr>
                <w:ilvl w:val="0"/>
                <w:numId w:val="20"/>
              </w:numPr>
              <w:jc w:val="center"/>
              <w:rPr>
                <w:b/>
                <w:bCs/>
              </w:rPr>
            </w:pPr>
          </w:p>
        </w:tc>
        <w:tc>
          <w:tcPr>
            <w:tcW w:w="3374" w:type="dxa"/>
          </w:tcPr>
          <w:p w:rsidR="002B4196" w:rsidRPr="00D072F9" w:rsidRDefault="002B4196" w:rsidP="00CD3DC5">
            <w:pPr>
              <w:pStyle w:val="a"/>
              <w:snapToGrid w:val="0"/>
            </w:pPr>
          </w:p>
        </w:tc>
        <w:tc>
          <w:tcPr>
            <w:tcW w:w="3296" w:type="dxa"/>
          </w:tcPr>
          <w:p w:rsidR="002B4196" w:rsidRPr="00D072F9" w:rsidRDefault="002B4196" w:rsidP="00CD3DC5"/>
        </w:tc>
        <w:tc>
          <w:tcPr>
            <w:tcW w:w="5329" w:type="dxa"/>
          </w:tcPr>
          <w:p w:rsidR="002B4196" w:rsidRPr="00D072F9" w:rsidRDefault="002B4196" w:rsidP="00CD3DC5">
            <w:pPr>
              <w:rPr>
                <w:b/>
                <w:bCs/>
              </w:rPr>
            </w:pPr>
          </w:p>
        </w:tc>
        <w:tc>
          <w:tcPr>
            <w:tcW w:w="1991" w:type="dxa"/>
          </w:tcPr>
          <w:p w:rsidR="002B4196" w:rsidRPr="00D072F9" w:rsidRDefault="002B4196" w:rsidP="00CD3DC5">
            <w:pPr>
              <w:rPr>
                <w:b/>
                <w:bCs/>
              </w:rPr>
            </w:pPr>
          </w:p>
        </w:tc>
      </w:tr>
      <w:tr w:rsidR="002B4196" w:rsidRPr="00D072F9" w:rsidTr="00CD3DC5">
        <w:tc>
          <w:tcPr>
            <w:tcW w:w="770" w:type="dxa"/>
          </w:tcPr>
          <w:p w:rsidR="002B4196" w:rsidRPr="00D072F9" w:rsidRDefault="002B4196" w:rsidP="00CD3DC5">
            <w:pPr>
              <w:numPr>
                <w:ilvl w:val="0"/>
                <w:numId w:val="20"/>
              </w:numPr>
              <w:jc w:val="center"/>
              <w:rPr>
                <w:b/>
                <w:bCs/>
              </w:rPr>
            </w:pPr>
          </w:p>
        </w:tc>
        <w:tc>
          <w:tcPr>
            <w:tcW w:w="3374" w:type="dxa"/>
          </w:tcPr>
          <w:p w:rsidR="002B4196" w:rsidRPr="00D072F9" w:rsidRDefault="002B4196" w:rsidP="00CD3DC5">
            <w:pPr>
              <w:pStyle w:val="a"/>
              <w:snapToGrid w:val="0"/>
            </w:pPr>
          </w:p>
        </w:tc>
        <w:tc>
          <w:tcPr>
            <w:tcW w:w="3296" w:type="dxa"/>
          </w:tcPr>
          <w:p w:rsidR="002B4196" w:rsidRPr="00D072F9" w:rsidRDefault="002B4196" w:rsidP="00CD3DC5"/>
        </w:tc>
        <w:tc>
          <w:tcPr>
            <w:tcW w:w="5329" w:type="dxa"/>
          </w:tcPr>
          <w:p w:rsidR="002B4196" w:rsidRPr="00D072F9" w:rsidRDefault="002B4196" w:rsidP="00CD3DC5"/>
        </w:tc>
        <w:tc>
          <w:tcPr>
            <w:tcW w:w="1991" w:type="dxa"/>
          </w:tcPr>
          <w:p w:rsidR="002B4196" w:rsidRPr="00D072F9" w:rsidRDefault="002B4196" w:rsidP="00CD3DC5">
            <w:pPr>
              <w:rPr>
                <w:b/>
                <w:bCs/>
              </w:rPr>
            </w:pPr>
          </w:p>
        </w:tc>
      </w:tr>
      <w:tr w:rsidR="002B4196" w:rsidRPr="00D072F9" w:rsidTr="00CD3DC5">
        <w:trPr>
          <w:trHeight w:val="144"/>
        </w:trPr>
        <w:tc>
          <w:tcPr>
            <w:tcW w:w="770" w:type="dxa"/>
          </w:tcPr>
          <w:p w:rsidR="002B4196" w:rsidRPr="00D072F9" w:rsidRDefault="002B4196" w:rsidP="00CD3DC5">
            <w:pPr>
              <w:numPr>
                <w:ilvl w:val="0"/>
                <w:numId w:val="20"/>
              </w:numPr>
              <w:jc w:val="center"/>
              <w:rPr>
                <w:b/>
                <w:bCs/>
              </w:rPr>
            </w:pPr>
          </w:p>
        </w:tc>
        <w:tc>
          <w:tcPr>
            <w:tcW w:w="3374" w:type="dxa"/>
          </w:tcPr>
          <w:p w:rsidR="002B4196" w:rsidRPr="00D072F9" w:rsidRDefault="002B4196" w:rsidP="00CD3DC5">
            <w:pPr>
              <w:pStyle w:val="a"/>
              <w:snapToGrid w:val="0"/>
            </w:pPr>
          </w:p>
        </w:tc>
        <w:tc>
          <w:tcPr>
            <w:tcW w:w="3296" w:type="dxa"/>
          </w:tcPr>
          <w:p w:rsidR="002B4196" w:rsidRPr="00D072F9" w:rsidRDefault="002B4196" w:rsidP="00CD3DC5"/>
        </w:tc>
        <w:tc>
          <w:tcPr>
            <w:tcW w:w="5329" w:type="dxa"/>
          </w:tcPr>
          <w:p w:rsidR="002B4196" w:rsidRPr="00D072F9" w:rsidRDefault="002B4196" w:rsidP="00CD3DC5"/>
        </w:tc>
        <w:tc>
          <w:tcPr>
            <w:tcW w:w="1991" w:type="dxa"/>
          </w:tcPr>
          <w:p w:rsidR="002B4196" w:rsidRPr="00D072F9" w:rsidRDefault="002B4196" w:rsidP="00CD3DC5">
            <w:pPr>
              <w:rPr>
                <w:b/>
                <w:bCs/>
              </w:rPr>
            </w:pPr>
          </w:p>
        </w:tc>
      </w:tr>
      <w:tr w:rsidR="002B4196" w:rsidRPr="00D072F9" w:rsidTr="00CD3DC5">
        <w:tc>
          <w:tcPr>
            <w:tcW w:w="770" w:type="dxa"/>
          </w:tcPr>
          <w:p w:rsidR="002B4196" w:rsidRPr="00D072F9" w:rsidRDefault="002B4196" w:rsidP="00CD3DC5">
            <w:pPr>
              <w:numPr>
                <w:ilvl w:val="0"/>
                <w:numId w:val="20"/>
              </w:numPr>
              <w:jc w:val="center"/>
              <w:rPr>
                <w:b/>
                <w:bCs/>
              </w:rPr>
            </w:pPr>
          </w:p>
        </w:tc>
        <w:tc>
          <w:tcPr>
            <w:tcW w:w="3374" w:type="dxa"/>
          </w:tcPr>
          <w:p w:rsidR="002B4196" w:rsidRPr="00D072F9" w:rsidRDefault="002B4196" w:rsidP="00CD3DC5">
            <w:pPr>
              <w:pStyle w:val="a"/>
              <w:snapToGrid w:val="0"/>
            </w:pPr>
          </w:p>
        </w:tc>
        <w:tc>
          <w:tcPr>
            <w:tcW w:w="3296" w:type="dxa"/>
          </w:tcPr>
          <w:p w:rsidR="002B4196" w:rsidRPr="00D072F9" w:rsidRDefault="002B4196" w:rsidP="00CD3DC5"/>
        </w:tc>
        <w:tc>
          <w:tcPr>
            <w:tcW w:w="5329" w:type="dxa"/>
          </w:tcPr>
          <w:p w:rsidR="002B4196" w:rsidRPr="00D072F9" w:rsidRDefault="002B4196" w:rsidP="00CD3DC5"/>
        </w:tc>
        <w:tc>
          <w:tcPr>
            <w:tcW w:w="1991" w:type="dxa"/>
          </w:tcPr>
          <w:p w:rsidR="002B4196" w:rsidRPr="00D072F9" w:rsidRDefault="002B4196" w:rsidP="00CD3DC5">
            <w:pPr>
              <w:rPr>
                <w:b/>
                <w:bCs/>
              </w:rPr>
            </w:pPr>
          </w:p>
        </w:tc>
      </w:tr>
      <w:tr w:rsidR="002B4196" w:rsidRPr="00D072F9" w:rsidTr="00CD3DC5">
        <w:tc>
          <w:tcPr>
            <w:tcW w:w="770" w:type="dxa"/>
          </w:tcPr>
          <w:p w:rsidR="002B4196" w:rsidRPr="00D072F9" w:rsidRDefault="002B4196" w:rsidP="00CD3DC5">
            <w:pPr>
              <w:numPr>
                <w:ilvl w:val="0"/>
                <w:numId w:val="20"/>
              </w:numPr>
              <w:jc w:val="center"/>
              <w:rPr>
                <w:b/>
                <w:bCs/>
              </w:rPr>
            </w:pPr>
          </w:p>
        </w:tc>
        <w:tc>
          <w:tcPr>
            <w:tcW w:w="3374" w:type="dxa"/>
          </w:tcPr>
          <w:p w:rsidR="002B4196" w:rsidRPr="00D072F9" w:rsidRDefault="002B4196" w:rsidP="00CD3DC5">
            <w:pPr>
              <w:rPr>
                <w:b/>
                <w:bCs/>
              </w:rPr>
            </w:pPr>
          </w:p>
        </w:tc>
        <w:tc>
          <w:tcPr>
            <w:tcW w:w="3296" w:type="dxa"/>
          </w:tcPr>
          <w:p w:rsidR="002B4196" w:rsidRPr="00D072F9" w:rsidRDefault="002B4196" w:rsidP="00CD3DC5"/>
        </w:tc>
        <w:tc>
          <w:tcPr>
            <w:tcW w:w="5329" w:type="dxa"/>
          </w:tcPr>
          <w:p w:rsidR="002B4196" w:rsidRPr="00D072F9" w:rsidRDefault="002B4196" w:rsidP="00CD3DC5">
            <w:pPr>
              <w:rPr>
                <w:b/>
                <w:bCs/>
              </w:rPr>
            </w:pPr>
          </w:p>
        </w:tc>
        <w:tc>
          <w:tcPr>
            <w:tcW w:w="1991" w:type="dxa"/>
          </w:tcPr>
          <w:p w:rsidR="002B4196" w:rsidRPr="00D072F9" w:rsidRDefault="002B4196" w:rsidP="00CD3DC5">
            <w:pPr>
              <w:rPr>
                <w:b/>
                <w:bCs/>
              </w:rPr>
            </w:pPr>
          </w:p>
        </w:tc>
      </w:tr>
    </w:tbl>
    <w:p w:rsidR="002B4196" w:rsidRPr="00D072F9" w:rsidRDefault="002B4196" w:rsidP="00913561"/>
    <w:p w:rsidR="002B4196" w:rsidRPr="00D072F9" w:rsidRDefault="002B4196" w:rsidP="00913561"/>
    <w:p w:rsidR="002B4196" w:rsidRPr="00D072F9" w:rsidRDefault="002B4196"/>
    <w:sectPr w:rsidR="002B4196" w:rsidRPr="00D072F9" w:rsidSect="0002775C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00876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8D0B3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F2E85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9BC6F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E04C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2EA0E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748CF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3CE9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747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9DA01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2">
    <w:nsid w:val="00000003"/>
    <w:multiLevelType w:val="multilevel"/>
    <w:tmpl w:val="00000003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3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4">
    <w:nsid w:val="321D4A1F"/>
    <w:multiLevelType w:val="hybridMultilevel"/>
    <w:tmpl w:val="9ABA7DE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49FD34A1"/>
    <w:multiLevelType w:val="hybridMultilevel"/>
    <w:tmpl w:val="9E442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42116D1"/>
    <w:multiLevelType w:val="hybridMultilevel"/>
    <w:tmpl w:val="1756A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98854B0"/>
    <w:multiLevelType w:val="hybridMultilevel"/>
    <w:tmpl w:val="61A21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2777DE3"/>
    <w:multiLevelType w:val="multilevel"/>
    <w:tmpl w:val="8F38E9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9">
    <w:nsid w:val="78D3164F"/>
    <w:multiLevelType w:val="hybridMultilevel"/>
    <w:tmpl w:val="060C7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8"/>
  </w:num>
  <w:num w:numId="5">
    <w:abstractNumId w:val="13"/>
  </w:num>
  <w:num w:numId="6">
    <w:abstractNumId w:val="17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4"/>
  </w:num>
  <w:num w:numId="18">
    <w:abstractNumId w:val="15"/>
  </w:num>
  <w:num w:numId="19">
    <w:abstractNumId w:val="19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46C3"/>
    <w:rsid w:val="0002775C"/>
    <w:rsid w:val="000F4591"/>
    <w:rsid w:val="00131AFA"/>
    <w:rsid w:val="00136054"/>
    <w:rsid w:val="001431D4"/>
    <w:rsid w:val="00225148"/>
    <w:rsid w:val="002B4196"/>
    <w:rsid w:val="003509E8"/>
    <w:rsid w:val="00370D01"/>
    <w:rsid w:val="004049D9"/>
    <w:rsid w:val="00462262"/>
    <w:rsid w:val="004C0122"/>
    <w:rsid w:val="004F41CC"/>
    <w:rsid w:val="00532F96"/>
    <w:rsid w:val="00552FE6"/>
    <w:rsid w:val="0056642B"/>
    <w:rsid w:val="00613B0E"/>
    <w:rsid w:val="00682AF1"/>
    <w:rsid w:val="00845FC5"/>
    <w:rsid w:val="00882F9F"/>
    <w:rsid w:val="00913561"/>
    <w:rsid w:val="009901D7"/>
    <w:rsid w:val="00AC1D58"/>
    <w:rsid w:val="00B80849"/>
    <w:rsid w:val="00C046C3"/>
    <w:rsid w:val="00CA6DBF"/>
    <w:rsid w:val="00CB2844"/>
    <w:rsid w:val="00CB629E"/>
    <w:rsid w:val="00CD3DC5"/>
    <w:rsid w:val="00D072F9"/>
    <w:rsid w:val="00E72D6D"/>
    <w:rsid w:val="00EA76F4"/>
    <w:rsid w:val="00EB5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6C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F4591"/>
    <w:pPr>
      <w:widowControl w:val="0"/>
      <w:suppressAutoHyphens/>
      <w:spacing w:after="120"/>
    </w:pPr>
    <w:rPr>
      <w:rFonts w:ascii="Arial" w:eastAsia="SimSun" w:hAnsi="Arial" w:cs="Arial"/>
      <w:kern w:val="1"/>
      <w:sz w:val="20"/>
      <w:szCs w:val="20"/>
      <w:lang w:eastAsia="hi-IN" w:bidi="hi-I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32F96"/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uiPriority w:val="99"/>
    <w:rsid w:val="00AC1D58"/>
    <w:pPr>
      <w:widowControl w:val="0"/>
      <w:suppressAutoHyphens/>
      <w:spacing w:before="280" w:after="280"/>
    </w:pPr>
    <w:rPr>
      <w:rFonts w:eastAsia="Arial Unicode MS" w:cs="Arial Unicode MS"/>
      <w:kern w:val="1"/>
      <w:lang w:eastAsia="hi-IN" w:bidi="hi-IN"/>
    </w:rPr>
  </w:style>
  <w:style w:type="paragraph" w:customStyle="1" w:styleId="a">
    <w:name w:val="Содержимое таблицы"/>
    <w:basedOn w:val="Normal"/>
    <w:uiPriority w:val="99"/>
    <w:rsid w:val="00913561"/>
    <w:pPr>
      <w:widowControl w:val="0"/>
      <w:suppressLineNumbers/>
      <w:suppressAutoHyphens/>
    </w:pPr>
    <w:rPr>
      <w:rFonts w:eastAsia="Arial Unicode MS" w:cs="Arial Unicode MS"/>
      <w:kern w:val="1"/>
      <w:lang w:eastAsia="hi-IN" w:bidi="hi-IN"/>
    </w:rPr>
  </w:style>
  <w:style w:type="paragraph" w:styleId="NormalWeb">
    <w:name w:val="Normal (Web)"/>
    <w:basedOn w:val="Normal"/>
    <w:uiPriority w:val="99"/>
    <w:rsid w:val="00913561"/>
    <w:pPr>
      <w:spacing w:before="100" w:beforeAutospacing="1" w:after="100" w:afterAutospacing="1"/>
    </w:pPr>
    <w:rPr>
      <w:rFonts w:eastAsia="Calibri"/>
    </w:rPr>
  </w:style>
  <w:style w:type="character" w:styleId="Strong">
    <w:name w:val="Strong"/>
    <w:basedOn w:val="DefaultParagraphFont"/>
    <w:uiPriority w:val="99"/>
    <w:qFormat/>
    <w:locked/>
    <w:rsid w:val="00913561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02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</TotalTime>
  <Pages>22</Pages>
  <Words>4014</Words>
  <Characters>22883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8</cp:revision>
  <dcterms:created xsi:type="dcterms:W3CDTF">2014-10-28T01:12:00Z</dcterms:created>
  <dcterms:modified xsi:type="dcterms:W3CDTF">2016-01-12T11:42:00Z</dcterms:modified>
</cp:coreProperties>
</file>