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26" w:rsidRDefault="00DC3626" w:rsidP="00DC3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865" w:rsidRPr="00CC34B5" w:rsidRDefault="001E6865" w:rsidP="001E6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B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6865" w:rsidRPr="00CC34B5" w:rsidRDefault="001E6865" w:rsidP="001E6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B5">
        <w:rPr>
          <w:rFonts w:ascii="Times New Roman" w:hAnsi="Times New Roman" w:cs="Times New Roman"/>
          <w:b/>
          <w:sz w:val="24"/>
          <w:szCs w:val="24"/>
        </w:rPr>
        <w:t xml:space="preserve"> УЛЯТУЙСКАЯ СРЕДНЯЯ ОБЩЕОБРАЗОВАТЕЛЬНАЯ ШКОЛА </w:t>
      </w:r>
    </w:p>
    <w:p w:rsidR="001E6865" w:rsidRPr="001E6865" w:rsidRDefault="001E6865" w:rsidP="001E6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4B5">
        <w:rPr>
          <w:rFonts w:ascii="Times New Roman" w:hAnsi="Times New Roman" w:cs="Times New Roman"/>
          <w:b/>
          <w:sz w:val="24"/>
          <w:szCs w:val="24"/>
        </w:rPr>
        <w:t>ОЛОВЯННИНСКИЙ РАЙОН</w:t>
      </w:r>
    </w:p>
    <w:tbl>
      <w:tblPr>
        <w:tblpPr w:leftFromText="180" w:rightFromText="180" w:vertAnchor="text" w:horzAnchor="margin" w:tblpY="157"/>
        <w:tblW w:w="52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4"/>
        <w:gridCol w:w="2042"/>
        <w:gridCol w:w="4566"/>
      </w:tblGrid>
      <w:tr w:rsidR="001E6865" w:rsidRPr="001E6865" w:rsidTr="001E6865">
        <w:trPr>
          <w:trHeight w:val="2073"/>
          <w:tblCellSpacing w:w="15" w:type="dxa"/>
        </w:trPr>
        <w:tc>
          <w:tcPr>
            <w:tcW w:w="1971" w:type="pct"/>
          </w:tcPr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>Рассмотрена и одобрена</w:t>
            </w:r>
          </w:p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 МО</w:t>
            </w:r>
          </w:p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>«___»________________2012 г.</w:t>
            </w:r>
          </w:p>
        </w:tc>
        <w:tc>
          <w:tcPr>
            <w:tcW w:w="916" w:type="pct"/>
          </w:tcPr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pct"/>
          </w:tcPr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>Директор МБОУ Улятуйская СОШ ______________Дружинин И.Г.</w:t>
            </w:r>
          </w:p>
          <w:p w:rsidR="001E6865" w:rsidRPr="001E6865" w:rsidRDefault="001E6865" w:rsidP="001E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65">
              <w:rPr>
                <w:rFonts w:ascii="Times New Roman" w:hAnsi="Times New Roman" w:cs="Times New Roman"/>
                <w:sz w:val="28"/>
                <w:szCs w:val="28"/>
              </w:rPr>
              <w:t>«___»________________2012г.</w:t>
            </w:r>
          </w:p>
        </w:tc>
      </w:tr>
    </w:tbl>
    <w:p w:rsidR="001E6865" w:rsidRPr="001E6865" w:rsidRDefault="001E6865" w:rsidP="001E686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6865" w:rsidRPr="001E6865" w:rsidRDefault="001E6865" w:rsidP="001E68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6865" w:rsidRPr="001E6865" w:rsidRDefault="001E6865" w:rsidP="001E68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6865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1E6865" w:rsidRPr="001E6865" w:rsidRDefault="001E6865" w:rsidP="001E68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технологии</w:t>
      </w:r>
    </w:p>
    <w:p w:rsidR="001E6865" w:rsidRDefault="001E6865" w:rsidP="001E68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b/>
          <w:sz w:val="72"/>
          <w:szCs w:val="72"/>
        </w:rPr>
        <w:t>УМК «Гармония»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68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6865" w:rsidRPr="001E6865" w:rsidRDefault="001E6865" w:rsidP="001E68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>Составитель  программы:</w:t>
      </w: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 xml:space="preserve"> Баранова Марина Михайловна</w:t>
      </w: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  <w:r w:rsidRPr="001E6865">
        <w:rPr>
          <w:rFonts w:ascii="Times New Roman" w:hAnsi="Times New Roman" w:cs="Times New Roman"/>
          <w:sz w:val="28"/>
          <w:szCs w:val="28"/>
        </w:rPr>
        <w:tab/>
      </w: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865" w:rsidRPr="001E6865" w:rsidRDefault="001E6865" w:rsidP="001E6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865" w:rsidRPr="001E6865" w:rsidRDefault="001E6865" w:rsidP="001E6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865">
        <w:rPr>
          <w:rFonts w:ascii="Times New Roman" w:hAnsi="Times New Roman" w:cs="Times New Roman"/>
          <w:sz w:val="24"/>
          <w:szCs w:val="24"/>
        </w:rPr>
        <w:t>2012 г.</w:t>
      </w:r>
    </w:p>
    <w:p w:rsidR="00DC3626" w:rsidRPr="00F03AA1" w:rsidRDefault="00DC3626" w:rsidP="00DC3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865" w:rsidRPr="001E6865" w:rsidRDefault="00DC3626" w:rsidP="001E68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051FB" w:rsidRDefault="00C051FB" w:rsidP="00E415A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7C4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1.</w:t>
      </w:r>
      <w:r w:rsidRPr="00CB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Пояснитель</w:t>
      </w:r>
      <w:r w:rsidR="00CC3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ная записка</w:t>
      </w:r>
    </w:p>
    <w:p w:rsidR="00C051FB" w:rsidRPr="00E415A1" w:rsidRDefault="00E415A1" w:rsidP="00E415A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1B17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предмета «Технология</w:t>
      </w:r>
      <w:r w:rsidRPr="00311B17">
        <w:rPr>
          <w:rFonts w:ascii="Times New Roman" w:hAnsi="Times New Roman"/>
          <w:sz w:val="24"/>
          <w:szCs w:val="24"/>
        </w:rPr>
        <w:t>» разработана в соответствии с требовани</w:t>
      </w:r>
      <w:r w:rsidR="00CC34B5">
        <w:rPr>
          <w:rFonts w:ascii="Times New Roman" w:hAnsi="Times New Roman"/>
          <w:sz w:val="24"/>
          <w:szCs w:val="24"/>
        </w:rPr>
        <w:t>я</w:t>
      </w:r>
      <w:r w:rsidRPr="00311B17">
        <w:rPr>
          <w:rFonts w:ascii="Times New Roman" w:hAnsi="Times New Roman"/>
          <w:sz w:val="24"/>
          <w:szCs w:val="24"/>
        </w:rPr>
        <w:t>ми ФГОС НОО, на основе авторской программы</w:t>
      </w:r>
      <w:r>
        <w:rPr>
          <w:rFonts w:ascii="Times New Roman" w:hAnsi="Times New Roman"/>
          <w:bCs/>
          <w:sz w:val="24"/>
          <w:szCs w:val="24"/>
        </w:rPr>
        <w:t xml:space="preserve"> Н.М. Конышевой</w:t>
      </w:r>
      <w:r>
        <w:rPr>
          <w:rFonts w:ascii="Times New Roman" w:hAnsi="Times New Roman"/>
          <w:sz w:val="24"/>
          <w:szCs w:val="24"/>
        </w:rPr>
        <w:t xml:space="preserve"> «Технология.</w:t>
      </w:r>
      <w:r w:rsidRPr="00311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 рукотворный мир. </w:t>
      </w:r>
      <w:r w:rsidRPr="00311B17">
        <w:rPr>
          <w:rFonts w:ascii="Times New Roman" w:hAnsi="Times New Roman"/>
          <w:sz w:val="24"/>
          <w:szCs w:val="24"/>
        </w:rPr>
        <w:t>1-4 классы» и в соответствии с ООП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17">
        <w:rPr>
          <w:rFonts w:ascii="Times New Roman" w:hAnsi="Times New Roman"/>
          <w:sz w:val="24"/>
          <w:szCs w:val="24"/>
        </w:rPr>
        <w:t xml:space="preserve"> МБОУ Улятуйская СОШ. </w:t>
      </w:r>
    </w:p>
    <w:p w:rsidR="00C051FB" w:rsidRPr="00C051FB" w:rsidRDefault="00C051FB" w:rsidP="00C051FB">
      <w:pPr>
        <w:spacing w:after="0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C051FB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</w:t>
      </w:r>
      <w:r w:rsidRPr="00C051FB">
        <w:rPr>
          <w:rFonts w:ascii="Times New Roman" w:hAnsi="Times New Roman" w:cs="Times New Roman"/>
          <w:sz w:val="24"/>
          <w:szCs w:val="24"/>
        </w:rPr>
        <w:t>м</w:t>
      </w:r>
      <w:r w:rsidRPr="00C051FB">
        <w:rPr>
          <w:rFonts w:ascii="Times New Roman" w:hAnsi="Times New Roman" w:cs="Times New Roman"/>
          <w:sz w:val="24"/>
          <w:szCs w:val="24"/>
        </w:rPr>
        <w:t>понентов познавательной деятельности. Его изучение способствует развитию созидательных во</w:t>
      </w:r>
      <w:r w:rsidRPr="00C051FB">
        <w:rPr>
          <w:rFonts w:ascii="Times New Roman" w:hAnsi="Times New Roman" w:cs="Times New Roman"/>
          <w:sz w:val="24"/>
          <w:szCs w:val="24"/>
        </w:rPr>
        <w:t>з</w:t>
      </w:r>
      <w:r w:rsidRPr="00C051FB">
        <w:rPr>
          <w:rFonts w:ascii="Times New Roman" w:hAnsi="Times New Roman" w:cs="Times New Roman"/>
          <w:sz w:val="24"/>
          <w:szCs w:val="24"/>
        </w:rPr>
        <w:t>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C051FB" w:rsidRPr="00C051FB" w:rsidRDefault="00C051FB" w:rsidP="00C051FB">
      <w:pPr>
        <w:spacing w:after="0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</w:t>
      </w:r>
      <w:r w:rsidRPr="00C051FB">
        <w:rPr>
          <w:rFonts w:ascii="Times New Roman" w:hAnsi="Times New Roman" w:cs="Times New Roman"/>
          <w:sz w:val="24"/>
          <w:szCs w:val="24"/>
        </w:rPr>
        <w:t>р</w:t>
      </w:r>
      <w:r w:rsidRPr="00C051FB">
        <w:rPr>
          <w:rFonts w:ascii="Times New Roman" w:hAnsi="Times New Roman" w:cs="Times New Roman"/>
          <w:sz w:val="24"/>
          <w:szCs w:val="24"/>
        </w:rPr>
        <w:t>сальных учебных действий всех видов: личностных, познавательных, регулятивных, коммуникати</w:t>
      </w:r>
      <w:r w:rsidRPr="00C051FB">
        <w:rPr>
          <w:rFonts w:ascii="Times New Roman" w:hAnsi="Times New Roman" w:cs="Times New Roman"/>
          <w:sz w:val="24"/>
          <w:szCs w:val="24"/>
        </w:rPr>
        <w:t>в</w:t>
      </w:r>
      <w:r w:rsidRPr="00C051FB">
        <w:rPr>
          <w:rFonts w:ascii="Times New Roman" w:hAnsi="Times New Roman" w:cs="Times New Roman"/>
          <w:sz w:val="24"/>
          <w:szCs w:val="24"/>
        </w:rPr>
        <w:t>ных.</w:t>
      </w:r>
    </w:p>
    <w:p w:rsidR="00C051FB" w:rsidRPr="00C051FB" w:rsidRDefault="00C051FB" w:rsidP="00C051FB">
      <w:pPr>
        <w:pStyle w:val="10"/>
        <w:spacing w:line="276" w:lineRule="auto"/>
        <w:ind w:firstLine="720"/>
        <w:jc w:val="both"/>
        <w:rPr>
          <w:b/>
          <w:i/>
          <w:sz w:val="24"/>
          <w:szCs w:val="24"/>
        </w:rPr>
      </w:pPr>
      <w:r w:rsidRPr="00C051FB">
        <w:rPr>
          <w:b/>
          <w:i/>
          <w:sz w:val="24"/>
          <w:szCs w:val="24"/>
        </w:rPr>
        <w:t>Задачи изучения дисциплины: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C051FB" w:rsidRPr="00C051FB" w:rsidRDefault="00C051FB" w:rsidP="00C339FE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C051FB" w:rsidRPr="00CB7C4A" w:rsidRDefault="00C051FB" w:rsidP="00E415A1">
      <w:pPr>
        <w:pStyle w:val="aa"/>
        <w:shd w:val="clear" w:color="auto" w:fill="FFFFFF"/>
        <w:tabs>
          <w:tab w:val="left" w:pos="749"/>
        </w:tabs>
        <w:spacing w:before="0" w:beforeAutospacing="0" w:after="0" w:afterAutospacing="0" w:line="360" w:lineRule="auto"/>
        <w:ind w:left="915"/>
        <w:jc w:val="center"/>
        <w:rPr>
          <w:b/>
          <w:color w:val="000000"/>
          <w:spacing w:val="10"/>
          <w:sz w:val="28"/>
          <w:szCs w:val="28"/>
          <w:u w:val="single"/>
        </w:rPr>
      </w:pPr>
      <w:r w:rsidRPr="00CB7C4A">
        <w:rPr>
          <w:b/>
          <w:color w:val="000000"/>
          <w:spacing w:val="10"/>
          <w:sz w:val="28"/>
          <w:szCs w:val="28"/>
          <w:u w:val="single"/>
        </w:rPr>
        <w:t>2.Общая характеристика учеб</w:t>
      </w:r>
      <w:r w:rsidR="00CC34B5">
        <w:rPr>
          <w:b/>
          <w:color w:val="000000"/>
          <w:spacing w:val="10"/>
          <w:sz w:val="28"/>
          <w:szCs w:val="28"/>
          <w:u w:val="single"/>
        </w:rPr>
        <w:t>ного предмета</w:t>
      </w:r>
    </w:p>
    <w:p w:rsidR="00C051FB" w:rsidRPr="00C051FB" w:rsidRDefault="00C051FB" w:rsidP="00C051FB">
      <w:pPr>
        <w:tabs>
          <w:tab w:val="left" w:pos="1701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 xml:space="preserve">Согласно принципу </w:t>
      </w:r>
      <w:r w:rsidRPr="00C051FB">
        <w:rPr>
          <w:rFonts w:ascii="Times New Roman" w:hAnsi="Times New Roman" w:cs="Times New Roman"/>
          <w:b/>
          <w:i/>
          <w:sz w:val="24"/>
          <w:szCs w:val="24"/>
        </w:rPr>
        <w:t>гуманитаризации и</w:t>
      </w:r>
      <w:r w:rsidRPr="00C051FB">
        <w:rPr>
          <w:rFonts w:ascii="Times New Roman" w:hAnsi="Times New Roman" w:cs="Times New Roman"/>
          <w:sz w:val="24"/>
          <w:szCs w:val="24"/>
        </w:rPr>
        <w:t xml:space="preserve"> </w:t>
      </w:r>
      <w:r w:rsidRPr="00C051FB"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r w:rsidRPr="00C051FB">
        <w:rPr>
          <w:rFonts w:ascii="Times New Roman" w:hAnsi="Times New Roman" w:cs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</w:t>
      </w:r>
      <w:r w:rsidRPr="00C051FB">
        <w:rPr>
          <w:rFonts w:ascii="Times New Roman" w:hAnsi="Times New Roman" w:cs="Times New Roman"/>
          <w:sz w:val="24"/>
          <w:szCs w:val="24"/>
        </w:rPr>
        <w:t>т</w:t>
      </w:r>
      <w:r w:rsidRPr="00C051FB">
        <w:rPr>
          <w:rFonts w:ascii="Times New Roman" w:hAnsi="Times New Roman" w:cs="Times New Roman"/>
          <w:sz w:val="24"/>
          <w:szCs w:val="24"/>
        </w:rPr>
        <w:t xml:space="preserve">раженного в материальной культуре. 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Принцип </w:t>
      </w:r>
      <w:r w:rsidRPr="00C051FB">
        <w:rPr>
          <w:b/>
          <w:i/>
          <w:sz w:val="24"/>
          <w:szCs w:val="24"/>
        </w:rPr>
        <w:t>интеграции и комплексности</w:t>
      </w:r>
      <w:r w:rsidRPr="00C051FB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межпредметных связей с курсами других учебных дисциплин, что обеспечивает углубление общеобразовательной подготовки учащихся. </w:t>
      </w:r>
    </w:p>
    <w:p w:rsid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окружающий мир</w:t>
      </w:r>
      <w:r>
        <w:rPr>
          <w:sz w:val="24"/>
          <w:szCs w:val="24"/>
        </w:rPr>
        <w:t xml:space="preserve">, математика, </w:t>
      </w:r>
      <w:r w:rsidRPr="00C051FB">
        <w:rPr>
          <w:sz w:val="24"/>
          <w:szCs w:val="24"/>
        </w:rPr>
        <w:t xml:space="preserve"> изобразительное искусство</w:t>
      </w:r>
      <w:r>
        <w:rPr>
          <w:sz w:val="24"/>
          <w:szCs w:val="24"/>
        </w:rPr>
        <w:t xml:space="preserve">, родной язык, </w:t>
      </w:r>
      <w:r w:rsidRPr="00C051FB">
        <w:rPr>
          <w:sz w:val="24"/>
          <w:szCs w:val="24"/>
        </w:rPr>
        <w:t xml:space="preserve">литературное </w:t>
      </w:r>
      <w:r>
        <w:rPr>
          <w:sz w:val="24"/>
          <w:szCs w:val="24"/>
        </w:rPr>
        <w:t>чтение.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Принцип </w:t>
      </w:r>
      <w:r w:rsidRPr="00C051FB">
        <w:rPr>
          <w:b/>
          <w:i/>
          <w:sz w:val="24"/>
          <w:szCs w:val="24"/>
        </w:rPr>
        <w:t>вариативности</w:t>
      </w:r>
      <w:r w:rsidRPr="00C051FB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разноуровневого освоения программы; этот принцип реализуется за счет выделения в содержании изучаемых тем основной (инвариантной) составляющей и вари</w:t>
      </w:r>
      <w:r>
        <w:rPr>
          <w:sz w:val="24"/>
          <w:szCs w:val="24"/>
        </w:rPr>
        <w:t>ативной (дополнительной) части.</w:t>
      </w:r>
    </w:p>
    <w:p w:rsidR="00C051FB" w:rsidRPr="00C051FB" w:rsidRDefault="00C051FB" w:rsidP="00C051FB">
      <w:pPr>
        <w:pStyle w:val="a4"/>
        <w:spacing w:after="0" w:line="276" w:lineRule="auto"/>
        <w:ind w:firstLine="680"/>
        <w:jc w:val="both"/>
      </w:pPr>
      <w:r w:rsidRPr="00C051FB">
        <w:t xml:space="preserve">Принцип </w:t>
      </w:r>
      <w:r w:rsidRPr="00C051FB">
        <w:rPr>
          <w:b/>
          <w:i/>
        </w:rPr>
        <w:t>концентричности и спиралевидности</w:t>
      </w:r>
      <w:r w:rsidRPr="00C051FB"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В соответствии с принципом </w:t>
      </w:r>
      <w:r w:rsidRPr="00C051FB">
        <w:rPr>
          <w:b/>
          <w:i/>
          <w:sz w:val="24"/>
          <w:szCs w:val="24"/>
        </w:rPr>
        <w:t>целостности развития личности</w:t>
      </w:r>
      <w:r w:rsidRPr="00C051FB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Содержание курса позволяет реализовать принцип развития по целому ряду взаимосвязанных направлений:</w:t>
      </w:r>
    </w:p>
    <w:p w:rsidR="00C051FB" w:rsidRPr="00C051FB" w:rsidRDefault="00C051FB" w:rsidP="00C051FB">
      <w:pPr>
        <w:pStyle w:val="a6"/>
        <w:spacing w:after="0" w:line="276" w:lineRule="auto"/>
        <w:ind w:left="0" w:firstLine="680"/>
        <w:jc w:val="both"/>
      </w:pPr>
      <w:r w:rsidRPr="00C051FB">
        <w:rPr>
          <w:i/>
          <w:u w:val="single"/>
        </w:rPr>
        <w:t>Умственное развитие</w:t>
      </w:r>
      <w:r w:rsidRPr="00C051FB">
        <w:t xml:space="preserve">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</w:t>
      </w:r>
    </w:p>
    <w:p w:rsidR="00C051FB" w:rsidRPr="009645F8" w:rsidRDefault="00C051FB" w:rsidP="00C051F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i/>
          <w:sz w:val="24"/>
          <w:szCs w:val="24"/>
          <w:u w:val="single"/>
        </w:rPr>
        <w:t>Эмоционально-эстетическое развитие</w:t>
      </w:r>
      <w:r w:rsidRPr="00C05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51FB">
        <w:rPr>
          <w:rFonts w:ascii="Times New Roman" w:hAnsi="Times New Roman" w:cs="Times New Roman"/>
          <w:sz w:val="24"/>
          <w:szCs w:val="24"/>
        </w:rPr>
        <w:t>связано с тем, что учащиеся так или иначе проявляют соответствующее отношение к объектам, условиям, процессу и результатам труда. Выполнение з</w:t>
      </w:r>
      <w:r w:rsidRPr="00C051FB">
        <w:rPr>
          <w:rFonts w:ascii="Times New Roman" w:hAnsi="Times New Roman" w:cs="Times New Roman"/>
          <w:sz w:val="24"/>
          <w:szCs w:val="24"/>
        </w:rPr>
        <w:t>а</w:t>
      </w:r>
      <w:r w:rsidRPr="00C051FB">
        <w:rPr>
          <w:rFonts w:ascii="Times New Roman" w:hAnsi="Times New Roman" w:cs="Times New Roman"/>
          <w:sz w:val="24"/>
          <w:szCs w:val="24"/>
        </w:rPr>
        <w:t xml:space="preserve">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  </w:t>
      </w:r>
    </w:p>
    <w:p w:rsidR="00C051FB" w:rsidRPr="00C051FB" w:rsidRDefault="00C051FB" w:rsidP="00C051F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Духовно-нравственное развитие</w:t>
      </w:r>
      <w:r w:rsidRPr="00C051FB">
        <w:rPr>
          <w:rFonts w:ascii="Times New Roman" w:hAnsi="Times New Roman" w:cs="Times New Roman"/>
          <w:sz w:val="24"/>
          <w:szCs w:val="24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</w:t>
      </w:r>
      <w:r w:rsidRPr="00C051FB">
        <w:rPr>
          <w:rFonts w:ascii="Times New Roman" w:hAnsi="Times New Roman" w:cs="Times New Roman"/>
          <w:sz w:val="24"/>
          <w:szCs w:val="24"/>
        </w:rPr>
        <w:t>и</w:t>
      </w:r>
      <w:r w:rsidRPr="00C051FB">
        <w:rPr>
          <w:rFonts w:ascii="Times New Roman" w:hAnsi="Times New Roman" w:cs="Times New Roman"/>
          <w:sz w:val="24"/>
          <w:szCs w:val="24"/>
        </w:rPr>
        <w:t>ром.</w:t>
      </w:r>
    </w:p>
    <w:p w:rsidR="00C051FB" w:rsidRPr="00C051FB" w:rsidRDefault="00C051FB" w:rsidP="00C051F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i/>
          <w:sz w:val="24"/>
          <w:szCs w:val="24"/>
          <w:u w:val="single"/>
        </w:rPr>
        <w:t>Психофизиологическое развитие</w:t>
      </w:r>
      <w:r w:rsidRPr="00C051FB">
        <w:rPr>
          <w:rFonts w:ascii="Times New Roman" w:hAnsi="Times New Roman" w:cs="Times New Roman"/>
          <w:sz w:val="24"/>
          <w:szCs w:val="24"/>
        </w:rPr>
        <w:t xml:space="preserve"> на уроках технологии обеспечивается тем, что работа уч</w:t>
      </w:r>
      <w:r w:rsidRPr="00C051FB">
        <w:rPr>
          <w:rFonts w:ascii="Times New Roman" w:hAnsi="Times New Roman" w:cs="Times New Roman"/>
          <w:sz w:val="24"/>
          <w:szCs w:val="24"/>
        </w:rPr>
        <w:t>а</w:t>
      </w:r>
      <w:r w:rsidRPr="00C051FB">
        <w:rPr>
          <w:rFonts w:ascii="Times New Roman" w:hAnsi="Times New Roman" w:cs="Times New Roman"/>
          <w:sz w:val="24"/>
          <w:szCs w:val="24"/>
        </w:rPr>
        <w:t>щихся сочетает в себе умственные и физические действия. Выполнение практических заданий св</w:t>
      </w:r>
      <w:r w:rsidRPr="00C051FB">
        <w:rPr>
          <w:rFonts w:ascii="Times New Roman" w:hAnsi="Times New Roman" w:cs="Times New Roman"/>
          <w:sz w:val="24"/>
          <w:szCs w:val="24"/>
        </w:rPr>
        <w:t>я</w:t>
      </w:r>
      <w:r w:rsidRPr="00C051FB">
        <w:rPr>
          <w:rFonts w:ascii="Times New Roman" w:hAnsi="Times New Roman" w:cs="Times New Roman"/>
          <w:sz w:val="24"/>
          <w:szCs w:val="24"/>
        </w:rPr>
        <w:lastRenderedPageBreak/>
        <w:t>зано с определенной мускульной работой, в результате которой активизируются обменные проце</w:t>
      </w:r>
      <w:r w:rsidRPr="00C051FB">
        <w:rPr>
          <w:rFonts w:ascii="Times New Roman" w:hAnsi="Times New Roman" w:cs="Times New Roman"/>
          <w:sz w:val="24"/>
          <w:szCs w:val="24"/>
        </w:rPr>
        <w:t>с</w:t>
      </w:r>
      <w:r w:rsidRPr="00C051FB">
        <w:rPr>
          <w:rFonts w:ascii="Times New Roman" w:hAnsi="Times New Roman" w:cs="Times New Roman"/>
          <w:sz w:val="24"/>
          <w:szCs w:val="24"/>
        </w:rPr>
        <w:t>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</w:t>
      </w:r>
      <w:r w:rsidRPr="00C051FB">
        <w:rPr>
          <w:rFonts w:ascii="Times New Roman" w:hAnsi="Times New Roman" w:cs="Times New Roman"/>
          <w:sz w:val="24"/>
          <w:szCs w:val="24"/>
        </w:rPr>
        <w:t>е</w:t>
      </w:r>
      <w:r w:rsidRPr="00C051FB">
        <w:rPr>
          <w:rFonts w:ascii="Times New Roman" w:hAnsi="Times New Roman" w:cs="Times New Roman"/>
          <w:sz w:val="24"/>
          <w:szCs w:val="24"/>
        </w:rPr>
        <w:t>чья и кисти, развитию координации движений руки и гармонизации физического и общего псих</w:t>
      </w:r>
      <w:r w:rsidRPr="00C051FB">
        <w:rPr>
          <w:rFonts w:ascii="Times New Roman" w:hAnsi="Times New Roman" w:cs="Times New Roman"/>
          <w:sz w:val="24"/>
          <w:szCs w:val="24"/>
        </w:rPr>
        <w:t>о</w:t>
      </w:r>
      <w:r w:rsidRPr="00C051FB">
        <w:rPr>
          <w:rFonts w:ascii="Times New Roman" w:hAnsi="Times New Roman" w:cs="Times New Roman"/>
          <w:sz w:val="24"/>
          <w:szCs w:val="24"/>
        </w:rPr>
        <w:t>физиологического развития учащихся.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При составлении программы также учтены принципы классической дидактики (прежде всего </w:t>
      </w:r>
      <w:r w:rsidRPr="00C051FB">
        <w:rPr>
          <w:b/>
          <w:i/>
          <w:sz w:val="24"/>
          <w:szCs w:val="24"/>
        </w:rPr>
        <w:t>научности</w:t>
      </w:r>
      <w:r w:rsidRPr="00C051FB">
        <w:rPr>
          <w:sz w:val="24"/>
          <w:szCs w:val="24"/>
        </w:rPr>
        <w:t xml:space="preserve">, </w:t>
      </w:r>
      <w:r w:rsidRPr="00C051FB">
        <w:rPr>
          <w:b/>
          <w:i/>
          <w:sz w:val="24"/>
          <w:szCs w:val="24"/>
        </w:rPr>
        <w:t>доступности</w:t>
      </w:r>
      <w:r w:rsidRPr="00C051FB">
        <w:rPr>
          <w:sz w:val="24"/>
          <w:szCs w:val="24"/>
        </w:rPr>
        <w:t xml:space="preserve">, </w:t>
      </w:r>
      <w:r w:rsidRPr="00C051FB">
        <w:rPr>
          <w:b/>
          <w:i/>
          <w:sz w:val="24"/>
          <w:szCs w:val="24"/>
        </w:rPr>
        <w:t>систематичности</w:t>
      </w:r>
      <w:r w:rsidRPr="00C051FB">
        <w:rPr>
          <w:sz w:val="24"/>
          <w:szCs w:val="24"/>
        </w:rPr>
        <w:t xml:space="preserve">, </w:t>
      </w:r>
      <w:r w:rsidRPr="00C051FB">
        <w:rPr>
          <w:b/>
          <w:i/>
          <w:sz w:val="24"/>
          <w:szCs w:val="24"/>
        </w:rPr>
        <w:t>последовательности</w:t>
      </w:r>
      <w:r w:rsidRPr="00C051FB">
        <w:rPr>
          <w:sz w:val="24"/>
          <w:szCs w:val="24"/>
        </w:rPr>
        <w:t xml:space="preserve">). </w:t>
      </w:r>
    </w:p>
    <w:p w:rsidR="00C051FB" w:rsidRPr="00C051FB" w:rsidRDefault="00C051FB" w:rsidP="00C051FB">
      <w:pPr>
        <w:spacing w:after="0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В связи с этим данный учебный предмет, построенный на основе интеграции интеллектуальной и практической деятельности, с</w:t>
      </w:r>
      <w:r w:rsidRPr="00C051FB">
        <w:rPr>
          <w:rFonts w:ascii="Times New Roman" w:hAnsi="Times New Roman" w:cs="Times New Roman"/>
          <w:sz w:val="24"/>
          <w:szCs w:val="24"/>
        </w:rPr>
        <w:t>о</w:t>
      </w:r>
      <w:r w:rsidRPr="00C051FB">
        <w:rPr>
          <w:rFonts w:ascii="Times New Roman" w:hAnsi="Times New Roman" w:cs="Times New Roman"/>
          <w:sz w:val="24"/>
          <w:szCs w:val="24"/>
        </w:rPr>
        <w:t>ставляет ощутимый противовес тотальному вербализму в обучении, который захлестнул совреме</w:t>
      </w:r>
      <w:r w:rsidRPr="00C051FB">
        <w:rPr>
          <w:rFonts w:ascii="Times New Roman" w:hAnsi="Times New Roman" w:cs="Times New Roman"/>
          <w:sz w:val="24"/>
          <w:szCs w:val="24"/>
        </w:rPr>
        <w:t>н</w:t>
      </w:r>
      <w:r w:rsidRPr="00C051FB">
        <w:rPr>
          <w:rFonts w:ascii="Times New Roman" w:hAnsi="Times New Roman" w:cs="Times New Roman"/>
          <w:sz w:val="24"/>
          <w:szCs w:val="24"/>
        </w:rPr>
        <w:t xml:space="preserve">ную школу и наносит колоссальный ущерб здоровью детей. </w:t>
      </w:r>
    </w:p>
    <w:p w:rsidR="00C051FB" w:rsidRPr="00C051FB" w:rsidRDefault="00C051FB" w:rsidP="00C051FB">
      <w:pPr>
        <w:pStyle w:val="1"/>
        <w:spacing w:after="0" w:line="276" w:lineRule="auto"/>
        <w:ind w:left="0" w:firstLine="72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C051FB" w:rsidRPr="00C051FB" w:rsidRDefault="00C051FB" w:rsidP="00C051FB">
      <w:pPr>
        <w:pStyle w:val="1"/>
        <w:spacing w:after="0" w:line="276" w:lineRule="auto"/>
        <w:ind w:left="0" w:firstLine="72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C051FB" w:rsidRPr="00C051FB" w:rsidRDefault="00C051FB" w:rsidP="00C051FB">
      <w:pPr>
        <w:pStyle w:val="a4"/>
        <w:spacing w:after="0" w:line="276" w:lineRule="auto"/>
        <w:ind w:firstLine="680"/>
        <w:jc w:val="both"/>
      </w:pPr>
      <w:r w:rsidRPr="00C051FB">
        <w:t>Содержательные акценты</w:t>
      </w:r>
      <w:r w:rsidRPr="00C051FB">
        <w:rPr>
          <w:b/>
        </w:rPr>
        <w:t xml:space="preserve"> </w:t>
      </w:r>
      <w:r w:rsidRPr="00C051FB"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C051FB" w:rsidRPr="00C051FB" w:rsidRDefault="00C051FB" w:rsidP="00C051FB">
      <w:pPr>
        <w:pStyle w:val="a4"/>
        <w:spacing w:after="0" w:line="276" w:lineRule="auto"/>
        <w:ind w:firstLine="680"/>
        <w:jc w:val="both"/>
      </w:pPr>
      <w:r w:rsidRPr="00C051FB">
        <w:rPr>
          <w:b/>
          <w:i/>
        </w:rPr>
        <w:t>Методической основой</w:t>
      </w:r>
      <w:r w:rsidRPr="00C051FB"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C051FB">
        <w:rPr>
          <w:b/>
          <w:i/>
        </w:rPr>
        <w:t>системную</w:t>
      </w:r>
      <w:r w:rsidRPr="00C051FB">
        <w:t xml:space="preserve"> </w:t>
      </w:r>
      <w:r w:rsidRPr="00C051FB">
        <w:rPr>
          <w:b/>
          <w:i/>
        </w:rPr>
        <w:t>проектно-творческую деятельность</w:t>
      </w:r>
      <w:r w:rsidRPr="00C051FB">
        <w:rPr>
          <w:i/>
        </w:rPr>
        <w:t xml:space="preserve"> </w:t>
      </w:r>
      <w:r w:rsidRPr="00C051FB">
        <w:t>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</w:p>
    <w:p w:rsidR="00C051FB" w:rsidRPr="00C051FB" w:rsidRDefault="00C051FB" w:rsidP="00C051FB">
      <w:pPr>
        <w:tabs>
          <w:tab w:val="left" w:pos="1701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Таким образом, программа и созданный на ее основе авторский учебно-методический ко</w:t>
      </w:r>
      <w:r w:rsidRPr="00C051FB">
        <w:rPr>
          <w:rFonts w:ascii="Times New Roman" w:hAnsi="Times New Roman" w:cs="Times New Roman"/>
          <w:sz w:val="24"/>
          <w:szCs w:val="24"/>
        </w:rPr>
        <w:t>м</w:t>
      </w:r>
      <w:r w:rsidRPr="00C051FB">
        <w:rPr>
          <w:rFonts w:ascii="Times New Roman" w:hAnsi="Times New Roman" w:cs="Times New Roman"/>
          <w:sz w:val="24"/>
          <w:szCs w:val="24"/>
        </w:rPr>
        <w:t>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C051FB" w:rsidRPr="00C051FB" w:rsidRDefault="00C051FB" w:rsidP="00C051FB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В целом курс технологии в начальных классах представлен как система формирования предметных и надпредметных знаний, умений и качеств личности учащихся, основанная на творческой предметно-преобразовательной деятельности. Программа курса обеспечивает </w:t>
      </w:r>
      <w:r w:rsidRPr="00C051FB">
        <w:rPr>
          <w:sz w:val="24"/>
          <w:szCs w:val="24"/>
        </w:rPr>
        <w:lastRenderedPageBreak/>
        <w:t>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222DE1" w:rsidRDefault="00222DE1" w:rsidP="00222DE1">
      <w:pPr>
        <w:autoSpaceDE w:val="0"/>
        <w:autoSpaceDN w:val="0"/>
        <w:adjustRightInd w:val="0"/>
        <w:spacing w:after="0"/>
        <w:rPr>
          <w:b/>
          <w:color w:val="000000"/>
          <w:spacing w:val="10"/>
          <w:sz w:val="28"/>
          <w:szCs w:val="28"/>
          <w:u w:val="single"/>
        </w:rPr>
      </w:pPr>
    </w:p>
    <w:p w:rsidR="00222DE1" w:rsidRPr="00CB7C4A" w:rsidRDefault="00222DE1" w:rsidP="00E415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7C4A">
        <w:rPr>
          <w:b/>
          <w:color w:val="000000"/>
          <w:spacing w:val="10"/>
          <w:sz w:val="28"/>
          <w:szCs w:val="28"/>
          <w:u w:val="single"/>
        </w:rPr>
        <w:t>3.</w:t>
      </w:r>
      <w:r w:rsidRPr="00CB7C4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B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Описание места уч</w:t>
      </w:r>
      <w:r w:rsidR="00CC3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ебного предмета в учебном плане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Согласно базисному учебному плану начального общего образования, определенному ФГОС, на изучение учебного предмета «Технология» отводится 1 час в неделю  во всех классах н</w:t>
      </w:r>
      <w:r w:rsidRPr="00C051FB">
        <w:rPr>
          <w:rFonts w:ascii="Times New Roman" w:hAnsi="Times New Roman" w:cs="Times New Roman"/>
          <w:sz w:val="24"/>
          <w:szCs w:val="24"/>
        </w:rPr>
        <w:t>а</w:t>
      </w:r>
      <w:r w:rsidR="00BF44C8">
        <w:rPr>
          <w:rFonts w:ascii="Times New Roman" w:hAnsi="Times New Roman" w:cs="Times New Roman"/>
          <w:sz w:val="24"/>
          <w:szCs w:val="24"/>
        </w:rPr>
        <w:t xml:space="preserve">чальной школы. </w:t>
      </w:r>
      <w:r w:rsidRPr="00C051FB">
        <w:rPr>
          <w:rFonts w:ascii="Times New Roman" w:hAnsi="Times New Roman" w:cs="Times New Roman"/>
          <w:sz w:val="24"/>
          <w:szCs w:val="24"/>
        </w:rPr>
        <w:t>Таким образом, в течение учебного года этот курс изучается в количестве 33 ч</w:t>
      </w:r>
      <w:r w:rsidRPr="00C051FB">
        <w:rPr>
          <w:rFonts w:ascii="Times New Roman" w:hAnsi="Times New Roman" w:cs="Times New Roman"/>
          <w:sz w:val="24"/>
          <w:szCs w:val="24"/>
        </w:rPr>
        <w:t>а</w:t>
      </w:r>
      <w:r w:rsidRPr="00C051FB">
        <w:rPr>
          <w:rFonts w:ascii="Times New Roman" w:hAnsi="Times New Roman" w:cs="Times New Roman"/>
          <w:sz w:val="24"/>
          <w:szCs w:val="24"/>
        </w:rPr>
        <w:t>сов в 1- классе, 34 часов во 2-м</w:t>
      </w:r>
      <w:r w:rsidR="009645F8">
        <w:rPr>
          <w:rFonts w:ascii="Times New Roman" w:hAnsi="Times New Roman" w:cs="Times New Roman"/>
          <w:sz w:val="24"/>
          <w:szCs w:val="24"/>
        </w:rPr>
        <w:t>-</w:t>
      </w:r>
      <w:r w:rsidR="009645F8" w:rsidRPr="00C051FB">
        <w:rPr>
          <w:rFonts w:ascii="Times New Roman" w:hAnsi="Times New Roman" w:cs="Times New Roman"/>
          <w:sz w:val="24"/>
          <w:szCs w:val="24"/>
        </w:rPr>
        <w:t xml:space="preserve">4-м </w:t>
      </w:r>
      <w:r w:rsidRPr="00C051FB">
        <w:rPr>
          <w:rFonts w:ascii="Times New Roman" w:hAnsi="Times New Roman" w:cs="Times New Roman"/>
          <w:sz w:val="24"/>
          <w:szCs w:val="24"/>
        </w:rPr>
        <w:t>классе; общее количество часов, отводимых на изучение уче</w:t>
      </w:r>
      <w:r w:rsidRPr="00C051FB">
        <w:rPr>
          <w:rFonts w:ascii="Times New Roman" w:hAnsi="Times New Roman" w:cs="Times New Roman"/>
          <w:sz w:val="24"/>
          <w:szCs w:val="24"/>
        </w:rPr>
        <w:t>б</w:t>
      </w:r>
      <w:r w:rsidRPr="00C051FB">
        <w:rPr>
          <w:rFonts w:ascii="Times New Roman" w:hAnsi="Times New Roman" w:cs="Times New Roman"/>
          <w:sz w:val="24"/>
          <w:szCs w:val="24"/>
        </w:rPr>
        <w:t>ного предмета в системе начального общего образова</w:t>
      </w:r>
      <w:r w:rsidR="009645F8">
        <w:rPr>
          <w:rFonts w:ascii="Times New Roman" w:hAnsi="Times New Roman" w:cs="Times New Roman"/>
          <w:sz w:val="24"/>
          <w:szCs w:val="24"/>
        </w:rPr>
        <w:t>ния, – 135ч.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По курсу технологии во 2–4 классах предусмотрено выполнение творческих проектов за рамками общего времени, отводимого на изучение курса.</w:t>
      </w:r>
    </w:p>
    <w:p w:rsidR="00222DE1" w:rsidRPr="00CB7C4A" w:rsidRDefault="00222DE1" w:rsidP="00A36F2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7C4A">
        <w:rPr>
          <w:rFonts w:ascii="Times New Roman" w:hAnsi="Times New Roman"/>
          <w:b/>
          <w:sz w:val="28"/>
          <w:szCs w:val="28"/>
          <w:u w:val="single"/>
        </w:rPr>
        <w:t>4.</w:t>
      </w:r>
      <w:r w:rsidRPr="00CB7C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Формирование ценностны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 установок и идеалов: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Базовыми ценностными ориентирами  содержания общего образования, положенными в о</w:t>
      </w:r>
      <w:r w:rsidRPr="00C051FB">
        <w:rPr>
          <w:rFonts w:ascii="Times New Roman" w:hAnsi="Times New Roman" w:cs="Times New Roman"/>
          <w:sz w:val="24"/>
          <w:szCs w:val="24"/>
        </w:rPr>
        <w:t>с</w:t>
      </w:r>
      <w:r w:rsidRPr="00C051FB">
        <w:rPr>
          <w:rFonts w:ascii="Times New Roman" w:hAnsi="Times New Roman" w:cs="Times New Roman"/>
          <w:sz w:val="24"/>
          <w:szCs w:val="24"/>
        </w:rPr>
        <w:t>нову данной программы,  являются: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– формирование самосознания младшего школьника как личности: его уважения к себе, сп</w:t>
      </w:r>
      <w:r w:rsidRPr="00C051FB">
        <w:rPr>
          <w:rFonts w:ascii="Times New Roman" w:hAnsi="Times New Roman" w:cs="Times New Roman"/>
          <w:sz w:val="24"/>
          <w:szCs w:val="24"/>
        </w:rPr>
        <w:t>о</w:t>
      </w:r>
      <w:r w:rsidRPr="00C051FB">
        <w:rPr>
          <w:rFonts w:ascii="Times New Roman" w:hAnsi="Times New Roman" w:cs="Times New Roman"/>
          <w:sz w:val="24"/>
          <w:szCs w:val="24"/>
        </w:rPr>
        <w:t>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– воспитание ребёнка как члена общества, во-первых, разделяющего общечеловеческие це</w:t>
      </w:r>
      <w:r w:rsidRPr="00C051FB">
        <w:rPr>
          <w:rFonts w:ascii="Times New Roman" w:hAnsi="Times New Roman" w:cs="Times New Roman"/>
          <w:sz w:val="24"/>
          <w:szCs w:val="24"/>
        </w:rPr>
        <w:t>н</w:t>
      </w:r>
      <w:r w:rsidRPr="00C051FB">
        <w:rPr>
          <w:rFonts w:ascii="Times New Roman" w:hAnsi="Times New Roman" w:cs="Times New Roman"/>
          <w:sz w:val="24"/>
          <w:szCs w:val="24"/>
        </w:rPr>
        <w:t>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</w:t>
      </w:r>
      <w:r w:rsidRPr="00C051FB">
        <w:rPr>
          <w:rFonts w:ascii="Times New Roman" w:hAnsi="Times New Roman" w:cs="Times New Roman"/>
          <w:sz w:val="24"/>
          <w:szCs w:val="24"/>
        </w:rPr>
        <w:t>о</w:t>
      </w:r>
      <w:r w:rsidRPr="00C051FB">
        <w:rPr>
          <w:rFonts w:ascii="Times New Roman" w:hAnsi="Times New Roman" w:cs="Times New Roman"/>
          <w:sz w:val="24"/>
          <w:szCs w:val="24"/>
        </w:rPr>
        <w:t>мощь и поддержку, толерантного в общении;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–  формирование  самосознания младшего школьника как гражданина, основ гражданской идентичности;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– воспитание в ребёнке чувства прекрасного, развитие его эстетических чувств, вкуса  на о</w:t>
      </w:r>
      <w:r w:rsidRPr="00C051FB">
        <w:rPr>
          <w:rFonts w:ascii="Times New Roman" w:hAnsi="Times New Roman" w:cs="Times New Roman"/>
          <w:sz w:val="24"/>
          <w:szCs w:val="24"/>
        </w:rPr>
        <w:t>с</w:t>
      </w:r>
      <w:r w:rsidRPr="00C051FB">
        <w:rPr>
          <w:rFonts w:ascii="Times New Roman" w:hAnsi="Times New Roman" w:cs="Times New Roman"/>
          <w:sz w:val="24"/>
          <w:szCs w:val="24"/>
        </w:rPr>
        <w:t>нове приобщения к миру отечественной и мировой культуры, стремления к творческой самореал</w:t>
      </w:r>
      <w:r w:rsidRPr="00C051FB">
        <w:rPr>
          <w:rFonts w:ascii="Times New Roman" w:hAnsi="Times New Roman" w:cs="Times New Roman"/>
          <w:sz w:val="24"/>
          <w:szCs w:val="24"/>
        </w:rPr>
        <w:t>и</w:t>
      </w:r>
      <w:r w:rsidRPr="00C051FB">
        <w:rPr>
          <w:rFonts w:ascii="Times New Roman" w:hAnsi="Times New Roman" w:cs="Times New Roman"/>
          <w:sz w:val="24"/>
          <w:szCs w:val="24"/>
        </w:rPr>
        <w:t>зации;</w:t>
      </w:r>
    </w:p>
    <w:p w:rsidR="00C051FB" w:rsidRPr="00C051FB" w:rsidRDefault="00C051FB" w:rsidP="00C0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9645F8" w:rsidRDefault="00C051FB" w:rsidP="00222D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1FB">
        <w:rPr>
          <w:rFonts w:ascii="Times New Roman" w:hAnsi="Times New Roman" w:cs="Times New Roman"/>
          <w:sz w:val="24"/>
          <w:szCs w:val="24"/>
        </w:rPr>
        <w:t>Направленность образовательного процесса на достижение указанных ценностных ориент</w:t>
      </w:r>
      <w:r w:rsidRPr="00C051FB">
        <w:rPr>
          <w:rFonts w:ascii="Times New Roman" w:hAnsi="Times New Roman" w:cs="Times New Roman"/>
          <w:sz w:val="24"/>
          <w:szCs w:val="24"/>
        </w:rPr>
        <w:t>и</w:t>
      </w:r>
      <w:r w:rsidRPr="00C051FB">
        <w:rPr>
          <w:rFonts w:ascii="Times New Roman" w:hAnsi="Times New Roman" w:cs="Times New Roman"/>
          <w:sz w:val="24"/>
          <w:szCs w:val="24"/>
        </w:rPr>
        <w:t>ров обеспечивается созданием условий для становления  у учащихся комплекса личностных и мет</w:t>
      </w:r>
      <w:r w:rsidRPr="00C051FB">
        <w:rPr>
          <w:rFonts w:ascii="Times New Roman" w:hAnsi="Times New Roman" w:cs="Times New Roman"/>
          <w:sz w:val="24"/>
          <w:szCs w:val="24"/>
        </w:rPr>
        <w:t>а</w:t>
      </w:r>
      <w:r w:rsidRPr="00C051FB">
        <w:rPr>
          <w:rFonts w:ascii="Times New Roman" w:hAnsi="Times New Roman" w:cs="Times New Roman"/>
          <w:sz w:val="24"/>
          <w:szCs w:val="24"/>
        </w:rPr>
        <w:t>предметных учебных действий одновременно с формированием предметных умений.</w:t>
      </w: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8" w:rsidRDefault="009645F8" w:rsidP="00C05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645F8" w:rsidSect="00C051FB">
          <w:pgSz w:w="11905" w:h="16837"/>
          <w:pgMar w:top="567" w:right="851" w:bottom="1134" w:left="709" w:header="720" w:footer="720" w:gutter="0"/>
          <w:cols w:space="720"/>
          <w:docGrid w:linePitch="360"/>
        </w:sectPr>
      </w:pPr>
    </w:p>
    <w:p w:rsidR="009645F8" w:rsidRPr="00EC512E" w:rsidRDefault="009645F8" w:rsidP="0022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7C4A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5.</w:t>
      </w:r>
      <w:r w:rsidRPr="00CB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Личностные, метапредметные и предметные</w:t>
      </w:r>
      <w:r w:rsidRPr="00FD7E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B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результаты освоения  учебного предмета:</w:t>
      </w:r>
    </w:p>
    <w:p w:rsidR="009645F8" w:rsidRPr="00EC512E" w:rsidRDefault="009645F8" w:rsidP="0096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4"/>
        <w:gridCol w:w="3898"/>
        <w:gridCol w:w="3898"/>
        <w:gridCol w:w="3899"/>
      </w:tblGrid>
      <w:tr w:rsidR="009645F8" w:rsidRPr="00222DE1" w:rsidTr="000931E7">
        <w:trPr>
          <w:trHeight w:val="1344"/>
        </w:trPr>
        <w:tc>
          <w:tcPr>
            <w:tcW w:w="3364" w:type="dxa"/>
            <w:vAlign w:val="center"/>
          </w:tcPr>
          <w:p w:rsidR="009645F8" w:rsidRPr="00A36F28" w:rsidRDefault="009645F8" w:rsidP="00A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действия</w:t>
            </w:r>
          </w:p>
        </w:tc>
        <w:tc>
          <w:tcPr>
            <w:tcW w:w="3898" w:type="dxa"/>
            <w:vAlign w:val="center"/>
          </w:tcPr>
          <w:p w:rsidR="009645F8" w:rsidRPr="00A36F28" w:rsidRDefault="009645F8" w:rsidP="00A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3898" w:type="dxa"/>
            <w:vAlign w:val="center"/>
          </w:tcPr>
          <w:p w:rsidR="009645F8" w:rsidRPr="00A36F28" w:rsidRDefault="009645F8" w:rsidP="00A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3899" w:type="dxa"/>
            <w:vAlign w:val="center"/>
          </w:tcPr>
          <w:p w:rsidR="009645F8" w:rsidRPr="00A36F28" w:rsidRDefault="009645F8" w:rsidP="00A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</w:t>
            </w: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ные учебные действия</w:t>
            </w:r>
          </w:p>
        </w:tc>
      </w:tr>
      <w:tr w:rsidR="009645F8" w:rsidRPr="00222DE1" w:rsidTr="000931E7">
        <w:trPr>
          <w:trHeight w:val="1552"/>
        </w:trPr>
        <w:tc>
          <w:tcPr>
            <w:tcW w:w="3364" w:type="dxa"/>
          </w:tcPr>
          <w:p w:rsidR="009645F8" w:rsidRPr="00222DE1" w:rsidRDefault="009645F8" w:rsidP="00222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 выпускника будут сформ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рованы: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положительное отн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шение и интерес к творческой преобразовательной предме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но-практической деятельн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spacing w:after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осознание своих до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тижений в области творч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ской преобразовательной предметно-практической де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тельности; способность к 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мооценке;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уважительное отнош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ние к труду, понимание зн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чения и ценности труда;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понимание культурно-исторической ценности тр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диций, отраженных в пре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 xml:space="preserve">метном мире; 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представления об об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ности нравственно-эстетических категорий (до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ре и зле, красивом и безобра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ном, достойном и недосто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ном) у разных народов и их отражении в предметном м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 xml:space="preserve">ре; 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понимание необход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мости гармоничного сосущ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ствования предметного мира с миром природы;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чувство прекрасного, способность к эстетической оценке окружающей среды обитания;</w:t>
            </w:r>
          </w:p>
        </w:tc>
        <w:tc>
          <w:tcPr>
            <w:tcW w:w="3898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научится: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вывать свое рабочее место в зав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симости от характера выполняемой работы, сохранять порядок на 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бочем месте;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работу, соотносить свои действия с поставленной ц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лью;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работы инструкциям учителя или представленным в других инфо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мационных источниках различных видов: учебнике, дидактическом материале и пр.;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ми при выполнении работы;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выпо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няемыми действиями и их резул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татами и прогнозировать действия для получение необходимых 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зультатов;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выполняемых практических дейс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вий, корректировку хода практич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ской работы;</w:t>
            </w: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научится: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для выполнения работы информацию в материалах учебника, рабочей те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ради;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предлага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мую информацию (образцы изд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лий, простейшие чертежи, эскизы, рисунки, схемы, модели), сравн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вать, характеризовать и оценивать возможность её использования в собственной деятельности;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и называть дет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ли и части изделия, их форму, вз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 xml:space="preserve">имное расположение, определять способы соединения деталей; 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ме, находить для их объяснения соответствующую речевую форму;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ния задач в умственной или мат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риализованной форме; выполнять символические действия модел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 xml:space="preserve">рования и преобразования модели, работать с моделями; </w:t>
            </w:r>
          </w:p>
        </w:tc>
        <w:tc>
          <w:tcPr>
            <w:tcW w:w="3899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научится: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организовывать под руков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дством учителя совместную работу в группе: распределять роли, 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трудничать, осуществлять взаим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помощь;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мнения и идеи, аргументированно их излагать;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выслушать мнения и идеи товарищей, учитывать их при орг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низации собственной деятельности и совместной работы;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 доброжелательной форме комментировать и оценивать до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тижения товарищей, высказывать им свои предложения и пожелания;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заинтересованное отношение к деятельности своих товарищей и результатам их раб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F8" w:rsidRPr="00222DE1" w:rsidTr="000931E7">
        <w:tc>
          <w:tcPr>
            <w:tcW w:w="3364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выпускника могут быть сформированы: 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устойчивое стремление к творческому досугу на 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нове предметно-практических видов деятельности;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установка на дальне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шее расширение и углубление знаний и умений по разли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ным видам творческой пре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метно-практической деятел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привычка к организ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ванности, порядку, аккура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самооценка, личностная и социальная 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тивность и инициативность в достижении поставленной ц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ли, изобретательность;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чувство сопричастн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сти с культурой своего нар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да, уважительное отношение к культурным традициям др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гих народов;</w:t>
            </w: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7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7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результат и самостоятельно подб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рать средства и способы работы для его получения;</w:t>
            </w: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645F8" w:rsidRPr="00222DE1" w:rsidRDefault="009645F8" w:rsidP="00222DE1">
            <w:pPr>
              <w:spacing w:after="0"/>
              <w:rPr>
                <w:rFonts w:ascii="Times New Roman" w:hAnsi="Times New Roman" w:cs="Times New Roman"/>
              </w:rPr>
            </w:pPr>
            <w:r w:rsidRPr="00222DE1">
              <w:rPr>
                <w:rFonts w:ascii="Times New Roman" w:hAnsi="Times New Roman" w:cs="Times New Roman"/>
              </w:rPr>
              <w:t>Выпускник получит возможность на</w:t>
            </w:r>
            <w:r w:rsidRPr="00222DE1">
              <w:rPr>
                <w:rFonts w:ascii="Times New Roman" w:hAnsi="Times New Roman" w:cs="Times New Roman"/>
              </w:rPr>
              <w:t>у</w:t>
            </w:r>
            <w:r w:rsidRPr="00222DE1">
              <w:rPr>
                <w:rFonts w:ascii="Times New Roman" w:hAnsi="Times New Roman" w:cs="Times New Roman"/>
              </w:rPr>
              <w:t>читься: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8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22DE1">
              <w:rPr>
                <w:rFonts w:ascii="Times New Roman" w:hAnsi="Times New Roman" w:cs="Times New Roman"/>
              </w:rPr>
              <w:t>осуществлять поиск и  отб</w:t>
            </w:r>
            <w:r w:rsidRPr="00222DE1">
              <w:rPr>
                <w:rFonts w:ascii="Times New Roman" w:hAnsi="Times New Roman" w:cs="Times New Roman"/>
              </w:rPr>
              <w:t>и</w:t>
            </w:r>
            <w:r w:rsidRPr="00222DE1">
              <w:rPr>
                <w:rFonts w:ascii="Times New Roman" w:hAnsi="Times New Roman" w:cs="Times New Roman"/>
              </w:rPr>
              <w:t>рать необходимую информацию из дополнительных доступных источн</w:t>
            </w:r>
            <w:r w:rsidRPr="00222DE1">
              <w:rPr>
                <w:rFonts w:ascii="Times New Roman" w:hAnsi="Times New Roman" w:cs="Times New Roman"/>
              </w:rPr>
              <w:t>и</w:t>
            </w:r>
            <w:r w:rsidRPr="00222DE1">
              <w:rPr>
                <w:rFonts w:ascii="Times New Roman" w:hAnsi="Times New Roman" w:cs="Times New Roman"/>
              </w:rPr>
              <w:t>ков (справочников, детских энцикл</w:t>
            </w:r>
            <w:r w:rsidRPr="00222DE1">
              <w:rPr>
                <w:rFonts w:ascii="Times New Roman" w:hAnsi="Times New Roman" w:cs="Times New Roman"/>
              </w:rPr>
              <w:t>о</w:t>
            </w:r>
            <w:r w:rsidRPr="00222DE1">
              <w:rPr>
                <w:rFonts w:ascii="Times New Roman" w:hAnsi="Times New Roman" w:cs="Times New Roman"/>
              </w:rPr>
              <w:t xml:space="preserve">педий и пр.); 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8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22DE1">
              <w:rPr>
                <w:rFonts w:ascii="Times New Roman" w:hAnsi="Times New Roman" w:cs="Times New Roman"/>
              </w:rPr>
              <w:t>самостоятельно комбинир</w:t>
            </w:r>
            <w:r w:rsidRPr="00222DE1">
              <w:rPr>
                <w:rFonts w:ascii="Times New Roman" w:hAnsi="Times New Roman" w:cs="Times New Roman"/>
              </w:rPr>
              <w:t>о</w:t>
            </w:r>
            <w:r w:rsidRPr="00222DE1">
              <w:rPr>
                <w:rFonts w:ascii="Times New Roman" w:hAnsi="Times New Roman" w:cs="Times New Roman"/>
              </w:rPr>
              <w:t>вать и использовать освоенные техн</w:t>
            </w:r>
            <w:r w:rsidRPr="00222DE1">
              <w:rPr>
                <w:rFonts w:ascii="Times New Roman" w:hAnsi="Times New Roman" w:cs="Times New Roman"/>
              </w:rPr>
              <w:t>о</w:t>
            </w:r>
            <w:r w:rsidRPr="00222DE1">
              <w:rPr>
                <w:rFonts w:ascii="Times New Roman" w:hAnsi="Times New Roman" w:cs="Times New Roman"/>
              </w:rPr>
              <w:t>логии в соответствии с конструкти</w:t>
            </w:r>
            <w:r w:rsidRPr="00222DE1">
              <w:rPr>
                <w:rFonts w:ascii="Times New Roman" w:hAnsi="Times New Roman" w:cs="Times New Roman"/>
              </w:rPr>
              <w:t>в</w:t>
            </w:r>
            <w:r w:rsidRPr="00222DE1">
              <w:rPr>
                <w:rFonts w:ascii="Times New Roman" w:hAnsi="Times New Roman" w:cs="Times New Roman"/>
              </w:rPr>
              <w:t>ной или декоративно-художественной задачей;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22DE1">
              <w:rPr>
                <w:rFonts w:ascii="Times New Roman" w:hAnsi="Times New Roman" w:cs="Times New Roman"/>
              </w:rPr>
              <w:t>создавать мысленный образ конструкции с целью решения опр</w:t>
            </w:r>
            <w:r w:rsidRPr="00222DE1">
              <w:rPr>
                <w:rFonts w:ascii="Times New Roman" w:hAnsi="Times New Roman" w:cs="Times New Roman"/>
              </w:rPr>
              <w:t>е</w:t>
            </w:r>
            <w:r w:rsidRPr="00222DE1">
              <w:rPr>
                <w:rFonts w:ascii="Times New Roman" w:hAnsi="Times New Roman" w:cs="Times New Roman"/>
              </w:rPr>
              <w:t>деленной конструкторской задачи или передачи определенной художестве</w:t>
            </w:r>
            <w:r w:rsidRPr="00222DE1">
              <w:rPr>
                <w:rFonts w:ascii="Times New Roman" w:hAnsi="Times New Roman" w:cs="Times New Roman"/>
              </w:rPr>
              <w:t>н</w:t>
            </w:r>
            <w:r w:rsidRPr="00222DE1">
              <w:rPr>
                <w:rFonts w:ascii="Times New Roman" w:hAnsi="Times New Roman" w:cs="Times New Roman"/>
              </w:rPr>
              <w:t>но-эстетической информации; вопл</w:t>
            </w:r>
            <w:r w:rsidRPr="00222DE1">
              <w:rPr>
                <w:rFonts w:ascii="Times New Roman" w:hAnsi="Times New Roman" w:cs="Times New Roman"/>
              </w:rPr>
              <w:t>о</w:t>
            </w:r>
            <w:r w:rsidRPr="00222DE1">
              <w:rPr>
                <w:rFonts w:ascii="Times New Roman" w:hAnsi="Times New Roman" w:cs="Times New Roman"/>
              </w:rPr>
              <w:t>щать этот образ в материале;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</w:rPr>
              <w:t>понимать особенности проек</w:t>
            </w:r>
            <w:r w:rsidRPr="00222DE1">
              <w:rPr>
                <w:rFonts w:ascii="Times New Roman" w:hAnsi="Times New Roman" w:cs="Times New Roman"/>
              </w:rPr>
              <w:t>т</w:t>
            </w:r>
            <w:r w:rsidRPr="00222DE1">
              <w:rPr>
                <w:rFonts w:ascii="Times New Roman" w:hAnsi="Times New Roman" w:cs="Times New Roman"/>
              </w:rPr>
              <w:t>ной деятельности, выдвинуть несло</w:t>
            </w:r>
            <w:r w:rsidRPr="00222DE1">
              <w:rPr>
                <w:rFonts w:ascii="Times New Roman" w:hAnsi="Times New Roman" w:cs="Times New Roman"/>
              </w:rPr>
              <w:t>ж</w:t>
            </w:r>
            <w:r w:rsidRPr="00222DE1">
              <w:rPr>
                <w:rFonts w:ascii="Times New Roman" w:hAnsi="Times New Roman" w:cs="Times New Roman"/>
              </w:rPr>
              <w:t>ную проектную идею в соответствии с поставленной целью, мысленно со</w:t>
            </w:r>
            <w:r w:rsidRPr="00222DE1">
              <w:rPr>
                <w:rFonts w:ascii="Times New Roman" w:hAnsi="Times New Roman" w:cs="Times New Roman"/>
              </w:rPr>
              <w:t>з</w:t>
            </w:r>
            <w:r w:rsidRPr="00222DE1">
              <w:rPr>
                <w:rFonts w:ascii="Times New Roman" w:hAnsi="Times New Roman" w:cs="Times New Roman"/>
              </w:rPr>
              <w:lastRenderedPageBreak/>
              <w:t>дать конструктивный замысел, осущ</w:t>
            </w:r>
            <w:r w:rsidRPr="00222DE1">
              <w:rPr>
                <w:rFonts w:ascii="Times New Roman" w:hAnsi="Times New Roman" w:cs="Times New Roman"/>
              </w:rPr>
              <w:t>е</w:t>
            </w:r>
            <w:r w:rsidRPr="00222DE1">
              <w:rPr>
                <w:rFonts w:ascii="Times New Roman" w:hAnsi="Times New Roman" w:cs="Times New Roman"/>
              </w:rPr>
              <w:t>ствить выбор средств и способов для его практического воплощения, арг</w:t>
            </w:r>
            <w:r w:rsidRPr="00222DE1">
              <w:rPr>
                <w:rFonts w:ascii="Times New Roman" w:hAnsi="Times New Roman" w:cs="Times New Roman"/>
              </w:rPr>
              <w:t>у</w:t>
            </w:r>
            <w:r w:rsidRPr="00222DE1">
              <w:rPr>
                <w:rFonts w:ascii="Times New Roman" w:hAnsi="Times New Roman" w:cs="Times New Roman"/>
              </w:rPr>
              <w:t>ментированно защищать продукт пр</w:t>
            </w:r>
            <w:r w:rsidRPr="00222DE1">
              <w:rPr>
                <w:rFonts w:ascii="Times New Roman" w:hAnsi="Times New Roman" w:cs="Times New Roman"/>
              </w:rPr>
              <w:t>о</w:t>
            </w:r>
            <w:r w:rsidRPr="00222DE1">
              <w:rPr>
                <w:rFonts w:ascii="Times New Roman" w:hAnsi="Times New Roman" w:cs="Times New Roman"/>
              </w:rPr>
              <w:t>ектной деятельности;</w:t>
            </w:r>
          </w:p>
        </w:tc>
        <w:tc>
          <w:tcPr>
            <w:tcW w:w="3899" w:type="dxa"/>
          </w:tcPr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9645F8" w:rsidRPr="00222DE1" w:rsidRDefault="009645F8" w:rsidP="00C339FE">
            <w:pPr>
              <w:pStyle w:val="ab"/>
              <w:numPr>
                <w:ilvl w:val="0"/>
                <w:numId w:val="9"/>
              </w:numPr>
              <w:ind w:left="72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вывать элементарную творческую деятельность в малых группах: разработка замысла, поиск путей его реализации, воплощение, з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DE1">
              <w:rPr>
                <w:rFonts w:ascii="Times New Roman" w:hAnsi="Times New Roman" w:cs="Times New Roman"/>
                <w:sz w:val="24"/>
                <w:szCs w:val="24"/>
              </w:rPr>
              <w:t>щита.</w:t>
            </w: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8" w:rsidRPr="00222DE1" w:rsidRDefault="009645F8" w:rsidP="0022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2B5" w:rsidRPr="004F15DE" w:rsidRDefault="00C162B5" w:rsidP="00C162B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2FF8">
        <w:rPr>
          <w:rFonts w:ascii="Times New Roman" w:hAnsi="Times New Roman"/>
          <w:b/>
          <w:sz w:val="24"/>
          <w:szCs w:val="24"/>
          <w:u w:val="single"/>
        </w:rPr>
        <w:lastRenderedPageBreak/>
        <w:t>6</w:t>
      </w:r>
      <w:r w:rsidR="00A36F28">
        <w:rPr>
          <w:rFonts w:ascii="Times New Roman" w:hAnsi="Times New Roman"/>
          <w:b/>
          <w:sz w:val="28"/>
          <w:szCs w:val="28"/>
          <w:u w:val="single"/>
        </w:rPr>
        <w:t>. Основное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содержания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849"/>
        <w:gridCol w:w="4678"/>
        <w:gridCol w:w="4819"/>
        <w:gridCol w:w="3544"/>
      </w:tblGrid>
      <w:tr w:rsidR="00A36F28" w:rsidRPr="004F15DE" w:rsidTr="00466318">
        <w:tc>
          <w:tcPr>
            <w:tcW w:w="1561" w:type="dxa"/>
            <w:vMerge w:val="restart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49" w:type="dxa"/>
            <w:vMerge w:val="restart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Кол/ч</w:t>
            </w:r>
          </w:p>
        </w:tc>
        <w:tc>
          <w:tcPr>
            <w:tcW w:w="4678" w:type="dxa"/>
            <w:vMerge w:val="restart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gridSpan w:val="2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F28" w:rsidRPr="004F15DE" w:rsidTr="00466318">
        <w:tc>
          <w:tcPr>
            <w:tcW w:w="1561" w:type="dxa"/>
            <w:vMerge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544" w:type="dxa"/>
            <w:vAlign w:val="center"/>
          </w:tcPr>
          <w:p w:rsidR="00A36F28" w:rsidRPr="00A36F28" w:rsidRDefault="00A36F28" w:rsidP="00D7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</w:t>
            </w:r>
            <w:r w:rsidRPr="00A36F2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 научиться</w:t>
            </w:r>
          </w:p>
        </w:tc>
      </w:tr>
      <w:tr w:rsidR="00A36F28" w:rsidRPr="004F15DE" w:rsidTr="00466318">
        <w:tc>
          <w:tcPr>
            <w:tcW w:w="1561" w:type="dxa"/>
          </w:tcPr>
          <w:p w:rsidR="00A36F28" w:rsidRPr="00D7493D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493D">
              <w:rPr>
                <w:rFonts w:ascii="Times New Roman" w:hAnsi="Times New Roman"/>
              </w:rPr>
              <w:t>Узнаём, как рабо</w:t>
            </w:r>
            <w:r>
              <w:rPr>
                <w:rFonts w:ascii="Times New Roman" w:hAnsi="Times New Roman"/>
              </w:rPr>
              <w:softHyphen/>
            </w:r>
            <w:r w:rsidRPr="00D7493D">
              <w:rPr>
                <w:rFonts w:ascii="Times New Roman" w:hAnsi="Times New Roman"/>
              </w:rPr>
              <w:t>тают мас</w:t>
            </w:r>
            <w:r>
              <w:rPr>
                <w:rFonts w:ascii="Times New Roman" w:hAnsi="Times New Roman"/>
              </w:rPr>
              <w:softHyphen/>
            </w:r>
            <w:r w:rsidRPr="00D7493D">
              <w:rPr>
                <w:rFonts w:ascii="Times New Roman" w:hAnsi="Times New Roman"/>
              </w:rPr>
              <w:t xml:space="preserve">тера </w:t>
            </w:r>
          </w:p>
        </w:tc>
        <w:tc>
          <w:tcPr>
            <w:tcW w:w="849" w:type="dxa"/>
          </w:tcPr>
          <w:p w:rsidR="00A36F28" w:rsidRPr="00C162B5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:rsidR="00A36F28" w:rsidRPr="004F15DE" w:rsidRDefault="00A36F28" w:rsidP="00730E77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Что изучают на уроках технологии.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риалы и инструменты для уроков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гии. Правила поведения и орган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ции работы на уроках технологи.</w:t>
            </w:r>
          </w:p>
        </w:tc>
        <w:tc>
          <w:tcPr>
            <w:tcW w:w="4819" w:type="dxa"/>
            <w:vMerge w:val="restart"/>
          </w:tcPr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- основные требования культуры и безопасности труда: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– о необходимости своевре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подготовки и уборки рабочего места, по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держания порядка на рабочем месте в тече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урока; 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– правила безопасной работы с но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ницами и иглой;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– приемы разметки деталей на бумаге различными спосо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бами (сгибанием, по шаблону, на глаз, от руки); 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– правила рациональной раз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(разметка на изнаночной стороне матери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ла; экономия материала при разметке);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– правила аккуратной работы с кл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ем;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- названия и назначение основных инструментов и приспособлений для ручн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труда (линейка, карандаш, ножницы, шаблон, стека, гладилка, дощечка для ле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ки);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- наименования отдельных матери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лов (бумага, картон, фольга, пластилин, природные материалы и пр.) и способы их обработки (сгибание, обрывание, сминание, разрезание, лепка и пр.);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наименования основных технолог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ческих операций (разметка, заготовка, сборка) и приёмов обработки материалов в художественно-конструкторской деятел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ности  (разрезание, вырезание, выкраив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ние, наклеивание, обрывание, сгибание, в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тягивание, сплющивание и пр.); 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названия отдельных техник, испол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зуемых в художественно-конструкторской деятельности (аппликация, лепка);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назначение простейшей графической инструкции и организацию работы в соо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ветствии с ней.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и по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держивать на нем порядок в течение урока; 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соблюдать культуру труда и технику безопасности при работе над изделиями;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разметку сгибанием, по шаблону, на глаз и от руки;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и приемы р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циональной разметки;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аккуратно и ровно сгибать плотную бумагу и картон, пользоваться гладилкой;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аккуратно вырезать детали из бумаги по прямолинейному и криволинейному контуру;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аккуратно и точно выкраивать детали из бумаги способом обрывания;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аккуратно, равномерно наносить клей и приклеивать детали из бумаги;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аккуратно наклеивать засушенные листья и цветы на плотную бумагу;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изготавливать простые формы и ко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струкции из пластилина, пользоваться ст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кой;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пришивать пуговицы;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комбинированные работы из разных материалов;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воспринимать инструкцию (устную или графическую) и действовать в соотве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ствии с инструкцией;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внимательно рассматривать и анал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зировать простые по конструкции образцы и использовать адекватные способы работы по их воссозданию;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изготовлению изделий на основе анализа несложного 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разца.</w:t>
            </w:r>
          </w:p>
        </w:tc>
        <w:tc>
          <w:tcPr>
            <w:tcW w:w="3544" w:type="dxa"/>
            <w:vMerge w:val="restart"/>
          </w:tcPr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отдельных 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териалов и зависимость выбора поделочного материала для р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боты от его свойств;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происхождение отдел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ных поделочных материалов и способы их приготовления для работы;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разные виды деталей из набора «Конструктор», спос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бы сборки изделий из разноо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разных наборов.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самостоятельно подб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рать материалы для поделок, выбирать и использовать на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более подходящие приемы 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работы, соотве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ствующие заданию;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устанавливать несло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ные логические взаимосвязи в форме и расположении отдел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ных деталей конструкции и 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ходить адекватные способы р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боты по ее созданию;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на основе образца или модели анализировать несло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ные закономерности, в соотве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ствии с которыми создана или изменяется конструкция, и 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ходить адекватные способы р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боты по ее созданию;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мысленно трансформ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ровать несложные формы и комбинировать из них новые конструкции в соответствии с условиями задания;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создавать в воображении несложный художественный замысел, соответствующий п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ставленной задаче, и находить адекватные способы его пра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тического воплощения;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пользоваться схемами, графическими инструкциями, справочной литературой;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устанавливать сотрудн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чество и выполнять совмес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ную работу;</w:t>
            </w:r>
          </w:p>
          <w:p w:rsidR="00A36F28" w:rsidRPr="00046B09" w:rsidRDefault="00A36F28" w:rsidP="00730E77">
            <w:pPr>
              <w:pStyle w:val="ab"/>
              <w:numPr>
                <w:ilvl w:val="0"/>
                <w:numId w:val="10"/>
              </w:num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элеме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тарный самостоятельный уход за своими вещами (в школе и в условиях домашнего быта).</w:t>
            </w:r>
          </w:p>
          <w:p w:rsidR="00A36F28" w:rsidRPr="00046B09" w:rsidRDefault="00A36F28" w:rsidP="00730E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8" w:rsidRPr="004F15DE" w:rsidTr="00466318">
        <w:trPr>
          <w:trHeight w:val="889"/>
        </w:trPr>
        <w:tc>
          <w:tcPr>
            <w:tcW w:w="1561" w:type="dxa"/>
          </w:tcPr>
          <w:p w:rsidR="00A36F28" w:rsidRPr="00D7493D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493D">
              <w:rPr>
                <w:rFonts w:ascii="Times New Roman" w:hAnsi="Times New Roman"/>
              </w:rPr>
              <w:t>Учимся р</w:t>
            </w:r>
            <w:r w:rsidRPr="00D7493D">
              <w:rPr>
                <w:rFonts w:ascii="Times New Roman" w:hAnsi="Times New Roman"/>
              </w:rPr>
              <w:t>а</w:t>
            </w:r>
            <w:r w:rsidRPr="00D7493D">
              <w:rPr>
                <w:rFonts w:ascii="Times New Roman" w:hAnsi="Times New Roman"/>
              </w:rPr>
              <w:t>ботать с ра</w:t>
            </w:r>
            <w:r w:rsidRPr="00D7493D">
              <w:rPr>
                <w:rFonts w:ascii="Times New Roman" w:hAnsi="Times New Roman"/>
              </w:rPr>
              <w:t>з</w:t>
            </w:r>
            <w:r w:rsidRPr="00D7493D">
              <w:rPr>
                <w:rFonts w:ascii="Times New Roman" w:hAnsi="Times New Roman"/>
              </w:rPr>
              <w:t>ными мат</w:t>
            </w:r>
            <w:r w:rsidRPr="00D7493D">
              <w:rPr>
                <w:rFonts w:ascii="Times New Roman" w:hAnsi="Times New Roman"/>
              </w:rPr>
              <w:t>е</w:t>
            </w:r>
            <w:r w:rsidRPr="00D7493D">
              <w:rPr>
                <w:rFonts w:ascii="Times New Roman" w:hAnsi="Times New Roman"/>
              </w:rPr>
              <w:t>риа</w:t>
            </w:r>
            <w:r>
              <w:rPr>
                <w:rFonts w:ascii="Times New Roman" w:hAnsi="Times New Roman"/>
              </w:rPr>
              <w:softHyphen/>
            </w:r>
            <w:r w:rsidRPr="00D7493D">
              <w:rPr>
                <w:rFonts w:ascii="Times New Roman" w:hAnsi="Times New Roman"/>
              </w:rPr>
              <w:t>лами</w:t>
            </w:r>
          </w:p>
        </w:tc>
        <w:tc>
          <w:tcPr>
            <w:tcW w:w="849" w:type="dxa"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Инструменты и приспособления для работы с пластил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ном, подготовка пластилина к работе, приемы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ботки пластилина. Изготовл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стых форм из пластилина: лепка по образцу, по памяти и по представлению.</w:t>
            </w:r>
          </w:p>
          <w:p w:rsidR="00A36F28" w:rsidRPr="00C051FB" w:rsidRDefault="00A36F28" w:rsidP="00730E7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Работа с бумагой. Простые приемы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ботки бумаги: сгибание, складывание, разрезание. Правила техники безопасности при работе с ножницами. Изготовление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стых форм из бумаги способом скл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дывания. Работа со схемой, графической инструкцией. Изготовление квадрата из прямоугольной полосы.</w:t>
            </w:r>
          </w:p>
          <w:p w:rsidR="00A36F28" w:rsidRPr="00C051FB" w:rsidRDefault="00A36F28" w:rsidP="00730E7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природными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риалами. Аппликация из засушенных листьев.</w:t>
            </w:r>
          </w:p>
          <w:p w:rsidR="00A36F28" w:rsidRPr="004F15DE" w:rsidRDefault="00A36F28" w:rsidP="00730E77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Работа с яичной скорлупкой. Созд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 образа по ассоциации с исходной фо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мой. Фольга как поделочный материал. Лепка из фольги.</w:t>
            </w: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D7493D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C051FB">
              <w:rPr>
                <w:rFonts w:ascii="Times New Roman" w:hAnsi="Times New Roman"/>
                <w:b/>
              </w:rPr>
              <w:lastRenderedPageBreak/>
              <w:t>Поднима</w:t>
            </w:r>
            <w:r>
              <w:rPr>
                <w:rFonts w:ascii="Times New Roman" w:hAnsi="Times New Roman"/>
                <w:b/>
              </w:rPr>
              <w:softHyphen/>
            </w:r>
            <w:r w:rsidRPr="00C051FB">
              <w:rPr>
                <w:rFonts w:ascii="Times New Roman" w:hAnsi="Times New Roman"/>
                <w:b/>
              </w:rPr>
              <w:t>емся по ступень</w:t>
            </w:r>
            <w:r>
              <w:rPr>
                <w:rFonts w:ascii="Times New Roman" w:hAnsi="Times New Roman"/>
                <w:b/>
              </w:rPr>
              <w:softHyphen/>
            </w:r>
            <w:r w:rsidRPr="00C051FB">
              <w:rPr>
                <w:rFonts w:ascii="Times New Roman" w:hAnsi="Times New Roman"/>
                <w:b/>
              </w:rPr>
              <w:t>кам мас</w:t>
            </w:r>
            <w:r>
              <w:rPr>
                <w:rFonts w:ascii="Times New Roman" w:hAnsi="Times New Roman"/>
                <w:b/>
              </w:rPr>
              <w:softHyphen/>
            </w:r>
            <w:r w:rsidRPr="00C051FB">
              <w:rPr>
                <w:rFonts w:ascii="Times New Roman" w:hAnsi="Times New Roman"/>
                <w:b/>
              </w:rPr>
              <w:t>терства</w:t>
            </w:r>
          </w:p>
        </w:tc>
        <w:tc>
          <w:tcPr>
            <w:tcW w:w="849" w:type="dxa"/>
          </w:tcPr>
          <w:p w:rsidR="00A36F28" w:rsidRPr="00C162B5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DE">
              <w:rPr>
                <w:rStyle w:val="FontStyle44"/>
                <w:sz w:val="22"/>
                <w:szCs w:val="22"/>
              </w:rPr>
              <w:t xml:space="preserve">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Шаблон, его назначение; разметка 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лей по шаблону. Приемы рационал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ной разметки. Разметка форм по линейке и сгиба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нием (комбинированный способ). Новые приемы работы с пластилином. Создание форм и образов разными спос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бами: из отдель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ных частей и из целого куска 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лина. Крепированная бумага как поделочный материал; приемы обр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ботки крепированной бумаги для создания различных форм.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Новые приемы обработки бумаги; сгиба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 картона и плотной бумаги,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ботка сгибов. Простые приемы работы с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ками и иглой. Изготовление кисточки, рамки из ниток; пришивание пуговиц. 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меривание ниток для изготовления ки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точки и для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тья. Завязывание узелка. Правила безопасной работы с иглой.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Поролон как поделочный материал;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бенности разметки деталей на порол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не, обработка поролона. Использование вторич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ных материалов для поделок.</w:t>
            </w:r>
          </w:p>
          <w:p w:rsidR="00A36F28" w:rsidRPr="004F15DE" w:rsidRDefault="00A36F28" w:rsidP="00730E77">
            <w:pPr>
              <w:pStyle w:val="Style15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C051FB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C051FB">
              <w:rPr>
                <w:rFonts w:ascii="Times New Roman" w:hAnsi="Times New Roman"/>
                <w:b/>
              </w:rPr>
              <w:t>Конст</w:t>
            </w:r>
            <w:r>
              <w:rPr>
                <w:rFonts w:ascii="Times New Roman" w:hAnsi="Times New Roman"/>
                <w:b/>
              </w:rPr>
              <w:softHyphen/>
            </w:r>
            <w:r w:rsidRPr="00C051FB">
              <w:rPr>
                <w:rFonts w:ascii="Times New Roman" w:hAnsi="Times New Roman"/>
                <w:b/>
              </w:rPr>
              <w:t>руируем и решаем  з</w:t>
            </w:r>
            <w:r w:rsidRPr="00C051FB">
              <w:rPr>
                <w:rFonts w:ascii="Times New Roman" w:hAnsi="Times New Roman"/>
                <w:b/>
              </w:rPr>
              <w:t>а</w:t>
            </w:r>
            <w:r w:rsidRPr="00C051FB">
              <w:rPr>
                <w:rFonts w:ascii="Times New Roman" w:hAnsi="Times New Roman"/>
                <w:b/>
              </w:rPr>
              <w:lastRenderedPageBreak/>
              <w:t>дачи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Конструирование на плоскости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разцу, по модели и заданным условиям. Аппли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кации из геометрических и других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гур. Конструирование объемных форм путем простых пластических трансформ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ций 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ного листа. Создание художес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венного образа на основе воображения и творческого использования материалов. Декоративно-худо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жественные аппликации.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Работа с набором «Конструктор».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ные детали и способы сборки конс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ций из набора «Конструктор» (любого вида). Анализ устройства образца, отбор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мых деталей, воссоздание конс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рукции по образцу.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46B09">
              <w:rPr>
                <w:rFonts w:ascii="Times New Roman" w:hAnsi="Times New Roman"/>
                <w:color w:val="000000"/>
              </w:rPr>
              <w:lastRenderedPageBreak/>
              <w:t>Новые приемы р</w:t>
            </w:r>
            <w:r w:rsidRPr="00046B09">
              <w:rPr>
                <w:rFonts w:ascii="Times New Roman" w:hAnsi="Times New Roman"/>
                <w:color w:val="000000"/>
              </w:rPr>
              <w:t>а</w:t>
            </w:r>
            <w:r w:rsidRPr="00046B09">
              <w:rPr>
                <w:rFonts w:ascii="Times New Roman" w:hAnsi="Times New Roman"/>
                <w:color w:val="000000"/>
              </w:rPr>
              <w:t>боты и сре</w:t>
            </w:r>
            <w:r w:rsidRPr="00046B09">
              <w:rPr>
                <w:rFonts w:ascii="Times New Roman" w:hAnsi="Times New Roman"/>
                <w:color w:val="000000"/>
              </w:rPr>
              <w:t>д</w:t>
            </w:r>
            <w:r w:rsidRPr="00046B09">
              <w:rPr>
                <w:rFonts w:ascii="Times New Roman" w:hAnsi="Times New Roman"/>
                <w:color w:val="000000"/>
              </w:rPr>
              <w:t>ства выраз</w:t>
            </w:r>
            <w:r w:rsidRPr="00046B09">
              <w:rPr>
                <w:rFonts w:ascii="Times New Roman" w:hAnsi="Times New Roman"/>
                <w:color w:val="000000"/>
              </w:rPr>
              <w:t>и</w:t>
            </w:r>
            <w:r w:rsidRPr="00046B09">
              <w:rPr>
                <w:rFonts w:ascii="Times New Roman" w:hAnsi="Times New Roman"/>
                <w:color w:val="000000"/>
              </w:rPr>
              <w:t>тельности в изделиях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их изменение и использование в работе над изделиями. Изготовление квадрата. Оригами. Комп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зиция. Общее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тие о композиции. Ошибки при составлении композиции.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Простые симметричные формы. Разметка и вырезание симметричных форм. Симметрия и асимметрия в комп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зиции.</w:t>
            </w:r>
            <w:r w:rsidRPr="00C05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Использование симмет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Pr="00C05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 аси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метрии  в изделии.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Особенности свойств природных материалов и их использование в разли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ных изделиях для создания образа. При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мы работы с различными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ными 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териалами. Композиция из засушенных растений. Создание изделий из природных материалов на ассоциативно-образной 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нове («Превращения»; «Лесная скульпт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ра»). 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виды технической док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(чертеж, эскиз, рисунок, схема); 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способ использования линейки как чертежно-измерительного инструмента для выполнения построений и разметки деталей на плоскости;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способ построения прямоугольника от двух прямых углов с помощью линейки;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такое развертка объемного изд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лия (общее представление), способ получ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ния развертки 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обозначения, использу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мые в технических рисунках, чертежах и эскизах разверток;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способы разметки и вырезания си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метричной формы из бумаги (по половине и ¼ формы);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 (общее пре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ставление), об использовании композиции в изделии для передачи замысла;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такое барельеф, технику выпо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нения барельефа;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как выглядит полотняное переплет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ние нитей в ткани;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разметку деталей на ткани можно выполнять по шаблону и способом проде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гивания нити;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как сделать бахрому по краю прям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угольного изделия из ткани с полотняным переплетением нитей;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швы «вперед иголку» и «через край», способы их выполнения;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 технологических и декоративно-художественных различиях аппликации и мозаики, способах их выполнения;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 символическом значении народной глиняной игрушки, ее основных образах;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линейку как чертежно-измерительный инструмент для выполнения построений на плоскости;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 помощью линейки строить прям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от двух прямых углов; 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читать технический рисунок и схему с учетом условных обозначений и выпо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нять по ним работу;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расчеты ра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меров деталей изделия, ориентируясь на образец или технический рисунок;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чертить простые прямоугольные ра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вертки (без соблюдения условных обозн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чений);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разметку квадрата на прямоугольном листе бумаги способом сг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бания;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разметку по предмету;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изображения в технике барельефа;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лепить круглую скульптуру из целого куска, пользоваться специальной палочкой и стекой;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фигуры из бумаги в технике оригами;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создавать простые фронтальные и объемные композиции из различных мат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риалов; 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разметку на ткани спос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бом продергивания нитей;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разметку на ткани по шаблону; выкраивать из ткани детали пр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стой формы;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бахрому по краю изделия из ткани с полотняным переплетением 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швы «вперед иголку» и «через край»;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изображения в технике мозаики (из бумаги и природных материалов);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конструкцию изделия и выполнять работу по образцу;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2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придумать и выполнить несложное оформление изделия в соответствии с его назначением.</w:t>
            </w:r>
          </w:p>
        </w:tc>
        <w:tc>
          <w:tcPr>
            <w:tcW w:w="3544" w:type="dxa"/>
            <w:vMerge w:val="restart"/>
          </w:tcPr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поделочные мат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риалы (бумага, ткань, пласт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лин) могут менять свои  конс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руктивные и декоративные свойства в результате соотве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ствующей обработки (намач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вания, сминания, разогревания и пр.);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вещи должны подх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дить к окружающей обстановке и к характеру и облику своего хозяина;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что в разных условиях использования одна и та же по своей функции вещь будет 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разное устройство и ра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ный внешний вид;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в народном быту в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щи имели не только практич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ский смысл, но еще и магич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ское значение, а потому изг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тавливались строго по прав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лам;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 символическом знач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нии образов и узоров в некот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рых произведениях народного искусства;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такое симметрия (асимметрия) и ритм в форме предметов, в композиции изд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лий и каков их конструктивный и эстетический смысл;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что такое проектная де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тельность, требования к в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полнению и защите проектов.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планировать предсто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щую практическую работу, в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страивать технологическую п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следовательность изготовления простых изделий по образцу или собственному замыслу;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эскизы разверток изделий с 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пользованием условных об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значений;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вносить несложные и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менения и дополнения в конс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рукцию и оформление изделия  в соответствии с поставленн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ми условиями;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творческие 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фронтальные и объемные ко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позиции по собственному 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мыслу в соответствии с худ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жественно-конструкторской з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дачей; подбирать материалы и способы их обработки;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расписывать изделия из пластилина красками (гуашью);</w:t>
            </w:r>
          </w:p>
          <w:p w:rsidR="00A36F28" w:rsidRPr="00046B09" w:rsidRDefault="00A36F28" w:rsidP="00C339FE">
            <w:pPr>
              <w:pStyle w:val="ab"/>
              <w:numPr>
                <w:ilvl w:val="0"/>
                <w:numId w:val="13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выполнять проектные задания в соответствии с с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держанием изученного мат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риала на основе полученных знаний и умений.</w:t>
            </w:r>
          </w:p>
          <w:p w:rsidR="00A36F28" w:rsidRPr="00046B09" w:rsidRDefault="00A36F28" w:rsidP="00046B09">
            <w:p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46B09">
              <w:rPr>
                <w:rFonts w:ascii="Times New Roman" w:hAnsi="Times New Roman"/>
                <w:color w:val="000000"/>
              </w:rPr>
              <w:lastRenderedPageBreak/>
              <w:t>Разметка прямоугол</w:t>
            </w:r>
            <w:r w:rsidRPr="00046B09">
              <w:rPr>
                <w:rFonts w:ascii="Times New Roman" w:hAnsi="Times New Roman"/>
                <w:color w:val="000000"/>
              </w:rPr>
              <w:t>ь</w:t>
            </w:r>
            <w:r w:rsidRPr="00046B09">
              <w:rPr>
                <w:rFonts w:ascii="Times New Roman" w:hAnsi="Times New Roman"/>
                <w:color w:val="000000"/>
              </w:rPr>
              <w:t>ника от двух прямых у</w:t>
            </w:r>
            <w:r w:rsidRPr="00046B09">
              <w:rPr>
                <w:rFonts w:ascii="Times New Roman" w:hAnsi="Times New Roman"/>
                <w:color w:val="000000"/>
              </w:rPr>
              <w:t>г</w:t>
            </w:r>
            <w:r w:rsidRPr="00046B09">
              <w:rPr>
                <w:rFonts w:ascii="Times New Roman" w:hAnsi="Times New Roman"/>
                <w:color w:val="000000"/>
              </w:rPr>
              <w:t>лов. Конс</w:t>
            </w:r>
            <w:r w:rsidRPr="00046B09">
              <w:rPr>
                <w:rFonts w:ascii="Times New Roman" w:hAnsi="Times New Roman"/>
                <w:color w:val="000000"/>
              </w:rPr>
              <w:t>т</w:t>
            </w:r>
            <w:r w:rsidRPr="00046B09">
              <w:rPr>
                <w:rFonts w:ascii="Times New Roman" w:hAnsi="Times New Roman"/>
                <w:color w:val="000000"/>
              </w:rPr>
              <w:t>руирование и оформл</w:t>
            </w:r>
            <w:r w:rsidRPr="00046B09">
              <w:rPr>
                <w:rFonts w:ascii="Times New Roman" w:hAnsi="Times New Roman"/>
                <w:color w:val="000000"/>
              </w:rPr>
              <w:t>е</w:t>
            </w:r>
            <w:r w:rsidRPr="00046B09">
              <w:rPr>
                <w:rFonts w:ascii="Times New Roman" w:hAnsi="Times New Roman"/>
                <w:color w:val="000000"/>
              </w:rPr>
              <w:t>ние изделий для праз</w:t>
            </w:r>
            <w:r w:rsidRPr="00046B09">
              <w:rPr>
                <w:rFonts w:ascii="Times New Roman" w:hAnsi="Times New Roman"/>
                <w:color w:val="000000"/>
              </w:rPr>
              <w:t>д</w:t>
            </w:r>
            <w:r w:rsidRPr="00046B09">
              <w:rPr>
                <w:rFonts w:ascii="Times New Roman" w:hAnsi="Times New Roman"/>
                <w:color w:val="000000"/>
              </w:rPr>
              <w:t>ника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Привила и приемы разметки прям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угольника от двух прямых углов. Упра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нения. Что такое развертка объемного 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делия. Получение и построение прям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угольной развертки. упражнения в п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строении прямоугольных разверток. Реш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 задач на мысленную трансформацию форм, расчетно-измерительных и вычи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ка, фонарик, ёлочка).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46B09">
              <w:rPr>
                <w:rFonts w:ascii="Times New Roman" w:hAnsi="Times New Roman"/>
              </w:rPr>
              <w:t>Изделия по мотивам н</w:t>
            </w:r>
            <w:r w:rsidRPr="00046B09">
              <w:rPr>
                <w:rFonts w:ascii="Times New Roman" w:hAnsi="Times New Roman"/>
              </w:rPr>
              <w:t>а</w:t>
            </w:r>
            <w:r w:rsidRPr="00046B09">
              <w:rPr>
                <w:rFonts w:ascii="Times New Roman" w:hAnsi="Times New Roman"/>
              </w:rPr>
              <w:t>родных о</w:t>
            </w:r>
            <w:r w:rsidRPr="00046B09">
              <w:rPr>
                <w:rFonts w:ascii="Times New Roman" w:hAnsi="Times New Roman"/>
              </w:rPr>
              <w:t>б</w:t>
            </w:r>
            <w:r w:rsidRPr="00046B09">
              <w:rPr>
                <w:rFonts w:ascii="Times New Roman" w:hAnsi="Times New Roman"/>
              </w:rPr>
              <w:t>разцов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и 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рушка. Птица-солнце из дерева и щепы. Изготовление изделий из различных мат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риалов на основе правил и канонов наро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ной культуры.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046B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ткани. Изд</w:t>
            </w:r>
            <w:r w:rsidRPr="0004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 из ткани </w:t>
            </w:r>
          </w:p>
          <w:p w:rsidR="00A36F28" w:rsidRPr="00C051FB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Разметка деталей на ткани по ша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лону. Вырезание деталей из ткани. Поло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няное переплетение нитей в тканях. Ра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метка способом продергивания нити. В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полнение бахромы. Шов «вперед иголку», вышивка швом «вперед иголку». Изгото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ление изделий из ткани с использованием освоенных способов работы (дорожная и декоративная игольницы, салфетка). 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046B09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46B09">
              <w:rPr>
                <w:rFonts w:ascii="Times New Roman" w:hAnsi="Times New Roman"/>
                <w:color w:val="000000"/>
              </w:rPr>
              <w:t>Декорати</w:t>
            </w:r>
            <w:r w:rsidRPr="00046B09">
              <w:rPr>
                <w:rFonts w:ascii="Times New Roman" w:hAnsi="Times New Roman"/>
                <w:color w:val="000000"/>
              </w:rPr>
              <w:t>в</w:t>
            </w:r>
            <w:r w:rsidRPr="00046B09">
              <w:rPr>
                <w:rFonts w:ascii="Times New Roman" w:hAnsi="Times New Roman"/>
                <w:color w:val="000000"/>
              </w:rPr>
              <w:t>но-прикладные изделия ра</w:t>
            </w:r>
            <w:r w:rsidRPr="00046B09">
              <w:rPr>
                <w:rFonts w:ascii="Times New Roman" w:hAnsi="Times New Roman"/>
                <w:color w:val="000000"/>
              </w:rPr>
              <w:t>з</w:t>
            </w:r>
            <w:r w:rsidRPr="00046B09">
              <w:rPr>
                <w:rFonts w:ascii="Times New Roman" w:hAnsi="Times New Roman"/>
                <w:color w:val="000000"/>
              </w:rPr>
              <w:t>личного н</w:t>
            </w:r>
            <w:r w:rsidRPr="00046B09">
              <w:rPr>
                <w:rFonts w:ascii="Times New Roman" w:hAnsi="Times New Roman"/>
                <w:color w:val="000000"/>
              </w:rPr>
              <w:t>а</w:t>
            </w:r>
            <w:r w:rsidRPr="00046B09">
              <w:rPr>
                <w:rFonts w:ascii="Times New Roman" w:hAnsi="Times New Roman"/>
                <w:color w:val="000000"/>
              </w:rPr>
              <w:t>значения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 из шар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видных форм (клубков, помпонов). Спос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бы соединения деталей; отделка изделий. Мозаика. Использование мозаики в укр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ефа. Сюжеты для барельефов. Переработка форм природы и окружающего мира в 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коративно-художественные формы в б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рельефе. Изготовление декоративной пл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стины в технике барельефа. Декоративная ваза. Связь формы, размера, отделки вазы с букетом. Различные способы изготовл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ния и отделки изделия. Лепка вазы из пл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стилина и декорирование (барельеф, 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заика, роспись).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Декоративная книжка-календарь. Связь образа и конструкции книжки с 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значением изделия. Изготовление запи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книжки. Разметка, изготовление дет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лей и сборка изделия с использованием освоенных способов и приемов работы.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046B09" w:rsidRDefault="00A36F28" w:rsidP="00046B09">
            <w:pPr>
              <w:pStyle w:val="Style1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046B09">
              <w:rPr>
                <w:rFonts w:ascii="Times New Roman" w:hAnsi="Times New Roman"/>
              </w:rPr>
              <w:lastRenderedPageBreak/>
              <w:t>Формы и образы пр</w:t>
            </w:r>
            <w:r w:rsidRPr="00046B09">
              <w:rPr>
                <w:rFonts w:ascii="Times New Roman" w:hAnsi="Times New Roman"/>
              </w:rPr>
              <w:t>и</w:t>
            </w:r>
            <w:r w:rsidRPr="00046B09">
              <w:rPr>
                <w:rFonts w:ascii="Times New Roman" w:hAnsi="Times New Roman"/>
              </w:rPr>
              <w:t>роды – обр</w:t>
            </w:r>
            <w:r w:rsidRPr="00046B09">
              <w:rPr>
                <w:rFonts w:ascii="Times New Roman" w:hAnsi="Times New Roman"/>
              </w:rPr>
              <w:t>а</w:t>
            </w:r>
            <w:r w:rsidRPr="00046B09">
              <w:rPr>
                <w:rFonts w:ascii="Times New Roman" w:hAnsi="Times New Roman"/>
              </w:rPr>
              <w:t>зец для ма</w:t>
            </w:r>
            <w:r w:rsidRPr="00046B09">
              <w:rPr>
                <w:rFonts w:ascii="Times New Roman" w:hAnsi="Times New Roman"/>
              </w:rPr>
              <w:t>с</w:t>
            </w:r>
            <w:r w:rsidRPr="00046B09">
              <w:rPr>
                <w:rFonts w:ascii="Times New Roman" w:hAnsi="Times New Roman"/>
              </w:rPr>
              <w:t>тера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Рукотворный мир – мир «второй природы». Компьютерные технологии на службе человека, возможности их испол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зования в создании рукотворного мира.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Образы природы в изделиях маст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ров. Передача наиболее характерных дет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лей в условных формах оригами. Новые приемы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луэтных изображений. Изготовление уз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ров-силуэтов в квадрате и в полосе. Пер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работка образов природы при изготовл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нии бытовых вещей: в посуде, изделиях из бисера и пр. Технология изготовления 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коративных изделий из бисера.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предметном мире как основной среде обитания современного человека; 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 ценности и значении изучения об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ектов природы для создания гармоничного предметного мира (человек многое заимс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вует у природы в формах, устройстве изд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лий);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общие правила создания предметов рукотворного мира: соответствие изделия обстановке, удобство в использовании, э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тетическая выразительность; 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виды 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единения деталей в изделиях (неподвижное и подвижное), способы создания некоторых разновидностей неподвижных и подвижных соединений в конструкциях из различных материалов;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цирк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лем, шилом и канцелярским ножом;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 выполнении построения и разметке деталей соответствующих форм (круг, ра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носторонний треугольник, вписанный в круг) с помощью циркуля;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 построении прямоугольных фигур на листе неправильной формы с помощью угольника;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 персональном компьютере как те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ническом средстве и возможностях его 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пользования для решения простых худож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ственно-конструкторских задач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 xml:space="preserve">1; 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об особенностях силуэтных изобр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жений, их художественной выразительн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сти и способах вырезания силуэтов разли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ных видов из бумаги;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оценивать целесообразность конс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рукции и внешнего вида изделия с точки зрения его утилитарной функции; 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конструкти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ного характера, связанные с изменением вида и способов соединения деталей (д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конструирование или частичное переконс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руирование изделия) в соответствии с н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выми требованиями и условиями использ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вания изделия;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и разметку фигур с помощью циркуля;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прямоугол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ника на листе неправильной формы с п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мощью угольника и линейки;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приемы раб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ты с новыми инструментами – циркулем и канцелярским ножом, правильно их испол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зовать;</w:t>
            </w:r>
          </w:p>
          <w:p w:rsidR="00A36F28" w:rsidRPr="00A36F28" w:rsidRDefault="00A36F28" w:rsidP="00730E77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приемы раб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ты на компьютере; 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выполнять шов «назад иголку» и и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пользовать его при  изготовлении изделий;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из бисера по простым схемам; целенаправленно вносить изменения в схемы в соответствии с пр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стыми задачами конструктивного и декор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тивного плана;</w:t>
            </w:r>
          </w:p>
          <w:p w:rsidR="00A36F28" w:rsidRPr="00A36F28" w:rsidRDefault="00A36F28" w:rsidP="00C339FE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изделия из различных 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пластических материалов;</w:t>
            </w:r>
          </w:p>
          <w:p w:rsidR="00A36F28" w:rsidRPr="00A36F28" w:rsidRDefault="00A36F28" w:rsidP="00A36F28">
            <w:pPr>
              <w:pStyle w:val="ab"/>
              <w:numPr>
                <w:ilvl w:val="0"/>
                <w:numId w:val="14"/>
              </w:numPr>
              <w:spacing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использовать комбинированные те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ники при изготовлении изделий в соотве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6F28">
              <w:rPr>
                <w:rFonts w:ascii="Times New Roman" w:hAnsi="Times New Roman" w:cs="Times New Roman"/>
                <w:sz w:val="24"/>
                <w:szCs w:val="24"/>
              </w:rPr>
              <w:t>ствии с конструктивной или декоративно-художественной задачей.</w:t>
            </w:r>
          </w:p>
        </w:tc>
        <w:tc>
          <w:tcPr>
            <w:tcW w:w="3544" w:type="dxa"/>
            <w:vMerge w:val="restart"/>
          </w:tcPr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первичности мира пр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роды по отношению к искусс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венно созданному миру вещей;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 бионике как науке, 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пользующей для решения те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 xml:space="preserve">нико-технологических задач «конструктивные изобретения» природы; 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об отдельных законах механики, используемых при конструировании предметной среды (на уровне общих пре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ставлений);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 необходимости изм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нения и творческой перерабо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ки  (стилизации) природных форм в бытовых вещах в соо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ветствии с их функцией, о приемах стилизации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t>1  приро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ных форм в вещах;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 том, что вычурность в конструкции и отделке вещи сужает область ее применения; универсальные вещи отлич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ются строгостью и простотой.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Учащиеся могут уметь: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осознанно подбирать м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 xml:space="preserve">териалы для изделий на основе полученных представлений об 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конструктивных и декор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тивно-художественных свойс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вах и в соответствии с поста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придумывать и изгота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ливать несложные комплекты изделий по принципу стилевой гармонии;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выполнять стебельчатый шов и использовать его при 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готовлении изделий;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5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конструировать простые изделия (или дорабатывать конструкции) с учетом некот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рых требований и законов м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ханики.</w:t>
            </w:r>
          </w:p>
          <w:p w:rsidR="00A36F28" w:rsidRPr="00BC23CC" w:rsidRDefault="00A36F28" w:rsidP="00BC23CC">
            <w:p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046B09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настроение вещи </w:t>
            </w:r>
          </w:p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Зависимость выбора формы, цвета, деталей отделки в изделии от его назнач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ния. Конструирование изделий определе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ного назначения (передача «характера и настроения» в вещах): пригласительных билетов и поздравительных открыток, 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стольных карточек, упаковок для пода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ков, елочных украшений. 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Новые приемы построения форм и разметки деталей изделия. Разметка на листе неправильной формы с помощью угольника. Бумажная пластика. Констру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рование объемных изделий из бумаги. Приемы работы с циркулем. Разметка 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талей, построение форм с помощью ци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куля. Конструирование и изготовление 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делий с использованием циркуля.</w:t>
            </w: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lastRenderedPageBreak/>
              <w:t>Красота и уют нашего дома. Га</w:t>
            </w:r>
            <w:r w:rsidRPr="00BC23CC">
              <w:rPr>
                <w:rFonts w:ascii="Times New Roman" w:hAnsi="Times New Roman"/>
              </w:rPr>
              <w:t>р</w:t>
            </w:r>
            <w:r w:rsidRPr="00BC23CC">
              <w:rPr>
                <w:rFonts w:ascii="Times New Roman" w:hAnsi="Times New Roman"/>
              </w:rPr>
              <w:t>мония стиля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Общее понятие о стилевой гарм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нии в комплектах вещей. Конструирование и изготовление вещей с учетом требований стилевой гармонии; новые приемы обр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ботки ткани. Изготовление простейшей выкройки из бумаги. Разметка и раскрой парных деталей. Синтепон; разметка дет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лей на синтепоне. Сборка и отделка изд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лий из ткани.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 записных книжек разного назначения</w:t>
            </w:r>
            <w:r w:rsidRPr="00C05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05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C05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записной книжки в мягкой обложке.</w:t>
            </w:r>
          </w:p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t>От мира природы – к миру вещей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36F28" w:rsidRPr="004F15DE" w:rsidRDefault="00A36F28" w:rsidP="00730E77">
            <w:pPr>
              <w:spacing w:after="0"/>
              <w:ind w:firstLine="680"/>
              <w:jc w:val="both"/>
              <w:rPr>
                <w:rStyle w:val="FontStyle44"/>
                <w:sz w:val="22"/>
                <w:szCs w:val="22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Чудесный материал – соломка. Ко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струирование изделий из соломки. 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пользование человеком конструктивных особенностей природных объектов в рук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творных изделиях. Неподвижные и по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вижные соединения и их использование в конструкциях. Конструирование изделий с 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неподвижными и подвижными соедин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ниями деталей.</w:t>
            </w: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lastRenderedPageBreak/>
              <w:t>Из глубины веков – до наших дней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Керамика в культуре народов мира. Особенности керамической посуды у ра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ных народов; отражение в посуде образа жизни и обычаев; форма и роспись сос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дов. Архитектурная керамика; изразец.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Плетение из лозы, бересты, щепы; имитация этих материалов в плетении из бумажных полос.</w:t>
            </w:r>
          </w:p>
          <w:p w:rsidR="00A36F28" w:rsidRPr="00A36F28" w:rsidRDefault="00A36F28" w:rsidP="00730E77">
            <w:pPr>
              <w:spacing w:after="0"/>
              <w:ind w:firstLine="68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Украшения в культуре народов м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ра. Использование древних традиций в 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временных изделиях. Изготовление изд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лий на основе народных традиций.</w:t>
            </w:r>
          </w:p>
        </w:tc>
        <w:tc>
          <w:tcPr>
            <w:tcW w:w="4819" w:type="dxa"/>
            <w:vMerge w:val="restart"/>
          </w:tcPr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приемы 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правильно (рационально, технол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гично) выполнять геометрические постро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ния деталей простой формы и операции разметки с использованием соответству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щих инструментов и приспособлений: л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нейки, угольника, шаблона, трафарета, ци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куля и др., осуществлять целесообразный выбор инструментов;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рать по декоративно-художественным и конструктивным свойствам, экономно ра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ходовать;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отбирать в зависимости от свойств материалов и поставленных целей опт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мальные и доступные технологические приемы их ручной обработки при разметке деталей, их выделении, формообразовании, сборки и отделки изделия;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изготавливать плоскостные и объе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изделия по образцам, простейшим че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тежам, эскизам, схемам, рисункам, по з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данным условиям;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конструкти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ного характера по изменению вида и спос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бов соединения деталей (достраивание, п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реконструирование) с целью придания н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вых свойств изделию;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нальность), эстетическая выразительность - и уметь руководствоваться ими в собстве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практической деятельности; </w:t>
            </w:r>
          </w:p>
          <w:p w:rsidR="00A36F28" w:rsidRPr="00BC23CC" w:rsidRDefault="00A36F28" w:rsidP="00BC23CC">
            <w:p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36F28" w:rsidRPr="00BC23CC" w:rsidRDefault="00A36F28" w:rsidP="00C339FE">
            <w:pPr>
              <w:pStyle w:val="ab"/>
              <w:numPr>
                <w:ilvl w:val="0"/>
                <w:numId w:val="17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утилитарно-конструктивные и декоративно-художественные возможности различных материалов, осущ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ствлять их целенаправленный выбор в соответствии с хара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тером и задачами предметно-практической творческой де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7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творчески использовать освоенные технологии работы,  декоративные и конструкти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ные свойства формы, матери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ла, цвета для решения неста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дартных конструкторских или художественных задач;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7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понимать, что вещи з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ключают в себе историческую и культурную информацию (т.е. могут рассказать о некот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рых особенностях своего вр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мени и о людях, которые и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пользовали эти вещи);</w:t>
            </w:r>
          </w:p>
          <w:p w:rsidR="00A36F28" w:rsidRPr="00BC23CC" w:rsidRDefault="00A36F28" w:rsidP="00C339FE">
            <w:pPr>
              <w:pStyle w:val="ab"/>
              <w:numPr>
                <w:ilvl w:val="0"/>
                <w:numId w:val="17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понимать наиболее ра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пространенные традиционные правила и символы, которые исторически использовались в вещах (упорядоченность фо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мы и отделки, специальные знаки в декоре бытовых в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щей).</w:t>
            </w:r>
          </w:p>
          <w:p w:rsidR="00A36F28" w:rsidRPr="00BC23CC" w:rsidRDefault="00A36F28" w:rsidP="00BC23CC">
            <w:p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t>Традиции мастеров в изделиях для праздника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Гофрированная подвеска из бумаги. Традиционные приемы выполнения скл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док и конструирования изделий.  Раскла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ная открытка; особенности конструкции раскладных открыток, композиция изд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лий. Упаковка для подарка; связь упаковки с подарком, зависимость конструкции и отделки от назначения упаковки. Карн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вал. Традиции разных народов в организ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ции карнавалов, их культурно-исторический и современный смысл. Праздничный пряник. Традиционное праздничное угощение в народной культ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ре. Творческое использование традицио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ных канонов в современной жизни.</w:t>
            </w:r>
          </w:p>
          <w:p w:rsidR="00A36F28" w:rsidRPr="00A36F28" w:rsidRDefault="00A36F28" w:rsidP="00730E77">
            <w:pPr>
              <w:spacing w:after="0"/>
              <w:ind w:firstLine="68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Декоративная рамка для фото. Зав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симость формы, декора рамки от особе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ностей обрамляемой фотографии или ка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тины. Приемы изготовления декоративной рамки в технике барельефа. Изготовление праздничных сувениров и подарков к 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вому году и Рождеству.</w:t>
            </w: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lastRenderedPageBreak/>
              <w:t>Мастера и подмаст</w:t>
            </w:r>
            <w:r w:rsidRPr="00BC23CC">
              <w:rPr>
                <w:rFonts w:ascii="Times New Roman" w:hAnsi="Times New Roman"/>
              </w:rPr>
              <w:t>е</w:t>
            </w:r>
            <w:r w:rsidRPr="00BC23CC">
              <w:rPr>
                <w:rFonts w:ascii="Times New Roman" w:hAnsi="Times New Roman"/>
              </w:rPr>
              <w:t>рья. Зимнее рукоделие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Вязание крючком; материалы, инс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рументы, технология вязания. Изготовл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ние простых изделий. Петельный шов; технология выполнения петельного шва, его функциональное и декоративное 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значение. Изготовление изделий с испол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зованием петельного шва; декоративные кармашки. Жесткий переплет, его соста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ные части и назначение. Технология в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полнения простых переплетных работ. 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ложка для проездного билета. Ремонт кн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ги. Изготовление подарков, сувениров с использованием освоенных технологий.</w:t>
            </w: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28" w:rsidRPr="004F15DE" w:rsidTr="00466318">
        <w:tc>
          <w:tcPr>
            <w:tcW w:w="1561" w:type="dxa"/>
          </w:tcPr>
          <w:p w:rsidR="00A36F28" w:rsidRPr="00BC23CC" w:rsidRDefault="00A36F28" w:rsidP="00D7493D">
            <w:pPr>
              <w:pStyle w:val="Style1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C23CC">
              <w:rPr>
                <w:rFonts w:ascii="Times New Roman" w:hAnsi="Times New Roman"/>
              </w:rPr>
              <w:t>В каждом деле – свои секреты</w:t>
            </w:r>
          </w:p>
        </w:tc>
        <w:tc>
          <w:tcPr>
            <w:tcW w:w="849" w:type="dxa"/>
          </w:tcPr>
          <w:p w:rsidR="00A36F28" w:rsidRPr="00C051FB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Соломенных дел мастера; декор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ломки. Замена соломки другими волокн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стыми материалами. Игрушки из соломки и ниток. Аппликация из соломки.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Металл в руках мастера. Ремесла, связанные с обработкой металла; чеканка. Тиснение по фольге как упрощенный ан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лог чеканки по металлу. Подготовка мат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риалов и инструментов, способы работы. Изготовление декоративной пластины сп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собом тиснения по фольге.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Секреты бумажного листа. Технол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гии и культурные традиции в искусстве оригами. Новые виды складок и приемы работы.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Традиционные ремесла как отраж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1FB">
              <w:rPr>
                <w:rFonts w:ascii="Times New Roman" w:hAnsi="Times New Roman" w:cs="Times New Roman"/>
                <w:sz w:val="24"/>
                <w:szCs w:val="24"/>
              </w:rPr>
              <w:t xml:space="preserve">ние особенностей национальной культуры народов мира. </w:t>
            </w:r>
          </w:p>
          <w:p w:rsidR="00A36F28" w:rsidRPr="00C051FB" w:rsidRDefault="00A36F28" w:rsidP="00730E77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36F28" w:rsidRPr="004F15DE" w:rsidRDefault="00A36F28" w:rsidP="00D749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36F28" w:rsidRPr="004F15DE" w:rsidRDefault="00A36F28" w:rsidP="00D74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318" w:rsidRPr="0077099A" w:rsidRDefault="00466318" w:rsidP="00466318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466318" w:rsidRPr="0077099A" w:rsidRDefault="00466318" w:rsidP="00466318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7099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7. Тематическое планирование</w:t>
      </w:r>
      <w:r w:rsidR="00730E7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3 класс</w:t>
      </w:r>
    </w:p>
    <w:tbl>
      <w:tblPr>
        <w:tblpPr w:leftFromText="180" w:rightFromText="180" w:vertAnchor="text" w:horzAnchor="margin" w:tblpY="138"/>
        <w:tblW w:w="155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2410"/>
        <w:gridCol w:w="5386"/>
        <w:gridCol w:w="4820"/>
        <w:gridCol w:w="992"/>
        <w:gridCol w:w="1134"/>
      </w:tblGrid>
      <w:tr w:rsidR="00211A7C" w:rsidRPr="000619D5" w:rsidTr="00834E7D">
        <w:trPr>
          <w:trHeight w:val="79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</w:rPr>
            </w:pPr>
            <w:r w:rsidRPr="000619D5">
              <w:rPr>
                <w:rFonts w:cs="Times New Roman"/>
                <w:b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</w:rPr>
            </w:pPr>
            <w:r w:rsidRPr="000619D5">
              <w:rPr>
                <w:rFonts w:cs="Times New Roman"/>
                <w:b/>
              </w:rPr>
              <w:t>Тема урока, изделия, страницы учебника и рабочей тетради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E328B" w:rsidRDefault="00211A7C" w:rsidP="000E3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211A7C" w:rsidRPr="000619D5" w:rsidRDefault="00211A7C" w:rsidP="000E328B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  <w:r w:rsidRPr="000E328B">
              <w:rPr>
                <w:rFonts w:cs="Times New Roman"/>
                <w:b/>
              </w:rPr>
              <w:t>предметные результаты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  <w:p w:rsidR="00211A7C" w:rsidRPr="000E328B" w:rsidRDefault="00211A7C" w:rsidP="000E3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учащихся </w:t>
            </w:r>
          </w:p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</w:tr>
      <w:tr w:rsidR="00211A7C" w:rsidRPr="000619D5" w:rsidTr="00834E7D">
        <w:trPr>
          <w:trHeight w:val="79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7C" w:rsidRPr="000619D5" w:rsidRDefault="00211A7C" w:rsidP="00466318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</w:tr>
      <w:tr w:rsidR="0077099A" w:rsidRPr="000619D5" w:rsidTr="005B2A5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99A" w:rsidRPr="000619D5" w:rsidRDefault="0077099A" w:rsidP="00211A7C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0619D5">
              <w:rPr>
                <w:rFonts w:cs="Times New Roman"/>
                <w:b/>
              </w:rPr>
              <w:t>Формы и образы пр</w:t>
            </w:r>
            <w:r>
              <w:rPr>
                <w:rFonts w:cs="Times New Roman"/>
                <w:b/>
              </w:rPr>
              <w:t xml:space="preserve">ироды – образец для мастера (9 </w:t>
            </w:r>
            <w:r w:rsidRPr="000619D5">
              <w:rPr>
                <w:rFonts w:cs="Times New Roman"/>
                <w:b/>
              </w:rPr>
              <w:t>часов)</w:t>
            </w: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ind w:right="174"/>
              <w:rPr>
                <w:rFonts w:cs="Times New Roman"/>
              </w:rPr>
            </w:pPr>
            <w:r w:rsidRPr="000619D5">
              <w:rPr>
                <w:rFonts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Вводный урок.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Образы природы в оригами.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И</w:t>
            </w:r>
            <w:r>
              <w:rPr>
                <w:rFonts w:cs="Times New Roman"/>
              </w:rPr>
              <w:t>зделия: фигурки курицы, голубя.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Учебник, с. 3, 10-13 учебника, Рабочая </w:t>
            </w:r>
            <w:r w:rsidR="00211A7C">
              <w:rPr>
                <w:rFonts w:cs="Times New Roman"/>
              </w:rPr>
              <w:t>тетрадь №1, с.3-8. Учебник, с. 14-16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6.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ind w:right="176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Ознакомление с задачами, содержанием и организацией работы в предстоящем учебном году. </w:t>
            </w:r>
          </w:p>
          <w:p w:rsidR="000E328B" w:rsidRPr="000619D5" w:rsidRDefault="000E328B" w:rsidP="00466318">
            <w:pPr>
              <w:pStyle w:val="Standard"/>
              <w:snapToGrid w:val="0"/>
              <w:ind w:right="176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Формирование умения работать с информацией (учебником).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представлений о гармонии объе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 xml:space="preserve">тов природы, </w:t>
            </w:r>
          </w:p>
          <w:p w:rsidR="000E328B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установки на их внимательное и вдумчивое из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 xml:space="preserve">чение.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Ознакомление с новыми технологиями получения форм и изготовления фигур в оригами. Расширение и детализация знаний и </w:t>
            </w:r>
            <w:r w:rsidRPr="000619D5">
              <w:rPr>
                <w:rFonts w:cs="Times New Roman"/>
              </w:rPr>
              <w:lastRenderedPageBreak/>
              <w:t xml:space="preserve">представлений о формах природных объектов и их стилизации в изделиях.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>Рассматривать, читать</w:t>
            </w:r>
            <w:r w:rsidRPr="000619D5">
              <w:rPr>
                <w:rFonts w:cs="Times New Roman"/>
              </w:rPr>
              <w:t xml:space="preserve"> учебник и рабочие тетради.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содержание учебника и тетрадей, в том числе тематику и содержание предстоящей проектной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>Рассказывать</w:t>
            </w:r>
            <w:r w:rsidRPr="000619D5">
              <w:rPr>
                <w:rFonts w:cs="Times New Roman"/>
              </w:rPr>
              <w:t xml:space="preserve"> о своем понимании связей рукотворного мира с миром природы.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0E328B" w:rsidRPr="000619D5" w:rsidRDefault="000E328B" w:rsidP="00466318">
            <w:pPr>
              <w:pStyle w:val="Standard"/>
              <w:snapToGrid w:val="0"/>
              <w:ind w:right="176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>Оформить</w:t>
            </w:r>
            <w:r w:rsidRPr="000619D5">
              <w:rPr>
                <w:rFonts w:cs="Times New Roman"/>
              </w:rPr>
              <w:t xml:space="preserve"> индивидуальную рабочую тетрадь на печатной основе.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</w:t>
            </w:r>
            <w:r w:rsidRPr="000619D5">
              <w:rPr>
                <w:rFonts w:cs="Times New Roman"/>
              </w:rPr>
              <w:t xml:space="preserve">  задачи на мысленную трансформацию заготовок из бумаги.</w:t>
            </w:r>
          </w:p>
          <w:p w:rsidR="000E328B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 Изготавливать</w:t>
            </w:r>
            <w:r w:rsidRPr="000619D5">
              <w:rPr>
                <w:rFonts w:cs="Times New Roman"/>
              </w:rPr>
              <w:t xml:space="preserve"> фигурки курицы и голубя по графической инструкции, вносить в изделия творческие дополнения.</w:t>
            </w:r>
          </w:p>
          <w:p w:rsidR="000E328B" w:rsidRPr="000619D5" w:rsidRDefault="000E328B" w:rsidP="000E32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работу, соотносить свои действия с поста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ленной целью.</w:t>
            </w:r>
          </w:p>
          <w:p w:rsidR="000E328B" w:rsidRPr="000619D5" w:rsidRDefault="000E328B" w:rsidP="000E328B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i/>
              </w:rPr>
              <w:t>Осуществлять самоконтроль</w:t>
            </w:r>
            <w:r w:rsidRPr="000619D5">
              <w:t xml:space="preserve"> выполняемых практических действий, </w:t>
            </w:r>
            <w:r w:rsidRPr="000619D5">
              <w:rPr>
                <w:i/>
              </w:rPr>
              <w:t>корректировку</w:t>
            </w:r>
            <w:r w:rsidRPr="000619D5">
              <w:t xml:space="preserve"> хода практической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Композиции с фигурками оригами. Творческая обобщающая работа по теме «Образы природы в оригами».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с.13, 14, 16.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о различных видах декоративно-художественных композиций (фронтальные, объемно-пространственные) и правилах их создания. Ознакомление со способами  конструирования объемно-пространственных композиций.  Развитие тонкой моторики,  внимания, пространственного воображения, мышления, эстетического вкуса.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коммуникативных умений.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Рассматривать </w:t>
            </w:r>
            <w:r w:rsidRPr="000619D5">
              <w:rPr>
                <w:rFonts w:cs="Times New Roman"/>
              </w:rPr>
              <w:t>образцы изделий,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анализировать</w:t>
            </w:r>
            <w:r w:rsidRPr="000619D5">
              <w:rPr>
                <w:rFonts w:cs="Times New Roman"/>
              </w:rPr>
              <w:t xml:space="preserve"> их.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Учиться выполнять сборку </w:t>
            </w:r>
            <w:r w:rsidRPr="000619D5">
              <w:rPr>
                <w:rFonts w:cs="Times New Roman"/>
              </w:rPr>
              <w:t>объемно-пространственных конструкций и композиций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варианты работы с товарищами, предлагать творческие решения.</w:t>
            </w:r>
          </w:p>
          <w:p w:rsidR="000E328B" w:rsidRPr="000619D5" w:rsidRDefault="000E328B" w:rsidP="000E328B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фронтальные и объемно-пространственные композиции: индивидуальные, групповые, коллективные.</w:t>
            </w:r>
            <w:r w:rsidRPr="000619D5">
              <w:rPr>
                <w:rFonts w:cs="Times New Roman"/>
                <w:i/>
              </w:rPr>
              <w:t xml:space="preserve"> Творчески использовать</w:t>
            </w:r>
            <w:r w:rsidRPr="000619D5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0E328B" w:rsidRPr="000619D5" w:rsidRDefault="000E328B" w:rsidP="000E328B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Производить оценку</w:t>
            </w:r>
            <w:r w:rsidRPr="000619D5">
              <w:rPr>
                <w:rFonts w:cs="Times New Roman"/>
              </w:rPr>
              <w:t xml:space="preserve"> выполненной работы (своей и товарищей).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Силуэт: красота линий и форм. Узоры в квадрате.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18-21.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</w:t>
            </w:r>
            <w:r w:rsidR="00211A7C">
              <w:rPr>
                <w:rFonts w:cs="Times New Roman"/>
              </w:rPr>
              <w:t>абочая тетрадь №1, с. 10-</w:t>
            </w:r>
            <w:r w:rsidRPr="000619D5">
              <w:rPr>
                <w:rFonts w:cs="Times New Roman"/>
              </w:rPr>
              <w:t>15.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Узоры в полосе.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22-23.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 xml:space="preserve">Ознакомление с декоративно-художественными особенностями силуэтных изображений.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Освоение технологии вырезания силуэтов из бумаги.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культурного кругозора.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воображения, пространственного мышления, тонкой моторики, эстетического вкуса.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Воспитание внимательного отношения к формам и образам природы.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интереса и уважения к произведениям мастеров.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lastRenderedPageBreak/>
              <w:t xml:space="preserve">Читать </w:t>
            </w:r>
            <w:r w:rsidRPr="000619D5">
              <w:rPr>
                <w:rFonts w:cs="Times New Roman"/>
                <w:iCs/>
              </w:rPr>
              <w:t>текст</w:t>
            </w:r>
            <w:r w:rsidRPr="000619D5">
              <w:rPr>
                <w:rFonts w:cs="Times New Roman"/>
                <w:i/>
                <w:iCs/>
              </w:rPr>
              <w:t xml:space="preserve">, воспринимать </w:t>
            </w:r>
            <w:r w:rsidRPr="000619D5">
              <w:rPr>
                <w:rFonts w:cs="Times New Roman"/>
                <w:iCs/>
              </w:rPr>
              <w:t>новую информацию по изучаемой теме, о</w:t>
            </w:r>
            <w:r w:rsidRPr="000619D5">
              <w:rPr>
                <w:rFonts w:cs="Times New Roman"/>
                <w:i/>
                <w:iCs/>
              </w:rPr>
              <w:t>бсуждать</w:t>
            </w:r>
            <w:r w:rsidRPr="000619D5">
              <w:rPr>
                <w:rFonts w:cs="Times New Roman"/>
                <w:iCs/>
              </w:rPr>
              <w:t xml:space="preserve"> ее.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Рассматривать </w:t>
            </w:r>
            <w:r w:rsidRPr="000619D5">
              <w:rPr>
                <w:rFonts w:cs="Times New Roman"/>
              </w:rPr>
              <w:t>образцы изделий, сравнивать их формы с формами объектов природы (природными прототипами).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>Анализировать</w:t>
            </w:r>
            <w:r w:rsidRPr="000619D5">
              <w:rPr>
                <w:rFonts w:cs="Times New Roman"/>
              </w:rPr>
              <w:t xml:space="preserve"> особенности силуэтных изображений, их художественную </w:t>
            </w:r>
            <w:r w:rsidRPr="000619D5">
              <w:rPr>
                <w:rFonts w:cs="Times New Roman"/>
              </w:rPr>
              <w:lastRenderedPageBreak/>
              <w:t>выразительность, приемы изготовления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Упражняться </w:t>
            </w:r>
            <w:r w:rsidRPr="000619D5">
              <w:rPr>
                <w:rFonts w:cs="Times New Roman"/>
              </w:rPr>
              <w:t>в применении средств художественной выразительности при изготовлении силуэтов.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изделия с симметричной (в квадрате) и асимметричной композицией в технике силуэтного вырезания.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Образы природы в коллаже (из ткани или бумаги).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Композиция на плоскости в технике «коллаж».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24-29.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16-17.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Ознакомление с декоративно-художественными особенностями коллажа.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Освоение технологии изготовления коллажа из бумаги и ткани.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культурного кругозора.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воображения, пространственного мышления, тонкой моторики, эстетического вкуса.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интереса и уважения к произведениям мастеров.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Читать </w:t>
            </w:r>
            <w:r w:rsidRPr="000619D5">
              <w:rPr>
                <w:rFonts w:cs="Times New Roman"/>
                <w:iCs/>
              </w:rPr>
              <w:t>текст</w:t>
            </w:r>
            <w:r w:rsidRPr="000619D5">
              <w:rPr>
                <w:rFonts w:cs="Times New Roman"/>
                <w:i/>
                <w:iCs/>
              </w:rPr>
              <w:t xml:space="preserve">, рассматривать </w:t>
            </w:r>
            <w:r w:rsidRPr="000619D5">
              <w:rPr>
                <w:rFonts w:cs="Times New Roman"/>
                <w:iCs/>
              </w:rPr>
              <w:t>образцы изделий и композиций</w:t>
            </w:r>
            <w:r w:rsidRPr="000619D5">
              <w:rPr>
                <w:rFonts w:cs="Times New Roman"/>
                <w:i/>
                <w:iCs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Воспринимать </w:t>
            </w:r>
            <w:r w:rsidRPr="000619D5">
              <w:rPr>
                <w:rFonts w:cs="Times New Roman"/>
                <w:iCs/>
              </w:rPr>
              <w:t>новую информацию по изучаемой теме, о</w:t>
            </w:r>
            <w:r w:rsidRPr="000619D5">
              <w:rPr>
                <w:rFonts w:cs="Times New Roman"/>
                <w:i/>
                <w:iCs/>
              </w:rPr>
              <w:t>бсуждать</w:t>
            </w:r>
            <w:r w:rsidRPr="000619D5">
              <w:rPr>
                <w:rFonts w:cs="Times New Roman"/>
                <w:iCs/>
              </w:rPr>
              <w:t xml:space="preserve"> ее.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Анализировать </w:t>
            </w:r>
            <w:r w:rsidRPr="000619D5">
              <w:rPr>
                <w:rFonts w:cs="Times New Roman"/>
                <w:iCs/>
              </w:rPr>
              <w:t xml:space="preserve">способы и правила изготовления коллажа из бумаги и ткани.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варианты работы с товарищами.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Создавать </w:t>
            </w:r>
            <w:r w:rsidRPr="000619D5">
              <w:rPr>
                <w:rFonts w:cs="Times New Roman"/>
              </w:rPr>
              <w:t>групповые или индивидуальные композиции на плоскости в технике коллажа.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Отражение природных форм в изделиях человека. Технология изготовления помпона из ниток.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с.30-31.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Ознакомление с технологией изготовления помпона из ниток и применением помпонов в декоративно-прикладных изделиях.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тонкой моторики, глазомера, воображения, ассоциативно-образного мышления, художественного вкуса. Воспитание внимательного отношения к формам и образам природы.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Воспитание аккуратности, усидчивости, добросовестного отношения к работе.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 текст, рассматривать и анализировать </w:t>
            </w:r>
            <w:r w:rsidRPr="000619D5">
              <w:rPr>
                <w:rFonts w:cs="Times New Roman"/>
              </w:rPr>
              <w:t>красоту и целесообразность формы шара в природных объектах и варианты ее использования в изделиях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Обсуждать </w:t>
            </w:r>
            <w:r w:rsidRPr="000619D5">
              <w:rPr>
                <w:rFonts w:cs="Times New Roman"/>
              </w:rPr>
              <w:t>варианты использования помпонов из ниток в декоративно-прикладных изделиях.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Анализировать </w:t>
            </w:r>
            <w:r w:rsidRPr="000619D5">
              <w:rPr>
                <w:rFonts w:cs="Times New Roman"/>
              </w:rPr>
              <w:t>особенности материалов, используемых для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Упражняться </w:t>
            </w:r>
            <w:r w:rsidRPr="000619D5">
              <w:rPr>
                <w:rFonts w:cs="Times New Roman"/>
              </w:rPr>
              <w:t>в аккуратном наматывании нитки на шаблон.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помпон из ниток.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Лепка животных по наблюдениям.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с.32-35.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Обогащение и детализация знаний и представл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ний о формах, образах животных, особенностях их пластики.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Закрепление и расширение способов пластич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ского изображения животных в процессе лепки.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Совершенствование способов лепки из целого куска пластилина.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Развитие внимания, памяти, мышления, вообр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жения и речи.</w:t>
            </w:r>
          </w:p>
          <w:p w:rsidR="000E328B" w:rsidRPr="00FA42F4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тонкой моторики, глазомера, воображения, ассоциативно-образного мышления.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 xml:space="preserve">Читать, слушать </w:t>
            </w:r>
            <w:r w:rsidRPr="000619D5">
              <w:rPr>
                <w:rFonts w:cs="Times New Roman"/>
              </w:rPr>
              <w:t xml:space="preserve">информацию о скульптурных изображениях животных, способах лепки из целого куска пластилина, средствах художественной выразительности </w:t>
            </w:r>
            <w:r w:rsidRPr="000619D5">
              <w:rPr>
                <w:rFonts w:cs="Times New Roman"/>
              </w:rPr>
              <w:lastRenderedPageBreak/>
              <w:t>в пластике,</w:t>
            </w:r>
            <w:r w:rsidRPr="000619D5">
              <w:rPr>
                <w:rFonts w:cs="Times New Roman"/>
                <w:i/>
              </w:rPr>
              <w:t xml:space="preserve"> обсуждать </w:t>
            </w:r>
            <w:r w:rsidRPr="000619D5">
              <w:rPr>
                <w:rFonts w:cs="Times New Roman"/>
              </w:rPr>
              <w:t xml:space="preserve">ее; </w:t>
            </w:r>
            <w:r w:rsidRPr="000619D5">
              <w:rPr>
                <w:rFonts w:cs="Times New Roman"/>
                <w:i/>
              </w:rPr>
              <w:t>рассматривать</w:t>
            </w:r>
            <w:r w:rsidRPr="000619D5">
              <w:rPr>
                <w:rFonts w:cs="Times New Roman"/>
              </w:rPr>
              <w:t xml:space="preserve"> образцы.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Проводить </w:t>
            </w:r>
            <w:r w:rsidRPr="000619D5">
              <w:rPr>
                <w:rFonts w:cs="Times New Roman"/>
              </w:rPr>
              <w:t xml:space="preserve">целенаправленные </w:t>
            </w:r>
            <w:r w:rsidRPr="000619D5">
              <w:rPr>
                <w:rFonts w:cs="Times New Roman"/>
                <w:i/>
              </w:rPr>
              <w:t>наблюдения</w:t>
            </w:r>
            <w:r w:rsidRPr="000619D5">
              <w:rPr>
                <w:rFonts w:cs="Times New Roman"/>
              </w:rPr>
              <w:t xml:space="preserve"> за животными с целью детализации знаний и представлений об их внешности, пластике.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Вообразить </w:t>
            </w:r>
            <w:r w:rsidRPr="000619D5">
              <w:rPr>
                <w:rFonts w:cs="Times New Roman"/>
              </w:rPr>
              <w:t>любимое животное в виде скульптурного изображения.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>Упражняться</w:t>
            </w:r>
            <w:r w:rsidRPr="000619D5">
              <w:rPr>
                <w:rFonts w:cs="Times New Roman"/>
              </w:rPr>
              <w:t xml:space="preserve"> в использовании новых знаний и освоенных приемов работы для создания выразительного образа.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Создавать</w:t>
            </w:r>
            <w:r w:rsidRPr="000619D5">
              <w:rPr>
                <w:rFonts w:cs="Times New Roman"/>
              </w:rPr>
              <w:t xml:space="preserve"> однофигурную пластическую композицию в технике лепки из пластилина.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Формы природы в бытовых вещах.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Лепка.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с.36-39.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культурного кругозора, знаний о традициях и новаторстве в создании бытовых вещей декоративно-прикладного вида.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представлений о приемах стил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зации природных форм в бытовых вещах.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приемов лепки.</w:t>
            </w:r>
          </w:p>
          <w:p w:rsidR="000E328B" w:rsidRPr="005C7500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Развитие чувства формы.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Читать, слушать </w:t>
            </w:r>
            <w:r w:rsidRPr="000619D5">
              <w:rPr>
                <w:rFonts w:cs="Times New Roman"/>
              </w:rPr>
              <w:t>объяснения,</w:t>
            </w:r>
            <w:r w:rsidRPr="000619D5">
              <w:rPr>
                <w:rFonts w:cs="Times New Roman"/>
                <w:i/>
              </w:rPr>
              <w:t xml:space="preserve"> рассматривать и анализировать </w:t>
            </w:r>
            <w:r w:rsidRPr="000619D5">
              <w:rPr>
                <w:rFonts w:cs="Times New Roman"/>
              </w:rPr>
              <w:t>образцы, их художественно- эстетические особенности.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Анализировать</w:t>
            </w:r>
            <w:r w:rsidRPr="000619D5">
              <w:rPr>
                <w:rFonts w:cs="Times New Roman"/>
              </w:rPr>
              <w:t xml:space="preserve"> и </w:t>
            </w: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предлагаемые в учебнике варианты решения задачи и использованные в них способы стилизации природных форм в бытовых вещах.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макеты бытовых вещей на основе стилизованных природных форм – в соответствии с изученными правилами.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Мини-проект: проектирование бытовых (декоративно-прикладных) изделий на основе стилизации природных форм.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с.40-43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с.16-17.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Закрепление и углубление представлений о вза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мосвязи реальности и фантазии в изделиях чел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века.</w:t>
            </w:r>
          </w:p>
          <w:p w:rsidR="000E328B" w:rsidRPr="000619D5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представлений о приемах стил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зации природных форм в декоративно-художественных изделиях.</w:t>
            </w:r>
          </w:p>
          <w:p w:rsidR="000E328B" w:rsidRPr="00FA42F4" w:rsidRDefault="000E328B" w:rsidP="00466318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Обучение новым приемам обработки и использ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>вания 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творческих способностей, художественного вкуса, интереса к декоративно-прикладному искусству.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Читать, слушать </w:t>
            </w:r>
            <w:r w:rsidRPr="000619D5">
              <w:rPr>
                <w:rFonts w:cs="Times New Roman"/>
              </w:rPr>
              <w:t>объяснения,</w:t>
            </w:r>
            <w:r w:rsidRPr="000619D5">
              <w:rPr>
                <w:rFonts w:cs="Times New Roman"/>
                <w:i/>
              </w:rPr>
              <w:t xml:space="preserve"> рассматривать и анализировать </w:t>
            </w:r>
            <w:r w:rsidRPr="000619D5">
              <w:rPr>
                <w:rFonts w:cs="Times New Roman"/>
              </w:rPr>
              <w:t>образцы и природные объекты.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Анализировать</w:t>
            </w:r>
            <w:r w:rsidRPr="000619D5">
              <w:rPr>
                <w:rFonts w:cs="Times New Roman"/>
              </w:rPr>
              <w:t xml:space="preserve"> и </w:t>
            </w: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возможные пути и способы стилизации природных форм в бытовых вещах.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творческие эскизы</w:t>
            </w:r>
            <w:r w:rsidRPr="000619D5">
              <w:rPr>
                <w:rFonts w:cs="Times New Roman"/>
              </w:rPr>
              <w:t xml:space="preserve"> бытовых вещей на основе стилизованных природных форм.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макеты бытовых вещей на основе стилизованных природных форм.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730E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Образы природы в изделиях из бисера.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Цветы и другие изделия из бисера.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с.45-50.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с.18-23.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880E9B" w:rsidRDefault="000E328B" w:rsidP="0046631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9B">
              <w:rPr>
                <w:rFonts w:ascii="Times New Roman" w:hAnsi="Times New Roman"/>
                <w:sz w:val="24"/>
                <w:szCs w:val="24"/>
              </w:rPr>
              <w:t>Ознакомление учащихся с технологией изготовления изделий из бисера.</w:t>
            </w:r>
          </w:p>
          <w:p w:rsidR="000E328B" w:rsidRPr="00880E9B" w:rsidRDefault="000E328B" w:rsidP="0046631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9B">
              <w:rPr>
                <w:rFonts w:ascii="Times New Roman" w:hAnsi="Times New Roman"/>
                <w:sz w:val="24"/>
                <w:szCs w:val="24"/>
              </w:rPr>
              <w:t>Расширение знаний и представлений о передаче разнообразных форм природы в декоративно-прикладных изделиях.</w:t>
            </w:r>
          </w:p>
          <w:p w:rsidR="000E328B" w:rsidRPr="00880E9B" w:rsidRDefault="000E328B" w:rsidP="0046631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9B">
              <w:rPr>
                <w:rFonts w:ascii="Times New Roman" w:hAnsi="Times New Roman"/>
                <w:sz w:val="24"/>
                <w:szCs w:val="24"/>
              </w:rPr>
              <w:t>Формирование умений читать и самостоятельно разрабатывать схемы деталей из бисера.</w:t>
            </w:r>
          </w:p>
          <w:p w:rsidR="000E328B" w:rsidRPr="00880E9B" w:rsidRDefault="000E328B" w:rsidP="0046631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9B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представлений о декоративно-художественной функции формы и цвета в изделиях. </w:t>
            </w:r>
          </w:p>
          <w:p w:rsidR="000E328B" w:rsidRPr="00880E9B" w:rsidRDefault="000E328B" w:rsidP="00466318">
            <w:pPr>
              <w:pStyle w:val="ad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9B">
              <w:rPr>
                <w:rFonts w:ascii="Times New Roman" w:hAnsi="Times New Roman"/>
                <w:sz w:val="24"/>
                <w:szCs w:val="24"/>
              </w:rPr>
              <w:t>Воспитание аккуратности и усидчивости.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 </w:t>
            </w:r>
            <w:r w:rsidRPr="000619D5">
              <w:rPr>
                <w:rFonts w:cs="Times New Roman"/>
                <w:i/>
              </w:rPr>
              <w:t>Рассматривать и изучать</w:t>
            </w:r>
            <w:r w:rsidRPr="000619D5">
              <w:rPr>
                <w:rFonts w:cs="Times New Roman"/>
              </w:rPr>
              <w:t xml:space="preserve"> образцы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Слушать объяснения </w:t>
            </w:r>
            <w:r w:rsidRPr="000619D5">
              <w:rPr>
                <w:rFonts w:cs="Times New Roman"/>
              </w:rPr>
              <w:t>учителя</w:t>
            </w:r>
            <w:r w:rsidRPr="000619D5">
              <w:rPr>
                <w:rFonts w:cs="Times New Roman"/>
                <w:i/>
              </w:rPr>
              <w:t xml:space="preserve">, воспринимать инструкции </w:t>
            </w:r>
            <w:r w:rsidRPr="000619D5">
              <w:rPr>
                <w:rFonts w:cs="Times New Roman"/>
              </w:rPr>
              <w:t xml:space="preserve">и </w:t>
            </w:r>
            <w:r w:rsidRPr="000619D5">
              <w:rPr>
                <w:rFonts w:cs="Times New Roman"/>
                <w:i/>
              </w:rPr>
              <w:t xml:space="preserve">выполнять работу </w:t>
            </w:r>
            <w:r w:rsidRPr="000619D5">
              <w:rPr>
                <w:rFonts w:cs="Times New Roman"/>
              </w:rPr>
              <w:t>в соответствии с ними.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и </w:t>
            </w:r>
            <w:r w:rsidRPr="000619D5">
              <w:rPr>
                <w:rFonts w:cs="Times New Roman"/>
                <w:i/>
              </w:rPr>
              <w:t xml:space="preserve">аргументировать </w:t>
            </w:r>
            <w:r w:rsidRPr="000619D5">
              <w:rPr>
                <w:rFonts w:cs="Times New Roman"/>
              </w:rPr>
              <w:t>возможные варианты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самостоятельном составлении схем изделий из бисера.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изделия из бисера по инструкции и образцам.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77099A" w:rsidRPr="000619D5" w:rsidTr="00D7135F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99A" w:rsidRPr="000619D5" w:rsidRDefault="0077099A" w:rsidP="0077099A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0619D5">
              <w:rPr>
                <w:rFonts w:cs="Times New Roman"/>
                <w:b/>
              </w:rPr>
              <w:t>Характер и настроение вещи, их выражение через конст</w:t>
            </w:r>
            <w:r>
              <w:rPr>
                <w:rFonts w:cs="Times New Roman"/>
                <w:b/>
              </w:rPr>
              <w:t>рукцию и внешний вид изделия (9</w:t>
            </w:r>
            <w:r w:rsidRPr="000619D5">
              <w:rPr>
                <w:rFonts w:cs="Times New Roman"/>
                <w:b/>
              </w:rPr>
              <w:t xml:space="preserve"> часов)</w:t>
            </w: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Пригласительные билеты и поздравительные открытки.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Открытка с окошком.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с.54-63.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24-25.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sz w:val="24"/>
                <w:szCs w:val="24"/>
              </w:rPr>
              <w:t>Формирование у учащихся представлений о «х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рактере», эмоционально-художественной выраз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тельности, информативности вещей.</w:t>
            </w:r>
          </w:p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единстве формы и функции в вещах. 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sz w:val="24"/>
                <w:szCs w:val="24"/>
              </w:rPr>
              <w:t>Формирование умений подбора средств худож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ственной выразительности в соответствии с тво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р</w:t>
            </w:r>
            <w:r w:rsidRPr="000619D5">
              <w:rPr>
                <w:rFonts w:ascii="Times New Roman" w:hAnsi="Times New Roman"/>
                <w:sz w:val="24"/>
                <w:szCs w:val="24"/>
              </w:rPr>
              <w:t>ческим замыслом; развитие вкуса.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образного мышления, творческого воображения.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эстетического отношения к окружающему миру.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Читать, слушать </w:t>
            </w:r>
            <w:r w:rsidRPr="000619D5">
              <w:rPr>
                <w:rFonts w:cs="Times New Roman"/>
              </w:rPr>
              <w:t>объяснения,</w:t>
            </w:r>
            <w:r w:rsidRPr="000619D5">
              <w:rPr>
                <w:rFonts w:cs="Times New Roman"/>
                <w:i/>
              </w:rPr>
              <w:t xml:space="preserve"> рассматривать, анализировать, сравнивать</w:t>
            </w:r>
            <w:r w:rsidRPr="000619D5">
              <w:rPr>
                <w:rFonts w:cs="Times New Roman"/>
              </w:rPr>
              <w:t xml:space="preserve"> образцы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особенности и основные правила изготовления открыток с окошком.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творческие задачи</w:t>
            </w:r>
            <w:r w:rsidRPr="000619D5">
              <w:rPr>
                <w:rFonts w:cs="Times New Roman"/>
              </w:rPr>
              <w:t xml:space="preserve"> художественно-конструкторского плана.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Создавать эскизы</w:t>
            </w:r>
            <w:r w:rsidRPr="000619D5">
              <w:rPr>
                <w:rFonts w:cs="Times New Roman"/>
              </w:rPr>
              <w:t xml:space="preserve"> открытки с окошком в рабочей тетради.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прямоугольной заготовки – основы открытки.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 </w:t>
            </w:r>
            <w:r w:rsidRPr="000619D5">
              <w:rPr>
                <w:rFonts w:cs="Times New Roman"/>
                <w:i/>
              </w:rPr>
              <w:t>Осваивать новые приемы</w:t>
            </w:r>
            <w:r w:rsidRPr="000619D5">
              <w:rPr>
                <w:rFonts w:cs="Times New Roman"/>
              </w:rPr>
              <w:t xml:space="preserve">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Изготавливать </w:t>
            </w:r>
            <w:r w:rsidRPr="000619D5">
              <w:rPr>
                <w:rFonts w:cs="Times New Roman"/>
                <w:iCs/>
              </w:rPr>
              <w:t>открытку</w:t>
            </w:r>
            <w:r w:rsidRPr="000619D5">
              <w:rPr>
                <w:rFonts w:cs="Times New Roman"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Пригласительные билеты и поздравительные открытки.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Фигурная открытка.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с.64-67.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26-27.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и представлений о выразительности и информативности вещей,  об использовании в декоративно-художественных открытках средств художественной выразительности (цвета, символики образов, материала).</w:t>
            </w:r>
          </w:p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9D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t xml:space="preserve">чертежно-графических знаний и </w:t>
            </w:r>
            <w:r w:rsidRPr="000619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умений.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Освоение новых способов работы. 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образного мышления, творческого воображения, речи; формирование предпосылок проектной деятельности.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Воспитание эстетического отношения к окружающему миру.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 xml:space="preserve">Читать </w:t>
            </w:r>
            <w:r w:rsidRPr="000619D5">
              <w:rPr>
                <w:rFonts w:cs="Times New Roman"/>
              </w:rPr>
              <w:t>информацию в учебнике</w:t>
            </w:r>
            <w:r w:rsidRPr="000619D5">
              <w:rPr>
                <w:rFonts w:cs="Times New Roman"/>
                <w:i/>
              </w:rPr>
              <w:t>, рассматривать, анализировать, сравнивать</w:t>
            </w:r>
            <w:r w:rsidRPr="000619D5">
              <w:rPr>
                <w:rFonts w:cs="Times New Roman"/>
              </w:rPr>
              <w:t xml:space="preserve"> образцы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особенности и основные правила изготовления фигурных открыток.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Решать </w:t>
            </w:r>
            <w:r w:rsidRPr="000619D5">
              <w:rPr>
                <w:rFonts w:cs="Times New Roman"/>
              </w:rPr>
              <w:t>творческие задачи художественно-конструкторского плана.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Создавать эскизы</w:t>
            </w:r>
            <w:r w:rsidRPr="000619D5">
              <w:rPr>
                <w:rFonts w:cs="Times New Roman"/>
              </w:rPr>
              <w:t xml:space="preserve"> открытки в рабочей </w:t>
            </w:r>
            <w:r w:rsidRPr="000619D5">
              <w:rPr>
                <w:rFonts w:cs="Times New Roman"/>
              </w:rPr>
              <w:lastRenderedPageBreak/>
              <w:t>тетради.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Осваивать новые приемы</w:t>
            </w:r>
            <w:r w:rsidRPr="000619D5">
              <w:rPr>
                <w:rFonts w:cs="Times New Roman"/>
              </w:rPr>
              <w:t xml:space="preserve">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Изготавливать </w:t>
            </w:r>
            <w:r w:rsidRPr="000619D5">
              <w:rPr>
                <w:rFonts w:cs="Times New Roman"/>
                <w:iCs/>
              </w:rPr>
              <w:t>открытку</w:t>
            </w:r>
            <w:r w:rsidRPr="000619D5">
              <w:rPr>
                <w:rFonts w:cs="Times New Roman"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Построение прямоугольника с помощью угольника.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с.72-75.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29-30.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Освоение способа построения прямоугольника с помощью угольника.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Совершенствование чертежно-графических умений.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Повторение и закрепление приемов конструирования прямоугольной развертки объемных конструкций.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пространственного мышления.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аккуратности и точности в выполнении работы.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</w:t>
            </w:r>
            <w:r w:rsidRPr="000619D5">
              <w:rPr>
                <w:rFonts w:cs="Times New Roman"/>
              </w:rPr>
              <w:t xml:space="preserve"> тексты и инструкции в учебнике и рабочей тетради.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Производить оценку</w:t>
            </w:r>
            <w:r w:rsidRPr="000619D5">
              <w:rPr>
                <w:rFonts w:cs="Times New Roman"/>
              </w:rPr>
              <w:t xml:space="preserve"> целесообразности нового приема построения и ситуаций, в которых он необходим.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упражнения</w:t>
            </w:r>
            <w:r w:rsidRPr="000619D5">
              <w:rPr>
                <w:rFonts w:cs="Times New Roman"/>
              </w:rPr>
              <w:t xml:space="preserve"> и </w:t>
            </w:r>
            <w:r w:rsidRPr="000619D5">
              <w:rPr>
                <w:rFonts w:cs="Times New Roman"/>
                <w:i/>
              </w:rPr>
              <w:t>решать задачи</w:t>
            </w:r>
            <w:r w:rsidRPr="000619D5">
              <w:rPr>
                <w:rFonts w:cs="Times New Roman"/>
              </w:rPr>
              <w:t xml:space="preserve"> на построение прямоугольника с помощью угольника.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задачи</w:t>
            </w:r>
            <w:r w:rsidRPr="000619D5">
              <w:rPr>
                <w:rFonts w:cs="Times New Roman"/>
              </w:rPr>
              <w:t xml:space="preserve"> на построение эскизов разверток объемных конструкций.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эскизы</w:t>
            </w:r>
            <w:r w:rsidRPr="000619D5">
              <w:rPr>
                <w:rFonts w:cs="Times New Roman"/>
              </w:rPr>
              <w:t xml:space="preserve"> разверток в соответствии с условиями предлагаемых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Упаковка. Связь упаковки и предмета.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Упаковка для подарка «Домик».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с.72-79.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31-32.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и представлений о функциях упаковки, единстве упаковки и вещи.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Закрепление умений строить прямоугольник с помощью угольника, читать чертёж и технический рисунок изделия и работать по ним.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внимания, памяти, мышления, воображения, речи.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аккуратности, художественного вкуса.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 тексты учебника, воспринимать и анализировать</w:t>
            </w:r>
            <w:r w:rsidRPr="000619D5">
              <w:rPr>
                <w:rFonts w:cs="Times New Roman"/>
              </w:rPr>
              <w:t xml:space="preserve"> образцы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анализировать</w:t>
            </w:r>
            <w:r w:rsidRPr="000619D5">
              <w:rPr>
                <w:rFonts w:cs="Times New Roman"/>
              </w:rPr>
              <w:t xml:space="preserve"> графическую техническую документацию: чертеж, технический рисунок, эскиз.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расчетно-измерительные и вычислительные задания.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задачи</w:t>
            </w:r>
            <w:r w:rsidRPr="000619D5">
              <w:rPr>
                <w:rFonts w:cs="Times New Roman"/>
              </w:rPr>
              <w:t xml:space="preserve"> на создание адекватного образа подарочной упаковки.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Мини-проект: проектирование упаковки для определенного предмета.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с.80-81.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33.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и детализация знаний и представлений о функциях упаковки, единстве упаковки и вещи: формирование умений их творческого применения.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Выполнять эскиз </w:t>
            </w:r>
            <w:r w:rsidRPr="000619D5">
              <w:rPr>
                <w:rFonts w:cs="Times New Roman"/>
              </w:rPr>
              <w:t>развертки упаковки в соответствии с поставленной конструкторской задачей.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прямоугольной развёртки в соответствии с замыслом.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Подбирать материалы и выполнять декор изделия</w:t>
            </w:r>
            <w:r w:rsidRPr="000619D5">
              <w:rPr>
                <w:rFonts w:cs="Times New Roman"/>
              </w:rPr>
              <w:t xml:space="preserve"> в соответствии с решаемой декоративно-художественой задачей.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>Выполнять работу</w:t>
            </w:r>
            <w:r w:rsidRPr="000619D5">
              <w:rPr>
                <w:rFonts w:cs="Times New Roman"/>
              </w:rPr>
              <w:t xml:space="preserve"> по созданию декора упаковки с учетом формы и функции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Образ и конструкция игрушки. Новые приемы бумажной пластики.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Дед Мороз и Снегурочка из бумаги.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с.82-87.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Формирование новых приёмов обработки и пластической трансформации бумажных заготовок. Совершенствование приёмов построения прямоугольной развёртки. Развитие тонкой моторики, аккуратности и точности выполнения действий.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внимания, воображения и пространственного мышления.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Рассматривать, анализировать и сравнивать</w:t>
            </w:r>
            <w:r w:rsidRPr="000619D5">
              <w:rPr>
                <w:rFonts w:cs="Times New Roman"/>
              </w:rPr>
              <w:t xml:space="preserve"> образцы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задачи</w:t>
            </w:r>
            <w:r w:rsidRPr="000619D5">
              <w:rPr>
                <w:rFonts w:cs="Times New Roman"/>
              </w:rPr>
              <w:t xml:space="preserve"> на построение развёрток, создание образа игрушки.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Подбирать материалы</w:t>
            </w:r>
            <w:r w:rsidRPr="000619D5">
              <w:rPr>
                <w:rFonts w:cs="Times New Roman"/>
              </w:rPr>
              <w:t xml:space="preserve"> в соответствии с решаемой декоративно-художественой задачей.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возможные варианты выполнения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прямоугольных деталей.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разметку</w:t>
            </w:r>
            <w:r w:rsidRPr="000619D5">
              <w:rPr>
                <w:rFonts w:cs="Times New Roman"/>
              </w:rPr>
              <w:t xml:space="preserve"> деталей декора известными способами.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игрушку по образцу и по замыслу.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Разметка деталей с помощью циркуля.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Фонарик из кругов.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с.88-97.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с.35-36.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Формирование приемов работы с циркулем, умений выполнять чертежно-графические работы с помощью циркуля.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внимания, воображения и пространственного мышления.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тонкой моторики, аккуратности и точности выполнения действий.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Воспитание коммуникативных умений.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Рассматривать и обсуждать </w:t>
            </w:r>
            <w:r w:rsidRPr="000619D5">
              <w:rPr>
                <w:rFonts w:cs="Times New Roman"/>
              </w:rPr>
              <w:t>образцы изделий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выполнении разметки с помощью циркуля и линейки.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построении окружности и различных фигур с помощью циркуля и линейки.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задачи</w:t>
            </w:r>
            <w:r w:rsidRPr="000619D5">
              <w:rPr>
                <w:rFonts w:cs="Times New Roman"/>
              </w:rPr>
              <w:t xml:space="preserve"> на мысленную трансформацию объемных изделий.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возможные варианты выполнения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деталей с помощью циркуля и линейки.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фонарик по образцу и по инструкции.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Решать </w:t>
            </w:r>
            <w:r w:rsidRPr="000619D5">
              <w:rPr>
                <w:rFonts w:cs="Times New Roman"/>
              </w:rPr>
              <w:t>творческие задачи</w:t>
            </w:r>
            <w:r w:rsidRPr="000619D5">
              <w:rPr>
                <w:rFonts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Разметка деталей с помощью циркуля.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Звезда на новогоднюю ёлку.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с.98-101.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 37-38.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Повторение и закрепление приемов работы с циркулем, умений выполнять чертежно-</w:t>
            </w:r>
            <w:r w:rsidRPr="000619D5">
              <w:rPr>
                <w:rFonts w:cs="Times New Roman"/>
              </w:rPr>
              <w:lastRenderedPageBreak/>
              <w:t xml:space="preserve">графические работы с помощью циркуля.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внимания, воображения и пространственного мышления.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тонкой моторики, аккуратности и точности выполнения действий.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 xml:space="preserve">Рассматривать и обсуждать </w:t>
            </w:r>
            <w:r w:rsidRPr="000619D5">
              <w:rPr>
                <w:rFonts w:cs="Times New Roman"/>
              </w:rPr>
              <w:t>образцы изделий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 xml:space="preserve">Рассматривать и анализировать </w:t>
            </w:r>
            <w:r w:rsidRPr="000619D5">
              <w:rPr>
                <w:rFonts w:cs="Times New Roman"/>
              </w:rPr>
              <w:t>графическую инструкцию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 задачи,</w:t>
            </w:r>
            <w:r w:rsidRPr="000619D5">
              <w:rPr>
                <w:rFonts w:cs="Times New Roman"/>
              </w:rPr>
              <w:t xml:space="preserve"> связанные с освоением нового способа построения формы звезды.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звезды с помощью циркуля и линейки.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возможные варианты выполнения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звезду по образцу и по инструкции.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Решать </w:t>
            </w:r>
            <w:r w:rsidRPr="000619D5">
              <w:rPr>
                <w:rFonts w:cs="Times New Roman"/>
              </w:rPr>
              <w:t>творческие задачи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Настольная карточка.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68-71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№1, с.28.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Расширение знаний и представлений о «характ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ре», эмоционально-художественной выразител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ности, информативности вещей.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 xml:space="preserve">Уточнение представлений о единстве формы и функции в вещах. 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211A7C">
              <w:rPr>
                <w:rFonts w:ascii="Times New Roman" w:hAnsi="Times New Roman"/>
                <w:bCs/>
                <w:sz w:val="24"/>
                <w:szCs w:val="24"/>
              </w:rPr>
              <w:t xml:space="preserve">чертежно-графических знаний и умений. </w:t>
            </w:r>
          </w:p>
          <w:p w:rsidR="000E328B" w:rsidRPr="00FA42F4" w:rsidRDefault="000E328B" w:rsidP="00211A7C">
            <w:pPr>
              <w:pStyle w:val="af2"/>
              <w:jc w:val="both"/>
            </w:pPr>
            <w:r w:rsidRPr="00211A7C">
              <w:rPr>
                <w:rFonts w:ascii="Times New Roman" w:hAnsi="Times New Roman"/>
                <w:sz w:val="24"/>
                <w:szCs w:val="24"/>
              </w:rPr>
              <w:t>Формирование умений подбора конструктивных и декоративно-художественных средств в соо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ветствии с творческим замыслом; развитие вкуса.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Читать, слушать</w:t>
            </w:r>
            <w:r w:rsidRPr="000619D5">
              <w:rPr>
                <w:rFonts w:cs="Times New Roman"/>
              </w:rPr>
              <w:t xml:space="preserve"> объяснения учителя, </w:t>
            </w:r>
            <w:r w:rsidRPr="000619D5">
              <w:rPr>
                <w:rFonts w:cs="Times New Roman"/>
                <w:i/>
              </w:rPr>
              <w:t>рассматриват</w:t>
            </w:r>
            <w:r w:rsidRPr="000619D5">
              <w:rPr>
                <w:rFonts w:cs="Times New Roman"/>
              </w:rPr>
              <w:t xml:space="preserve">ь образцы и графическую инструкцию в учебнике.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</w:t>
            </w:r>
            <w:r w:rsidRPr="000619D5">
              <w:rPr>
                <w:rFonts w:cs="Times New Roman"/>
              </w:rPr>
              <w:t xml:space="preserve"> творческие художественно-конструкторские задачи.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построение</w:t>
            </w:r>
            <w:r w:rsidRPr="000619D5">
              <w:rPr>
                <w:rFonts w:cs="Times New Roman"/>
              </w:rPr>
              <w:t xml:space="preserve"> прямоугольных заготовок по чертежу и техническому рисунку.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Конструировать и изготавливать</w:t>
            </w:r>
            <w:r w:rsidRPr="000619D5">
              <w:rPr>
                <w:rFonts w:cs="Times New Roman"/>
              </w:rPr>
              <w:t xml:space="preserve"> дополнительные декоративные детали.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настольную карточку в соответствии с заданием.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77099A" w:rsidRPr="000619D5" w:rsidTr="00C3347E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99A" w:rsidRPr="000619D5" w:rsidRDefault="0077099A" w:rsidP="0077099A">
            <w:pPr>
              <w:pStyle w:val="Standard"/>
              <w:jc w:val="center"/>
              <w:rPr>
                <w:rFonts w:cs="Times New Roman"/>
                <w:i/>
              </w:rPr>
            </w:pPr>
            <w:r w:rsidRPr="000619D5">
              <w:rPr>
                <w:rFonts w:cs="Times New Roman"/>
                <w:b/>
              </w:rPr>
              <w:t>Красота и уют</w:t>
            </w:r>
            <w:r>
              <w:rPr>
                <w:rFonts w:cs="Times New Roman"/>
                <w:b/>
              </w:rPr>
              <w:t xml:space="preserve"> нашего дома. Гармония стиля (10 часов</w:t>
            </w:r>
            <w:r w:rsidRPr="000619D5">
              <w:rPr>
                <w:rFonts w:cs="Times New Roman"/>
                <w:b/>
              </w:rPr>
              <w:t>)</w:t>
            </w: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Стиль и основные качества бытовых вещей. Кухонная прихватка.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102-107.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 4-7.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Расширение культурного кругозора, знаний и представлений о культуре быта.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Расширение и закрепление понятий и предста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в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лений о единстве функциональных и эстетич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ских качеств в вещах.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Формирование знаний и представлений о стиле и стилевой гармонии.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Читать, слушать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объяснения учителя, </w:t>
            </w: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сматриват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ь образцы. 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информацию.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творческие художественно-конструкторские задачи.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эскизы 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кухонных прихваток в рабочей тетради.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Вносить конструктивные изменения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полнения в эскизы в соответствии с задан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и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ем.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Кухонная прихватка. Изготовление выкройки.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Разметка деталей и раскрой ткани.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с.106, 108- 113.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Формирование приемов изготовления просте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й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шей выкройки.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Ознакомление с новыми свойствами текстильных материалов, расширение сенсорного опыта.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Развитие конструкторских умений, дизайнерского мышления, формирование предпосылок проек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 xml:space="preserve">Читать, воспринимать 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учебную информ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цию, </w:t>
            </w: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рассматриват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ь образцы и чертежи изделий. 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Анализировать и обсуждать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правила со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з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дания выкройки.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Изготавливать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выкройку прихватки.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Осваивать </w:t>
            </w: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новые приемы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разметки деталей на ткани и синтепоне.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i/>
                <w:sz w:val="24"/>
                <w:szCs w:val="24"/>
              </w:rPr>
              <w:t>Выполнять разметку и раскрой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 деталей из ткани и синтепона.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Кухонная прихватка. Отделка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114-115.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с.4-7.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и представлений о связи формы и функции изделия, о стилевой гармонии и способах ее достижения в предметной среде.</w:t>
            </w:r>
            <w:r>
              <w:rPr>
                <w:rFonts w:cs="Times New Roman"/>
              </w:rPr>
              <w:t xml:space="preserve"> </w:t>
            </w:r>
            <w:r w:rsidRPr="000619D5">
              <w:rPr>
                <w:rFonts w:cs="Times New Roman"/>
              </w:rPr>
              <w:t>Развитие аккуратности и точности действий.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Рассматривать и обсуждать </w:t>
            </w:r>
            <w:r w:rsidRPr="000619D5">
              <w:rPr>
                <w:rFonts w:cs="Times New Roman"/>
              </w:rPr>
              <w:t>образцы изделий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  <w:iCs/>
              </w:rPr>
              <w:t xml:space="preserve">Осваивать </w:t>
            </w:r>
            <w:r w:rsidRPr="000619D5">
              <w:rPr>
                <w:rFonts w:cs="Times New Roman"/>
                <w:i/>
              </w:rPr>
              <w:t>новые приемы</w:t>
            </w:r>
            <w:r w:rsidRPr="000619D5">
              <w:rPr>
                <w:rFonts w:cs="Times New Roman"/>
              </w:rPr>
              <w:t xml:space="preserve"> декорирования изделий из ткани.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Решать задачи </w:t>
            </w:r>
            <w:r w:rsidRPr="000619D5">
              <w:rPr>
                <w:rFonts w:cs="Times New Roman"/>
              </w:rPr>
              <w:t>на поиск наиболее адекватных способов отделки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отделку изделия</w:t>
            </w:r>
            <w:r w:rsidRPr="000619D5">
              <w:rPr>
                <w:rFonts w:cs="Times New Roman"/>
              </w:rPr>
              <w:t xml:space="preserve"> в соответствии с замыслом.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Стилевое единство предметов. Мини-проект: проектирование комплекта для кухни (прихватка и грелка на чайник).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 116-119.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тетрадь, с. 8-9.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Дополнение и уточнение знаний и представлений о</w:t>
            </w:r>
            <w:r>
              <w:rPr>
                <w:rFonts w:cs="Times New Roman"/>
              </w:rPr>
              <w:t xml:space="preserve"> связи формы и функции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воображения, художественно-творческих способностей, эстетического восприятия и оценки.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креативности и творческих качеств личности.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Рассматривать и обсуждать </w:t>
            </w:r>
            <w:r w:rsidRPr="000619D5">
              <w:rPr>
                <w:rFonts w:cs="Times New Roman"/>
              </w:rPr>
              <w:t>образцы изделий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Вносить коррективы и дополнения </w:t>
            </w:r>
            <w:r w:rsidRPr="000619D5">
              <w:rPr>
                <w:rFonts w:cs="Times New Roman"/>
              </w:rPr>
              <w:t>в эскизы изделий, предложенные в рабочей тетради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Выполнять эскизы изделий </w:t>
            </w:r>
            <w:r w:rsidRPr="000619D5">
              <w:rPr>
                <w:rFonts w:cs="Times New Roman"/>
              </w:rPr>
              <w:t>в соответствии с творческим замыслом.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Грелка на чайник. Изготовление выкройки. Разметка деталей и раскрой ткани. Грелка на чайник. Сборка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Учебник, с. 117-118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тетрадь, с. 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культурного кругозора, знаний и представлений о культуре быта.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Совершенствование приемов изготовления пр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стейшей выкройки.</w:t>
            </w:r>
          </w:p>
          <w:p w:rsidR="000E328B" w:rsidRPr="000619D5" w:rsidRDefault="000E328B" w:rsidP="00211A7C">
            <w:pPr>
              <w:pStyle w:val="af2"/>
              <w:jc w:val="both"/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Развитие конструкторских умений, дизайнерского мышления, формирование предпосылок проек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т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Анализировать </w:t>
            </w:r>
            <w:r w:rsidRPr="000619D5">
              <w:rPr>
                <w:rFonts w:cs="Times New Roman"/>
              </w:rPr>
              <w:t>образцы изделий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выкройку, </w:t>
            </w:r>
            <w:r w:rsidRPr="000619D5">
              <w:rPr>
                <w:rFonts w:cs="Times New Roman"/>
                <w:i/>
              </w:rPr>
              <w:t>производить</w:t>
            </w:r>
            <w:r w:rsidRPr="000619D5">
              <w:rPr>
                <w:rFonts w:cs="Times New Roman"/>
              </w:rPr>
              <w:t xml:space="preserve"> разметку и раскрой ткани в соответствии с инструкцией и собственным замыслом.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 инструкцию</w:t>
            </w:r>
            <w:r w:rsidRPr="000619D5">
              <w:rPr>
                <w:rFonts w:cs="Times New Roman"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Осваивать</w:t>
            </w:r>
            <w:r w:rsidRPr="000619D5">
              <w:rPr>
                <w:rFonts w:cs="Times New Roman"/>
              </w:rPr>
              <w:t xml:space="preserve"> новые приемы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сшивание деталей изделия, </w:t>
            </w:r>
            <w:r w:rsidRPr="000619D5">
              <w:rPr>
                <w:rFonts w:cs="Times New Roman"/>
              </w:rPr>
              <w:lastRenderedPageBreak/>
              <w:t>используя освоенные приемы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Грелка на чайник. Отделка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с.116.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с.8-9.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культурного кругозора  (знаний о правилах и приемах выполнения декора на изделиях из ткани). Воспитание бытовой культуры.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Развитие воображения, художественно-творческих способностей, вкуса.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обсуждать</w:t>
            </w:r>
            <w:r w:rsidRPr="000619D5">
              <w:rPr>
                <w:rFonts w:cs="Times New Roman"/>
              </w:rPr>
              <w:t xml:space="preserve"> образцы.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  и обсуждать</w:t>
            </w:r>
            <w:r w:rsidRPr="000619D5">
              <w:rPr>
                <w:rFonts w:cs="Times New Roman"/>
              </w:rPr>
              <w:t xml:space="preserve"> информацию о вариантах отделки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отделку изделия в соответствии с правилами и собственным замыслом.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Обложка для книги (ткань).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Изготовление выкройки. Разметка и раскрой ткани.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с.120-123.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с.10-11.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411B0F" w:rsidRDefault="000E328B" w:rsidP="0046631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0F">
              <w:rPr>
                <w:rFonts w:ascii="Times New Roman" w:hAnsi="Times New Roman"/>
                <w:sz w:val="24"/>
                <w:szCs w:val="24"/>
              </w:rPr>
              <w:t xml:space="preserve">Расширение культурного кругозора, воспитание бытовой культуры.  </w:t>
            </w:r>
          </w:p>
          <w:p w:rsidR="000E328B" w:rsidRPr="00411B0F" w:rsidRDefault="000E328B" w:rsidP="0046631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0F">
              <w:rPr>
                <w:rFonts w:ascii="Times New Roman" w:hAnsi="Times New Roman"/>
                <w:sz w:val="24"/>
                <w:szCs w:val="24"/>
              </w:rPr>
              <w:t>Обучение приему конструирования более сло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ж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ной выкройки.</w:t>
            </w:r>
          </w:p>
          <w:p w:rsidR="000E328B" w:rsidRPr="00411B0F" w:rsidRDefault="000E328B" w:rsidP="0046631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0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приемов ш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и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тья.</w:t>
            </w:r>
          </w:p>
          <w:p w:rsidR="000E328B" w:rsidRPr="00FA42F4" w:rsidRDefault="000E328B" w:rsidP="00466318">
            <w:pPr>
              <w:pStyle w:val="af2"/>
              <w:jc w:val="both"/>
            </w:pPr>
            <w:r w:rsidRPr="00411B0F">
              <w:rPr>
                <w:rFonts w:ascii="Times New Roman" w:hAnsi="Times New Roman"/>
                <w:sz w:val="24"/>
                <w:szCs w:val="24"/>
              </w:rPr>
              <w:t>Развитие смекалки, конструктивности и вари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а</w:t>
            </w:r>
            <w:r w:rsidRPr="00411B0F">
              <w:rPr>
                <w:rFonts w:ascii="Times New Roman" w:hAnsi="Times New Roman"/>
                <w:sz w:val="24"/>
                <w:szCs w:val="24"/>
              </w:rPr>
              <w:t>тивности мышления</w:t>
            </w:r>
            <w:r w:rsidRPr="000619D5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обсуждать</w:t>
            </w:r>
            <w:r w:rsidRPr="000619D5">
              <w:rPr>
                <w:rFonts w:cs="Times New Roman"/>
              </w:rPr>
              <w:t xml:space="preserve"> образцы.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Читать, слушать, оценивать и обсуждать</w:t>
            </w:r>
            <w:r w:rsidRPr="000619D5">
              <w:rPr>
                <w:rFonts w:cs="Times New Roman"/>
              </w:rPr>
              <w:t xml:space="preserve"> информацию.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Производить измерения, вычисления</w:t>
            </w:r>
            <w:r w:rsidRPr="000619D5">
              <w:rPr>
                <w:rFonts w:cs="Times New Roman"/>
              </w:rPr>
              <w:t xml:space="preserve"> для определения размеров обложки.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Решать задачи </w:t>
            </w:r>
            <w:r w:rsidRPr="000619D5">
              <w:rPr>
                <w:rFonts w:cs="Times New Roman"/>
              </w:rPr>
              <w:t>на построение выкройки.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Изготавливать </w:t>
            </w:r>
            <w:r w:rsidRPr="000619D5">
              <w:rPr>
                <w:rFonts w:cs="Times New Roman"/>
              </w:rPr>
              <w:t>бумажную выкройку обложки.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Обложка для книги (ткань). Сшивание изделия. Обработка края изделия.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с.123-126.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Обучение новым приемам работы с тканью. Ра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з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витие сенсомоторной сферы.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Повторение и закрепление приема выполнения швов «строчка» и «вперед иголку».</w:t>
            </w:r>
          </w:p>
          <w:p w:rsidR="000E328B" w:rsidRPr="00FA42F4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Воспитание аккуратности, усидчивости и добр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совестности в работе.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анализировать</w:t>
            </w:r>
            <w:r w:rsidRPr="000619D5">
              <w:rPr>
                <w:rFonts w:cs="Times New Roman"/>
              </w:rPr>
              <w:t xml:space="preserve"> образцы.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 </w:t>
            </w:r>
            <w:r w:rsidRPr="000619D5">
              <w:rPr>
                <w:rFonts w:cs="Times New Roman"/>
              </w:rPr>
              <w:t>словесную и графическую инструкцию и выполнять работу в соответствии с ней.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Осваивать</w:t>
            </w:r>
            <w:r w:rsidRPr="000619D5">
              <w:rPr>
                <w:rFonts w:cs="Times New Roman"/>
              </w:rPr>
              <w:t xml:space="preserve"> новые приемы работы.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Сшивать</w:t>
            </w:r>
            <w:r w:rsidRPr="000619D5">
              <w:rPr>
                <w:rFonts w:cs="Times New Roman"/>
              </w:rPr>
              <w:t xml:space="preserve"> обложку.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Стебельчатый шов. Монограмма.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с.127-129.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 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Ознакомление со стебельчатым швом, его назначением и способом выполнения. Освоение приема выполнения стебельчатого шва.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культурного кругозора, ознакомление с понятием «монограмма», ее назначением и разновидностями.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тонкой моторики, глазомера.</w:t>
            </w:r>
            <w:r w:rsidRPr="000619D5">
              <w:rPr>
                <w:rFonts w:cs="Times New Roman"/>
                <w:bCs/>
                <w:iCs/>
              </w:rPr>
              <w:t xml:space="preserve">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bCs/>
                <w:iCs/>
              </w:rPr>
              <w:t>В</w:t>
            </w:r>
            <w:r w:rsidRPr="000619D5">
              <w:rPr>
                <w:rFonts w:cs="Times New Roman"/>
              </w:rPr>
              <w:t>оспитание аккуратности, усидчивости и культуры труда.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изучать</w:t>
            </w:r>
            <w:r w:rsidRPr="000619D5">
              <w:rPr>
                <w:rFonts w:cs="Times New Roman"/>
              </w:rPr>
              <w:t xml:space="preserve"> образцы вышивок стебельчатым швом.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Воспринимать</w:t>
            </w:r>
            <w:r w:rsidRPr="000619D5">
              <w:rPr>
                <w:rFonts w:cs="Times New Roman"/>
              </w:rPr>
              <w:t xml:space="preserve"> информацию о назначении и выполнении стебельчатого шва.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выполнении стебельчатого шва.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Рассматривать, анализировать </w:t>
            </w:r>
            <w:r w:rsidRPr="000619D5">
              <w:rPr>
                <w:rFonts w:cs="Times New Roman"/>
              </w:rPr>
              <w:t>образцы монограмм</w:t>
            </w:r>
            <w:r w:rsidRPr="000619D5">
              <w:rPr>
                <w:rFonts w:cs="Times New Roman"/>
                <w:i/>
              </w:rPr>
              <w:t xml:space="preserve">, обсуждать </w:t>
            </w:r>
            <w:r w:rsidRPr="000619D5">
              <w:rPr>
                <w:rFonts w:cs="Times New Roman"/>
              </w:rPr>
              <w:t>правила их создания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рисовании монограмм.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эскиз</w:t>
            </w:r>
            <w:r w:rsidRPr="000619D5">
              <w:rPr>
                <w:rFonts w:cs="Times New Roman"/>
              </w:rPr>
              <w:t xml:space="preserve"> собственной монограммы.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Вышивать</w:t>
            </w:r>
            <w:r w:rsidRPr="000619D5">
              <w:rPr>
                <w:rFonts w:cs="Times New Roman"/>
              </w:rPr>
              <w:t xml:space="preserve"> монограмму на ткани стебельчатым швом.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 xml:space="preserve">Конструкция и образ </w:t>
            </w:r>
            <w:r w:rsidRPr="000619D5">
              <w:rPr>
                <w:rFonts w:cs="Times New Roman"/>
              </w:rPr>
              <w:lastRenderedPageBreak/>
              <w:t>записной книжки. Простой переплёт.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Записная книжка в мягкой обложке.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Учебник, с.130-139.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 12-13.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880E9B" w:rsidRDefault="000E328B" w:rsidP="00466318">
            <w:pPr>
              <w:pStyle w:val="a4"/>
              <w:spacing w:after="0"/>
              <w:jc w:val="both"/>
              <w:rPr>
                <w:lang w:eastAsia="ru-RU"/>
              </w:rPr>
            </w:pPr>
            <w:r w:rsidRPr="00880E9B">
              <w:rPr>
                <w:bCs/>
                <w:lang w:eastAsia="ru-RU"/>
              </w:rPr>
              <w:lastRenderedPageBreak/>
              <w:t xml:space="preserve">Расширение представлений о единстве </w:t>
            </w:r>
            <w:r w:rsidRPr="00880E9B">
              <w:rPr>
                <w:bCs/>
                <w:lang w:eastAsia="ru-RU"/>
              </w:rPr>
              <w:lastRenderedPageBreak/>
              <w:t>функционального и эстетического аспектов в изделии.</w:t>
            </w:r>
          </w:p>
          <w:p w:rsidR="000E328B" w:rsidRPr="00880E9B" w:rsidRDefault="000E328B" w:rsidP="00466318">
            <w:pPr>
              <w:pStyle w:val="a4"/>
              <w:spacing w:after="0"/>
              <w:jc w:val="both"/>
              <w:rPr>
                <w:lang w:eastAsia="ru-RU"/>
              </w:rPr>
            </w:pPr>
            <w:r w:rsidRPr="00880E9B">
              <w:rPr>
                <w:bCs/>
                <w:lang w:eastAsia="ru-RU"/>
              </w:rPr>
              <w:t>Формирование умения анализировать конструкцию изделия и устанавливать взаимосвязи между особенностями его функции и конструктивными особенностями.</w:t>
            </w:r>
          </w:p>
          <w:p w:rsidR="000E328B" w:rsidRPr="00880E9B" w:rsidRDefault="000E328B" w:rsidP="00466318">
            <w:pPr>
              <w:pStyle w:val="a4"/>
              <w:spacing w:after="0"/>
              <w:jc w:val="both"/>
              <w:rPr>
                <w:lang w:eastAsia="ru-RU"/>
              </w:rPr>
            </w:pPr>
            <w:r w:rsidRPr="00880E9B">
              <w:rPr>
                <w:bCs/>
                <w:lang w:eastAsia="ru-RU"/>
              </w:rPr>
              <w:t>Совершенствование расчетно-измерительных, чертежно-графических умений; закрепление приема разметки прямоугольника с помощью угольника.</w:t>
            </w:r>
          </w:p>
          <w:p w:rsidR="000E328B" w:rsidRPr="00FA42F4" w:rsidRDefault="000E328B" w:rsidP="00466318">
            <w:pPr>
              <w:pStyle w:val="a4"/>
              <w:spacing w:after="0"/>
              <w:jc w:val="both"/>
              <w:rPr>
                <w:lang w:eastAsia="ru-RU"/>
              </w:rPr>
            </w:pPr>
            <w:r w:rsidRPr="00880E9B">
              <w:rPr>
                <w:bCs/>
                <w:lang w:eastAsia="ru-RU"/>
              </w:rPr>
              <w:t>Освоение приема сшивания тетради «в 3 прокола»</w:t>
            </w:r>
            <w:r>
              <w:rPr>
                <w:bCs/>
                <w:lang w:eastAsia="ru-RU"/>
              </w:rPr>
              <w:t>.</w:t>
            </w:r>
            <w:r w:rsidRPr="000619D5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>Рассматривать,  изучать, обсуждать</w:t>
            </w:r>
            <w:r w:rsidRPr="000619D5">
              <w:rPr>
                <w:rFonts w:cs="Times New Roman"/>
              </w:rPr>
              <w:t xml:space="preserve"> </w:t>
            </w:r>
            <w:r w:rsidRPr="000619D5">
              <w:rPr>
                <w:rFonts w:cs="Times New Roman"/>
              </w:rPr>
              <w:lastRenderedPageBreak/>
              <w:t>образцы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Воспринимать информацию</w:t>
            </w:r>
            <w:r w:rsidRPr="000619D5">
              <w:rPr>
                <w:rFonts w:cs="Times New Roman"/>
              </w:rPr>
              <w:t xml:space="preserve"> о взаимосвязи формы изделия с его назначением.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построение прямоугольных деталей с помощью чертежно-измерительных инструментов.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сшивание тетради в три прокола.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Решать</w:t>
            </w:r>
            <w:r w:rsidRPr="000619D5">
              <w:rPr>
                <w:rFonts w:cs="Times New Roman"/>
              </w:rPr>
              <w:t xml:space="preserve"> художественно-конструкторские задачи.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Осваивать приемы</w:t>
            </w:r>
            <w:r w:rsidRPr="000619D5">
              <w:rPr>
                <w:rFonts w:cs="Times New Roman"/>
              </w:rPr>
              <w:t xml:space="preserve"> работы с фальцлинейкой, шилом и канцелярским ножом.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Изготавливать </w:t>
            </w:r>
            <w:r w:rsidRPr="000619D5">
              <w:rPr>
                <w:rFonts w:cs="Times New Roman"/>
              </w:rPr>
              <w:t>записную книжку в мягкой обложке.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77099A" w:rsidRPr="000619D5" w:rsidTr="00EB73D0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99A" w:rsidRPr="000619D5" w:rsidRDefault="0077099A" w:rsidP="0077099A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0619D5">
              <w:rPr>
                <w:rFonts w:cs="Times New Roman"/>
                <w:b/>
              </w:rPr>
              <w:lastRenderedPageBreak/>
              <w:t>О</w:t>
            </w:r>
            <w:r>
              <w:rPr>
                <w:rFonts w:cs="Times New Roman"/>
                <w:b/>
              </w:rPr>
              <w:t>т мира природы – к миру вещей (6 часов</w:t>
            </w:r>
            <w:r w:rsidRPr="000619D5">
              <w:rPr>
                <w:rFonts w:cs="Times New Roman"/>
                <w:b/>
              </w:rPr>
              <w:t>)</w:t>
            </w: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Чудесный материал - соломка.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Простые конструкции из соломки.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Освоение приемов работы с соломенными трубками.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наблюдательности, мышления, воображения, тонкой моторики, глазомера.</w:t>
            </w:r>
            <w:r w:rsidRPr="000619D5">
              <w:rPr>
                <w:rFonts w:cs="Times New Roman"/>
                <w:bCs/>
                <w:iCs/>
              </w:rPr>
              <w:t xml:space="preserve">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bCs/>
                <w:iCs/>
              </w:rPr>
              <w:t>В</w:t>
            </w:r>
            <w:r w:rsidRPr="000619D5">
              <w:rPr>
                <w:rFonts w:cs="Times New Roman"/>
              </w:rPr>
              <w:t>оспитание аккуратности, усидчивости и культуры труда.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Рассматривать, изучать, обсуждать</w:t>
            </w:r>
            <w:r w:rsidRPr="000619D5">
              <w:rPr>
                <w:rFonts w:cs="Times New Roman"/>
              </w:rPr>
              <w:t xml:space="preserve"> образцы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Определять закономерности создаваемых конструкций, выбор </w:t>
            </w:r>
            <w:r w:rsidRPr="000619D5">
              <w:rPr>
                <w:rFonts w:cs="Times New Roman"/>
              </w:rPr>
              <w:t>наиболее целесообразных и рациональных способов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и аргументировать свой выбор.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работе с соломкой.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изделия из соломенных трубок по вариативным образцам.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Неподвижные и подвижные соединения и их использование в конструкциях.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Учебник, с. 152-156.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Рабочая тетрадь №2, с.30-31.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Расширение, детализация знаний и представлений об использовании конструктивных идей природы в создании предметного мира.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Совершенствование умений конструирования сооружений и механизмов с заданными свойствами, приемов работы с деталями механического «Конструктора».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проектных умений,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 </w:t>
            </w:r>
            <w:r w:rsidRPr="000619D5">
              <w:rPr>
                <w:rFonts w:cs="Times New Roman"/>
                <w:i/>
              </w:rPr>
              <w:t>Рассматривать и анализировать</w:t>
            </w:r>
            <w:r w:rsidRPr="000619D5">
              <w:rPr>
                <w:rFonts w:cs="Times New Roman"/>
              </w:rPr>
              <w:t xml:space="preserve"> образцы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Определять </w:t>
            </w:r>
            <w:r w:rsidRPr="000619D5">
              <w:rPr>
                <w:rFonts w:cs="Times New Roman"/>
              </w:rPr>
              <w:t>принцип действия узлов конструкций и механизмов, подбирать наиболее целесообразные способы выполнения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Обсуждать</w:t>
            </w:r>
            <w:r w:rsidRPr="000619D5">
              <w:rPr>
                <w:rFonts w:cs="Times New Roman"/>
              </w:rPr>
              <w:t xml:space="preserve"> и </w:t>
            </w:r>
            <w:r w:rsidRPr="000619D5">
              <w:rPr>
                <w:rFonts w:cs="Times New Roman"/>
                <w:i/>
              </w:rPr>
              <w:t>аргументировать</w:t>
            </w:r>
            <w:r w:rsidRPr="000619D5">
              <w:rPr>
                <w:rFonts w:cs="Times New Roman"/>
              </w:rPr>
              <w:t xml:space="preserve"> свой выбор.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Упражняться</w:t>
            </w:r>
            <w:r w:rsidRPr="000619D5">
              <w:rPr>
                <w:rFonts w:cs="Times New Roman"/>
              </w:rPr>
              <w:t xml:space="preserve"> в сборке подвижных и неподвижных соединений.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сооружения из разных </w:t>
            </w:r>
            <w:r w:rsidRPr="000619D5">
              <w:rPr>
                <w:rFonts w:cs="Times New Roman"/>
              </w:rPr>
              <w:lastRenderedPageBreak/>
              <w:t>материалов по вариативным образцам.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3</w:t>
            </w: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Мини-проект: творческое конструирование.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(дизайн-проект сооружений с подвижным и неподвижным соединением деталей).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 xml:space="preserve">Учебник, с.156-160. 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Обобщение и систематизация полученных знаний о различных видах конструкций и способах соединения деталей в изделии, приемах обработки материалов; формирование умений их творческог</w:t>
            </w:r>
            <w:r>
              <w:rPr>
                <w:rFonts w:cs="Times New Roman"/>
              </w:rPr>
              <w:t xml:space="preserve">о использования. </w:t>
            </w:r>
            <w:r w:rsidRPr="000619D5">
              <w:rPr>
                <w:rFonts w:cs="Times New Roman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изучать</w:t>
            </w:r>
            <w:r w:rsidRPr="000619D5">
              <w:rPr>
                <w:rFonts w:cs="Times New Roman"/>
              </w:rPr>
              <w:t xml:space="preserve"> образцы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 эскизы</w:t>
            </w:r>
            <w:r w:rsidRPr="000619D5">
              <w:rPr>
                <w:rFonts w:cs="Times New Roman"/>
              </w:rPr>
              <w:t xml:space="preserve"> вариантов изделия.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Подбирать</w:t>
            </w:r>
            <w:r w:rsidRPr="000619D5">
              <w:rPr>
                <w:rFonts w:cs="Times New Roman"/>
              </w:rPr>
              <w:t xml:space="preserve"> необходимые материалы для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Изготавливать</w:t>
            </w:r>
            <w:r w:rsidRPr="000619D5">
              <w:rPr>
                <w:rFonts w:cs="Times New Roman"/>
              </w:rPr>
              <w:t xml:space="preserve"> изделие по собственному замыслу.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bCs/>
              </w:rPr>
            </w:pPr>
            <w:r w:rsidRPr="000619D5">
              <w:rPr>
                <w:rFonts w:cs="Times New Roman"/>
                <w:bCs/>
              </w:rPr>
              <w:t>Конструирование из разных материалов. Модель ракеты.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bCs/>
              </w:rPr>
              <w:t>Учебник, с. 161-164.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Совершенствование умений конструирования сооружений и механизмов с заданными свойствами, приемов работы с различными материалами.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наблюдательности, мышления, воображения, тонкой моторики.</w:t>
            </w:r>
          </w:p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Читать, слушать, обсуждать</w:t>
            </w:r>
            <w:r w:rsidRPr="000619D5">
              <w:rPr>
                <w:rFonts w:cs="Times New Roman"/>
              </w:rPr>
              <w:t xml:space="preserve"> информацию об использовании человеком «секретов» природы в своих изделиях.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</w:t>
            </w:r>
            <w:r w:rsidRPr="000619D5">
              <w:rPr>
                <w:rFonts w:cs="Times New Roman"/>
              </w:rPr>
              <w:t xml:space="preserve"> образцы технических устройств.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Упражняться </w:t>
            </w:r>
            <w:r w:rsidRPr="000619D5">
              <w:rPr>
                <w:rFonts w:cs="Times New Roman"/>
              </w:rPr>
              <w:t>в освоении новых приемов работы (разрезание изделий из пластика, выполнение щелевого замка).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Изготавливать </w:t>
            </w:r>
            <w:r w:rsidRPr="000619D5">
              <w:rPr>
                <w:rFonts w:cs="Times New Roman"/>
              </w:rPr>
              <w:t>макет ракеты из разных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3</w:t>
            </w: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Подготовка к в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ы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полнению проекта.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Решение проектно-конструкторских з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дач, выполнение э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с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кизов.</w:t>
            </w:r>
          </w:p>
          <w:p w:rsidR="000E328B" w:rsidRPr="00211A7C" w:rsidRDefault="000E328B" w:rsidP="00211A7C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7C">
              <w:rPr>
                <w:rFonts w:ascii="Times New Roman" w:hAnsi="Times New Roman"/>
                <w:bCs/>
                <w:sz w:val="24"/>
                <w:szCs w:val="24"/>
              </w:rPr>
              <w:t>Учебник, с.159-160, 165-172 .</w:t>
            </w:r>
          </w:p>
          <w:p w:rsidR="000E328B" w:rsidRPr="000619D5" w:rsidRDefault="000E328B" w:rsidP="00211A7C">
            <w:pPr>
              <w:pStyle w:val="af2"/>
              <w:jc w:val="both"/>
            </w:pPr>
            <w:r w:rsidRPr="00211A7C">
              <w:rPr>
                <w:rFonts w:ascii="Times New Roman" w:hAnsi="Times New Roman"/>
                <w:bCs/>
                <w:sz w:val="24"/>
                <w:szCs w:val="24"/>
              </w:rPr>
              <w:t>Рабочая тетрадь №2, с. 28-29, 32-35.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Развитие проектных умений, формирование предпосылок проектной деятельности.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Читать, слушать, обсуждать</w:t>
            </w:r>
            <w:r w:rsidRPr="000619D5">
              <w:rPr>
                <w:rFonts w:cs="Times New Roman"/>
              </w:rPr>
              <w:t xml:space="preserve"> информацию и инструкции в учебнике.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обсуждать</w:t>
            </w:r>
            <w:r w:rsidRPr="000619D5">
              <w:rPr>
                <w:rFonts w:cs="Times New Roman"/>
              </w:rPr>
              <w:t xml:space="preserve"> образцы-аналоги, репродукции и фотографии конструкций, сервизов, предметов окружающего мира.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Придумывать</w:t>
            </w:r>
            <w:r w:rsidRPr="000619D5">
              <w:rPr>
                <w:rFonts w:cs="Times New Roman"/>
              </w:rPr>
              <w:t xml:space="preserve"> предметы с требуемыми свойствами</w:t>
            </w:r>
            <w:r w:rsidRPr="000619D5">
              <w:rPr>
                <w:rFonts w:cs="Times New Roman"/>
                <w:i/>
              </w:rPr>
              <w:t>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Создавать эскизы </w:t>
            </w:r>
            <w:r w:rsidRPr="000619D5">
              <w:rPr>
                <w:rFonts w:cs="Times New Roman"/>
              </w:rPr>
              <w:t xml:space="preserve">сервизов или технических сооружений в соответствии с проектной задачей. 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расчеты, чертежно-графические работы.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lastRenderedPageBreak/>
              <w:t>Самостоятельно планировать</w:t>
            </w:r>
            <w:r w:rsidRPr="000619D5">
              <w:rPr>
                <w:rFonts w:cs="Times New Roman"/>
              </w:rPr>
              <w:t xml:space="preserve"> этапы работы над изделием.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0E328B" w:rsidRPr="000619D5" w:rsidTr="00211A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lastRenderedPageBreak/>
              <w:t>3</w:t>
            </w: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211A7C" w:rsidRDefault="000E328B" w:rsidP="0046631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Обобщающий урок по теме «Как созд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а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ется рукотворный мир: от мира прир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ды – к миру вещей».</w:t>
            </w:r>
          </w:p>
          <w:p w:rsidR="000E328B" w:rsidRPr="00211A7C" w:rsidRDefault="000E328B" w:rsidP="0046631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7C">
              <w:rPr>
                <w:rFonts w:ascii="Times New Roman" w:hAnsi="Times New Roman"/>
                <w:sz w:val="24"/>
                <w:szCs w:val="24"/>
              </w:rPr>
              <w:t>Учебник, с.165-166, плюс материалы вс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 xml:space="preserve">го учебника. Рабочая тетрадь №2, с.18-23. </w:t>
            </w:r>
          </w:p>
          <w:p w:rsidR="000E328B" w:rsidRPr="000619D5" w:rsidRDefault="000E328B" w:rsidP="00466318">
            <w:pPr>
              <w:pStyle w:val="af2"/>
              <w:jc w:val="both"/>
            </w:pPr>
            <w:r w:rsidRPr="00211A7C">
              <w:rPr>
                <w:rFonts w:ascii="Times New Roman" w:hAnsi="Times New Roman"/>
                <w:sz w:val="24"/>
                <w:szCs w:val="24"/>
              </w:rPr>
              <w:t>Подведение итогов года. Итоговая в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ы</w:t>
            </w:r>
            <w:r w:rsidRPr="00211A7C">
              <w:rPr>
                <w:rFonts w:ascii="Times New Roman" w:hAnsi="Times New Roman"/>
                <w:sz w:val="24"/>
                <w:szCs w:val="24"/>
              </w:rPr>
              <w:t>ставка.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</w:rPr>
              <w:t>Проверка и анализ сформированности основных предметных и метапредметных результатов у учащихся по итогам 2-го года обучения.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 xml:space="preserve">Читать, слушать </w:t>
            </w:r>
            <w:r w:rsidRPr="000619D5">
              <w:rPr>
                <w:rFonts w:cs="Times New Roman"/>
              </w:rPr>
              <w:t>учебную</w:t>
            </w:r>
            <w:r w:rsidRPr="000619D5">
              <w:rPr>
                <w:rFonts w:cs="Times New Roman"/>
                <w:i/>
              </w:rPr>
              <w:t xml:space="preserve"> </w:t>
            </w:r>
            <w:r w:rsidRPr="000619D5">
              <w:rPr>
                <w:rFonts w:cs="Times New Roman"/>
              </w:rPr>
              <w:t>информацию и инструкции.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Рассматривать и обсуждать</w:t>
            </w:r>
            <w:r w:rsidRPr="000619D5">
              <w:rPr>
                <w:rFonts w:cs="Times New Roman"/>
              </w:rPr>
              <w:t xml:space="preserve"> образцы, репродукции и фотографии предметов окружающего мира.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Производить оценку и выбор</w:t>
            </w:r>
            <w:r w:rsidRPr="000619D5">
              <w:rPr>
                <w:rFonts w:cs="Times New Roman"/>
              </w:rPr>
              <w:t xml:space="preserve"> правильных ответов в соответствии с заданиями.</w:t>
            </w:r>
          </w:p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0619D5">
              <w:rPr>
                <w:rFonts w:cs="Times New Roman"/>
                <w:i/>
              </w:rPr>
              <w:t>Выполнять</w:t>
            </w:r>
            <w:r w:rsidRPr="000619D5">
              <w:rPr>
                <w:rFonts w:cs="Times New Roman"/>
              </w:rPr>
              <w:t xml:space="preserve"> чертежно-графические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B" w:rsidRPr="000619D5" w:rsidRDefault="000E328B" w:rsidP="00466318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</w:tbl>
    <w:p w:rsidR="00C162B5" w:rsidRPr="00466318" w:rsidRDefault="00C162B5" w:rsidP="000E328B">
      <w:pPr>
        <w:rPr>
          <w:rFonts w:ascii="Times New Roman" w:hAnsi="Times New Roman"/>
          <w:b/>
          <w:smallCaps/>
          <w:sz w:val="28"/>
          <w:szCs w:val="28"/>
          <w:u w:val="single"/>
        </w:rPr>
      </w:pPr>
    </w:p>
    <w:p w:rsidR="00C162B5" w:rsidRPr="00C051FB" w:rsidRDefault="00C162B5" w:rsidP="00C162B5">
      <w:pPr>
        <w:pStyle w:val="a4"/>
        <w:spacing w:after="0" w:line="276" w:lineRule="auto"/>
        <w:jc w:val="both"/>
      </w:pPr>
    </w:p>
    <w:p w:rsidR="00C051FB" w:rsidRPr="00C051FB" w:rsidRDefault="00C051FB" w:rsidP="00C05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3CC" w:rsidRDefault="00BC23CC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C23CC" w:rsidRDefault="00BC23CC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C23CC" w:rsidRDefault="00BC23CC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4B570F" w:rsidRDefault="004B570F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4B570F" w:rsidRDefault="004B570F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  <w:sectPr w:rsidR="004B570F" w:rsidSect="009645F8">
          <w:pgSz w:w="16837" w:h="11905" w:orient="landscape"/>
          <w:pgMar w:top="851" w:right="1134" w:bottom="709" w:left="567" w:header="720" w:footer="720" w:gutter="0"/>
          <w:cols w:space="720"/>
          <w:docGrid w:linePitch="360"/>
        </w:sectPr>
      </w:pPr>
    </w:p>
    <w:p w:rsidR="000E328B" w:rsidRDefault="00A36F28" w:rsidP="00A3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8</w:t>
      </w:r>
      <w:r w:rsidRPr="00BA2FF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. Для реализации Рабочей программы используется </w:t>
      </w:r>
    </w:p>
    <w:p w:rsidR="00A36F28" w:rsidRPr="00BA2FF8" w:rsidRDefault="00A36F28" w:rsidP="00A3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BA2FF8">
        <w:rPr>
          <w:rFonts w:ascii="Times New Roman" w:eastAsia="Times New Roman" w:hAnsi="Times New Roman"/>
          <w:b/>
          <w:sz w:val="28"/>
          <w:szCs w:val="28"/>
          <w:u w:val="single"/>
        </w:rPr>
        <w:t>учебно-методический комплект, включающий</w:t>
      </w:r>
      <w:r w:rsidRPr="00BA2FF8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C162B5" w:rsidRPr="00C051FB" w:rsidRDefault="00C162B5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C162B5" w:rsidRPr="00C051FB" w:rsidRDefault="00C162B5" w:rsidP="00C162B5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  <w:r w:rsidRPr="00C051FB">
        <w:rPr>
          <w:b/>
          <w:sz w:val="24"/>
          <w:szCs w:val="24"/>
        </w:rPr>
        <w:t>1 класс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1 класс. Учебник.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1 класс. Рабочие тетради №1 и №2.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Технология: Методические рекомендации к учебнику для 1 класса общеобразовательных учреждений.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Дидактические материалы и наглядные пособия для уроков технологии. 1 класс.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b/>
          <w:sz w:val="24"/>
          <w:szCs w:val="24"/>
        </w:rPr>
      </w:pPr>
      <w:r w:rsidRPr="00C051FB">
        <w:rPr>
          <w:b/>
          <w:sz w:val="24"/>
          <w:szCs w:val="24"/>
        </w:rPr>
        <w:t>2 класс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2 класс. Учебник.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2 класс. Рабочие тетради №1 и №2. –Смоленск: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Технология: Методические рекомендации к учебнику для 2 класса общеобразовательных учреждений.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век.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b/>
          <w:sz w:val="24"/>
          <w:szCs w:val="24"/>
        </w:rPr>
      </w:pPr>
      <w:r w:rsidRPr="00C051FB">
        <w:rPr>
          <w:b/>
          <w:sz w:val="24"/>
          <w:szCs w:val="24"/>
        </w:rPr>
        <w:t>3 класс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Н.М. Технология. 3 класс. Учебник.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Н.М. Технология. 3 класс. Рабочие тетради №1 и №2. -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Н.М. Технология: Методические рекомендации к учебнику для 3 класса общеобразовательных учреждений.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век.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b/>
          <w:sz w:val="24"/>
          <w:szCs w:val="24"/>
        </w:rPr>
      </w:pPr>
      <w:r w:rsidRPr="00C051FB">
        <w:rPr>
          <w:b/>
          <w:sz w:val="24"/>
          <w:szCs w:val="24"/>
        </w:rPr>
        <w:t>4 класс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4 класс. Учебник.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Технология. 4 класс. Рабочие тетради №1 и №2.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Конышева Н. М. Технология: Методические рекомендации к учебнику для 4 класса общеобразовательных учреждений. – Смоленск: Ассоциация </w:t>
      </w:r>
      <w:r w:rsidRPr="00C051FB">
        <w:rPr>
          <w:sz w:val="24"/>
          <w:szCs w:val="24"/>
          <w:lang w:val="en-US"/>
        </w:rPr>
        <w:t>XXI</w:t>
      </w:r>
      <w:r w:rsidRPr="00C051FB">
        <w:rPr>
          <w:sz w:val="24"/>
          <w:szCs w:val="24"/>
        </w:rPr>
        <w:t xml:space="preserve"> век</w:t>
      </w:r>
    </w:p>
    <w:p w:rsidR="00C162B5" w:rsidRPr="00C051FB" w:rsidRDefault="00C162B5" w:rsidP="00C162B5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</w:p>
    <w:p w:rsidR="00A36F28" w:rsidRPr="00C051FB" w:rsidRDefault="00A36F28" w:rsidP="00211A7C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C051FB">
        <w:rPr>
          <w:sz w:val="24"/>
          <w:szCs w:val="24"/>
        </w:rPr>
        <w:t xml:space="preserve"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учетом значительного разнообразия реальных условий, в которых существует современная отечественная начальная школа, и предполагает, что ее содержание может быть реализовано при минимальных затратах на материальные ресурсы. Для работы каждому ребенку необходимы следующие материалы: 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гуашь; и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</w:r>
    </w:p>
    <w:p w:rsidR="00A36F28" w:rsidRPr="00C051FB" w:rsidRDefault="00A36F28" w:rsidP="00A36F28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</w:p>
    <w:p w:rsidR="00A36F28" w:rsidRPr="00C051FB" w:rsidRDefault="00A36F28" w:rsidP="00A36F28">
      <w:pPr>
        <w:pStyle w:val="1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C162B5" w:rsidRPr="00C051FB" w:rsidRDefault="00C162B5" w:rsidP="00C051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62B5" w:rsidRPr="00C051FB" w:rsidSect="00BC23CC">
      <w:pgSz w:w="11905" w:h="16837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3E" w:rsidRDefault="00742C3E" w:rsidP="00C051FB">
      <w:pPr>
        <w:spacing w:after="0" w:line="240" w:lineRule="auto"/>
      </w:pPr>
      <w:r>
        <w:separator/>
      </w:r>
    </w:p>
  </w:endnote>
  <w:endnote w:type="continuationSeparator" w:id="1">
    <w:p w:rsidR="00742C3E" w:rsidRDefault="00742C3E" w:rsidP="00C0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3E" w:rsidRDefault="00742C3E" w:rsidP="00C051FB">
      <w:pPr>
        <w:spacing w:after="0" w:line="240" w:lineRule="auto"/>
      </w:pPr>
      <w:r>
        <w:separator/>
      </w:r>
    </w:p>
  </w:footnote>
  <w:footnote w:type="continuationSeparator" w:id="1">
    <w:p w:rsidR="00742C3E" w:rsidRDefault="00742C3E" w:rsidP="00C051FB">
      <w:pPr>
        <w:spacing w:after="0" w:line="240" w:lineRule="auto"/>
      </w:pPr>
      <w:r>
        <w:continuationSeparator/>
      </w:r>
    </w:p>
  </w:footnote>
  <w:footnote w:id="2">
    <w:p w:rsidR="000931E7" w:rsidRDefault="000931E7" w:rsidP="00BC23CC">
      <w:pPr>
        <w:pStyle w:val="a8"/>
      </w:pPr>
      <w:r>
        <w:rPr>
          <w:rStyle w:val="a3"/>
        </w:rPr>
        <w:t>1</w:t>
      </w:r>
      <w:r>
        <w:t>На уровне общих представлений.</w:t>
      </w:r>
    </w:p>
  </w:footnote>
  <w:footnote w:id="3">
    <w:p w:rsidR="000931E7" w:rsidRDefault="000931E7" w:rsidP="00BC23CC">
      <w:pPr>
        <w:pStyle w:val="a8"/>
      </w:pPr>
      <w:r>
        <w:rPr>
          <w:rStyle w:val="a3"/>
        </w:rPr>
        <w:t>1</w:t>
      </w:r>
      <w:r>
        <w:t>Без обязательного знания этого термина.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57B71D1"/>
    <w:multiLevelType w:val="hybridMultilevel"/>
    <w:tmpl w:val="66CC0F9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2E52B6"/>
    <w:multiLevelType w:val="hybridMultilevel"/>
    <w:tmpl w:val="A79A2C4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FB56E1"/>
    <w:multiLevelType w:val="hybridMultilevel"/>
    <w:tmpl w:val="96B04BB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D50C17"/>
    <w:multiLevelType w:val="hybridMultilevel"/>
    <w:tmpl w:val="238C143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6C6D68"/>
    <w:multiLevelType w:val="hybridMultilevel"/>
    <w:tmpl w:val="D58E244E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0A003D"/>
    <w:multiLevelType w:val="hybridMultilevel"/>
    <w:tmpl w:val="3B2A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857907"/>
    <w:multiLevelType w:val="hybridMultilevel"/>
    <w:tmpl w:val="ADDE951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3859CA"/>
    <w:multiLevelType w:val="hybridMultilevel"/>
    <w:tmpl w:val="C500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0258C5"/>
    <w:multiLevelType w:val="hybridMultilevel"/>
    <w:tmpl w:val="70F8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B55BF6"/>
    <w:multiLevelType w:val="hybridMultilevel"/>
    <w:tmpl w:val="7030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54BCF"/>
    <w:multiLevelType w:val="hybridMultilevel"/>
    <w:tmpl w:val="2DD2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64641"/>
    <w:multiLevelType w:val="hybridMultilevel"/>
    <w:tmpl w:val="F064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57E8D"/>
    <w:multiLevelType w:val="hybridMultilevel"/>
    <w:tmpl w:val="8324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D18A6"/>
    <w:multiLevelType w:val="hybridMultilevel"/>
    <w:tmpl w:val="BCF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769DD"/>
    <w:multiLevelType w:val="hybridMultilevel"/>
    <w:tmpl w:val="1A42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D4B3A"/>
    <w:multiLevelType w:val="hybridMultilevel"/>
    <w:tmpl w:val="A91C2C5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B67F6"/>
    <w:multiLevelType w:val="hybridMultilevel"/>
    <w:tmpl w:val="50DA46E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5"/>
  </w:num>
  <w:num w:numId="4">
    <w:abstractNumId w:val="35"/>
  </w:num>
  <w:num w:numId="5">
    <w:abstractNumId w:val="20"/>
  </w:num>
  <w:num w:numId="6">
    <w:abstractNumId w:val="21"/>
  </w:num>
  <w:num w:numId="7">
    <w:abstractNumId w:val="23"/>
  </w:num>
  <w:num w:numId="8">
    <w:abstractNumId w:val="19"/>
  </w:num>
  <w:num w:numId="9">
    <w:abstractNumId w:val="22"/>
  </w:num>
  <w:num w:numId="10">
    <w:abstractNumId w:val="30"/>
  </w:num>
  <w:num w:numId="11">
    <w:abstractNumId w:val="33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28"/>
  </w:num>
  <w:num w:numId="17">
    <w:abstractNumId w:val="31"/>
  </w:num>
  <w:num w:numId="18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1FB"/>
    <w:rsid w:val="00046B09"/>
    <w:rsid w:val="000931E7"/>
    <w:rsid w:val="000E328B"/>
    <w:rsid w:val="001E6865"/>
    <w:rsid w:val="00211A7C"/>
    <w:rsid w:val="00214998"/>
    <w:rsid w:val="00222DE1"/>
    <w:rsid w:val="002F1A2F"/>
    <w:rsid w:val="00466318"/>
    <w:rsid w:val="00492E85"/>
    <w:rsid w:val="004B570F"/>
    <w:rsid w:val="004F2A3B"/>
    <w:rsid w:val="006760A0"/>
    <w:rsid w:val="006A6662"/>
    <w:rsid w:val="00730E77"/>
    <w:rsid w:val="00742C3E"/>
    <w:rsid w:val="0077099A"/>
    <w:rsid w:val="00772C61"/>
    <w:rsid w:val="00875B6A"/>
    <w:rsid w:val="008A56AE"/>
    <w:rsid w:val="009645F8"/>
    <w:rsid w:val="009E10CF"/>
    <w:rsid w:val="00A36F28"/>
    <w:rsid w:val="00A80FF8"/>
    <w:rsid w:val="00BC23CC"/>
    <w:rsid w:val="00BE0982"/>
    <w:rsid w:val="00BF44C8"/>
    <w:rsid w:val="00C051FB"/>
    <w:rsid w:val="00C162B5"/>
    <w:rsid w:val="00C339FE"/>
    <w:rsid w:val="00C930A7"/>
    <w:rsid w:val="00CA55F8"/>
    <w:rsid w:val="00CC34B5"/>
    <w:rsid w:val="00D7493D"/>
    <w:rsid w:val="00DC3626"/>
    <w:rsid w:val="00E4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051FB"/>
    <w:rPr>
      <w:vertAlign w:val="superscript"/>
    </w:rPr>
  </w:style>
  <w:style w:type="paragraph" w:styleId="a4">
    <w:name w:val="Body Text"/>
    <w:basedOn w:val="a"/>
    <w:link w:val="a5"/>
    <w:rsid w:val="00C05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5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C051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05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Продолжение списка1"/>
    <w:basedOn w:val="a"/>
    <w:rsid w:val="00C051F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C051F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footnote text"/>
    <w:basedOn w:val="a"/>
    <w:link w:val="a9"/>
    <w:rsid w:val="00C051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C051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rsid w:val="00C0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9645F8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rsid w:val="009645F8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b">
    <w:name w:val="List Paragraph"/>
    <w:basedOn w:val="a"/>
    <w:uiPriority w:val="34"/>
    <w:qFormat/>
    <w:rsid w:val="00222DE1"/>
    <w:pPr>
      <w:ind w:left="720"/>
      <w:contextualSpacing/>
    </w:pPr>
  </w:style>
  <w:style w:type="paragraph" w:customStyle="1" w:styleId="3">
    <w:name w:val="Заголовок 3+"/>
    <w:basedOn w:val="a"/>
    <w:rsid w:val="00C162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7">
    <w:name w:val="Style17"/>
    <w:basedOn w:val="a"/>
    <w:rsid w:val="00C162B5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23">
    <w:name w:val="Style23"/>
    <w:basedOn w:val="a"/>
    <w:rsid w:val="00C162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</w:rPr>
  </w:style>
  <w:style w:type="character" w:customStyle="1" w:styleId="FontStyle43">
    <w:name w:val="Font Style43"/>
    <w:basedOn w:val="a0"/>
    <w:rsid w:val="00C162B5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5">
    <w:name w:val="Style15"/>
    <w:basedOn w:val="a"/>
    <w:rsid w:val="00C162B5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46">
    <w:name w:val="Font Style46"/>
    <w:basedOn w:val="a0"/>
    <w:rsid w:val="00C162B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5">
    <w:name w:val="Style25"/>
    <w:basedOn w:val="a"/>
    <w:rsid w:val="00C162B5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04">
    <w:name w:val="Font Style104"/>
    <w:basedOn w:val="a0"/>
    <w:rsid w:val="00C162B5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C162B5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ac">
    <w:name w:val="Название Знак"/>
    <w:basedOn w:val="a0"/>
    <w:link w:val="ad"/>
    <w:rsid w:val="000931E7"/>
    <w:rPr>
      <w:rFonts w:ascii="Arial" w:eastAsia="Arial" w:hAnsi="Arial" w:cs="Times New Roman"/>
      <w:kern w:val="3"/>
      <w:sz w:val="28"/>
      <w:szCs w:val="28"/>
    </w:rPr>
  </w:style>
  <w:style w:type="paragraph" w:styleId="ad">
    <w:name w:val="Title"/>
    <w:basedOn w:val="Standard"/>
    <w:next w:val="Textbody"/>
    <w:link w:val="ac"/>
    <w:rsid w:val="000931E7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Standard">
    <w:name w:val="Standard"/>
    <w:rsid w:val="00093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0931E7"/>
    <w:pPr>
      <w:spacing w:after="120"/>
    </w:pPr>
  </w:style>
  <w:style w:type="character" w:customStyle="1" w:styleId="ae">
    <w:name w:val="Верхний колонтитул Знак"/>
    <w:basedOn w:val="a0"/>
    <w:link w:val="af"/>
    <w:uiPriority w:val="99"/>
    <w:semiHidden/>
    <w:rsid w:val="000931E7"/>
    <w:rPr>
      <w:rFonts w:ascii="Calibri" w:eastAsia="Calibri" w:hAnsi="Calibri" w:cs="Times New Roman"/>
      <w:lang w:eastAsia="en-US"/>
    </w:rPr>
  </w:style>
  <w:style w:type="paragraph" w:styleId="af">
    <w:name w:val="header"/>
    <w:basedOn w:val="a"/>
    <w:link w:val="ae"/>
    <w:uiPriority w:val="99"/>
    <w:semiHidden/>
    <w:unhideWhenUsed/>
    <w:rsid w:val="000931E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0931E7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0"/>
    <w:uiPriority w:val="99"/>
    <w:semiHidden/>
    <w:unhideWhenUsed/>
    <w:rsid w:val="000931E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f2">
    <w:name w:val="No Spacing"/>
    <w:uiPriority w:val="1"/>
    <w:qFormat/>
    <w:rsid w:val="000931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7003-BA5D-4E4C-A3C6-650D1A04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10686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Марина</cp:lastModifiedBy>
  <cp:revision>16</cp:revision>
  <dcterms:created xsi:type="dcterms:W3CDTF">2011-10-05T12:14:00Z</dcterms:created>
  <dcterms:modified xsi:type="dcterms:W3CDTF">2015-01-19T14:17:00Z</dcterms:modified>
</cp:coreProperties>
</file>