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D47" w:rsidRPr="007D6D47" w:rsidRDefault="007D6D47" w:rsidP="007D6D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GoBack"/>
      <w:bookmarkEnd w:id="0"/>
    </w:p>
    <w:p w:rsidR="007D6D47" w:rsidRPr="007D6D47" w:rsidRDefault="007D6D47" w:rsidP="007D6D4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6D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Календарно-тематический план</w:t>
      </w:r>
    </w:p>
    <w:p w:rsidR="00976F90" w:rsidRDefault="00976F90"/>
    <w:tbl>
      <w:tblPr>
        <w:tblW w:w="2029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"/>
        <w:gridCol w:w="568"/>
        <w:gridCol w:w="284"/>
        <w:gridCol w:w="3542"/>
        <w:gridCol w:w="7"/>
        <w:gridCol w:w="7"/>
        <w:gridCol w:w="1553"/>
        <w:gridCol w:w="7"/>
        <w:gridCol w:w="1694"/>
        <w:gridCol w:w="5953"/>
        <w:gridCol w:w="1559"/>
        <w:gridCol w:w="1701"/>
        <w:gridCol w:w="1701"/>
        <w:gridCol w:w="1701"/>
      </w:tblGrid>
      <w:tr w:rsidR="006315D2" w:rsidRPr="002F68E8" w:rsidTr="00D44458">
        <w:trPr>
          <w:gridAfter w:val="3"/>
          <w:wAfter w:w="5103" w:type="dxa"/>
        </w:trPr>
        <w:tc>
          <w:tcPr>
            <w:tcW w:w="874" w:type="dxa"/>
            <w:gridSpan w:val="3"/>
          </w:tcPr>
          <w:p w:rsidR="00976F90" w:rsidRPr="002F68E8" w:rsidRDefault="00976F90" w:rsidP="00976F90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2F68E8">
              <w:rPr>
                <w:rFonts w:ascii="Times New Roman" w:hAnsi="Times New Roman"/>
                <w:b/>
              </w:rPr>
              <w:t>№</w:t>
            </w:r>
          </w:p>
          <w:p w:rsidR="00976F90" w:rsidRPr="002F68E8" w:rsidRDefault="00976F90" w:rsidP="00976F90">
            <w:pPr>
              <w:spacing w:after="0" w:line="240" w:lineRule="auto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3542" w:type="dxa"/>
            <w:tcBorders>
              <w:right w:val="single" w:sz="4" w:space="0" w:color="auto"/>
            </w:tcBorders>
          </w:tcPr>
          <w:p w:rsidR="00976F90" w:rsidRPr="002F68E8" w:rsidRDefault="00976F90" w:rsidP="00976F90">
            <w:pPr>
              <w:pStyle w:val="a4"/>
              <w:rPr>
                <w:rFonts w:ascii="Times New Roman" w:hAnsi="Times New Roman"/>
                <w:b/>
              </w:rPr>
            </w:pPr>
            <w:r w:rsidRPr="002F68E8">
              <w:rPr>
                <w:rFonts w:ascii="Times New Roman" w:hAnsi="Times New Roman"/>
                <w:b/>
              </w:rPr>
              <w:t xml:space="preserve">Наименование  раздела программы, </w:t>
            </w:r>
          </w:p>
          <w:p w:rsidR="00976F90" w:rsidRPr="002F68E8" w:rsidRDefault="00976F90" w:rsidP="00976F90">
            <w:pPr>
              <w:spacing w:after="0" w:line="240" w:lineRule="auto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</w:rPr>
              <w:t>тема</w:t>
            </w:r>
          </w:p>
        </w:tc>
        <w:tc>
          <w:tcPr>
            <w:tcW w:w="1567" w:type="dxa"/>
            <w:gridSpan w:val="3"/>
            <w:tcBorders>
              <w:right w:val="single" w:sz="4" w:space="0" w:color="auto"/>
            </w:tcBorders>
          </w:tcPr>
          <w:p w:rsidR="00976F90" w:rsidRPr="004124B6" w:rsidRDefault="004124B6" w:rsidP="004124B6">
            <w:pPr>
              <w:spacing w:after="160" w:line="259" w:lineRule="auto"/>
              <w:rPr>
                <w:rFonts w:ascii="Times New Roman" w:hAnsi="Times New Roman"/>
                <w:b/>
              </w:rPr>
            </w:pPr>
            <w:r w:rsidRPr="004124B6">
              <w:rPr>
                <w:rFonts w:ascii="Times New Roman" w:hAnsi="Times New Roman"/>
                <w:b/>
              </w:rPr>
              <w:t xml:space="preserve">Часы учебного времени 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976F90" w:rsidRPr="004124B6" w:rsidRDefault="004124B6" w:rsidP="004124B6">
            <w:pPr>
              <w:spacing w:after="160" w:line="259" w:lineRule="auto"/>
              <w:rPr>
                <w:rFonts w:ascii="Times New Roman" w:hAnsi="Times New Roman"/>
                <w:b/>
              </w:rPr>
            </w:pPr>
            <w:r w:rsidRPr="004124B6">
              <w:rPr>
                <w:rFonts w:ascii="Times New Roman" w:hAnsi="Times New Roman"/>
                <w:b/>
              </w:rPr>
              <w:t>Плановые сроки прохождения</w:t>
            </w:r>
          </w:p>
        </w:tc>
        <w:tc>
          <w:tcPr>
            <w:tcW w:w="5953" w:type="dxa"/>
          </w:tcPr>
          <w:p w:rsidR="00976F90" w:rsidRPr="002F68E8" w:rsidRDefault="00976F90" w:rsidP="00976F90">
            <w:pPr>
              <w:spacing w:after="0" w:line="240" w:lineRule="auto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</w:rPr>
              <w:t xml:space="preserve">Характеристика деятельности учащихся </w:t>
            </w:r>
            <w:r w:rsidRPr="002F68E8">
              <w:rPr>
                <w:rFonts w:ascii="Times New Roman" w:hAnsi="Times New Roman"/>
                <w:b/>
              </w:rPr>
              <w:br/>
              <w:t>(основные учебные умения и действия)</w:t>
            </w:r>
          </w:p>
        </w:tc>
        <w:tc>
          <w:tcPr>
            <w:tcW w:w="1559" w:type="dxa"/>
          </w:tcPr>
          <w:p w:rsidR="00976F90" w:rsidRPr="002F68E8" w:rsidRDefault="00976F90" w:rsidP="00976F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Примечание</w:t>
            </w:r>
          </w:p>
        </w:tc>
      </w:tr>
      <w:tr w:rsidR="006315D2" w:rsidRPr="002F68E8" w:rsidTr="00D44458">
        <w:trPr>
          <w:gridAfter w:val="3"/>
          <w:wAfter w:w="5103" w:type="dxa"/>
        </w:trPr>
        <w:tc>
          <w:tcPr>
            <w:tcW w:w="15196" w:type="dxa"/>
            <w:gridSpan w:val="11"/>
          </w:tcPr>
          <w:p w:rsidR="006315D2" w:rsidRPr="002F68E8" w:rsidRDefault="006315D2" w:rsidP="00631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  <w:iCs/>
              </w:rPr>
              <w:t>Добукварный период (17 ч)</w:t>
            </w:r>
          </w:p>
        </w:tc>
      </w:tr>
      <w:tr w:rsidR="006315D2" w:rsidRPr="00976F90" w:rsidTr="00D44458">
        <w:trPr>
          <w:gridAfter w:val="3"/>
          <w:wAfter w:w="5103" w:type="dxa"/>
        </w:trPr>
        <w:tc>
          <w:tcPr>
            <w:tcW w:w="874" w:type="dxa"/>
            <w:gridSpan w:val="3"/>
          </w:tcPr>
          <w:p w:rsidR="00976F90" w:rsidRPr="002F68E8" w:rsidRDefault="00976F90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3542" w:type="dxa"/>
            <w:tcBorders>
              <w:right w:val="single" w:sz="4" w:space="0" w:color="auto"/>
            </w:tcBorders>
          </w:tcPr>
          <w:p w:rsidR="00976F90" w:rsidRPr="002F68E8" w:rsidRDefault="00976F90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</w:rPr>
              <w:t>Пропись — первая учебная тетрадь.</w:t>
            </w:r>
          </w:p>
        </w:tc>
        <w:tc>
          <w:tcPr>
            <w:tcW w:w="1567" w:type="dxa"/>
            <w:gridSpan w:val="3"/>
            <w:tcBorders>
              <w:right w:val="single" w:sz="4" w:space="0" w:color="auto"/>
            </w:tcBorders>
          </w:tcPr>
          <w:p w:rsidR="00976F90" w:rsidRPr="002F68E8" w:rsidRDefault="000A491E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976F90" w:rsidRPr="002F68E8" w:rsidRDefault="004124B6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01.09.15</w:t>
            </w:r>
          </w:p>
        </w:tc>
        <w:tc>
          <w:tcPr>
            <w:tcW w:w="5953" w:type="dxa"/>
          </w:tcPr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Отвечать</w:t>
            </w:r>
            <w:r w:rsidRPr="002F68E8">
              <w:rPr>
                <w:rFonts w:ascii="Times New Roman" w:hAnsi="Times New Roman"/>
                <w:iCs/>
              </w:rPr>
              <w:t xml:space="preserve"> на вопросы учителя о назначении прописи.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Ориентироваться</w:t>
            </w:r>
            <w:r w:rsidRPr="002F68E8">
              <w:rPr>
                <w:rFonts w:ascii="Times New Roman" w:hAnsi="Times New Roman"/>
                <w:iCs/>
              </w:rPr>
              <w:t xml:space="preserve"> в первой учебной тетради.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iCs/>
              </w:rPr>
              <w:t xml:space="preserve">Правильно </w:t>
            </w:r>
            <w:r w:rsidRPr="002F68E8">
              <w:rPr>
                <w:rFonts w:ascii="Times New Roman" w:hAnsi="Times New Roman"/>
                <w:b/>
                <w:iCs/>
              </w:rPr>
              <w:t>располагать</w:t>
            </w:r>
            <w:r w:rsidRPr="002F68E8">
              <w:rPr>
                <w:rFonts w:ascii="Times New Roman" w:hAnsi="Times New Roman"/>
                <w:iCs/>
              </w:rPr>
              <w:t xml:space="preserve"> учебную тетрадь на рабочем месте, </w:t>
            </w:r>
            <w:r w:rsidRPr="002F68E8">
              <w:rPr>
                <w:rFonts w:ascii="Times New Roman" w:hAnsi="Times New Roman"/>
                <w:b/>
                <w:iCs/>
              </w:rPr>
              <w:t xml:space="preserve">демонстрировать </w:t>
            </w:r>
            <w:r w:rsidRPr="002F68E8">
              <w:rPr>
                <w:rFonts w:ascii="Times New Roman" w:hAnsi="Times New Roman"/>
                <w:iCs/>
              </w:rPr>
              <w:t xml:space="preserve">правильное положение ручки при письме. 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Воспроизводить</w:t>
            </w:r>
            <w:r w:rsidRPr="002F68E8">
              <w:rPr>
                <w:rFonts w:ascii="Times New Roman" w:hAnsi="Times New Roman"/>
                <w:iCs/>
              </w:rPr>
              <w:t xml:space="preserve"> с опорой на наглядный материал (иллюстрации в прописи, плакаты и др.) гигиенические правила письма.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Называть</w:t>
            </w:r>
            <w:r w:rsidRPr="002F68E8">
              <w:rPr>
                <w:rFonts w:ascii="Times New Roman" w:hAnsi="Times New Roman"/>
                <w:iCs/>
              </w:rPr>
              <w:t xml:space="preserve"> письменные принадлежности с опорой на иллюстрации прописи.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Обводить </w:t>
            </w:r>
            <w:r w:rsidRPr="002F68E8">
              <w:rPr>
                <w:rFonts w:ascii="Times New Roman" w:hAnsi="Times New Roman"/>
                <w:iCs/>
              </w:rPr>
              <w:t>предметы по контуру.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Находить </w:t>
            </w:r>
            <w:r w:rsidRPr="002F68E8">
              <w:rPr>
                <w:rFonts w:ascii="Times New Roman" w:hAnsi="Times New Roman"/>
                <w:iCs/>
              </w:rPr>
              <w:t xml:space="preserve">элементы букв в контурах предметных картинок, данных на страницах прописи. 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Обводить</w:t>
            </w:r>
            <w:r w:rsidRPr="002F68E8">
              <w:rPr>
                <w:rFonts w:ascii="Times New Roman" w:hAnsi="Times New Roman"/>
                <w:iCs/>
              </w:rPr>
              <w:t xml:space="preserve"> элементы букв, соблюдая указанное в прописи направление движения руки.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Писать</w:t>
            </w:r>
            <w:r w:rsidRPr="002F68E8">
              <w:rPr>
                <w:rFonts w:ascii="Times New Roman" w:hAnsi="Times New Roman"/>
                <w:iCs/>
              </w:rPr>
              <w:t xml:space="preserve"> графические элементы по заданному в прописи образцу: правильно </w:t>
            </w:r>
            <w:r w:rsidRPr="002F68E8">
              <w:rPr>
                <w:rFonts w:ascii="Times New Roman" w:hAnsi="Times New Roman"/>
                <w:b/>
                <w:iCs/>
              </w:rPr>
              <w:t>располагать</w:t>
            </w:r>
            <w:r w:rsidRPr="002F68E8">
              <w:rPr>
                <w:rFonts w:ascii="Times New Roman" w:hAnsi="Times New Roman"/>
                <w:iCs/>
              </w:rPr>
              <w:t xml:space="preserve"> на рабочей строке элементы букв, </w:t>
            </w:r>
            <w:r w:rsidRPr="002F68E8">
              <w:rPr>
                <w:rFonts w:ascii="Times New Roman" w:hAnsi="Times New Roman"/>
                <w:b/>
                <w:iCs/>
              </w:rPr>
              <w:t>соблюдать</w:t>
            </w:r>
            <w:r w:rsidRPr="002F68E8">
              <w:rPr>
                <w:rFonts w:ascii="Times New Roman" w:hAnsi="Times New Roman"/>
                <w:iCs/>
              </w:rPr>
              <w:t xml:space="preserve"> интервал между графическими элементами.</w:t>
            </w:r>
          </w:p>
          <w:p w:rsidR="00976F90" w:rsidRPr="002F68E8" w:rsidRDefault="00976F90" w:rsidP="00976F90">
            <w:pPr>
              <w:spacing w:after="0" w:line="240" w:lineRule="auto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Чередовать </w:t>
            </w:r>
            <w:r w:rsidRPr="002F68E8">
              <w:rPr>
                <w:rFonts w:ascii="Times New Roman" w:hAnsi="Times New Roman"/>
                <w:iCs/>
              </w:rPr>
              <w:t>элементы узоров, ориентируясь на образец</w:t>
            </w:r>
          </w:p>
        </w:tc>
        <w:tc>
          <w:tcPr>
            <w:tcW w:w="1559" w:type="dxa"/>
          </w:tcPr>
          <w:p w:rsidR="00976F90" w:rsidRPr="00976F90" w:rsidRDefault="00976F90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6315D2" w:rsidRPr="002F68E8" w:rsidTr="00D44458">
        <w:trPr>
          <w:gridAfter w:val="3"/>
          <w:wAfter w:w="5103" w:type="dxa"/>
        </w:trPr>
        <w:tc>
          <w:tcPr>
            <w:tcW w:w="874" w:type="dxa"/>
            <w:gridSpan w:val="3"/>
          </w:tcPr>
          <w:p w:rsidR="00976F90" w:rsidRPr="002F68E8" w:rsidRDefault="00976F90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3542" w:type="dxa"/>
            <w:tcBorders>
              <w:right w:val="single" w:sz="4" w:space="0" w:color="auto"/>
            </w:tcBorders>
          </w:tcPr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</w:rPr>
              <w:t xml:space="preserve">Рабочая строка. Верхняя и нижняя линии рабочей строки. </w:t>
            </w:r>
          </w:p>
          <w:p w:rsidR="00976F90" w:rsidRPr="002F68E8" w:rsidRDefault="00976F90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67" w:type="dxa"/>
            <w:gridSpan w:val="3"/>
            <w:tcBorders>
              <w:right w:val="single" w:sz="4" w:space="0" w:color="auto"/>
            </w:tcBorders>
          </w:tcPr>
          <w:p w:rsidR="00976F90" w:rsidRPr="002F68E8" w:rsidRDefault="000A491E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976F90" w:rsidRDefault="004124B6">
            <w:pPr>
              <w:spacing w:after="160" w:line="259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02.09.15</w:t>
            </w:r>
          </w:p>
          <w:p w:rsidR="00976F90" w:rsidRPr="002F68E8" w:rsidRDefault="00976F90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953" w:type="dxa"/>
          </w:tcPr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</w:rPr>
              <w:t>Принимать</w:t>
            </w:r>
            <w:r w:rsidRPr="002F68E8">
              <w:rPr>
                <w:rFonts w:ascii="Times New Roman" w:hAnsi="Times New Roman"/>
              </w:rPr>
              <w:t xml:space="preserve"> учебную задачу урока. </w:t>
            </w:r>
            <w:r w:rsidRPr="002F68E8">
              <w:rPr>
                <w:rFonts w:ascii="Times New Roman" w:hAnsi="Times New Roman"/>
                <w:b/>
              </w:rPr>
              <w:t xml:space="preserve">Осуществлять </w:t>
            </w:r>
            <w:r w:rsidRPr="002F68E8">
              <w:rPr>
                <w:rFonts w:ascii="Times New Roman" w:hAnsi="Times New Roman"/>
              </w:rPr>
              <w:t>решение учебной задачи под руководством учителя.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iCs/>
              </w:rPr>
              <w:t xml:space="preserve">Правильно </w:t>
            </w:r>
            <w:r w:rsidRPr="002F68E8">
              <w:rPr>
                <w:rFonts w:ascii="Times New Roman" w:hAnsi="Times New Roman"/>
                <w:b/>
                <w:iCs/>
              </w:rPr>
              <w:t xml:space="preserve">располагать </w:t>
            </w:r>
            <w:r w:rsidRPr="002F68E8">
              <w:rPr>
                <w:rFonts w:ascii="Times New Roman" w:hAnsi="Times New Roman"/>
                <w:iCs/>
              </w:rPr>
              <w:t xml:space="preserve">учебную тетрадь на рабочем месте. 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Воспроизводить</w:t>
            </w:r>
            <w:r w:rsidRPr="002F68E8">
              <w:rPr>
                <w:rFonts w:ascii="Times New Roman" w:hAnsi="Times New Roman"/>
                <w:iCs/>
              </w:rPr>
              <w:t xml:space="preserve"> с опорой на наглядный материал (иллюстрации в прописи, плакаты и др.) гигиенические правила письма, </w:t>
            </w:r>
            <w:r w:rsidRPr="002F68E8">
              <w:rPr>
                <w:rFonts w:ascii="Times New Roman" w:hAnsi="Times New Roman"/>
                <w:b/>
                <w:iCs/>
              </w:rPr>
              <w:t>демонстрировать</w:t>
            </w:r>
            <w:r w:rsidRPr="002F68E8">
              <w:rPr>
                <w:rFonts w:ascii="Times New Roman" w:hAnsi="Times New Roman"/>
                <w:iCs/>
              </w:rPr>
              <w:t xml:space="preserve"> их выполнение в процессе письма.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lastRenderedPageBreak/>
              <w:t xml:space="preserve">Обводить </w:t>
            </w:r>
            <w:r w:rsidRPr="002F68E8">
              <w:rPr>
                <w:rFonts w:ascii="Times New Roman" w:hAnsi="Times New Roman"/>
                <w:iCs/>
              </w:rPr>
              <w:t>предметы по контуру.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Находить </w:t>
            </w:r>
            <w:r w:rsidRPr="002F68E8">
              <w:rPr>
                <w:rFonts w:ascii="Times New Roman" w:hAnsi="Times New Roman"/>
                <w:iCs/>
              </w:rPr>
              <w:t xml:space="preserve">элементы букв в контурах предметных картинок, данных на страницах прописи. 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Обводить</w:t>
            </w:r>
            <w:r w:rsidRPr="002F68E8">
              <w:rPr>
                <w:rFonts w:ascii="Times New Roman" w:hAnsi="Times New Roman"/>
                <w:iCs/>
              </w:rPr>
              <w:t xml:space="preserve"> элементы букв, соблюдая указанное в прописи направление движения руки.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Писать</w:t>
            </w:r>
            <w:r w:rsidRPr="002F68E8">
              <w:rPr>
                <w:rFonts w:ascii="Times New Roman" w:hAnsi="Times New Roman"/>
                <w:iCs/>
              </w:rPr>
              <w:t xml:space="preserve"> графические элементы по заданному в прописи образцу: правильно </w:t>
            </w:r>
            <w:r w:rsidRPr="002F68E8">
              <w:rPr>
                <w:rFonts w:ascii="Times New Roman" w:hAnsi="Times New Roman"/>
                <w:b/>
                <w:iCs/>
              </w:rPr>
              <w:t>располагать</w:t>
            </w:r>
            <w:r w:rsidRPr="002F68E8">
              <w:rPr>
                <w:rFonts w:ascii="Times New Roman" w:hAnsi="Times New Roman"/>
                <w:iCs/>
              </w:rPr>
              <w:t xml:space="preserve"> на рабочей строке элементы букв, </w:t>
            </w:r>
            <w:r w:rsidRPr="002F68E8">
              <w:rPr>
                <w:rFonts w:ascii="Times New Roman" w:hAnsi="Times New Roman"/>
                <w:b/>
                <w:iCs/>
              </w:rPr>
              <w:t>соблюдать</w:t>
            </w:r>
            <w:r w:rsidRPr="002F68E8">
              <w:rPr>
                <w:rFonts w:ascii="Times New Roman" w:hAnsi="Times New Roman"/>
                <w:iCs/>
              </w:rPr>
              <w:t xml:space="preserve"> интервал между графическими элементами, наклон.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Чередовать </w:t>
            </w:r>
            <w:r w:rsidRPr="002F68E8">
              <w:rPr>
                <w:rFonts w:ascii="Times New Roman" w:hAnsi="Times New Roman"/>
                <w:iCs/>
              </w:rPr>
              <w:t xml:space="preserve">элементы узоров, ориентируясь на образец. </w:t>
            </w:r>
          </w:p>
          <w:p w:rsidR="00976F90" w:rsidRPr="002F68E8" w:rsidRDefault="00976F90" w:rsidP="00976F90">
            <w:pPr>
              <w:spacing w:after="0" w:line="240" w:lineRule="auto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Осваивать </w:t>
            </w:r>
            <w:r w:rsidRPr="002F68E8">
              <w:rPr>
                <w:rFonts w:ascii="Times New Roman" w:hAnsi="Times New Roman"/>
                <w:iCs/>
              </w:rPr>
              <w:t>правила работы в группе</w:t>
            </w:r>
          </w:p>
        </w:tc>
        <w:tc>
          <w:tcPr>
            <w:tcW w:w="1559" w:type="dxa"/>
          </w:tcPr>
          <w:p w:rsidR="00976F90" w:rsidRPr="002F68E8" w:rsidRDefault="00976F90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6315D2" w:rsidRPr="002F68E8" w:rsidTr="00D44458">
        <w:trPr>
          <w:gridAfter w:val="3"/>
          <w:wAfter w:w="5103" w:type="dxa"/>
        </w:trPr>
        <w:tc>
          <w:tcPr>
            <w:tcW w:w="874" w:type="dxa"/>
            <w:gridSpan w:val="3"/>
          </w:tcPr>
          <w:p w:rsidR="00976F90" w:rsidRPr="002F68E8" w:rsidRDefault="00976F90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3542" w:type="dxa"/>
            <w:tcBorders>
              <w:right w:val="single" w:sz="4" w:space="0" w:color="auto"/>
            </w:tcBorders>
          </w:tcPr>
          <w:p w:rsidR="00976F90" w:rsidRPr="002F68E8" w:rsidRDefault="00976F90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</w:rPr>
              <w:t xml:space="preserve">Письмо овалов и полуовалов. </w:t>
            </w:r>
          </w:p>
        </w:tc>
        <w:tc>
          <w:tcPr>
            <w:tcW w:w="1567" w:type="dxa"/>
            <w:gridSpan w:val="3"/>
            <w:tcBorders>
              <w:right w:val="single" w:sz="4" w:space="0" w:color="auto"/>
            </w:tcBorders>
          </w:tcPr>
          <w:p w:rsidR="00976F90" w:rsidRPr="002F68E8" w:rsidRDefault="000A491E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976F90" w:rsidRPr="002F68E8" w:rsidRDefault="004124B6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03.09.15</w:t>
            </w:r>
          </w:p>
        </w:tc>
        <w:tc>
          <w:tcPr>
            <w:tcW w:w="5953" w:type="dxa"/>
          </w:tcPr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</w:rPr>
              <w:t>Принимать</w:t>
            </w:r>
            <w:r w:rsidRPr="002F68E8">
              <w:rPr>
                <w:rFonts w:ascii="Times New Roman" w:hAnsi="Times New Roman"/>
              </w:rPr>
              <w:t xml:space="preserve"> учебную задачу урока. </w:t>
            </w:r>
            <w:r w:rsidRPr="002F68E8">
              <w:rPr>
                <w:rFonts w:ascii="Times New Roman" w:hAnsi="Times New Roman"/>
                <w:b/>
              </w:rPr>
              <w:t xml:space="preserve">Осуществлять </w:t>
            </w:r>
            <w:r w:rsidRPr="002F68E8">
              <w:rPr>
                <w:rFonts w:ascii="Times New Roman" w:hAnsi="Times New Roman"/>
              </w:rPr>
              <w:t>решение учебной задачи под руководством учителя.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iCs/>
              </w:rPr>
              <w:t xml:space="preserve">Правильно </w:t>
            </w:r>
            <w:r w:rsidRPr="002F68E8">
              <w:rPr>
                <w:rFonts w:ascii="Times New Roman" w:hAnsi="Times New Roman"/>
                <w:b/>
                <w:iCs/>
              </w:rPr>
              <w:t>располагать</w:t>
            </w:r>
            <w:r w:rsidRPr="002F68E8">
              <w:rPr>
                <w:rFonts w:ascii="Times New Roman" w:hAnsi="Times New Roman"/>
                <w:iCs/>
              </w:rPr>
              <w:t xml:space="preserve"> учебную тетрадь на рабочем месте. 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Применять </w:t>
            </w:r>
            <w:r w:rsidRPr="002F68E8">
              <w:rPr>
                <w:rFonts w:ascii="Times New Roman" w:hAnsi="Times New Roman"/>
                <w:iCs/>
              </w:rPr>
              <w:t>гигиенические правила письма при выполнении заданий.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Находить </w:t>
            </w:r>
            <w:r w:rsidRPr="002F68E8">
              <w:rPr>
                <w:rFonts w:ascii="Times New Roman" w:hAnsi="Times New Roman"/>
                <w:iCs/>
              </w:rPr>
              <w:t>овалы иполуовалы в изображении предметов.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Обводить</w:t>
            </w:r>
            <w:r w:rsidRPr="002F68E8">
              <w:rPr>
                <w:rFonts w:ascii="Times New Roman" w:hAnsi="Times New Roman"/>
                <w:iCs/>
              </w:rPr>
              <w:t xml:space="preserve"> изображённые предметы по контуру, штриховать. 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Называть</w:t>
            </w:r>
            <w:r w:rsidRPr="002F68E8">
              <w:rPr>
                <w:rFonts w:ascii="Times New Roman" w:hAnsi="Times New Roman"/>
                <w:iCs/>
              </w:rPr>
              <w:t xml:space="preserve"> героев сказки, составлять предложения о каждом из героев с опорой на заданную схему.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Называть</w:t>
            </w:r>
            <w:r w:rsidRPr="002F68E8">
              <w:rPr>
                <w:rFonts w:ascii="Times New Roman" w:hAnsi="Times New Roman"/>
                <w:iCs/>
              </w:rPr>
              <w:t xml:space="preserve"> предметы, изображённые на странице прописи (яблоко, помидор, огурец, репа), </w:t>
            </w:r>
            <w:r w:rsidRPr="002F68E8">
              <w:rPr>
                <w:rFonts w:ascii="Times New Roman" w:hAnsi="Times New Roman"/>
                <w:b/>
                <w:iCs/>
              </w:rPr>
              <w:t>классифицировать</w:t>
            </w:r>
            <w:r w:rsidRPr="002F68E8">
              <w:rPr>
                <w:rFonts w:ascii="Times New Roman" w:hAnsi="Times New Roman"/>
                <w:iCs/>
              </w:rPr>
              <w:t xml:space="preserve"> их по группам.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Составлять </w:t>
            </w:r>
            <w:r w:rsidRPr="002F68E8">
              <w:rPr>
                <w:rFonts w:ascii="Times New Roman" w:hAnsi="Times New Roman"/>
                <w:iCs/>
              </w:rPr>
              <w:t>предложения к иллюстрациям, данным в прописи.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Воспроизводить </w:t>
            </w:r>
            <w:r w:rsidRPr="002F68E8">
              <w:rPr>
                <w:rFonts w:ascii="Times New Roman" w:hAnsi="Times New Roman"/>
                <w:iCs/>
              </w:rPr>
              <w:t>и</w:t>
            </w:r>
            <w:r w:rsidRPr="002F68E8">
              <w:rPr>
                <w:rFonts w:ascii="Times New Roman" w:hAnsi="Times New Roman"/>
                <w:b/>
                <w:iCs/>
              </w:rPr>
              <w:t xml:space="preserve"> применять</w:t>
            </w:r>
            <w:r w:rsidRPr="002F68E8">
              <w:rPr>
                <w:rFonts w:ascii="Times New Roman" w:hAnsi="Times New Roman"/>
                <w:iCs/>
              </w:rPr>
              <w:t xml:space="preserve"> правила работы группе</w:t>
            </w:r>
          </w:p>
        </w:tc>
        <w:tc>
          <w:tcPr>
            <w:tcW w:w="1559" w:type="dxa"/>
          </w:tcPr>
          <w:p w:rsidR="00976F90" w:rsidRPr="002F68E8" w:rsidRDefault="00976F90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6315D2" w:rsidRPr="002F68E8" w:rsidTr="00D44458">
        <w:trPr>
          <w:gridAfter w:val="3"/>
          <w:wAfter w:w="5103" w:type="dxa"/>
        </w:trPr>
        <w:tc>
          <w:tcPr>
            <w:tcW w:w="874" w:type="dxa"/>
            <w:gridSpan w:val="3"/>
          </w:tcPr>
          <w:p w:rsidR="00976F90" w:rsidRPr="002F68E8" w:rsidRDefault="00976F90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3542" w:type="dxa"/>
            <w:tcBorders>
              <w:right w:val="single" w:sz="4" w:space="0" w:color="auto"/>
            </w:tcBorders>
          </w:tcPr>
          <w:p w:rsidR="00976F90" w:rsidRPr="002F68E8" w:rsidRDefault="00976F90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</w:rPr>
              <w:t>Рисование бордюров.</w:t>
            </w:r>
          </w:p>
        </w:tc>
        <w:tc>
          <w:tcPr>
            <w:tcW w:w="1567" w:type="dxa"/>
            <w:gridSpan w:val="3"/>
            <w:tcBorders>
              <w:right w:val="single" w:sz="4" w:space="0" w:color="auto"/>
            </w:tcBorders>
          </w:tcPr>
          <w:p w:rsidR="00976F90" w:rsidRPr="002F68E8" w:rsidRDefault="000A491E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976F90" w:rsidRPr="002F68E8" w:rsidRDefault="004124B6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04.09.15</w:t>
            </w:r>
          </w:p>
        </w:tc>
        <w:tc>
          <w:tcPr>
            <w:tcW w:w="5953" w:type="dxa"/>
          </w:tcPr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</w:rPr>
              <w:t>Принимать</w:t>
            </w:r>
            <w:r w:rsidRPr="002F68E8">
              <w:rPr>
                <w:rFonts w:ascii="Times New Roman" w:hAnsi="Times New Roman"/>
              </w:rPr>
              <w:t xml:space="preserve"> учебную задачу урока. </w:t>
            </w:r>
            <w:r w:rsidRPr="002F68E8">
              <w:rPr>
                <w:rFonts w:ascii="Times New Roman" w:hAnsi="Times New Roman"/>
                <w:b/>
              </w:rPr>
              <w:t xml:space="preserve">Осуществлять </w:t>
            </w:r>
            <w:r w:rsidRPr="002F68E8">
              <w:rPr>
                <w:rFonts w:ascii="Times New Roman" w:hAnsi="Times New Roman"/>
              </w:rPr>
              <w:t>решение учебной задачи под руководством учителя.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iCs/>
              </w:rPr>
              <w:t xml:space="preserve">Правильно </w:t>
            </w:r>
            <w:r w:rsidRPr="002F68E8">
              <w:rPr>
                <w:rFonts w:ascii="Times New Roman" w:hAnsi="Times New Roman"/>
                <w:b/>
                <w:iCs/>
              </w:rPr>
              <w:t>располагать</w:t>
            </w:r>
            <w:r w:rsidRPr="002F68E8">
              <w:rPr>
                <w:rFonts w:ascii="Times New Roman" w:hAnsi="Times New Roman"/>
                <w:iCs/>
              </w:rPr>
              <w:t xml:space="preserve"> учебную тетрадь на рабочем месте. 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Применять </w:t>
            </w:r>
            <w:r w:rsidRPr="002F68E8">
              <w:rPr>
                <w:rFonts w:ascii="Times New Roman" w:hAnsi="Times New Roman"/>
                <w:iCs/>
              </w:rPr>
              <w:t>гигиенические правила письма при выполнении заданий.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Обводить</w:t>
            </w:r>
            <w:r w:rsidRPr="002F68E8">
              <w:rPr>
                <w:rFonts w:ascii="Times New Roman" w:hAnsi="Times New Roman"/>
                <w:iCs/>
              </w:rPr>
              <w:t xml:space="preserve"> предметы по контуру, штриховать, не выходя за контур.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Составлять </w:t>
            </w:r>
            <w:r w:rsidRPr="002F68E8">
              <w:rPr>
                <w:rFonts w:ascii="Times New Roman" w:hAnsi="Times New Roman"/>
                <w:iCs/>
              </w:rPr>
              <w:t>рассказы по сюжетным картинкам, данным в прописи.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lastRenderedPageBreak/>
              <w:t>Находить</w:t>
            </w:r>
            <w:r w:rsidRPr="002F68E8">
              <w:rPr>
                <w:rFonts w:ascii="Times New Roman" w:hAnsi="Times New Roman"/>
                <w:iCs/>
              </w:rPr>
              <w:t xml:space="preserve"> на рисунке предметы, названия которых соответствуют заданным схемам, </w:t>
            </w:r>
            <w:r w:rsidRPr="002F68E8">
              <w:rPr>
                <w:rFonts w:ascii="Times New Roman" w:hAnsi="Times New Roman"/>
                <w:b/>
                <w:iCs/>
              </w:rPr>
              <w:t>обосновывать</w:t>
            </w:r>
            <w:r w:rsidRPr="002F68E8">
              <w:rPr>
                <w:rFonts w:ascii="Times New Roman" w:hAnsi="Times New Roman"/>
                <w:iCs/>
              </w:rPr>
              <w:t xml:space="preserve"> свой выбор.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Писать </w:t>
            </w:r>
            <w:r w:rsidRPr="002F68E8">
              <w:rPr>
                <w:rFonts w:ascii="Times New Roman" w:hAnsi="Times New Roman"/>
                <w:iCs/>
              </w:rPr>
              <w:t>прямые длинные наклонные линии, ориентируясь на образец и дополнительную линию.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Соблюдать</w:t>
            </w:r>
            <w:r w:rsidRPr="002F68E8">
              <w:rPr>
                <w:rFonts w:ascii="Times New Roman" w:hAnsi="Times New Roman"/>
                <w:iCs/>
              </w:rPr>
              <w:t xml:space="preserve"> наклон, указанное направление движения руки, </w:t>
            </w:r>
            <w:r w:rsidRPr="002F68E8">
              <w:rPr>
                <w:rFonts w:ascii="Times New Roman" w:hAnsi="Times New Roman"/>
                <w:b/>
                <w:iCs/>
              </w:rPr>
              <w:t>выдерживать</w:t>
            </w:r>
            <w:r w:rsidRPr="002F68E8">
              <w:rPr>
                <w:rFonts w:ascii="Times New Roman" w:hAnsi="Times New Roman"/>
                <w:iCs/>
              </w:rPr>
              <w:t xml:space="preserve"> расстояние между элементами.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Обозначать</w:t>
            </w:r>
            <w:r w:rsidRPr="002F68E8">
              <w:rPr>
                <w:rFonts w:ascii="Times New Roman" w:hAnsi="Times New Roman"/>
                <w:iCs/>
              </w:rPr>
              <w:t xml:space="preserve"> условным знаком (точкой) наиболее удавшийся элемент.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Узнавать</w:t>
            </w:r>
            <w:r w:rsidRPr="002F68E8">
              <w:rPr>
                <w:rFonts w:ascii="Times New Roman" w:hAnsi="Times New Roman"/>
                <w:iCs/>
              </w:rPr>
              <w:t xml:space="preserve"> сказку и отдельный эпизод из сказки по иллюстрации, </w:t>
            </w:r>
            <w:r w:rsidRPr="002F68E8">
              <w:rPr>
                <w:rFonts w:ascii="Times New Roman" w:hAnsi="Times New Roman"/>
                <w:b/>
                <w:iCs/>
              </w:rPr>
              <w:t>воспроизводить</w:t>
            </w:r>
            <w:r w:rsidRPr="002F68E8">
              <w:rPr>
                <w:rFonts w:ascii="Times New Roman" w:hAnsi="Times New Roman"/>
                <w:iCs/>
              </w:rPr>
              <w:t xml:space="preserve"> его.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Называть</w:t>
            </w:r>
            <w:r w:rsidRPr="002F68E8">
              <w:rPr>
                <w:rFonts w:ascii="Times New Roman" w:hAnsi="Times New Roman"/>
                <w:iCs/>
              </w:rPr>
              <w:t xml:space="preserve"> группу предметов одним словом (посуда).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Воспроизводить </w:t>
            </w:r>
            <w:r w:rsidRPr="002F68E8">
              <w:rPr>
                <w:rFonts w:ascii="Times New Roman" w:hAnsi="Times New Roman"/>
                <w:iCs/>
              </w:rPr>
              <w:t>эпизод из знакомой сказки по иллюстрации, данной в прописи.</w:t>
            </w:r>
          </w:p>
          <w:p w:rsidR="00976F90" w:rsidRPr="002F68E8" w:rsidRDefault="00976F90" w:rsidP="00976F90">
            <w:pPr>
              <w:spacing w:after="0" w:line="240" w:lineRule="auto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Воспроизводить </w:t>
            </w:r>
            <w:r w:rsidRPr="002F68E8">
              <w:rPr>
                <w:rFonts w:ascii="Times New Roman" w:hAnsi="Times New Roman"/>
                <w:iCs/>
              </w:rPr>
              <w:t>и</w:t>
            </w:r>
            <w:r w:rsidRPr="002F68E8">
              <w:rPr>
                <w:rFonts w:ascii="Times New Roman" w:hAnsi="Times New Roman"/>
                <w:b/>
                <w:iCs/>
              </w:rPr>
              <w:t xml:space="preserve"> применять</w:t>
            </w:r>
            <w:r w:rsidRPr="002F68E8">
              <w:rPr>
                <w:rFonts w:ascii="Times New Roman" w:hAnsi="Times New Roman"/>
                <w:iCs/>
              </w:rPr>
              <w:t xml:space="preserve"> правила работы группе</w:t>
            </w:r>
          </w:p>
        </w:tc>
        <w:tc>
          <w:tcPr>
            <w:tcW w:w="1559" w:type="dxa"/>
          </w:tcPr>
          <w:p w:rsidR="00976F90" w:rsidRPr="002F68E8" w:rsidRDefault="00976F90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6315D2" w:rsidRPr="002F68E8" w:rsidTr="00D44458">
        <w:trPr>
          <w:gridAfter w:val="3"/>
          <w:wAfter w:w="5103" w:type="dxa"/>
        </w:trPr>
        <w:tc>
          <w:tcPr>
            <w:tcW w:w="874" w:type="dxa"/>
            <w:gridSpan w:val="3"/>
          </w:tcPr>
          <w:p w:rsidR="00976F90" w:rsidRPr="002F68E8" w:rsidRDefault="00976F90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3542" w:type="dxa"/>
            <w:tcBorders>
              <w:right w:val="single" w:sz="4" w:space="0" w:color="auto"/>
            </w:tcBorders>
          </w:tcPr>
          <w:p w:rsidR="00976F90" w:rsidRPr="002F68E8" w:rsidRDefault="00976F90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</w:rPr>
              <w:t xml:space="preserve">Письмо </w:t>
            </w:r>
            <w:r>
              <w:rPr>
                <w:rFonts w:ascii="Times New Roman" w:hAnsi="Times New Roman"/>
              </w:rPr>
              <w:t>длинных прямых наклонных  линий</w:t>
            </w:r>
            <w:r w:rsidRPr="002F68E8">
              <w:rPr>
                <w:rFonts w:ascii="Times New Roman" w:hAnsi="Times New Roman"/>
              </w:rPr>
              <w:t>.</w:t>
            </w:r>
          </w:p>
        </w:tc>
        <w:tc>
          <w:tcPr>
            <w:tcW w:w="1567" w:type="dxa"/>
            <w:gridSpan w:val="3"/>
            <w:tcBorders>
              <w:right w:val="single" w:sz="4" w:space="0" w:color="auto"/>
            </w:tcBorders>
          </w:tcPr>
          <w:p w:rsidR="00976F90" w:rsidRPr="002F68E8" w:rsidRDefault="000A491E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976F90" w:rsidRPr="002F68E8" w:rsidRDefault="004124B6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07.09.15</w:t>
            </w:r>
          </w:p>
        </w:tc>
        <w:tc>
          <w:tcPr>
            <w:tcW w:w="5953" w:type="dxa"/>
          </w:tcPr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</w:rPr>
              <w:t>Принимать</w:t>
            </w:r>
            <w:r w:rsidRPr="002F68E8">
              <w:rPr>
                <w:rFonts w:ascii="Times New Roman" w:hAnsi="Times New Roman"/>
              </w:rPr>
              <w:t xml:space="preserve"> учебную задачу урока. </w:t>
            </w:r>
            <w:r w:rsidRPr="002F68E8">
              <w:rPr>
                <w:rFonts w:ascii="Times New Roman" w:hAnsi="Times New Roman"/>
                <w:b/>
              </w:rPr>
              <w:t xml:space="preserve">Осуществлять </w:t>
            </w:r>
            <w:r w:rsidRPr="002F68E8">
              <w:rPr>
                <w:rFonts w:ascii="Times New Roman" w:hAnsi="Times New Roman"/>
              </w:rPr>
              <w:t>решение учебной задачи под руководством учителя.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iCs/>
              </w:rPr>
              <w:t xml:space="preserve">Правильно </w:t>
            </w:r>
            <w:r w:rsidRPr="002F68E8">
              <w:rPr>
                <w:rFonts w:ascii="Times New Roman" w:hAnsi="Times New Roman"/>
                <w:b/>
                <w:iCs/>
              </w:rPr>
              <w:t>располагать</w:t>
            </w:r>
            <w:r w:rsidRPr="002F68E8">
              <w:rPr>
                <w:rFonts w:ascii="Times New Roman" w:hAnsi="Times New Roman"/>
                <w:iCs/>
              </w:rPr>
              <w:t xml:space="preserve"> учебную тетрадь на рабочем месте. 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Применять </w:t>
            </w:r>
            <w:r w:rsidRPr="002F68E8">
              <w:rPr>
                <w:rFonts w:ascii="Times New Roman" w:hAnsi="Times New Roman"/>
                <w:iCs/>
              </w:rPr>
              <w:t>гигиенические правила письма при выполнении заданий.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Обводить</w:t>
            </w:r>
            <w:r w:rsidRPr="002F68E8">
              <w:rPr>
                <w:rFonts w:ascii="Times New Roman" w:hAnsi="Times New Roman"/>
                <w:iCs/>
              </w:rPr>
              <w:t xml:space="preserve"> предметы по контуру, штриховать, не выходя за контур.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Находить</w:t>
            </w:r>
            <w:r w:rsidRPr="002F68E8">
              <w:rPr>
                <w:rFonts w:ascii="Times New Roman" w:hAnsi="Times New Roman"/>
                <w:iCs/>
              </w:rPr>
              <w:t xml:space="preserve"> на рисунке предметы, названия которых соответствуют заданным схемам, </w:t>
            </w:r>
            <w:r w:rsidRPr="002F68E8">
              <w:rPr>
                <w:rFonts w:ascii="Times New Roman" w:hAnsi="Times New Roman"/>
                <w:b/>
                <w:iCs/>
              </w:rPr>
              <w:t>обосновывать</w:t>
            </w:r>
            <w:r w:rsidRPr="002F68E8">
              <w:rPr>
                <w:rFonts w:ascii="Times New Roman" w:hAnsi="Times New Roman"/>
                <w:iCs/>
              </w:rPr>
              <w:t xml:space="preserve"> свой выбор (соответствие количества слогов, места ударения в слове).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  <w:iCs/>
              </w:rPr>
              <w:t>Писать</w:t>
            </w:r>
            <w:r w:rsidRPr="002F68E8">
              <w:rPr>
                <w:rFonts w:ascii="Times New Roman" w:hAnsi="Times New Roman"/>
              </w:rPr>
              <w:t xml:space="preserve"> длинную наклонную линию с закруглением внизу (влево). 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</w:rPr>
            </w:pPr>
            <w:r w:rsidRPr="002F68E8">
              <w:rPr>
                <w:rFonts w:ascii="Times New Roman" w:hAnsi="Times New Roman"/>
                <w:b/>
              </w:rPr>
              <w:t xml:space="preserve">Писать </w:t>
            </w:r>
            <w:r w:rsidRPr="002F68E8">
              <w:rPr>
                <w:rFonts w:ascii="Times New Roman" w:hAnsi="Times New Roman"/>
              </w:rPr>
              <w:t>короткую наклонную линию с закруглением внизу (вправо).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Обозначать</w:t>
            </w:r>
            <w:r w:rsidRPr="002F68E8">
              <w:rPr>
                <w:rFonts w:ascii="Times New Roman" w:hAnsi="Times New Roman"/>
                <w:iCs/>
              </w:rPr>
              <w:t xml:space="preserve"> условным знаком (точкой) наиболее удавшийся элемент.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Рисовать</w:t>
            </w:r>
            <w:r w:rsidRPr="002F68E8">
              <w:rPr>
                <w:rFonts w:ascii="Times New Roman" w:hAnsi="Times New Roman"/>
                <w:iCs/>
              </w:rPr>
              <w:t xml:space="preserve"> бордюры по заданному алгоритму.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Составлять </w:t>
            </w:r>
            <w:r w:rsidRPr="002F68E8">
              <w:rPr>
                <w:rFonts w:ascii="Times New Roman" w:hAnsi="Times New Roman"/>
                <w:iCs/>
              </w:rPr>
              <w:t>связные рассказы по иллюстрациям, данным в прописи.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Воспроизводить </w:t>
            </w:r>
            <w:r w:rsidRPr="002F68E8">
              <w:rPr>
                <w:rFonts w:ascii="Times New Roman" w:hAnsi="Times New Roman"/>
                <w:iCs/>
              </w:rPr>
              <w:t>и</w:t>
            </w:r>
            <w:r w:rsidRPr="002F68E8">
              <w:rPr>
                <w:rFonts w:ascii="Times New Roman" w:hAnsi="Times New Roman"/>
                <w:b/>
                <w:iCs/>
              </w:rPr>
              <w:t xml:space="preserve"> применять</w:t>
            </w:r>
            <w:r w:rsidRPr="002F68E8">
              <w:rPr>
                <w:rFonts w:ascii="Times New Roman" w:hAnsi="Times New Roman"/>
                <w:iCs/>
              </w:rPr>
              <w:t xml:space="preserve"> правила работы в парах.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Воспроизводить </w:t>
            </w:r>
            <w:r w:rsidRPr="002F68E8">
              <w:rPr>
                <w:rFonts w:ascii="Times New Roman" w:hAnsi="Times New Roman"/>
                <w:iCs/>
              </w:rPr>
              <w:t>и</w:t>
            </w:r>
            <w:r w:rsidRPr="002F68E8">
              <w:rPr>
                <w:rFonts w:ascii="Times New Roman" w:hAnsi="Times New Roman"/>
                <w:b/>
                <w:iCs/>
              </w:rPr>
              <w:t xml:space="preserve"> применять</w:t>
            </w:r>
            <w:r w:rsidRPr="002F68E8">
              <w:rPr>
                <w:rFonts w:ascii="Times New Roman" w:hAnsi="Times New Roman"/>
                <w:iCs/>
              </w:rPr>
              <w:t xml:space="preserve"> правила работы группе</w:t>
            </w:r>
          </w:p>
        </w:tc>
        <w:tc>
          <w:tcPr>
            <w:tcW w:w="1559" w:type="dxa"/>
          </w:tcPr>
          <w:p w:rsidR="00976F90" w:rsidRPr="002F68E8" w:rsidRDefault="00976F90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6315D2" w:rsidRPr="002F68E8" w:rsidTr="00D44458">
        <w:trPr>
          <w:gridAfter w:val="3"/>
          <w:wAfter w:w="5103" w:type="dxa"/>
        </w:trPr>
        <w:tc>
          <w:tcPr>
            <w:tcW w:w="874" w:type="dxa"/>
            <w:gridSpan w:val="3"/>
          </w:tcPr>
          <w:p w:rsidR="00976F90" w:rsidRPr="002F68E8" w:rsidRDefault="00976F90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3542" w:type="dxa"/>
            <w:tcBorders>
              <w:right w:val="single" w:sz="4" w:space="0" w:color="auto"/>
            </w:tcBorders>
          </w:tcPr>
          <w:p w:rsidR="00976F90" w:rsidRPr="002F68E8" w:rsidRDefault="00976F90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</w:rPr>
              <w:t>Письмо наклонной длинной линии с закруглени</w:t>
            </w:r>
            <w:r>
              <w:rPr>
                <w:rFonts w:ascii="Times New Roman" w:hAnsi="Times New Roman"/>
              </w:rPr>
              <w:t>ем внизу (влево</w:t>
            </w:r>
            <w:r w:rsidRPr="002F68E8">
              <w:rPr>
                <w:rFonts w:ascii="Times New Roman" w:hAnsi="Times New Roman"/>
              </w:rPr>
              <w:t>). Письмо короткой наклонной линии с закруглением внизу (вправо)</w:t>
            </w:r>
          </w:p>
        </w:tc>
        <w:tc>
          <w:tcPr>
            <w:tcW w:w="1567" w:type="dxa"/>
            <w:gridSpan w:val="3"/>
            <w:tcBorders>
              <w:right w:val="single" w:sz="4" w:space="0" w:color="auto"/>
            </w:tcBorders>
          </w:tcPr>
          <w:p w:rsidR="00976F90" w:rsidRPr="002F68E8" w:rsidRDefault="000A491E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976F90" w:rsidRPr="002F68E8" w:rsidRDefault="004124B6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08.09.15</w:t>
            </w:r>
          </w:p>
        </w:tc>
        <w:tc>
          <w:tcPr>
            <w:tcW w:w="5953" w:type="dxa"/>
          </w:tcPr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</w:rPr>
              <w:t>Принимать</w:t>
            </w:r>
            <w:r w:rsidRPr="002F68E8">
              <w:rPr>
                <w:rFonts w:ascii="Times New Roman" w:hAnsi="Times New Roman"/>
              </w:rPr>
              <w:t xml:space="preserve"> учебную задачу урока. </w:t>
            </w:r>
            <w:r w:rsidRPr="002F68E8">
              <w:rPr>
                <w:rFonts w:ascii="Times New Roman" w:hAnsi="Times New Roman"/>
                <w:b/>
              </w:rPr>
              <w:t xml:space="preserve">Осуществлять </w:t>
            </w:r>
            <w:r w:rsidRPr="002F68E8">
              <w:rPr>
                <w:rFonts w:ascii="Times New Roman" w:hAnsi="Times New Roman"/>
              </w:rPr>
              <w:t>решение учебной задачи под руководством учителя.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iCs/>
              </w:rPr>
              <w:t xml:space="preserve">Правильно </w:t>
            </w:r>
            <w:r w:rsidRPr="002F68E8">
              <w:rPr>
                <w:rFonts w:ascii="Times New Roman" w:hAnsi="Times New Roman"/>
                <w:b/>
                <w:iCs/>
              </w:rPr>
              <w:t>располагать</w:t>
            </w:r>
            <w:r w:rsidRPr="002F68E8">
              <w:rPr>
                <w:rFonts w:ascii="Times New Roman" w:hAnsi="Times New Roman"/>
                <w:iCs/>
              </w:rPr>
              <w:t xml:space="preserve"> учебную тетрадь на рабочем месте. 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Применять </w:t>
            </w:r>
            <w:r w:rsidRPr="002F68E8">
              <w:rPr>
                <w:rFonts w:ascii="Times New Roman" w:hAnsi="Times New Roman"/>
                <w:iCs/>
              </w:rPr>
              <w:t>гигиенические правила письма при выполнении заданий.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Обводить</w:t>
            </w:r>
            <w:r w:rsidRPr="002F68E8">
              <w:rPr>
                <w:rFonts w:ascii="Times New Roman" w:hAnsi="Times New Roman"/>
                <w:iCs/>
              </w:rPr>
              <w:t xml:space="preserve"> предметы по контуру, штриховать, не выходя за контур.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Находить</w:t>
            </w:r>
            <w:r w:rsidRPr="002F68E8">
              <w:rPr>
                <w:rFonts w:ascii="Times New Roman" w:hAnsi="Times New Roman"/>
                <w:iCs/>
              </w:rPr>
              <w:t xml:space="preserve"> на рисунке предметы, названия которых соответствуют заданным схемам, обосновывать свой выбор (соответствие количества слогов, места ударения в слове).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  <w:iCs/>
              </w:rPr>
              <w:t>Писать</w:t>
            </w:r>
            <w:r w:rsidRPr="002F68E8">
              <w:rPr>
                <w:rFonts w:ascii="Times New Roman" w:hAnsi="Times New Roman"/>
              </w:rPr>
              <w:t xml:space="preserve"> короткую наклонную линию с закруглением вверху (влево). 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</w:rPr>
              <w:t>Писать</w:t>
            </w:r>
            <w:r w:rsidRPr="002F68E8">
              <w:rPr>
                <w:rFonts w:ascii="Times New Roman" w:hAnsi="Times New Roman"/>
              </w:rPr>
              <w:t xml:space="preserve"> длинную наклонную линию с закруглением внизу (вправо). 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</w:rPr>
              <w:t>Чередовать</w:t>
            </w:r>
            <w:r w:rsidRPr="002F68E8">
              <w:rPr>
                <w:rFonts w:ascii="Times New Roman" w:hAnsi="Times New Roman"/>
              </w:rPr>
              <w:t xml:space="preserve"> короткую и длинную наклонные линии с закруглением внизу (вправо), соблюдая наклон, высоту, интервалы между ними.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Обозначать</w:t>
            </w:r>
            <w:r w:rsidRPr="002F68E8">
              <w:rPr>
                <w:rFonts w:ascii="Times New Roman" w:hAnsi="Times New Roman"/>
                <w:iCs/>
              </w:rPr>
              <w:t xml:space="preserve"> условным знаком (точкой) наиболее удавшийся элемент.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Рисовать</w:t>
            </w:r>
            <w:r w:rsidRPr="002F68E8">
              <w:rPr>
                <w:rFonts w:ascii="Times New Roman" w:hAnsi="Times New Roman"/>
                <w:iCs/>
              </w:rPr>
              <w:t xml:space="preserve"> бордюры по заданному алгоритму.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Составлять </w:t>
            </w:r>
            <w:r w:rsidRPr="002F68E8">
              <w:rPr>
                <w:rFonts w:ascii="Times New Roman" w:hAnsi="Times New Roman"/>
                <w:iCs/>
              </w:rPr>
              <w:t>связные рассказы по иллюстрациям, данным в прописи.</w:t>
            </w:r>
          </w:p>
          <w:p w:rsidR="00976F90" w:rsidRPr="002F68E8" w:rsidRDefault="00976F90" w:rsidP="00976F90">
            <w:pPr>
              <w:spacing w:after="0" w:line="240" w:lineRule="auto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Воспроизводить </w:t>
            </w:r>
            <w:r w:rsidRPr="002F68E8">
              <w:rPr>
                <w:rFonts w:ascii="Times New Roman" w:hAnsi="Times New Roman"/>
                <w:iCs/>
              </w:rPr>
              <w:t>и</w:t>
            </w:r>
            <w:r w:rsidRPr="002F68E8">
              <w:rPr>
                <w:rFonts w:ascii="Times New Roman" w:hAnsi="Times New Roman"/>
                <w:b/>
                <w:iCs/>
              </w:rPr>
              <w:t xml:space="preserve"> применять</w:t>
            </w:r>
            <w:r w:rsidRPr="002F68E8">
              <w:rPr>
                <w:rFonts w:ascii="Times New Roman" w:hAnsi="Times New Roman"/>
                <w:iCs/>
              </w:rPr>
              <w:t xml:space="preserve"> правила работы группе</w:t>
            </w:r>
          </w:p>
        </w:tc>
        <w:tc>
          <w:tcPr>
            <w:tcW w:w="1559" w:type="dxa"/>
          </w:tcPr>
          <w:p w:rsidR="00976F90" w:rsidRPr="002F68E8" w:rsidRDefault="00976F90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6315D2" w:rsidRPr="002F68E8" w:rsidTr="00D44458">
        <w:trPr>
          <w:gridAfter w:val="3"/>
          <w:wAfter w:w="5103" w:type="dxa"/>
        </w:trPr>
        <w:tc>
          <w:tcPr>
            <w:tcW w:w="874" w:type="dxa"/>
            <w:gridSpan w:val="3"/>
          </w:tcPr>
          <w:p w:rsidR="00976F90" w:rsidRPr="002F68E8" w:rsidRDefault="00976F90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3542" w:type="dxa"/>
            <w:tcBorders>
              <w:right w:val="single" w:sz="4" w:space="0" w:color="auto"/>
            </w:tcBorders>
          </w:tcPr>
          <w:p w:rsidR="00976F90" w:rsidRPr="002F68E8" w:rsidRDefault="00976F90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</w:rPr>
              <w:t>Письмо короткой наклонной линии с закруглением вверху (влево). Письмо длинных наклонных линий с закруглением внизу (вправо)</w:t>
            </w:r>
          </w:p>
        </w:tc>
        <w:tc>
          <w:tcPr>
            <w:tcW w:w="1567" w:type="dxa"/>
            <w:gridSpan w:val="3"/>
            <w:tcBorders>
              <w:right w:val="single" w:sz="4" w:space="0" w:color="auto"/>
            </w:tcBorders>
          </w:tcPr>
          <w:p w:rsidR="00976F90" w:rsidRPr="002F68E8" w:rsidRDefault="000A491E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976F90" w:rsidRPr="002F68E8" w:rsidRDefault="004124B6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09.09.15</w:t>
            </w:r>
          </w:p>
        </w:tc>
        <w:tc>
          <w:tcPr>
            <w:tcW w:w="5953" w:type="dxa"/>
            <w:vMerge w:val="restart"/>
          </w:tcPr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</w:rPr>
              <w:t>Принимать</w:t>
            </w:r>
            <w:r w:rsidRPr="002F68E8">
              <w:rPr>
                <w:rFonts w:ascii="Times New Roman" w:hAnsi="Times New Roman"/>
              </w:rPr>
              <w:t xml:space="preserve"> учебную задачу урока.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</w:rPr>
              <w:t xml:space="preserve">Осуществлять </w:t>
            </w:r>
            <w:r w:rsidRPr="002F68E8">
              <w:rPr>
                <w:rFonts w:ascii="Times New Roman" w:hAnsi="Times New Roman"/>
              </w:rPr>
              <w:t>решение учебной задачи под руководством учителя.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iCs/>
              </w:rPr>
              <w:t xml:space="preserve">Правильно </w:t>
            </w:r>
            <w:r w:rsidRPr="002F68E8">
              <w:rPr>
                <w:rFonts w:ascii="Times New Roman" w:hAnsi="Times New Roman"/>
                <w:b/>
                <w:iCs/>
              </w:rPr>
              <w:t>располагать</w:t>
            </w:r>
            <w:r w:rsidRPr="002F68E8">
              <w:rPr>
                <w:rFonts w:ascii="Times New Roman" w:hAnsi="Times New Roman"/>
                <w:iCs/>
              </w:rPr>
              <w:t xml:space="preserve"> учебную тетрадь на рабочем месте. 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Применять </w:t>
            </w:r>
            <w:r w:rsidRPr="002F68E8">
              <w:rPr>
                <w:rFonts w:ascii="Times New Roman" w:hAnsi="Times New Roman"/>
                <w:iCs/>
              </w:rPr>
              <w:t>гигиенические правила письма при выполнении заданий.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Обводить</w:t>
            </w:r>
            <w:r w:rsidRPr="002F68E8">
              <w:rPr>
                <w:rFonts w:ascii="Times New Roman" w:hAnsi="Times New Roman"/>
                <w:iCs/>
              </w:rPr>
              <w:t xml:space="preserve"> графические элементы, предметы по контуру, штриховать, не выходя за контур.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Находить</w:t>
            </w:r>
            <w:r w:rsidRPr="002F68E8">
              <w:rPr>
                <w:rFonts w:ascii="Times New Roman" w:hAnsi="Times New Roman"/>
                <w:iCs/>
              </w:rPr>
              <w:t xml:space="preserve"> недостающие детали в изображённых предметах и воссоздавать рисунок по заданному образцу.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Находить</w:t>
            </w:r>
            <w:r w:rsidRPr="002F68E8">
              <w:rPr>
                <w:rFonts w:ascii="Times New Roman" w:hAnsi="Times New Roman"/>
                <w:iCs/>
              </w:rPr>
              <w:t xml:space="preserve"> на рисунке предметы, названия которых соответствуют заданным схемам, обосновывать свой выбор (соответствие количества слогов, места ударения в слове).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lastRenderedPageBreak/>
              <w:t>Выполнять</w:t>
            </w:r>
            <w:r w:rsidRPr="002F68E8">
              <w:rPr>
                <w:rFonts w:ascii="Times New Roman" w:hAnsi="Times New Roman"/>
                <w:iCs/>
              </w:rPr>
              <w:t>слого-звуковой анализ слов, обозначающих предмет, изображённый в прописи.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  <w:iCs/>
              </w:rPr>
              <w:t>Писать</w:t>
            </w:r>
            <w:r w:rsidRPr="002F68E8">
              <w:rPr>
                <w:rFonts w:ascii="Times New Roman" w:hAnsi="Times New Roman"/>
              </w:rPr>
              <w:t xml:space="preserve"> овалы большие и маленькие, </w:t>
            </w:r>
            <w:r w:rsidRPr="002F68E8">
              <w:rPr>
                <w:rFonts w:ascii="Times New Roman" w:hAnsi="Times New Roman"/>
                <w:b/>
              </w:rPr>
              <w:t>чередовать</w:t>
            </w:r>
            <w:r w:rsidRPr="002F68E8">
              <w:rPr>
                <w:rFonts w:ascii="Times New Roman" w:hAnsi="Times New Roman"/>
              </w:rPr>
              <w:t xml:space="preserve"> их, соблюдая наклон, высоту, интервалы между ними.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</w:rPr>
            </w:pPr>
            <w:r w:rsidRPr="002F68E8">
              <w:rPr>
                <w:rFonts w:ascii="Times New Roman" w:hAnsi="Times New Roman"/>
                <w:b/>
              </w:rPr>
              <w:t>Писать</w:t>
            </w:r>
            <w:r w:rsidRPr="002F68E8">
              <w:rPr>
                <w:rFonts w:ascii="Times New Roman" w:hAnsi="Times New Roman"/>
              </w:rPr>
              <w:t xml:space="preserve"> короткие наклонные линии, объединяя их в группы по две-три, соблюдая наклон, высоту, интервалы между ними.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Обозначать</w:t>
            </w:r>
            <w:r w:rsidRPr="002F68E8">
              <w:rPr>
                <w:rFonts w:ascii="Times New Roman" w:hAnsi="Times New Roman"/>
                <w:iCs/>
              </w:rPr>
              <w:t xml:space="preserve"> условным знаком (точкой) наиболее удавшийся элемент.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Рисовать</w:t>
            </w:r>
            <w:r w:rsidRPr="002F68E8">
              <w:rPr>
                <w:rFonts w:ascii="Times New Roman" w:hAnsi="Times New Roman"/>
                <w:iCs/>
              </w:rPr>
              <w:t xml:space="preserve"> бордюры по заданному алгоритму.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Находить</w:t>
            </w:r>
            <w:r w:rsidRPr="002F68E8">
              <w:rPr>
                <w:rFonts w:ascii="Times New Roman" w:hAnsi="Times New Roman"/>
                <w:iCs/>
              </w:rPr>
              <w:t xml:space="preserve"> знакомые графические элементы букв в изображении предметов.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Составлять </w:t>
            </w:r>
            <w:r w:rsidRPr="002F68E8">
              <w:rPr>
                <w:rFonts w:ascii="Times New Roman" w:hAnsi="Times New Roman"/>
                <w:iCs/>
              </w:rPr>
              <w:t>связные рассказы по иллюстрациям, данным в прописи.</w:t>
            </w:r>
          </w:p>
          <w:p w:rsidR="00976F90" w:rsidRPr="002F68E8" w:rsidRDefault="00976F90" w:rsidP="00976F90">
            <w:pPr>
              <w:spacing w:after="0" w:line="240" w:lineRule="auto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Воспроизводить </w:t>
            </w:r>
            <w:r w:rsidRPr="002F68E8">
              <w:rPr>
                <w:rFonts w:ascii="Times New Roman" w:hAnsi="Times New Roman"/>
                <w:iCs/>
              </w:rPr>
              <w:t>и</w:t>
            </w:r>
            <w:r w:rsidRPr="002F68E8">
              <w:rPr>
                <w:rFonts w:ascii="Times New Roman" w:hAnsi="Times New Roman"/>
                <w:b/>
                <w:iCs/>
              </w:rPr>
              <w:t xml:space="preserve"> применять</w:t>
            </w:r>
            <w:r w:rsidRPr="002F68E8">
              <w:rPr>
                <w:rFonts w:ascii="Times New Roman" w:hAnsi="Times New Roman"/>
                <w:iCs/>
              </w:rPr>
              <w:t xml:space="preserve"> правила работы группе</w:t>
            </w:r>
          </w:p>
        </w:tc>
        <w:tc>
          <w:tcPr>
            <w:tcW w:w="1559" w:type="dxa"/>
          </w:tcPr>
          <w:p w:rsidR="00976F90" w:rsidRPr="002F68E8" w:rsidRDefault="00976F90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6315D2" w:rsidRPr="002F68E8" w:rsidTr="00D44458">
        <w:trPr>
          <w:gridAfter w:val="3"/>
          <w:wAfter w:w="5103" w:type="dxa"/>
        </w:trPr>
        <w:tc>
          <w:tcPr>
            <w:tcW w:w="874" w:type="dxa"/>
            <w:gridSpan w:val="3"/>
          </w:tcPr>
          <w:p w:rsidR="00976F90" w:rsidRPr="002F68E8" w:rsidRDefault="00976F90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3542" w:type="dxa"/>
            <w:tcBorders>
              <w:right w:val="single" w:sz="4" w:space="0" w:color="auto"/>
            </w:tcBorders>
          </w:tcPr>
          <w:p w:rsidR="00976F90" w:rsidRPr="002F68E8" w:rsidRDefault="00976F90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color w:val="000000"/>
                <w:lang w:eastAsia="ru-RU"/>
              </w:rPr>
              <w:t>Письмо овалов, больших и маленьких.</w:t>
            </w:r>
            <w:r w:rsidRPr="002F68E8">
              <w:rPr>
                <w:rFonts w:ascii="Times New Roman" w:hAnsi="Times New Roman"/>
              </w:rPr>
              <w:t xml:space="preserve"> Письмо коротких  наклонных линий</w:t>
            </w:r>
          </w:p>
        </w:tc>
        <w:tc>
          <w:tcPr>
            <w:tcW w:w="1567" w:type="dxa"/>
            <w:gridSpan w:val="3"/>
            <w:tcBorders>
              <w:right w:val="single" w:sz="4" w:space="0" w:color="auto"/>
            </w:tcBorders>
          </w:tcPr>
          <w:p w:rsidR="00976F90" w:rsidRPr="002F68E8" w:rsidRDefault="000A491E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976F90" w:rsidRPr="002F68E8" w:rsidRDefault="004124B6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10.09.15</w:t>
            </w:r>
          </w:p>
        </w:tc>
        <w:tc>
          <w:tcPr>
            <w:tcW w:w="5953" w:type="dxa"/>
            <w:vMerge/>
          </w:tcPr>
          <w:p w:rsidR="00976F90" w:rsidRPr="002F68E8" w:rsidRDefault="00976F90" w:rsidP="00976F9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76F90" w:rsidRPr="002F68E8" w:rsidRDefault="00976F90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6315D2" w:rsidRPr="002F68E8" w:rsidTr="00D44458">
        <w:trPr>
          <w:gridAfter w:val="3"/>
          <w:wAfter w:w="5103" w:type="dxa"/>
        </w:trPr>
        <w:tc>
          <w:tcPr>
            <w:tcW w:w="874" w:type="dxa"/>
            <w:gridSpan w:val="3"/>
          </w:tcPr>
          <w:p w:rsidR="00976F90" w:rsidRPr="002F68E8" w:rsidRDefault="00976F90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color w:val="000000"/>
                <w:lang w:eastAsia="ru-RU"/>
              </w:rPr>
              <w:lastRenderedPageBreak/>
              <w:t>9</w:t>
            </w:r>
          </w:p>
        </w:tc>
        <w:tc>
          <w:tcPr>
            <w:tcW w:w="3542" w:type="dxa"/>
            <w:tcBorders>
              <w:right w:val="single" w:sz="4" w:space="0" w:color="auto"/>
            </w:tcBorders>
          </w:tcPr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</w:rPr>
              <w:t xml:space="preserve">Письмо коротких и длинных наклонных линий, их чередование. Письмо коротких и длинных наклонных линий </w:t>
            </w:r>
            <w:r w:rsidR="003B7213">
              <w:rPr>
                <w:rFonts w:ascii="Times New Roman" w:hAnsi="Times New Roman"/>
              </w:rPr>
              <w:t>с</w:t>
            </w:r>
            <w:r w:rsidRPr="002F68E8">
              <w:rPr>
                <w:rFonts w:ascii="Times New Roman" w:hAnsi="Times New Roman"/>
              </w:rPr>
              <w:t xml:space="preserve"> закруглением влево и вправо.</w:t>
            </w:r>
          </w:p>
        </w:tc>
        <w:tc>
          <w:tcPr>
            <w:tcW w:w="1567" w:type="dxa"/>
            <w:gridSpan w:val="3"/>
            <w:tcBorders>
              <w:right w:val="single" w:sz="4" w:space="0" w:color="auto"/>
            </w:tcBorders>
          </w:tcPr>
          <w:p w:rsidR="00976F90" w:rsidRPr="002F68E8" w:rsidRDefault="000A491E" w:rsidP="00976F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976F90" w:rsidRPr="002F68E8" w:rsidRDefault="004124B6" w:rsidP="00976F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11.09.15</w:t>
            </w:r>
          </w:p>
        </w:tc>
        <w:tc>
          <w:tcPr>
            <w:tcW w:w="5953" w:type="dxa"/>
            <w:vMerge w:val="restart"/>
          </w:tcPr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</w:rPr>
              <w:t>Принимать</w:t>
            </w:r>
            <w:r w:rsidRPr="002F68E8">
              <w:rPr>
                <w:rFonts w:ascii="Times New Roman" w:hAnsi="Times New Roman"/>
              </w:rPr>
              <w:t xml:space="preserve"> учебную задачу урока. </w:t>
            </w:r>
            <w:r w:rsidRPr="002F68E8">
              <w:rPr>
                <w:rFonts w:ascii="Times New Roman" w:hAnsi="Times New Roman"/>
                <w:b/>
              </w:rPr>
              <w:t xml:space="preserve">Осуществлять </w:t>
            </w:r>
            <w:r w:rsidRPr="002F68E8">
              <w:rPr>
                <w:rFonts w:ascii="Times New Roman" w:hAnsi="Times New Roman"/>
              </w:rPr>
              <w:t>решение учебной задачи под руководством учителя.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iCs/>
              </w:rPr>
              <w:t xml:space="preserve">Правильно </w:t>
            </w:r>
            <w:r w:rsidRPr="002F68E8">
              <w:rPr>
                <w:rFonts w:ascii="Times New Roman" w:hAnsi="Times New Roman"/>
                <w:b/>
                <w:iCs/>
              </w:rPr>
              <w:t>располагать</w:t>
            </w:r>
            <w:r w:rsidRPr="002F68E8">
              <w:rPr>
                <w:rFonts w:ascii="Times New Roman" w:hAnsi="Times New Roman"/>
                <w:iCs/>
              </w:rPr>
              <w:t xml:space="preserve"> учебную тетрадь на рабочем месте. 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Применять </w:t>
            </w:r>
            <w:r w:rsidRPr="002F68E8">
              <w:rPr>
                <w:rFonts w:ascii="Times New Roman" w:hAnsi="Times New Roman"/>
                <w:iCs/>
              </w:rPr>
              <w:t>гигиенические правила письма при выполнении заданий.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Обводить</w:t>
            </w:r>
            <w:r w:rsidRPr="002F68E8">
              <w:rPr>
                <w:rFonts w:ascii="Times New Roman" w:hAnsi="Times New Roman"/>
                <w:iCs/>
              </w:rPr>
              <w:t xml:space="preserve"> графические элементы, предметы по контуру, штриховать, не выходя за контур.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Выполнять</w:t>
            </w:r>
            <w:r w:rsidRPr="002F68E8">
              <w:rPr>
                <w:rFonts w:ascii="Times New Roman" w:hAnsi="Times New Roman"/>
                <w:iCs/>
              </w:rPr>
              <w:t>слого-звуковой анализ слов по выбору учителя.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Писать</w:t>
            </w:r>
            <w:r w:rsidRPr="002F68E8">
              <w:rPr>
                <w:rFonts w:ascii="Times New Roman" w:hAnsi="Times New Roman"/>
                <w:iCs/>
              </w:rPr>
              <w:t xml:space="preserve"> короткие и длинные линии, </w:t>
            </w:r>
            <w:r w:rsidRPr="002F68E8">
              <w:rPr>
                <w:rFonts w:ascii="Times New Roman" w:hAnsi="Times New Roman"/>
                <w:b/>
                <w:iCs/>
              </w:rPr>
              <w:t>чередовать</w:t>
            </w:r>
            <w:r w:rsidRPr="002F68E8">
              <w:rPr>
                <w:rFonts w:ascii="Times New Roman" w:hAnsi="Times New Roman"/>
                <w:iCs/>
              </w:rPr>
              <w:t xml:space="preserve"> их, соблюдая наклон, высоту, интервал между ними.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</w:rPr>
            </w:pPr>
            <w:r w:rsidRPr="002F68E8">
              <w:rPr>
                <w:rFonts w:ascii="Times New Roman" w:hAnsi="Times New Roman"/>
                <w:b/>
              </w:rPr>
              <w:t>Писать</w:t>
            </w:r>
            <w:r w:rsidRPr="002F68E8">
              <w:rPr>
                <w:rFonts w:ascii="Times New Roman" w:hAnsi="Times New Roman"/>
              </w:rPr>
              <w:t xml:space="preserve"> короткие и длинные наклонные линии с закруглением внизу вправо и влево.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Обозначать</w:t>
            </w:r>
            <w:r w:rsidRPr="002F68E8">
              <w:rPr>
                <w:rFonts w:ascii="Times New Roman" w:hAnsi="Times New Roman"/>
                <w:iCs/>
              </w:rPr>
              <w:t xml:space="preserve"> условным знаком (точкой) наиболее удавшийся элемент.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Сравнивать</w:t>
            </w:r>
            <w:r w:rsidRPr="002F68E8">
              <w:rPr>
                <w:rFonts w:ascii="Times New Roman" w:hAnsi="Times New Roman"/>
                <w:iCs/>
              </w:rPr>
              <w:t xml:space="preserve"> элементы письменных и печатных букв.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Рисовать</w:t>
            </w:r>
            <w:r w:rsidRPr="002F68E8">
              <w:rPr>
                <w:rFonts w:ascii="Times New Roman" w:hAnsi="Times New Roman"/>
                <w:iCs/>
              </w:rPr>
              <w:t xml:space="preserve"> бордюры по заданному алгоритму.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Находить</w:t>
            </w:r>
            <w:r w:rsidRPr="002F68E8">
              <w:rPr>
                <w:rFonts w:ascii="Times New Roman" w:hAnsi="Times New Roman"/>
                <w:iCs/>
              </w:rPr>
              <w:t xml:space="preserve"> знакомые графические элементы букв в изображении предметов.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Составлять </w:t>
            </w:r>
            <w:r w:rsidRPr="002F68E8">
              <w:rPr>
                <w:rFonts w:ascii="Times New Roman" w:hAnsi="Times New Roman"/>
                <w:iCs/>
              </w:rPr>
              <w:t>связные рассказы по иллюстрациям, данным в прописи.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Воспроизводить </w:t>
            </w:r>
            <w:r w:rsidRPr="002F68E8">
              <w:rPr>
                <w:rFonts w:ascii="Times New Roman" w:hAnsi="Times New Roman"/>
                <w:iCs/>
              </w:rPr>
              <w:t>и</w:t>
            </w:r>
            <w:r w:rsidRPr="002F68E8">
              <w:rPr>
                <w:rFonts w:ascii="Times New Roman" w:hAnsi="Times New Roman"/>
                <w:b/>
                <w:iCs/>
              </w:rPr>
              <w:t xml:space="preserve"> применять</w:t>
            </w:r>
            <w:r w:rsidRPr="002F68E8">
              <w:rPr>
                <w:rFonts w:ascii="Times New Roman" w:hAnsi="Times New Roman"/>
                <w:iCs/>
              </w:rPr>
              <w:t xml:space="preserve"> правила работы группе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  <w:p w:rsidR="00976F90" w:rsidRPr="002F68E8" w:rsidRDefault="00976F90" w:rsidP="00976F9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76F90" w:rsidRPr="002F68E8" w:rsidRDefault="00976F90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6315D2" w:rsidRPr="002F68E8" w:rsidTr="00D44458">
        <w:trPr>
          <w:gridAfter w:val="3"/>
          <w:wAfter w:w="5103" w:type="dxa"/>
        </w:trPr>
        <w:tc>
          <w:tcPr>
            <w:tcW w:w="874" w:type="dxa"/>
            <w:gridSpan w:val="3"/>
          </w:tcPr>
          <w:p w:rsidR="00976F90" w:rsidRPr="002F68E8" w:rsidRDefault="00976F90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3542" w:type="dxa"/>
            <w:tcBorders>
              <w:right w:val="single" w:sz="4" w:space="0" w:color="auto"/>
            </w:tcBorders>
          </w:tcPr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</w:rPr>
              <w:t>Письмо короткой наклонной  линии с закруглением внизу вправо. Письмо наклонных линий с петлей вверху и внизу</w:t>
            </w:r>
          </w:p>
        </w:tc>
        <w:tc>
          <w:tcPr>
            <w:tcW w:w="1567" w:type="dxa"/>
            <w:gridSpan w:val="3"/>
            <w:tcBorders>
              <w:right w:val="single" w:sz="4" w:space="0" w:color="auto"/>
            </w:tcBorders>
          </w:tcPr>
          <w:p w:rsidR="00976F90" w:rsidRPr="002F68E8" w:rsidRDefault="000A491E" w:rsidP="00976F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976F90" w:rsidRPr="002F68E8" w:rsidRDefault="004124B6" w:rsidP="00976F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14.09.15</w:t>
            </w:r>
          </w:p>
        </w:tc>
        <w:tc>
          <w:tcPr>
            <w:tcW w:w="5953" w:type="dxa"/>
            <w:vMerge/>
          </w:tcPr>
          <w:p w:rsidR="00976F90" w:rsidRPr="002F68E8" w:rsidRDefault="00976F90" w:rsidP="00976F9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76F90" w:rsidRPr="002F68E8" w:rsidRDefault="00976F90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6315D2" w:rsidRPr="002F68E8" w:rsidTr="00D44458">
        <w:trPr>
          <w:gridAfter w:val="3"/>
          <w:wAfter w:w="5103" w:type="dxa"/>
        </w:trPr>
        <w:tc>
          <w:tcPr>
            <w:tcW w:w="874" w:type="dxa"/>
            <w:gridSpan w:val="3"/>
          </w:tcPr>
          <w:p w:rsidR="00976F90" w:rsidRPr="002F68E8" w:rsidRDefault="00976F90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color w:val="000000"/>
                <w:lang w:eastAsia="ru-RU"/>
              </w:rPr>
              <w:lastRenderedPageBreak/>
              <w:t>11</w:t>
            </w:r>
          </w:p>
        </w:tc>
        <w:tc>
          <w:tcPr>
            <w:tcW w:w="3542" w:type="dxa"/>
            <w:tcBorders>
              <w:right w:val="single" w:sz="4" w:space="0" w:color="auto"/>
            </w:tcBorders>
          </w:tcPr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</w:rPr>
              <w:t>Письмо наклонных линий с петлёй вверху и внизу. Письмо полуовалов, их чередование. Письмо овалов.</w:t>
            </w:r>
          </w:p>
        </w:tc>
        <w:tc>
          <w:tcPr>
            <w:tcW w:w="1567" w:type="dxa"/>
            <w:gridSpan w:val="3"/>
            <w:tcBorders>
              <w:right w:val="single" w:sz="4" w:space="0" w:color="auto"/>
            </w:tcBorders>
          </w:tcPr>
          <w:p w:rsidR="00976F90" w:rsidRPr="002F68E8" w:rsidRDefault="000A491E" w:rsidP="00976F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976F90" w:rsidRPr="002F68E8" w:rsidRDefault="004124B6" w:rsidP="00976F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15.09.15</w:t>
            </w:r>
          </w:p>
        </w:tc>
        <w:tc>
          <w:tcPr>
            <w:tcW w:w="5953" w:type="dxa"/>
            <w:vMerge w:val="restart"/>
          </w:tcPr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</w:rPr>
              <w:t>Принимать</w:t>
            </w:r>
            <w:r w:rsidRPr="002F68E8">
              <w:rPr>
                <w:rFonts w:ascii="Times New Roman" w:hAnsi="Times New Roman"/>
              </w:rPr>
              <w:t xml:space="preserve"> учебную задачу урока. </w:t>
            </w:r>
            <w:r w:rsidRPr="002F68E8">
              <w:rPr>
                <w:rFonts w:ascii="Times New Roman" w:hAnsi="Times New Roman"/>
                <w:b/>
              </w:rPr>
              <w:t xml:space="preserve">Осуществлять </w:t>
            </w:r>
            <w:r w:rsidRPr="002F68E8">
              <w:rPr>
                <w:rFonts w:ascii="Times New Roman" w:hAnsi="Times New Roman"/>
              </w:rPr>
              <w:t>решение учебной задачи под руководством учителя.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iCs/>
              </w:rPr>
              <w:t xml:space="preserve">Правильно </w:t>
            </w:r>
            <w:r w:rsidRPr="002F68E8">
              <w:rPr>
                <w:rFonts w:ascii="Times New Roman" w:hAnsi="Times New Roman"/>
                <w:b/>
                <w:iCs/>
              </w:rPr>
              <w:t>располагать</w:t>
            </w:r>
            <w:r w:rsidRPr="002F68E8">
              <w:rPr>
                <w:rFonts w:ascii="Times New Roman" w:hAnsi="Times New Roman"/>
                <w:iCs/>
              </w:rPr>
              <w:t xml:space="preserve"> учебную тетрадь на рабочем месте. 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Применять </w:t>
            </w:r>
            <w:r w:rsidRPr="002F68E8">
              <w:rPr>
                <w:rFonts w:ascii="Times New Roman" w:hAnsi="Times New Roman"/>
                <w:iCs/>
              </w:rPr>
              <w:t>гигиенические правила письма при выполнении заданий.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Обводить</w:t>
            </w:r>
            <w:r w:rsidRPr="002F68E8">
              <w:rPr>
                <w:rFonts w:ascii="Times New Roman" w:hAnsi="Times New Roman"/>
                <w:iCs/>
              </w:rPr>
              <w:t xml:space="preserve"> графические элементы, предметы по контуру, штриховать, не выходя за контур.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Выполнять</w:t>
            </w:r>
            <w:r w:rsidRPr="002F68E8">
              <w:rPr>
                <w:rFonts w:ascii="Times New Roman" w:hAnsi="Times New Roman"/>
                <w:iCs/>
              </w:rPr>
              <w:t>слого-звуковой анализ слов по выбору учителя.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</w:rPr>
              <w:t>Писать</w:t>
            </w:r>
            <w:r w:rsidRPr="002F68E8">
              <w:rPr>
                <w:rFonts w:ascii="Times New Roman" w:hAnsi="Times New Roman"/>
              </w:rPr>
              <w:t xml:space="preserve"> наклонные линии с петлёй вверху и внизу (элементы строчной буквы д и строчной буквы в).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</w:rPr>
              <w:t>Писать</w:t>
            </w:r>
            <w:r w:rsidRPr="002F68E8">
              <w:rPr>
                <w:rFonts w:ascii="Times New Roman" w:hAnsi="Times New Roman"/>
              </w:rPr>
              <w:t xml:space="preserve"> полуовалы, </w:t>
            </w:r>
            <w:r w:rsidRPr="002F68E8">
              <w:rPr>
                <w:rFonts w:ascii="Times New Roman" w:hAnsi="Times New Roman"/>
                <w:b/>
              </w:rPr>
              <w:t>чередовать</w:t>
            </w:r>
            <w:r w:rsidRPr="002F68E8">
              <w:rPr>
                <w:rFonts w:ascii="Times New Roman" w:hAnsi="Times New Roman"/>
              </w:rPr>
              <w:t xml:space="preserve"> их, соблюдая наклон, высоту и интервал между ними. 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</w:rPr>
              <w:t>Писать</w:t>
            </w:r>
            <w:r w:rsidRPr="002F68E8">
              <w:rPr>
                <w:rFonts w:ascii="Times New Roman" w:hAnsi="Times New Roman"/>
              </w:rPr>
              <w:t xml:space="preserve"> овалы, не выходя за рабочую строку.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Обозначать</w:t>
            </w:r>
            <w:r w:rsidRPr="002F68E8">
              <w:rPr>
                <w:rFonts w:ascii="Times New Roman" w:hAnsi="Times New Roman"/>
                <w:iCs/>
              </w:rPr>
              <w:t xml:space="preserve"> условным знаком (точкой) наиболее удавшийся элемент.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Рисовать</w:t>
            </w:r>
            <w:r w:rsidRPr="002F68E8">
              <w:rPr>
                <w:rFonts w:ascii="Times New Roman" w:hAnsi="Times New Roman"/>
                <w:iCs/>
              </w:rPr>
              <w:t xml:space="preserve"> бордюры по заданному алгоритму.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Находить</w:t>
            </w:r>
            <w:r w:rsidRPr="002F68E8">
              <w:rPr>
                <w:rFonts w:ascii="Times New Roman" w:hAnsi="Times New Roman"/>
                <w:iCs/>
              </w:rPr>
              <w:t xml:space="preserve"> знакомые графические элементы букв в изображении предметов.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Составлять </w:t>
            </w:r>
            <w:r w:rsidRPr="002F68E8">
              <w:rPr>
                <w:rFonts w:ascii="Times New Roman" w:hAnsi="Times New Roman"/>
                <w:iCs/>
              </w:rPr>
              <w:t>связные рассказы по иллюстрациям, данным в прописи.</w:t>
            </w:r>
          </w:p>
          <w:p w:rsidR="00976F90" w:rsidRPr="002F68E8" w:rsidRDefault="00976F90" w:rsidP="00976F90">
            <w:pPr>
              <w:spacing w:after="0" w:line="240" w:lineRule="auto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Воспроизводить </w:t>
            </w:r>
            <w:r w:rsidRPr="002F68E8">
              <w:rPr>
                <w:rFonts w:ascii="Times New Roman" w:hAnsi="Times New Roman"/>
                <w:iCs/>
              </w:rPr>
              <w:t>и</w:t>
            </w:r>
            <w:r w:rsidRPr="002F68E8">
              <w:rPr>
                <w:rFonts w:ascii="Times New Roman" w:hAnsi="Times New Roman"/>
                <w:b/>
                <w:iCs/>
              </w:rPr>
              <w:t xml:space="preserve"> применять</w:t>
            </w:r>
            <w:r w:rsidRPr="002F68E8">
              <w:rPr>
                <w:rFonts w:ascii="Times New Roman" w:hAnsi="Times New Roman"/>
                <w:iCs/>
              </w:rPr>
              <w:t xml:space="preserve"> правила работы группе</w:t>
            </w:r>
          </w:p>
        </w:tc>
        <w:tc>
          <w:tcPr>
            <w:tcW w:w="1559" w:type="dxa"/>
          </w:tcPr>
          <w:p w:rsidR="00976F90" w:rsidRPr="002F68E8" w:rsidRDefault="00976F90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315D2" w:rsidRPr="002F68E8" w:rsidTr="00D44458">
        <w:trPr>
          <w:gridAfter w:val="3"/>
          <w:wAfter w:w="5103" w:type="dxa"/>
        </w:trPr>
        <w:tc>
          <w:tcPr>
            <w:tcW w:w="874" w:type="dxa"/>
            <w:gridSpan w:val="3"/>
          </w:tcPr>
          <w:p w:rsidR="00976F90" w:rsidRPr="002F68E8" w:rsidRDefault="00976F90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3542" w:type="dxa"/>
            <w:tcBorders>
              <w:right w:val="single" w:sz="4" w:space="0" w:color="auto"/>
            </w:tcBorders>
          </w:tcPr>
          <w:p w:rsidR="00976F90" w:rsidRPr="002F68E8" w:rsidRDefault="00976F90" w:rsidP="0034390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</w:rPr>
              <w:t xml:space="preserve">Строчная и заглавная буквы </w:t>
            </w:r>
            <w:r w:rsidR="0034390B">
              <w:rPr>
                <w:rFonts w:ascii="Times New Roman" w:hAnsi="Times New Roman"/>
              </w:rPr>
              <w:t>А,а.</w:t>
            </w:r>
          </w:p>
        </w:tc>
        <w:tc>
          <w:tcPr>
            <w:tcW w:w="1567" w:type="dxa"/>
            <w:gridSpan w:val="3"/>
            <w:tcBorders>
              <w:right w:val="single" w:sz="4" w:space="0" w:color="auto"/>
            </w:tcBorders>
          </w:tcPr>
          <w:p w:rsidR="00976F90" w:rsidRPr="002F68E8" w:rsidRDefault="000A491E" w:rsidP="00976F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976F90" w:rsidRPr="002F68E8" w:rsidRDefault="004124B6" w:rsidP="00976F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16.09.15</w:t>
            </w:r>
          </w:p>
        </w:tc>
        <w:tc>
          <w:tcPr>
            <w:tcW w:w="5953" w:type="dxa"/>
            <w:vMerge/>
          </w:tcPr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</w:tcPr>
          <w:p w:rsidR="00976F90" w:rsidRPr="002F68E8" w:rsidRDefault="00976F90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315D2" w:rsidRPr="002F68E8" w:rsidTr="00D44458">
        <w:trPr>
          <w:gridAfter w:val="3"/>
          <w:wAfter w:w="5103" w:type="dxa"/>
        </w:trPr>
        <w:tc>
          <w:tcPr>
            <w:tcW w:w="874" w:type="dxa"/>
            <w:gridSpan w:val="3"/>
          </w:tcPr>
          <w:p w:rsidR="00976F90" w:rsidRPr="002F68E8" w:rsidRDefault="00976F90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3542" w:type="dxa"/>
            <w:tcBorders>
              <w:right w:val="single" w:sz="4" w:space="0" w:color="auto"/>
            </w:tcBorders>
          </w:tcPr>
          <w:p w:rsidR="00976F90" w:rsidRPr="002F68E8" w:rsidRDefault="00976F90" w:rsidP="003439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</w:rPr>
              <w:t xml:space="preserve">Строчная  </w:t>
            </w:r>
            <w:r w:rsidR="0034390B">
              <w:rPr>
                <w:rFonts w:ascii="Times New Roman" w:hAnsi="Times New Roman"/>
              </w:rPr>
              <w:t>и заглавная буквы О,о</w:t>
            </w:r>
            <w:r w:rsidRPr="002F68E8">
              <w:rPr>
                <w:rFonts w:ascii="Times New Roman" w:hAnsi="Times New Roman"/>
              </w:rPr>
              <w:t>.</w:t>
            </w:r>
          </w:p>
        </w:tc>
        <w:tc>
          <w:tcPr>
            <w:tcW w:w="1567" w:type="dxa"/>
            <w:gridSpan w:val="3"/>
            <w:tcBorders>
              <w:right w:val="single" w:sz="4" w:space="0" w:color="auto"/>
            </w:tcBorders>
          </w:tcPr>
          <w:p w:rsidR="00976F90" w:rsidRPr="002F68E8" w:rsidRDefault="000A491E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976F90" w:rsidRPr="002F68E8" w:rsidRDefault="004124B6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17.09.15</w:t>
            </w:r>
          </w:p>
        </w:tc>
        <w:tc>
          <w:tcPr>
            <w:tcW w:w="5953" w:type="dxa"/>
            <w:vMerge/>
          </w:tcPr>
          <w:p w:rsidR="00976F90" w:rsidRPr="002F68E8" w:rsidRDefault="00976F90" w:rsidP="00976F9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76F90" w:rsidRPr="002F68E8" w:rsidRDefault="00976F90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6315D2" w:rsidRPr="002F68E8" w:rsidTr="00D44458">
        <w:trPr>
          <w:gridAfter w:val="3"/>
          <w:wAfter w:w="5103" w:type="dxa"/>
        </w:trPr>
        <w:tc>
          <w:tcPr>
            <w:tcW w:w="874" w:type="dxa"/>
            <w:gridSpan w:val="3"/>
          </w:tcPr>
          <w:p w:rsidR="00976F90" w:rsidRPr="002F68E8" w:rsidRDefault="00976F90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3542" w:type="dxa"/>
            <w:tcBorders>
              <w:right w:val="single" w:sz="4" w:space="0" w:color="auto"/>
            </w:tcBorders>
          </w:tcPr>
          <w:p w:rsidR="00976F90" w:rsidRPr="002F68E8" w:rsidRDefault="0034390B" w:rsidP="0034390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Строчная буква и.</w:t>
            </w:r>
          </w:p>
        </w:tc>
        <w:tc>
          <w:tcPr>
            <w:tcW w:w="1567" w:type="dxa"/>
            <w:gridSpan w:val="3"/>
            <w:tcBorders>
              <w:right w:val="single" w:sz="4" w:space="0" w:color="auto"/>
            </w:tcBorders>
          </w:tcPr>
          <w:p w:rsidR="00976F90" w:rsidRPr="002F68E8" w:rsidRDefault="000A491E" w:rsidP="00976F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976F90" w:rsidRPr="002F68E8" w:rsidRDefault="004124B6" w:rsidP="00976F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18.09.15</w:t>
            </w:r>
          </w:p>
        </w:tc>
        <w:tc>
          <w:tcPr>
            <w:tcW w:w="5953" w:type="dxa"/>
            <w:vMerge w:val="restart"/>
          </w:tcPr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</w:rPr>
              <w:t>Принимать</w:t>
            </w:r>
            <w:r w:rsidRPr="002F68E8">
              <w:rPr>
                <w:rFonts w:ascii="Times New Roman" w:hAnsi="Times New Roman"/>
              </w:rPr>
              <w:t xml:space="preserve"> учебную задачу урока. </w:t>
            </w:r>
            <w:r w:rsidRPr="002F68E8">
              <w:rPr>
                <w:rFonts w:ascii="Times New Roman" w:hAnsi="Times New Roman"/>
                <w:b/>
              </w:rPr>
              <w:t xml:space="preserve">Осуществлять </w:t>
            </w:r>
            <w:r w:rsidRPr="002F68E8">
              <w:rPr>
                <w:rFonts w:ascii="Times New Roman" w:hAnsi="Times New Roman"/>
              </w:rPr>
              <w:t>решение учебной задачи под руководством учителя.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Воспроизводить </w:t>
            </w:r>
            <w:r w:rsidRPr="002F68E8">
              <w:rPr>
                <w:rFonts w:ascii="Times New Roman" w:hAnsi="Times New Roman"/>
                <w:iCs/>
              </w:rPr>
              <w:t>правила посадки, владения инструментами, расположения тетради-прописи на рабочем месте.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Демонстрировать </w:t>
            </w:r>
            <w:r w:rsidRPr="002F68E8">
              <w:rPr>
                <w:rFonts w:ascii="Times New Roman" w:hAnsi="Times New Roman"/>
                <w:iCs/>
              </w:rPr>
              <w:t>правильное применение гигиенических правил письма.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Анализировать</w:t>
            </w:r>
            <w:r w:rsidRPr="002F68E8">
              <w:rPr>
                <w:rFonts w:ascii="Times New Roman" w:hAnsi="Times New Roman"/>
                <w:iCs/>
              </w:rPr>
              <w:t xml:space="preserve"> образец изучаемой буквы,</w:t>
            </w:r>
            <w:r w:rsidRPr="002F68E8">
              <w:rPr>
                <w:rFonts w:ascii="Times New Roman" w:hAnsi="Times New Roman"/>
                <w:b/>
                <w:iCs/>
              </w:rPr>
              <w:t xml:space="preserve"> выделять</w:t>
            </w:r>
            <w:r w:rsidRPr="002F68E8">
              <w:rPr>
                <w:rFonts w:ascii="Times New Roman" w:hAnsi="Times New Roman"/>
                <w:iCs/>
              </w:rPr>
              <w:t xml:space="preserve"> элементы в строчных и прописных буквах.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Называть </w:t>
            </w:r>
            <w:r w:rsidRPr="002F68E8">
              <w:rPr>
                <w:rFonts w:ascii="Times New Roman" w:hAnsi="Times New Roman"/>
                <w:iCs/>
              </w:rPr>
              <w:t>правильно элементы буквы А, а.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Сравнивать</w:t>
            </w:r>
            <w:r w:rsidRPr="002F68E8">
              <w:rPr>
                <w:rFonts w:ascii="Times New Roman" w:hAnsi="Times New Roman"/>
                <w:iCs/>
              </w:rPr>
              <w:t xml:space="preserve"> печатную и письменную буквы. 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Конструировать </w:t>
            </w:r>
            <w:r w:rsidRPr="002F68E8">
              <w:rPr>
                <w:rFonts w:ascii="Times New Roman" w:hAnsi="Times New Roman"/>
                <w:iCs/>
              </w:rPr>
              <w:t>буквы А, а из различных материалов.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Писать</w:t>
            </w:r>
            <w:r w:rsidRPr="002F68E8">
              <w:rPr>
                <w:rFonts w:ascii="Times New Roman" w:hAnsi="Times New Roman"/>
                <w:iCs/>
              </w:rPr>
              <w:t xml:space="preserve"> буквы А, а в соответствии с образцом. 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lastRenderedPageBreak/>
              <w:t xml:space="preserve">Анализировать </w:t>
            </w:r>
            <w:r w:rsidRPr="002F68E8">
              <w:rPr>
                <w:rFonts w:ascii="Times New Roman" w:hAnsi="Times New Roman"/>
                <w:iCs/>
              </w:rPr>
              <w:t xml:space="preserve">написанную букву, выбирать наиболее удавшийся вариант, обозначать его условным знаком (точкой), </w:t>
            </w:r>
            <w:r w:rsidRPr="002F68E8">
              <w:rPr>
                <w:rFonts w:ascii="Times New Roman" w:hAnsi="Times New Roman"/>
                <w:b/>
                <w:iCs/>
              </w:rPr>
              <w:t>ориентироваться</w:t>
            </w:r>
            <w:r w:rsidRPr="002F68E8">
              <w:rPr>
                <w:rFonts w:ascii="Times New Roman" w:hAnsi="Times New Roman"/>
                <w:iCs/>
              </w:rPr>
              <w:t xml:space="preserve"> на лучший вариант в процессе письма.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Воспроизводить </w:t>
            </w:r>
            <w:r w:rsidRPr="002F68E8">
              <w:rPr>
                <w:rFonts w:ascii="Times New Roman" w:hAnsi="Times New Roman"/>
                <w:iCs/>
              </w:rPr>
              <w:t>форму изучаемой буквы и её соединения с другой буквой по алгоритму.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Соблюдать</w:t>
            </w:r>
            <w:r w:rsidRPr="002F68E8">
              <w:rPr>
                <w:rFonts w:ascii="Times New Roman" w:hAnsi="Times New Roman"/>
                <w:iCs/>
              </w:rPr>
              <w:t xml:space="preserve"> соразмерность элементов буквы по высоте, ширине и углу наклона. 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Сравнивать </w:t>
            </w:r>
            <w:r w:rsidRPr="002F68E8">
              <w:rPr>
                <w:rFonts w:ascii="Times New Roman" w:hAnsi="Times New Roman"/>
                <w:iCs/>
              </w:rPr>
              <w:t>написанные буквы А, а с образцом.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Выполнять</w:t>
            </w:r>
            <w:r w:rsidRPr="002F68E8">
              <w:rPr>
                <w:rFonts w:ascii="Times New Roman" w:hAnsi="Times New Roman"/>
                <w:iCs/>
              </w:rPr>
              <w:t xml:space="preserve">слого-звуковой анализ слов, данных на странице прописи, </w:t>
            </w:r>
            <w:r w:rsidRPr="002F68E8">
              <w:rPr>
                <w:rFonts w:ascii="Times New Roman" w:hAnsi="Times New Roman"/>
                <w:b/>
                <w:iCs/>
              </w:rPr>
              <w:t>соотносить</w:t>
            </w:r>
            <w:r w:rsidRPr="002F68E8">
              <w:rPr>
                <w:rFonts w:ascii="Times New Roman" w:hAnsi="Times New Roman"/>
                <w:iCs/>
              </w:rPr>
              <w:t xml:space="preserve"> написанные слова со схемой-моделью.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iCs/>
              </w:rPr>
              <w:t xml:space="preserve">Правильно </w:t>
            </w:r>
            <w:r w:rsidRPr="002F68E8">
              <w:rPr>
                <w:rFonts w:ascii="Times New Roman" w:hAnsi="Times New Roman"/>
                <w:b/>
                <w:iCs/>
              </w:rPr>
              <w:t>записывать</w:t>
            </w:r>
            <w:r w:rsidRPr="002F68E8">
              <w:rPr>
                <w:rFonts w:ascii="Times New Roman" w:hAnsi="Times New Roman"/>
                <w:iCs/>
              </w:rPr>
              <w:t xml:space="preserve"> имена собственные.</w:t>
            </w:r>
          </w:p>
          <w:p w:rsidR="00976F90" w:rsidRPr="002F68E8" w:rsidRDefault="00976F90" w:rsidP="00976F90">
            <w:pPr>
              <w:spacing w:after="0" w:line="240" w:lineRule="auto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Воспроизводить </w:t>
            </w:r>
            <w:r w:rsidRPr="002F68E8">
              <w:rPr>
                <w:rFonts w:ascii="Times New Roman" w:hAnsi="Times New Roman"/>
                <w:iCs/>
              </w:rPr>
              <w:t>и</w:t>
            </w:r>
            <w:r w:rsidRPr="002F68E8">
              <w:rPr>
                <w:rFonts w:ascii="Times New Roman" w:hAnsi="Times New Roman"/>
                <w:b/>
                <w:iCs/>
              </w:rPr>
              <w:t xml:space="preserve"> применять</w:t>
            </w:r>
            <w:r w:rsidRPr="002F68E8">
              <w:rPr>
                <w:rFonts w:ascii="Times New Roman" w:hAnsi="Times New Roman"/>
                <w:iCs/>
              </w:rPr>
              <w:t xml:space="preserve"> правила работы группе</w:t>
            </w:r>
          </w:p>
        </w:tc>
        <w:tc>
          <w:tcPr>
            <w:tcW w:w="1559" w:type="dxa"/>
          </w:tcPr>
          <w:p w:rsidR="00976F90" w:rsidRPr="002F68E8" w:rsidRDefault="00976F90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6315D2" w:rsidRPr="002F68E8" w:rsidTr="00D44458">
        <w:trPr>
          <w:gridAfter w:val="3"/>
          <w:wAfter w:w="5103" w:type="dxa"/>
        </w:trPr>
        <w:tc>
          <w:tcPr>
            <w:tcW w:w="874" w:type="dxa"/>
            <w:gridSpan w:val="3"/>
          </w:tcPr>
          <w:p w:rsidR="00976F90" w:rsidRPr="002F68E8" w:rsidRDefault="00976F90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3542" w:type="dxa"/>
            <w:tcBorders>
              <w:right w:val="single" w:sz="4" w:space="0" w:color="auto"/>
            </w:tcBorders>
          </w:tcPr>
          <w:p w:rsidR="00976F90" w:rsidRPr="002F68E8" w:rsidRDefault="0034390B" w:rsidP="00517A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З</w:t>
            </w:r>
            <w:r w:rsidR="00976F90" w:rsidRPr="002F68E8">
              <w:rPr>
                <w:rFonts w:ascii="Times New Roman" w:hAnsi="Times New Roman"/>
              </w:rPr>
              <w:t>аглавная букв</w:t>
            </w:r>
            <w:r w:rsidR="00517A27">
              <w:rPr>
                <w:rFonts w:ascii="Times New Roman" w:hAnsi="Times New Roman"/>
              </w:rPr>
              <w:t xml:space="preserve"> И</w:t>
            </w:r>
            <w:r w:rsidR="00976F90" w:rsidRPr="002F68E8">
              <w:rPr>
                <w:rFonts w:ascii="Times New Roman" w:hAnsi="Times New Roman"/>
              </w:rPr>
              <w:t>.</w:t>
            </w:r>
          </w:p>
        </w:tc>
        <w:tc>
          <w:tcPr>
            <w:tcW w:w="1567" w:type="dxa"/>
            <w:gridSpan w:val="3"/>
            <w:tcBorders>
              <w:right w:val="single" w:sz="4" w:space="0" w:color="auto"/>
            </w:tcBorders>
          </w:tcPr>
          <w:p w:rsidR="00976F90" w:rsidRPr="002F68E8" w:rsidRDefault="000A491E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976F90" w:rsidRPr="002F68E8" w:rsidRDefault="004124B6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21.09.15</w:t>
            </w:r>
          </w:p>
        </w:tc>
        <w:tc>
          <w:tcPr>
            <w:tcW w:w="5953" w:type="dxa"/>
            <w:vMerge/>
          </w:tcPr>
          <w:p w:rsidR="00976F90" w:rsidRPr="002F68E8" w:rsidRDefault="00976F90" w:rsidP="00976F9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76F90" w:rsidRPr="002F68E8" w:rsidRDefault="00976F90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6315D2" w:rsidRPr="002F68E8" w:rsidTr="00D44458">
        <w:trPr>
          <w:gridAfter w:val="3"/>
          <w:wAfter w:w="5103" w:type="dxa"/>
        </w:trPr>
        <w:tc>
          <w:tcPr>
            <w:tcW w:w="874" w:type="dxa"/>
            <w:gridSpan w:val="3"/>
          </w:tcPr>
          <w:p w:rsidR="00976F90" w:rsidRPr="002F68E8" w:rsidRDefault="00976F90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color w:val="000000"/>
                <w:lang w:eastAsia="ru-RU"/>
              </w:rPr>
              <w:lastRenderedPageBreak/>
              <w:t>16</w:t>
            </w:r>
          </w:p>
        </w:tc>
        <w:tc>
          <w:tcPr>
            <w:tcW w:w="3542" w:type="dxa"/>
            <w:tcBorders>
              <w:right w:val="single" w:sz="4" w:space="0" w:color="auto"/>
            </w:tcBorders>
          </w:tcPr>
          <w:p w:rsidR="00976F90" w:rsidRPr="002F68E8" w:rsidRDefault="00976F90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</w:rPr>
              <w:t>Строчная буква ы.</w:t>
            </w:r>
          </w:p>
        </w:tc>
        <w:tc>
          <w:tcPr>
            <w:tcW w:w="1567" w:type="dxa"/>
            <w:gridSpan w:val="3"/>
            <w:tcBorders>
              <w:right w:val="single" w:sz="4" w:space="0" w:color="auto"/>
            </w:tcBorders>
          </w:tcPr>
          <w:p w:rsidR="00976F90" w:rsidRPr="002F68E8" w:rsidRDefault="000A491E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976F90" w:rsidRPr="002F68E8" w:rsidRDefault="004124B6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22.09.15</w:t>
            </w:r>
          </w:p>
        </w:tc>
        <w:tc>
          <w:tcPr>
            <w:tcW w:w="5953" w:type="dxa"/>
          </w:tcPr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</w:rPr>
              <w:t>Принимать</w:t>
            </w:r>
            <w:r w:rsidRPr="002F68E8">
              <w:rPr>
                <w:rFonts w:ascii="Times New Roman" w:hAnsi="Times New Roman"/>
              </w:rPr>
              <w:t xml:space="preserve"> учебную задачу урока. </w:t>
            </w:r>
            <w:r w:rsidRPr="002F68E8">
              <w:rPr>
                <w:rFonts w:ascii="Times New Roman" w:hAnsi="Times New Roman"/>
                <w:b/>
              </w:rPr>
              <w:t xml:space="preserve">Осуществлять </w:t>
            </w:r>
            <w:r w:rsidRPr="002F68E8">
              <w:rPr>
                <w:rFonts w:ascii="Times New Roman" w:hAnsi="Times New Roman"/>
              </w:rPr>
              <w:t>решение учебной задачи под руководством учителя.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Воспроизводить </w:t>
            </w:r>
            <w:r w:rsidRPr="002F68E8">
              <w:rPr>
                <w:rFonts w:ascii="Times New Roman" w:hAnsi="Times New Roman"/>
                <w:iCs/>
              </w:rPr>
              <w:t>правила посадки, владения инструментами, расположения тетради-прописи на рабочем месте.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Демонстрировать </w:t>
            </w:r>
            <w:r w:rsidRPr="002F68E8">
              <w:rPr>
                <w:rFonts w:ascii="Times New Roman" w:hAnsi="Times New Roman"/>
                <w:iCs/>
              </w:rPr>
              <w:t>правильное применение гигиенических правил письма.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Анализировать</w:t>
            </w:r>
            <w:r w:rsidRPr="002F68E8">
              <w:rPr>
                <w:rFonts w:ascii="Times New Roman" w:hAnsi="Times New Roman"/>
                <w:iCs/>
              </w:rPr>
              <w:t xml:space="preserve"> образец изучаемой буквы,</w:t>
            </w:r>
            <w:r w:rsidRPr="002F68E8">
              <w:rPr>
                <w:rFonts w:ascii="Times New Roman" w:hAnsi="Times New Roman"/>
                <w:b/>
                <w:iCs/>
              </w:rPr>
              <w:t xml:space="preserve"> выделять</w:t>
            </w:r>
            <w:r w:rsidRPr="002F68E8">
              <w:rPr>
                <w:rFonts w:ascii="Times New Roman" w:hAnsi="Times New Roman"/>
                <w:iCs/>
              </w:rPr>
              <w:t xml:space="preserve"> элементы в строчных и прописных буквах.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Называть </w:t>
            </w:r>
            <w:r w:rsidRPr="002F68E8">
              <w:rPr>
                <w:rFonts w:ascii="Times New Roman" w:hAnsi="Times New Roman"/>
                <w:iCs/>
              </w:rPr>
              <w:t>правильно элементы буквы О, о.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Сравнивать</w:t>
            </w:r>
            <w:r w:rsidRPr="002F68E8">
              <w:rPr>
                <w:rFonts w:ascii="Times New Roman" w:hAnsi="Times New Roman"/>
                <w:iCs/>
              </w:rPr>
              <w:t xml:space="preserve"> печатную и письменную буквы. 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Конструировать </w:t>
            </w:r>
            <w:r w:rsidRPr="002F68E8">
              <w:rPr>
                <w:rFonts w:ascii="Times New Roman" w:hAnsi="Times New Roman"/>
                <w:iCs/>
              </w:rPr>
              <w:t>буквы О, о из различных материалов.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Писать</w:t>
            </w:r>
            <w:r w:rsidRPr="002F68E8">
              <w:rPr>
                <w:rFonts w:ascii="Times New Roman" w:hAnsi="Times New Roman"/>
                <w:iCs/>
              </w:rPr>
              <w:t xml:space="preserve"> буквы О, о в соответствии с образцом. 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Анализировать </w:t>
            </w:r>
            <w:r w:rsidRPr="002F68E8">
              <w:rPr>
                <w:rFonts w:ascii="Times New Roman" w:hAnsi="Times New Roman"/>
                <w:iCs/>
              </w:rPr>
              <w:t xml:space="preserve">написанную букву, выбирать наиболее удавшийся вариант, обозначать его условным знаком (точкой), </w:t>
            </w:r>
            <w:r w:rsidRPr="002F68E8">
              <w:rPr>
                <w:rFonts w:ascii="Times New Roman" w:hAnsi="Times New Roman"/>
                <w:b/>
                <w:iCs/>
              </w:rPr>
              <w:t>ориентироваться</w:t>
            </w:r>
            <w:r w:rsidRPr="002F68E8">
              <w:rPr>
                <w:rFonts w:ascii="Times New Roman" w:hAnsi="Times New Roman"/>
                <w:iCs/>
              </w:rPr>
              <w:t xml:space="preserve"> на лучший вариант в процессе письма.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Воспроизводить </w:t>
            </w:r>
            <w:r w:rsidRPr="002F68E8">
              <w:rPr>
                <w:rFonts w:ascii="Times New Roman" w:hAnsi="Times New Roman"/>
                <w:iCs/>
              </w:rPr>
              <w:t>форму изучаемой буквы и её соединения с другой буквой по алгоритму.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Соблюдать</w:t>
            </w:r>
            <w:r w:rsidRPr="002F68E8">
              <w:rPr>
                <w:rFonts w:ascii="Times New Roman" w:hAnsi="Times New Roman"/>
                <w:iCs/>
              </w:rPr>
              <w:t xml:space="preserve"> соразмерность элементов буквы по высоте, ширине и углу наклона. 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Сравнивать </w:t>
            </w:r>
            <w:r w:rsidRPr="002F68E8">
              <w:rPr>
                <w:rFonts w:ascii="Times New Roman" w:hAnsi="Times New Roman"/>
                <w:iCs/>
              </w:rPr>
              <w:t>написанные буквы О, о с образцом.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lastRenderedPageBreak/>
              <w:t>Выполнять</w:t>
            </w:r>
            <w:r w:rsidRPr="002F68E8">
              <w:rPr>
                <w:rFonts w:ascii="Times New Roman" w:hAnsi="Times New Roman"/>
                <w:iCs/>
              </w:rPr>
              <w:t>слого-звуковой анализ слов, данных на странице прописи, соотносить написанные слова со схемой-моделью.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iCs/>
              </w:rPr>
              <w:t xml:space="preserve">Правильно </w:t>
            </w:r>
            <w:r w:rsidRPr="002F68E8">
              <w:rPr>
                <w:rFonts w:ascii="Times New Roman" w:hAnsi="Times New Roman"/>
                <w:b/>
                <w:iCs/>
              </w:rPr>
              <w:t>записывать</w:t>
            </w:r>
            <w:r w:rsidRPr="002F68E8">
              <w:rPr>
                <w:rFonts w:ascii="Times New Roman" w:hAnsi="Times New Roman"/>
                <w:iCs/>
              </w:rPr>
              <w:t xml:space="preserve"> имена собственные.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Читать</w:t>
            </w:r>
            <w:r w:rsidRPr="002F68E8">
              <w:rPr>
                <w:rFonts w:ascii="Times New Roman" w:hAnsi="Times New Roman"/>
                <w:iCs/>
              </w:rPr>
              <w:t xml:space="preserve"> предложение, </w:t>
            </w:r>
            <w:r w:rsidRPr="002F68E8">
              <w:rPr>
                <w:rFonts w:ascii="Times New Roman" w:hAnsi="Times New Roman"/>
                <w:b/>
                <w:iCs/>
              </w:rPr>
              <w:t>анализировать</w:t>
            </w:r>
            <w:r w:rsidRPr="002F68E8">
              <w:rPr>
                <w:rFonts w:ascii="Times New Roman" w:hAnsi="Times New Roman"/>
                <w:iCs/>
              </w:rPr>
              <w:t xml:space="preserve"> его, </w:t>
            </w:r>
            <w:r w:rsidRPr="002F68E8">
              <w:rPr>
                <w:rFonts w:ascii="Times New Roman" w:hAnsi="Times New Roman"/>
                <w:b/>
                <w:iCs/>
              </w:rPr>
              <w:t>определять</w:t>
            </w:r>
            <w:r w:rsidRPr="002F68E8">
              <w:rPr>
                <w:rFonts w:ascii="Times New Roman" w:hAnsi="Times New Roman"/>
                <w:iCs/>
              </w:rPr>
              <w:t xml:space="preserve"> интонацию, грамотно </w:t>
            </w:r>
            <w:r w:rsidRPr="002F68E8">
              <w:rPr>
                <w:rFonts w:ascii="Times New Roman" w:hAnsi="Times New Roman"/>
                <w:b/>
                <w:iCs/>
              </w:rPr>
              <w:t>записывать</w:t>
            </w:r>
            <w:r w:rsidRPr="002F68E8">
              <w:rPr>
                <w:rFonts w:ascii="Times New Roman" w:hAnsi="Times New Roman"/>
                <w:iCs/>
              </w:rPr>
              <w:t>, обозначая на письме границы предложения.</w:t>
            </w:r>
          </w:p>
          <w:p w:rsidR="00976F90" w:rsidRPr="002F68E8" w:rsidRDefault="00976F90" w:rsidP="00976F90">
            <w:pPr>
              <w:spacing w:after="0" w:line="240" w:lineRule="auto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Воспроизводить </w:t>
            </w:r>
            <w:r w:rsidRPr="002F68E8">
              <w:rPr>
                <w:rFonts w:ascii="Times New Roman" w:hAnsi="Times New Roman"/>
                <w:iCs/>
              </w:rPr>
              <w:t>и</w:t>
            </w:r>
            <w:r w:rsidRPr="002F68E8">
              <w:rPr>
                <w:rFonts w:ascii="Times New Roman" w:hAnsi="Times New Roman"/>
                <w:b/>
                <w:iCs/>
              </w:rPr>
              <w:t xml:space="preserve"> применять</w:t>
            </w:r>
            <w:r w:rsidRPr="002F68E8">
              <w:rPr>
                <w:rFonts w:ascii="Times New Roman" w:hAnsi="Times New Roman"/>
                <w:iCs/>
              </w:rPr>
              <w:t xml:space="preserve"> правила работы группе</w:t>
            </w:r>
          </w:p>
        </w:tc>
        <w:tc>
          <w:tcPr>
            <w:tcW w:w="1559" w:type="dxa"/>
          </w:tcPr>
          <w:p w:rsidR="00976F90" w:rsidRPr="002F68E8" w:rsidRDefault="00976F90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6315D2" w:rsidRPr="002F68E8" w:rsidTr="00D44458">
        <w:trPr>
          <w:gridAfter w:val="3"/>
          <w:wAfter w:w="5103" w:type="dxa"/>
        </w:trPr>
        <w:tc>
          <w:tcPr>
            <w:tcW w:w="874" w:type="dxa"/>
            <w:gridSpan w:val="3"/>
          </w:tcPr>
          <w:p w:rsidR="00976F90" w:rsidRPr="002F68E8" w:rsidRDefault="00976F90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color w:val="000000"/>
                <w:lang w:eastAsia="ru-RU"/>
              </w:rPr>
              <w:lastRenderedPageBreak/>
              <w:t>17</w:t>
            </w:r>
          </w:p>
        </w:tc>
        <w:tc>
          <w:tcPr>
            <w:tcW w:w="3542" w:type="dxa"/>
            <w:tcBorders>
              <w:right w:val="single" w:sz="4" w:space="0" w:color="auto"/>
            </w:tcBorders>
          </w:tcPr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</w:rPr>
              <w:t>Строчная и заглавная буквы У, у.</w:t>
            </w:r>
          </w:p>
        </w:tc>
        <w:tc>
          <w:tcPr>
            <w:tcW w:w="1567" w:type="dxa"/>
            <w:gridSpan w:val="3"/>
            <w:tcBorders>
              <w:right w:val="single" w:sz="4" w:space="0" w:color="auto"/>
            </w:tcBorders>
          </w:tcPr>
          <w:p w:rsidR="00976F90" w:rsidRPr="002F68E8" w:rsidRDefault="000A491E" w:rsidP="00976F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976F90" w:rsidRPr="002F68E8" w:rsidRDefault="004124B6" w:rsidP="00976F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23.09.15</w:t>
            </w:r>
          </w:p>
        </w:tc>
        <w:tc>
          <w:tcPr>
            <w:tcW w:w="5953" w:type="dxa"/>
          </w:tcPr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</w:rPr>
              <w:t>Принимать</w:t>
            </w:r>
            <w:r w:rsidRPr="002F68E8">
              <w:rPr>
                <w:rFonts w:ascii="Times New Roman" w:hAnsi="Times New Roman"/>
              </w:rPr>
              <w:t xml:space="preserve"> учебную задачу урока. </w:t>
            </w:r>
            <w:r w:rsidRPr="002F68E8">
              <w:rPr>
                <w:rFonts w:ascii="Times New Roman" w:hAnsi="Times New Roman"/>
                <w:b/>
              </w:rPr>
              <w:t xml:space="preserve">Осуществлять </w:t>
            </w:r>
            <w:r w:rsidRPr="002F68E8">
              <w:rPr>
                <w:rFonts w:ascii="Times New Roman" w:hAnsi="Times New Roman"/>
              </w:rPr>
              <w:t>решение учебной задачи под руководством учителя.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Воспроизводить </w:t>
            </w:r>
            <w:r w:rsidRPr="002F68E8">
              <w:rPr>
                <w:rFonts w:ascii="Times New Roman" w:hAnsi="Times New Roman"/>
                <w:iCs/>
              </w:rPr>
              <w:t>правила посадки, владения инструментами, расположения тетради-прописи на рабочем месте.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Демонстрировать </w:t>
            </w:r>
            <w:r w:rsidRPr="002F68E8">
              <w:rPr>
                <w:rFonts w:ascii="Times New Roman" w:hAnsi="Times New Roman"/>
                <w:iCs/>
              </w:rPr>
              <w:t>правильное применение гигиенических правил письма.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Анализировать</w:t>
            </w:r>
            <w:r w:rsidRPr="002F68E8">
              <w:rPr>
                <w:rFonts w:ascii="Times New Roman" w:hAnsi="Times New Roman"/>
                <w:iCs/>
              </w:rPr>
              <w:t xml:space="preserve"> образец изучаемой буквы,</w:t>
            </w:r>
            <w:r w:rsidRPr="002F68E8">
              <w:rPr>
                <w:rFonts w:ascii="Times New Roman" w:hAnsi="Times New Roman"/>
                <w:b/>
                <w:iCs/>
              </w:rPr>
              <w:t xml:space="preserve"> выделять</w:t>
            </w:r>
            <w:r w:rsidRPr="002F68E8">
              <w:rPr>
                <w:rFonts w:ascii="Times New Roman" w:hAnsi="Times New Roman"/>
                <w:iCs/>
              </w:rPr>
              <w:t xml:space="preserve"> элементы в строчной букве и.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Называть </w:t>
            </w:r>
            <w:r w:rsidRPr="002F68E8">
              <w:rPr>
                <w:rFonts w:ascii="Times New Roman" w:hAnsi="Times New Roman"/>
                <w:iCs/>
              </w:rPr>
              <w:t>правильно элементы буквы и.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Сравнивать</w:t>
            </w:r>
            <w:r w:rsidRPr="002F68E8">
              <w:rPr>
                <w:rFonts w:ascii="Times New Roman" w:hAnsi="Times New Roman"/>
                <w:iCs/>
              </w:rPr>
              <w:t xml:space="preserve"> печатную и письменную буквы. 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Конструировать </w:t>
            </w:r>
            <w:r w:rsidRPr="002F68E8">
              <w:rPr>
                <w:rFonts w:ascii="Times New Roman" w:hAnsi="Times New Roman"/>
                <w:iCs/>
              </w:rPr>
              <w:t>букву и из различных материалов.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Писать</w:t>
            </w:r>
            <w:r w:rsidRPr="002F68E8">
              <w:rPr>
                <w:rFonts w:ascii="Times New Roman" w:hAnsi="Times New Roman"/>
                <w:iCs/>
              </w:rPr>
              <w:t xml:space="preserve"> букву и в соответствии с образцом. 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Анализировать </w:t>
            </w:r>
            <w:r w:rsidRPr="002F68E8">
              <w:rPr>
                <w:rFonts w:ascii="Times New Roman" w:hAnsi="Times New Roman"/>
                <w:iCs/>
              </w:rPr>
              <w:t xml:space="preserve">написанную букву, выбирать наиболее удавшийся вариант, обозначать его условным знаком (точкой), </w:t>
            </w:r>
            <w:r w:rsidRPr="002F68E8">
              <w:rPr>
                <w:rFonts w:ascii="Times New Roman" w:hAnsi="Times New Roman"/>
                <w:b/>
                <w:iCs/>
              </w:rPr>
              <w:t>ориентироваться</w:t>
            </w:r>
            <w:r w:rsidRPr="002F68E8">
              <w:rPr>
                <w:rFonts w:ascii="Times New Roman" w:hAnsi="Times New Roman"/>
                <w:iCs/>
              </w:rPr>
              <w:t xml:space="preserve"> на лучший вариант в процессе письма.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Воспроизводить </w:t>
            </w:r>
            <w:r w:rsidRPr="002F68E8">
              <w:rPr>
                <w:rFonts w:ascii="Times New Roman" w:hAnsi="Times New Roman"/>
                <w:iCs/>
              </w:rPr>
              <w:t>форму изучаемой буквы и её соединения с другой буквой по алгоритму.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Соблюдать</w:t>
            </w:r>
            <w:r w:rsidRPr="002F68E8">
              <w:rPr>
                <w:rFonts w:ascii="Times New Roman" w:hAnsi="Times New Roman"/>
                <w:iCs/>
              </w:rPr>
              <w:t xml:space="preserve"> соразмерность элементов буквы по высоте, ширине и углу наклона. 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Сравнивать </w:t>
            </w:r>
            <w:r w:rsidRPr="002F68E8">
              <w:rPr>
                <w:rFonts w:ascii="Times New Roman" w:hAnsi="Times New Roman"/>
                <w:iCs/>
              </w:rPr>
              <w:t>написанную букву и с образцом.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Выполнять</w:t>
            </w:r>
            <w:r w:rsidRPr="002F68E8">
              <w:rPr>
                <w:rFonts w:ascii="Times New Roman" w:hAnsi="Times New Roman"/>
                <w:iCs/>
              </w:rPr>
              <w:t xml:space="preserve">слого-звуковой анализ слов, данных на странице прописи, </w:t>
            </w:r>
            <w:r w:rsidRPr="002F68E8">
              <w:rPr>
                <w:rFonts w:ascii="Times New Roman" w:hAnsi="Times New Roman"/>
                <w:b/>
                <w:iCs/>
              </w:rPr>
              <w:t>соотносить</w:t>
            </w:r>
            <w:r w:rsidRPr="002F68E8">
              <w:rPr>
                <w:rFonts w:ascii="Times New Roman" w:hAnsi="Times New Roman"/>
                <w:iCs/>
              </w:rPr>
              <w:t xml:space="preserve"> написанные слова со схемой-моделью.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Приводить </w:t>
            </w:r>
            <w:r w:rsidRPr="002F68E8">
              <w:rPr>
                <w:rFonts w:ascii="Times New Roman" w:hAnsi="Times New Roman"/>
                <w:iCs/>
              </w:rPr>
              <w:t>примеры слов со звуком [и] в начале, середине, конце слова.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Осваивать</w:t>
            </w:r>
            <w:r w:rsidRPr="002F68E8">
              <w:rPr>
                <w:rFonts w:ascii="Times New Roman" w:hAnsi="Times New Roman"/>
                <w:iCs/>
              </w:rPr>
              <w:t xml:space="preserve"> приёмы комментированного письма.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lastRenderedPageBreak/>
              <w:t xml:space="preserve">Записывать </w:t>
            </w:r>
            <w:r w:rsidRPr="002F68E8">
              <w:rPr>
                <w:rFonts w:ascii="Times New Roman" w:hAnsi="Times New Roman"/>
                <w:iCs/>
              </w:rPr>
              <w:t>слова с буквой и под руководством учителя с комментированием.</w:t>
            </w:r>
          </w:p>
          <w:p w:rsidR="00976F90" w:rsidRPr="002F68E8" w:rsidRDefault="00976F90" w:rsidP="00976F90">
            <w:pPr>
              <w:spacing w:after="0" w:line="240" w:lineRule="auto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Воспроизводить </w:t>
            </w:r>
            <w:r w:rsidRPr="002F68E8">
              <w:rPr>
                <w:rFonts w:ascii="Times New Roman" w:hAnsi="Times New Roman"/>
                <w:iCs/>
              </w:rPr>
              <w:t>и</w:t>
            </w:r>
            <w:r w:rsidRPr="002F68E8">
              <w:rPr>
                <w:rFonts w:ascii="Times New Roman" w:hAnsi="Times New Roman"/>
                <w:b/>
                <w:iCs/>
              </w:rPr>
              <w:t xml:space="preserve"> применять</w:t>
            </w:r>
            <w:r w:rsidRPr="002F68E8">
              <w:rPr>
                <w:rFonts w:ascii="Times New Roman" w:hAnsi="Times New Roman"/>
                <w:iCs/>
              </w:rPr>
              <w:t xml:space="preserve"> правила работы группе</w:t>
            </w:r>
          </w:p>
        </w:tc>
        <w:tc>
          <w:tcPr>
            <w:tcW w:w="1559" w:type="dxa"/>
          </w:tcPr>
          <w:p w:rsidR="00976F90" w:rsidRPr="002F68E8" w:rsidRDefault="00976F90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451E7C" w:rsidRPr="002F68E8" w:rsidTr="00D44458">
        <w:trPr>
          <w:gridAfter w:val="3"/>
          <w:wAfter w:w="5103" w:type="dxa"/>
        </w:trPr>
        <w:tc>
          <w:tcPr>
            <w:tcW w:w="15196" w:type="dxa"/>
            <w:gridSpan w:val="11"/>
          </w:tcPr>
          <w:p w:rsidR="00451E7C" w:rsidRPr="00451E7C" w:rsidRDefault="00451E7C" w:rsidP="00C13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451E7C">
              <w:rPr>
                <w:rFonts w:ascii="Times New Roman" w:hAnsi="Times New Roman"/>
                <w:b/>
                <w:color w:val="000000"/>
                <w:lang w:eastAsia="ru-RU"/>
              </w:rPr>
              <w:lastRenderedPageBreak/>
              <w:t>Букварный период</w:t>
            </w:r>
            <w:r w:rsidR="00C1348A">
              <w:rPr>
                <w:rFonts w:ascii="Times New Roman" w:hAnsi="Times New Roman"/>
                <w:b/>
                <w:color w:val="000000"/>
                <w:lang w:eastAsia="ru-RU"/>
              </w:rPr>
              <w:t xml:space="preserve"> (67ч. + 11 ч. резерв)</w:t>
            </w:r>
          </w:p>
        </w:tc>
      </w:tr>
      <w:tr w:rsidR="00451E7C" w:rsidRPr="00976F90" w:rsidTr="00D44458">
        <w:trPr>
          <w:gridAfter w:val="3"/>
          <w:wAfter w:w="5103" w:type="dxa"/>
          <w:trHeight w:val="570"/>
        </w:trPr>
        <w:tc>
          <w:tcPr>
            <w:tcW w:w="874" w:type="dxa"/>
            <w:gridSpan w:val="3"/>
            <w:tcBorders>
              <w:bottom w:val="single" w:sz="4" w:space="0" w:color="auto"/>
            </w:tcBorders>
          </w:tcPr>
          <w:p w:rsidR="00451E7C" w:rsidRPr="00C1348A" w:rsidRDefault="00451E7C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color w:val="000000"/>
                <w:lang w:eastAsia="ru-RU"/>
              </w:rPr>
              <w:t>18</w:t>
            </w:r>
          </w:p>
          <w:p w:rsidR="00451E7C" w:rsidRPr="00C1348A" w:rsidRDefault="00451E7C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451E7C" w:rsidRPr="00C1348A" w:rsidRDefault="00451E7C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542" w:type="dxa"/>
            <w:tcBorders>
              <w:bottom w:val="single" w:sz="4" w:space="0" w:color="auto"/>
              <w:right w:val="single" w:sz="4" w:space="0" w:color="auto"/>
            </w:tcBorders>
          </w:tcPr>
          <w:p w:rsidR="00451E7C" w:rsidRPr="001951D4" w:rsidRDefault="00451E7C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</w:rPr>
              <w:t>Строчная и заглавная буквы Н, н.</w:t>
            </w:r>
          </w:p>
          <w:p w:rsidR="00451E7C" w:rsidRDefault="00451E7C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451E7C" w:rsidRPr="00F93859" w:rsidRDefault="00451E7C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6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451E7C" w:rsidRDefault="00451E7C">
            <w:pPr>
              <w:spacing w:after="160" w:line="259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  <w:p w:rsidR="00451E7C" w:rsidRPr="00F93859" w:rsidRDefault="00451E7C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51E7C" w:rsidRDefault="004124B6">
            <w:pPr>
              <w:spacing w:after="160" w:line="259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24.09.15</w:t>
            </w:r>
          </w:p>
          <w:p w:rsidR="00451E7C" w:rsidRPr="00F93859" w:rsidRDefault="00451E7C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953" w:type="dxa"/>
            <w:vMerge w:val="restart"/>
          </w:tcPr>
          <w:p w:rsidR="00451E7C" w:rsidRPr="002F68E8" w:rsidRDefault="00451E7C" w:rsidP="00976F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</w:rPr>
              <w:t>Принимать</w:t>
            </w:r>
            <w:r w:rsidRPr="002F68E8">
              <w:rPr>
                <w:rFonts w:ascii="Times New Roman" w:hAnsi="Times New Roman"/>
              </w:rPr>
              <w:t xml:space="preserve"> учебную задачу урока. </w:t>
            </w:r>
            <w:r w:rsidRPr="002F68E8">
              <w:rPr>
                <w:rFonts w:ascii="Times New Roman" w:hAnsi="Times New Roman"/>
                <w:b/>
              </w:rPr>
              <w:t xml:space="preserve">Осуществлять </w:t>
            </w:r>
            <w:r w:rsidRPr="002F68E8">
              <w:rPr>
                <w:rFonts w:ascii="Times New Roman" w:hAnsi="Times New Roman"/>
              </w:rPr>
              <w:t>решение учебной задачи под руководством учителя.</w:t>
            </w:r>
          </w:p>
          <w:p w:rsidR="00451E7C" w:rsidRPr="002F68E8" w:rsidRDefault="00451E7C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Выполнять </w:t>
            </w:r>
            <w:r w:rsidRPr="002F68E8">
              <w:rPr>
                <w:rFonts w:ascii="Times New Roman" w:hAnsi="Times New Roman"/>
                <w:iCs/>
              </w:rPr>
              <w:t>гигиенические правила письма.</w:t>
            </w:r>
          </w:p>
          <w:p w:rsidR="00451E7C" w:rsidRPr="002F68E8" w:rsidRDefault="00451E7C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Анализировать</w:t>
            </w:r>
            <w:r w:rsidRPr="002F68E8">
              <w:rPr>
                <w:rFonts w:ascii="Times New Roman" w:hAnsi="Times New Roman"/>
                <w:iCs/>
              </w:rPr>
              <w:t xml:space="preserve"> образец изучаемой буквы,</w:t>
            </w:r>
            <w:r w:rsidRPr="002F68E8">
              <w:rPr>
                <w:rFonts w:ascii="Times New Roman" w:hAnsi="Times New Roman"/>
                <w:b/>
                <w:iCs/>
              </w:rPr>
              <w:t xml:space="preserve"> выделять</w:t>
            </w:r>
            <w:r w:rsidRPr="002F68E8">
              <w:rPr>
                <w:rFonts w:ascii="Times New Roman" w:hAnsi="Times New Roman"/>
                <w:iCs/>
              </w:rPr>
              <w:t xml:space="preserve"> элементы в строчных и прописных буквах.</w:t>
            </w:r>
          </w:p>
          <w:p w:rsidR="00451E7C" w:rsidRPr="002F68E8" w:rsidRDefault="00451E7C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Называть </w:t>
            </w:r>
            <w:r w:rsidRPr="002F68E8">
              <w:rPr>
                <w:rFonts w:ascii="Times New Roman" w:hAnsi="Times New Roman"/>
                <w:iCs/>
              </w:rPr>
              <w:t>правильно элементы буквы Н, н.</w:t>
            </w:r>
          </w:p>
          <w:p w:rsidR="00451E7C" w:rsidRPr="002F68E8" w:rsidRDefault="00451E7C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Сравнивать</w:t>
            </w:r>
            <w:r w:rsidRPr="002F68E8">
              <w:rPr>
                <w:rFonts w:ascii="Times New Roman" w:hAnsi="Times New Roman"/>
                <w:iCs/>
              </w:rPr>
              <w:t xml:space="preserve"> печатную и письменную буквы.</w:t>
            </w:r>
          </w:p>
          <w:p w:rsidR="00451E7C" w:rsidRPr="002F68E8" w:rsidRDefault="00451E7C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Обводит</w:t>
            </w:r>
            <w:r w:rsidRPr="002F68E8">
              <w:rPr>
                <w:rFonts w:ascii="Times New Roman" w:hAnsi="Times New Roman"/>
                <w:iCs/>
              </w:rPr>
              <w:t xml:space="preserve">ь бордюрные рисунки по контуру. </w:t>
            </w:r>
          </w:p>
          <w:p w:rsidR="00451E7C" w:rsidRPr="002F68E8" w:rsidRDefault="00451E7C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Конструировать </w:t>
            </w:r>
            <w:r w:rsidRPr="002F68E8">
              <w:rPr>
                <w:rFonts w:ascii="Times New Roman" w:hAnsi="Times New Roman"/>
                <w:iCs/>
              </w:rPr>
              <w:t>буквы Н, н из различных материалов.</w:t>
            </w:r>
          </w:p>
          <w:p w:rsidR="00451E7C" w:rsidRPr="002F68E8" w:rsidRDefault="00451E7C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Писать</w:t>
            </w:r>
            <w:r w:rsidRPr="002F68E8">
              <w:rPr>
                <w:rFonts w:ascii="Times New Roman" w:hAnsi="Times New Roman"/>
                <w:iCs/>
              </w:rPr>
              <w:t xml:space="preserve"> буквы Н, н в соответствии с образцом. </w:t>
            </w:r>
          </w:p>
          <w:p w:rsidR="00451E7C" w:rsidRPr="002F68E8" w:rsidRDefault="00451E7C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Анализировать </w:t>
            </w:r>
            <w:r w:rsidRPr="002F68E8">
              <w:rPr>
                <w:rFonts w:ascii="Times New Roman" w:hAnsi="Times New Roman"/>
                <w:iCs/>
              </w:rPr>
              <w:t xml:space="preserve">написанную букву, </w:t>
            </w:r>
            <w:r w:rsidRPr="002F68E8">
              <w:rPr>
                <w:rFonts w:ascii="Times New Roman" w:hAnsi="Times New Roman"/>
                <w:b/>
                <w:iCs/>
              </w:rPr>
              <w:t>выбирать</w:t>
            </w:r>
            <w:r w:rsidRPr="002F68E8">
              <w:rPr>
                <w:rFonts w:ascii="Times New Roman" w:hAnsi="Times New Roman"/>
                <w:iCs/>
              </w:rPr>
              <w:t xml:space="preserve"> наиболее удавшийся вариант, </w:t>
            </w:r>
            <w:r w:rsidRPr="002F68E8">
              <w:rPr>
                <w:rFonts w:ascii="Times New Roman" w:hAnsi="Times New Roman"/>
                <w:b/>
                <w:iCs/>
              </w:rPr>
              <w:t>обозначать</w:t>
            </w:r>
            <w:r w:rsidRPr="002F68E8">
              <w:rPr>
                <w:rFonts w:ascii="Times New Roman" w:hAnsi="Times New Roman"/>
                <w:iCs/>
              </w:rPr>
              <w:t xml:space="preserve"> его условным знаком (точкой), </w:t>
            </w:r>
            <w:r w:rsidRPr="002F68E8">
              <w:rPr>
                <w:rFonts w:ascii="Times New Roman" w:hAnsi="Times New Roman"/>
                <w:b/>
                <w:iCs/>
              </w:rPr>
              <w:t>ориентироваться</w:t>
            </w:r>
            <w:r w:rsidRPr="002F68E8">
              <w:rPr>
                <w:rFonts w:ascii="Times New Roman" w:hAnsi="Times New Roman"/>
                <w:iCs/>
              </w:rPr>
              <w:t xml:space="preserve"> на лучший вариант в процессе письма.</w:t>
            </w:r>
          </w:p>
          <w:p w:rsidR="00451E7C" w:rsidRPr="002F68E8" w:rsidRDefault="00451E7C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Воспроизводить </w:t>
            </w:r>
            <w:r w:rsidRPr="002F68E8">
              <w:rPr>
                <w:rFonts w:ascii="Times New Roman" w:hAnsi="Times New Roman"/>
                <w:iCs/>
              </w:rPr>
              <w:t>форму изучаемой буквы и её соединения с другой буквой по алгоритму.</w:t>
            </w:r>
          </w:p>
          <w:p w:rsidR="00451E7C" w:rsidRPr="002F68E8" w:rsidRDefault="00451E7C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Соблюдать</w:t>
            </w:r>
            <w:r w:rsidRPr="002F68E8">
              <w:rPr>
                <w:rFonts w:ascii="Times New Roman" w:hAnsi="Times New Roman"/>
                <w:iCs/>
              </w:rPr>
              <w:t xml:space="preserve"> соразмерность элементов буквы по высоте, ширине и углу наклона. </w:t>
            </w:r>
          </w:p>
          <w:p w:rsidR="00451E7C" w:rsidRPr="002F68E8" w:rsidRDefault="00451E7C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Сравнивать </w:t>
            </w:r>
            <w:r w:rsidRPr="002F68E8">
              <w:rPr>
                <w:rFonts w:ascii="Times New Roman" w:hAnsi="Times New Roman"/>
                <w:iCs/>
              </w:rPr>
              <w:t>написанные буквы Н, н с образцом.</w:t>
            </w:r>
          </w:p>
          <w:p w:rsidR="00451E7C" w:rsidRPr="002F68E8" w:rsidRDefault="00451E7C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Выполнять</w:t>
            </w:r>
            <w:r w:rsidRPr="002F68E8">
              <w:rPr>
                <w:rFonts w:ascii="Times New Roman" w:hAnsi="Times New Roman"/>
                <w:iCs/>
              </w:rPr>
              <w:t>слого-звуковой анализ слов, данных на странице прописи, соотносить написанные слова со схемой-моделью.</w:t>
            </w:r>
          </w:p>
          <w:p w:rsidR="00451E7C" w:rsidRPr="002F68E8" w:rsidRDefault="00451E7C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Перекодировать</w:t>
            </w:r>
            <w:r w:rsidRPr="002F68E8">
              <w:rPr>
                <w:rFonts w:ascii="Times New Roman" w:hAnsi="Times New Roman"/>
                <w:iCs/>
              </w:rPr>
              <w:t xml:space="preserve">звуко-фонемную форму в буквенную (печатную и прописную). </w:t>
            </w:r>
          </w:p>
          <w:p w:rsidR="00451E7C" w:rsidRPr="002F68E8" w:rsidRDefault="00451E7C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Писать </w:t>
            </w:r>
            <w:r w:rsidRPr="002F68E8">
              <w:rPr>
                <w:rFonts w:ascii="Times New Roman" w:hAnsi="Times New Roman"/>
                <w:iCs/>
              </w:rPr>
              <w:t xml:space="preserve">слоги, слова с новыми буквами, используя приём комментирования. </w:t>
            </w:r>
          </w:p>
          <w:p w:rsidR="00451E7C" w:rsidRPr="002F68E8" w:rsidRDefault="00451E7C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iCs/>
              </w:rPr>
              <w:t xml:space="preserve">Правильно </w:t>
            </w:r>
            <w:r w:rsidRPr="002F68E8">
              <w:rPr>
                <w:rFonts w:ascii="Times New Roman" w:hAnsi="Times New Roman"/>
                <w:b/>
                <w:iCs/>
              </w:rPr>
              <w:t>записыват</w:t>
            </w:r>
            <w:r w:rsidRPr="002F68E8">
              <w:rPr>
                <w:rFonts w:ascii="Times New Roman" w:hAnsi="Times New Roman"/>
                <w:iCs/>
              </w:rPr>
              <w:t>ь имена собственные.</w:t>
            </w:r>
          </w:p>
          <w:p w:rsidR="00451E7C" w:rsidRPr="002F68E8" w:rsidRDefault="00451E7C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Списывать</w:t>
            </w:r>
            <w:r w:rsidRPr="002F68E8">
              <w:rPr>
                <w:rFonts w:ascii="Times New Roman" w:hAnsi="Times New Roman"/>
                <w:iCs/>
              </w:rPr>
              <w:t xml:space="preserve"> без ошибок с письменного шрифта. </w:t>
            </w:r>
          </w:p>
          <w:p w:rsidR="00451E7C" w:rsidRPr="002F68E8" w:rsidRDefault="00451E7C" w:rsidP="00976F90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Читать</w:t>
            </w:r>
            <w:r w:rsidRPr="002F68E8">
              <w:rPr>
                <w:rFonts w:ascii="Times New Roman" w:hAnsi="Times New Roman"/>
                <w:iCs/>
              </w:rPr>
              <w:t xml:space="preserve"> предложения, </w:t>
            </w:r>
            <w:r w:rsidRPr="002F68E8">
              <w:rPr>
                <w:rFonts w:ascii="Times New Roman" w:hAnsi="Times New Roman"/>
                <w:b/>
                <w:iCs/>
              </w:rPr>
              <w:t>анализировать</w:t>
            </w:r>
            <w:r w:rsidRPr="002F68E8">
              <w:rPr>
                <w:rFonts w:ascii="Times New Roman" w:hAnsi="Times New Roman"/>
                <w:iCs/>
              </w:rPr>
              <w:t xml:space="preserve"> их, </w:t>
            </w:r>
            <w:r w:rsidRPr="002F68E8">
              <w:rPr>
                <w:rFonts w:ascii="Times New Roman" w:hAnsi="Times New Roman"/>
                <w:b/>
                <w:iCs/>
              </w:rPr>
              <w:t>определять</w:t>
            </w:r>
            <w:r w:rsidRPr="002F68E8">
              <w:rPr>
                <w:rFonts w:ascii="Times New Roman" w:hAnsi="Times New Roman"/>
                <w:iCs/>
              </w:rPr>
              <w:t xml:space="preserve"> интонацию, грамотно </w:t>
            </w:r>
            <w:r w:rsidRPr="002F68E8">
              <w:rPr>
                <w:rFonts w:ascii="Times New Roman" w:hAnsi="Times New Roman"/>
                <w:b/>
                <w:iCs/>
              </w:rPr>
              <w:t>записывать</w:t>
            </w:r>
            <w:r w:rsidRPr="002F68E8">
              <w:rPr>
                <w:rFonts w:ascii="Times New Roman" w:hAnsi="Times New Roman"/>
                <w:iCs/>
              </w:rPr>
              <w:t>, обозначая на письме границы предложения.</w:t>
            </w:r>
          </w:p>
          <w:p w:rsidR="00451E7C" w:rsidRPr="002F68E8" w:rsidRDefault="00451E7C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Дополнять</w:t>
            </w:r>
            <w:r w:rsidRPr="002F68E8">
              <w:rPr>
                <w:rFonts w:ascii="Times New Roman" w:hAnsi="Times New Roman"/>
                <w:iCs/>
              </w:rPr>
              <w:t xml:space="preserve"> данные в прописи предложения словами, </w:t>
            </w:r>
            <w:r w:rsidRPr="002F68E8">
              <w:rPr>
                <w:rFonts w:ascii="Times New Roman" w:hAnsi="Times New Roman"/>
                <w:iCs/>
              </w:rPr>
              <w:lastRenderedPageBreak/>
              <w:t>закодированными в предметных рисунках.</w:t>
            </w:r>
          </w:p>
          <w:p w:rsidR="00451E7C" w:rsidRPr="002F68E8" w:rsidRDefault="00451E7C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Применять</w:t>
            </w:r>
            <w:r w:rsidRPr="002F68E8">
              <w:rPr>
                <w:rFonts w:ascii="Times New Roman" w:hAnsi="Times New Roman"/>
                <w:iCs/>
              </w:rPr>
              <w:t xml:space="preserve"> критерии оценивания выполненной работы.</w:t>
            </w:r>
          </w:p>
          <w:p w:rsidR="00451E7C" w:rsidRPr="002F68E8" w:rsidRDefault="00451E7C" w:rsidP="00976F90">
            <w:pPr>
              <w:spacing w:after="0" w:line="240" w:lineRule="auto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Работать </w:t>
            </w:r>
            <w:r w:rsidRPr="002F68E8">
              <w:rPr>
                <w:rFonts w:ascii="Times New Roman" w:hAnsi="Times New Roman"/>
                <w:iCs/>
              </w:rPr>
              <w:t>в парах и группах:</w:t>
            </w:r>
            <w:r w:rsidRPr="002F68E8">
              <w:rPr>
                <w:rFonts w:ascii="Times New Roman" w:hAnsi="Times New Roman"/>
                <w:b/>
                <w:iCs/>
              </w:rPr>
              <w:t xml:space="preserve"> анализировать</w:t>
            </w:r>
            <w:r w:rsidRPr="002F68E8">
              <w:rPr>
                <w:rFonts w:ascii="Times New Roman" w:hAnsi="Times New Roman"/>
                <w:iCs/>
              </w:rPr>
              <w:t xml:space="preserve"> работу товарищей и </w:t>
            </w:r>
            <w:r w:rsidRPr="002F68E8">
              <w:rPr>
                <w:rFonts w:ascii="Times New Roman" w:hAnsi="Times New Roman"/>
                <w:b/>
                <w:iCs/>
              </w:rPr>
              <w:t>оценивать</w:t>
            </w:r>
            <w:r w:rsidRPr="002F68E8">
              <w:rPr>
                <w:rFonts w:ascii="Times New Roman" w:hAnsi="Times New Roman"/>
                <w:iCs/>
              </w:rPr>
              <w:t xml:space="preserve"> её по правилам</w:t>
            </w:r>
          </w:p>
        </w:tc>
        <w:tc>
          <w:tcPr>
            <w:tcW w:w="1559" w:type="dxa"/>
            <w:vMerge w:val="restart"/>
          </w:tcPr>
          <w:p w:rsidR="00451E7C" w:rsidRPr="00976F90" w:rsidRDefault="00451E7C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451E7C" w:rsidRPr="00976F90" w:rsidTr="00D44458">
        <w:trPr>
          <w:gridAfter w:val="3"/>
          <w:wAfter w:w="5103" w:type="dxa"/>
          <w:trHeight w:val="7530"/>
        </w:trPr>
        <w:tc>
          <w:tcPr>
            <w:tcW w:w="874" w:type="dxa"/>
            <w:gridSpan w:val="3"/>
            <w:tcBorders>
              <w:top w:val="single" w:sz="4" w:space="0" w:color="auto"/>
            </w:tcBorders>
          </w:tcPr>
          <w:p w:rsidR="00451E7C" w:rsidRDefault="00451E7C" w:rsidP="00451E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color w:val="000000"/>
                <w:lang w:val="en-US" w:eastAsia="ru-RU"/>
              </w:rPr>
              <w:t>19</w:t>
            </w:r>
          </w:p>
        </w:tc>
        <w:tc>
          <w:tcPr>
            <w:tcW w:w="3542" w:type="dxa"/>
            <w:tcBorders>
              <w:top w:val="single" w:sz="4" w:space="0" w:color="auto"/>
              <w:right w:val="single" w:sz="4" w:space="0" w:color="auto"/>
            </w:tcBorders>
          </w:tcPr>
          <w:p w:rsidR="00451E7C" w:rsidRPr="002F68E8" w:rsidRDefault="00451E7C" w:rsidP="00451E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</w:rPr>
              <w:t>Строчная и заглав</w:t>
            </w:r>
            <w:r>
              <w:rPr>
                <w:rFonts w:ascii="Times New Roman" w:hAnsi="Times New Roman"/>
              </w:rPr>
              <w:t>ная буквы С</w:t>
            </w:r>
            <w:r w:rsidRPr="002F68E8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с</w:t>
            </w:r>
            <w:r w:rsidRPr="002F68E8">
              <w:rPr>
                <w:rFonts w:ascii="Times New Roman" w:hAnsi="Times New Roman"/>
              </w:rPr>
              <w:t>.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451E7C" w:rsidRDefault="00451E7C" w:rsidP="00451E7C">
            <w:pPr>
              <w:spacing w:after="160" w:line="259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  <w:p w:rsidR="00451E7C" w:rsidRDefault="00451E7C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51E7C" w:rsidRDefault="004124B6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25.09.15</w:t>
            </w:r>
          </w:p>
        </w:tc>
        <w:tc>
          <w:tcPr>
            <w:tcW w:w="5953" w:type="dxa"/>
            <w:vMerge/>
          </w:tcPr>
          <w:p w:rsidR="00451E7C" w:rsidRPr="002F68E8" w:rsidRDefault="00451E7C" w:rsidP="00976F9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vMerge/>
          </w:tcPr>
          <w:p w:rsidR="00451E7C" w:rsidRPr="00976F90" w:rsidRDefault="00451E7C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6315D2" w:rsidRPr="002F68E8" w:rsidTr="00D44458">
        <w:trPr>
          <w:gridAfter w:val="3"/>
          <w:wAfter w:w="5103" w:type="dxa"/>
        </w:trPr>
        <w:tc>
          <w:tcPr>
            <w:tcW w:w="874" w:type="dxa"/>
            <w:gridSpan w:val="3"/>
          </w:tcPr>
          <w:p w:rsidR="00976F90" w:rsidRPr="002F68E8" w:rsidRDefault="00976F90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2F68E8">
              <w:rPr>
                <w:rFonts w:ascii="Times New Roman" w:hAnsi="Times New Roman"/>
                <w:color w:val="000000"/>
                <w:lang w:val="en-US" w:eastAsia="ru-RU"/>
              </w:rPr>
              <w:lastRenderedPageBreak/>
              <w:t>20</w:t>
            </w:r>
          </w:p>
        </w:tc>
        <w:tc>
          <w:tcPr>
            <w:tcW w:w="3542" w:type="dxa"/>
            <w:tcBorders>
              <w:right w:val="single" w:sz="4" w:space="0" w:color="auto"/>
            </w:tcBorders>
          </w:tcPr>
          <w:p w:rsidR="00976F90" w:rsidRPr="002F68E8" w:rsidRDefault="00976F90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</w:rPr>
              <w:t>Строчная и заглавная буквы С, с.</w:t>
            </w:r>
          </w:p>
        </w:tc>
        <w:tc>
          <w:tcPr>
            <w:tcW w:w="1567" w:type="dxa"/>
            <w:gridSpan w:val="3"/>
            <w:tcBorders>
              <w:right w:val="single" w:sz="4" w:space="0" w:color="auto"/>
            </w:tcBorders>
          </w:tcPr>
          <w:p w:rsidR="00976F90" w:rsidRPr="002F68E8" w:rsidRDefault="000A491E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976F90" w:rsidRPr="002F68E8" w:rsidRDefault="004124B6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28.09.15</w:t>
            </w:r>
          </w:p>
        </w:tc>
        <w:tc>
          <w:tcPr>
            <w:tcW w:w="5953" w:type="dxa"/>
          </w:tcPr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</w:rPr>
              <w:t>Принимать</w:t>
            </w:r>
            <w:r w:rsidRPr="002F68E8">
              <w:rPr>
                <w:rFonts w:ascii="Times New Roman" w:hAnsi="Times New Roman"/>
              </w:rPr>
              <w:t xml:space="preserve"> учебную задачу урока. </w:t>
            </w:r>
            <w:r w:rsidRPr="002F68E8">
              <w:rPr>
                <w:rFonts w:ascii="Times New Roman" w:hAnsi="Times New Roman"/>
                <w:b/>
              </w:rPr>
              <w:t xml:space="preserve">Осуществлять </w:t>
            </w:r>
            <w:r w:rsidRPr="002F68E8">
              <w:rPr>
                <w:rFonts w:ascii="Times New Roman" w:hAnsi="Times New Roman"/>
              </w:rPr>
              <w:t>решение учебной задачи под руководством учителя.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Выполнять </w:t>
            </w:r>
            <w:r w:rsidRPr="002F68E8">
              <w:rPr>
                <w:rFonts w:ascii="Times New Roman" w:hAnsi="Times New Roman"/>
                <w:iCs/>
              </w:rPr>
              <w:t>гигиенические правила письма.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Анализировать</w:t>
            </w:r>
            <w:r w:rsidRPr="002F68E8">
              <w:rPr>
                <w:rFonts w:ascii="Times New Roman" w:hAnsi="Times New Roman"/>
                <w:iCs/>
              </w:rPr>
              <w:t xml:space="preserve"> образец изучаемой буквы,</w:t>
            </w:r>
            <w:r w:rsidRPr="002F68E8">
              <w:rPr>
                <w:rFonts w:ascii="Times New Roman" w:hAnsi="Times New Roman"/>
                <w:b/>
                <w:iCs/>
              </w:rPr>
              <w:t xml:space="preserve"> выделять</w:t>
            </w:r>
            <w:r w:rsidRPr="002F68E8">
              <w:rPr>
                <w:rFonts w:ascii="Times New Roman" w:hAnsi="Times New Roman"/>
                <w:iCs/>
              </w:rPr>
              <w:t xml:space="preserve"> элементы в строчных и прописных гласных буквах.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Называть </w:t>
            </w:r>
            <w:r w:rsidRPr="002F68E8">
              <w:rPr>
                <w:rFonts w:ascii="Times New Roman" w:hAnsi="Times New Roman"/>
                <w:iCs/>
              </w:rPr>
              <w:t>правильно элементы буквы С, с.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Сравнивать</w:t>
            </w:r>
            <w:r w:rsidRPr="002F68E8">
              <w:rPr>
                <w:rFonts w:ascii="Times New Roman" w:hAnsi="Times New Roman"/>
                <w:iCs/>
              </w:rPr>
              <w:t xml:space="preserve"> печатную и письменную буквы. 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lastRenderedPageBreak/>
              <w:t>Обводить</w:t>
            </w:r>
            <w:r w:rsidRPr="002F68E8">
              <w:rPr>
                <w:rFonts w:ascii="Times New Roman" w:hAnsi="Times New Roman"/>
                <w:iCs/>
              </w:rPr>
              <w:t xml:space="preserve"> бордюрные рисунки по контуру.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Конструировать </w:t>
            </w:r>
            <w:r w:rsidRPr="002F68E8">
              <w:rPr>
                <w:rFonts w:ascii="Times New Roman" w:hAnsi="Times New Roman"/>
                <w:iCs/>
              </w:rPr>
              <w:t>буквы С, с из различных материалов.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Писать</w:t>
            </w:r>
            <w:r w:rsidRPr="002F68E8">
              <w:rPr>
                <w:rFonts w:ascii="Times New Roman" w:hAnsi="Times New Roman"/>
                <w:iCs/>
              </w:rPr>
              <w:t xml:space="preserve"> буквы С, с в соответствии с образцом. 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Анализировать </w:t>
            </w:r>
            <w:r w:rsidRPr="002F68E8">
              <w:rPr>
                <w:rFonts w:ascii="Times New Roman" w:hAnsi="Times New Roman"/>
                <w:iCs/>
              </w:rPr>
              <w:t xml:space="preserve">написанную букву, </w:t>
            </w:r>
            <w:r w:rsidRPr="002F68E8">
              <w:rPr>
                <w:rFonts w:ascii="Times New Roman" w:hAnsi="Times New Roman"/>
                <w:b/>
                <w:iCs/>
              </w:rPr>
              <w:t>выбирать</w:t>
            </w:r>
            <w:r w:rsidRPr="002F68E8">
              <w:rPr>
                <w:rFonts w:ascii="Times New Roman" w:hAnsi="Times New Roman"/>
                <w:iCs/>
              </w:rPr>
              <w:t xml:space="preserve"> наиболее удавшийся вариант, </w:t>
            </w:r>
            <w:r w:rsidRPr="002F68E8">
              <w:rPr>
                <w:rFonts w:ascii="Times New Roman" w:hAnsi="Times New Roman"/>
                <w:b/>
                <w:iCs/>
              </w:rPr>
              <w:t>обозначать</w:t>
            </w:r>
            <w:r w:rsidRPr="002F68E8">
              <w:rPr>
                <w:rFonts w:ascii="Times New Roman" w:hAnsi="Times New Roman"/>
                <w:iCs/>
              </w:rPr>
              <w:t xml:space="preserve"> его условным знаком (точкой), </w:t>
            </w:r>
            <w:r w:rsidRPr="002F68E8">
              <w:rPr>
                <w:rFonts w:ascii="Times New Roman" w:hAnsi="Times New Roman"/>
                <w:b/>
                <w:iCs/>
              </w:rPr>
              <w:t>ориентироваться</w:t>
            </w:r>
            <w:r w:rsidRPr="002F68E8">
              <w:rPr>
                <w:rFonts w:ascii="Times New Roman" w:hAnsi="Times New Roman"/>
                <w:iCs/>
              </w:rPr>
              <w:t xml:space="preserve"> на лучший вариант в процессе письма.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Воспроизводить </w:t>
            </w:r>
            <w:r w:rsidRPr="002F68E8">
              <w:rPr>
                <w:rFonts w:ascii="Times New Roman" w:hAnsi="Times New Roman"/>
                <w:iCs/>
              </w:rPr>
              <w:t>форму изучаемой буквы и её соединения с другой буквой по алгоритму.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Соблюдать</w:t>
            </w:r>
            <w:r w:rsidRPr="002F68E8">
              <w:rPr>
                <w:rFonts w:ascii="Times New Roman" w:hAnsi="Times New Roman"/>
                <w:iCs/>
              </w:rPr>
              <w:t xml:space="preserve"> соразмерность элементов буквы по высоте, ширине и углу наклона. 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Сравнивать </w:t>
            </w:r>
            <w:r w:rsidRPr="002F68E8">
              <w:rPr>
                <w:rFonts w:ascii="Times New Roman" w:hAnsi="Times New Roman"/>
                <w:iCs/>
              </w:rPr>
              <w:t>написанные буквы С, с с образцом.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Выполнять</w:t>
            </w:r>
            <w:r w:rsidRPr="002F68E8">
              <w:rPr>
                <w:rFonts w:ascii="Times New Roman" w:hAnsi="Times New Roman"/>
                <w:iCs/>
              </w:rPr>
              <w:t xml:space="preserve">слого-звуковой анализ слов, данных на странице прописи, </w:t>
            </w:r>
            <w:r w:rsidRPr="002F68E8">
              <w:rPr>
                <w:rFonts w:ascii="Times New Roman" w:hAnsi="Times New Roman"/>
                <w:b/>
                <w:iCs/>
              </w:rPr>
              <w:t>соотносить</w:t>
            </w:r>
            <w:r w:rsidRPr="002F68E8">
              <w:rPr>
                <w:rFonts w:ascii="Times New Roman" w:hAnsi="Times New Roman"/>
                <w:iCs/>
              </w:rPr>
              <w:t xml:space="preserve"> написанные слова со схемой-моделью.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Перекодировать</w:t>
            </w:r>
            <w:r w:rsidRPr="002F68E8">
              <w:rPr>
                <w:rFonts w:ascii="Times New Roman" w:hAnsi="Times New Roman"/>
                <w:iCs/>
              </w:rPr>
              <w:t xml:space="preserve">звуко-фонемную форму в буквенную (печатную и прописную). 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Писать </w:t>
            </w:r>
            <w:r w:rsidRPr="002F68E8">
              <w:rPr>
                <w:rFonts w:ascii="Times New Roman" w:hAnsi="Times New Roman"/>
                <w:iCs/>
              </w:rPr>
              <w:t xml:space="preserve">слоги, слова с новыми буквами, используя приём комментирования. 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iCs/>
              </w:rPr>
              <w:t xml:space="preserve">Правильно </w:t>
            </w:r>
            <w:r w:rsidRPr="002F68E8">
              <w:rPr>
                <w:rFonts w:ascii="Times New Roman" w:hAnsi="Times New Roman"/>
                <w:b/>
                <w:iCs/>
              </w:rPr>
              <w:t>записывать</w:t>
            </w:r>
            <w:r w:rsidRPr="002F68E8">
              <w:rPr>
                <w:rFonts w:ascii="Times New Roman" w:hAnsi="Times New Roman"/>
                <w:iCs/>
              </w:rPr>
              <w:t xml:space="preserve"> имена собственные.</w:t>
            </w:r>
          </w:p>
          <w:p w:rsidR="00976F90" w:rsidRPr="002F68E8" w:rsidRDefault="00976F90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Списывать</w:t>
            </w:r>
            <w:r w:rsidRPr="002F68E8">
              <w:rPr>
                <w:rFonts w:ascii="Times New Roman" w:hAnsi="Times New Roman"/>
                <w:iCs/>
              </w:rPr>
              <w:t xml:space="preserve"> без ошибок с письменного шрифта. 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Писать</w:t>
            </w:r>
            <w:r w:rsidRPr="002F68E8">
              <w:rPr>
                <w:rFonts w:ascii="Times New Roman" w:hAnsi="Times New Roman"/>
                <w:iCs/>
              </w:rPr>
              <w:t xml:space="preserve"> под диктовку отдельные изученные буквы, односложные слова.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Восстанавливать</w:t>
            </w:r>
            <w:r w:rsidRPr="002F68E8">
              <w:rPr>
                <w:rFonts w:ascii="Times New Roman" w:hAnsi="Times New Roman"/>
                <w:iCs/>
              </w:rPr>
              <w:t xml:space="preserve"> деформированное предложение: </w:t>
            </w:r>
            <w:r w:rsidRPr="002F68E8">
              <w:rPr>
                <w:rFonts w:ascii="Times New Roman" w:hAnsi="Times New Roman"/>
                <w:b/>
                <w:iCs/>
              </w:rPr>
              <w:t>устанавливать</w:t>
            </w:r>
            <w:r w:rsidRPr="002F68E8">
              <w:rPr>
                <w:rFonts w:ascii="Times New Roman" w:hAnsi="Times New Roman"/>
                <w:iCs/>
              </w:rPr>
              <w:t xml:space="preserve"> связи между словами в предложении, </w:t>
            </w:r>
            <w:r w:rsidRPr="002F68E8">
              <w:rPr>
                <w:rFonts w:ascii="Times New Roman" w:hAnsi="Times New Roman"/>
                <w:b/>
                <w:iCs/>
              </w:rPr>
              <w:t>определять</w:t>
            </w:r>
            <w:r w:rsidRPr="002F68E8">
              <w:rPr>
                <w:rFonts w:ascii="Times New Roman" w:hAnsi="Times New Roman"/>
                <w:iCs/>
              </w:rPr>
              <w:t xml:space="preserve"> порядок слов в предложении в соответствии со смыслом,</w:t>
            </w:r>
            <w:r w:rsidRPr="002F68E8">
              <w:rPr>
                <w:rFonts w:ascii="Times New Roman" w:hAnsi="Times New Roman"/>
                <w:b/>
                <w:iCs/>
              </w:rPr>
              <w:t xml:space="preserve"> записывать</w:t>
            </w:r>
            <w:r w:rsidRPr="002F68E8">
              <w:rPr>
                <w:rFonts w:ascii="Times New Roman" w:hAnsi="Times New Roman"/>
                <w:iCs/>
              </w:rPr>
              <w:t xml:space="preserve"> восстановленное предложение на строке прописи.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Сверять</w:t>
            </w:r>
            <w:r w:rsidRPr="002F68E8">
              <w:rPr>
                <w:rFonts w:ascii="Times New Roman" w:hAnsi="Times New Roman"/>
                <w:iCs/>
              </w:rPr>
              <w:t xml:space="preserve"> записанное предложение со схемой-моделью.</w:t>
            </w:r>
          </w:p>
          <w:p w:rsidR="00976F90" w:rsidRPr="002F68E8" w:rsidRDefault="00976F90" w:rsidP="00976F9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Работать </w:t>
            </w:r>
            <w:r w:rsidRPr="002F68E8">
              <w:rPr>
                <w:rFonts w:ascii="Times New Roman" w:hAnsi="Times New Roman"/>
                <w:iCs/>
              </w:rPr>
              <w:t>в парах, тройках:</w:t>
            </w:r>
            <w:r w:rsidRPr="002F68E8">
              <w:rPr>
                <w:rFonts w:ascii="Times New Roman" w:hAnsi="Times New Roman"/>
                <w:b/>
                <w:iCs/>
              </w:rPr>
              <w:t xml:space="preserve"> анализировать</w:t>
            </w:r>
            <w:r w:rsidRPr="002F68E8">
              <w:rPr>
                <w:rFonts w:ascii="Times New Roman" w:hAnsi="Times New Roman"/>
                <w:iCs/>
              </w:rPr>
              <w:t xml:space="preserve"> работу товарищей и оценивать её по правилам</w:t>
            </w:r>
          </w:p>
        </w:tc>
        <w:tc>
          <w:tcPr>
            <w:tcW w:w="1559" w:type="dxa"/>
          </w:tcPr>
          <w:p w:rsidR="00976F90" w:rsidRPr="002F68E8" w:rsidRDefault="00976F90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190021" w:rsidRPr="002F68E8" w:rsidTr="00D44458">
        <w:trPr>
          <w:gridAfter w:val="3"/>
          <w:wAfter w:w="5103" w:type="dxa"/>
        </w:trPr>
        <w:tc>
          <w:tcPr>
            <w:tcW w:w="874" w:type="dxa"/>
            <w:gridSpan w:val="3"/>
          </w:tcPr>
          <w:p w:rsidR="00190021" w:rsidRPr="002F68E8" w:rsidRDefault="00190021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2F68E8">
              <w:rPr>
                <w:rFonts w:ascii="Times New Roman" w:hAnsi="Times New Roman"/>
                <w:color w:val="000000"/>
                <w:lang w:eastAsia="ru-RU"/>
              </w:rPr>
              <w:lastRenderedPageBreak/>
              <w:t>2</w:t>
            </w:r>
            <w:r w:rsidRPr="002F68E8">
              <w:rPr>
                <w:rFonts w:ascii="Times New Roman" w:hAnsi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3542" w:type="dxa"/>
            <w:tcBorders>
              <w:right w:val="single" w:sz="4" w:space="0" w:color="auto"/>
            </w:tcBorders>
          </w:tcPr>
          <w:p w:rsidR="00190021" w:rsidRPr="002F68E8" w:rsidRDefault="00190021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</w:rPr>
              <w:t>Строчная и заглавная буквы К, к.</w:t>
            </w:r>
          </w:p>
        </w:tc>
        <w:tc>
          <w:tcPr>
            <w:tcW w:w="1567" w:type="dxa"/>
            <w:gridSpan w:val="3"/>
            <w:tcBorders>
              <w:right w:val="single" w:sz="4" w:space="0" w:color="auto"/>
            </w:tcBorders>
          </w:tcPr>
          <w:p w:rsidR="00190021" w:rsidRPr="002F68E8" w:rsidRDefault="00190021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190021" w:rsidRPr="002F68E8" w:rsidRDefault="004124B6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29.09.15</w:t>
            </w:r>
          </w:p>
        </w:tc>
        <w:tc>
          <w:tcPr>
            <w:tcW w:w="5953" w:type="dxa"/>
            <w:vMerge w:val="restart"/>
          </w:tcPr>
          <w:p w:rsidR="00190021" w:rsidRPr="002F68E8" w:rsidRDefault="00190021" w:rsidP="00976F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</w:rPr>
              <w:t>Принимать</w:t>
            </w:r>
            <w:r w:rsidRPr="002F68E8">
              <w:rPr>
                <w:rFonts w:ascii="Times New Roman" w:hAnsi="Times New Roman"/>
              </w:rPr>
              <w:t xml:space="preserve"> учебную задачу урока. </w:t>
            </w:r>
            <w:r w:rsidRPr="002F68E8">
              <w:rPr>
                <w:rFonts w:ascii="Times New Roman" w:hAnsi="Times New Roman"/>
                <w:b/>
              </w:rPr>
              <w:t xml:space="preserve">Осуществлять </w:t>
            </w:r>
            <w:r w:rsidRPr="002F68E8">
              <w:rPr>
                <w:rFonts w:ascii="Times New Roman" w:hAnsi="Times New Roman"/>
              </w:rPr>
              <w:t>решение учебной задачи под руководством учителя.</w:t>
            </w:r>
          </w:p>
          <w:p w:rsidR="00190021" w:rsidRPr="002F68E8" w:rsidRDefault="00190021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Выполнять </w:t>
            </w:r>
            <w:r w:rsidRPr="002F68E8">
              <w:rPr>
                <w:rFonts w:ascii="Times New Roman" w:hAnsi="Times New Roman"/>
                <w:iCs/>
              </w:rPr>
              <w:t>гигиенические правила письма.</w:t>
            </w:r>
          </w:p>
          <w:p w:rsidR="00190021" w:rsidRPr="002F68E8" w:rsidRDefault="00190021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Анализировать </w:t>
            </w:r>
            <w:r w:rsidRPr="002F68E8">
              <w:rPr>
                <w:rFonts w:ascii="Times New Roman" w:hAnsi="Times New Roman"/>
                <w:iCs/>
              </w:rPr>
              <w:t xml:space="preserve">написанную букву, </w:t>
            </w:r>
            <w:r w:rsidRPr="002F68E8">
              <w:rPr>
                <w:rFonts w:ascii="Times New Roman" w:hAnsi="Times New Roman"/>
                <w:b/>
                <w:iCs/>
              </w:rPr>
              <w:t>выбирать</w:t>
            </w:r>
            <w:r w:rsidRPr="002F68E8">
              <w:rPr>
                <w:rFonts w:ascii="Times New Roman" w:hAnsi="Times New Roman"/>
                <w:iCs/>
              </w:rPr>
              <w:t xml:space="preserve"> наиболее удавшийся вариант, </w:t>
            </w:r>
            <w:r w:rsidRPr="002F68E8">
              <w:rPr>
                <w:rFonts w:ascii="Times New Roman" w:hAnsi="Times New Roman"/>
                <w:b/>
                <w:iCs/>
              </w:rPr>
              <w:t>обозначать</w:t>
            </w:r>
            <w:r w:rsidRPr="002F68E8">
              <w:rPr>
                <w:rFonts w:ascii="Times New Roman" w:hAnsi="Times New Roman"/>
                <w:iCs/>
              </w:rPr>
              <w:t xml:space="preserve"> его условным знаком </w:t>
            </w:r>
            <w:r w:rsidRPr="002F68E8">
              <w:rPr>
                <w:rFonts w:ascii="Times New Roman" w:hAnsi="Times New Roman"/>
                <w:iCs/>
              </w:rPr>
              <w:lastRenderedPageBreak/>
              <w:t xml:space="preserve">(точкой), </w:t>
            </w:r>
            <w:r w:rsidRPr="002F68E8">
              <w:rPr>
                <w:rFonts w:ascii="Times New Roman" w:hAnsi="Times New Roman"/>
                <w:b/>
                <w:iCs/>
              </w:rPr>
              <w:t>ориентироваться</w:t>
            </w:r>
            <w:r w:rsidRPr="002F68E8">
              <w:rPr>
                <w:rFonts w:ascii="Times New Roman" w:hAnsi="Times New Roman"/>
                <w:iCs/>
              </w:rPr>
              <w:t xml:space="preserve"> на лучший вариант в процессе письма</w:t>
            </w:r>
            <w:r w:rsidRPr="002F68E8">
              <w:rPr>
                <w:rFonts w:ascii="Times New Roman" w:hAnsi="Times New Roman"/>
                <w:b/>
                <w:iCs/>
              </w:rPr>
              <w:t>.</w:t>
            </w:r>
          </w:p>
          <w:p w:rsidR="00190021" w:rsidRPr="002F68E8" w:rsidRDefault="00190021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Называть </w:t>
            </w:r>
            <w:r w:rsidRPr="002F68E8">
              <w:rPr>
                <w:rFonts w:ascii="Times New Roman" w:hAnsi="Times New Roman"/>
                <w:iCs/>
              </w:rPr>
              <w:t>правильно элементы буквы К, к.</w:t>
            </w:r>
          </w:p>
          <w:p w:rsidR="00190021" w:rsidRPr="002F68E8" w:rsidRDefault="00190021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Сравнивать</w:t>
            </w:r>
            <w:r w:rsidRPr="002F68E8">
              <w:rPr>
                <w:rFonts w:ascii="Times New Roman" w:hAnsi="Times New Roman"/>
                <w:iCs/>
              </w:rPr>
              <w:t xml:space="preserve"> печатную и письменную буквы.</w:t>
            </w:r>
          </w:p>
          <w:p w:rsidR="00190021" w:rsidRPr="002F68E8" w:rsidRDefault="00190021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Конструировать </w:t>
            </w:r>
            <w:r w:rsidRPr="002F68E8">
              <w:rPr>
                <w:rFonts w:ascii="Times New Roman" w:hAnsi="Times New Roman"/>
                <w:iCs/>
              </w:rPr>
              <w:t>буквы К, к из различных материалов.</w:t>
            </w:r>
          </w:p>
          <w:p w:rsidR="00190021" w:rsidRPr="002F68E8" w:rsidRDefault="00190021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Обводить</w:t>
            </w:r>
            <w:r w:rsidRPr="002F68E8">
              <w:rPr>
                <w:rFonts w:ascii="Times New Roman" w:hAnsi="Times New Roman"/>
                <w:iCs/>
              </w:rPr>
              <w:t xml:space="preserve"> бордюрные рисунки по контуру. </w:t>
            </w:r>
          </w:p>
          <w:p w:rsidR="00190021" w:rsidRPr="002F68E8" w:rsidRDefault="00190021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Писать</w:t>
            </w:r>
            <w:r w:rsidRPr="002F68E8">
              <w:rPr>
                <w:rFonts w:ascii="Times New Roman" w:hAnsi="Times New Roman"/>
                <w:iCs/>
              </w:rPr>
              <w:t xml:space="preserve"> буквы К, к в соответствии с образцом. </w:t>
            </w:r>
          </w:p>
          <w:p w:rsidR="00190021" w:rsidRPr="002F68E8" w:rsidRDefault="00190021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Анализировать </w:t>
            </w:r>
            <w:r w:rsidRPr="002F68E8">
              <w:rPr>
                <w:rFonts w:ascii="Times New Roman" w:hAnsi="Times New Roman"/>
                <w:iCs/>
              </w:rPr>
              <w:t xml:space="preserve">написанную согласную букву, </w:t>
            </w:r>
            <w:r w:rsidRPr="002F68E8">
              <w:rPr>
                <w:rFonts w:ascii="Times New Roman" w:hAnsi="Times New Roman"/>
                <w:b/>
                <w:iCs/>
              </w:rPr>
              <w:t>выбирать</w:t>
            </w:r>
            <w:r w:rsidRPr="002F68E8">
              <w:rPr>
                <w:rFonts w:ascii="Times New Roman" w:hAnsi="Times New Roman"/>
                <w:iCs/>
              </w:rPr>
              <w:t xml:space="preserve"> наиболее удавшийся вариант, </w:t>
            </w:r>
            <w:r w:rsidRPr="002F68E8">
              <w:rPr>
                <w:rFonts w:ascii="Times New Roman" w:hAnsi="Times New Roman"/>
                <w:b/>
                <w:iCs/>
              </w:rPr>
              <w:t>обозначать</w:t>
            </w:r>
            <w:r w:rsidRPr="002F68E8">
              <w:rPr>
                <w:rFonts w:ascii="Times New Roman" w:hAnsi="Times New Roman"/>
                <w:iCs/>
              </w:rPr>
              <w:t xml:space="preserve"> его условным знаком (точкой).</w:t>
            </w:r>
          </w:p>
          <w:p w:rsidR="00190021" w:rsidRPr="002F68E8" w:rsidRDefault="00190021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Воспроизводить </w:t>
            </w:r>
            <w:r w:rsidRPr="002F68E8">
              <w:rPr>
                <w:rFonts w:ascii="Times New Roman" w:hAnsi="Times New Roman"/>
                <w:iCs/>
              </w:rPr>
              <w:t>форму изучаемой буквы и её соединения с другой буквой по алгоритму.</w:t>
            </w:r>
          </w:p>
          <w:p w:rsidR="00190021" w:rsidRPr="002F68E8" w:rsidRDefault="00190021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Соблюдать</w:t>
            </w:r>
            <w:r w:rsidRPr="002F68E8">
              <w:rPr>
                <w:rFonts w:ascii="Times New Roman" w:hAnsi="Times New Roman"/>
                <w:iCs/>
              </w:rPr>
              <w:t xml:space="preserve"> соразмерность элементов буквы по высоте, ширине и углу наклона. </w:t>
            </w:r>
          </w:p>
          <w:p w:rsidR="00190021" w:rsidRPr="002F68E8" w:rsidRDefault="00190021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Сравнивать </w:t>
            </w:r>
            <w:r w:rsidRPr="002F68E8">
              <w:rPr>
                <w:rFonts w:ascii="Times New Roman" w:hAnsi="Times New Roman"/>
                <w:iCs/>
              </w:rPr>
              <w:t>написанные буквы К, к с образцом.</w:t>
            </w:r>
          </w:p>
          <w:p w:rsidR="00190021" w:rsidRPr="002F68E8" w:rsidRDefault="00190021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Писать </w:t>
            </w:r>
            <w:r w:rsidRPr="002F68E8">
              <w:rPr>
                <w:rFonts w:ascii="Times New Roman" w:hAnsi="Times New Roman"/>
                <w:iCs/>
              </w:rPr>
              <w:t xml:space="preserve">слоги, слова с новыми буквами, используя приём комментирования. </w:t>
            </w:r>
          </w:p>
          <w:p w:rsidR="00190021" w:rsidRPr="002F68E8" w:rsidRDefault="00190021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iCs/>
              </w:rPr>
              <w:t xml:space="preserve">Правильно </w:t>
            </w:r>
            <w:r w:rsidRPr="002F68E8">
              <w:rPr>
                <w:rFonts w:ascii="Times New Roman" w:hAnsi="Times New Roman"/>
                <w:b/>
                <w:iCs/>
              </w:rPr>
              <w:t>записывать</w:t>
            </w:r>
            <w:r w:rsidRPr="002F68E8">
              <w:rPr>
                <w:rFonts w:ascii="Times New Roman" w:hAnsi="Times New Roman"/>
                <w:iCs/>
              </w:rPr>
              <w:t xml:space="preserve"> имена собственные.</w:t>
            </w:r>
          </w:p>
          <w:p w:rsidR="00190021" w:rsidRPr="002F68E8" w:rsidRDefault="00190021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Списывать</w:t>
            </w:r>
            <w:r w:rsidRPr="002F68E8">
              <w:rPr>
                <w:rFonts w:ascii="Times New Roman" w:hAnsi="Times New Roman"/>
                <w:iCs/>
              </w:rPr>
              <w:t xml:space="preserve"> без ошибок с письменного шрифта. </w:t>
            </w:r>
          </w:p>
          <w:p w:rsidR="00190021" w:rsidRPr="002F68E8" w:rsidRDefault="00190021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Грамотно </w:t>
            </w:r>
            <w:r w:rsidRPr="002F68E8">
              <w:rPr>
                <w:rFonts w:ascii="Times New Roman" w:hAnsi="Times New Roman"/>
                <w:iCs/>
              </w:rPr>
              <w:t>оформлять на письме восклицательное и повествовательное предложение.</w:t>
            </w:r>
          </w:p>
          <w:p w:rsidR="00190021" w:rsidRPr="002F68E8" w:rsidRDefault="00190021" w:rsidP="00976F90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Правильно </w:t>
            </w:r>
            <w:r w:rsidRPr="002F68E8">
              <w:rPr>
                <w:rFonts w:ascii="Times New Roman" w:hAnsi="Times New Roman"/>
                <w:iCs/>
              </w:rPr>
              <w:t>интонировать при чтении восклицательное и повествовательное предложение.</w:t>
            </w:r>
          </w:p>
          <w:p w:rsidR="00190021" w:rsidRPr="002F68E8" w:rsidRDefault="00190021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Выполнять </w:t>
            </w:r>
            <w:r w:rsidRPr="002F68E8">
              <w:rPr>
                <w:rFonts w:ascii="Times New Roman" w:hAnsi="Times New Roman"/>
                <w:iCs/>
              </w:rPr>
              <w:t>правила работы в группе.</w:t>
            </w:r>
          </w:p>
          <w:p w:rsidR="00190021" w:rsidRPr="002F68E8" w:rsidRDefault="00190021" w:rsidP="00976F90">
            <w:pPr>
              <w:spacing w:after="0" w:line="240" w:lineRule="auto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  <w:iCs/>
              </w:rPr>
              <w:t>Использовать</w:t>
            </w:r>
            <w:r w:rsidRPr="002F68E8">
              <w:rPr>
                <w:rFonts w:ascii="Times New Roman" w:hAnsi="Times New Roman"/>
                <w:iCs/>
              </w:rPr>
              <w:t xml:space="preserve"> правила оценивания в ситуациях, спланированных учителем</w:t>
            </w:r>
          </w:p>
        </w:tc>
        <w:tc>
          <w:tcPr>
            <w:tcW w:w="1559" w:type="dxa"/>
          </w:tcPr>
          <w:p w:rsidR="00190021" w:rsidRPr="002F68E8" w:rsidRDefault="00190021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190021" w:rsidRPr="00976F90" w:rsidTr="00D44458">
        <w:trPr>
          <w:gridAfter w:val="3"/>
          <w:wAfter w:w="5103" w:type="dxa"/>
        </w:trPr>
        <w:tc>
          <w:tcPr>
            <w:tcW w:w="874" w:type="dxa"/>
            <w:gridSpan w:val="3"/>
          </w:tcPr>
          <w:p w:rsidR="00190021" w:rsidRPr="002F68E8" w:rsidRDefault="00190021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2F68E8">
              <w:rPr>
                <w:rFonts w:ascii="Times New Roman" w:hAnsi="Times New Roman"/>
                <w:color w:val="000000"/>
                <w:lang w:eastAsia="ru-RU"/>
              </w:rPr>
              <w:t>2</w:t>
            </w:r>
            <w:r w:rsidRPr="002F68E8">
              <w:rPr>
                <w:rFonts w:ascii="Times New Roman" w:hAnsi="Times New Roman"/>
                <w:color w:val="000000"/>
                <w:lang w:val="en-US" w:eastAsia="ru-RU"/>
              </w:rPr>
              <w:t>2</w:t>
            </w:r>
          </w:p>
        </w:tc>
        <w:tc>
          <w:tcPr>
            <w:tcW w:w="3542" w:type="dxa"/>
            <w:tcBorders>
              <w:right w:val="single" w:sz="4" w:space="0" w:color="auto"/>
            </w:tcBorders>
          </w:tcPr>
          <w:p w:rsidR="00190021" w:rsidRPr="002F68E8" w:rsidRDefault="00190021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</w:rPr>
              <w:t>Строчная и заглавная буквы К, к.</w:t>
            </w:r>
          </w:p>
        </w:tc>
        <w:tc>
          <w:tcPr>
            <w:tcW w:w="1567" w:type="dxa"/>
            <w:gridSpan w:val="3"/>
            <w:tcBorders>
              <w:right w:val="single" w:sz="4" w:space="0" w:color="auto"/>
            </w:tcBorders>
          </w:tcPr>
          <w:p w:rsidR="00190021" w:rsidRPr="002F68E8" w:rsidRDefault="00190021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190021" w:rsidRPr="002F68E8" w:rsidRDefault="004124B6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30.09.15</w:t>
            </w:r>
          </w:p>
        </w:tc>
        <w:tc>
          <w:tcPr>
            <w:tcW w:w="5953" w:type="dxa"/>
            <w:vMerge/>
          </w:tcPr>
          <w:p w:rsidR="00190021" w:rsidRPr="002F68E8" w:rsidRDefault="00190021" w:rsidP="00976F9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190021" w:rsidRPr="00976F90" w:rsidRDefault="00190021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451E7C" w:rsidRPr="00976F90" w:rsidTr="00D44458">
        <w:trPr>
          <w:gridAfter w:val="3"/>
          <w:wAfter w:w="5103" w:type="dxa"/>
          <w:trHeight w:val="990"/>
        </w:trPr>
        <w:tc>
          <w:tcPr>
            <w:tcW w:w="874" w:type="dxa"/>
            <w:gridSpan w:val="3"/>
            <w:tcBorders>
              <w:bottom w:val="single" w:sz="4" w:space="0" w:color="auto"/>
            </w:tcBorders>
          </w:tcPr>
          <w:p w:rsidR="00451E7C" w:rsidRDefault="00451E7C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2F68E8">
              <w:rPr>
                <w:rFonts w:ascii="Times New Roman" w:hAnsi="Times New Roman"/>
                <w:color w:val="000000"/>
                <w:lang w:val="en-US" w:eastAsia="ru-RU"/>
              </w:rPr>
              <w:lastRenderedPageBreak/>
              <w:t>2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  <w:p w:rsidR="00451E7C" w:rsidRDefault="00451E7C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451E7C" w:rsidRDefault="00451E7C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451E7C" w:rsidRPr="002F68E8" w:rsidRDefault="00451E7C" w:rsidP="00F0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542" w:type="dxa"/>
            <w:tcBorders>
              <w:bottom w:val="single" w:sz="4" w:space="0" w:color="auto"/>
              <w:right w:val="single" w:sz="4" w:space="0" w:color="auto"/>
            </w:tcBorders>
          </w:tcPr>
          <w:p w:rsidR="00451E7C" w:rsidRPr="001951D4" w:rsidRDefault="00451E7C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</w:rPr>
              <w:t>Строчная и заглавная буквы Т, т.</w:t>
            </w:r>
          </w:p>
          <w:p w:rsidR="00451E7C" w:rsidRPr="001951D4" w:rsidRDefault="00451E7C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451E7C" w:rsidRPr="001951D4" w:rsidRDefault="00451E7C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451E7C" w:rsidRPr="00F93859" w:rsidRDefault="00451E7C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6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451E7C" w:rsidRDefault="00451E7C">
            <w:pPr>
              <w:spacing w:after="160" w:line="259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  <w:p w:rsidR="00451E7C" w:rsidRDefault="00451E7C">
            <w:pPr>
              <w:spacing w:after="160" w:line="259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451E7C" w:rsidRPr="00F93859" w:rsidRDefault="00451E7C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51E7C" w:rsidRDefault="004124B6">
            <w:pPr>
              <w:spacing w:after="160" w:line="259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01.10.15</w:t>
            </w:r>
          </w:p>
          <w:p w:rsidR="00451E7C" w:rsidRPr="00F93859" w:rsidRDefault="00451E7C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953" w:type="dxa"/>
            <w:vMerge w:val="restart"/>
          </w:tcPr>
          <w:p w:rsidR="00451E7C" w:rsidRPr="002F68E8" w:rsidRDefault="00451E7C" w:rsidP="00976F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</w:rPr>
              <w:t>Принимать</w:t>
            </w:r>
            <w:r w:rsidRPr="002F68E8">
              <w:rPr>
                <w:rFonts w:ascii="Times New Roman" w:hAnsi="Times New Roman"/>
              </w:rPr>
              <w:t xml:space="preserve"> учебную задачу урока. </w:t>
            </w:r>
            <w:r w:rsidRPr="002F68E8">
              <w:rPr>
                <w:rFonts w:ascii="Times New Roman" w:hAnsi="Times New Roman"/>
                <w:b/>
              </w:rPr>
              <w:t xml:space="preserve">Осуществлять </w:t>
            </w:r>
            <w:r w:rsidRPr="002F68E8">
              <w:rPr>
                <w:rFonts w:ascii="Times New Roman" w:hAnsi="Times New Roman"/>
              </w:rPr>
              <w:t>решение учебной задачи под руководством учителя.</w:t>
            </w:r>
          </w:p>
          <w:p w:rsidR="00451E7C" w:rsidRPr="002F68E8" w:rsidRDefault="00451E7C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Выполнять </w:t>
            </w:r>
            <w:r w:rsidRPr="002F68E8">
              <w:rPr>
                <w:rFonts w:ascii="Times New Roman" w:hAnsi="Times New Roman"/>
                <w:iCs/>
              </w:rPr>
              <w:t>гигиенические правила письма.</w:t>
            </w:r>
          </w:p>
          <w:p w:rsidR="00451E7C" w:rsidRPr="002F68E8" w:rsidRDefault="00451E7C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Анализировать</w:t>
            </w:r>
            <w:r w:rsidRPr="002F68E8">
              <w:rPr>
                <w:rFonts w:ascii="Times New Roman" w:hAnsi="Times New Roman"/>
                <w:iCs/>
              </w:rPr>
              <w:t xml:space="preserve"> образец изучаемой буквы,</w:t>
            </w:r>
            <w:r w:rsidRPr="002F68E8">
              <w:rPr>
                <w:rFonts w:ascii="Times New Roman" w:hAnsi="Times New Roman"/>
                <w:b/>
                <w:iCs/>
              </w:rPr>
              <w:t xml:space="preserve"> выделять</w:t>
            </w:r>
            <w:r w:rsidRPr="002F68E8">
              <w:rPr>
                <w:rFonts w:ascii="Times New Roman" w:hAnsi="Times New Roman"/>
                <w:iCs/>
              </w:rPr>
              <w:t xml:space="preserve"> </w:t>
            </w:r>
            <w:r w:rsidRPr="002F68E8">
              <w:rPr>
                <w:rFonts w:ascii="Times New Roman" w:hAnsi="Times New Roman"/>
                <w:iCs/>
              </w:rPr>
              <w:lastRenderedPageBreak/>
              <w:t>элементы в строчных и прописных гласных буквах.</w:t>
            </w:r>
          </w:p>
          <w:p w:rsidR="00451E7C" w:rsidRPr="002F68E8" w:rsidRDefault="00451E7C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Называть </w:t>
            </w:r>
            <w:r w:rsidRPr="002F68E8">
              <w:rPr>
                <w:rFonts w:ascii="Times New Roman" w:hAnsi="Times New Roman"/>
                <w:iCs/>
              </w:rPr>
              <w:t>правильно элементы буквы Т, т.</w:t>
            </w:r>
          </w:p>
          <w:p w:rsidR="00451E7C" w:rsidRPr="002F68E8" w:rsidRDefault="00451E7C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Сравнивать</w:t>
            </w:r>
            <w:r w:rsidRPr="002F68E8">
              <w:rPr>
                <w:rFonts w:ascii="Times New Roman" w:hAnsi="Times New Roman"/>
                <w:iCs/>
              </w:rPr>
              <w:t xml:space="preserve"> печатную и письменную буквы.</w:t>
            </w:r>
          </w:p>
          <w:p w:rsidR="00451E7C" w:rsidRPr="002F68E8" w:rsidRDefault="00451E7C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Конструировать </w:t>
            </w:r>
            <w:r w:rsidRPr="002F68E8">
              <w:rPr>
                <w:rFonts w:ascii="Times New Roman" w:hAnsi="Times New Roman"/>
                <w:iCs/>
              </w:rPr>
              <w:t>буквы Т, т из различных материалов.</w:t>
            </w:r>
          </w:p>
          <w:p w:rsidR="00451E7C" w:rsidRPr="002F68E8" w:rsidRDefault="00451E7C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Обводить</w:t>
            </w:r>
            <w:r w:rsidRPr="002F68E8">
              <w:rPr>
                <w:rFonts w:ascii="Times New Roman" w:hAnsi="Times New Roman"/>
                <w:iCs/>
              </w:rPr>
              <w:t xml:space="preserve"> бордюрные рисунки по контуру.</w:t>
            </w:r>
          </w:p>
          <w:p w:rsidR="00451E7C" w:rsidRPr="002F68E8" w:rsidRDefault="00451E7C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Писать</w:t>
            </w:r>
            <w:r w:rsidRPr="002F68E8">
              <w:rPr>
                <w:rFonts w:ascii="Times New Roman" w:hAnsi="Times New Roman"/>
                <w:iCs/>
              </w:rPr>
              <w:t xml:space="preserve"> буквы Т, т в соответствии с образцом. </w:t>
            </w:r>
          </w:p>
          <w:p w:rsidR="00451E7C" w:rsidRPr="002F68E8" w:rsidRDefault="00451E7C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Анализировать </w:t>
            </w:r>
            <w:r w:rsidRPr="002F68E8">
              <w:rPr>
                <w:rFonts w:ascii="Times New Roman" w:hAnsi="Times New Roman"/>
                <w:iCs/>
              </w:rPr>
              <w:t xml:space="preserve">написанную букву, выбирать наиболее удавшийся вариант, </w:t>
            </w:r>
            <w:r w:rsidRPr="002F68E8">
              <w:rPr>
                <w:rFonts w:ascii="Times New Roman" w:hAnsi="Times New Roman"/>
                <w:b/>
                <w:iCs/>
              </w:rPr>
              <w:t>обозначать</w:t>
            </w:r>
            <w:r w:rsidRPr="002F68E8">
              <w:rPr>
                <w:rFonts w:ascii="Times New Roman" w:hAnsi="Times New Roman"/>
                <w:iCs/>
              </w:rPr>
              <w:t xml:space="preserve"> его условным знаком (точкой), </w:t>
            </w:r>
            <w:r w:rsidRPr="002F68E8">
              <w:rPr>
                <w:rFonts w:ascii="Times New Roman" w:hAnsi="Times New Roman"/>
                <w:b/>
                <w:iCs/>
              </w:rPr>
              <w:t>ориентироваться</w:t>
            </w:r>
            <w:r w:rsidRPr="002F68E8">
              <w:rPr>
                <w:rFonts w:ascii="Times New Roman" w:hAnsi="Times New Roman"/>
                <w:iCs/>
              </w:rPr>
              <w:t xml:space="preserve"> на лучший вариант в процессе письма.</w:t>
            </w:r>
          </w:p>
          <w:p w:rsidR="00451E7C" w:rsidRPr="002F68E8" w:rsidRDefault="00451E7C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Воспроизводить </w:t>
            </w:r>
            <w:r w:rsidRPr="002F68E8">
              <w:rPr>
                <w:rFonts w:ascii="Times New Roman" w:hAnsi="Times New Roman"/>
                <w:iCs/>
              </w:rPr>
              <w:t>форму изучаемой буквы и её соединения с другой буквой по алгоритму.</w:t>
            </w:r>
          </w:p>
          <w:p w:rsidR="00451E7C" w:rsidRPr="002F68E8" w:rsidRDefault="00451E7C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Соблюдать</w:t>
            </w:r>
            <w:r w:rsidRPr="002F68E8">
              <w:rPr>
                <w:rFonts w:ascii="Times New Roman" w:hAnsi="Times New Roman"/>
                <w:iCs/>
              </w:rPr>
              <w:t xml:space="preserve"> соразмерность элементов буквы по высоте, ширине и углу наклона. </w:t>
            </w:r>
          </w:p>
          <w:p w:rsidR="00451E7C" w:rsidRPr="002F68E8" w:rsidRDefault="00451E7C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Сравнивать </w:t>
            </w:r>
            <w:r w:rsidRPr="002F68E8">
              <w:rPr>
                <w:rFonts w:ascii="Times New Roman" w:hAnsi="Times New Roman"/>
                <w:iCs/>
              </w:rPr>
              <w:t>написанные буквы Т, т с образцом.</w:t>
            </w:r>
          </w:p>
          <w:p w:rsidR="00451E7C" w:rsidRPr="002F68E8" w:rsidRDefault="00451E7C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Писать </w:t>
            </w:r>
            <w:r w:rsidRPr="002F68E8">
              <w:rPr>
                <w:rFonts w:ascii="Times New Roman" w:hAnsi="Times New Roman"/>
                <w:iCs/>
              </w:rPr>
              <w:t>слоги, слова с новой буквой, используя приём комментирования</w:t>
            </w:r>
            <w:r w:rsidRPr="002F68E8">
              <w:rPr>
                <w:rFonts w:ascii="Times New Roman" w:hAnsi="Times New Roman"/>
                <w:b/>
                <w:iCs/>
              </w:rPr>
              <w:t>.</w:t>
            </w:r>
          </w:p>
          <w:p w:rsidR="00451E7C" w:rsidRPr="002F68E8" w:rsidRDefault="00451E7C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iCs/>
              </w:rPr>
              <w:t xml:space="preserve">Правильно </w:t>
            </w:r>
            <w:r w:rsidRPr="002F68E8">
              <w:rPr>
                <w:rFonts w:ascii="Times New Roman" w:hAnsi="Times New Roman"/>
                <w:b/>
                <w:iCs/>
              </w:rPr>
              <w:t>записывать</w:t>
            </w:r>
            <w:r w:rsidRPr="002F68E8">
              <w:rPr>
                <w:rFonts w:ascii="Times New Roman" w:hAnsi="Times New Roman"/>
                <w:iCs/>
              </w:rPr>
              <w:t xml:space="preserve"> имена собственные.</w:t>
            </w:r>
          </w:p>
          <w:p w:rsidR="00451E7C" w:rsidRPr="002F68E8" w:rsidRDefault="00451E7C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Списывать</w:t>
            </w:r>
            <w:r w:rsidRPr="002F68E8">
              <w:rPr>
                <w:rFonts w:ascii="Times New Roman" w:hAnsi="Times New Roman"/>
                <w:iCs/>
              </w:rPr>
              <w:t xml:space="preserve"> без ошибок с письменного шрифта. </w:t>
            </w:r>
          </w:p>
          <w:p w:rsidR="00451E7C" w:rsidRPr="002F68E8" w:rsidRDefault="00451E7C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Грамотно </w:t>
            </w:r>
            <w:r w:rsidRPr="002F68E8">
              <w:rPr>
                <w:rFonts w:ascii="Times New Roman" w:hAnsi="Times New Roman"/>
                <w:iCs/>
              </w:rPr>
              <w:t>оформлять на письме восклицательное предложение.</w:t>
            </w:r>
          </w:p>
          <w:p w:rsidR="00451E7C" w:rsidRPr="002F68E8" w:rsidRDefault="00451E7C" w:rsidP="00976F90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Правильно </w:t>
            </w:r>
            <w:r w:rsidRPr="002F68E8">
              <w:rPr>
                <w:rFonts w:ascii="Times New Roman" w:hAnsi="Times New Roman"/>
                <w:iCs/>
              </w:rPr>
              <w:t>интонировать при чтении восклицательное предложение.</w:t>
            </w:r>
          </w:p>
          <w:p w:rsidR="00451E7C" w:rsidRPr="002F68E8" w:rsidRDefault="00451E7C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Составлять </w:t>
            </w:r>
            <w:r w:rsidRPr="002F68E8">
              <w:rPr>
                <w:rFonts w:ascii="Times New Roman" w:hAnsi="Times New Roman"/>
                <w:iCs/>
              </w:rPr>
              <w:t>текст из 2—3-х предложений по заданной учителем теме, записывать его под руководством учителя.</w:t>
            </w:r>
          </w:p>
          <w:p w:rsidR="00451E7C" w:rsidRPr="002F68E8" w:rsidRDefault="00451E7C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Выполнять </w:t>
            </w:r>
            <w:r w:rsidRPr="002F68E8">
              <w:rPr>
                <w:rFonts w:ascii="Times New Roman" w:hAnsi="Times New Roman"/>
                <w:iCs/>
              </w:rPr>
              <w:t>правила работы в группе.</w:t>
            </w:r>
          </w:p>
          <w:p w:rsidR="00451E7C" w:rsidRPr="002F68E8" w:rsidRDefault="00451E7C" w:rsidP="00976F90">
            <w:pPr>
              <w:spacing w:after="0" w:line="240" w:lineRule="auto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  <w:iCs/>
              </w:rPr>
              <w:t>Использовать</w:t>
            </w:r>
            <w:r w:rsidRPr="002F68E8">
              <w:rPr>
                <w:rFonts w:ascii="Times New Roman" w:hAnsi="Times New Roman"/>
                <w:iCs/>
              </w:rPr>
              <w:t xml:space="preserve"> правила оценивания в ситуациях, спланированных учителем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51E7C" w:rsidRPr="00976F90" w:rsidRDefault="00451E7C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451E7C" w:rsidRPr="00976F90" w:rsidTr="00D44458">
        <w:trPr>
          <w:gridAfter w:val="3"/>
          <w:wAfter w:w="5103" w:type="dxa"/>
          <w:trHeight w:val="2040"/>
        </w:trPr>
        <w:tc>
          <w:tcPr>
            <w:tcW w:w="874" w:type="dxa"/>
            <w:gridSpan w:val="3"/>
            <w:tcBorders>
              <w:top w:val="single" w:sz="4" w:space="0" w:color="auto"/>
            </w:tcBorders>
          </w:tcPr>
          <w:p w:rsidR="00451E7C" w:rsidRPr="002F68E8" w:rsidRDefault="00451E7C" w:rsidP="00451E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2F68E8">
              <w:rPr>
                <w:rFonts w:ascii="Times New Roman" w:hAnsi="Times New Roman"/>
                <w:color w:val="000000"/>
                <w:lang w:val="en-US" w:eastAsia="ru-RU"/>
              </w:rPr>
              <w:lastRenderedPageBreak/>
              <w:t>2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3542" w:type="dxa"/>
            <w:tcBorders>
              <w:top w:val="single" w:sz="4" w:space="0" w:color="auto"/>
              <w:right w:val="single" w:sz="4" w:space="0" w:color="auto"/>
            </w:tcBorders>
          </w:tcPr>
          <w:p w:rsidR="00451E7C" w:rsidRPr="002F68E8" w:rsidRDefault="00451E7C" w:rsidP="00451E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</w:rPr>
              <w:t>Строчная и заглавная буквы Т, т.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451E7C" w:rsidRDefault="00451E7C" w:rsidP="00451E7C">
            <w:pPr>
              <w:spacing w:after="160" w:line="259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  <w:p w:rsidR="00451E7C" w:rsidRDefault="00451E7C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51E7C" w:rsidRDefault="004124B6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02.10.15</w:t>
            </w:r>
          </w:p>
        </w:tc>
        <w:tc>
          <w:tcPr>
            <w:tcW w:w="5953" w:type="dxa"/>
            <w:vMerge/>
          </w:tcPr>
          <w:p w:rsidR="00451E7C" w:rsidRPr="002F68E8" w:rsidRDefault="00451E7C" w:rsidP="00976F9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51E7C" w:rsidRPr="00976F90" w:rsidRDefault="00451E7C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6315D2" w:rsidRPr="00976F90" w:rsidTr="00D44458">
        <w:trPr>
          <w:gridAfter w:val="3"/>
          <w:wAfter w:w="5103" w:type="dxa"/>
          <w:trHeight w:val="825"/>
        </w:trPr>
        <w:tc>
          <w:tcPr>
            <w:tcW w:w="874" w:type="dxa"/>
            <w:gridSpan w:val="3"/>
            <w:tcBorders>
              <w:bottom w:val="single" w:sz="4" w:space="0" w:color="auto"/>
            </w:tcBorders>
          </w:tcPr>
          <w:p w:rsidR="006315D2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2F68E8">
              <w:rPr>
                <w:rFonts w:ascii="Times New Roman" w:hAnsi="Times New Roman"/>
                <w:color w:val="000000"/>
                <w:lang w:eastAsia="ru-RU"/>
              </w:rPr>
              <w:lastRenderedPageBreak/>
              <w:t>25</w:t>
            </w:r>
          </w:p>
          <w:p w:rsidR="006315D2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6315D2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6315D2" w:rsidRPr="002F68E8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</w:tc>
        <w:tc>
          <w:tcPr>
            <w:tcW w:w="3542" w:type="dxa"/>
            <w:tcBorders>
              <w:bottom w:val="single" w:sz="4" w:space="0" w:color="auto"/>
              <w:right w:val="single" w:sz="4" w:space="0" w:color="auto"/>
            </w:tcBorders>
          </w:tcPr>
          <w:p w:rsidR="006315D2" w:rsidRPr="001951D4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</w:rPr>
              <w:t>Строчная и заглавная буквы Л, л.</w:t>
            </w:r>
          </w:p>
          <w:p w:rsidR="006315D2" w:rsidRPr="001951D4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315D2" w:rsidRPr="001951D4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315D2" w:rsidRPr="00F93859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6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6315D2" w:rsidRDefault="000A491E">
            <w:pPr>
              <w:spacing w:after="160" w:line="259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  <w:p w:rsidR="006315D2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6315D2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6315D2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6315D2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6315D2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6315D2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6315D2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6315D2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6315D2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6315D2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6315D2" w:rsidRPr="00F93859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315D2" w:rsidRDefault="004124B6">
            <w:pPr>
              <w:spacing w:after="160" w:line="259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05.10.15</w:t>
            </w:r>
          </w:p>
          <w:p w:rsidR="006315D2" w:rsidRPr="00F93859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953" w:type="dxa"/>
            <w:vMerge w:val="restart"/>
          </w:tcPr>
          <w:p w:rsidR="006315D2" w:rsidRPr="002F68E8" w:rsidRDefault="006315D2" w:rsidP="00976F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</w:rPr>
              <w:t>Принимать</w:t>
            </w:r>
            <w:r w:rsidRPr="002F68E8">
              <w:rPr>
                <w:rFonts w:ascii="Times New Roman" w:hAnsi="Times New Roman"/>
              </w:rPr>
              <w:t xml:space="preserve"> учебную задачу урока. </w:t>
            </w:r>
            <w:r w:rsidRPr="002F68E8">
              <w:rPr>
                <w:rFonts w:ascii="Times New Roman" w:hAnsi="Times New Roman"/>
                <w:b/>
              </w:rPr>
              <w:t xml:space="preserve">Осуществлять </w:t>
            </w:r>
            <w:r w:rsidRPr="002F68E8">
              <w:rPr>
                <w:rFonts w:ascii="Times New Roman" w:hAnsi="Times New Roman"/>
              </w:rPr>
              <w:t>решение учебной задачи под руководством учителя.</w:t>
            </w:r>
          </w:p>
          <w:p w:rsidR="006315D2" w:rsidRPr="002F68E8" w:rsidRDefault="006315D2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Выполнять </w:t>
            </w:r>
            <w:r w:rsidRPr="002F68E8">
              <w:rPr>
                <w:rFonts w:ascii="Times New Roman" w:hAnsi="Times New Roman"/>
                <w:iCs/>
              </w:rPr>
              <w:t>гигиенические правила письма.</w:t>
            </w:r>
          </w:p>
          <w:p w:rsidR="006315D2" w:rsidRPr="002F68E8" w:rsidRDefault="006315D2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Анализировать</w:t>
            </w:r>
            <w:r w:rsidRPr="002F68E8">
              <w:rPr>
                <w:rFonts w:ascii="Times New Roman" w:hAnsi="Times New Roman"/>
                <w:iCs/>
              </w:rPr>
              <w:t xml:space="preserve"> образец изучаемой буквы,</w:t>
            </w:r>
            <w:r w:rsidRPr="002F68E8">
              <w:rPr>
                <w:rFonts w:ascii="Times New Roman" w:hAnsi="Times New Roman"/>
                <w:b/>
                <w:iCs/>
              </w:rPr>
              <w:t xml:space="preserve"> выделять</w:t>
            </w:r>
            <w:r w:rsidRPr="002F68E8">
              <w:rPr>
                <w:rFonts w:ascii="Times New Roman" w:hAnsi="Times New Roman"/>
                <w:iCs/>
              </w:rPr>
              <w:t xml:space="preserve"> элементы в строчных и прописных гласных буквах.</w:t>
            </w:r>
          </w:p>
          <w:p w:rsidR="006315D2" w:rsidRPr="002F68E8" w:rsidRDefault="006315D2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Называть </w:t>
            </w:r>
            <w:r w:rsidRPr="002F68E8">
              <w:rPr>
                <w:rFonts w:ascii="Times New Roman" w:hAnsi="Times New Roman"/>
                <w:iCs/>
              </w:rPr>
              <w:t>правильно элементы буквы Л, л.</w:t>
            </w:r>
          </w:p>
          <w:p w:rsidR="006315D2" w:rsidRPr="002F68E8" w:rsidRDefault="006315D2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Сравнивать</w:t>
            </w:r>
            <w:r w:rsidRPr="002F68E8">
              <w:rPr>
                <w:rFonts w:ascii="Times New Roman" w:hAnsi="Times New Roman"/>
                <w:iCs/>
              </w:rPr>
              <w:t xml:space="preserve"> печатную и письменную буквы. </w:t>
            </w:r>
          </w:p>
          <w:p w:rsidR="006315D2" w:rsidRPr="002F68E8" w:rsidRDefault="006315D2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Конструировать </w:t>
            </w:r>
            <w:r w:rsidRPr="002F68E8">
              <w:rPr>
                <w:rFonts w:ascii="Times New Roman" w:hAnsi="Times New Roman"/>
                <w:iCs/>
              </w:rPr>
              <w:t>буквы Л, л из различных материалов.</w:t>
            </w:r>
          </w:p>
          <w:p w:rsidR="006315D2" w:rsidRPr="002F68E8" w:rsidRDefault="006315D2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lastRenderedPageBreak/>
              <w:t>Обводить</w:t>
            </w:r>
            <w:r w:rsidRPr="002F68E8">
              <w:rPr>
                <w:rFonts w:ascii="Times New Roman" w:hAnsi="Times New Roman"/>
                <w:iCs/>
              </w:rPr>
              <w:t xml:space="preserve"> бордюрные рисунки по контуру.</w:t>
            </w:r>
          </w:p>
          <w:p w:rsidR="006315D2" w:rsidRPr="002F68E8" w:rsidRDefault="006315D2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Писать</w:t>
            </w:r>
            <w:r w:rsidRPr="002F68E8">
              <w:rPr>
                <w:rFonts w:ascii="Times New Roman" w:hAnsi="Times New Roman"/>
                <w:iCs/>
              </w:rPr>
              <w:t xml:space="preserve"> буквы Л, л в соответствии с образцом. </w:t>
            </w:r>
          </w:p>
          <w:p w:rsidR="006315D2" w:rsidRPr="002F68E8" w:rsidRDefault="006315D2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Анализировать </w:t>
            </w:r>
            <w:r w:rsidRPr="002F68E8">
              <w:rPr>
                <w:rFonts w:ascii="Times New Roman" w:hAnsi="Times New Roman"/>
                <w:iCs/>
              </w:rPr>
              <w:t xml:space="preserve">написанную букву, </w:t>
            </w:r>
            <w:r w:rsidRPr="002F68E8">
              <w:rPr>
                <w:rFonts w:ascii="Times New Roman" w:hAnsi="Times New Roman"/>
                <w:b/>
                <w:iCs/>
              </w:rPr>
              <w:t>выбирать</w:t>
            </w:r>
            <w:r w:rsidRPr="002F68E8">
              <w:rPr>
                <w:rFonts w:ascii="Times New Roman" w:hAnsi="Times New Roman"/>
                <w:iCs/>
              </w:rPr>
              <w:t xml:space="preserve"> наиболее удавшийся вариант, </w:t>
            </w:r>
            <w:r w:rsidRPr="002F68E8">
              <w:rPr>
                <w:rFonts w:ascii="Times New Roman" w:hAnsi="Times New Roman"/>
                <w:b/>
                <w:iCs/>
              </w:rPr>
              <w:t>обозначать</w:t>
            </w:r>
            <w:r w:rsidRPr="002F68E8">
              <w:rPr>
                <w:rFonts w:ascii="Times New Roman" w:hAnsi="Times New Roman"/>
                <w:iCs/>
              </w:rPr>
              <w:t xml:space="preserve"> его условным знаком (точкой), </w:t>
            </w:r>
            <w:r w:rsidRPr="002F68E8">
              <w:rPr>
                <w:rFonts w:ascii="Times New Roman" w:hAnsi="Times New Roman"/>
                <w:b/>
                <w:iCs/>
              </w:rPr>
              <w:t>ориентироваться</w:t>
            </w:r>
            <w:r w:rsidRPr="002F68E8">
              <w:rPr>
                <w:rFonts w:ascii="Times New Roman" w:hAnsi="Times New Roman"/>
                <w:iCs/>
              </w:rPr>
              <w:t xml:space="preserve"> на лучший вариант в процессе письма.</w:t>
            </w:r>
          </w:p>
          <w:p w:rsidR="006315D2" w:rsidRPr="002F68E8" w:rsidRDefault="006315D2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Воспроизводить </w:t>
            </w:r>
            <w:r w:rsidRPr="002F68E8">
              <w:rPr>
                <w:rFonts w:ascii="Times New Roman" w:hAnsi="Times New Roman"/>
                <w:iCs/>
              </w:rPr>
              <w:t>форму изучаемой буквы и её соединения с другой буквой по алгоритму.</w:t>
            </w:r>
          </w:p>
          <w:p w:rsidR="006315D2" w:rsidRPr="002F68E8" w:rsidRDefault="006315D2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Соблюдать</w:t>
            </w:r>
            <w:r w:rsidRPr="002F68E8">
              <w:rPr>
                <w:rFonts w:ascii="Times New Roman" w:hAnsi="Times New Roman"/>
                <w:iCs/>
              </w:rPr>
              <w:t xml:space="preserve"> соразмерность элементов буквы по высоте, ширине и углу наклона. </w:t>
            </w:r>
          </w:p>
          <w:p w:rsidR="006315D2" w:rsidRPr="002F68E8" w:rsidRDefault="006315D2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Сравнивать </w:t>
            </w:r>
            <w:r w:rsidRPr="002F68E8">
              <w:rPr>
                <w:rFonts w:ascii="Times New Roman" w:hAnsi="Times New Roman"/>
                <w:iCs/>
              </w:rPr>
              <w:t>написанные буквы Л, л с образцом.</w:t>
            </w:r>
          </w:p>
          <w:p w:rsidR="006315D2" w:rsidRPr="002F68E8" w:rsidRDefault="006315D2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Писать </w:t>
            </w:r>
            <w:r w:rsidRPr="002F68E8">
              <w:rPr>
                <w:rFonts w:ascii="Times New Roman" w:hAnsi="Times New Roman"/>
                <w:iCs/>
              </w:rPr>
              <w:t>слоги, слова с новой буквой, используя приём комментирования</w:t>
            </w:r>
            <w:r w:rsidRPr="002F68E8">
              <w:rPr>
                <w:rFonts w:ascii="Times New Roman" w:hAnsi="Times New Roman"/>
                <w:b/>
                <w:iCs/>
              </w:rPr>
              <w:t>.</w:t>
            </w:r>
          </w:p>
          <w:p w:rsidR="006315D2" w:rsidRPr="002F68E8" w:rsidRDefault="006315D2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iCs/>
              </w:rPr>
              <w:t xml:space="preserve">Правильно </w:t>
            </w:r>
            <w:r w:rsidRPr="002F68E8">
              <w:rPr>
                <w:rFonts w:ascii="Times New Roman" w:hAnsi="Times New Roman"/>
                <w:b/>
                <w:iCs/>
              </w:rPr>
              <w:t>записывать</w:t>
            </w:r>
            <w:r w:rsidRPr="002F68E8">
              <w:rPr>
                <w:rFonts w:ascii="Times New Roman" w:hAnsi="Times New Roman"/>
                <w:iCs/>
              </w:rPr>
              <w:t xml:space="preserve"> имена собственные.</w:t>
            </w:r>
          </w:p>
          <w:p w:rsidR="006315D2" w:rsidRPr="002F68E8" w:rsidRDefault="006315D2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Списывать</w:t>
            </w:r>
            <w:r w:rsidRPr="002F68E8">
              <w:rPr>
                <w:rFonts w:ascii="Times New Roman" w:hAnsi="Times New Roman"/>
                <w:iCs/>
              </w:rPr>
              <w:t xml:space="preserve"> без ошибок с письменного шрифта. </w:t>
            </w:r>
          </w:p>
          <w:p w:rsidR="006315D2" w:rsidRPr="002F68E8" w:rsidRDefault="006315D2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Грамотно </w:t>
            </w:r>
            <w:r w:rsidRPr="002F68E8">
              <w:rPr>
                <w:rFonts w:ascii="Times New Roman" w:hAnsi="Times New Roman"/>
                <w:iCs/>
              </w:rPr>
              <w:t>оформлять на письме вопросительное предложение.</w:t>
            </w:r>
          </w:p>
          <w:p w:rsidR="006315D2" w:rsidRPr="002F68E8" w:rsidRDefault="006315D2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b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Правильно </w:t>
            </w:r>
            <w:r w:rsidRPr="002F68E8">
              <w:rPr>
                <w:rFonts w:ascii="Times New Roman" w:hAnsi="Times New Roman"/>
                <w:iCs/>
              </w:rPr>
              <w:t>интонировать при чтении вопросительное, восклицательное и повествовательное предложения.</w:t>
            </w:r>
          </w:p>
          <w:p w:rsidR="006315D2" w:rsidRPr="002F68E8" w:rsidRDefault="006315D2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Выполнять </w:t>
            </w:r>
            <w:r w:rsidRPr="002F68E8">
              <w:rPr>
                <w:rFonts w:ascii="Times New Roman" w:hAnsi="Times New Roman"/>
                <w:iCs/>
              </w:rPr>
              <w:t>правила работы в группе.</w:t>
            </w:r>
          </w:p>
          <w:p w:rsidR="006315D2" w:rsidRPr="002F68E8" w:rsidRDefault="006315D2" w:rsidP="00976F90">
            <w:pPr>
              <w:spacing w:after="0" w:line="240" w:lineRule="auto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  <w:iCs/>
              </w:rPr>
              <w:t>Использовать</w:t>
            </w:r>
            <w:r w:rsidRPr="002F68E8">
              <w:rPr>
                <w:rFonts w:ascii="Times New Roman" w:hAnsi="Times New Roman"/>
                <w:iCs/>
              </w:rPr>
              <w:t xml:space="preserve"> правила оценивания в ситуациях, спланированных учителем</w:t>
            </w:r>
          </w:p>
        </w:tc>
        <w:tc>
          <w:tcPr>
            <w:tcW w:w="1559" w:type="dxa"/>
            <w:vMerge w:val="restart"/>
          </w:tcPr>
          <w:p w:rsidR="006315D2" w:rsidRPr="00976F90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6315D2" w:rsidRPr="00976F90" w:rsidTr="00D44458">
        <w:trPr>
          <w:gridAfter w:val="3"/>
          <w:wAfter w:w="5103" w:type="dxa"/>
          <w:trHeight w:val="253"/>
        </w:trPr>
        <w:tc>
          <w:tcPr>
            <w:tcW w:w="874" w:type="dxa"/>
            <w:gridSpan w:val="3"/>
            <w:vMerge w:val="restart"/>
            <w:tcBorders>
              <w:top w:val="single" w:sz="4" w:space="0" w:color="auto"/>
            </w:tcBorders>
          </w:tcPr>
          <w:p w:rsidR="00451E7C" w:rsidRDefault="00451E7C" w:rsidP="00F0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6315D2" w:rsidRDefault="006315D2" w:rsidP="00F0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26</w:t>
            </w:r>
          </w:p>
          <w:p w:rsidR="006315D2" w:rsidRDefault="006315D2" w:rsidP="00631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6315D2" w:rsidRDefault="006315D2" w:rsidP="00631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6315D2" w:rsidRDefault="006315D2" w:rsidP="00631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6315D2" w:rsidRDefault="006315D2" w:rsidP="00631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6315D2" w:rsidRDefault="006315D2" w:rsidP="00631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6315D2" w:rsidRPr="002F68E8" w:rsidRDefault="006315D2" w:rsidP="00631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54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51E7C" w:rsidRDefault="00451E7C" w:rsidP="00631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315D2" w:rsidRPr="001951D4" w:rsidRDefault="006315D2" w:rsidP="00631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</w:rPr>
              <w:t>Строчная и заглавная буквы Л, л.</w:t>
            </w:r>
          </w:p>
          <w:p w:rsidR="006315D2" w:rsidRPr="001951D4" w:rsidRDefault="006315D2" w:rsidP="00631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315D2" w:rsidRPr="001951D4" w:rsidRDefault="006315D2" w:rsidP="00631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315D2" w:rsidRPr="001951D4" w:rsidRDefault="006315D2" w:rsidP="00631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315D2" w:rsidRPr="001951D4" w:rsidRDefault="006315D2" w:rsidP="00631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315D2" w:rsidRPr="001951D4" w:rsidRDefault="006315D2" w:rsidP="00631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315D2" w:rsidRPr="001951D4" w:rsidRDefault="006315D2" w:rsidP="00631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315D2" w:rsidRPr="001951D4" w:rsidRDefault="006315D2" w:rsidP="00631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315D2" w:rsidRPr="001951D4" w:rsidRDefault="006315D2" w:rsidP="00631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315D2" w:rsidRPr="001951D4" w:rsidRDefault="006315D2" w:rsidP="00631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315D2" w:rsidRPr="001951D4" w:rsidRDefault="006315D2" w:rsidP="00631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315D2" w:rsidRPr="001951D4" w:rsidRDefault="006315D2" w:rsidP="00631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315D2" w:rsidRPr="001951D4" w:rsidRDefault="006315D2" w:rsidP="00631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315D2" w:rsidRPr="002F68E8" w:rsidRDefault="006315D2" w:rsidP="00631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7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51E7C" w:rsidRDefault="00451E7C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6315D2" w:rsidRDefault="000A491E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315D2" w:rsidRDefault="004124B6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06.10.15</w:t>
            </w:r>
          </w:p>
        </w:tc>
        <w:tc>
          <w:tcPr>
            <w:tcW w:w="5953" w:type="dxa"/>
            <w:vMerge/>
          </w:tcPr>
          <w:p w:rsidR="006315D2" w:rsidRPr="002F68E8" w:rsidRDefault="006315D2" w:rsidP="00976F9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315D2" w:rsidRPr="00976F90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6315D2" w:rsidRPr="00976F90" w:rsidTr="00D44458">
        <w:trPr>
          <w:gridAfter w:val="3"/>
          <w:wAfter w:w="5103" w:type="dxa"/>
          <w:trHeight w:val="2235"/>
        </w:trPr>
        <w:tc>
          <w:tcPr>
            <w:tcW w:w="874" w:type="dxa"/>
            <w:gridSpan w:val="3"/>
            <w:vMerge/>
            <w:tcBorders>
              <w:bottom w:val="single" w:sz="4" w:space="0" w:color="auto"/>
            </w:tcBorders>
          </w:tcPr>
          <w:p w:rsidR="006315D2" w:rsidRPr="00F03B67" w:rsidRDefault="006315D2" w:rsidP="00631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54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315D2" w:rsidRPr="001951D4" w:rsidRDefault="006315D2" w:rsidP="00631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7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315D2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315D2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953" w:type="dxa"/>
            <w:vMerge/>
          </w:tcPr>
          <w:p w:rsidR="006315D2" w:rsidRPr="002F68E8" w:rsidRDefault="006315D2" w:rsidP="00976F9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6315D2" w:rsidRPr="00976F90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6315D2" w:rsidRPr="00976F90" w:rsidTr="00D44458">
        <w:trPr>
          <w:gridAfter w:val="3"/>
          <w:wAfter w:w="5103" w:type="dxa"/>
          <w:trHeight w:val="2670"/>
        </w:trPr>
        <w:tc>
          <w:tcPr>
            <w:tcW w:w="874" w:type="dxa"/>
            <w:gridSpan w:val="3"/>
            <w:tcBorders>
              <w:top w:val="single" w:sz="4" w:space="0" w:color="auto"/>
            </w:tcBorders>
          </w:tcPr>
          <w:p w:rsidR="006315D2" w:rsidRDefault="006315D2" w:rsidP="00631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2F68E8">
              <w:rPr>
                <w:rFonts w:ascii="Times New Roman" w:hAnsi="Times New Roman"/>
                <w:color w:val="000000"/>
                <w:lang w:val="en-US" w:eastAsia="ru-RU"/>
              </w:rPr>
              <w:t>27</w:t>
            </w:r>
          </w:p>
        </w:tc>
        <w:tc>
          <w:tcPr>
            <w:tcW w:w="3542" w:type="dxa"/>
            <w:tcBorders>
              <w:top w:val="single" w:sz="4" w:space="0" w:color="auto"/>
              <w:right w:val="single" w:sz="4" w:space="0" w:color="auto"/>
            </w:tcBorders>
          </w:tcPr>
          <w:p w:rsidR="006315D2" w:rsidRPr="001951D4" w:rsidRDefault="006315D2" w:rsidP="00631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 и закрепление изученного. Закрепление написания изученных букв. Слого-звуковой анализ слов.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6315D2" w:rsidRDefault="000A491E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315D2" w:rsidRDefault="004124B6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07.10.15</w:t>
            </w:r>
          </w:p>
        </w:tc>
        <w:tc>
          <w:tcPr>
            <w:tcW w:w="5953" w:type="dxa"/>
            <w:vMerge/>
          </w:tcPr>
          <w:p w:rsidR="006315D2" w:rsidRPr="002F68E8" w:rsidRDefault="006315D2" w:rsidP="00976F9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vMerge/>
          </w:tcPr>
          <w:p w:rsidR="006315D2" w:rsidRPr="00976F90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6315D2" w:rsidRPr="00976F90" w:rsidTr="00D44458">
        <w:trPr>
          <w:gridAfter w:val="3"/>
          <w:wAfter w:w="5103" w:type="dxa"/>
        </w:trPr>
        <w:tc>
          <w:tcPr>
            <w:tcW w:w="874" w:type="dxa"/>
            <w:gridSpan w:val="3"/>
          </w:tcPr>
          <w:p w:rsidR="006315D2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2F68E8">
              <w:rPr>
                <w:rFonts w:ascii="Times New Roman" w:hAnsi="Times New Roman"/>
                <w:color w:val="000000"/>
                <w:lang w:eastAsia="ru-RU"/>
              </w:rPr>
              <w:t>2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8</w:t>
            </w:r>
          </w:p>
          <w:p w:rsidR="006315D2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6315D2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6315D2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6315D2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6315D2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6315D2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6315D2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6315D2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6315D2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6315D2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6315D2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6315D2" w:rsidRPr="002F68E8" w:rsidRDefault="006315D2" w:rsidP="00F0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2F68E8">
              <w:rPr>
                <w:rFonts w:ascii="Times New Roman" w:hAnsi="Times New Roman"/>
                <w:color w:val="000000"/>
                <w:lang w:val="en-US" w:eastAsia="ru-RU"/>
              </w:rPr>
              <w:t>29</w:t>
            </w:r>
          </w:p>
        </w:tc>
        <w:tc>
          <w:tcPr>
            <w:tcW w:w="3542" w:type="dxa"/>
            <w:tcBorders>
              <w:right w:val="single" w:sz="4" w:space="0" w:color="auto"/>
            </w:tcBorders>
          </w:tcPr>
          <w:p w:rsidR="006315D2" w:rsidRPr="001951D4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</w:rPr>
              <w:lastRenderedPageBreak/>
              <w:t>Строчная буква р. Заглавная буква Р.</w:t>
            </w:r>
          </w:p>
          <w:p w:rsidR="006315D2" w:rsidRPr="001951D4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315D2" w:rsidRPr="001951D4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315D2" w:rsidRPr="001951D4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315D2" w:rsidRPr="001951D4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315D2" w:rsidRPr="001951D4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315D2" w:rsidRPr="001951D4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315D2" w:rsidRPr="001951D4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315D2" w:rsidRPr="001951D4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315D2" w:rsidRPr="001951D4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315D2" w:rsidRPr="001951D4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315D2" w:rsidRPr="00F93859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</w:rPr>
              <w:t>Строчная буква р. Заглавная буква Р.</w:t>
            </w:r>
          </w:p>
        </w:tc>
        <w:tc>
          <w:tcPr>
            <w:tcW w:w="1567" w:type="dxa"/>
            <w:gridSpan w:val="3"/>
            <w:tcBorders>
              <w:right w:val="single" w:sz="4" w:space="0" w:color="auto"/>
            </w:tcBorders>
          </w:tcPr>
          <w:p w:rsidR="006315D2" w:rsidRDefault="000A491E">
            <w:pPr>
              <w:spacing w:after="160" w:line="259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1</w:t>
            </w:r>
          </w:p>
          <w:p w:rsidR="000A491E" w:rsidRDefault="000A491E">
            <w:pPr>
              <w:spacing w:after="160" w:line="259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0A491E" w:rsidRDefault="000A491E">
            <w:pPr>
              <w:spacing w:after="160" w:line="259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0A491E" w:rsidRDefault="000A491E">
            <w:pPr>
              <w:spacing w:after="160" w:line="259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0A491E" w:rsidRDefault="000A491E">
            <w:pPr>
              <w:spacing w:after="160" w:line="259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0A491E" w:rsidRDefault="000A491E">
            <w:pPr>
              <w:spacing w:after="160" w:line="259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0A491E" w:rsidRDefault="000A491E">
            <w:pPr>
              <w:spacing w:after="160" w:line="259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0A491E" w:rsidRDefault="000A491E">
            <w:pPr>
              <w:spacing w:after="160" w:line="259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  <w:p w:rsidR="006315D2" w:rsidRPr="00F93859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6315D2" w:rsidRDefault="006315D2">
            <w:pPr>
              <w:spacing w:after="160" w:line="259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6315D2" w:rsidRDefault="004124B6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08.10.15</w:t>
            </w:r>
          </w:p>
          <w:p w:rsidR="004124B6" w:rsidRDefault="004124B6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4124B6" w:rsidRDefault="004124B6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4124B6" w:rsidRDefault="004124B6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4124B6" w:rsidRDefault="004124B6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4124B6" w:rsidRDefault="004124B6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4124B6" w:rsidRDefault="004124B6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4124B6" w:rsidRDefault="004124B6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4124B6" w:rsidRDefault="004124B6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4124B6" w:rsidRDefault="004124B6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4124B6" w:rsidRPr="00F93859" w:rsidRDefault="004124B6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09.10.15</w:t>
            </w:r>
          </w:p>
        </w:tc>
        <w:tc>
          <w:tcPr>
            <w:tcW w:w="5953" w:type="dxa"/>
          </w:tcPr>
          <w:p w:rsidR="006315D2" w:rsidRPr="002F68E8" w:rsidRDefault="006315D2" w:rsidP="00976F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</w:rPr>
              <w:lastRenderedPageBreak/>
              <w:t>Принимать</w:t>
            </w:r>
            <w:r w:rsidRPr="002F68E8">
              <w:rPr>
                <w:rFonts w:ascii="Times New Roman" w:hAnsi="Times New Roman"/>
              </w:rPr>
              <w:t xml:space="preserve"> учебную задачу урока. </w:t>
            </w:r>
            <w:r w:rsidRPr="002F68E8">
              <w:rPr>
                <w:rFonts w:ascii="Times New Roman" w:hAnsi="Times New Roman"/>
                <w:b/>
              </w:rPr>
              <w:t xml:space="preserve">Осуществлять </w:t>
            </w:r>
            <w:r w:rsidRPr="002F68E8">
              <w:rPr>
                <w:rFonts w:ascii="Times New Roman" w:hAnsi="Times New Roman"/>
              </w:rPr>
              <w:t>решение учебной задачи под руководством учителя.</w:t>
            </w:r>
          </w:p>
          <w:p w:rsidR="006315D2" w:rsidRPr="002F68E8" w:rsidRDefault="006315D2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Составлять</w:t>
            </w:r>
            <w:r w:rsidRPr="002F68E8">
              <w:rPr>
                <w:rFonts w:ascii="Times New Roman" w:hAnsi="Times New Roman"/>
                <w:iCs/>
              </w:rPr>
              <w:t xml:space="preserve"> план урока в соответствии с заданиями на странице прописей. </w:t>
            </w:r>
            <w:r w:rsidRPr="002F68E8">
              <w:rPr>
                <w:rFonts w:ascii="Times New Roman" w:hAnsi="Times New Roman"/>
                <w:b/>
                <w:iCs/>
              </w:rPr>
              <w:t xml:space="preserve">Выполнять </w:t>
            </w:r>
            <w:r w:rsidRPr="002F68E8">
              <w:rPr>
                <w:rFonts w:ascii="Times New Roman" w:hAnsi="Times New Roman"/>
                <w:iCs/>
              </w:rPr>
              <w:t>задания в соответствии с требованиями учителя.</w:t>
            </w:r>
          </w:p>
          <w:p w:rsidR="006315D2" w:rsidRPr="002F68E8" w:rsidRDefault="006315D2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Осваивать</w:t>
            </w:r>
            <w:r w:rsidRPr="002F68E8">
              <w:rPr>
                <w:rFonts w:ascii="Times New Roman" w:hAnsi="Times New Roman"/>
                <w:iCs/>
              </w:rPr>
              <w:t xml:space="preserve"> правила выполнения работы в паре на основе образца, заданного учителем. </w:t>
            </w:r>
          </w:p>
          <w:p w:rsidR="006315D2" w:rsidRPr="002F68E8" w:rsidRDefault="006315D2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lastRenderedPageBreak/>
              <w:t xml:space="preserve">Называть </w:t>
            </w:r>
            <w:r w:rsidRPr="002F68E8">
              <w:rPr>
                <w:rFonts w:ascii="Times New Roman" w:hAnsi="Times New Roman"/>
                <w:iCs/>
              </w:rPr>
              <w:t>правильно элементы букв.</w:t>
            </w:r>
          </w:p>
          <w:p w:rsidR="006315D2" w:rsidRPr="002F68E8" w:rsidRDefault="006315D2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Сравнивать</w:t>
            </w:r>
            <w:r w:rsidRPr="002F68E8">
              <w:rPr>
                <w:rFonts w:ascii="Times New Roman" w:hAnsi="Times New Roman"/>
                <w:iCs/>
              </w:rPr>
              <w:t xml:space="preserve"> элементы.</w:t>
            </w:r>
          </w:p>
          <w:p w:rsidR="006315D2" w:rsidRPr="002F68E8" w:rsidRDefault="006315D2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Находить</w:t>
            </w:r>
            <w:r w:rsidRPr="002F68E8">
              <w:rPr>
                <w:rFonts w:ascii="Times New Roman" w:hAnsi="Times New Roman"/>
                <w:iCs/>
              </w:rPr>
              <w:t xml:space="preserve"> элементы в написании строчных и прописных гласных букв.</w:t>
            </w:r>
          </w:p>
          <w:p w:rsidR="006315D2" w:rsidRPr="002F68E8" w:rsidRDefault="006315D2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Конструировать </w:t>
            </w:r>
            <w:r w:rsidRPr="002F68E8">
              <w:rPr>
                <w:rFonts w:ascii="Times New Roman" w:hAnsi="Times New Roman"/>
                <w:iCs/>
              </w:rPr>
              <w:t xml:space="preserve">букву из различных элементов. </w:t>
            </w:r>
          </w:p>
          <w:p w:rsidR="006315D2" w:rsidRPr="002F68E8" w:rsidRDefault="006315D2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Анализировать </w:t>
            </w:r>
            <w:r w:rsidRPr="002F68E8">
              <w:rPr>
                <w:rFonts w:ascii="Times New Roman" w:hAnsi="Times New Roman"/>
                <w:iCs/>
              </w:rPr>
              <w:t>написанную букву.</w:t>
            </w:r>
          </w:p>
          <w:p w:rsidR="006315D2" w:rsidRPr="002F68E8" w:rsidRDefault="006315D2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Воспроизводить </w:t>
            </w:r>
            <w:r w:rsidRPr="002F68E8">
              <w:rPr>
                <w:rFonts w:ascii="Times New Roman" w:hAnsi="Times New Roman"/>
                <w:iCs/>
              </w:rPr>
              <w:t>форму буквы и её соединения по алгоритму.</w:t>
            </w:r>
          </w:p>
          <w:p w:rsidR="006315D2" w:rsidRPr="002F68E8" w:rsidRDefault="006315D2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Соблюдать</w:t>
            </w:r>
            <w:r w:rsidRPr="002F68E8">
              <w:rPr>
                <w:rFonts w:ascii="Times New Roman" w:hAnsi="Times New Roman"/>
                <w:iCs/>
              </w:rPr>
              <w:t xml:space="preserve"> соразмерность элементов буквы по высоте, ширине и углу наклона. </w:t>
            </w:r>
          </w:p>
          <w:p w:rsidR="006315D2" w:rsidRPr="002F68E8" w:rsidRDefault="006315D2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Сравнивать </w:t>
            </w:r>
            <w:r w:rsidRPr="002F68E8">
              <w:rPr>
                <w:rFonts w:ascii="Times New Roman" w:hAnsi="Times New Roman"/>
                <w:iCs/>
              </w:rPr>
              <w:t>написанную букву с образцом.</w:t>
            </w:r>
          </w:p>
          <w:p w:rsidR="006315D2" w:rsidRPr="002F68E8" w:rsidRDefault="006315D2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Писать </w:t>
            </w:r>
            <w:r w:rsidRPr="002F68E8">
              <w:rPr>
                <w:rFonts w:ascii="Times New Roman" w:hAnsi="Times New Roman"/>
                <w:iCs/>
              </w:rPr>
              <w:t>слоги, слова, предложения.</w:t>
            </w:r>
          </w:p>
          <w:p w:rsidR="006315D2" w:rsidRPr="002F68E8" w:rsidRDefault="006315D2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Списывать</w:t>
            </w:r>
            <w:r w:rsidRPr="002F68E8">
              <w:rPr>
                <w:rFonts w:ascii="Times New Roman" w:hAnsi="Times New Roman"/>
                <w:iCs/>
              </w:rPr>
              <w:t xml:space="preserve"> с рукописного и печатного текста. </w:t>
            </w:r>
          </w:p>
          <w:p w:rsidR="006315D2" w:rsidRPr="002F68E8" w:rsidRDefault="006315D2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Перекодировать</w:t>
            </w:r>
            <w:r w:rsidRPr="002F68E8">
              <w:rPr>
                <w:rFonts w:ascii="Times New Roman" w:hAnsi="Times New Roman"/>
                <w:iCs/>
              </w:rPr>
              <w:t xml:space="preserve">звуко-фонемную форму в буквенную (печатную и прописную). </w:t>
            </w:r>
          </w:p>
          <w:p w:rsidR="006315D2" w:rsidRPr="002F68E8" w:rsidRDefault="006315D2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Писать</w:t>
            </w:r>
            <w:r w:rsidRPr="002F68E8">
              <w:rPr>
                <w:rFonts w:ascii="Times New Roman" w:hAnsi="Times New Roman"/>
                <w:iCs/>
              </w:rPr>
              <w:t xml:space="preserve"> под диктовку буквы, слоги, слова, предложения. </w:t>
            </w:r>
          </w:p>
          <w:p w:rsidR="006315D2" w:rsidRPr="002F68E8" w:rsidRDefault="006315D2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Соблюдать </w:t>
            </w:r>
            <w:r w:rsidRPr="002F68E8">
              <w:rPr>
                <w:rFonts w:ascii="Times New Roman" w:hAnsi="Times New Roman"/>
                <w:iCs/>
              </w:rPr>
              <w:t>санитарно-гигиенические нормы письма</w:t>
            </w:r>
          </w:p>
        </w:tc>
        <w:tc>
          <w:tcPr>
            <w:tcW w:w="1559" w:type="dxa"/>
          </w:tcPr>
          <w:p w:rsidR="006315D2" w:rsidRPr="00976F90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6315D2" w:rsidRPr="00976F90" w:rsidTr="00D44458">
        <w:trPr>
          <w:gridAfter w:val="3"/>
          <w:wAfter w:w="5103" w:type="dxa"/>
        </w:trPr>
        <w:tc>
          <w:tcPr>
            <w:tcW w:w="874" w:type="dxa"/>
            <w:gridSpan w:val="3"/>
          </w:tcPr>
          <w:p w:rsidR="006315D2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2F68E8">
              <w:rPr>
                <w:rFonts w:ascii="Times New Roman" w:hAnsi="Times New Roman"/>
                <w:color w:val="000000"/>
                <w:lang w:val="en-US" w:eastAsia="ru-RU"/>
              </w:rPr>
              <w:lastRenderedPageBreak/>
              <w:t>30</w:t>
            </w:r>
          </w:p>
          <w:p w:rsidR="006315D2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6315D2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6315D2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6315D2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6315D2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6315D2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6315D2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6315D2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6315D2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6315D2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6315D2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6315D2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6315D2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6315D2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6315D2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6315D2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6315D2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6315D2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6315D2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6315D2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6315D2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F03B67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F03B67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6315D2" w:rsidRPr="002F68E8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w="3542" w:type="dxa"/>
            <w:tcBorders>
              <w:right w:val="single" w:sz="4" w:space="0" w:color="auto"/>
            </w:tcBorders>
          </w:tcPr>
          <w:p w:rsidR="006315D2" w:rsidRPr="001951D4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</w:rPr>
              <w:lastRenderedPageBreak/>
              <w:t>Строчная и заглавная буквы В, в.</w:t>
            </w:r>
          </w:p>
          <w:p w:rsidR="006315D2" w:rsidRPr="001951D4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315D2" w:rsidRPr="001951D4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315D2" w:rsidRPr="001951D4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315D2" w:rsidRPr="001951D4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315D2" w:rsidRPr="001951D4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315D2" w:rsidRPr="001951D4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315D2" w:rsidRPr="001951D4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315D2" w:rsidRPr="001951D4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315D2" w:rsidRPr="001951D4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315D2" w:rsidRPr="001951D4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315D2" w:rsidRPr="001951D4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315D2" w:rsidRPr="001951D4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315D2" w:rsidRPr="001951D4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315D2" w:rsidRPr="001951D4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315D2" w:rsidRPr="001951D4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315D2" w:rsidRPr="001951D4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315D2" w:rsidRPr="001951D4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315D2" w:rsidRPr="001951D4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315D2" w:rsidRPr="001951D4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315D2" w:rsidRPr="001951D4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315D2" w:rsidRPr="001951D4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03B67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03B67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315D2" w:rsidRPr="00F93859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</w:rPr>
              <w:t>Строчная и заглавная буквы В, в.</w:t>
            </w:r>
          </w:p>
        </w:tc>
        <w:tc>
          <w:tcPr>
            <w:tcW w:w="1567" w:type="dxa"/>
            <w:gridSpan w:val="3"/>
            <w:tcBorders>
              <w:right w:val="single" w:sz="4" w:space="0" w:color="auto"/>
            </w:tcBorders>
          </w:tcPr>
          <w:p w:rsidR="006315D2" w:rsidRDefault="000A491E">
            <w:pPr>
              <w:spacing w:after="160" w:line="259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1</w:t>
            </w:r>
          </w:p>
          <w:p w:rsidR="000A491E" w:rsidRDefault="000A491E">
            <w:pPr>
              <w:spacing w:after="160" w:line="259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0A491E" w:rsidRDefault="000A491E">
            <w:pPr>
              <w:spacing w:after="160" w:line="259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0A491E" w:rsidRDefault="000A491E">
            <w:pPr>
              <w:spacing w:after="160" w:line="259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0A491E" w:rsidRDefault="000A491E">
            <w:pPr>
              <w:spacing w:after="160" w:line="259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0A491E" w:rsidRDefault="000A491E">
            <w:pPr>
              <w:spacing w:after="160" w:line="259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0A491E" w:rsidRDefault="000A491E">
            <w:pPr>
              <w:spacing w:after="160" w:line="259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0A491E" w:rsidRDefault="000A491E">
            <w:pPr>
              <w:spacing w:after="160" w:line="259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0A491E" w:rsidRDefault="000A491E">
            <w:pPr>
              <w:spacing w:after="160" w:line="259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0A491E" w:rsidRDefault="000A491E">
            <w:pPr>
              <w:spacing w:after="160" w:line="259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0A491E" w:rsidRDefault="000A491E">
            <w:pPr>
              <w:spacing w:after="160" w:line="259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0A491E" w:rsidRDefault="000A491E">
            <w:pPr>
              <w:spacing w:after="160" w:line="259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0A491E" w:rsidRDefault="000A491E">
            <w:pPr>
              <w:spacing w:after="160" w:line="259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0A491E" w:rsidRDefault="000A491E">
            <w:pPr>
              <w:spacing w:after="160" w:line="259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0A491E" w:rsidRDefault="000A491E">
            <w:pPr>
              <w:spacing w:after="160" w:line="259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  <w:p w:rsidR="006315D2" w:rsidRPr="00F93859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6315D2" w:rsidRDefault="006315D2">
            <w:pPr>
              <w:spacing w:after="160" w:line="259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6315D2" w:rsidRDefault="004124B6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12.10.15</w:t>
            </w:r>
          </w:p>
          <w:p w:rsidR="004124B6" w:rsidRDefault="004124B6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4124B6" w:rsidRDefault="004124B6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4124B6" w:rsidRDefault="004124B6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4124B6" w:rsidRDefault="004124B6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4124B6" w:rsidRDefault="004124B6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4124B6" w:rsidRDefault="004124B6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4124B6" w:rsidRDefault="004124B6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4124B6" w:rsidRDefault="004124B6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4124B6" w:rsidRDefault="004124B6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4124B6" w:rsidRDefault="004124B6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4124B6" w:rsidRDefault="004124B6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4124B6" w:rsidRDefault="004124B6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4124B6" w:rsidRDefault="004124B6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4124B6" w:rsidRDefault="004124B6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4124B6" w:rsidRDefault="004124B6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4124B6" w:rsidRDefault="004124B6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4124B6" w:rsidRDefault="004124B6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4124B6" w:rsidRDefault="004124B6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4124B6" w:rsidRDefault="004124B6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4124B6" w:rsidRDefault="004124B6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4124B6" w:rsidRDefault="004124B6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4124B6" w:rsidRPr="00F93859" w:rsidRDefault="004124B6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13.10.15</w:t>
            </w:r>
          </w:p>
        </w:tc>
        <w:tc>
          <w:tcPr>
            <w:tcW w:w="5953" w:type="dxa"/>
          </w:tcPr>
          <w:p w:rsidR="006315D2" w:rsidRPr="002F68E8" w:rsidRDefault="006315D2" w:rsidP="00976F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</w:rPr>
              <w:lastRenderedPageBreak/>
              <w:t>Принимать</w:t>
            </w:r>
            <w:r w:rsidRPr="002F68E8">
              <w:rPr>
                <w:rFonts w:ascii="Times New Roman" w:hAnsi="Times New Roman"/>
              </w:rPr>
              <w:t xml:space="preserve"> учебную задачу урока. </w:t>
            </w:r>
            <w:r w:rsidRPr="002F68E8">
              <w:rPr>
                <w:rFonts w:ascii="Times New Roman" w:hAnsi="Times New Roman"/>
                <w:b/>
              </w:rPr>
              <w:t xml:space="preserve">Осуществлять </w:t>
            </w:r>
            <w:r w:rsidRPr="002F68E8">
              <w:rPr>
                <w:rFonts w:ascii="Times New Roman" w:hAnsi="Times New Roman"/>
              </w:rPr>
              <w:t>решение учебной задачи под руководством учителя.</w:t>
            </w:r>
          </w:p>
          <w:p w:rsidR="006315D2" w:rsidRPr="002F68E8" w:rsidRDefault="006315D2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Выполнять </w:t>
            </w:r>
            <w:r w:rsidRPr="002F68E8">
              <w:rPr>
                <w:rFonts w:ascii="Times New Roman" w:hAnsi="Times New Roman"/>
                <w:iCs/>
              </w:rPr>
              <w:t>гигиенические правила письма.</w:t>
            </w:r>
          </w:p>
          <w:p w:rsidR="006315D2" w:rsidRPr="002F68E8" w:rsidRDefault="006315D2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Анализировать</w:t>
            </w:r>
            <w:r w:rsidRPr="002F68E8">
              <w:rPr>
                <w:rFonts w:ascii="Times New Roman" w:hAnsi="Times New Roman"/>
                <w:iCs/>
              </w:rPr>
              <w:t xml:space="preserve"> образец изучаемой буквы,</w:t>
            </w:r>
            <w:r w:rsidRPr="002F68E8">
              <w:rPr>
                <w:rFonts w:ascii="Times New Roman" w:hAnsi="Times New Roman"/>
                <w:b/>
                <w:iCs/>
              </w:rPr>
              <w:t xml:space="preserve"> выделять</w:t>
            </w:r>
            <w:r w:rsidRPr="002F68E8">
              <w:rPr>
                <w:rFonts w:ascii="Times New Roman" w:hAnsi="Times New Roman"/>
                <w:iCs/>
              </w:rPr>
              <w:t xml:space="preserve"> элементы в строчных и прописных гласных буквах.</w:t>
            </w:r>
          </w:p>
          <w:p w:rsidR="006315D2" w:rsidRPr="002F68E8" w:rsidRDefault="006315D2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Называть </w:t>
            </w:r>
            <w:r w:rsidRPr="002F68E8">
              <w:rPr>
                <w:rFonts w:ascii="Times New Roman" w:hAnsi="Times New Roman"/>
                <w:iCs/>
              </w:rPr>
              <w:t>правильно элементы буквы В, в.</w:t>
            </w:r>
          </w:p>
          <w:p w:rsidR="006315D2" w:rsidRPr="002F68E8" w:rsidRDefault="006315D2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Сравнивать</w:t>
            </w:r>
            <w:r w:rsidRPr="002F68E8">
              <w:rPr>
                <w:rFonts w:ascii="Times New Roman" w:hAnsi="Times New Roman"/>
                <w:iCs/>
              </w:rPr>
              <w:t xml:space="preserve"> печатную и письменную буквы. </w:t>
            </w:r>
          </w:p>
          <w:p w:rsidR="006315D2" w:rsidRPr="002F68E8" w:rsidRDefault="006315D2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Конструировать </w:t>
            </w:r>
            <w:r w:rsidRPr="002F68E8">
              <w:rPr>
                <w:rFonts w:ascii="Times New Roman" w:hAnsi="Times New Roman"/>
                <w:iCs/>
              </w:rPr>
              <w:t>буквы В, в из различных материалов.</w:t>
            </w:r>
          </w:p>
          <w:p w:rsidR="006315D2" w:rsidRPr="002F68E8" w:rsidRDefault="006315D2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Обводить</w:t>
            </w:r>
            <w:r w:rsidRPr="002F68E8">
              <w:rPr>
                <w:rFonts w:ascii="Times New Roman" w:hAnsi="Times New Roman"/>
                <w:iCs/>
              </w:rPr>
              <w:t xml:space="preserve"> бордюрные рисунки по контуру.</w:t>
            </w:r>
          </w:p>
          <w:p w:rsidR="006315D2" w:rsidRPr="002F68E8" w:rsidRDefault="006315D2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Писать</w:t>
            </w:r>
            <w:r w:rsidRPr="002F68E8">
              <w:rPr>
                <w:rFonts w:ascii="Times New Roman" w:hAnsi="Times New Roman"/>
                <w:iCs/>
              </w:rPr>
              <w:t xml:space="preserve"> буквы В, в в соответствии с образцом. </w:t>
            </w:r>
          </w:p>
          <w:p w:rsidR="006315D2" w:rsidRPr="002F68E8" w:rsidRDefault="006315D2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Анализировать </w:t>
            </w:r>
            <w:r w:rsidRPr="002F68E8">
              <w:rPr>
                <w:rFonts w:ascii="Times New Roman" w:hAnsi="Times New Roman"/>
                <w:iCs/>
              </w:rPr>
              <w:t xml:space="preserve">написанную букву, </w:t>
            </w:r>
            <w:r w:rsidRPr="002F68E8">
              <w:rPr>
                <w:rFonts w:ascii="Times New Roman" w:hAnsi="Times New Roman"/>
                <w:b/>
                <w:iCs/>
              </w:rPr>
              <w:t>выбирать</w:t>
            </w:r>
            <w:r w:rsidRPr="002F68E8">
              <w:rPr>
                <w:rFonts w:ascii="Times New Roman" w:hAnsi="Times New Roman"/>
                <w:iCs/>
              </w:rPr>
              <w:t xml:space="preserve"> наиболее удавшийся вариант, </w:t>
            </w:r>
            <w:r w:rsidRPr="002F68E8">
              <w:rPr>
                <w:rFonts w:ascii="Times New Roman" w:hAnsi="Times New Roman"/>
                <w:b/>
                <w:iCs/>
              </w:rPr>
              <w:t>обозначать</w:t>
            </w:r>
            <w:r w:rsidRPr="002F68E8">
              <w:rPr>
                <w:rFonts w:ascii="Times New Roman" w:hAnsi="Times New Roman"/>
                <w:iCs/>
              </w:rPr>
              <w:t xml:space="preserve"> его условным знаком (точкой), </w:t>
            </w:r>
            <w:r w:rsidRPr="002F68E8">
              <w:rPr>
                <w:rFonts w:ascii="Times New Roman" w:hAnsi="Times New Roman"/>
                <w:b/>
                <w:iCs/>
              </w:rPr>
              <w:t>ориентироваться</w:t>
            </w:r>
            <w:r w:rsidRPr="002F68E8">
              <w:rPr>
                <w:rFonts w:ascii="Times New Roman" w:hAnsi="Times New Roman"/>
                <w:iCs/>
              </w:rPr>
              <w:t xml:space="preserve"> на лучший вариант в процессе письма.</w:t>
            </w:r>
          </w:p>
          <w:p w:rsidR="006315D2" w:rsidRPr="002F68E8" w:rsidRDefault="006315D2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Воспроизводить </w:t>
            </w:r>
            <w:r w:rsidRPr="002F68E8">
              <w:rPr>
                <w:rFonts w:ascii="Times New Roman" w:hAnsi="Times New Roman"/>
                <w:iCs/>
              </w:rPr>
              <w:t>форму изучаемой буквы и её соединения с другой буквой по алгоритму.</w:t>
            </w:r>
          </w:p>
          <w:p w:rsidR="006315D2" w:rsidRPr="002F68E8" w:rsidRDefault="006315D2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Соблюдать</w:t>
            </w:r>
            <w:r w:rsidRPr="002F68E8">
              <w:rPr>
                <w:rFonts w:ascii="Times New Roman" w:hAnsi="Times New Roman"/>
                <w:iCs/>
              </w:rPr>
              <w:t xml:space="preserve"> соразмерность элементов буквы по высоте, ширине и углу наклона. </w:t>
            </w:r>
          </w:p>
          <w:p w:rsidR="006315D2" w:rsidRPr="002F68E8" w:rsidRDefault="006315D2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Сравнивать </w:t>
            </w:r>
            <w:r w:rsidRPr="002F68E8">
              <w:rPr>
                <w:rFonts w:ascii="Times New Roman" w:hAnsi="Times New Roman"/>
                <w:iCs/>
              </w:rPr>
              <w:t>написанные буквы В, в с образцом.</w:t>
            </w:r>
          </w:p>
          <w:p w:rsidR="006315D2" w:rsidRPr="002F68E8" w:rsidRDefault="006315D2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b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lastRenderedPageBreak/>
              <w:t xml:space="preserve">Писать </w:t>
            </w:r>
            <w:r w:rsidRPr="002F68E8">
              <w:rPr>
                <w:rFonts w:ascii="Times New Roman" w:hAnsi="Times New Roman"/>
                <w:iCs/>
              </w:rPr>
              <w:t>слоги, слова с новой буквой, используя приём комментирования</w:t>
            </w:r>
            <w:r w:rsidRPr="002F68E8">
              <w:rPr>
                <w:rFonts w:ascii="Times New Roman" w:hAnsi="Times New Roman"/>
                <w:b/>
                <w:iCs/>
              </w:rPr>
              <w:t>.</w:t>
            </w:r>
          </w:p>
          <w:p w:rsidR="006315D2" w:rsidRPr="002F68E8" w:rsidRDefault="006315D2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iCs/>
              </w:rPr>
              <w:t xml:space="preserve">Правильно </w:t>
            </w:r>
            <w:r w:rsidRPr="002F68E8">
              <w:rPr>
                <w:rFonts w:ascii="Times New Roman" w:hAnsi="Times New Roman"/>
                <w:b/>
                <w:iCs/>
              </w:rPr>
              <w:t>записывать</w:t>
            </w:r>
            <w:r w:rsidRPr="002F68E8">
              <w:rPr>
                <w:rFonts w:ascii="Times New Roman" w:hAnsi="Times New Roman"/>
                <w:iCs/>
              </w:rPr>
              <w:t xml:space="preserve"> имена собственные.</w:t>
            </w:r>
          </w:p>
          <w:p w:rsidR="006315D2" w:rsidRPr="002F68E8" w:rsidRDefault="006315D2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Списывать</w:t>
            </w:r>
            <w:r w:rsidRPr="002F68E8">
              <w:rPr>
                <w:rFonts w:ascii="Times New Roman" w:hAnsi="Times New Roman"/>
                <w:iCs/>
              </w:rPr>
              <w:t xml:space="preserve"> без ошибок с письменного шрифта. </w:t>
            </w:r>
          </w:p>
          <w:p w:rsidR="006315D2" w:rsidRPr="002F68E8" w:rsidRDefault="006315D2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Грамотно </w:t>
            </w:r>
            <w:r w:rsidRPr="002F68E8">
              <w:rPr>
                <w:rFonts w:ascii="Times New Roman" w:hAnsi="Times New Roman"/>
                <w:iCs/>
              </w:rPr>
              <w:t>оформлять на письме вопросительное, восклицательное и повествовательное предложения.</w:t>
            </w:r>
          </w:p>
          <w:p w:rsidR="006315D2" w:rsidRPr="002F68E8" w:rsidRDefault="006315D2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Записывать</w:t>
            </w:r>
            <w:r w:rsidRPr="002F68E8">
              <w:rPr>
                <w:rFonts w:ascii="Times New Roman" w:hAnsi="Times New Roman"/>
                <w:iCs/>
              </w:rPr>
              <w:t xml:space="preserve"> ответ на вопрос с использованием приёма комментирования.</w:t>
            </w:r>
          </w:p>
          <w:p w:rsidR="006315D2" w:rsidRPr="002F68E8" w:rsidRDefault="006315D2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b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Правильно </w:t>
            </w:r>
            <w:r w:rsidRPr="002F68E8">
              <w:rPr>
                <w:rFonts w:ascii="Times New Roman" w:hAnsi="Times New Roman"/>
                <w:iCs/>
              </w:rPr>
              <w:t>интонировать при чтении вопросительное, восклицательное и повествовательное предложения.</w:t>
            </w:r>
          </w:p>
          <w:p w:rsidR="006315D2" w:rsidRPr="002F68E8" w:rsidRDefault="006315D2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Выполнять </w:t>
            </w:r>
            <w:r w:rsidRPr="002F68E8">
              <w:rPr>
                <w:rFonts w:ascii="Times New Roman" w:hAnsi="Times New Roman"/>
                <w:iCs/>
              </w:rPr>
              <w:t>правила работы в группе, в паре.</w:t>
            </w:r>
          </w:p>
          <w:p w:rsidR="006315D2" w:rsidRPr="002F68E8" w:rsidRDefault="006315D2" w:rsidP="00976F90">
            <w:pPr>
              <w:spacing w:after="0" w:line="240" w:lineRule="auto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  <w:iCs/>
              </w:rPr>
              <w:t>Использовать</w:t>
            </w:r>
            <w:r w:rsidRPr="002F68E8">
              <w:rPr>
                <w:rFonts w:ascii="Times New Roman" w:hAnsi="Times New Roman"/>
                <w:iCs/>
              </w:rPr>
              <w:t xml:space="preserve"> правила оценивания своей работы в ситуациях, спланированных учителем</w:t>
            </w:r>
          </w:p>
        </w:tc>
        <w:tc>
          <w:tcPr>
            <w:tcW w:w="1559" w:type="dxa"/>
          </w:tcPr>
          <w:p w:rsidR="006315D2" w:rsidRPr="00976F90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6315D2" w:rsidRPr="00976F90" w:rsidTr="00D44458">
        <w:trPr>
          <w:gridAfter w:val="3"/>
          <w:wAfter w:w="5103" w:type="dxa"/>
          <w:trHeight w:val="3330"/>
        </w:trPr>
        <w:tc>
          <w:tcPr>
            <w:tcW w:w="874" w:type="dxa"/>
            <w:gridSpan w:val="3"/>
            <w:tcBorders>
              <w:bottom w:val="single" w:sz="4" w:space="0" w:color="auto"/>
            </w:tcBorders>
          </w:tcPr>
          <w:p w:rsidR="006315D2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2F68E8">
              <w:rPr>
                <w:rFonts w:ascii="Times New Roman" w:hAnsi="Times New Roman"/>
                <w:color w:val="000000"/>
                <w:lang w:val="en-US" w:eastAsia="ru-RU"/>
              </w:rPr>
              <w:lastRenderedPageBreak/>
              <w:t>32</w:t>
            </w:r>
          </w:p>
          <w:p w:rsidR="006315D2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6315D2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6315D2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6315D2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6315D2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6315D2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6315D2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6315D2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6315D2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6315D2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6315D2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6315D2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6315D2" w:rsidRPr="002F68E8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542" w:type="dxa"/>
            <w:tcBorders>
              <w:bottom w:val="single" w:sz="4" w:space="0" w:color="auto"/>
              <w:right w:val="single" w:sz="4" w:space="0" w:color="auto"/>
            </w:tcBorders>
          </w:tcPr>
          <w:p w:rsidR="006315D2" w:rsidRPr="001951D4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</w:rPr>
              <w:t>Строчная и заглавная буквы Е, е.</w:t>
            </w:r>
          </w:p>
          <w:p w:rsidR="006315D2" w:rsidRPr="001951D4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315D2" w:rsidRPr="001951D4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315D2" w:rsidRPr="001951D4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315D2" w:rsidRPr="001951D4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315D2" w:rsidRPr="001951D4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315D2" w:rsidRPr="001951D4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315D2" w:rsidRPr="001951D4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315D2" w:rsidRPr="001951D4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315D2" w:rsidRPr="001951D4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315D2" w:rsidRPr="001951D4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315D2" w:rsidRPr="001951D4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315D2" w:rsidRPr="001951D4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315D2" w:rsidRPr="00F93859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6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6315D2" w:rsidRDefault="000A491E">
            <w:pPr>
              <w:spacing w:after="160" w:line="259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  <w:p w:rsidR="006315D2" w:rsidRPr="00F93859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315D2" w:rsidRDefault="004124B6">
            <w:pPr>
              <w:spacing w:after="160" w:line="259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14.10.15</w:t>
            </w:r>
          </w:p>
          <w:p w:rsidR="006315D2" w:rsidRPr="00F93859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953" w:type="dxa"/>
            <w:vMerge w:val="restart"/>
          </w:tcPr>
          <w:p w:rsidR="006315D2" w:rsidRPr="002F68E8" w:rsidRDefault="006315D2" w:rsidP="00976F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</w:rPr>
              <w:t xml:space="preserve">Осуществлять </w:t>
            </w:r>
            <w:r w:rsidRPr="002F68E8">
              <w:rPr>
                <w:rFonts w:ascii="Times New Roman" w:hAnsi="Times New Roman"/>
              </w:rPr>
              <w:t>решение учебной задачи под руководством учителя.</w:t>
            </w:r>
          </w:p>
          <w:p w:rsidR="006315D2" w:rsidRPr="002F68E8" w:rsidRDefault="006315D2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Выполнять </w:t>
            </w:r>
            <w:r w:rsidRPr="002F68E8">
              <w:rPr>
                <w:rFonts w:ascii="Times New Roman" w:hAnsi="Times New Roman"/>
                <w:iCs/>
              </w:rPr>
              <w:t>гигиенические правила письма.</w:t>
            </w:r>
          </w:p>
          <w:p w:rsidR="006315D2" w:rsidRPr="002F68E8" w:rsidRDefault="006315D2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Анализировать</w:t>
            </w:r>
            <w:r w:rsidRPr="002F68E8">
              <w:rPr>
                <w:rFonts w:ascii="Times New Roman" w:hAnsi="Times New Roman"/>
                <w:iCs/>
              </w:rPr>
              <w:t xml:space="preserve"> образец изучаемой буквы,</w:t>
            </w:r>
            <w:r w:rsidRPr="002F68E8">
              <w:rPr>
                <w:rFonts w:ascii="Times New Roman" w:hAnsi="Times New Roman"/>
                <w:b/>
                <w:iCs/>
              </w:rPr>
              <w:t xml:space="preserve"> выделять</w:t>
            </w:r>
            <w:r w:rsidRPr="002F68E8">
              <w:rPr>
                <w:rFonts w:ascii="Times New Roman" w:hAnsi="Times New Roman"/>
                <w:iCs/>
              </w:rPr>
              <w:t xml:space="preserve"> элементы в строчных и прописных гласных буквах.</w:t>
            </w:r>
          </w:p>
          <w:p w:rsidR="006315D2" w:rsidRPr="002F68E8" w:rsidRDefault="006315D2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Называть </w:t>
            </w:r>
            <w:r w:rsidRPr="002F68E8">
              <w:rPr>
                <w:rFonts w:ascii="Times New Roman" w:hAnsi="Times New Roman"/>
                <w:iCs/>
              </w:rPr>
              <w:t>правильно элементы буквы Е, е.</w:t>
            </w:r>
          </w:p>
          <w:p w:rsidR="006315D2" w:rsidRPr="002F68E8" w:rsidRDefault="006315D2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Сравнивать</w:t>
            </w:r>
            <w:r w:rsidRPr="002F68E8">
              <w:rPr>
                <w:rFonts w:ascii="Times New Roman" w:hAnsi="Times New Roman"/>
                <w:iCs/>
              </w:rPr>
              <w:t xml:space="preserve"> печатную и письменную буквы. </w:t>
            </w:r>
          </w:p>
          <w:p w:rsidR="006315D2" w:rsidRPr="002F68E8" w:rsidRDefault="006315D2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Конструировать </w:t>
            </w:r>
            <w:r w:rsidRPr="002F68E8">
              <w:rPr>
                <w:rFonts w:ascii="Times New Roman" w:hAnsi="Times New Roman"/>
                <w:iCs/>
              </w:rPr>
              <w:t>буквы Е, е из различных материалов.</w:t>
            </w:r>
          </w:p>
          <w:p w:rsidR="006315D2" w:rsidRPr="002F68E8" w:rsidRDefault="006315D2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Обводить</w:t>
            </w:r>
            <w:r w:rsidRPr="002F68E8">
              <w:rPr>
                <w:rFonts w:ascii="Times New Roman" w:hAnsi="Times New Roman"/>
                <w:iCs/>
              </w:rPr>
              <w:t xml:space="preserve"> бордюрные рисунки по контуру, штриховать.</w:t>
            </w:r>
          </w:p>
          <w:p w:rsidR="006315D2" w:rsidRPr="002F68E8" w:rsidRDefault="006315D2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Писать</w:t>
            </w:r>
            <w:r w:rsidRPr="002F68E8">
              <w:rPr>
                <w:rFonts w:ascii="Times New Roman" w:hAnsi="Times New Roman"/>
                <w:iCs/>
              </w:rPr>
              <w:t xml:space="preserve"> буквы Е, е в соответствии с образцом. </w:t>
            </w:r>
          </w:p>
          <w:p w:rsidR="006315D2" w:rsidRPr="002F68E8" w:rsidRDefault="006315D2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Анализировать </w:t>
            </w:r>
            <w:r w:rsidRPr="002F68E8">
              <w:rPr>
                <w:rFonts w:ascii="Times New Roman" w:hAnsi="Times New Roman"/>
                <w:iCs/>
              </w:rPr>
              <w:t xml:space="preserve">написанную букву, </w:t>
            </w:r>
            <w:r w:rsidRPr="002F68E8">
              <w:rPr>
                <w:rFonts w:ascii="Times New Roman" w:hAnsi="Times New Roman"/>
                <w:b/>
                <w:iCs/>
              </w:rPr>
              <w:t>выбирать</w:t>
            </w:r>
            <w:r w:rsidRPr="002F68E8">
              <w:rPr>
                <w:rFonts w:ascii="Times New Roman" w:hAnsi="Times New Roman"/>
                <w:iCs/>
              </w:rPr>
              <w:t xml:space="preserve"> наиболее удавшийся вариант, </w:t>
            </w:r>
            <w:r w:rsidRPr="002F68E8">
              <w:rPr>
                <w:rFonts w:ascii="Times New Roman" w:hAnsi="Times New Roman"/>
                <w:b/>
                <w:iCs/>
              </w:rPr>
              <w:t>обозначать</w:t>
            </w:r>
            <w:r w:rsidRPr="002F68E8">
              <w:rPr>
                <w:rFonts w:ascii="Times New Roman" w:hAnsi="Times New Roman"/>
                <w:iCs/>
              </w:rPr>
              <w:t xml:space="preserve"> его условным знаком (точкой), </w:t>
            </w:r>
            <w:r w:rsidRPr="002F68E8">
              <w:rPr>
                <w:rFonts w:ascii="Times New Roman" w:hAnsi="Times New Roman"/>
                <w:b/>
                <w:iCs/>
              </w:rPr>
              <w:t>ориентироваться</w:t>
            </w:r>
            <w:r w:rsidRPr="002F68E8">
              <w:rPr>
                <w:rFonts w:ascii="Times New Roman" w:hAnsi="Times New Roman"/>
                <w:iCs/>
              </w:rPr>
              <w:t xml:space="preserve"> на лучший вариант в процессе письма.</w:t>
            </w:r>
          </w:p>
          <w:p w:rsidR="006315D2" w:rsidRPr="002F68E8" w:rsidRDefault="006315D2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lastRenderedPageBreak/>
              <w:t xml:space="preserve">Воспроизводить </w:t>
            </w:r>
            <w:r w:rsidRPr="002F68E8">
              <w:rPr>
                <w:rFonts w:ascii="Times New Roman" w:hAnsi="Times New Roman"/>
                <w:iCs/>
              </w:rPr>
              <w:t>форму изучаемой буквы и её соединения с другой буквой по алгоритму.</w:t>
            </w:r>
          </w:p>
          <w:p w:rsidR="006315D2" w:rsidRPr="002F68E8" w:rsidRDefault="006315D2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Соблюдать</w:t>
            </w:r>
            <w:r w:rsidRPr="002F68E8">
              <w:rPr>
                <w:rFonts w:ascii="Times New Roman" w:hAnsi="Times New Roman"/>
                <w:iCs/>
              </w:rPr>
              <w:t xml:space="preserve"> соразмерность элементов буквы по высоте, ширине и углу наклона. </w:t>
            </w:r>
          </w:p>
          <w:p w:rsidR="006315D2" w:rsidRPr="002F68E8" w:rsidRDefault="006315D2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Сравнивать </w:t>
            </w:r>
            <w:r w:rsidRPr="002F68E8">
              <w:rPr>
                <w:rFonts w:ascii="Times New Roman" w:hAnsi="Times New Roman"/>
                <w:iCs/>
              </w:rPr>
              <w:t>написанные буквы Е, е с образцом.</w:t>
            </w:r>
          </w:p>
          <w:p w:rsidR="006315D2" w:rsidRPr="002F68E8" w:rsidRDefault="006315D2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Выполнять</w:t>
            </w:r>
            <w:r w:rsidRPr="002F68E8">
              <w:rPr>
                <w:rFonts w:ascii="Times New Roman" w:hAnsi="Times New Roman"/>
                <w:iCs/>
              </w:rPr>
              <w:t xml:space="preserve">слого-звуковой анализ слов со звуками </w:t>
            </w:r>
            <w:r w:rsidRPr="002F68E8">
              <w:rPr>
                <w:rFonts w:ascii="Times New Roman" w:hAnsi="Times New Roman"/>
              </w:rPr>
              <w:t>[</w:t>
            </w:r>
            <w:r w:rsidRPr="002F68E8">
              <w:rPr>
                <w:rFonts w:ascii="Times New Roman" w:hAnsi="Times New Roman"/>
                <w:lang w:val="en-US"/>
              </w:rPr>
              <w:t>j</w:t>
            </w:r>
            <w:r w:rsidRPr="002F68E8">
              <w:rPr>
                <w:rFonts w:ascii="Times New Roman" w:hAnsi="Times New Roman"/>
              </w:rPr>
              <w:t>’э], [’э].</w:t>
            </w:r>
          </w:p>
          <w:p w:rsidR="006315D2" w:rsidRPr="002F68E8" w:rsidRDefault="006315D2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b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Писать </w:t>
            </w:r>
            <w:r w:rsidRPr="002F68E8">
              <w:rPr>
                <w:rFonts w:ascii="Times New Roman" w:hAnsi="Times New Roman"/>
                <w:iCs/>
              </w:rPr>
              <w:t>слоги, слова с новой буквой, используя приём комментирования</w:t>
            </w:r>
            <w:r w:rsidRPr="002F68E8">
              <w:rPr>
                <w:rFonts w:ascii="Times New Roman" w:hAnsi="Times New Roman"/>
                <w:b/>
                <w:iCs/>
              </w:rPr>
              <w:t>.</w:t>
            </w:r>
          </w:p>
          <w:p w:rsidR="006315D2" w:rsidRPr="002F68E8" w:rsidRDefault="006315D2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iCs/>
              </w:rPr>
              <w:t xml:space="preserve">Правильно </w:t>
            </w:r>
            <w:r w:rsidRPr="002F68E8">
              <w:rPr>
                <w:rFonts w:ascii="Times New Roman" w:hAnsi="Times New Roman"/>
                <w:b/>
                <w:iCs/>
              </w:rPr>
              <w:t>записывать</w:t>
            </w:r>
            <w:r w:rsidRPr="002F68E8">
              <w:rPr>
                <w:rFonts w:ascii="Times New Roman" w:hAnsi="Times New Roman"/>
                <w:iCs/>
              </w:rPr>
              <w:t xml:space="preserve"> имена собственные.</w:t>
            </w:r>
          </w:p>
          <w:p w:rsidR="006315D2" w:rsidRPr="002F68E8" w:rsidRDefault="006315D2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Списывать</w:t>
            </w:r>
            <w:r w:rsidRPr="002F68E8">
              <w:rPr>
                <w:rFonts w:ascii="Times New Roman" w:hAnsi="Times New Roman"/>
                <w:iCs/>
              </w:rPr>
              <w:t xml:space="preserve"> без ошибок с письменного шрифта. </w:t>
            </w:r>
          </w:p>
          <w:p w:rsidR="006315D2" w:rsidRPr="002F68E8" w:rsidRDefault="006315D2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Грамотно </w:t>
            </w:r>
            <w:r w:rsidRPr="002F68E8">
              <w:rPr>
                <w:rFonts w:ascii="Times New Roman" w:hAnsi="Times New Roman"/>
                <w:iCs/>
              </w:rPr>
              <w:t>оформлять на письме вопросительное, восклицательное и повествовательное предложения.</w:t>
            </w:r>
          </w:p>
          <w:p w:rsidR="006315D2" w:rsidRPr="002F68E8" w:rsidRDefault="006315D2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Записывать</w:t>
            </w:r>
            <w:r w:rsidRPr="002F68E8">
              <w:rPr>
                <w:rFonts w:ascii="Times New Roman" w:hAnsi="Times New Roman"/>
                <w:iCs/>
              </w:rPr>
              <w:t xml:space="preserve"> ответ на вопрос с использованием приёма комментирования.</w:t>
            </w:r>
          </w:p>
          <w:p w:rsidR="006315D2" w:rsidRPr="002F68E8" w:rsidRDefault="006315D2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b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Правильно </w:t>
            </w:r>
            <w:r w:rsidRPr="002F68E8">
              <w:rPr>
                <w:rFonts w:ascii="Times New Roman" w:hAnsi="Times New Roman"/>
                <w:iCs/>
              </w:rPr>
              <w:t>интонировать при чтении вопросительное, восклицательное и повествовательное предложения.</w:t>
            </w:r>
          </w:p>
          <w:p w:rsidR="006315D2" w:rsidRPr="002F68E8" w:rsidRDefault="006315D2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Выполнять </w:t>
            </w:r>
            <w:r w:rsidRPr="002F68E8">
              <w:rPr>
                <w:rFonts w:ascii="Times New Roman" w:hAnsi="Times New Roman"/>
                <w:iCs/>
              </w:rPr>
              <w:t>правила работы в малой группе, в парах.</w:t>
            </w:r>
          </w:p>
          <w:p w:rsidR="006315D2" w:rsidRPr="002F68E8" w:rsidRDefault="006315D2" w:rsidP="00976F90">
            <w:pPr>
              <w:spacing w:after="0" w:line="240" w:lineRule="auto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  <w:iCs/>
              </w:rPr>
              <w:t>Использовать</w:t>
            </w:r>
            <w:r w:rsidRPr="002F68E8">
              <w:rPr>
                <w:rFonts w:ascii="Times New Roman" w:hAnsi="Times New Roman"/>
                <w:iCs/>
              </w:rPr>
              <w:t xml:space="preserve"> правила оценивания своей работы в ситуациях, спланированных учителем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315D2" w:rsidRPr="00976F90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6315D2" w:rsidRPr="00976F90" w:rsidTr="00D44458">
        <w:trPr>
          <w:gridAfter w:val="3"/>
          <w:wAfter w:w="5103" w:type="dxa"/>
          <w:trHeight w:val="3300"/>
        </w:trPr>
        <w:tc>
          <w:tcPr>
            <w:tcW w:w="87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315D2" w:rsidRDefault="006315D2" w:rsidP="00631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lastRenderedPageBreak/>
              <w:t>33</w:t>
            </w:r>
          </w:p>
          <w:p w:rsidR="006315D2" w:rsidRDefault="006315D2" w:rsidP="00631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6315D2" w:rsidRDefault="006315D2" w:rsidP="00631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6315D2" w:rsidRDefault="006315D2" w:rsidP="00631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6315D2" w:rsidRDefault="006315D2" w:rsidP="00631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6315D2" w:rsidRDefault="006315D2" w:rsidP="00631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6315D2" w:rsidRDefault="006315D2" w:rsidP="00631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6315D2" w:rsidRPr="002F68E8" w:rsidRDefault="006315D2" w:rsidP="00631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D2" w:rsidRPr="00F93859" w:rsidRDefault="006315D2" w:rsidP="00631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</w:rPr>
              <w:t>Строчная и заглавная буквы Е, е.</w:t>
            </w:r>
          </w:p>
          <w:p w:rsidR="006315D2" w:rsidRPr="001951D4" w:rsidRDefault="006315D2" w:rsidP="00631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315D2" w:rsidRPr="001951D4" w:rsidRDefault="006315D2" w:rsidP="00631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315D2" w:rsidRPr="001951D4" w:rsidRDefault="006315D2" w:rsidP="00631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315D2" w:rsidRPr="001951D4" w:rsidRDefault="006315D2" w:rsidP="00631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315D2" w:rsidRPr="001951D4" w:rsidRDefault="006315D2" w:rsidP="00631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315D2" w:rsidRPr="001951D4" w:rsidRDefault="006315D2" w:rsidP="00631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315D2" w:rsidRPr="002F68E8" w:rsidRDefault="006315D2" w:rsidP="00631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D2" w:rsidRDefault="000A491E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15D2" w:rsidRDefault="004124B6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15.10.15</w:t>
            </w:r>
          </w:p>
        </w:tc>
        <w:tc>
          <w:tcPr>
            <w:tcW w:w="5953" w:type="dxa"/>
            <w:vMerge/>
          </w:tcPr>
          <w:p w:rsidR="006315D2" w:rsidRPr="002F68E8" w:rsidRDefault="006315D2" w:rsidP="00976F9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6315D2" w:rsidRPr="00976F90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6315D2" w:rsidRPr="00976F90" w:rsidTr="00D44458">
        <w:trPr>
          <w:gridAfter w:val="3"/>
          <w:wAfter w:w="5103" w:type="dxa"/>
          <w:trHeight w:val="1998"/>
        </w:trPr>
        <w:tc>
          <w:tcPr>
            <w:tcW w:w="874" w:type="dxa"/>
            <w:gridSpan w:val="3"/>
            <w:tcBorders>
              <w:top w:val="single" w:sz="4" w:space="0" w:color="auto"/>
            </w:tcBorders>
          </w:tcPr>
          <w:p w:rsidR="006315D2" w:rsidRDefault="006315D2" w:rsidP="00631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2F68E8">
              <w:rPr>
                <w:rFonts w:ascii="Times New Roman" w:hAnsi="Times New Roman"/>
                <w:color w:val="000000"/>
                <w:lang w:eastAsia="ru-RU"/>
              </w:rPr>
              <w:lastRenderedPageBreak/>
              <w:t>34</w:t>
            </w:r>
          </w:p>
        </w:tc>
        <w:tc>
          <w:tcPr>
            <w:tcW w:w="3542" w:type="dxa"/>
            <w:tcBorders>
              <w:top w:val="single" w:sz="4" w:space="0" w:color="auto"/>
              <w:right w:val="single" w:sz="4" w:space="0" w:color="auto"/>
            </w:tcBorders>
          </w:tcPr>
          <w:p w:rsidR="006315D2" w:rsidRPr="001951D4" w:rsidRDefault="006315D2" w:rsidP="00631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</w:rPr>
              <w:t>Строчная и заглавная буквы Е, е.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6315D2" w:rsidRDefault="000A491E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315D2" w:rsidRDefault="004124B6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16.10.15</w:t>
            </w:r>
          </w:p>
        </w:tc>
        <w:tc>
          <w:tcPr>
            <w:tcW w:w="5953" w:type="dxa"/>
            <w:vMerge/>
          </w:tcPr>
          <w:p w:rsidR="006315D2" w:rsidRPr="002F68E8" w:rsidRDefault="006315D2" w:rsidP="00976F9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vMerge/>
          </w:tcPr>
          <w:p w:rsidR="006315D2" w:rsidRPr="00976F90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0A491E" w:rsidRPr="00976F90" w:rsidTr="00D44458">
        <w:trPr>
          <w:gridAfter w:val="3"/>
          <w:wAfter w:w="5103" w:type="dxa"/>
          <w:trHeight w:val="3938"/>
        </w:trPr>
        <w:tc>
          <w:tcPr>
            <w:tcW w:w="874" w:type="dxa"/>
            <w:gridSpan w:val="3"/>
            <w:tcBorders>
              <w:bottom w:val="single" w:sz="4" w:space="0" w:color="auto"/>
            </w:tcBorders>
          </w:tcPr>
          <w:p w:rsidR="000A491E" w:rsidRDefault="000A491E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2F68E8">
              <w:rPr>
                <w:rFonts w:ascii="Times New Roman" w:hAnsi="Times New Roman"/>
                <w:color w:val="000000"/>
                <w:lang w:eastAsia="ru-RU"/>
              </w:rPr>
              <w:t>35</w:t>
            </w:r>
          </w:p>
          <w:p w:rsidR="000A491E" w:rsidRDefault="000A491E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0A491E" w:rsidRDefault="000A491E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0A491E" w:rsidRDefault="000A491E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0A491E" w:rsidRDefault="000A491E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0A491E" w:rsidRDefault="000A491E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0A491E" w:rsidRDefault="000A491E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0A491E" w:rsidRDefault="000A491E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0A491E" w:rsidRDefault="000A491E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0A491E" w:rsidRDefault="000A491E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0A491E" w:rsidRDefault="000A491E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0A491E" w:rsidRDefault="000A491E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0A491E" w:rsidRDefault="000A491E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0A491E" w:rsidRDefault="000A491E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0A491E" w:rsidRPr="002F68E8" w:rsidRDefault="000A491E" w:rsidP="00631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en-US" w:eastAsia="ru-RU"/>
              </w:rPr>
            </w:pPr>
          </w:p>
        </w:tc>
        <w:tc>
          <w:tcPr>
            <w:tcW w:w="3542" w:type="dxa"/>
            <w:tcBorders>
              <w:bottom w:val="single" w:sz="4" w:space="0" w:color="auto"/>
              <w:right w:val="single" w:sz="4" w:space="0" w:color="auto"/>
            </w:tcBorders>
          </w:tcPr>
          <w:p w:rsidR="000A491E" w:rsidRPr="001951D4" w:rsidRDefault="000A491E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</w:rPr>
              <w:t>Строчная и заглавная буквы П, п.</w:t>
            </w:r>
          </w:p>
          <w:p w:rsidR="000A491E" w:rsidRPr="001951D4" w:rsidRDefault="000A491E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0A491E" w:rsidRPr="001951D4" w:rsidRDefault="000A491E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0A491E" w:rsidRPr="001951D4" w:rsidRDefault="000A491E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0A491E" w:rsidRPr="001951D4" w:rsidRDefault="000A491E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0A491E" w:rsidRPr="001951D4" w:rsidRDefault="000A491E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0A491E" w:rsidRPr="001951D4" w:rsidRDefault="000A491E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0A491E" w:rsidRPr="001951D4" w:rsidRDefault="000A491E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0A491E" w:rsidRPr="001951D4" w:rsidRDefault="000A491E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0A491E" w:rsidRPr="001951D4" w:rsidRDefault="000A491E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0A491E" w:rsidRPr="001951D4" w:rsidRDefault="000A491E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0A491E" w:rsidRPr="001951D4" w:rsidRDefault="000A491E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0A491E" w:rsidRPr="001951D4" w:rsidRDefault="000A491E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0A491E" w:rsidRPr="001951D4" w:rsidRDefault="000A491E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0A491E" w:rsidRPr="00F93859" w:rsidRDefault="000A491E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6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0A491E" w:rsidRDefault="000A491E">
            <w:pPr>
              <w:spacing w:after="160" w:line="259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  <w:p w:rsidR="000A491E" w:rsidRPr="00F93859" w:rsidRDefault="000A491E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A491E" w:rsidRDefault="000A491E">
            <w:pPr>
              <w:spacing w:after="160" w:line="259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0A491E" w:rsidRPr="00F93859" w:rsidRDefault="004124B6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19.10.15</w:t>
            </w:r>
          </w:p>
        </w:tc>
        <w:tc>
          <w:tcPr>
            <w:tcW w:w="5953" w:type="dxa"/>
            <w:vMerge w:val="restart"/>
            <w:tcBorders>
              <w:bottom w:val="single" w:sz="4" w:space="0" w:color="000000"/>
            </w:tcBorders>
          </w:tcPr>
          <w:p w:rsidR="000A491E" w:rsidRPr="002F68E8" w:rsidRDefault="000A491E" w:rsidP="00976F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</w:rPr>
              <w:t>Принимать</w:t>
            </w:r>
            <w:r w:rsidRPr="002F68E8">
              <w:rPr>
                <w:rFonts w:ascii="Times New Roman" w:hAnsi="Times New Roman"/>
              </w:rPr>
              <w:t xml:space="preserve"> учебную задачу урока. </w:t>
            </w:r>
            <w:r w:rsidRPr="002F68E8">
              <w:rPr>
                <w:rFonts w:ascii="Times New Roman" w:hAnsi="Times New Roman"/>
                <w:b/>
              </w:rPr>
              <w:t xml:space="preserve">Осуществлять </w:t>
            </w:r>
            <w:r w:rsidRPr="002F68E8">
              <w:rPr>
                <w:rFonts w:ascii="Times New Roman" w:hAnsi="Times New Roman"/>
              </w:rPr>
              <w:t>решение учебной задачи под руководством учителя.</w:t>
            </w:r>
          </w:p>
          <w:p w:rsidR="000A491E" w:rsidRPr="002F68E8" w:rsidRDefault="000A491E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Анализировать</w:t>
            </w:r>
            <w:r w:rsidRPr="002F68E8">
              <w:rPr>
                <w:rFonts w:ascii="Times New Roman" w:hAnsi="Times New Roman"/>
                <w:iCs/>
              </w:rPr>
              <w:t xml:space="preserve"> образец изучаемой буквы,</w:t>
            </w:r>
            <w:r w:rsidRPr="002F68E8">
              <w:rPr>
                <w:rFonts w:ascii="Times New Roman" w:hAnsi="Times New Roman"/>
                <w:b/>
                <w:iCs/>
              </w:rPr>
              <w:t xml:space="preserve"> выделять</w:t>
            </w:r>
            <w:r w:rsidRPr="002F68E8">
              <w:rPr>
                <w:rFonts w:ascii="Times New Roman" w:hAnsi="Times New Roman"/>
                <w:iCs/>
              </w:rPr>
              <w:t xml:space="preserve"> элементы в строчных и прописных гласных буквах.</w:t>
            </w:r>
          </w:p>
          <w:p w:rsidR="000A491E" w:rsidRPr="002F68E8" w:rsidRDefault="000A491E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Называть </w:t>
            </w:r>
            <w:r w:rsidRPr="002F68E8">
              <w:rPr>
                <w:rFonts w:ascii="Times New Roman" w:hAnsi="Times New Roman"/>
                <w:iCs/>
              </w:rPr>
              <w:t>правильно элементы буквы П, п.</w:t>
            </w:r>
          </w:p>
          <w:p w:rsidR="000A491E" w:rsidRPr="002F68E8" w:rsidRDefault="000A491E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Сравнивать</w:t>
            </w:r>
            <w:r w:rsidRPr="002F68E8">
              <w:rPr>
                <w:rFonts w:ascii="Times New Roman" w:hAnsi="Times New Roman"/>
                <w:iCs/>
              </w:rPr>
              <w:t xml:space="preserve"> печатную и письменную буквы.</w:t>
            </w:r>
          </w:p>
          <w:p w:rsidR="000A491E" w:rsidRPr="002F68E8" w:rsidRDefault="000A491E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Конструировать </w:t>
            </w:r>
            <w:r w:rsidRPr="002F68E8">
              <w:rPr>
                <w:rFonts w:ascii="Times New Roman" w:hAnsi="Times New Roman"/>
                <w:iCs/>
              </w:rPr>
              <w:t>буквы П, п из различных материалов.</w:t>
            </w:r>
          </w:p>
          <w:p w:rsidR="000A491E" w:rsidRPr="002F68E8" w:rsidRDefault="000A491E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Обводить</w:t>
            </w:r>
            <w:r w:rsidRPr="002F68E8">
              <w:rPr>
                <w:rFonts w:ascii="Times New Roman" w:hAnsi="Times New Roman"/>
                <w:iCs/>
              </w:rPr>
              <w:t xml:space="preserve"> бордюрные рисунки по контуру.</w:t>
            </w:r>
          </w:p>
          <w:p w:rsidR="000A491E" w:rsidRPr="002F68E8" w:rsidRDefault="000A491E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Писать</w:t>
            </w:r>
            <w:r w:rsidRPr="002F68E8">
              <w:rPr>
                <w:rFonts w:ascii="Times New Roman" w:hAnsi="Times New Roman"/>
                <w:iCs/>
              </w:rPr>
              <w:t xml:space="preserve"> буквы П, п в соответствии с образцом. </w:t>
            </w:r>
          </w:p>
          <w:p w:rsidR="000A491E" w:rsidRPr="002F68E8" w:rsidRDefault="000A491E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Анализировать </w:t>
            </w:r>
            <w:r w:rsidRPr="002F68E8">
              <w:rPr>
                <w:rFonts w:ascii="Times New Roman" w:hAnsi="Times New Roman"/>
                <w:iCs/>
              </w:rPr>
              <w:t xml:space="preserve">написанную букву, </w:t>
            </w:r>
            <w:r w:rsidRPr="002F68E8">
              <w:rPr>
                <w:rFonts w:ascii="Times New Roman" w:hAnsi="Times New Roman"/>
                <w:b/>
                <w:iCs/>
              </w:rPr>
              <w:t>выбирать</w:t>
            </w:r>
            <w:r w:rsidRPr="002F68E8">
              <w:rPr>
                <w:rFonts w:ascii="Times New Roman" w:hAnsi="Times New Roman"/>
                <w:iCs/>
              </w:rPr>
              <w:t xml:space="preserve"> наиболее удавшийся вариант, </w:t>
            </w:r>
            <w:r w:rsidRPr="002F68E8">
              <w:rPr>
                <w:rFonts w:ascii="Times New Roman" w:hAnsi="Times New Roman"/>
                <w:b/>
                <w:iCs/>
              </w:rPr>
              <w:t>обозначать</w:t>
            </w:r>
            <w:r w:rsidRPr="002F68E8">
              <w:rPr>
                <w:rFonts w:ascii="Times New Roman" w:hAnsi="Times New Roman"/>
                <w:iCs/>
              </w:rPr>
              <w:t xml:space="preserve"> его условным знаком (точкой), </w:t>
            </w:r>
            <w:r w:rsidRPr="002F68E8">
              <w:rPr>
                <w:rFonts w:ascii="Times New Roman" w:hAnsi="Times New Roman"/>
                <w:b/>
                <w:iCs/>
              </w:rPr>
              <w:t>ориентироваться</w:t>
            </w:r>
            <w:r w:rsidRPr="002F68E8">
              <w:rPr>
                <w:rFonts w:ascii="Times New Roman" w:hAnsi="Times New Roman"/>
                <w:iCs/>
              </w:rPr>
              <w:t xml:space="preserve"> на лучший вариант в процессе письма.</w:t>
            </w:r>
          </w:p>
          <w:p w:rsidR="000A491E" w:rsidRPr="002F68E8" w:rsidRDefault="000A491E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Воспроизводить </w:t>
            </w:r>
            <w:r w:rsidRPr="002F68E8">
              <w:rPr>
                <w:rFonts w:ascii="Times New Roman" w:hAnsi="Times New Roman"/>
                <w:iCs/>
              </w:rPr>
              <w:t>форму изучаемой буквы и её соединения с другой буквой по алгоритму.</w:t>
            </w:r>
          </w:p>
          <w:p w:rsidR="000A491E" w:rsidRPr="002F68E8" w:rsidRDefault="000A491E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lastRenderedPageBreak/>
              <w:t>Соблюдать</w:t>
            </w:r>
            <w:r w:rsidRPr="002F68E8">
              <w:rPr>
                <w:rFonts w:ascii="Times New Roman" w:hAnsi="Times New Roman"/>
                <w:iCs/>
              </w:rPr>
              <w:t xml:space="preserve"> соразмерность элементов буквы по высоте, ширине и углу наклона. </w:t>
            </w:r>
          </w:p>
          <w:p w:rsidR="000A491E" w:rsidRPr="002F68E8" w:rsidRDefault="000A491E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Сравнивать </w:t>
            </w:r>
            <w:r w:rsidRPr="002F68E8">
              <w:rPr>
                <w:rFonts w:ascii="Times New Roman" w:hAnsi="Times New Roman"/>
                <w:iCs/>
              </w:rPr>
              <w:t>написанные буквы П, п с образцом.</w:t>
            </w:r>
          </w:p>
          <w:p w:rsidR="000A491E" w:rsidRPr="002F68E8" w:rsidRDefault="000A491E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Выполнять</w:t>
            </w:r>
            <w:r w:rsidRPr="002F68E8">
              <w:rPr>
                <w:rFonts w:ascii="Times New Roman" w:hAnsi="Times New Roman"/>
                <w:iCs/>
              </w:rPr>
              <w:t xml:space="preserve">слого-звуковой анализ слов с новыми звуками </w:t>
            </w:r>
            <w:r w:rsidRPr="002F68E8">
              <w:rPr>
                <w:rFonts w:ascii="Times New Roman" w:hAnsi="Times New Roman"/>
              </w:rPr>
              <w:t>[п], [п’].</w:t>
            </w:r>
          </w:p>
          <w:p w:rsidR="000A491E" w:rsidRPr="002F68E8" w:rsidRDefault="000A491E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b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Писать </w:t>
            </w:r>
            <w:r w:rsidRPr="002F68E8">
              <w:rPr>
                <w:rFonts w:ascii="Times New Roman" w:hAnsi="Times New Roman"/>
                <w:iCs/>
              </w:rPr>
              <w:t>слоги, слова с новой буквой, используя приём комментирования</w:t>
            </w:r>
            <w:r w:rsidRPr="002F68E8">
              <w:rPr>
                <w:rFonts w:ascii="Times New Roman" w:hAnsi="Times New Roman"/>
                <w:b/>
                <w:iCs/>
              </w:rPr>
              <w:t>.</w:t>
            </w:r>
          </w:p>
          <w:p w:rsidR="000A491E" w:rsidRPr="002F68E8" w:rsidRDefault="000A491E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iCs/>
              </w:rPr>
              <w:t xml:space="preserve">Правильно </w:t>
            </w:r>
            <w:r w:rsidRPr="002F68E8">
              <w:rPr>
                <w:rFonts w:ascii="Times New Roman" w:hAnsi="Times New Roman"/>
                <w:b/>
                <w:iCs/>
              </w:rPr>
              <w:t>записывать</w:t>
            </w:r>
            <w:r w:rsidRPr="002F68E8">
              <w:rPr>
                <w:rFonts w:ascii="Times New Roman" w:hAnsi="Times New Roman"/>
                <w:iCs/>
              </w:rPr>
              <w:t xml:space="preserve"> имена собственные.</w:t>
            </w:r>
          </w:p>
          <w:p w:rsidR="000A491E" w:rsidRPr="002F68E8" w:rsidRDefault="000A491E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Списывать </w:t>
            </w:r>
            <w:r w:rsidRPr="002F68E8">
              <w:rPr>
                <w:rFonts w:ascii="Times New Roman" w:hAnsi="Times New Roman"/>
                <w:iCs/>
              </w:rPr>
              <w:t>предложения, заменяя в необходимых случаях печатный шрифт на письменный.</w:t>
            </w:r>
          </w:p>
          <w:p w:rsidR="000A491E" w:rsidRPr="002F68E8" w:rsidRDefault="000A491E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Дополнять</w:t>
            </w:r>
            <w:r w:rsidRPr="002F68E8">
              <w:rPr>
                <w:rFonts w:ascii="Times New Roman" w:hAnsi="Times New Roman"/>
                <w:iCs/>
              </w:rPr>
              <w:t xml:space="preserve"> предложения, данные в прописи, словами по смыслу и </w:t>
            </w:r>
            <w:r w:rsidRPr="002F68E8">
              <w:rPr>
                <w:rFonts w:ascii="Times New Roman" w:hAnsi="Times New Roman"/>
                <w:b/>
                <w:iCs/>
              </w:rPr>
              <w:t>записывать</w:t>
            </w:r>
            <w:r w:rsidRPr="002F68E8">
              <w:rPr>
                <w:rFonts w:ascii="Times New Roman" w:hAnsi="Times New Roman"/>
                <w:iCs/>
              </w:rPr>
              <w:t xml:space="preserve"> их, используя приём комментирования.</w:t>
            </w:r>
          </w:p>
          <w:p w:rsidR="000A491E" w:rsidRPr="002F68E8" w:rsidRDefault="000A491E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Составлять</w:t>
            </w:r>
            <w:r w:rsidRPr="002F68E8">
              <w:rPr>
                <w:rFonts w:ascii="Times New Roman" w:hAnsi="Times New Roman"/>
                <w:iCs/>
              </w:rPr>
              <w:t xml:space="preserve"> самостоятельно предложения по образцу и </w:t>
            </w:r>
            <w:r w:rsidRPr="002F68E8">
              <w:rPr>
                <w:rFonts w:ascii="Times New Roman" w:hAnsi="Times New Roman"/>
                <w:b/>
                <w:iCs/>
              </w:rPr>
              <w:t>записывать</w:t>
            </w:r>
            <w:r w:rsidRPr="002F68E8">
              <w:rPr>
                <w:rFonts w:ascii="Times New Roman" w:hAnsi="Times New Roman"/>
                <w:iCs/>
              </w:rPr>
              <w:t xml:space="preserve"> их в прописи. </w:t>
            </w:r>
          </w:p>
          <w:p w:rsidR="000A491E" w:rsidRPr="002F68E8" w:rsidRDefault="000A491E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Грамотно </w:t>
            </w:r>
            <w:r w:rsidRPr="002F68E8">
              <w:rPr>
                <w:rFonts w:ascii="Times New Roman" w:hAnsi="Times New Roman"/>
                <w:iCs/>
              </w:rPr>
              <w:t>оформлять на письме все виды предложений.</w:t>
            </w:r>
          </w:p>
          <w:p w:rsidR="000A491E" w:rsidRPr="002F68E8" w:rsidRDefault="000A491E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Выполнять </w:t>
            </w:r>
            <w:r w:rsidRPr="002F68E8">
              <w:rPr>
                <w:rFonts w:ascii="Times New Roman" w:hAnsi="Times New Roman"/>
                <w:iCs/>
              </w:rPr>
              <w:t>правила работы в малой группе.</w:t>
            </w:r>
          </w:p>
          <w:p w:rsidR="000A491E" w:rsidRPr="002F68E8" w:rsidRDefault="000A491E" w:rsidP="00976F90">
            <w:pPr>
              <w:spacing w:after="0" w:line="240" w:lineRule="auto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  <w:iCs/>
              </w:rPr>
              <w:t>Использовать</w:t>
            </w:r>
            <w:r w:rsidRPr="002F68E8">
              <w:rPr>
                <w:rFonts w:ascii="Times New Roman" w:hAnsi="Times New Roman"/>
                <w:iCs/>
              </w:rPr>
              <w:t xml:space="preserve"> правила оценивания своей работы в ситуациях, спланированных учителем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/>
            </w:tcBorders>
          </w:tcPr>
          <w:p w:rsidR="000A491E" w:rsidRPr="00976F90" w:rsidRDefault="000A491E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0A491E" w:rsidRPr="00976F90" w:rsidTr="00D44458">
        <w:trPr>
          <w:gridAfter w:val="3"/>
          <w:wAfter w:w="5103" w:type="dxa"/>
          <w:trHeight w:val="3405"/>
        </w:trPr>
        <w:tc>
          <w:tcPr>
            <w:tcW w:w="874" w:type="dxa"/>
            <w:gridSpan w:val="3"/>
            <w:tcBorders>
              <w:top w:val="single" w:sz="4" w:space="0" w:color="auto"/>
            </w:tcBorders>
          </w:tcPr>
          <w:p w:rsidR="000A491E" w:rsidRPr="002F68E8" w:rsidRDefault="000A491E" w:rsidP="00F0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color w:val="000000"/>
                <w:lang w:eastAsia="ru-RU"/>
              </w:rPr>
              <w:lastRenderedPageBreak/>
              <w:t>36</w:t>
            </w:r>
          </w:p>
        </w:tc>
        <w:tc>
          <w:tcPr>
            <w:tcW w:w="3542" w:type="dxa"/>
            <w:tcBorders>
              <w:top w:val="single" w:sz="4" w:space="0" w:color="auto"/>
              <w:right w:val="single" w:sz="4" w:space="0" w:color="auto"/>
            </w:tcBorders>
          </w:tcPr>
          <w:p w:rsidR="000A491E" w:rsidRPr="00F93859" w:rsidRDefault="000A491E" w:rsidP="00F0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</w:rPr>
              <w:t>Строчная и заглавная буквы П, п.</w:t>
            </w:r>
          </w:p>
          <w:p w:rsidR="000A491E" w:rsidRPr="00F93859" w:rsidRDefault="000A491E" w:rsidP="00F0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0A491E" w:rsidRPr="002F68E8" w:rsidRDefault="000A491E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0A491E" w:rsidRDefault="000A491E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A491E" w:rsidRDefault="004124B6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20.10.15</w:t>
            </w:r>
          </w:p>
        </w:tc>
        <w:tc>
          <w:tcPr>
            <w:tcW w:w="5953" w:type="dxa"/>
            <w:vMerge/>
          </w:tcPr>
          <w:p w:rsidR="000A491E" w:rsidRPr="002F68E8" w:rsidRDefault="000A491E" w:rsidP="00976F9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vMerge/>
          </w:tcPr>
          <w:p w:rsidR="000A491E" w:rsidRPr="00976F90" w:rsidRDefault="000A491E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F03B67" w:rsidRPr="00976F90" w:rsidTr="00D44458">
        <w:trPr>
          <w:gridAfter w:val="3"/>
          <w:wAfter w:w="5103" w:type="dxa"/>
          <w:trHeight w:val="4185"/>
        </w:trPr>
        <w:tc>
          <w:tcPr>
            <w:tcW w:w="874" w:type="dxa"/>
            <w:gridSpan w:val="3"/>
            <w:tcBorders>
              <w:bottom w:val="single" w:sz="4" w:space="0" w:color="auto"/>
            </w:tcBorders>
          </w:tcPr>
          <w:p w:rsidR="00F03B67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37</w:t>
            </w:r>
          </w:p>
          <w:p w:rsidR="00F03B67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F03B67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F03B67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F03B67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F03B67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F03B67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F03B67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F03B67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F03B67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F03B67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F03B67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F03B67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F03B67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F03B67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F03B67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F03B67" w:rsidRPr="00BC38EE" w:rsidRDefault="00F03B67" w:rsidP="00631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542" w:type="dxa"/>
            <w:tcBorders>
              <w:bottom w:val="single" w:sz="4" w:space="0" w:color="auto"/>
              <w:right w:val="single" w:sz="4" w:space="0" w:color="auto"/>
            </w:tcBorders>
          </w:tcPr>
          <w:p w:rsidR="00F03B67" w:rsidRPr="001951D4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</w:rPr>
              <w:t>Строчная и заглавная буквы М, м.</w:t>
            </w:r>
          </w:p>
          <w:p w:rsidR="00F03B67" w:rsidRPr="001951D4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03B67" w:rsidRPr="001951D4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03B67" w:rsidRPr="001951D4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03B67" w:rsidRPr="001951D4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03B67" w:rsidRPr="001951D4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03B67" w:rsidRPr="001951D4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03B67" w:rsidRPr="001951D4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03B67" w:rsidRPr="001951D4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03B67" w:rsidRPr="001951D4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03B67" w:rsidRPr="001951D4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03B67" w:rsidRPr="001951D4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03B67" w:rsidRPr="001951D4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03B67" w:rsidRPr="001951D4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03B67" w:rsidRPr="001951D4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03B67" w:rsidRPr="001951D4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03B67" w:rsidRPr="00F93859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6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F03B67" w:rsidRDefault="000A491E">
            <w:pPr>
              <w:spacing w:after="160" w:line="259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  <w:p w:rsidR="00F03B67" w:rsidRPr="00F93859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03B67" w:rsidRDefault="004124B6">
            <w:pPr>
              <w:spacing w:after="160" w:line="259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21.10.15</w:t>
            </w:r>
          </w:p>
          <w:p w:rsidR="00F03B67" w:rsidRPr="00F93859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953" w:type="dxa"/>
            <w:vMerge w:val="restart"/>
          </w:tcPr>
          <w:p w:rsidR="00F03B67" w:rsidRPr="002F68E8" w:rsidRDefault="00F03B67" w:rsidP="00976F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</w:rPr>
              <w:t>Принимать</w:t>
            </w:r>
            <w:r w:rsidRPr="002F68E8">
              <w:rPr>
                <w:rFonts w:ascii="Times New Roman" w:hAnsi="Times New Roman"/>
              </w:rPr>
              <w:t xml:space="preserve"> учебную задачу урока. </w:t>
            </w:r>
            <w:r w:rsidRPr="002F68E8">
              <w:rPr>
                <w:rFonts w:ascii="Times New Roman" w:hAnsi="Times New Roman"/>
                <w:b/>
              </w:rPr>
              <w:t xml:space="preserve">Осуществлять </w:t>
            </w:r>
            <w:r w:rsidRPr="002F68E8">
              <w:rPr>
                <w:rFonts w:ascii="Times New Roman" w:hAnsi="Times New Roman"/>
              </w:rPr>
              <w:t>решение учебной задачи под руководством учителя.</w:t>
            </w:r>
          </w:p>
          <w:p w:rsidR="00F03B67" w:rsidRPr="002F68E8" w:rsidRDefault="00F03B67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Анализировать</w:t>
            </w:r>
            <w:r w:rsidRPr="002F68E8">
              <w:rPr>
                <w:rFonts w:ascii="Times New Roman" w:hAnsi="Times New Roman"/>
                <w:iCs/>
              </w:rPr>
              <w:t xml:space="preserve"> образец изучаемой буквы,</w:t>
            </w:r>
            <w:r w:rsidRPr="002F68E8">
              <w:rPr>
                <w:rFonts w:ascii="Times New Roman" w:hAnsi="Times New Roman"/>
                <w:b/>
                <w:iCs/>
              </w:rPr>
              <w:t xml:space="preserve"> выделять</w:t>
            </w:r>
            <w:r w:rsidRPr="002F68E8">
              <w:rPr>
                <w:rFonts w:ascii="Times New Roman" w:hAnsi="Times New Roman"/>
                <w:iCs/>
              </w:rPr>
              <w:t xml:space="preserve"> элементы в строчных и прописных гласных буквах.</w:t>
            </w:r>
          </w:p>
          <w:p w:rsidR="00F03B67" w:rsidRPr="002F68E8" w:rsidRDefault="00F03B67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Называть </w:t>
            </w:r>
            <w:r w:rsidRPr="002F68E8">
              <w:rPr>
                <w:rFonts w:ascii="Times New Roman" w:hAnsi="Times New Roman"/>
                <w:iCs/>
              </w:rPr>
              <w:t>правильно элементы буквы М, м.</w:t>
            </w:r>
          </w:p>
          <w:p w:rsidR="00F03B67" w:rsidRPr="002F68E8" w:rsidRDefault="00F03B67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Сравнивать</w:t>
            </w:r>
            <w:r w:rsidRPr="002F68E8">
              <w:rPr>
                <w:rFonts w:ascii="Times New Roman" w:hAnsi="Times New Roman"/>
                <w:iCs/>
              </w:rPr>
              <w:t xml:space="preserve"> печатную и письменную буквы.</w:t>
            </w:r>
          </w:p>
          <w:p w:rsidR="00F03B67" w:rsidRPr="002F68E8" w:rsidRDefault="00F03B67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Конструировать </w:t>
            </w:r>
            <w:r w:rsidRPr="002F68E8">
              <w:rPr>
                <w:rFonts w:ascii="Times New Roman" w:hAnsi="Times New Roman"/>
                <w:iCs/>
              </w:rPr>
              <w:t>буквы М, м из различных материалов.</w:t>
            </w:r>
          </w:p>
          <w:p w:rsidR="00F03B67" w:rsidRPr="002F68E8" w:rsidRDefault="00F03B67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Обводить</w:t>
            </w:r>
            <w:r w:rsidRPr="002F68E8">
              <w:rPr>
                <w:rFonts w:ascii="Times New Roman" w:hAnsi="Times New Roman"/>
                <w:iCs/>
              </w:rPr>
              <w:t xml:space="preserve"> элементы буквы М безотрывно, не выходя за пределы широкой строки. </w:t>
            </w:r>
          </w:p>
          <w:p w:rsidR="00F03B67" w:rsidRPr="002F68E8" w:rsidRDefault="00F03B67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Писать</w:t>
            </w:r>
            <w:r w:rsidRPr="002F68E8">
              <w:rPr>
                <w:rFonts w:ascii="Times New Roman" w:hAnsi="Times New Roman"/>
                <w:iCs/>
              </w:rPr>
              <w:t xml:space="preserve"> буквы М, м в соответствии с образцом. </w:t>
            </w:r>
          </w:p>
          <w:p w:rsidR="00F03B67" w:rsidRPr="002F68E8" w:rsidRDefault="00F03B67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Анализировать </w:t>
            </w:r>
            <w:r w:rsidRPr="002F68E8">
              <w:rPr>
                <w:rFonts w:ascii="Times New Roman" w:hAnsi="Times New Roman"/>
                <w:iCs/>
              </w:rPr>
              <w:t xml:space="preserve">написанную букву, </w:t>
            </w:r>
            <w:r w:rsidRPr="002F68E8">
              <w:rPr>
                <w:rFonts w:ascii="Times New Roman" w:hAnsi="Times New Roman"/>
                <w:b/>
                <w:iCs/>
              </w:rPr>
              <w:t>выбирать</w:t>
            </w:r>
            <w:r w:rsidRPr="002F68E8">
              <w:rPr>
                <w:rFonts w:ascii="Times New Roman" w:hAnsi="Times New Roman"/>
                <w:iCs/>
              </w:rPr>
              <w:t xml:space="preserve"> наиболее удавшийся вариант, </w:t>
            </w:r>
            <w:r w:rsidRPr="002F68E8">
              <w:rPr>
                <w:rFonts w:ascii="Times New Roman" w:hAnsi="Times New Roman"/>
                <w:b/>
                <w:iCs/>
              </w:rPr>
              <w:t>обозначать</w:t>
            </w:r>
            <w:r w:rsidRPr="002F68E8">
              <w:rPr>
                <w:rFonts w:ascii="Times New Roman" w:hAnsi="Times New Roman"/>
                <w:iCs/>
              </w:rPr>
              <w:t xml:space="preserve"> его условным знаком (точкой), </w:t>
            </w:r>
            <w:r w:rsidRPr="002F68E8">
              <w:rPr>
                <w:rFonts w:ascii="Times New Roman" w:hAnsi="Times New Roman"/>
                <w:b/>
                <w:iCs/>
              </w:rPr>
              <w:t>ориентироваться</w:t>
            </w:r>
            <w:r w:rsidRPr="002F68E8">
              <w:rPr>
                <w:rFonts w:ascii="Times New Roman" w:hAnsi="Times New Roman"/>
                <w:iCs/>
              </w:rPr>
              <w:t xml:space="preserve"> на лучший вариант в процессе письма.</w:t>
            </w:r>
          </w:p>
          <w:p w:rsidR="00F03B67" w:rsidRPr="002F68E8" w:rsidRDefault="00F03B67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Воспроизводить </w:t>
            </w:r>
            <w:r w:rsidRPr="002F68E8">
              <w:rPr>
                <w:rFonts w:ascii="Times New Roman" w:hAnsi="Times New Roman"/>
                <w:iCs/>
              </w:rPr>
              <w:t>форму изучаемой буквы и её соединения с другой буквой по алгоритму.</w:t>
            </w:r>
          </w:p>
          <w:p w:rsidR="00F03B67" w:rsidRPr="002F68E8" w:rsidRDefault="00F03B67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Соблюдать</w:t>
            </w:r>
            <w:r w:rsidRPr="002F68E8">
              <w:rPr>
                <w:rFonts w:ascii="Times New Roman" w:hAnsi="Times New Roman"/>
                <w:iCs/>
              </w:rPr>
              <w:t xml:space="preserve"> соразмерность элементов буквы по высоте, </w:t>
            </w:r>
            <w:r w:rsidRPr="002F68E8">
              <w:rPr>
                <w:rFonts w:ascii="Times New Roman" w:hAnsi="Times New Roman"/>
                <w:iCs/>
              </w:rPr>
              <w:lastRenderedPageBreak/>
              <w:t xml:space="preserve">ширине и углу наклона. </w:t>
            </w:r>
          </w:p>
          <w:p w:rsidR="00F03B67" w:rsidRPr="002F68E8" w:rsidRDefault="00F03B67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Сравнивать </w:t>
            </w:r>
            <w:r w:rsidRPr="002F68E8">
              <w:rPr>
                <w:rFonts w:ascii="Times New Roman" w:hAnsi="Times New Roman"/>
                <w:iCs/>
              </w:rPr>
              <w:t>написанные буквы М, м с образцом.</w:t>
            </w:r>
          </w:p>
          <w:p w:rsidR="00F03B67" w:rsidRPr="002F68E8" w:rsidRDefault="00F03B67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Выполнять</w:t>
            </w:r>
            <w:r w:rsidRPr="002F68E8">
              <w:rPr>
                <w:rFonts w:ascii="Times New Roman" w:hAnsi="Times New Roman"/>
                <w:iCs/>
              </w:rPr>
              <w:t xml:space="preserve">слого-звуковой анализ слов с новыми звуками </w:t>
            </w:r>
            <w:r w:rsidRPr="002F68E8">
              <w:rPr>
                <w:rFonts w:ascii="Times New Roman" w:hAnsi="Times New Roman"/>
              </w:rPr>
              <w:t>[м], [м’].</w:t>
            </w:r>
          </w:p>
          <w:p w:rsidR="00F03B67" w:rsidRPr="002F68E8" w:rsidRDefault="00F03B67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b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Писать </w:t>
            </w:r>
            <w:r w:rsidRPr="002F68E8">
              <w:rPr>
                <w:rFonts w:ascii="Times New Roman" w:hAnsi="Times New Roman"/>
                <w:iCs/>
              </w:rPr>
              <w:t>слоги, слова с новой буквой, используя приём комментирования</w:t>
            </w:r>
            <w:r w:rsidRPr="002F68E8">
              <w:rPr>
                <w:rFonts w:ascii="Times New Roman" w:hAnsi="Times New Roman"/>
                <w:b/>
                <w:iCs/>
              </w:rPr>
              <w:t>.</w:t>
            </w:r>
          </w:p>
          <w:p w:rsidR="00F03B67" w:rsidRPr="002F68E8" w:rsidRDefault="00F03B67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iCs/>
              </w:rPr>
              <w:t xml:space="preserve">Правильно </w:t>
            </w:r>
            <w:r w:rsidRPr="002F68E8">
              <w:rPr>
                <w:rFonts w:ascii="Times New Roman" w:hAnsi="Times New Roman"/>
                <w:b/>
                <w:iCs/>
              </w:rPr>
              <w:t>записывать</w:t>
            </w:r>
            <w:r w:rsidRPr="002F68E8">
              <w:rPr>
                <w:rFonts w:ascii="Times New Roman" w:hAnsi="Times New Roman"/>
                <w:iCs/>
              </w:rPr>
              <w:t xml:space="preserve"> имена собственные.</w:t>
            </w:r>
          </w:p>
          <w:p w:rsidR="00F03B67" w:rsidRPr="002F68E8" w:rsidRDefault="00F03B67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Списывать</w:t>
            </w:r>
            <w:r w:rsidRPr="002F68E8">
              <w:rPr>
                <w:rFonts w:ascii="Times New Roman" w:hAnsi="Times New Roman"/>
                <w:iCs/>
              </w:rPr>
              <w:t xml:space="preserve"> без ошибок с печатного шрифта.</w:t>
            </w:r>
          </w:p>
          <w:p w:rsidR="00F03B67" w:rsidRPr="002F68E8" w:rsidRDefault="00F03B67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Дополнять</w:t>
            </w:r>
            <w:r w:rsidRPr="002F68E8">
              <w:rPr>
                <w:rFonts w:ascii="Times New Roman" w:hAnsi="Times New Roman"/>
                <w:iCs/>
              </w:rPr>
              <w:t xml:space="preserve"> предложения, данные в прописи, словами, закодированными в схемах-моделях и </w:t>
            </w:r>
            <w:r w:rsidRPr="002F68E8">
              <w:rPr>
                <w:rFonts w:ascii="Times New Roman" w:hAnsi="Times New Roman"/>
                <w:b/>
                <w:iCs/>
              </w:rPr>
              <w:t>записывать</w:t>
            </w:r>
            <w:r w:rsidRPr="002F68E8">
              <w:rPr>
                <w:rFonts w:ascii="Times New Roman" w:hAnsi="Times New Roman"/>
                <w:iCs/>
              </w:rPr>
              <w:t xml:space="preserve"> их, используя приём комментирования.</w:t>
            </w:r>
          </w:p>
          <w:p w:rsidR="00F03B67" w:rsidRPr="002F68E8" w:rsidRDefault="00F03B67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Грамотно </w:t>
            </w:r>
            <w:r w:rsidRPr="002F68E8">
              <w:rPr>
                <w:rFonts w:ascii="Times New Roman" w:hAnsi="Times New Roman"/>
                <w:iCs/>
              </w:rPr>
              <w:t>оформлять на письме все виды предложений.</w:t>
            </w:r>
          </w:p>
          <w:p w:rsidR="00F03B67" w:rsidRPr="002F68E8" w:rsidRDefault="00F03B67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Использовать </w:t>
            </w:r>
            <w:r w:rsidRPr="002F68E8">
              <w:rPr>
                <w:rFonts w:ascii="Times New Roman" w:hAnsi="Times New Roman"/>
                <w:iCs/>
              </w:rPr>
              <w:t xml:space="preserve">приём антиципации при чтении слов, </w:t>
            </w:r>
            <w:r w:rsidRPr="002F68E8">
              <w:rPr>
                <w:rFonts w:ascii="Times New Roman" w:hAnsi="Times New Roman"/>
                <w:b/>
                <w:iCs/>
              </w:rPr>
              <w:t xml:space="preserve">объяснять </w:t>
            </w:r>
            <w:r w:rsidRPr="002F68E8">
              <w:rPr>
                <w:rFonts w:ascii="Times New Roman" w:hAnsi="Times New Roman"/>
                <w:iCs/>
              </w:rPr>
              <w:t>смысл получившихся слов</w:t>
            </w:r>
            <w:r w:rsidRPr="002F68E8">
              <w:rPr>
                <w:rFonts w:ascii="Times New Roman" w:hAnsi="Times New Roman"/>
                <w:b/>
                <w:iCs/>
              </w:rPr>
              <w:t xml:space="preserve">, записывать </w:t>
            </w:r>
            <w:r w:rsidRPr="002F68E8">
              <w:rPr>
                <w:rFonts w:ascii="Times New Roman" w:hAnsi="Times New Roman"/>
                <w:iCs/>
              </w:rPr>
              <w:t>получившиеся слова.</w:t>
            </w:r>
          </w:p>
          <w:p w:rsidR="00F03B67" w:rsidRPr="002F68E8" w:rsidRDefault="00F03B67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Разгадывать</w:t>
            </w:r>
            <w:r w:rsidRPr="002F68E8">
              <w:rPr>
                <w:rFonts w:ascii="Times New Roman" w:hAnsi="Times New Roman"/>
                <w:iCs/>
              </w:rPr>
              <w:t xml:space="preserve"> ребусы.</w:t>
            </w:r>
          </w:p>
          <w:p w:rsidR="00F03B67" w:rsidRPr="002F68E8" w:rsidRDefault="00F03B67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Выполнять </w:t>
            </w:r>
            <w:r w:rsidRPr="002F68E8">
              <w:rPr>
                <w:rFonts w:ascii="Times New Roman" w:hAnsi="Times New Roman"/>
                <w:iCs/>
              </w:rPr>
              <w:t>правила работы в группе, в паре.</w:t>
            </w:r>
          </w:p>
          <w:p w:rsidR="00F03B67" w:rsidRPr="002F68E8" w:rsidRDefault="00F03B67" w:rsidP="00976F90">
            <w:pPr>
              <w:spacing w:after="0" w:line="240" w:lineRule="auto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  <w:iCs/>
              </w:rPr>
              <w:t>Использовать</w:t>
            </w:r>
            <w:r w:rsidRPr="002F68E8">
              <w:rPr>
                <w:rFonts w:ascii="Times New Roman" w:hAnsi="Times New Roman"/>
                <w:iCs/>
              </w:rPr>
              <w:t xml:space="preserve"> правила оценивания своей работы в ситуациях, спланированных учителем</w:t>
            </w:r>
          </w:p>
        </w:tc>
        <w:tc>
          <w:tcPr>
            <w:tcW w:w="1559" w:type="dxa"/>
            <w:vMerge w:val="restart"/>
          </w:tcPr>
          <w:p w:rsidR="00F03B67" w:rsidRPr="00976F90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F03B67" w:rsidRPr="00976F90" w:rsidTr="00D44458">
        <w:trPr>
          <w:gridAfter w:val="3"/>
          <w:wAfter w:w="5103" w:type="dxa"/>
          <w:trHeight w:val="1635"/>
        </w:trPr>
        <w:tc>
          <w:tcPr>
            <w:tcW w:w="874" w:type="dxa"/>
            <w:gridSpan w:val="3"/>
            <w:tcBorders>
              <w:top w:val="single" w:sz="4" w:space="0" w:color="auto"/>
            </w:tcBorders>
          </w:tcPr>
          <w:p w:rsidR="00F03B67" w:rsidRDefault="00F03B67" w:rsidP="00F0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color w:val="000000"/>
                <w:lang w:eastAsia="ru-RU"/>
              </w:rPr>
              <w:lastRenderedPageBreak/>
              <w:t>38</w:t>
            </w:r>
          </w:p>
        </w:tc>
        <w:tc>
          <w:tcPr>
            <w:tcW w:w="3542" w:type="dxa"/>
            <w:tcBorders>
              <w:top w:val="single" w:sz="4" w:space="0" w:color="auto"/>
              <w:right w:val="single" w:sz="4" w:space="0" w:color="auto"/>
            </w:tcBorders>
          </w:tcPr>
          <w:p w:rsidR="00F03B67" w:rsidRPr="002F68E8" w:rsidRDefault="00F03B67" w:rsidP="00F0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</w:rPr>
              <w:t>Строчная и заглавная буквы М, м.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F03B67" w:rsidRDefault="000A491E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03B67" w:rsidRDefault="004124B6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22.10.15</w:t>
            </w:r>
          </w:p>
        </w:tc>
        <w:tc>
          <w:tcPr>
            <w:tcW w:w="5953" w:type="dxa"/>
            <w:vMerge/>
          </w:tcPr>
          <w:p w:rsidR="00F03B67" w:rsidRPr="002F68E8" w:rsidRDefault="00F03B67" w:rsidP="00976F9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vMerge/>
          </w:tcPr>
          <w:p w:rsidR="00F03B67" w:rsidRPr="00976F90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6315D2" w:rsidRPr="00976F90" w:rsidTr="00D44458">
        <w:trPr>
          <w:gridAfter w:val="3"/>
          <w:wAfter w:w="5103" w:type="dxa"/>
          <w:trHeight w:val="1815"/>
        </w:trPr>
        <w:tc>
          <w:tcPr>
            <w:tcW w:w="874" w:type="dxa"/>
            <w:gridSpan w:val="3"/>
            <w:tcBorders>
              <w:bottom w:val="single" w:sz="4" w:space="0" w:color="auto"/>
            </w:tcBorders>
          </w:tcPr>
          <w:p w:rsidR="006315D2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39</w:t>
            </w:r>
          </w:p>
          <w:p w:rsidR="006315D2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6315D2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6315D2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6315D2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6315D2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6315D2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6315D2" w:rsidRPr="002F68E8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</w:tc>
        <w:tc>
          <w:tcPr>
            <w:tcW w:w="3542" w:type="dxa"/>
            <w:tcBorders>
              <w:bottom w:val="single" w:sz="4" w:space="0" w:color="auto"/>
              <w:right w:val="single" w:sz="4" w:space="0" w:color="auto"/>
            </w:tcBorders>
          </w:tcPr>
          <w:p w:rsidR="006315D2" w:rsidRPr="001951D4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</w:rPr>
              <w:t>Строчная и заглавная буквы З, з.</w:t>
            </w:r>
          </w:p>
          <w:p w:rsidR="006315D2" w:rsidRPr="001951D4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315D2" w:rsidRPr="001951D4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315D2" w:rsidRPr="001951D4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315D2" w:rsidRPr="001951D4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315D2" w:rsidRPr="001951D4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315D2" w:rsidRPr="001951D4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315D2" w:rsidRPr="00F93859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6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6315D2" w:rsidRDefault="000A491E">
            <w:pPr>
              <w:spacing w:after="160" w:line="259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  <w:p w:rsidR="006315D2" w:rsidRPr="00F93859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315D2" w:rsidRDefault="006315D2">
            <w:pPr>
              <w:spacing w:after="160" w:line="259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6315D2" w:rsidRPr="00F93859" w:rsidRDefault="004124B6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23.10.15</w:t>
            </w:r>
          </w:p>
        </w:tc>
        <w:tc>
          <w:tcPr>
            <w:tcW w:w="5953" w:type="dxa"/>
            <w:vMerge w:val="restart"/>
          </w:tcPr>
          <w:p w:rsidR="006315D2" w:rsidRPr="002F68E8" w:rsidRDefault="006315D2" w:rsidP="00976F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</w:rPr>
              <w:t>Принимать</w:t>
            </w:r>
            <w:r w:rsidRPr="002F68E8">
              <w:rPr>
                <w:rFonts w:ascii="Times New Roman" w:hAnsi="Times New Roman"/>
              </w:rPr>
              <w:t xml:space="preserve"> учебную задачу урока. </w:t>
            </w:r>
            <w:r w:rsidRPr="002F68E8">
              <w:rPr>
                <w:rFonts w:ascii="Times New Roman" w:hAnsi="Times New Roman"/>
                <w:b/>
              </w:rPr>
              <w:t xml:space="preserve">Осуществлять </w:t>
            </w:r>
            <w:r w:rsidRPr="002F68E8">
              <w:rPr>
                <w:rFonts w:ascii="Times New Roman" w:hAnsi="Times New Roman"/>
              </w:rPr>
              <w:t>решение учебной задачи под руководством учителя.</w:t>
            </w:r>
          </w:p>
          <w:p w:rsidR="006315D2" w:rsidRPr="002F68E8" w:rsidRDefault="006315D2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Анализировать</w:t>
            </w:r>
            <w:r w:rsidRPr="002F68E8">
              <w:rPr>
                <w:rFonts w:ascii="Times New Roman" w:hAnsi="Times New Roman"/>
                <w:iCs/>
              </w:rPr>
              <w:t xml:space="preserve"> образец изучаемой буквы,</w:t>
            </w:r>
            <w:r w:rsidRPr="002F68E8">
              <w:rPr>
                <w:rFonts w:ascii="Times New Roman" w:hAnsi="Times New Roman"/>
                <w:b/>
                <w:iCs/>
              </w:rPr>
              <w:t xml:space="preserve"> выделять</w:t>
            </w:r>
            <w:r w:rsidRPr="002F68E8">
              <w:rPr>
                <w:rFonts w:ascii="Times New Roman" w:hAnsi="Times New Roman"/>
                <w:iCs/>
              </w:rPr>
              <w:t xml:space="preserve"> элементы в строчных и прописных гласных буквах.</w:t>
            </w:r>
          </w:p>
          <w:p w:rsidR="006315D2" w:rsidRPr="002F68E8" w:rsidRDefault="006315D2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Называть </w:t>
            </w:r>
            <w:r w:rsidRPr="002F68E8">
              <w:rPr>
                <w:rFonts w:ascii="Times New Roman" w:hAnsi="Times New Roman"/>
                <w:iCs/>
              </w:rPr>
              <w:t>правильно элементы буквы З, з.</w:t>
            </w:r>
          </w:p>
          <w:p w:rsidR="006315D2" w:rsidRPr="002F68E8" w:rsidRDefault="006315D2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Сравнивать</w:t>
            </w:r>
            <w:r w:rsidRPr="002F68E8">
              <w:rPr>
                <w:rFonts w:ascii="Times New Roman" w:hAnsi="Times New Roman"/>
                <w:iCs/>
              </w:rPr>
              <w:t xml:space="preserve"> печатную и письменную буквы. </w:t>
            </w:r>
          </w:p>
          <w:p w:rsidR="006315D2" w:rsidRPr="002F68E8" w:rsidRDefault="006315D2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Конструировать </w:t>
            </w:r>
            <w:r w:rsidRPr="002F68E8">
              <w:rPr>
                <w:rFonts w:ascii="Times New Roman" w:hAnsi="Times New Roman"/>
                <w:iCs/>
              </w:rPr>
              <w:t>буквы З, з из различных материалов.</w:t>
            </w:r>
          </w:p>
          <w:p w:rsidR="006315D2" w:rsidRPr="002F68E8" w:rsidRDefault="006315D2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Обводить</w:t>
            </w:r>
            <w:r w:rsidRPr="002F68E8">
              <w:rPr>
                <w:rFonts w:ascii="Times New Roman" w:hAnsi="Times New Roman"/>
                <w:iCs/>
              </w:rPr>
              <w:t xml:space="preserve"> элементы буквы З безотрывно, не выходя за пределы широкой строки. </w:t>
            </w:r>
          </w:p>
          <w:p w:rsidR="006315D2" w:rsidRPr="002F68E8" w:rsidRDefault="006315D2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Писать</w:t>
            </w:r>
            <w:r w:rsidRPr="002F68E8">
              <w:rPr>
                <w:rFonts w:ascii="Times New Roman" w:hAnsi="Times New Roman"/>
                <w:iCs/>
              </w:rPr>
              <w:t xml:space="preserve"> буквы З, з в соответствии с образцом. </w:t>
            </w:r>
          </w:p>
          <w:p w:rsidR="006315D2" w:rsidRPr="002F68E8" w:rsidRDefault="006315D2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Анализировать </w:t>
            </w:r>
            <w:r w:rsidRPr="002F68E8">
              <w:rPr>
                <w:rFonts w:ascii="Times New Roman" w:hAnsi="Times New Roman"/>
                <w:iCs/>
              </w:rPr>
              <w:t xml:space="preserve">написанную букву, </w:t>
            </w:r>
            <w:r w:rsidRPr="002F68E8">
              <w:rPr>
                <w:rFonts w:ascii="Times New Roman" w:hAnsi="Times New Roman"/>
                <w:b/>
                <w:iCs/>
              </w:rPr>
              <w:t>выбирать</w:t>
            </w:r>
            <w:r w:rsidRPr="002F68E8">
              <w:rPr>
                <w:rFonts w:ascii="Times New Roman" w:hAnsi="Times New Roman"/>
                <w:iCs/>
              </w:rPr>
              <w:t xml:space="preserve"> наиболее удавшийся вариант, </w:t>
            </w:r>
            <w:r w:rsidRPr="002F68E8">
              <w:rPr>
                <w:rFonts w:ascii="Times New Roman" w:hAnsi="Times New Roman"/>
                <w:b/>
                <w:iCs/>
              </w:rPr>
              <w:t>обозначать</w:t>
            </w:r>
            <w:r w:rsidRPr="002F68E8">
              <w:rPr>
                <w:rFonts w:ascii="Times New Roman" w:hAnsi="Times New Roman"/>
                <w:iCs/>
              </w:rPr>
              <w:t xml:space="preserve"> его условным знаком (точкой), </w:t>
            </w:r>
            <w:r w:rsidRPr="002F68E8">
              <w:rPr>
                <w:rFonts w:ascii="Times New Roman" w:hAnsi="Times New Roman"/>
                <w:b/>
                <w:iCs/>
              </w:rPr>
              <w:t>ориентироваться</w:t>
            </w:r>
            <w:r w:rsidRPr="002F68E8">
              <w:rPr>
                <w:rFonts w:ascii="Times New Roman" w:hAnsi="Times New Roman"/>
                <w:iCs/>
              </w:rPr>
              <w:t xml:space="preserve"> на лучший вариант в процессе письма.</w:t>
            </w:r>
          </w:p>
          <w:p w:rsidR="006315D2" w:rsidRPr="002F68E8" w:rsidRDefault="006315D2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lastRenderedPageBreak/>
              <w:t xml:space="preserve">Воспроизводить </w:t>
            </w:r>
            <w:r w:rsidRPr="002F68E8">
              <w:rPr>
                <w:rFonts w:ascii="Times New Roman" w:hAnsi="Times New Roman"/>
                <w:iCs/>
              </w:rPr>
              <w:t>форму изучаемой буквы и её соединения с другой буквой по алгоритму.</w:t>
            </w:r>
          </w:p>
          <w:p w:rsidR="006315D2" w:rsidRPr="002F68E8" w:rsidRDefault="006315D2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Соблюдать</w:t>
            </w:r>
            <w:r w:rsidRPr="002F68E8">
              <w:rPr>
                <w:rFonts w:ascii="Times New Roman" w:hAnsi="Times New Roman"/>
                <w:iCs/>
              </w:rPr>
              <w:t xml:space="preserve"> соразмерность элементов буквы по высоте, ширине и углу наклона. </w:t>
            </w:r>
          </w:p>
          <w:p w:rsidR="006315D2" w:rsidRPr="002F68E8" w:rsidRDefault="006315D2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Сравнивать </w:t>
            </w:r>
            <w:r w:rsidRPr="002F68E8">
              <w:rPr>
                <w:rFonts w:ascii="Times New Roman" w:hAnsi="Times New Roman"/>
                <w:iCs/>
              </w:rPr>
              <w:t>написанные буквы З, з с образцом.</w:t>
            </w:r>
          </w:p>
          <w:p w:rsidR="006315D2" w:rsidRPr="002F68E8" w:rsidRDefault="006315D2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Выполнять</w:t>
            </w:r>
            <w:r w:rsidRPr="002F68E8">
              <w:rPr>
                <w:rFonts w:ascii="Times New Roman" w:hAnsi="Times New Roman"/>
                <w:iCs/>
              </w:rPr>
              <w:t xml:space="preserve">слого-звуковой анализ слов с новыми звуками </w:t>
            </w:r>
            <w:r w:rsidRPr="002F68E8">
              <w:rPr>
                <w:rFonts w:ascii="Times New Roman" w:hAnsi="Times New Roman"/>
              </w:rPr>
              <w:t>[з], [з’].</w:t>
            </w:r>
          </w:p>
          <w:p w:rsidR="006315D2" w:rsidRPr="002F68E8" w:rsidRDefault="006315D2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b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Писать </w:t>
            </w:r>
            <w:r w:rsidRPr="002F68E8">
              <w:rPr>
                <w:rFonts w:ascii="Times New Roman" w:hAnsi="Times New Roman"/>
                <w:iCs/>
              </w:rPr>
              <w:t>слоги, слова с новой буквой, используя приём комментирования</w:t>
            </w:r>
            <w:r w:rsidRPr="002F68E8">
              <w:rPr>
                <w:rFonts w:ascii="Times New Roman" w:hAnsi="Times New Roman"/>
                <w:b/>
                <w:iCs/>
              </w:rPr>
              <w:t>.</w:t>
            </w:r>
          </w:p>
          <w:p w:rsidR="006315D2" w:rsidRPr="002F68E8" w:rsidRDefault="006315D2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iCs/>
              </w:rPr>
              <w:t xml:space="preserve">Правильно </w:t>
            </w:r>
            <w:r w:rsidRPr="002F68E8">
              <w:rPr>
                <w:rFonts w:ascii="Times New Roman" w:hAnsi="Times New Roman"/>
                <w:b/>
                <w:iCs/>
              </w:rPr>
              <w:t>записывать</w:t>
            </w:r>
            <w:r w:rsidRPr="002F68E8">
              <w:rPr>
                <w:rFonts w:ascii="Times New Roman" w:hAnsi="Times New Roman"/>
                <w:iCs/>
              </w:rPr>
              <w:t xml:space="preserve"> имена собственные.</w:t>
            </w:r>
          </w:p>
          <w:p w:rsidR="006315D2" w:rsidRPr="002F68E8" w:rsidRDefault="006315D2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Списывать</w:t>
            </w:r>
            <w:r w:rsidRPr="002F68E8">
              <w:rPr>
                <w:rFonts w:ascii="Times New Roman" w:hAnsi="Times New Roman"/>
                <w:iCs/>
              </w:rPr>
              <w:t xml:space="preserve"> без ошибок с печатного шрифта.</w:t>
            </w:r>
          </w:p>
          <w:p w:rsidR="006315D2" w:rsidRPr="002F68E8" w:rsidRDefault="006315D2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Дополнять</w:t>
            </w:r>
            <w:r w:rsidRPr="002F68E8">
              <w:rPr>
                <w:rFonts w:ascii="Times New Roman" w:hAnsi="Times New Roman"/>
                <w:iCs/>
              </w:rPr>
              <w:t xml:space="preserve"> предложения, данные в прописи, словами, закодированными в схемах-моделях и </w:t>
            </w:r>
            <w:r w:rsidRPr="002F68E8">
              <w:rPr>
                <w:rFonts w:ascii="Times New Roman" w:hAnsi="Times New Roman"/>
                <w:b/>
                <w:iCs/>
              </w:rPr>
              <w:t>записывать</w:t>
            </w:r>
            <w:r w:rsidRPr="002F68E8">
              <w:rPr>
                <w:rFonts w:ascii="Times New Roman" w:hAnsi="Times New Roman"/>
                <w:iCs/>
              </w:rPr>
              <w:t xml:space="preserve"> их, используя приём комментирования.</w:t>
            </w:r>
          </w:p>
          <w:p w:rsidR="006315D2" w:rsidRPr="002F68E8" w:rsidRDefault="006315D2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Грамотно </w:t>
            </w:r>
            <w:r w:rsidRPr="002F68E8">
              <w:rPr>
                <w:rFonts w:ascii="Times New Roman" w:hAnsi="Times New Roman"/>
                <w:iCs/>
              </w:rPr>
              <w:t>оформлять на письме все виды предложений.</w:t>
            </w:r>
          </w:p>
          <w:p w:rsidR="006315D2" w:rsidRPr="002F68E8" w:rsidRDefault="006315D2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Использовать </w:t>
            </w:r>
            <w:r w:rsidRPr="002F68E8">
              <w:rPr>
                <w:rFonts w:ascii="Times New Roman" w:hAnsi="Times New Roman"/>
                <w:iCs/>
              </w:rPr>
              <w:t xml:space="preserve">приём антиципации при чтении слов, </w:t>
            </w:r>
            <w:r w:rsidRPr="002F68E8">
              <w:rPr>
                <w:rFonts w:ascii="Times New Roman" w:hAnsi="Times New Roman"/>
                <w:b/>
                <w:iCs/>
              </w:rPr>
              <w:t xml:space="preserve">объяснять </w:t>
            </w:r>
            <w:r w:rsidRPr="002F68E8">
              <w:rPr>
                <w:rFonts w:ascii="Times New Roman" w:hAnsi="Times New Roman"/>
                <w:iCs/>
              </w:rPr>
              <w:t>смысл получившихся слов</w:t>
            </w:r>
            <w:r w:rsidRPr="002F68E8">
              <w:rPr>
                <w:rFonts w:ascii="Times New Roman" w:hAnsi="Times New Roman"/>
                <w:b/>
                <w:iCs/>
              </w:rPr>
              <w:t xml:space="preserve">, записывать </w:t>
            </w:r>
            <w:r w:rsidRPr="002F68E8">
              <w:rPr>
                <w:rFonts w:ascii="Times New Roman" w:hAnsi="Times New Roman"/>
                <w:iCs/>
              </w:rPr>
              <w:t>получившиеся слова.</w:t>
            </w:r>
          </w:p>
          <w:p w:rsidR="006315D2" w:rsidRPr="002F68E8" w:rsidRDefault="006315D2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Выполнять </w:t>
            </w:r>
            <w:r w:rsidRPr="002F68E8">
              <w:rPr>
                <w:rFonts w:ascii="Times New Roman" w:hAnsi="Times New Roman"/>
                <w:iCs/>
              </w:rPr>
              <w:t>правила работы в группе, в паре.</w:t>
            </w:r>
          </w:p>
          <w:p w:rsidR="006315D2" w:rsidRPr="002F68E8" w:rsidRDefault="006315D2" w:rsidP="00976F90">
            <w:pPr>
              <w:spacing w:after="0" w:line="240" w:lineRule="auto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  <w:iCs/>
              </w:rPr>
              <w:t>Использовать</w:t>
            </w:r>
            <w:r w:rsidRPr="002F68E8">
              <w:rPr>
                <w:rFonts w:ascii="Times New Roman" w:hAnsi="Times New Roman"/>
                <w:iCs/>
              </w:rPr>
              <w:t xml:space="preserve"> правила при оценивании своей деятельности и деятельности товарищей в ситуациях, спланированных учителем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315D2" w:rsidRPr="00976F90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004E" w:rsidRPr="00976F90" w:rsidTr="00D44458">
        <w:trPr>
          <w:gridAfter w:val="3"/>
          <w:wAfter w:w="5103" w:type="dxa"/>
          <w:trHeight w:val="1545"/>
        </w:trPr>
        <w:tc>
          <w:tcPr>
            <w:tcW w:w="874" w:type="dxa"/>
            <w:gridSpan w:val="3"/>
            <w:vMerge w:val="restart"/>
            <w:tcBorders>
              <w:top w:val="single" w:sz="4" w:space="0" w:color="auto"/>
            </w:tcBorders>
          </w:tcPr>
          <w:p w:rsidR="00D2004E" w:rsidRDefault="00D2004E" w:rsidP="00631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40</w:t>
            </w:r>
          </w:p>
          <w:p w:rsidR="00D2004E" w:rsidRDefault="00D2004E" w:rsidP="00631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D2004E" w:rsidRDefault="00D2004E" w:rsidP="00631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D2004E" w:rsidRDefault="00D2004E" w:rsidP="00631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D2004E" w:rsidRDefault="00D2004E" w:rsidP="00631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D2004E" w:rsidRDefault="00D2004E" w:rsidP="00631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D2004E" w:rsidRDefault="00D2004E" w:rsidP="00631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color w:val="000000"/>
                <w:lang w:eastAsia="ru-RU"/>
              </w:rPr>
              <w:lastRenderedPageBreak/>
              <w:t>4</w:t>
            </w:r>
            <w:r w:rsidRPr="002F68E8">
              <w:rPr>
                <w:rFonts w:ascii="Times New Roman" w:hAnsi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354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2004E" w:rsidRPr="001951D4" w:rsidRDefault="00D2004E" w:rsidP="00631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</w:rPr>
              <w:lastRenderedPageBreak/>
              <w:t>Строчная и заглавная буквы З, з.</w:t>
            </w:r>
          </w:p>
          <w:p w:rsidR="00D2004E" w:rsidRPr="001951D4" w:rsidRDefault="00D2004E" w:rsidP="00631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D2004E" w:rsidRPr="001951D4" w:rsidRDefault="00D2004E" w:rsidP="00631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D2004E" w:rsidRPr="001951D4" w:rsidRDefault="00D2004E" w:rsidP="00631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D2004E" w:rsidRPr="001951D4" w:rsidRDefault="00D2004E" w:rsidP="00631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D2004E" w:rsidRPr="001951D4" w:rsidRDefault="00D2004E" w:rsidP="00631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D2004E" w:rsidRPr="002F68E8" w:rsidRDefault="00D2004E" w:rsidP="00631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</w:rPr>
              <w:lastRenderedPageBreak/>
              <w:t>Строчная и заглавная буквы З, з.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04E" w:rsidRDefault="000A491E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04E" w:rsidRDefault="004124B6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02.11.15</w:t>
            </w:r>
          </w:p>
        </w:tc>
        <w:tc>
          <w:tcPr>
            <w:tcW w:w="5953" w:type="dxa"/>
            <w:vMerge/>
          </w:tcPr>
          <w:p w:rsidR="00D2004E" w:rsidRPr="002F68E8" w:rsidRDefault="00D2004E" w:rsidP="00976F9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D2004E" w:rsidRPr="00976F90" w:rsidRDefault="00D2004E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004E" w:rsidRPr="00976F90" w:rsidTr="00D44458">
        <w:trPr>
          <w:gridAfter w:val="3"/>
          <w:wAfter w:w="5103" w:type="dxa"/>
          <w:trHeight w:val="5775"/>
        </w:trPr>
        <w:tc>
          <w:tcPr>
            <w:tcW w:w="874" w:type="dxa"/>
            <w:gridSpan w:val="3"/>
            <w:vMerge/>
          </w:tcPr>
          <w:p w:rsidR="00D2004E" w:rsidRDefault="00D2004E" w:rsidP="00631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542" w:type="dxa"/>
            <w:vMerge/>
            <w:tcBorders>
              <w:right w:val="single" w:sz="4" w:space="0" w:color="auto"/>
            </w:tcBorders>
          </w:tcPr>
          <w:p w:rsidR="00D2004E" w:rsidRPr="002F68E8" w:rsidRDefault="00D2004E" w:rsidP="00631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2004E" w:rsidRDefault="000A491E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2004E" w:rsidRDefault="004124B6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03.11.15</w:t>
            </w:r>
          </w:p>
        </w:tc>
        <w:tc>
          <w:tcPr>
            <w:tcW w:w="5953" w:type="dxa"/>
            <w:vMerge/>
          </w:tcPr>
          <w:p w:rsidR="00D2004E" w:rsidRPr="002F68E8" w:rsidRDefault="00D2004E" w:rsidP="00976F9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vMerge/>
          </w:tcPr>
          <w:p w:rsidR="00D2004E" w:rsidRPr="00976F90" w:rsidRDefault="00D2004E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BE665A" w:rsidRPr="00976F90" w:rsidTr="00D44458">
        <w:trPr>
          <w:gridAfter w:val="3"/>
          <w:wAfter w:w="5103" w:type="dxa"/>
        </w:trPr>
        <w:tc>
          <w:tcPr>
            <w:tcW w:w="874" w:type="dxa"/>
            <w:gridSpan w:val="3"/>
          </w:tcPr>
          <w:p w:rsidR="00BE665A" w:rsidRDefault="00BE665A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2F68E8">
              <w:rPr>
                <w:rFonts w:ascii="Times New Roman" w:hAnsi="Times New Roman"/>
                <w:color w:val="000000"/>
                <w:lang w:eastAsia="ru-RU"/>
              </w:rPr>
              <w:lastRenderedPageBreak/>
              <w:t>4</w:t>
            </w: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  <w:p w:rsidR="00BE665A" w:rsidRDefault="00BE665A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BE665A" w:rsidRDefault="00BE665A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BE665A" w:rsidRDefault="00BE665A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BE665A" w:rsidRDefault="00BE665A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BE665A" w:rsidRDefault="00BE665A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BE665A" w:rsidRDefault="00BE665A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BE665A" w:rsidRDefault="00BE665A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BE665A" w:rsidRDefault="00BE665A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BE665A" w:rsidRDefault="00BE665A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BE665A" w:rsidRDefault="00BE665A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BE665A" w:rsidRDefault="00BE665A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BE665A" w:rsidRDefault="00BE665A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BE665A" w:rsidRDefault="00BE665A" w:rsidP="00D20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BE665A" w:rsidRPr="002F68E8" w:rsidRDefault="00BE665A" w:rsidP="00D20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color w:val="000000"/>
                <w:lang w:eastAsia="ru-RU"/>
              </w:rPr>
              <w:lastRenderedPageBreak/>
              <w:t>43</w:t>
            </w:r>
          </w:p>
        </w:tc>
        <w:tc>
          <w:tcPr>
            <w:tcW w:w="3542" w:type="dxa"/>
            <w:tcBorders>
              <w:right w:val="single" w:sz="4" w:space="0" w:color="auto"/>
            </w:tcBorders>
          </w:tcPr>
          <w:p w:rsidR="00BE665A" w:rsidRPr="001951D4" w:rsidRDefault="00BE665A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</w:rPr>
              <w:lastRenderedPageBreak/>
              <w:t>Строчная и заглавная буквы Б, б.</w:t>
            </w:r>
          </w:p>
          <w:p w:rsidR="00BE665A" w:rsidRPr="001951D4" w:rsidRDefault="00BE665A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BE665A" w:rsidRPr="001951D4" w:rsidRDefault="00BE665A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BE665A" w:rsidRPr="001951D4" w:rsidRDefault="00BE665A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BE665A" w:rsidRPr="001951D4" w:rsidRDefault="00BE665A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BE665A" w:rsidRPr="001951D4" w:rsidRDefault="00BE665A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BE665A" w:rsidRPr="001951D4" w:rsidRDefault="00BE665A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BE665A" w:rsidRPr="001951D4" w:rsidRDefault="00BE665A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BE665A" w:rsidRPr="001951D4" w:rsidRDefault="00BE665A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BE665A" w:rsidRPr="001951D4" w:rsidRDefault="00BE665A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BE665A" w:rsidRPr="001951D4" w:rsidRDefault="00BE665A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BE665A" w:rsidRPr="001951D4" w:rsidRDefault="00BE665A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BE665A" w:rsidRPr="001951D4" w:rsidRDefault="00BE665A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BE665A" w:rsidRPr="001951D4" w:rsidRDefault="00BE665A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BE665A" w:rsidRPr="00BE52BF" w:rsidRDefault="00BE665A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</w:t>
            </w:r>
            <w:r w:rsidRPr="002F68E8">
              <w:rPr>
                <w:rFonts w:ascii="Times New Roman" w:hAnsi="Times New Roman"/>
              </w:rPr>
              <w:t>трочная и заглавная буквы Б, б.</w:t>
            </w:r>
          </w:p>
        </w:tc>
        <w:tc>
          <w:tcPr>
            <w:tcW w:w="1567" w:type="dxa"/>
            <w:gridSpan w:val="3"/>
            <w:tcBorders>
              <w:right w:val="single" w:sz="4" w:space="0" w:color="auto"/>
            </w:tcBorders>
          </w:tcPr>
          <w:p w:rsidR="00BE665A" w:rsidRDefault="00BE665A"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  <w:p w:rsidR="00BE665A" w:rsidRDefault="00BE665A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BE665A" w:rsidRDefault="00BE665A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BE665A" w:rsidRDefault="00BE665A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BE665A" w:rsidRDefault="00BE665A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BE665A" w:rsidRDefault="00BE665A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BE665A" w:rsidRDefault="00BE665A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BE665A" w:rsidRDefault="00BE665A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BE665A" w:rsidRDefault="00BE665A"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  <w:p w:rsidR="00BE665A" w:rsidRPr="00BE52BF" w:rsidRDefault="00BE665A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BE665A" w:rsidRDefault="004124B6"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05.11.15</w:t>
            </w:r>
          </w:p>
          <w:p w:rsidR="00BE665A" w:rsidRDefault="00BE665A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4124B6" w:rsidRDefault="004124B6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4124B6" w:rsidRDefault="004124B6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4124B6" w:rsidRDefault="004124B6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4124B6" w:rsidRDefault="004124B6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4124B6" w:rsidRDefault="004124B6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4124B6" w:rsidRDefault="004124B6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4124B6" w:rsidRDefault="004124B6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4124B6" w:rsidRDefault="004124B6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4124B6" w:rsidRDefault="004124B6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4124B6" w:rsidRDefault="004124B6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4124B6" w:rsidRDefault="004124B6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4124B6" w:rsidRDefault="004124B6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06.11.15</w:t>
            </w:r>
          </w:p>
          <w:p w:rsidR="004124B6" w:rsidRDefault="004124B6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4124B6" w:rsidRDefault="004124B6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4124B6" w:rsidRDefault="004124B6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4124B6" w:rsidRPr="00BE52BF" w:rsidRDefault="004124B6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953" w:type="dxa"/>
            <w:vMerge w:val="restart"/>
          </w:tcPr>
          <w:p w:rsidR="00BE665A" w:rsidRPr="002F68E8" w:rsidRDefault="00BE665A" w:rsidP="00976F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</w:rPr>
              <w:lastRenderedPageBreak/>
              <w:t>Принимать</w:t>
            </w:r>
            <w:r w:rsidRPr="002F68E8">
              <w:rPr>
                <w:rFonts w:ascii="Times New Roman" w:hAnsi="Times New Roman"/>
              </w:rPr>
              <w:t xml:space="preserve"> учебную задачу урока. </w:t>
            </w:r>
            <w:r w:rsidRPr="002F68E8">
              <w:rPr>
                <w:rFonts w:ascii="Times New Roman" w:hAnsi="Times New Roman"/>
                <w:b/>
              </w:rPr>
              <w:t xml:space="preserve">Осуществлять </w:t>
            </w:r>
            <w:r w:rsidRPr="002F68E8">
              <w:rPr>
                <w:rFonts w:ascii="Times New Roman" w:hAnsi="Times New Roman"/>
              </w:rPr>
              <w:t>решение учебной задачи под руководством учителя.</w:t>
            </w:r>
          </w:p>
          <w:p w:rsidR="00BE665A" w:rsidRPr="002F68E8" w:rsidRDefault="00BE665A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Анализировать</w:t>
            </w:r>
            <w:r w:rsidRPr="002F68E8">
              <w:rPr>
                <w:rFonts w:ascii="Times New Roman" w:hAnsi="Times New Roman"/>
                <w:iCs/>
              </w:rPr>
              <w:t xml:space="preserve"> образец изучаемой буквы,</w:t>
            </w:r>
            <w:r w:rsidRPr="002F68E8">
              <w:rPr>
                <w:rFonts w:ascii="Times New Roman" w:hAnsi="Times New Roman"/>
                <w:b/>
                <w:iCs/>
              </w:rPr>
              <w:t xml:space="preserve"> выделять</w:t>
            </w:r>
            <w:r w:rsidRPr="002F68E8">
              <w:rPr>
                <w:rFonts w:ascii="Times New Roman" w:hAnsi="Times New Roman"/>
                <w:iCs/>
              </w:rPr>
              <w:t xml:space="preserve"> элементы в строчных и прописных гласных буквах.</w:t>
            </w:r>
          </w:p>
          <w:p w:rsidR="00BE665A" w:rsidRPr="002F68E8" w:rsidRDefault="00BE665A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Называть </w:t>
            </w:r>
            <w:r w:rsidRPr="002F68E8">
              <w:rPr>
                <w:rFonts w:ascii="Times New Roman" w:hAnsi="Times New Roman"/>
                <w:iCs/>
              </w:rPr>
              <w:t>правильно элементы буквы Б, б.</w:t>
            </w:r>
          </w:p>
          <w:p w:rsidR="00BE665A" w:rsidRPr="002F68E8" w:rsidRDefault="00BE665A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Сравнивать</w:t>
            </w:r>
            <w:r w:rsidRPr="002F68E8">
              <w:rPr>
                <w:rFonts w:ascii="Times New Roman" w:hAnsi="Times New Roman"/>
                <w:iCs/>
              </w:rPr>
              <w:t xml:space="preserve"> печатную и письменную буквы. </w:t>
            </w:r>
          </w:p>
          <w:p w:rsidR="00BE665A" w:rsidRPr="002F68E8" w:rsidRDefault="00BE665A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Конструировать </w:t>
            </w:r>
            <w:r w:rsidRPr="002F68E8">
              <w:rPr>
                <w:rFonts w:ascii="Times New Roman" w:hAnsi="Times New Roman"/>
                <w:iCs/>
              </w:rPr>
              <w:t>буквы Б, б из различных материалов.</w:t>
            </w:r>
          </w:p>
          <w:p w:rsidR="00BE665A" w:rsidRPr="002F68E8" w:rsidRDefault="00BE665A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Обводить</w:t>
            </w:r>
            <w:r w:rsidRPr="002F68E8">
              <w:rPr>
                <w:rFonts w:ascii="Times New Roman" w:hAnsi="Times New Roman"/>
                <w:iCs/>
              </w:rPr>
              <w:t xml:space="preserve"> элементы буквы Б безотрывно, не выходя за пределы широкой строки. </w:t>
            </w:r>
          </w:p>
          <w:p w:rsidR="00BE665A" w:rsidRPr="002F68E8" w:rsidRDefault="00BE665A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Писать</w:t>
            </w:r>
            <w:r w:rsidRPr="002F68E8">
              <w:rPr>
                <w:rFonts w:ascii="Times New Roman" w:hAnsi="Times New Roman"/>
                <w:iCs/>
              </w:rPr>
              <w:t xml:space="preserve"> буквы Б, б в соответствии с образцом. </w:t>
            </w:r>
          </w:p>
          <w:p w:rsidR="00BE665A" w:rsidRPr="002F68E8" w:rsidRDefault="00BE665A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Анализировать </w:t>
            </w:r>
            <w:r w:rsidRPr="002F68E8">
              <w:rPr>
                <w:rFonts w:ascii="Times New Roman" w:hAnsi="Times New Roman"/>
                <w:iCs/>
              </w:rPr>
              <w:t xml:space="preserve">написанную букву, </w:t>
            </w:r>
            <w:r w:rsidRPr="002F68E8">
              <w:rPr>
                <w:rFonts w:ascii="Times New Roman" w:hAnsi="Times New Roman"/>
                <w:b/>
                <w:iCs/>
              </w:rPr>
              <w:t>выбирать</w:t>
            </w:r>
            <w:r w:rsidRPr="002F68E8">
              <w:rPr>
                <w:rFonts w:ascii="Times New Roman" w:hAnsi="Times New Roman"/>
                <w:iCs/>
              </w:rPr>
              <w:t xml:space="preserve"> наиболее удавшийся вариант, </w:t>
            </w:r>
            <w:r w:rsidRPr="002F68E8">
              <w:rPr>
                <w:rFonts w:ascii="Times New Roman" w:hAnsi="Times New Roman"/>
                <w:b/>
                <w:iCs/>
              </w:rPr>
              <w:t>обозначать</w:t>
            </w:r>
            <w:r w:rsidRPr="002F68E8">
              <w:rPr>
                <w:rFonts w:ascii="Times New Roman" w:hAnsi="Times New Roman"/>
                <w:iCs/>
              </w:rPr>
              <w:t xml:space="preserve"> его условным знаком (точкой), </w:t>
            </w:r>
            <w:r w:rsidRPr="002F68E8">
              <w:rPr>
                <w:rFonts w:ascii="Times New Roman" w:hAnsi="Times New Roman"/>
                <w:b/>
                <w:iCs/>
              </w:rPr>
              <w:t>ориентироваться</w:t>
            </w:r>
            <w:r w:rsidRPr="002F68E8">
              <w:rPr>
                <w:rFonts w:ascii="Times New Roman" w:hAnsi="Times New Roman"/>
                <w:iCs/>
              </w:rPr>
              <w:t xml:space="preserve"> на лучший вариант в процессе письма.</w:t>
            </w:r>
          </w:p>
          <w:p w:rsidR="00BE665A" w:rsidRPr="002F68E8" w:rsidRDefault="00BE665A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lastRenderedPageBreak/>
              <w:t xml:space="preserve">Воспроизводить </w:t>
            </w:r>
            <w:r w:rsidRPr="002F68E8">
              <w:rPr>
                <w:rFonts w:ascii="Times New Roman" w:hAnsi="Times New Roman"/>
                <w:iCs/>
              </w:rPr>
              <w:t>форму изучаемой буквы и её соединения с другой буквой по алгоритму.</w:t>
            </w:r>
          </w:p>
          <w:p w:rsidR="00BE665A" w:rsidRPr="002F68E8" w:rsidRDefault="00BE665A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Соблюдать</w:t>
            </w:r>
            <w:r w:rsidRPr="002F68E8">
              <w:rPr>
                <w:rFonts w:ascii="Times New Roman" w:hAnsi="Times New Roman"/>
                <w:iCs/>
              </w:rPr>
              <w:t xml:space="preserve"> соразмерность элементов буквы по высоте, ширине и углу наклона. </w:t>
            </w:r>
          </w:p>
          <w:p w:rsidR="00BE665A" w:rsidRPr="002F68E8" w:rsidRDefault="00BE665A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Сравнивать </w:t>
            </w:r>
            <w:r w:rsidRPr="002F68E8">
              <w:rPr>
                <w:rFonts w:ascii="Times New Roman" w:hAnsi="Times New Roman"/>
                <w:iCs/>
              </w:rPr>
              <w:t>написанные буквы Б, б с образцом.</w:t>
            </w:r>
          </w:p>
          <w:p w:rsidR="00BE665A" w:rsidRPr="002F68E8" w:rsidRDefault="00BE665A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Выполнять</w:t>
            </w:r>
            <w:r w:rsidRPr="002F68E8">
              <w:rPr>
                <w:rFonts w:ascii="Times New Roman" w:hAnsi="Times New Roman"/>
                <w:iCs/>
              </w:rPr>
              <w:t xml:space="preserve">слого-звуковой анализ слов с новыми звуками </w:t>
            </w:r>
            <w:r w:rsidRPr="002F68E8">
              <w:rPr>
                <w:rFonts w:ascii="Times New Roman" w:hAnsi="Times New Roman"/>
              </w:rPr>
              <w:t>[б], [б’].</w:t>
            </w:r>
          </w:p>
          <w:p w:rsidR="00BE665A" w:rsidRPr="002F68E8" w:rsidRDefault="00BE665A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b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Писать </w:t>
            </w:r>
            <w:r w:rsidRPr="002F68E8">
              <w:rPr>
                <w:rFonts w:ascii="Times New Roman" w:hAnsi="Times New Roman"/>
                <w:iCs/>
              </w:rPr>
              <w:t>слоги, слова с новой буквой, используя приём комментирования</w:t>
            </w:r>
            <w:r w:rsidRPr="002F68E8">
              <w:rPr>
                <w:rFonts w:ascii="Times New Roman" w:hAnsi="Times New Roman"/>
                <w:b/>
                <w:iCs/>
              </w:rPr>
              <w:t>.</w:t>
            </w:r>
          </w:p>
          <w:p w:rsidR="00BE665A" w:rsidRPr="002F68E8" w:rsidRDefault="00BE665A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Образовывать </w:t>
            </w:r>
            <w:r w:rsidRPr="002F68E8">
              <w:rPr>
                <w:rFonts w:ascii="Times New Roman" w:hAnsi="Times New Roman"/>
                <w:iCs/>
              </w:rPr>
              <w:t>форму единственного числа существительного от заданной формы множественного числа с опорой на схему-модель.</w:t>
            </w:r>
          </w:p>
          <w:p w:rsidR="00BE665A" w:rsidRPr="002F68E8" w:rsidRDefault="00BE665A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Понимать </w:t>
            </w:r>
            <w:r w:rsidRPr="002F68E8">
              <w:rPr>
                <w:rFonts w:ascii="Times New Roman" w:hAnsi="Times New Roman"/>
                <w:iCs/>
              </w:rPr>
              <w:t>значение слов «один», «много», правильно их употреблять в речи.</w:t>
            </w:r>
          </w:p>
          <w:p w:rsidR="00BE665A" w:rsidRPr="002F68E8" w:rsidRDefault="00BE665A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iCs/>
              </w:rPr>
              <w:t xml:space="preserve">Правильно </w:t>
            </w:r>
            <w:r w:rsidRPr="002F68E8">
              <w:rPr>
                <w:rFonts w:ascii="Times New Roman" w:hAnsi="Times New Roman"/>
                <w:b/>
                <w:iCs/>
              </w:rPr>
              <w:t>записывать</w:t>
            </w:r>
            <w:r w:rsidRPr="002F68E8">
              <w:rPr>
                <w:rFonts w:ascii="Times New Roman" w:hAnsi="Times New Roman"/>
                <w:iCs/>
              </w:rPr>
              <w:t xml:space="preserve"> имена собственные.</w:t>
            </w:r>
          </w:p>
          <w:p w:rsidR="00BE665A" w:rsidRPr="002F68E8" w:rsidRDefault="00BE665A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Списывать</w:t>
            </w:r>
            <w:r w:rsidRPr="002F68E8">
              <w:rPr>
                <w:rFonts w:ascii="Times New Roman" w:hAnsi="Times New Roman"/>
                <w:iCs/>
              </w:rPr>
              <w:t xml:space="preserve"> без ошибок слова и предложения с печатного шрифта.</w:t>
            </w:r>
          </w:p>
          <w:p w:rsidR="00BE665A" w:rsidRPr="002F68E8" w:rsidRDefault="00BE665A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Дополнять</w:t>
            </w:r>
            <w:r w:rsidRPr="002F68E8">
              <w:rPr>
                <w:rFonts w:ascii="Times New Roman" w:hAnsi="Times New Roman"/>
                <w:iCs/>
              </w:rPr>
              <w:t xml:space="preserve"> предложения, данные в прописи, словами, закодированными в схемах-моделях и </w:t>
            </w:r>
            <w:r w:rsidRPr="002F68E8">
              <w:rPr>
                <w:rFonts w:ascii="Times New Roman" w:hAnsi="Times New Roman"/>
                <w:b/>
                <w:iCs/>
              </w:rPr>
              <w:t>записывать</w:t>
            </w:r>
            <w:r w:rsidRPr="002F68E8">
              <w:rPr>
                <w:rFonts w:ascii="Times New Roman" w:hAnsi="Times New Roman"/>
                <w:iCs/>
              </w:rPr>
              <w:t xml:space="preserve"> их, используя приём комментирования.</w:t>
            </w:r>
          </w:p>
          <w:p w:rsidR="00BE665A" w:rsidRPr="002F68E8" w:rsidRDefault="00BE665A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Грамотно </w:t>
            </w:r>
            <w:r w:rsidRPr="002F68E8">
              <w:rPr>
                <w:rFonts w:ascii="Times New Roman" w:hAnsi="Times New Roman"/>
                <w:iCs/>
              </w:rPr>
              <w:t>оформлять на письме все виды предложений.</w:t>
            </w:r>
          </w:p>
          <w:p w:rsidR="00BE665A" w:rsidRPr="002F68E8" w:rsidRDefault="00BE665A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b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Дополнять </w:t>
            </w:r>
            <w:r w:rsidRPr="002F68E8">
              <w:rPr>
                <w:rFonts w:ascii="Times New Roman" w:hAnsi="Times New Roman"/>
                <w:iCs/>
              </w:rPr>
              <w:t>тексты, данные в прописи, своими предложениями, не нарушая смысла</w:t>
            </w:r>
            <w:r w:rsidRPr="002F68E8">
              <w:rPr>
                <w:rFonts w:ascii="Times New Roman" w:hAnsi="Times New Roman"/>
                <w:b/>
                <w:iCs/>
              </w:rPr>
              <w:t>.</w:t>
            </w:r>
          </w:p>
          <w:p w:rsidR="00BE665A" w:rsidRPr="002F68E8" w:rsidRDefault="00BE665A" w:rsidP="00976F9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</w:tcPr>
          <w:p w:rsidR="00BE665A" w:rsidRPr="00976F90" w:rsidRDefault="00BE665A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BE665A" w:rsidRPr="00976F90" w:rsidTr="00D44458">
        <w:trPr>
          <w:gridAfter w:val="3"/>
          <w:wAfter w:w="5103" w:type="dxa"/>
        </w:trPr>
        <w:tc>
          <w:tcPr>
            <w:tcW w:w="874" w:type="dxa"/>
            <w:gridSpan w:val="3"/>
          </w:tcPr>
          <w:p w:rsidR="00BE665A" w:rsidRPr="002F68E8" w:rsidRDefault="00BE665A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44</w:t>
            </w:r>
          </w:p>
        </w:tc>
        <w:tc>
          <w:tcPr>
            <w:tcW w:w="3542" w:type="dxa"/>
            <w:tcBorders>
              <w:right w:val="single" w:sz="4" w:space="0" w:color="auto"/>
            </w:tcBorders>
          </w:tcPr>
          <w:p w:rsidR="00BE665A" w:rsidRPr="002F68E8" w:rsidRDefault="00BE665A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2F68E8">
              <w:rPr>
                <w:rFonts w:ascii="Times New Roman" w:hAnsi="Times New Roman"/>
              </w:rPr>
              <w:t>трочная и заглавная буквы Б, б.</w:t>
            </w:r>
          </w:p>
        </w:tc>
        <w:tc>
          <w:tcPr>
            <w:tcW w:w="1567" w:type="dxa"/>
            <w:gridSpan w:val="3"/>
            <w:tcBorders>
              <w:right w:val="single" w:sz="4" w:space="0" w:color="auto"/>
            </w:tcBorders>
          </w:tcPr>
          <w:p w:rsidR="00BE665A" w:rsidRDefault="00BE665A"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BE665A" w:rsidRDefault="004124B6"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09.11.15</w:t>
            </w:r>
          </w:p>
        </w:tc>
        <w:tc>
          <w:tcPr>
            <w:tcW w:w="5953" w:type="dxa"/>
            <w:vMerge/>
          </w:tcPr>
          <w:p w:rsidR="00BE665A" w:rsidRPr="002F68E8" w:rsidRDefault="00BE665A" w:rsidP="00976F9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</w:tcPr>
          <w:p w:rsidR="00BE665A" w:rsidRPr="00976F90" w:rsidRDefault="00BE665A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BE665A" w:rsidRPr="00976F90" w:rsidTr="00D44458">
        <w:trPr>
          <w:gridAfter w:val="3"/>
          <w:wAfter w:w="5103" w:type="dxa"/>
        </w:trPr>
        <w:tc>
          <w:tcPr>
            <w:tcW w:w="874" w:type="dxa"/>
            <w:gridSpan w:val="3"/>
          </w:tcPr>
          <w:p w:rsidR="00BE665A" w:rsidRDefault="00BE665A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BC38EE">
              <w:rPr>
                <w:rFonts w:ascii="Times New Roman" w:hAnsi="Times New Roman"/>
                <w:color w:val="000000"/>
                <w:lang w:eastAsia="ru-RU"/>
              </w:rPr>
              <w:t>4</w:t>
            </w: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  <w:p w:rsidR="00BE665A" w:rsidRDefault="00BE665A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BE665A" w:rsidRDefault="00BE665A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BE665A" w:rsidRDefault="00BE665A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BE665A" w:rsidRDefault="00BE665A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BE665A" w:rsidRDefault="00BE665A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BE665A" w:rsidRDefault="00BE665A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BE665A" w:rsidRDefault="00BE665A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BE665A" w:rsidRDefault="00BE665A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BE665A" w:rsidRDefault="00BE665A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BE665A" w:rsidRDefault="00BE665A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BE665A" w:rsidRDefault="00BE665A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BE665A" w:rsidRPr="000C5D4A" w:rsidRDefault="00BE665A" w:rsidP="00BE66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color w:val="000000"/>
                <w:lang w:eastAsia="ru-RU"/>
              </w:rPr>
              <w:lastRenderedPageBreak/>
              <w:t>4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3542" w:type="dxa"/>
            <w:tcBorders>
              <w:right w:val="single" w:sz="4" w:space="0" w:color="auto"/>
            </w:tcBorders>
          </w:tcPr>
          <w:p w:rsidR="00BE665A" w:rsidRPr="00BC38EE" w:rsidRDefault="00BE665A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</w:rPr>
              <w:lastRenderedPageBreak/>
              <w:t xml:space="preserve">Строчная и заглавная буквы Д, д. </w:t>
            </w:r>
          </w:p>
          <w:p w:rsidR="00BE665A" w:rsidRPr="001951D4" w:rsidRDefault="00BE665A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</w:rPr>
              <w:t xml:space="preserve">Письмо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 xml:space="preserve">слов </w:t>
            </w:r>
            <w:r>
              <w:rPr>
                <w:rFonts w:ascii="Times New Roman" w:hAnsi="Times New Roman"/>
                <w:color w:val="000000"/>
                <w:lang w:eastAsia="ru-RU"/>
              </w:rPr>
              <w:t>и предложений с данными буквами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  <w:p w:rsidR="00BE665A" w:rsidRPr="001951D4" w:rsidRDefault="00BE665A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BE665A" w:rsidRPr="001951D4" w:rsidRDefault="00BE665A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BE665A" w:rsidRPr="001951D4" w:rsidRDefault="00BE665A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BE665A" w:rsidRPr="001951D4" w:rsidRDefault="00BE665A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BE665A" w:rsidRPr="001951D4" w:rsidRDefault="00BE665A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BE665A" w:rsidRPr="001951D4" w:rsidRDefault="00BE665A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BE665A" w:rsidRPr="001951D4" w:rsidRDefault="00BE665A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BE665A" w:rsidRPr="001951D4" w:rsidRDefault="00BE665A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BE665A" w:rsidRPr="001951D4" w:rsidRDefault="00BE665A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BE665A" w:rsidRPr="00BC38EE" w:rsidRDefault="00BE665A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</w:rPr>
              <w:lastRenderedPageBreak/>
              <w:t xml:space="preserve">Строчная и заглавная буквы Д, д. </w:t>
            </w:r>
          </w:p>
          <w:p w:rsidR="00BE665A" w:rsidRPr="00BE52BF" w:rsidRDefault="00BE665A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</w:rPr>
              <w:t xml:space="preserve">Письмо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>слов и предложений с данными буквами .</w:t>
            </w:r>
          </w:p>
        </w:tc>
        <w:tc>
          <w:tcPr>
            <w:tcW w:w="1567" w:type="dxa"/>
            <w:gridSpan w:val="3"/>
            <w:tcBorders>
              <w:right w:val="single" w:sz="4" w:space="0" w:color="auto"/>
            </w:tcBorders>
          </w:tcPr>
          <w:p w:rsidR="00BE665A" w:rsidRDefault="00BE665A">
            <w:pPr>
              <w:spacing w:after="160" w:line="259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1</w:t>
            </w:r>
          </w:p>
          <w:p w:rsidR="00BE665A" w:rsidRDefault="00BE665A">
            <w:pPr>
              <w:spacing w:after="160" w:line="259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BE665A" w:rsidRDefault="00BE665A">
            <w:pPr>
              <w:spacing w:after="160" w:line="259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BE665A" w:rsidRDefault="00BE665A">
            <w:pPr>
              <w:spacing w:after="160" w:line="259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BE665A" w:rsidRDefault="00BE665A">
            <w:pPr>
              <w:spacing w:after="160" w:line="259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BE665A" w:rsidRDefault="00BE665A">
            <w:pPr>
              <w:spacing w:after="160" w:line="259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BE665A" w:rsidRDefault="00BE665A">
            <w:pPr>
              <w:spacing w:after="160" w:line="259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BE665A" w:rsidRDefault="00BE665A">
            <w:pPr>
              <w:spacing w:after="160" w:line="259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1</w:t>
            </w:r>
          </w:p>
          <w:p w:rsidR="00BE665A" w:rsidRPr="00BE52BF" w:rsidRDefault="00BE665A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BE665A" w:rsidRDefault="00BE665A">
            <w:pPr>
              <w:spacing w:after="160" w:line="259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BE665A" w:rsidRDefault="004124B6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10.11.15</w:t>
            </w:r>
          </w:p>
          <w:p w:rsidR="000D3FAF" w:rsidRDefault="000D3FAF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0D3FAF" w:rsidRDefault="000D3FAF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0D3FAF" w:rsidRDefault="000D3FAF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0D3FAF" w:rsidRDefault="000D3FAF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0D3FAF" w:rsidRDefault="000D3FAF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0D3FAF" w:rsidRDefault="000D3FAF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0D3FAF" w:rsidRDefault="000D3FAF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0D3FAF" w:rsidRDefault="000D3FAF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0D3FAF" w:rsidRDefault="000D3FAF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0D3FAF" w:rsidRDefault="000D3FAF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0D3FAF" w:rsidRDefault="000D3FAF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0D3FAF" w:rsidRPr="00BE52BF" w:rsidRDefault="000D3FAF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11.11.15</w:t>
            </w:r>
          </w:p>
        </w:tc>
        <w:tc>
          <w:tcPr>
            <w:tcW w:w="5953" w:type="dxa"/>
            <w:vMerge w:val="restart"/>
          </w:tcPr>
          <w:p w:rsidR="00BE665A" w:rsidRPr="002F68E8" w:rsidRDefault="00BE665A" w:rsidP="00976F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</w:rPr>
              <w:lastRenderedPageBreak/>
              <w:t>Принимать</w:t>
            </w:r>
            <w:r w:rsidRPr="002F68E8">
              <w:rPr>
                <w:rFonts w:ascii="Times New Roman" w:hAnsi="Times New Roman"/>
              </w:rPr>
              <w:t xml:space="preserve"> учебную задачу урока. </w:t>
            </w:r>
            <w:r w:rsidRPr="002F68E8">
              <w:rPr>
                <w:rFonts w:ascii="Times New Roman" w:hAnsi="Times New Roman"/>
                <w:b/>
              </w:rPr>
              <w:t xml:space="preserve">Осуществлять </w:t>
            </w:r>
            <w:r w:rsidRPr="002F68E8">
              <w:rPr>
                <w:rFonts w:ascii="Times New Roman" w:hAnsi="Times New Roman"/>
              </w:rPr>
              <w:t>решение учебной задачи под руководством учителя.</w:t>
            </w:r>
          </w:p>
          <w:p w:rsidR="00BE665A" w:rsidRPr="002F68E8" w:rsidRDefault="00BE665A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Называть </w:t>
            </w:r>
            <w:r w:rsidRPr="002F68E8">
              <w:rPr>
                <w:rFonts w:ascii="Times New Roman" w:hAnsi="Times New Roman"/>
                <w:iCs/>
              </w:rPr>
              <w:t>правильно элементы буквы Д, д.</w:t>
            </w:r>
          </w:p>
          <w:p w:rsidR="00BE665A" w:rsidRPr="002F68E8" w:rsidRDefault="00BE665A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Обводить</w:t>
            </w:r>
            <w:r w:rsidRPr="002F68E8">
              <w:rPr>
                <w:rFonts w:ascii="Times New Roman" w:hAnsi="Times New Roman"/>
                <w:iCs/>
              </w:rPr>
              <w:t xml:space="preserve"> бордюрные рисунки безотрывно. </w:t>
            </w:r>
          </w:p>
          <w:p w:rsidR="00BE665A" w:rsidRPr="002F68E8" w:rsidRDefault="00BE665A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Писать</w:t>
            </w:r>
            <w:r w:rsidRPr="002F68E8">
              <w:rPr>
                <w:rFonts w:ascii="Times New Roman" w:hAnsi="Times New Roman"/>
                <w:iCs/>
              </w:rPr>
              <w:t xml:space="preserve"> буквы Д, д в соответствии с образцом. </w:t>
            </w:r>
          </w:p>
          <w:p w:rsidR="00BE665A" w:rsidRPr="002F68E8" w:rsidRDefault="00BE665A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Анализировать </w:t>
            </w:r>
            <w:r w:rsidRPr="002F68E8">
              <w:rPr>
                <w:rFonts w:ascii="Times New Roman" w:hAnsi="Times New Roman"/>
                <w:iCs/>
              </w:rPr>
              <w:t xml:space="preserve">написанную букву, </w:t>
            </w:r>
            <w:r w:rsidRPr="002F68E8">
              <w:rPr>
                <w:rFonts w:ascii="Times New Roman" w:hAnsi="Times New Roman"/>
                <w:b/>
                <w:iCs/>
              </w:rPr>
              <w:t>выбирать</w:t>
            </w:r>
            <w:r w:rsidRPr="002F68E8">
              <w:rPr>
                <w:rFonts w:ascii="Times New Roman" w:hAnsi="Times New Roman"/>
                <w:iCs/>
              </w:rPr>
              <w:t xml:space="preserve"> наиболее удавшийся вариант, </w:t>
            </w:r>
            <w:r w:rsidRPr="002F68E8">
              <w:rPr>
                <w:rFonts w:ascii="Times New Roman" w:hAnsi="Times New Roman"/>
                <w:b/>
                <w:iCs/>
              </w:rPr>
              <w:t>обозначать</w:t>
            </w:r>
            <w:r w:rsidRPr="002F68E8">
              <w:rPr>
                <w:rFonts w:ascii="Times New Roman" w:hAnsi="Times New Roman"/>
                <w:iCs/>
              </w:rPr>
              <w:t xml:space="preserve"> его условным знаком (точкой), </w:t>
            </w:r>
            <w:r w:rsidRPr="002F68E8">
              <w:rPr>
                <w:rFonts w:ascii="Times New Roman" w:hAnsi="Times New Roman"/>
                <w:b/>
                <w:iCs/>
              </w:rPr>
              <w:t>ориентироваться</w:t>
            </w:r>
            <w:r w:rsidRPr="002F68E8">
              <w:rPr>
                <w:rFonts w:ascii="Times New Roman" w:hAnsi="Times New Roman"/>
                <w:iCs/>
              </w:rPr>
              <w:t xml:space="preserve"> на лучший вариант в процессе письма.</w:t>
            </w:r>
          </w:p>
          <w:p w:rsidR="00BE665A" w:rsidRPr="002F68E8" w:rsidRDefault="00BE665A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Воспроизводить </w:t>
            </w:r>
            <w:r w:rsidRPr="002F68E8">
              <w:rPr>
                <w:rFonts w:ascii="Times New Roman" w:hAnsi="Times New Roman"/>
                <w:iCs/>
              </w:rPr>
              <w:t>форму изучаемой буквы и её соединения с другой буквой по алгоритму.</w:t>
            </w:r>
          </w:p>
          <w:p w:rsidR="00BE665A" w:rsidRPr="002F68E8" w:rsidRDefault="00BE665A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Соблюдать</w:t>
            </w:r>
            <w:r w:rsidRPr="002F68E8">
              <w:rPr>
                <w:rFonts w:ascii="Times New Roman" w:hAnsi="Times New Roman"/>
                <w:iCs/>
              </w:rPr>
              <w:t xml:space="preserve"> соразмерность элементов буквы по высоте, </w:t>
            </w:r>
            <w:r w:rsidRPr="002F68E8">
              <w:rPr>
                <w:rFonts w:ascii="Times New Roman" w:hAnsi="Times New Roman"/>
                <w:iCs/>
              </w:rPr>
              <w:lastRenderedPageBreak/>
              <w:t xml:space="preserve">ширине и углу наклона. </w:t>
            </w:r>
          </w:p>
          <w:p w:rsidR="00BE665A" w:rsidRPr="002F68E8" w:rsidRDefault="00BE665A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Сравнивать </w:t>
            </w:r>
            <w:r w:rsidRPr="002F68E8">
              <w:rPr>
                <w:rFonts w:ascii="Times New Roman" w:hAnsi="Times New Roman"/>
                <w:iCs/>
              </w:rPr>
              <w:t>написанные буквы Д, д с образцом.</w:t>
            </w:r>
          </w:p>
          <w:p w:rsidR="00BE665A" w:rsidRPr="002F68E8" w:rsidRDefault="00BE665A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</w:rPr>
              <w:t>Выполнять</w:t>
            </w:r>
            <w:r w:rsidRPr="002F68E8">
              <w:rPr>
                <w:rFonts w:ascii="Times New Roman" w:hAnsi="Times New Roman"/>
              </w:rPr>
              <w:t>слого-звуковой анализ слов со звуками [д], [д’].</w:t>
            </w:r>
          </w:p>
          <w:p w:rsidR="00BE665A" w:rsidRPr="002F68E8" w:rsidRDefault="00BE665A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b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Писать </w:t>
            </w:r>
            <w:r w:rsidRPr="002F68E8">
              <w:rPr>
                <w:rFonts w:ascii="Times New Roman" w:hAnsi="Times New Roman"/>
                <w:iCs/>
              </w:rPr>
              <w:t>слоги, слова с изученными буквами, используя приём комментирования</w:t>
            </w:r>
            <w:r w:rsidRPr="002F68E8">
              <w:rPr>
                <w:rFonts w:ascii="Times New Roman" w:hAnsi="Times New Roman"/>
                <w:b/>
                <w:iCs/>
              </w:rPr>
              <w:t>.</w:t>
            </w:r>
          </w:p>
          <w:p w:rsidR="00BE665A" w:rsidRPr="002F68E8" w:rsidRDefault="00BE665A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iCs/>
              </w:rPr>
              <w:t xml:space="preserve">Правильно </w:t>
            </w:r>
            <w:r w:rsidRPr="002F68E8">
              <w:rPr>
                <w:rFonts w:ascii="Times New Roman" w:hAnsi="Times New Roman"/>
                <w:b/>
                <w:iCs/>
              </w:rPr>
              <w:t>записывать</w:t>
            </w:r>
            <w:r w:rsidRPr="002F68E8">
              <w:rPr>
                <w:rFonts w:ascii="Times New Roman" w:hAnsi="Times New Roman"/>
                <w:iCs/>
              </w:rPr>
              <w:t xml:space="preserve"> имена собственные.</w:t>
            </w:r>
          </w:p>
          <w:p w:rsidR="00BE665A" w:rsidRPr="002F68E8" w:rsidRDefault="00BE665A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Списывать</w:t>
            </w:r>
            <w:r w:rsidRPr="002F68E8">
              <w:rPr>
                <w:rFonts w:ascii="Times New Roman" w:hAnsi="Times New Roman"/>
                <w:iCs/>
              </w:rPr>
              <w:t xml:space="preserve"> без ошибок слова и предложения с печатного шрифта.</w:t>
            </w:r>
          </w:p>
          <w:p w:rsidR="00BE665A" w:rsidRPr="002F68E8" w:rsidRDefault="00BE665A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Грамотно </w:t>
            </w:r>
            <w:r w:rsidRPr="002F68E8">
              <w:rPr>
                <w:rFonts w:ascii="Times New Roman" w:hAnsi="Times New Roman"/>
                <w:iCs/>
              </w:rPr>
              <w:t>оформлять на письме все виды предложений.</w:t>
            </w:r>
          </w:p>
          <w:p w:rsidR="00BE665A" w:rsidRPr="002F68E8" w:rsidRDefault="00BE665A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Отвечать</w:t>
            </w:r>
            <w:r w:rsidRPr="002F68E8">
              <w:rPr>
                <w:rFonts w:ascii="Times New Roman" w:hAnsi="Times New Roman"/>
                <w:iCs/>
              </w:rPr>
              <w:t xml:space="preserve"> письменно на вопрос текста, </w:t>
            </w:r>
            <w:r w:rsidRPr="002F68E8">
              <w:rPr>
                <w:rFonts w:ascii="Times New Roman" w:hAnsi="Times New Roman"/>
                <w:b/>
                <w:iCs/>
              </w:rPr>
              <w:t>записывать</w:t>
            </w:r>
            <w:r w:rsidRPr="002F68E8">
              <w:rPr>
                <w:rFonts w:ascii="Times New Roman" w:hAnsi="Times New Roman"/>
                <w:iCs/>
              </w:rPr>
              <w:t xml:space="preserve"> ответ грамотно.</w:t>
            </w:r>
          </w:p>
          <w:p w:rsidR="00BE665A" w:rsidRPr="002F68E8" w:rsidRDefault="00BE665A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Образовывать </w:t>
            </w:r>
            <w:r w:rsidRPr="002F68E8">
              <w:rPr>
                <w:rFonts w:ascii="Times New Roman" w:hAnsi="Times New Roman"/>
                <w:iCs/>
              </w:rPr>
              <w:t>форму единственного и множественного числа существительных с опорой на слова один — много и схему-модель.</w:t>
            </w:r>
          </w:p>
          <w:p w:rsidR="00BE665A" w:rsidRPr="002F68E8" w:rsidRDefault="00BE665A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Разгадывать</w:t>
            </w:r>
            <w:r w:rsidRPr="002F68E8">
              <w:rPr>
                <w:rFonts w:ascii="Times New Roman" w:hAnsi="Times New Roman"/>
                <w:iCs/>
              </w:rPr>
              <w:t xml:space="preserve"> ребусы.</w:t>
            </w:r>
          </w:p>
          <w:p w:rsidR="00BE665A" w:rsidRPr="002F68E8" w:rsidRDefault="00BE665A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Употреблять</w:t>
            </w:r>
            <w:r w:rsidRPr="002F68E8">
              <w:rPr>
                <w:rFonts w:ascii="Times New Roman" w:hAnsi="Times New Roman"/>
                <w:iCs/>
              </w:rPr>
              <w:t xml:space="preserve"> в речи и </w:t>
            </w:r>
            <w:r w:rsidRPr="002F68E8">
              <w:rPr>
                <w:rFonts w:ascii="Times New Roman" w:hAnsi="Times New Roman"/>
                <w:b/>
                <w:iCs/>
              </w:rPr>
              <w:t>записывать</w:t>
            </w:r>
            <w:r w:rsidRPr="002F68E8">
              <w:rPr>
                <w:rFonts w:ascii="Times New Roman" w:hAnsi="Times New Roman"/>
                <w:iCs/>
              </w:rPr>
              <w:t xml:space="preserve"> с заглавной буквы названия знакомых рек.</w:t>
            </w:r>
          </w:p>
          <w:p w:rsidR="00BE665A" w:rsidRPr="002F68E8" w:rsidRDefault="00BE665A" w:rsidP="00976F90">
            <w:pPr>
              <w:spacing w:after="0" w:line="240" w:lineRule="auto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  <w:iCs/>
              </w:rPr>
              <w:t>Объяснять</w:t>
            </w:r>
            <w:r w:rsidRPr="002F68E8">
              <w:rPr>
                <w:rFonts w:ascii="Times New Roman" w:hAnsi="Times New Roman"/>
                <w:iCs/>
              </w:rPr>
              <w:t xml:space="preserve"> смысл поговорки, </w:t>
            </w:r>
            <w:r w:rsidRPr="002F68E8">
              <w:rPr>
                <w:rFonts w:ascii="Times New Roman" w:hAnsi="Times New Roman"/>
                <w:b/>
                <w:iCs/>
              </w:rPr>
              <w:t>записывать</w:t>
            </w:r>
            <w:r w:rsidRPr="002F68E8">
              <w:rPr>
                <w:rFonts w:ascii="Times New Roman" w:hAnsi="Times New Roman"/>
                <w:iCs/>
              </w:rPr>
              <w:t xml:space="preserve"> поговорку без ошибок</w:t>
            </w:r>
          </w:p>
        </w:tc>
        <w:tc>
          <w:tcPr>
            <w:tcW w:w="1559" w:type="dxa"/>
          </w:tcPr>
          <w:p w:rsidR="00BE665A" w:rsidRPr="00976F90" w:rsidRDefault="00BE665A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BE665A" w:rsidRPr="00976F90" w:rsidTr="00D44458">
        <w:trPr>
          <w:gridAfter w:val="3"/>
          <w:wAfter w:w="5103" w:type="dxa"/>
        </w:trPr>
        <w:tc>
          <w:tcPr>
            <w:tcW w:w="874" w:type="dxa"/>
            <w:gridSpan w:val="3"/>
          </w:tcPr>
          <w:p w:rsidR="00BE665A" w:rsidRPr="00BC38EE" w:rsidRDefault="00BE665A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47</w:t>
            </w:r>
          </w:p>
        </w:tc>
        <w:tc>
          <w:tcPr>
            <w:tcW w:w="3542" w:type="dxa"/>
            <w:tcBorders>
              <w:right w:val="single" w:sz="4" w:space="0" w:color="auto"/>
            </w:tcBorders>
          </w:tcPr>
          <w:p w:rsidR="00BE665A" w:rsidRPr="00BC38EE" w:rsidRDefault="00BE665A" w:rsidP="00BE66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</w:rPr>
              <w:t xml:space="preserve">Строчная и заглавная буквы Д, д. </w:t>
            </w:r>
          </w:p>
          <w:p w:rsidR="00BE665A" w:rsidRPr="002F68E8" w:rsidRDefault="00BE665A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7" w:type="dxa"/>
            <w:gridSpan w:val="3"/>
            <w:tcBorders>
              <w:right w:val="single" w:sz="4" w:space="0" w:color="auto"/>
            </w:tcBorders>
          </w:tcPr>
          <w:p w:rsidR="00BE665A" w:rsidRDefault="00BE665A">
            <w:pPr>
              <w:spacing w:after="160" w:line="259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BE665A" w:rsidRDefault="000D3FAF">
            <w:pPr>
              <w:spacing w:after="160" w:line="259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12.11.15</w:t>
            </w:r>
          </w:p>
        </w:tc>
        <w:tc>
          <w:tcPr>
            <w:tcW w:w="5953" w:type="dxa"/>
            <w:vMerge/>
          </w:tcPr>
          <w:p w:rsidR="00BE665A" w:rsidRPr="002F68E8" w:rsidRDefault="00BE665A" w:rsidP="00976F9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</w:tcPr>
          <w:p w:rsidR="00BE665A" w:rsidRPr="00976F90" w:rsidRDefault="00BE665A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63511D" w:rsidRPr="00976F90" w:rsidTr="00D44458">
        <w:trPr>
          <w:gridAfter w:val="3"/>
          <w:wAfter w:w="5103" w:type="dxa"/>
          <w:trHeight w:val="930"/>
        </w:trPr>
        <w:tc>
          <w:tcPr>
            <w:tcW w:w="874" w:type="dxa"/>
            <w:gridSpan w:val="3"/>
            <w:tcBorders>
              <w:bottom w:val="single" w:sz="4" w:space="0" w:color="auto"/>
            </w:tcBorders>
          </w:tcPr>
          <w:p w:rsidR="0063511D" w:rsidRDefault="0063511D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2F68E8">
              <w:rPr>
                <w:rFonts w:ascii="Times New Roman" w:hAnsi="Times New Roman"/>
                <w:color w:val="000000"/>
                <w:lang w:eastAsia="ru-RU"/>
              </w:rPr>
              <w:t>4</w:t>
            </w:r>
            <w:r w:rsidR="00BE665A"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  <w:p w:rsidR="0063511D" w:rsidRDefault="0063511D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63511D" w:rsidRDefault="0063511D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63511D" w:rsidRPr="002F68E8" w:rsidRDefault="0063511D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542" w:type="dxa"/>
            <w:tcBorders>
              <w:bottom w:val="single" w:sz="4" w:space="0" w:color="auto"/>
              <w:right w:val="single" w:sz="4" w:space="0" w:color="auto"/>
            </w:tcBorders>
          </w:tcPr>
          <w:p w:rsidR="0063511D" w:rsidRPr="001951D4" w:rsidRDefault="0063511D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</w:rPr>
              <w:t xml:space="preserve">Строчная и заглавная буквы Я, я. </w:t>
            </w:r>
            <w:r>
              <w:rPr>
                <w:rFonts w:ascii="Times New Roman" w:hAnsi="Times New Roman"/>
              </w:rPr>
              <w:t>Письмо слов и предложений с изученными буквами.</w:t>
            </w:r>
          </w:p>
          <w:p w:rsidR="0063511D" w:rsidRPr="00BE52BF" w:rsidRDefault="0063511D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6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63511D" w:rsidRPr="00BE52BF" w:rsidRDefault="0063511D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3511D" w:rsidRPr="00BE52BF" w:rsidRDefault="000D3FAF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13.11.15</w:t>
            </w:r>
          </w:p>
        </w:tc>
        <w:tc>
          <w:tcPr>
            <w:tcW w:w="5953" w:type="dxa"/>
            <w:vMerge w:val="restart"/>
          </w:tcPr>
          <w:p w:rsidR="0063511D" w:rsidRPr="002F68E8" w:rsidRDefault="0063511D" w:rsidP="00976F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</w:rPr>
              <w:t>Принимать</w:t>
            </w:r>
            <w:r w:rsidRPr="002F68E8">
              <w:rPr>
                <w:rFonts w:ascii="Times New Roman" w:hAnsi="Times New Roman"/>
              </w:rPr>
              <w:t xml:space="preserve"> учебную задачу урока. </w:t>
            </w:r>
            <w:r w:rsidRPr="002F68E8">
              <w:rPr>
                <w:rFonts w:ascii="Times New Roman" w:hAnsi="Times New Roman"/>
                <w:b/>
              </w:rPr>
              <w:t xml:space="preserve">Осуществлять </w:t>
            </w:r>
            <w:r w:rsidRPr="002F68E8">
              <w:rPr>
                <w:rFonts w:ascii="Times New Roman" w:hAnsi="Times New Roman"/>
              </w:rPr>
              <w:t>решение учебной задачи под руководством учителя.</w:t>
            </w:r>
          </w:p>
          <w:p w:rsidR="0063511D" w:rsidRPr="002F68E8" w:rsidRDefault="0063511D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Называть </w:t>
            </w:r>
            <w:r w:rsidRPr="002F68E8">
              <w:rPr>
                <w:rFonts w:ascii="Times New Roman" w:hAnsi="Times New Roman"/>
                <w:iCs/>
              </w:rPr>
              <w:t>правильно элементы буквы Я, я.</w:t>
            </w:r>
          </w:p>
          <w:p w:rsidR="0063511D" w:rsidRPr="002F68E8" w:rsidRDefault="0063511D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Обводить</w:t>
            </w:r>
            <w:r w:rsidRPr="002F68E8">
              <w:rPr>
                <w:rFonts w:ascii="Times New Roman" w:hAnsi="Times New Roman"/>
                <w:iCs/>
              </w:rPr>
              <w:t xml:space="preserve"> бордюрные рисунки безотрывно. </w:t>
            </w:r>
          </w:p>
          <w:p w:rsidR="0063511D" w:rsidRPr="002F68E8" w:rsidRDefault="0063511D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Писать</w:t>
            </w:r>
            <w:r w:rsidRPr="002F68E8">
              <w:rPr>
                <w:rFonts w:ascii="Times New Roman" w:hAnsi="Times New Roman"/>
                <w:iCs/>
              </w:rPr>
              <w:t xml:space="preserve"> буквы Я, я в соответствии с образцом. </w:t>
            </w:r>
          </w:p>
          <w:p w:rsidR="0063511D" w:rsidRPr="002F68E8" w:rsidRDefault="0063511D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Анализировать </w:t>
            </w:r>
            <w:r w:rsidRPr="002F68E8">
              <w:rPr>
                <w:rFonts w:ascii="Times New Roman" w:hAnsi="Times New Roman"/>
                <w:iCs/>
              </w:rPr>
              <w:t xml:space="preserve">написанную букву, </w:t>
            </w:r>
            <w:r w:rsidRPr="002F68E8">
              <w:rPr>
                <w:rFonts w:ascii="Times New Roman" w:hAnsi="Times New Roman"/>
                <w:b/>
                <w:iCs/>
              </w:rPr>
              <w:t>выбирать</w:t>
            </w:r>
            <w:r w:rsidRPr="002F68E8">
              <w:rPr>
                <w:rFonts w:ascii="Times New Roman" w:hAnsi="Times New Roman"/>
                <w:iCs/>
              </w:rPr>
              <w:t xml:space="preserve"> наиболее удавшийся вариант, </w:t>
            </w:r>
            <w:r w:rsidRPr="002F68E8">
              <w:rPr>
                <w:rFonts w:ascii="Times New Roman" w:hAnsi="Times New Roman"/>
                <w:b/>
                <w:iCs/>
              </w:rPr>
              <w:t>обозначать</w:t>
            </w:r>
            <w:r w:rsidRPr="002F68E8">
              <w:rPr>
                <w:rFonts w:ascii="Times New Roman" w:hAnsi="Times New Roman"/>
                <w:iCs/>
              </w:rPr>
              <w:t xml:space="preserve"> его условным знаком (точкой), </w:t>
            </w:r>
            <w:r w:rsidRPr="002F68E8">
              <w:rPr>
                <w:rFonts w:ascii="Times New Roman" w:hAnsi="Times New Roman"/>
                <w:b/>
                <w:iCs/>
              </w:rPr>
              <w:t>ориентироваться</w:t>
            </w:r>
            <w:r w:rsidRPr="002F68E8">
              <w:rPr>
                <w:rFonts w:ascii="Times New Roman" w:hAnsi="Times New Roman"/>
                <w:iCs/>
              </w:rPr>
              <w:t xml:space="preserve"> на лучший вариант в процессе письма.</w:t>
            </w:r>
          </w:p>
          <w:p w:rsidR="0063511D" w:rsidRPr="002F68E8" w:rsidRDefault="0063511D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Воспроизводить </w:t>
            </w:r>
            <w:r w:rsidRPr="002F68E8">
              <w:rPr>
                <w:rFonts w:ascii="Times New Roman" w:hAnsi="Times New Roman"/>
                <w:iCs/>
              </w:rPr>
              <w:t>форму изучаемой буквы и её соединения с другой буквой по алгоритму.</w:t>
            </w:r>
          </w:p>
          <w:p w:rsidR="0063511D" w:rsidRPr="002F68E8" w:rsidRDefault="0063511D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Соблюдать</w:t>
            </w:r>
            <w:r w:rsidRPr="002F68E8">
              <w:rPr>
                <w:rFonts w:ascii="Times New Roman" w:hAnsi="Times New Roman"/>
                <w:iCs/>
              </w:rPr>
              <w:t xml:space="preserve"> соразмерность элементов буквы по высоте, ширине и углу наклона. </w:t>
            </w:r>
          </w:p>
          <w:p w:rsidR="0063511D" w:rsidRPr="002F68E8" w:rsidRDefault="0063511D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Сравнивать </w:t>
            </w:r>
            <w:r w:rsidRPr="002F68E8">
              <w:rPr>
                <w:rFonts w:ascii="Times New Roman" w:hAnsi="Times New Roman"/>
                <w:iCs/>
              </w:rPr>
              <w:t>написанные буквы Я, я с образцом.</w:t>
            </w:r>
          </w:p>
          <w:p w:rsidR="0063511D" w:rsidRPr="002F68E8" w:rsidRDefault="0063511D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</w:rPr>
              <w:t>Выполнять</w:t>
            </w:r>
            <w:r w:rsidRPr="002F68E8">
              <w:rPr>
                <w:rFonts w:ascii="Times New Roman" w:hAnsi="Times New Roman"/>
              </w:rPr>
              <w:t>слого-звуковой анализ слов со звуками [</w:t>
            </w:r>
            <w:r w:rsidRPr="002F68E8">
              <w:rPr>
                <w:rFonts w:ascii="Times New Roman" w:hAnsi="Times New Roman"/>
                <w:lang w:val="en-US"/>
              </w:rPr>
              <w:t>j</w:t>
            </w:r>
            <w:r w:rsidRPr="002F68E8">
              <w:rPr>
                <w:rFonts w:ascii="Times New Roman" w:hAnsi="Times New Roman"/>
              </w:rPr>
              <w:t>’а], [’а].</w:t>
            </w:r>
          </w:p>
          <w:p w:rsidR="0063511D" w:rsidRPr="002F68E8" w:rsidRDefault="0063511D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b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Писать </w:t>
            </w:r>
            <w:r w:rsidRPr="002F68E8">
              <w:rPr>
                <w:rFonts w:ascii="Times New Roman" w:hAnsi="Times New Roman"/>
                <w:iCs/>
              </w:rPr>
              <w:t xml:space="preserve">слоги, слова с изученными буквами, используя </w:t>
            </w:r>
            <w:r w:rsidRPr="002F68E8">
              <w:rPr>
                <w:rFonts w:ascii="Times New Roman" w:hAnsi="Times New Roman"/>
                <w:iCs/>
              </w:rPr>
              <w:lastRenderedPageBreak/>
              <w:t>приём комментирования</w:t>
            </w:r>
            <w:r w:rsidRPr="002F68E8">
              <w:rPr>
                <w:rFonts w:ascii="Times New Roman" w:hAnsi="Times New Roman"/>
                <w:b/>
                <w:iCs/>
              </w:rPr>
              <w:t>.</w:t>
            </w:r>
          </w:p>
          <w:p w:rsidR="0063511D" w:rsidRPr="002F68E8" w:rsidRDefault="0063511D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iCs/>
              </w:rPr>
              <w:t xml:space="preserve">Правильно </w:t>
            </w:r>
            <w:r w:rsidRPr="002F68E8">
              <w:rPr>
                <w:rFonts w:ascii="Times New Roman" w:hAnsi="Times New Roman"/>
                <w:b/>
                <w:iCs/>
              </w:rPr>
              <w:t>записывать</w:t>
            </w:r>
            <w:r w:rsidRPr="002F68E8">
              <w:rPr>
                <w:rFonts w:ascii="Times New Roman" w:hAnsi="Times New Roman"/>
                <w:iCs/>
              </w:rPr>
              <w:t xml:space="preserve"> имена собственные.</w:t>
            </w:r>
          </w:p>
          <w:p w:rsidR="0063511D" w:rsidRPr="002F68E8" w:rsidRDefault="0063511D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Списывать</w:t>
            </w:r>
            <w:r w:rsidRPr="002F68E8">
              <w:rPr>
                <w:rFonts w:ascii="Times New Roman" w:hAnsi="Times New Roman"/>
                <w:iCs/>
              </w:rPr>
              <w:t xml:space="preserve"> без ошибок слова и предложения с печатного и письменного шрифта.</w:t>
            </w:r>
          </w:p>
          <w:p w:rsidR="0063511D" w:rsidRPr="002F68E8" w:rsidRDefault="0063511D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iCs/>
              </w:rPr>
              <w:t>О</w:t>
            </w:r>
            <w:r w:rsidRPr="002F68E8">
              <w:rPr>
                <w:rFonts w:ascii="Times New Roman" w:hAnsi="Times New Roman"/>
                <w:b/>
                <w:iCs/>
              </w:rPr>
              <w:t>бозначать</w:t>
            </w:r>
            <w:r w:rsidRPr="002F68E8">
              <w:rPr>
                <w:rFonts w:ascii="Times New Roman" w:hAnsi="Times New Roman"/>
                <w:iCs/>
              </w:rPr>
              <w:t xml:space="preserve"> на письме твёрдость и мягкость предыдущего согласного соответствующими буквами я — а.</w:t>
            </w:r>
          </w:p>
          <w:p w:rsidR="0063511D" w:rsidRPr="002F68E8" w:rsidRDefault="0063511D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  <w:iCs/>
              </w:rPr>
              <w:t>Обозначать</w:t>
            </w:r>
            <w:r w:rsidRPr="002F68E8">
              <w:rPr>
                <w:rFonts w:ascii="Times New Roman" w:hAnsi="Times New Roman"/>
                <w:iCs/>
              </w:rPr>
              <w:t xml:space="preserve"> одной буквой я звуки </w:t>
            </w:r>
            <w:r w:rsidRPr="002F68E8">
              <w:rPr>
                <w:rFonts w:ascii="Times New Roman" w:hAnsi="Times New Roman"/>
              </w:rPr>
              <w:t>[</w:t>
            </w:r>
            <w:r w:rsidRPr="002F68E8">
              <w:rPr>
                <w:rFonts w:ascii="Times New Roman" w:hAnsi="Times New Roman"/>
                <w:lang w:val="en-US"/>
              </w:rPr>
              <w:t>j</w:t>
            </w:r>
            <w:r w:rsidRPr="002F68E8">
              <w:rPr>
                <w:rFonts w:ascii="Times New Roman" w:hAnsi="Times New Roman"/>
              </w:rPr>
              <w:t>’а] в начале слова и после гласной.</w:t>
            </w:r>
          </w:p>
          <w:p w:rsidR="0063511D" w:rsidRPr="002F68E8" w:rsidRDefault="0063511D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</w:rPr>
              <w:t>Обозначать на письме твердость и мягкость предыдущего согласного соответствующими буквами я, а.</w:t>
            </w:r>
          </w:p>
          <w:p w:rsidR="0063511D" w:rsidRPr="002F68E8" w:rsidRDefault="0063511D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</w:rPr>
              <w:t>Толковать значение многозначных слов, правильно употреблять их в речи.</w:t>
            </w:r>
          </w:p>
          <w:p w:rsidR="0063511D" w:rsidRPr="002F68E8" w:rsidRDefault="0063511D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Выполнять </w:t>
            </w:r>
            <w:r w:rsidRPr="002F68E8">
              <w:rPr>
                <w:rFonts w:ascii="Times New Roman" w:hAnsi="Times New Roman"/>
                <w:iCs/>
              </w:rPr>
              <w:t>правила работы в группе, в паре.</w:t>
            </w:r>
          </w:p>
          <w:p w:rsidR="0063511D" w:rsidRPr="002F68E8" w:rsidRDefault="0063511D" w:rsidP="00976F90">
            <w:pPr>
              <w:spacing w:after="0" w:line="240" w:lineRule="auto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  <w:iCs/>
              </w:rPr>
              <w:t>Использовать</w:t>
            </w:r>
            <w:r w:rsidRPr="002F68E8">
              <w:rPr>
                <w:rFonts w:ascii="Times New Roman" w:hAnsi="Times New Roman"/>
                <w:iCs/>
              </w:rPr>
              <w:t xml:space="preserve"> правила при оценивании своей деятельности и деятельности товарищей в ситуациях, спланированных учителем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3511D" w:rsidRPr="00976F90" w:rsidRDefault="0063511D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63511D" w:rsidRPr="00976F90" w:rsidTr="00D44458">
        <w:trPr>
          <w:gridAfter w:val="3"/>
          <w:wAfter w:w="5103" w:type="dxa"/>
          <w:trHeight w:val="2520"/>
        </w:trPr>
        <w:tc>
          <w:tcPr>
            <w:tcW w:w="87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3511D" w:rsidRPr="00BE665A" w:rsidRDefault="0063511D" w:rsidP="00D20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t>4</w:t>
            </w:r>
            <w:r w:rsidR="00BE665A"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  <w:p w:rsidR="0063511D" w:rsidRDefault="0063511D" w:rsidP="00D20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63511D" w:rsidRDefault="0063511D" w:rsidP="00D20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63511D" w:rsidRDefault="0063511D" w:rsidP="00D20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63511D" w:rsidRDefault="0063511D" w:rsidP="00D20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63511D" w:rsidRDefault="0063511D" w:rsidP="00D20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63511D" w:rsidRDefault="0063511D" w:rsidP="00D20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63511D" w:rsidRDefault="0063511D" w:rsidP="00D20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63511D" w:rsidRDefault="0063511D" w:rsidP="00D20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63511D" w:rsidRDefault="0063511D" w:rsidP="00D20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63511D" w:rsidRDefault="0063511D" w:rsidP="00D20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63511D" w:rsidRDefault="0063511D" w:rsidP="00D20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63511D" w:rsidRPr="00BE665A" w:rsidRDefault="00BE665A" w:rsidP="00D20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50</w:t>
            </w:r>
          </w:p>
          <w:p w:rsidR="0063511D" w:rsidRDefault="0063511D" w:rsidP="00D20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63511D" w:rsidRDefault="0063511D" w:rsidP="00D20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63511D" w:rsidRDefault="0063511D" w:rsidP="00D20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63511D" w:rsidRDefault="0063511D" w:rsidP="00D20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63511D" w:rsidRDefault="0063511D" w:rsidP="00D20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63511D" w:rsidRDefault="0063511D" w:rsidP="00D20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63511D" w:rsidRDefault="0063511D" w:rsidP="00D20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63511D" w:rsidRDefault="0063511D" w:rsidP="00D20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63511D" w:rsidRDefault="0063511D" w:rsidP="00D20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63511D" w:rsidRPr="002F68E8" w:rsidRDefault="0063511D" w:rsidP="00D20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1D" w:rsidRPr="001951D4" w:rsidRDefault="0063511D" w:rsidP="00D20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</w:rPr>
              <w:lastRenderedPageBreak/>
              <w:t xml:space="preserve">Строчная и заглавная буквы Я, я. </w:t>
            </w:r>
            <w:r>
              <w:rPr>
                <w:rFonts w:ascii="Times New Roman" w:hAnsi="Times New Roman"/>
              </w:rPr>
              <w:t>Письмо слов и предложений с изученными буквами.</w:t>
            </w:r>
          </w:p>
          <w:p w:rsidR="0063511D" w:rsidRPr="001951D4" w:rsidRDefault="0063511D" w:rsidP="00D20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3511D" w:rsidRPr="001951D4" w:rsidRDefault="0063511D" w:rsidP="00D20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3511D" w:rsidRPr="001951D4" w:rsidRDefault="0063511D" w:rsidP="00D20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3511D" w:rsidRPr="001951D4" w:rsidRDefault="0063511D" w:rsidP="00D20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3511D" w:rsidRPr="001951D4" w:rsidRDefault="0063511D" w:rsidP="00D20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3511D" w:rsidRPr="001951D4" w:rsidRDefault="0063511D" w:rsidP="00D20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3511D" w:rsidRPr="001951D4" w:rsidRDefault="0063511D" w:rsidP="00D20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3511D" w:rsidRPr="001951D4" w:rsidRDefault="0063511D" w:rsidP="00D20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3511D" w:rsidRPr="001951D4" w:rsidRDefault="0063511D" w:rsidP="00D20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</w:rPr>
              <w:t xml:space="preserve">Строчная и заглавная буквы Я, я. </w:t>
            </w:r>
            <w:r>
              <w:rPr>
                <w:rFonts w:ascii="Times New Roman" w:hAnsi="Times New Roman"/>
              </w:rPr>
              <w:t xml:space="preserve">Письмо слов и предложений с </w:t>
            </w:r>
            <w:r>
              <w:rPr>
                <w:rFonts w:ascii="Times New Roman" w:hAnsi="Times New Roman"/>
              </w:rPr>
              <w:lastRenderedPageBreak/>
              <w:t>изученными буквами.</w:t>
            </w:r>
          </w:p>
          <w:p w:rsidR="0063511D" w:rsidRPr="001951D4" w:rsidRDefault="0063511D" w:rsidP="00D20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3511D" w:rsidRPr="001951D4" w:rsidRDefault="0063511D" w:rsidP="00D20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3511D" w:rsidRPr="001951D4" w:rsidRDefault="0063511D" w:rsidP="00D20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3511D" w:rsidRPr="001951D4" w:rsidRDefault="0063511D" w:rsidP="00D20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3511D" w:rsidRPr="001951D4" w:rsidRDefault="0063511D" w:rsidP="00D20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3511D" w:rsidRPr="001951D4" w:rsidRDefault="0063511D" w:rsidP="00D20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3511D" w:rsidRPr="001951D4" w:rsidRDefault="0063511D" w:rsidP="00D20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3511D" w:rsidRPr="002F68E8" w:rsidRDefault="0063511D" w:rsidP="00D20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1D" w:rsidRDefault="0063511D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1</w:t>
            </w:r>
          </w:p>
          <w:p w:rsidR="0063511D" w:rsidRDefault="0063511D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63511D" w:rsidRDefault="0063511D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63511D" w:rsidRDefault="0063511D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63511D" w:rsidRDefault="0063511D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63511D" w:rsidRDefault="0063511D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63511D" w:rsidRDefault="0063511D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63511D" w:rsidRDefault="0063511D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63511D" w:rsidRDefault="0063511D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63511D" w:rsidRDefault="0063511D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63511D" w:rsidRDefault="0063511D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63511D" w:rsidRDefault="0063511D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63511D" w:rsidRDefault="0063511D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  <w:p w:rsidR="0063511D" w:rsidRDefault="0063511D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63511D" w:rsidRDefault="0063511D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63511D" w:rsidRDefault="0063511D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63511D" w:rsidRPr="00BE52BF" w:rsidRDefault="0063511D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11D" w:rsidRDefault="000D3FAF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16.11.15</w:t>
            </w:r>
          </w:p>
          <w:p w:rsidR="000D3FAF" w:rsidRDefault="000D3FAF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0D3FAF" w:rsidRDefault="000D3FAF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0D3FAF" w:rsidRDefault="000D3FAF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0D3FAF" w:rsidRDefault="000D3FAF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0D3FAF" w:rsidRDefault="000D3FAF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0D3FAF" w:rsidRDefault="000D3FAF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0D3FAF" w:rsidRDefault="000D3FAF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0D3FAF" w:rsidRDefault="000D3FAF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0D3FAF" w:rsidRDefault="000D3FAF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0D3FAF" w:rsidRDefault="000D3FAF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0D3FAF" w:rsidRDefault="000D3FAF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0D3FAF" w:rsidRPr="00BE52BF" w:rsidRDefault="000D3FAF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17.11.15</w:t>
            </w:r>
          </w:p>
        </w:tc>
        <w:tc>
          <w:tcPr>
            <w:tcW w:w="5953" w:type="dxa"/>
            <w:vMerge/>
          </w:tcPr>
          <w:p w:rsidR="0063511D" w:rsidRPr="002F68E8" w:rsidRDefault="0063511D" w:rsidP="00976F9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3511D" w:rsidRPr="00976F90" w:rsidRDefault="0063511D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63511D" w:rsidRPr="00976F90" w:rsidTr="00D44458">
        <w:trPr>
          <w:gridAfter w:val="3"/>
          <w:wAfter w:w="5103" w:type="dxa"/>
          <w:trHeight w:val="4042"/>
        </w:trPr>
        <w:tc>
          <w:tcPr>
            <w:tcW w:w="874" w:type="dxa"/>
            <w:gridSpan w:val="3"/>
            <w:tcBorders>
              <w:top w:val="single" w:sz="4" w:space="0" w:color="auto"/>
            </w:tcBorders>
          </w:tcPr>
          <w:p w:rsidR="0063511D" w:rsidRDefault="00BE665A" w:rsidP="00BE66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51</w:t>
            </w:r>
          </w:p>
        </w:tc>
        <w:tc>
          <w:tcPr>
            <w:tcW w:w="3542" w:type="dxa"/>
            <w:tcBorders>
              <w:top w:val="single" w:sz="4" w:space="0" w:color="auto"/>
              <w:right w:val="single" w:sz="4" w:space="0" w:color="auto"/>
            </w:tcBorders>
          </w:tcPr>
          <w:p w:rsidR="0063511D" w:rsidRPr="002F68E8" w:rsidRDefault="0063511D" w:rsidP="00D20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</w:rPr>
              <w:t xml:space="preserve">Строчная и заглавная буквы Я, я. </w:t>
            </w:r>
            <w:r>
              <w:rPr>
                <w:rFonts w:ascii="Times New Roman" w:hAnsi="Times New Roman"/>
              </w:rPr>
              <w:t>Письмо слов и предложений с изученными буквами.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63511D" w:rsidRPr="00BE52BF" w:rsidRDefault="0063511D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3511D" w:rsidRPr="00BE52BF" w:rsidRDefault="00372A8A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18.11.15</w:t>
            </w:r>
          </w:p>
        </w:tc>
        <w:tc>
          <w:tcPr>
            <w:tcW w:w="5953" w:type="dxa"/>
            <w:vMerge/>
          </w:tcPr>
          <w:p w:rsidR="0063511D" w:rsidRPr="002F68E8" w:rsidRDefault="0063511D" w:rsidP="00976F9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3511D" w:rsidRPr="00976F90" w:rsidRDefault="0063511D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EC431B" w:rsidRPr="00976F90" w:rsidTr="00D44458">
        <w:trPr>
          <w:gridAfter w:val="3"/>
          <w:wAfter w:w="5103" w:type="dxa"/>
        </w:trPr>
        <w:tc>
          <w:tcPr>
            <w:tcW w:w="874" w:type="dxa"/>
            <w:gridSpan w:val="3"/>
          </w:tcPr>
          <w:p w:rsidR="00EC431B" w:rsidRDefault="00EC431B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52</w:t>
            </w:r>
          </w:p>
          <w:p w:rsidR="00EC431B" w:rsidRDefault="00EC431B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EC431B" w:rsidRDefault="00EC431B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EC431B" w:rsidRDefault="00EC431B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EC431B" w:rsidRDefault="00EC431B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EC431B" w:rsidRDefault="00EC431B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EC431B" w:rsidRDefault="00EC431B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EC431B" w:rsidRDefault="00EC431B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EC431B" w:rsidRDefault="00EC431B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EC431B" w:rsidRPr="002F68E8" w:rsidRDefault="00EC431B" w:rsidP="00BE66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542" w:type="dxa"/>
            <w:tcBorders>
              <w:right w:val="single" w:sz="4" w:space="0" w:color="auto"/>
            </w:tcBorders>
          </w:tcPr>
          <w:p w:rsidR="00EC431B" w:rsidRPr="001951D4" w:rsidRDefault="00EC431B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</w:rPr>
              <w:t>Строчная и заглавная буквы Г, г.</w:t>
            </w:r>
          </w:p>
          <w:p w:rsidR="00EC431B" w:rsidRPr="001951D4" w:rsidRDefault="00EC431B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EC431B" w:rsidRPr="001951D4" w:rsidRDefault="00EC431B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EC431B" w:rsidRPr="001951D4" w:rsidRDefault="00EC431B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EC431B" w:rsidRPr="001951D4" w:rsidRDefault="00EC431B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EC431B" w:rsidRPr="001951D4" w:rsidRDefault="00EC431B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EC431B" w:rsidRPr="001951D4" w:rsidRDefault="00EC431B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EC431B" w:rsidRPr="001951D4" w:rsidRDefault="00EC431B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EC431B" w:rsidRPr="001951D4" w:rsidRDefault="00EC431B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EC431B" w:rsidRPr="00BE52BF" w:rsidRDefault="00EC431B" w:rsidP="00BE66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67" w:type="dxa"/>
            <w:gridSpan w:val="3"/>
            <w:tcBorders>
              <w:right w:val="single" w:sz="4" w:space="0" w:color="auto"/>
            </w:tcBorders>
          </w:tcPr>
          <w:p w:rsidR="00EC431B" w:rsidRDefault="00EC431B">
            <w:pPr>
              <w:spacing w:after="160" w:line="259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  <w:p w:rsidR="00EC431B" w:rsidRDefault="00EC431B">
            <w:pPr>
              <w:spacing w:after="160" w:line="259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C431B" w:rsidRDefault="00EC431B">
            <w:pPr>
              <w:spacing w:after="160" w:line="259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C431B" w:rsidRDefault="00EC431B">
            <w:pPr>
              <w:spacing w:after="160" w:line="259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C431B" w:rsidRDefault="00EC431B">
            <w:pPr>
              <w:spacing w:after="160" w:line="259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EC431B" w:rsidRPr="00BE52BF" w:rsidRDefault="00EC431B" w:rsidP="00BE665A">
            <w:pPr>
              <w:spacing w:after="160" w:line="259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EC431B" w:rsidRDefault="00372A8A">
            <w:pPr>
              <w:spacing w:after="160" w:line="259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19.11.15</w:t>
            </w:r>
          </w:p>
          <w:p w:rsidR="00EC431B" w:rsidRDefault="00EC431B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372A8A" w:rsidRDefault="00372A8A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372A8A" w:rsidRDefault="00372A8A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372A8A" w:rsidRDefault="00372A8A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372A8A" w:rsidRDefault="00372A8A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372A8A" w:rsidRDefault="00372A8A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372A8A" w:rsidRDefault="00372A8A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372A8A" w:rsidRDefault="00372A8A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372A8A" w:rsidRPr="00BE52BF" w:rsidRDefault="00372A8A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953" w:type="dxa"/>
            <w:vMerge w:val="restart"/>
          </w:tcPr>
          <w:p w:rsidR="00EC431B" w:rsidRPr="002F68E8" w:rsidRDefault="00EC431B" w:rsidP="00976F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</w:rPr>
              <w:t>Принимать</w:t>
            </w:r>
            <w:r w:rsidRPr="002F68E8">
              <w:rPr>
                <w:rFonts w:ascii="Times New Roman" w:hAnsi="Times New Roman"/>
              </w:rPr>
              <w:t xml:space="preserve"> учебную задачу урока. </w:t>
            </w:r>
            <w:r w:rsidRPr="002F68E8">
              <w:rPr>
                <w:rFonts w:ascii="Times New Roman" w:hAnsi="Times New Roman"/>
                <w:b/>
              </w:rPr>
              <w:t xml:space="preserve">Осуществлять </w:t>
            </w:r>
            <w:r w:rsidRPr="002F68E8">
              <w:rPr>
                <w:rFonts w:ascii="Times New Roman" w:hAnsi="Times New Roman"/>
              </w:rPr>
              <w:t>решение учебной задачи под руководством учителя.</w:t>
            </w:r>
          </w:p>
          <w:p w:rsidR="00EC431B" w:rsidRPr="002F68E8" w:rsidRDefault="00EC431B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Называть </w:t>
            </w:r>
            <w:r w:rsidRPr="002F68E8">
              <w:rPr>
                <w:rFonts w:ascii="Times New Roman" w:hAnsi="Times New Roman"/>
                <w:iCs/>
              </w:rPr>
              <w:t>правильно элементы буквы Г, г.</w:t>
            </w:r>
          </w:p>
          <w:p w:rsidR="00EC431B" w:rsidRPr="002F68E8" w:rsidRDefault="00EC431B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Обводить</w:t>
            </w:r>
            <w:r w:rsidRPr="002F68E8">
              <w:rPr>
                <w:rFonts w:ascii="Times New Roman" w:hAnsi="Times New Roman"/>
                <w:iCs/>
              </w:rPr>
              <w:t xml:space="preserve"> бордюрные рисунки безотрывно. </w:t>
            </w:r>
          </w:p>
          <w:p w:rsidR="00EC431B" w:rsidRPr="002F68E8" w:rsidRDefault="00EC431B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Писать</w:t>
            </w:r>
            <w:r w:rsidRPr="002F68E8">
              <w:rPr>
                <w:rFonts w:ascii="Times New Roman" w:hAnsi="Times New Roman"/>
                <w:iCs/>
              </w:rPr>
              <w:t xml:space="preserve"> буквы Г, г в соответствии с образцом. </w:t>
            </w:r>
            <w:r w:rsidRPr="002F68E8">
              <w:rPr>
                <w:rFonts w:ascii="Times New Roman" w:hAnsi="Times New Roman"/>
                <w:b/>
                <w:iCs/>
              </w:rPr>
              <w:t xml:space="preserve">Анализировать </w:t>
            </w:r>
            <w:r w:rsidRPr="002F68E8">
              <w:rPr>
                <w:rFonts w:ascii="Times New Roman" w:hAnsi="Times New Roman"/>
                <w:iCs/>
              </w:rPr>
              <w:t xml:space="preserve">написанную букву, </w:t>
            </w:r>
            <w:r w:rsidRPr="002F68E8">
              <w:rPr>
                <w:rFonts w:ascii="Times New Roman" w:hAnsi="Times New Roman"/>
                <w:b/>
                <w:iCs/>
              </w:rPr>
              <w:t>выбирать</w:t>
            </w:r>
            <w:r w:rsidRPr="002F68E8">
              <w:rPr>
                <w:rFonts w:ascii="Times New Roman" w:hAnsi="Times New Roman"/>
                <w:iCs/>
              </w:rPr>
              <w:t xml:space="preserve"> наиболее удавшийся вариант, </w:t>
            </w:r>
            <w:r w:rsidRPr="002F68E8">
              <w:rPr>
                <w:rFonts w:ascii="Times New Roman" w:hAnsi="Times New Roman"/>
                <w:b/>
                <w:iCs/>
              </w:rPr>
              <w:t>обозначать</w:t>
            </w:r>
            <w:r w:rsidRPr="002F68E8">
              <w:rPr>
                <w:rFonts w:ascii="Times New Roman" w:hAnsi="Times New Roman"/>
                <w:iCs/>
              </w:rPr>
              <w:t xml:space="preserve"> его условным знаком (точкой), </w:t>
            </w:r>
            <w:r w:rsidRPr="002F68E8">
              <w:rPr>
                <w:rFonts w:ascii="Times New Roman" w:hAnsi="Times New Roman"/>
                <w:b/>
                <w:iCs/>
              </w:rPr>
              <w:t>ориентироваться</w:t>
            </w:r>
            <w:r w:rsidRPr="002F68E8">
              <w:rPr>
                <w:rFonts w:ascii="Times New Roman" w:hAnsi="Times New Roman"/>
                <w:iCs/>
              </w:rPr>
              <w:t xml:space="preserve"> на лучший вариант в процессе письма.</w:t>
            </w:r>
          </w:p>
          <w:p w:rsidR="00EC431B" w:rsidRPr="002F68E8" w:rsidRDefault="00EC431B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Воспроизводить </w:t>
            </w:r>
            <w:r w:rsidRPr="002F68E8">
              <w:rPr>
                <w:rFonts w:ascii="Times New Roman" w:hAnsi="Times New Roman"/>
                <w:iCs/>
              </w:rPr>
              <w:t xml:space="preserve">форму изучаемой буквы и её соединения с </w:t>
            </w:r>
            <w:r w:rsidRPr="002F68E8">
              <w:rPr>
                <w:rFonts w:ascii="Times New Roman" w:hAnsi="Times New Roman"/>
                <w:iCs/>
              </w:rPr>
              <w:lastRenderedPageBreak/>
              <w:t>другой буквой по алгоритму.</w:t>
            </w:r>
          </w:p>
          <w:p w:rsidR="00EC431B" w:rsidRPr="002F68E8" w:rsidRDefault="00EC431B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Соблюдать</w:t>
            </w:r>
            <w:r w:rsidRPr="002F68E8">
              <w:rPr>
                <w:rFonts w:ascii="Times New Roman" w:hAnsi="Times New Roman"/>
                <w:iCs/>
              </w:rPr>
              <w:t xml:space="preserve"> соразмерность элементов буквы по высоте, ширине и углу наклона. </w:t>
            </w:r>
          </w:p>
          <w:p w:rsidR="00EC431B" w:rsidRPr="002F68E8" w:rsidRDefault="00EC431B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Сравнивать </w:t>
            </w:r>
            <w:r w:rsidRPr="002F68E8">
              <w:rPr>
                <w:rFonts w:ascii="Times New Roman" w:hAnsi="Times New Roman"/>
                <w:iCs/>
              </w:rPr>
              <w:t>написанные буквы Г, г с образцом.</w:t>
            </w:r>
          </w:p>
          <w:p w:rsidR="00EC431B" w:rsidRPr="002F68E8" w:rsidRDefault="00EC431B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</w:rPr>
              <w:t>Выполнять</w:t>
            </w:r>
            <w:r w:rsidRPr="002F68E8">
              <w:rPr>
                <w:rFonts w:ascii="Times New Roman" w:hAnsi="Times New Roman"/>
              </w:rPr>
              <w:t>слого-звуковой анализ слов со звуками [г], [г’].</w:t>
            </w:r>
          </w:p>
          <w:p w:rsidR="00EC431B" w:rsidRPr="002F68E8" w:rsidRDefault="00EC431B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b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Писать </w:t>
            </w:r>
            <w:r w:rsidRPr="002F68E8">
              <w:rPr>
                <w:rFonts w:ascii="Times New Roman" w:hAnsi="Times New Roman"/>
                <w:iCs/>
              </w:rPr>
              <w:t>слоги, слова с изученными буквами, используя приём комментирования</w:t>
            </w:r>
            <w:r w:rsidRPr="002F68E8">
              <w:rPr>
                <w:rFonts w:ascii="Times New Roman" w:hAnsi="Times New Roman"/>
                <w:b/>
                <w:iCs/>
              </w:rPr>
              <w:t>.</w:t>
            </w:r>
          </w:p>
          <w:p w:rsidR="00EC431B" w:rsidRPr="002F68E8" w:rsidRDefault="00EC431B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iCs/>
              </w:rPr>
              <w:t xml:space="preserve">Правильно </w:t>
            </w:r>
            <w:r w:rsidRPr="002F68E8">
              <w:rPr>
                <w:rFonts w:ascii="Times New Roman" w:hAnsi="Times New Roman"/>
                <w:b/>
                <w:iCs/>
              </w:rPr>
              <w:t>записывать</w:t>
            </w:r>
            <w:r w:rsidRPr="002F68E8">
              <w:rPr>
                <w:rFonts w:ascii="Times New Roman" w:hAnsi="Times New Roman"/>
                <w:iCs/>
              </w:rPr>
              <w:t xml:space="preserve"> имена собственные.</w:t>
            </w:r>
          </w:p>
          <w:p w:rsidR="00EC431B" w:rsidRPr="002F68E8" w:rsidRDefault="00EC431B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Списывать</w:t>
            </w:r>
            <w:r w:rsidRPr="002F68E8">
              <w:rPr>
                <w:rFonts w:ascii="Times New Roman" w:hAnsi="Times New Roman"/>
                <w:iCs/>
              </w:rPr>
              <w:t xml:space="preserve"> без ошибок слова и предложения с печатного шрифта.</w:t>
            </w:r>
          </w:p>
          <w:p w:rsidR="00EC431B" w:rsidRPr="002F68E8" w:rsidRDefault="00EC431B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</w:rPr>
              <w:t>Наблюдать</w:t>
            </w:r>
            <w:r w:rsidRPr="002F68E8">
              <w:rPr>
                <w:rFonts w:ascii="Times New Roman" w:hAnsi="Times New Roman"/>
              </w:rPr>
              <w:t xml:space="preserve"> за употреблением запятой при обращении.</w:t>
            </w:r>
          </w:p>
          <w:p w:rsidR="00EC431B" w:rsidRPr="002F68E8" w:rsidRDefault="00EC431B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</w:rPr>
              <w:t>Обозначать</w:t>
            </w:r>
            <w:r w:rsidRPr="002F68E8">
              <w:rPr>
                <w:rFonts w:ascii="Times New Roman" w:hAnsi="Times New Roman"/>
              </w:rPr>
              <w:t xml:space="preserve"> начало предложения заглавной буквой, а конец предложения знаками препинания.</w:t>
            </w:r>
          </w:p>
          <w:p w:rsidR="00EC431B" w:rsidRPr="002F68E8" w:rsidRDefault="00EC431B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</w:rPr>
              <w:t>Интонировать</w:t>
            </w:r>
            <w:r w:rsidRPr="002F68E8">
              <w:rPr>
                <w:rFonts w:ascii="Times New Roman" w:hAnsi="Times New Roman"/>
              </w:rPr>
              <w:t xml:space="preserve"> предложения различных видов.</w:t>
            </w:r>
          </w:p>
          <w:p w:rsidR="00EC431B" w:rsidRPr="002F68E8" w:rsidRDefault="00EC431B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F68E8">
              <w:rPr>
                <w:rFonts w:ascii="Times New Roman" w:hAnsi="Times New Roman"/>
                <w:b/>
              </w:rPr>
              <w:t>Дополнять</w:t>
            </w:r>
            <w:r w:rsidRPr="002F68E8">
              <w:rPr>
                <w:rFonts w:ascii="Times New Roman" w:hAnsi="Times New Roman"/>
              </w:rPr>
              <w:t xml:space="preserve"> текст, данный в прописи, свои-ми предложениями.</w:t>
            </w:r>
          </w:p>
          <w:p w:rsidR="00EC431B" w:rsidRPr="002F68E8" w:rsidRDefault="00EC431B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Выполнять </w:t>
            </w:r>
            <w:r w:rsidRPr="002F68E8">
              <w:rPr>
                <w:rFonts w:ascii="Times New Roman" w:hAnsi="Times New Roman"/>
                <w:iCs/>
              </w:rPr>
              <w:t>правила работы группе, в паре.</w:t>
            </w:r>
          </w:p>
          <w:p w:rsidR="00EC431B" w:rsidRPr="002F68E8" w:rsidRDefault="00EC431B" w:rsidP="00976F90">
            <w:pPr>
              <w:spacing w:after="0" w:line="240" w:lineRule="auto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  <w:iCs/>
              </w:rPr>
              <w:t>Использовать</w:t>
            </w:r>
            <w:r w:rsidRPr="002F68E8">
              <w:rPr>
                <w:rFonts w:ascii="Times New Roman" w:hAnsi="Times New Roman"/>
                <w:iCs/>
              </w:rPr>
              <w:t xml:space="preserve"> правила при оценивании своей деятельности и деятельности товарищей в ситуациях, спланированных учителем</w:t>
            </w:r>
          </w:p>
        </w:tc>
        <w:tc>
          <w:tcPr>
            <w:tcW w:w="1559" w:type="dxa"/>
          </w:tcPr>
          <w:p w:rsidR="00EC431B" w:rsidRPr="00976F90" w:rsidRDefault="00EC431B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EC431B" w:rsidRPr="00976F90" w:rsidTr="00D44458">
        <w:trPr>
          <w:gridAfter w:val="3"/>
          <w:wAfter w:w="5103" w:type="dxa"/>
        </w:trPr>
        <w:tc>
          <w:tcPr>
            <w:tcW w:w="874" w:type="dxa"/>
            <w:gridSpan w:val="3"/>
          </w:tcPr>
          <w:p w:rsidR="00EC431B" w:rsidRPr="00BE665A" w:rsidRDefault="00EC431B" w:rsidP="00BE66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53</w:t>
            </w:r>
          </w:p>
          <w:p w:rsidR="00EC431B" w:rsidRDefault="00EC431B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EC431B" w:rsidRDefault="00EC431B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EC431B" w:rsidRDefault="00EC431B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EC431B" w:rsidRDefault="00EC431B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EC431B" w:rsidRDefault="00EC431B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EC431B" w:rsidRDefault="00EC431B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EC431B" w:rsidRDefault="00EC431B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EC431B" w:rsidRDefault="00EC431B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EC431B" w:rsidRDefault="00EC431B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EC431B" w:rsidRDefault="00EC431B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EC431B" w:rsidRDefault="00EC431B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EC431B" w:rsidRDefault="00EC431B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EC431B" w:rsidRDefault="00EC431B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EC431B" w:rsidRDefault="00EC431B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EC431B" w:rsidRPr="002F68E8" w:rsidRDefault="00EC431B" w:rsidP="00BE66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542" w:type="dxa"/>
            <w:tcBorders>
              <w:right w:val="single" w:sz="4" w:space="0" w:color="auto"/>
            </w:tcBorders>
          </w:tcPr>
          <w:p w:rsidR="00EC431B" w:rsidRPr="00BE52BF" w:rsidRDefault="00EC431B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</w:rPr>
              <w:t>Строчная и заглавная буквы Г, г.</w:t>
            </w:r>
          </w:p>
        </w:tc>
        <w:tc>
          <w:tcPr>
            <w:tcW w:w="1567" w:type="dxa"/>
            <w:gridSpan w:val="3"/>
            <w:tcBorders>
              <w:right w:val="single" w:sz="4" w:space="0" w:color="auto"/>
            </w:tcBorders>
          </w:tcPr>
          <w:p w:rsidR="00EC431B" w:rsidRDefault="00EC431B">
            <w:pPr>
              <w:spacing w:after="160" w:line="259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  <w:p w:rsidR="00EC431B" w:rsidRPr="00BE52BF" w:rsidRDefault="00EC431B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EC431B" w:rsidRPr="00BE52BF" w:rsidRDefault="00372A8A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20.11.15</w:t>
            </w:r>
          </w:p>
        </w:tc>
        <w:tc>
          <w:tcPr>
            <w:tcW w:w="5953" w:type="dxa"/>
            <w:vMerge/>
          </w:tcPr>
          <w:p w:rsidR="00EC431B" w:rsidRPr="002F68E8" w:rsidRDefault="00EC431B" w:rsidP="00976F9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EC431B" w:rsidRPr="00976F90" w:rsidRDefault="00EC431B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F03B67" w:rsidRPr="00976F90" w:rsidTr="00D44458">
        <w:trPr>
          <w:gridAfter w:val="3"/>
          <w:wAfter w:w="5103" w:type="dxa"/>
          <w:trHeight w:val="2385"/>
        </w:trPr>
        <w:tc>
          <w:tcPr>
            <w:tcW w:w="874" w:type="dxa"/>
            <w:gridSpan w:val="3"/>
            <w:tcBorders>
              <w:bottom w:val="single" w:sz="4" w:space="0" w:color="auto"/>
            </w:tcBorders>
          </w:tcPr>
          <w:p w:rsidR="00F03B67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54</w:t>
            </w:r>
          </w:p>
          <w:p w:rsidR="00F03B67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F03B67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F03B67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F03B67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F03B67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F03B67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F03B67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F03B67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F03B67" w:rsidRPr="002F68E8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542" w:type="dxa"/>
            <w:tcBorders>
              <w:bottom w:val="single" w:sz="4" w:space="0" w:color="auto"/>
              <w:right w:val="single" w:sz="4" w:space="0" w:color="auto"/>
            </w:tcBorders>
          </w:tcPr>
          <w:p w:rsidR="00F03B67" w:rsidRPr="001951D4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</w:rPr>
              <w:t>Строчная  и заглавная буквы Ч, ч.</w:t>
            </w:r>
          </w:p>
          <w:p w:rsidR="00F03B67" w:rsidRPr="001951D4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03B67" w:rsidRPr="001951D4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03B67" w:rsidRPr="001951D4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03B67" w:rsidRPr="001951D4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03B67" w:rsidRPr="001951D4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03B67" w:rsidRPr="001951D4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03B67" w:rsidRPr="001951D4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03B67" w:rsidRPr="001951D4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03B67" w:rsidRPr="00BE52BF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6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F03B67" w:rsidRDefault="0063511D">
            <w:pPr>
              <w:spacing w:after="160" w:line="259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  <w:p w:rsidR="00F03B67" w:rsidRPr="00BE52BF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03B67" w:rsidRDefault="00F03B67">
            <w:pPr>
              <w:spacing w:after="160" w:line="259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F03B67" w:rsidRPr="00BE52BF" w:rsidRDefault="00372A8A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23.11.15</w:t>
            </w:r>
          </w:p>
        </w:tc>
        <w:tc>
          <w:tcPr>
            <w:tcW w:w="5953" w:type="dxa"/>
            <w:vMerge w:val="restart"/>
          </w:tcPr>
          <w:p w:rsidR="00EC431B" w:rsidRPr="002F68E8" w:rsidRDefault="00EC431B" w:rsidP="00EC43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</w:rPr>
              <w:t>Принимать</w:t>
            </w:r>
            <w:r w:rsidRPr="002F68E8">
              <w:rPr>
                <w:rFonts w:ascii="Times New Roman" w:hAnsi="Times New Roman"/>
              </w:rPr>
              <w:t xml:space="preserve"> учебную задачу урока. </w:t>
            </w:r>
            <w:r w:rsidRPr="002F68E8">
              <w:rPr>
                <w:rFonts w:ascii="Times New Roman" w:hAnsi="Times New Roman"/>
                <w:b/>
              </w:rPr>
              <w:t xml:space="preserve">Осуществлять </w:t>
            </w:r>
            <w:r w:rsidRPr="002F68E8">
              <w:rPr>
                <w:rFonts w:ascii="Times New Roman" w:hAnsi="Times New Roman"/>
              </w:rPr>
              <w:t>решение учебной задачи под руководством учителя.</w:t>
            </w:r>
          </w:p>
          <w:p w:rsidR="00EC431B" w:rsidRPr="002F68E8" w:rsidRDefault="00EC431B" w:rsidP="00EC431B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Называть </w:t>
            </w:r>
            <w:r w:rsidRPr="002F68E8">
              <w:rPr>
                <w:rFonts w:ascii="Times New Roman" w:hAnsi="Times New Roman"/>
                <w:iCs/>
              </w:rPr>
              <w:t>правильно элементы буквы ч.</w:t>
            </w:r>
          </w:p>
          <w:p w:rsidR="00EC431B" w:rsidRPr="002F68E8" w:rsidRDefault="00EC431B" w:rsidP="00EC431B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Обводить</w:t>
            </w:r>
            <w:r w:rsidRPr="002F68E8">
              <w:rPr>
                <w:rFonts w:ascii="Times New Roman" w:hAnsi="Times New Roman"/>
                <w:iCs/>
              </w:rPr>
              <w:t xml:space="preserve"> бордюрные рисунки безотрывно. </w:t>
            </w:r>
          </w:p>
          <w:p w:rsidR="00EC431B" w:rsidRPr="002F68E8" w:rsidRDefault="00EC431B" w:rsidP="00EC431B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Писать</w:t>
            </w:r>
            <w:r w:rsidRPr="002F68E8">
              <w:rPr>
                <w:rFonts w:ascii="Times New Roman" w:hAnsi="Times New Roman"/>
                <w:iCs/>
              </w:rPr>
              <w:t xml:space="preserve"> букву ч в соответствии с образцом. </w:t>
            </w:r>
          </w:p>
          <w:p w:rsidR="00EC431B" w:rsidRPr="002F68E8" w:rsidRDefault="00EC431B" w:rsidP="00EC431B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Анализировать </w:t>
            </w:r>
            <w:r w:rsidRPr="002F68E8">
              <w:rPr>
                <w:rFonts w:ascii="Times New Roman" w:hAnsi="Times New Roman"/>
                <w:iCs/>
              </w:rPr>
              <w:t xml:space="preserve">написанную букву, </w:t>
            </w:r>
            <w:r w:rsidRPr="002F68E8">
              <w:rPr>
                <w:rFonts w:ascii="Times New Roman" w:hAnsi="Times New Roman"/>
                <w:b/>
                <w:iCs/>
              </w:rPr>
              <w:t>выбирать</w:t>
            </w:r>
            <w:r w:rsidRPr="002F68E8">
              <w:rPr>
                <w:rFonts w:ascii="Times New Roman" w:hAnsi="Times New Roman"/>
                <w:iCs/>
              </w:rPr>
              <w:t xml:space="preserve"> наиболее удавшийся вариант, </w:t>
            </w:r>
            <w:r w:rsidRPr="002F68E8">
              <w:rPr>
                <w:rFonts w:ascii="Times New Roman" w:hAnsi="Times New Roman"/>
                <w:b/>
                <w:iCs/>
              </w:rPr>
              <w:t>обозначать</w:t>
            </w:r>
            <w:r w:rsidRPr="002F68E8">
              <w:rPr>
                <w:rFonts w:ascii="Times New Roman" w:hAnsi="Times New Roman"/>
                <w:iCs/>
              </w:rPr>
              <w:t xml:space="preserve"> его условным знаком (точкой), </w:t>
            </w:r>
            <w:r w:rsidRPr="002F68E8">
              <w:rPr>
                <w:rFonts w:ascii="Times New Roman" w:hAnsi="Times New Roman"/>
                <w:b/>
                <w:iCs/>
              </w:rPr>
              <w:t>ориентироваться</w:t>
            </w:r>
            <w:r w:rsidRPr="002F68E8">
              <w:rPr>
                <w:rFonts w:ascii="Times New Roman" w:hAnsi="Times New Roman"/>
                <w:iCs/>
              </w:rPr>
              <w:t xml:space="preserve"> на лучший вариант в процессе письма.</w:t>
            </w:r>
          </w:p>
          <w:p w:rsidR="00EC431B" w:rsidRPr="002F68E8" w:rsidRDefault="00EC431B" w:rsidP="00EC431B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Воспроизводить </w:t>
            </w:r>
            <w:r w:rsidRPr="002F68E8">
              <w:rPr>
                <w:rFonts w:ascii="Times New Roman" w:hAnsi="Times New Roman"/>
                <w:iCs/>
              </w:rPr>
              <w:t xml:space="preserve">форму изучаемой буквы и её соединения с </w:t>
            </w:r>
            <w:r w:rsidRPr="002F68E8">
              <w:rPr>
                <w:rFonts w:ascii="Times New Roman" w:hAnsi="Times New Roman"/>
                <w:iCs/>
              </w:rPr>
              <w:lastRenderedPageBreak/>
              <w:t>другой буквой по алгоритму.</w:t>
            </w:r>
          </w:p>
          <w:p w:rsidR="00EC431B" w:rsidRPr="002F68E8" w:rsidRDefault="00EC431B" w:rsidP="00EC431B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Соблюдать</w:t>
            </w:r>
            <w:r w:rsidRPr="002F68E8">
              <w:rPr>
                <w:rFonts w:ascii="Times New Roman" w:hAnsi="Times New Roman"/>
                <w:iCs/>
              </w:rPr>
              <w:t xml:space="preserve"> соразмерность элементов буквы по высоте, ширине и углу наклона. </w:t>
            </w:r>
          </w:p>
          <w:p w:rsidR="00EC431B" w:rsidRPr="002F68E8" w:rsidRDefault="00EC431B" w:rsidP="00EC431B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Сравнивать </w:t>
            </w:r>
            <w:r w:rsidRPr="002F68E8">
              <w:rPr>
                <w:rFonts w:ascii="Times New Roman" w:hAnsi="Times New Roman"/>
                <w:iCs/>
              </w:rPr>
              <w:t>написанную букву ч с образцом.</w:t>
            </w:r>
          </w:p>
          <w:p w:rsidR="00EC431B" w:rsidRPr="002F68E8" w:rsidRDefault="00EC431B" w:rsidP="00EC431B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</w:rPr>
              <w:t>Выполнять</w:t>
            </w:r>
            <w:r w:rsidRPr="002F68E8">
              <w:rPr>
                <w:rFonts w:ascii="Times New Roman" w:hAnsi="Times New Roman"/>
              </w:rPr>
              <w:t>слого-звуковой анализ слов со звуком [ч’].</w:t>
            </w:r>
          </w:p>
          <w:p w:rsidR="00EC431B" w:rsidRPr="002F68E8" w:rsidRDefault="00EC431B" w:rsidP="00EC431B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b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Писать </w:t>
            </w:r>
            <w:r w:rsidRPr="002F68E8">
              <w:rPr>
                <w:rFonts w:ascii="Times New Roman" w:hAnsi="Times New Roman"/>
                <w:iCs/>
              </w:rPr>
              <w:t>слоги, слова с изученными буквами, используя приём комментирования</w:t>
            </w:r>
            <w:r w:rsidRPr="002F68E8">
              <w:rPr>
                <w:rFonts w:ascii="Times New Roman" w:hAnsi="Times New Roman"/>
                <w:b/>
                <w:iCs/>
              </w:rPr>
              <w:t>.</w:t>
            </w:r>
          </w:p>
          <w:p w:rsidR="00EC431B" w:rsidRPr="002F68E8" w:rsidRDefault="00EC431B" w:rsidP="00EC431B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Списывать</w:t>
            </w:r>
            <w:r w:rsidRPr="002F68E8">
              <w:rPr>
                <w:rFonts w:ascii="Times New Roman" w:hAnsi="Times New Roman"/>
                <w:iCs/>
              </w:rPr>
              <w:t xml:space="preserve"> слова и предложения с печатного шрифта.</w:t>
            </w:r>
          </w:p>
          <w:p w:rsidR="00EC431B" w:rsidRPr="002F68E8" w:rsidRDefault="00EC431B" w:rsidP="00EC431B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</w:rPr>
              <w:t>Наблюдать</w:t>
            </w:r>
            <w:r w:rsidRPr="002F68E8">
              <w:rPr>
                <w:rFonts w:ascii="Times New Roman" w:hAnsi="Times New Roman"/>
              </w:rPr>
              <w:t xml:space="preserve"> за личными местоимениями я, они, изменением формы числа глагола.</w:t>
            </w:r>
          </w:p>
          <w:p w:rsidR="00EC431B" w:rsidRPr="002F68E8" w:rsidRDefault="00EC431B" w:rsidP="00EC431B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</w:rPr>
              <w:t>Обозначать</w:t>
            </w:r>
            <w:r w:rsidRPr="002F68E8">
              <w:rPr>
                <w:rFonts w:ascii="Times New Roman" w:hAnsi="Times New Roman"/>
              </w:rPr>
              <w:t xml:space="preserve"> начало предложения заглавной буквой, а конец предложения знаками препинания.</w:t>
            </w:r>
          </w:p>
          <w:p w:rsidR="00EC431B" w:rsidRPr="002F68E8" w:rsidRDefault="00EC431B" w:rsidP="00EC431B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</w:rPr>
              <w:t>Вставлять</w:t>
            </w:r>
            <w:r w:rsidRPr="002F68E8">
              <w:rPr>
                <w:rFonts w:ascii="Times New Roman" w:hAnsi="Times New Roman"/>
              </w:rPr>
              <w:t xml:space="preserve"> пропущенные буквы в слова в соответствии со смыслом слова.</w:t>
            </w:r>
          </w:p>
          <w:p w:rsidR="00EC431B" w:rsidRPr="002F68E8" w:rsidRDefault="00EC431B" w:rsidP="00EC431B">
            <w:pPr>
              <w:spacing w:after="0" w:line="240" w:lineRule="auto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</w:rPr>
              <w:t xml:space="preserve">Разгадывать </w:t>
            </w:r>
            <w:r w:rsidRPr="002F68E8">
              <w:rPr>
                <w:rFonts w:ascii="Times New Roman" w:hAnsi="Times New Roman"/>
              </w:rPr>
              <w:t>кроссворды</w:t>
            </w:r>
          </w:p>
          <w:p w:rsidR="00F03B67" w:rsidRPr="002F68E8" w:rsidRDefault="00EC431B" w:rsidP="00EC431B">
            <w:pPr>
              <w:spacing w:after="0" w:line="240" w:lineRule="auto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</w:rPr>
              <w:t>Составлять предложения о героях литературного произведения, записывать лучшие из них. Толковать смысл пословицы, употреблять правильно в речи. Оценивать свои достижения на уроке.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03B67" w:rsidRPr="00976F90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F03B67" w:rsidRPr="00976F90" w:rsidTr="00D44458">
        <w:trPr>
          <w:gridAfter w:val="3"/>
          <w:wAfter w:w="5103" w:type="dxa"/>
          <w:trHeight w:val="3180"/>
        </w:trPr>
        <w:tc>
          <w:tcPr>
            <w:tcW w:w="874" w:type="dxa"/>
            <w:gridSpan w:val="3"/>
            <w:tcBorders>
              <w:top w:val="single" w:sz="4" w:space="0" w:color="auto"/>
            </w:tcBorders>
          </w:tcPr>
          <w:p w:rsidR="00F03B67" w:rsidRDefault="00F03B67" w:rsidP="00F03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lastRenderedPageBreak/>
              <w:t>55</w:t>
            </w:r>
          </w:p>
          <w:p w:rsidR="00F03B67" w:rsidRDefault="00F03B67" w:rsidP="00F03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F03B67" w:rsidRDefault="00F03B67" w:rsidP="00F03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F03B67" w:rsidRDefault="00F03B67" w:rsidP="00F03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F03B67" w:rsidRDefault="00F03B67" w:rsidP="00F03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F03B67" w:rsidRDefault="00F03B67" w:rsidP="00F03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F03B67" w:rsidRDefault="00F03B67" w:rsidP="00F03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F03B67" w:rsidRDefault="00F03B67" w:rsidP="00F03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F03B67" w:rsidRDefault="00F03B67" w:rsidP="00F03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F03B67" w:rsidRDefault="00F03B67" w:rsidP="00F03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F03B67" w:rsidRDefault="00F03B67" w:rsidP="00F03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F03B67" w:rsidRDefault="00F03B67" w:rsidP="00F03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F03B67" w:rsidRDefault="00F03B67" w:rsidP="006E1A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color w:val="000000"/>
                <w:lang w:eastAsia="ru-RU"/>
              </w:rPr>
              <w:t>5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3542" w:type="dxa"/>
            <w:tcBorders>
              <w:top w:val="single" w:sz="4" w:space="0" w:color="auto"/>
              <w:right w:val="single" w:sz="4" w:space="0" w:color="auto"/>
            </w:tcBorders>
          </w:tcPr>
          <w:p w:rsidR="00F03B67" w:rsidRPr="001951D4" w:rsidRDefault="00F03B67" w:rsidP="00F0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</w:rPr>
              <w:t>Строчная  и заглавная буквы Ч, ч.</w:t>
            </w:r>
          </w:p>
          <w:p w:rsidR="00F03B67" w:rsidRPr="001951D4" w:rsidRDefault="00F03B67" w:rsidP="00F0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03B67" w:rsidRPr="001951D4" w:rsidRDefault="00F03B67" w:rsidP="00F0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03B67" w:rsidRPr="001951D4" w:rsidRDefault="00F03B67" w:rsidP="00F0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03B67" w:rsidRPr="001951D4" w:rsidRDefault="00F03B67" w:rsidP="00F0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03B67" w:rsidRPr="001951D4" w:rsidRDefault="00F03B67" w:rsidP="00F0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03B67" w:rsidRPr="001951D4" w:rsidRDefault="00F03B67" w:rsidP="00F0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03B67" w:rsidRPr="001951D4" w:rsidRDefault="00F03B67" w:rsidP="00F0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03B67" w:rsidRPr="001951D4" w:rsidRDefault="00F03B67" w:rsidP="00F0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03B67" w:rsidRPr="001951D4" w:rsidRDefault="00F03B67" w:rsidP="00F0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03B67" w:rsidRPr="001951D4" w:rsidRDefault="00F03B67" w:rsidP="00F0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03B67" w:rsidRPr="001951D4" w:rsidRDefault="00F03B67" w:rsidP="00F0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03B67" w:rsidRPr="002F68E8" w:rsidRDefault="00F03B67" w:rsidP="00F0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</w:rPr>
              <w:t>Строчная  и заглавная буквы Ч, ч.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F03B67" w:rsidRDefault="0063511D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  <w:p w:rsidR="0063511D" w:rsidRDefault="0063511D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63511D" w:rsidRDefault="0063511D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63511D" w:rsidRDefault="0063511D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63511D" w:rsidRDefault="0063511D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63511D" w:rsidRDefault="0063511D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63511D" w:rsidRDefault="0063511D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63511D" w:rsidRDefault="0063511D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63511D" w:rsidRDefault="0063511D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63511D" w:rsidRDefault="0063511D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63511D" w:rsidRDefault="0063511D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63511D" w:rsidRDefault="0063511D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63511D" w:rsidRDefault="0063511D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03B67" w:rsidRDefault="00372A8A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24.11.15</w:t>
            </w:r>
          </w:p>
          <w:p w:rsidR="00372A8A" w:rsidRDefault="00372A8A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372A8A" w:rsidRDefault="00372A8A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372A8A" w:rsidRDefault="00372A8A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372A8A" w:rsidRDefault="00372A8A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372A8A" w:rsidRDefault="00372A8A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372A8A" w:rsidRDefault="00372A8A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372A8A" w:rsidRDefault="00372A8A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372A8A" w:rsidRDefault="00372A8A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372A8A" w:rsidRDefault="00372A8A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372A8A" w:rsidRDefault="00372A8A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372A8A" w:rsidRDefault="00372A8A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372A8A" w:rsidRDefault="00372A8A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25.11.15</w:t>
            </w:r>
          </w:p>
        </w:tc>
        <w:tc>
          <w:tcPr>
            <w:tcW w:w="5953" w:type="dxa"/>
            <w:vMerge/>
          </w:tcPr>
          <w:p w:rsidR="00F03B67" w:rsidRPr="002F68E8" w:rsidRDefault="00F03B67" w:rsidP="00976F9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03B67" w:rsidRPr="00976F90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EC431B" w:rsidRPr="00976F90" w:rsidTr="00D44458">
        <w:trPr>
          <w:gridAfter w:val="3"/>
          <w:wAfter w:w="5103" w:type="dxa"/>
          <w:trHeight w:val="493"/>
        </w:trPr>
        <w:tc>
          <w:tcPr>
            <w:tcW w:w="874" w:type="dxa"/>
            <w:gridSpan w:val="3"/>
            <w:tcBorders>
              <w:top w:val="single" w:sz="4" w:space="0" w:color="auto"/>
            </w:tcBorders>
          </w:tcPr>
          <w:p w:rsidR="00EC431B" w:rsidRPr="00EC431B" w:rsidRDefault="00EC431B" w:rsidP="00F03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57</w:t>
            </w:r>
          </w:p>
        </w:tc>
        <w:tc>
          <w:tcPr>
            <w:tcW w:w="3542" w:type="dxa"/>
            <w:tcBorders>
              <w:top w:val="single" w:sz="4" w:space="0" w:color="auto"/>
              <w:right w:val="single" w:sz="4" w:space="0" w:color="auto"/>
            </w:tcBorders>
          </w:tcPr>
          <w:p w:rsidR="00EC431B" w:rsidRPr="002F68E8" w:rsidRDefault="00EC431B" w:rsidP="00F0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Буква ь.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EC431B" w:rsidRDefault="00EC431B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C431B" w:rsidRDefault="00372A8A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26.11.15</w:t>
            </w:r>
          </w:p>
        </w:tc>
        <w:tc>
          <w:tcPr>
            <w:tcW w:w="5953" w:type="dxa"/>
            <w:vMerge w:val="restart"/>
          </w:tcPr>
          <w:p w:rsidR="00EC431B" w:rsidRPr="002F68E8" w:rsidRDefault="00EC431B" w:rsidP="00EC43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</w:rPr>
              <w:t>Принимать</w:t>
            </w:r>
            <w:r w:rsidRPr="002F68E8">
              <w:rPr>
                <w:rFonts w:ascii="Times New Roman" w:hAnsi="Times New Roman"/>
              </w:rPr>
              <w:t xml:space="preserve"> учебную задачу урока. </w:t>
            </w:r>
            <w:r w:rsidRPr="002F68E8">
              <w:rPr>
                <w:rFonts w:ascii="Times New Roman" w:hAnsi="Times New Roman"/>
                <w:b/>
              </w:rPr>
              <w:t xml:space="preserve">Осуществлять </w:t>
            </w:r>
            <w:r w:rsidRPr="002F68E8">
              <w:rPr>
                <w:rFonts w:ascii="Times New Roman" w:hAnsi="Times New Roman"/>
              </w:rPr>
              <w:t>решение учебной задачи под руководством учителя.</w:t>
            </w:r>
          </w:p>
          <w:p w:rsidR="00EC431B" w:rsidRPr="002F68E8" w:rsidRDefault="00EC431B" w:rsidP="00EC431B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Называть </w:t>
            </w:r>
            <w:r w:rsidRPr="002F68E8">
              <w:rPr>
                <w:rFonts w:ascii="Times New Roman" w:hAnsi="Times New Roman"/>
                <w:iCs/>
              </w:rPr>
              <w:t>правильно элементы буквы ь.</w:t>
            </w:r>
          </w:p>
          <w:p w:rsidR="00EC431B" w:rsidRPr="002F68E8" w:rsidRDefault="00EC431B" w:rsidP="00EC431B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Обводить</w:t>
            </w:r>
            <w:r w:rsidRPr="002F68E8">
              <w:rPr>
                <w:rFonts w:ascii="Times New Roman" w:hAnsi="Times New Roman"/>
                <w:iCs/>
              </w:rPr>
              <w:t xml:space="preserve"> бордюрные рисунки безотрывно. </w:t>
            </w:r>
          </w:p>
          <w:p w:rsidR="00EC431B" w:rsidRPr="002F68E8" w:rsidRDefault="00EC431B" w:rsidP="00EC431B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Писать</w:t>
            </w:r>
            <w:r w:rsidRPr="002F68E8">
              <w:rPr>
                <w:rFonts w:ascii="Times New Roman" w:hAnsi="Times New Roman"/>
                <w:iCs/>
              </w:rPr>
              <w:t xml:space="preserve"> букву ь в соответствии с образцом. </w:t>
            </w:r>
          </w:p>
          <w:p w:rsidR="00EC431B" w:rsidRPr="002F68E8" w:rsidRDefault="00EC431B" w:rsidP="00EC431B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Анализировать </w:t>
            </w:r>
            <w:r w:rsidRPr="002F68E8">
              <w:rPr>
                <w:rFonts w:ascii="Times New Roman" w:hAnsi="Times New Roman"/>
                <w:iCs/>
              </w:rPr>
              <w:t xml:space="preserve">написанную букву, </w:t>
            </w:r>
            <w:r w:rsidRPr="002F68E8">
              <w:rPr>
                <w:rFonts w:ascii="Times New Roman" w:hAnsi="Times New Roman"/>
                <w:b/>
                <w:iCs/>
              </w:rPr>
              <w:t>выбирать</w:t>
            </w:r>
            <w:r w:rsidRPr="002F68E8">
              <w:rPr>
                <w:rFonts w:ascii="Times New Roman" w:hAnsi="Times New Roman"/>
                <w:iCs/>
              </w:rPr>
              <w:t xml:space="preserve"> наиболее удавшийся вариант, </w:t>
            </w:r>
            <w:r w:rsidRPr="002F68E8">
              <w:rPr>
                <w:rFonts w:ascii="Times New Roman" w:hAnsi="Times New Roman"/>
                <w:b/>
                <w:iCs/>
              </w:rPr>
              <w:t>обозначать</w:t>
            </w:r>
            <w:r w:rsidRPr="002F68E8">
              <w:rPr>
                <w:rFonts w:ascii="Times New Roman" w:hAnsi="Times New Roman"/>
                <w:iCs/>
              </w:rPr>
              <w:t xml:space="preserve"> его условным знаком (точкой), </w:t>
            </w:r>
            <w:r w:rsidRPr="002F68E8">
              <w:rPr>
                <w:rFonts w:ascii="Times New Roman" w:hAnsi="Times New Roman"/>
                <w:b/>
                <w:iCs/>
              </w:rPr>
              <w:t>ориентироваться</w:t>
            </w:r>
            <w:r w:rsidRPr="002F68E8">
              <w:rPr>
                <w:rFonts w:ascii="Times New Roman" w:hAnsi="Times New Roman"/>
                <w:iCs/>
              </w:rPr>
              <w:t xml:space="preserve"> на лучший вариант в процессе письма.</w:t>
            </w:r>
          </w:p>
          <w:p w:rsidR="00EC431B" w:rsidRPr="002F68E8" w:rsidRDefault="00EC431B" w:rsidP="00EC431B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Воспроизводить </w:t>
            </w:r>
            <w:r w:rsidRPr="002F68E8">
              <w:rPr>
                <w:rFonts w:ascii="Times New Roman" w:hAnsi="Times New Roman"/>
                <w:iCs/>
              </w:rPr>
              <w:t>форму изучаемой буквы и её соединения с другой буквой по алгоритму.</w:t>
            </w:r>
          </w:p>
          <w:p w:rsidR="00EC431B" w:rsidRPr="002F68E8" w:rsidRDefault="00EC431B" w:rsidP="00EC431B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Соблюдать</w:t>
            </w:r>
            <w:r w:rsidRPr="002F68E8">
              <w:rPr>
                <w:rFonts w:ascii="Times New Roman" w:hAnsi="Times New Roman"/>
                <w:iCs/>
              </w:rPr>
              <w:t xml:space="preserve"> соразмерность элементов буквы по высоте, ширине и углу наклона. </w:t>
            </w:r>
          </w:p>
          <w:p w:rsidR="00EC431B" w:rsidRPr="002F68E8" w:rsidRDefault="00EC431B" w:rsidP="00EC431B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Сравнивать </w:t>
            </w:r>
            <w:r w:rsidRPr="002F68E8">
              <w:rPr>
                <w:rFonts w:ascii="Times New Roman" w:hAnsi="Times New Roman"/>
                <w:iCs/>
              </w:rPr>
              <w:t>написанную букву ь с образцом.</w:t>
            </w:r>
          </w:p>
          <w:p w:rsidR="00EC431B" w:rsidRPr="002F68E8" w:rsidRDefault="00EC431B" w:rsidP="00EC431B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</w:rPr>
              <w:t>Выполнять</w:t>
            </w:r>
            <w:r w:rsidRPr="002F68E8">
              <w:rPr>
                <w:rFonts w:ascii="Times New Roman" w:hAnsi="Times New Roman"/>
              </w:rPr>
              <w:t>слого-звуковой анализ слов с мягким знаком на конце слова.</w:t>
            </w:r>
          </w:p>
          <w:p w:rsidR="00EC431B" w:rsidRPr="002F68E8" w:rsidRDefault="00EC431B" w:rsidP="00EC431B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</w:rPr>
              <w:t>Соотносить</w:t>
            </w:r>
            <w:r w:rsidRPr="002F68E8">
              <w:rPr>
                <w:rFonts w:ascii="Times New Roman" w:hAnsi="Times New Roman"/>
              </w:rPr>
              <w:t xml:space="preserve"> количество букв и звуков в слове.</w:t>
            </w:r>
          </w:p>
          <w:p w:rsidR="00EC431B" w:rsidRPr="002F68E8" w:rsidRDefault="00EC431B" w:rsidP="00EC431B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b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lastRenderedPageBreak/>
              <w:t xml:space="preserve">Писать </w:t>
            </w:r>
            <w:r w:rsidRPr="002F68E8">
              <w:rPr>
                <w:rFonts w:ascii="Times New Roman" w:hAnsi="Times New Roman"/>
                <w:iCs/>
              </w:rPr>
              <w:t>слоги, слова с изученными буквами, используя приём комментирования</w:t>
            </w:r>
            <w:r w:rsidRPr="002F68E8">
              <w:rPr>
                <w:rFonts w:ascii="Times New Roman" w:hAnsi="Times New Roman"/>
                <w:b/>
                <w:iCs/>
              </w:rPr>
              <w:t>.</w:t>
            </w:r>
          </w:p>
          <w:p w:rsidR="00EC431B" w:rsidRPr="002F68E8" w:rsidRDefault="00EC431B" w:rsidP="00EC431B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b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Писать </w:t>
            </w:r>
            <w:r w:rsidRPr="002F68E8">
              <w:rPr>
                <w:rFonts w:ascii="Times New Roman" w:hAnsi="Times New Roman"/>
                <w:iCs/>
              </w:rPr>
              <w:t>правильно имена собственные.</w:t>
            </w:r>
          </w:p>
          <w:p w:rsidR="00EC431B" w:rsidRDefault="00EC431B" w:rsidP="00EC431B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F68E8">
              <w:rPr>
                <w:rFonts w:ascii="Times New Roman" w:hAnsi="Times New Roman"/>
                <w:b/>
                <w:iCs/>
              </w:rPr>
              <w:t>Списывать</w:t>
            </w:r>
            <w:r w:rsidRPr="002F68E8">
              <w:rPr>
                <w:rFonts w:ascii="Times New Roman" w:hAnsi="Times New Roman"/>
                <w:iCs/>
              </w:rPr>
              <w:t xml:space="preserve"> без ошибок слова и предложения с печатного шрифта.</w:t>
            </w:r>
          </w:p>
          <w:p w:rsidR="00EC431B" w:rsidRPr="002F68E8" w:rsidRDefault="00EC431B" w:rsidP="00EC431B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</w:rPr>
              <w:t>Писать</w:t>
            </w:r>
            <w:r w:rsidRPr="002F68E8">
              <w:rPr>
                <w:rFonts w:ascii="Times New Roman" w:hAnsi="Times New Roman"/>
              </w:rPr>
              <w:t xml:space="preserve"> грамотно слова с мягким знаком на конце и в середине слова.</w:t>
            </w:r>
          </w:p>
          <w:p w:rsidR="00EC431B" w:rsidRPr="002F68E8" w:rsidRDefault="00EC431B" w:rsidP="00EC431B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</w:rPr>
              <w:t>Обозначать</w:t>
            </w:r>
            <w:r w:rsidRPr="002F68E8">
              <w:rPr>
                <w:rFonts w:ascii="Times New Roman" w:hAnsi="Times New Roman"/>
              </w:rPr>
              <w:t xml:space="preserve"> начало предложения заглавной буквой, а конец предложения знаками препинания.</w:t>
            </w:r>
          </w:p>
          <w:p w:rsidR="00EC431B" w:rsidRPr="002F68E8" w:rsidRDefault="00EC431B" w:rsidP="00EC431B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</w:rPr>
              <w:t>Составлять</w:t>
            </w:r>
            <w:r w:rsidRPr="002F68E8">
              <w:rPr>
                <w:rFonts w:ascii="Times New Roman" w:hAnsi="Times New Roman"/>
              </w:rPr>
              <w:t xml:space="preserve"> ответ на вопрос и записывать его.</w:t>
            </w:r>
          </w:p>
          <w:p w:rsidR="00EC431B" w:rsidRPr="002F68E8" w:rsidRDefault="00EC431B" w:rsidP="00EC431B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Выполнять </w:t>
            </w:r>
            <w:r w:rsidRPr="002F68E8">
              <w:rPr>
                <w:rFonts w:ascii="Times New Roman" w:hAnsi="Times New Roman"/>
                <w:iCs/>
              </w:rPr>
              <w:t>правила работы в группе, в паре.</w:t>
            </w:r>
          </w:p>
          <w:p w:rsidR="00EC431B" w:rsidRPr="002F68E8" w:rsidRDefault="00EC431B" w:rsidP="00EC431B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Использовать</w:t>
            </w:r>
            <w:r w:rsidRPr="002F68E8">
              <w:rPr>
                <w:rFonts w:ascii="Times New Roman" w:hAnsi="Times New Roman"/>
                <w:iCs/>
              </w:rPr>
              <w:t xml:space="preserve"> критерии оценивания своей деятельности и деятельности товарищей в ситуациях, спланированных учителем</w:t>
            </w:r>
          </w:p>
          <w:p w:rsidR="00EC431B" w:rsidRPr="002F68E8" w:rsidRDefault="00EC431B" w:rsidP="00976F9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C431B" w:rsidRPr="00976F90" w:rsidRDefault="00EC431B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EC431B" w:rsidRPr="00976F90" w:rsidTr="00D44458">
        <w:trPr>
          <w:gridAfter w:val="3"/>
          <w:wAfter w:w="5103" w:type="dxa"/>
          <w:trHeight w:val="70"/>
        </w:trPr>
        <w:tc>
          <w:tcPr>
            <w:tcW w:w="874" w:type="dxa"/>
            <w:gridSpan w:val="3"/>
            <w:tcBorders>
              <w:top w:val="single" w:sz="4" w:space="0" w:color="auto"/>
            </w:tcBorders>
          </w:tcPr>
          <w:p w:rsidR="00EC431B" w:rsidRPr="00EC431B" w:rsidRDefault="00EC431B" w:rsidP="00F03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58</w:t>
            </w:r>
          </w:p>
        </w:tc>
        <w:tc>
          <w:tcPr>
            <w:tcW w:w="3542" w:type="dxa"/>
            <w:tcBorders>
              <w:top w:val="single" w:sz="4" w:space="0" w:color="auto"/>
              <w:right w:val="single" w:sz="4" w:space="0" w:color="auto"/>
            </w:tcBorders>
          </w:tcPr>
          <w:p w:rsidR="00EC431B" w:rsidRPr="002F68E8" w:rsidRDefault="00EC431B" w:rsidP="00F0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Буква ь.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EC431B" w:rsidRDefault="00EC431B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C431B" w:rsidRDefault="00372A8A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27.11.15</w:t>
            </w:r>
          </w:p>
        </w:tc>
        <w:tc>
          <w:tcPr>
            <w:tcW w:w="5953" w:type="dxa"/>
            <w:vMerge/>
          </w:tcPr>
          <w:p w:rsidR="00EC431B" w:rsidRPr="002F68E8" w:rsidRDefault="00EC431B" w:rsidP="00976F9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C431B" w:rsidRPr="00976F90" w:rsidRDefault="00EC431B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F03B67" w:rsidRPr="00976F90" w:rsidTr="00D44458">
        <w:trPr>
          <w:gridAfter w:val="3"/>
          <w:wAfter w:w="5103" w:type="dxa"/>
          <w:trHeight w:val="3375"/>
        </w:trPr>
        <w:tc>
          <w:tcPr>
            <w:tcW w:w="874" w:type="dxa"/>
            <w:gridSpan w:val="3"/>
            <w:tcBorders>
              <w:bottom w:val="single" w:sz="4" w:space="0" w:color="auto"/>
            </w:tcBorders>
          </w:tcPr>
          <w:p w:rsidR="00F03B67" w:rsidRDefault="00EC431B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59</w:t>
            </w:r>
          </w:p>
          <w:p w:rsidR="00F03B67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F03B67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F03B67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F03B67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F03B67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F03B67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F03B67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F03B67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F03B67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F03B67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F03B67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F03B67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F03B67" w:rsidRPr="002F68E8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542" w:type="dxa"/>
            <w:tcBorders>
              <w:bottom w:val="single" w:sz="4" w:space="0" w:color="auto"/>
              <w:right w:val="single" w:sz="4" w:space="0" w:color="auto"/>
            </w:tcBorders>
          </w:tcPr>
          <w:p w:rsidR="00F03B67" w:rsidRPr="001951D4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</w:rPr>
              <w:t>Строчная и заглавная буквы Ш, ш.</w:t>
            </w:r>
          </w:p>
          <w:p w:rsidR="00F03B67" w:rsidRPr="001951D4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03B67" w:rsidRPr="001951D4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03B67" w:rsidRPr="001951D4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03B67" w:rsidRPr="001951D4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03B67" w:rsidRPr="001951D4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03B67" w:rsidRPr="001951D4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03B67" w:rsidRPr="001951D4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03B67" w:rsidRPr="001951D4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03B67" w:rsidRPr="001951D4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03B67" w:rsidRPr="001951D4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03B67" w:rsidRPr="001951D4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03B67" w:rsidRPr="001951D4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03B67" w:rsidRPr="00BE52BF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6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F03B67" w:rsidRDefault="0063511D">
            <w:pPr>
              <w:spacing w:after="160" w:line="259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  <w:p w:rsidR="00F03B67" w:rsidRPr="00BE52BF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03B67" w:rsidRDefault="00F03B67">
            <w:pPr>
              <w:spacing w:after="160" w:line="259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F03B67" w:rsidRPr="00BE52BF" w:rsidRDefault="00372A8A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30.11.15</w:t>
            </w:r>
          </w:p>
        </w:tc>
        <w:tc>
          <w:tcPr>
            <w:tcW w:w="5953" w:type="dxa"/>
            <w:vMerge w:val="restart"/>
          </w:tcPr>
          <w:p w:rsidR="00F03B67" w:rsidRPr="002F68E8" w:rsidRDefault="00F03B67" w:rsidP="00976F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</w:rPr>
              <w:t>Принимать</w:t>
            </w:r>
            <w:r w:rsidRPr="002F68E8">
              <w:rPr>
                <w:rFonts w:ascii="Times New Roman" w:hAnsi="Times New Roman"/>
              </w:rPr>
              <w:t xml:space="preserve"> учебную задачу урока. </w:t>
            </w:r>
            <w:r w:rsidRPr="002F68E8">
              <w:rPr>
                <w:rFonts w:ascii="Times New Roman" w:hAnsi="Times New Roman"/>
                <w:b/>
              </w:rPr>
              <w:t xml:space="preserve">Осуществлять </w:t>
            </w:r>
            <w:r w:rsidRPr="002F68E8">
              <w:rPr>
                <w:rFonts w:ascii="Times New Roman" w:hAnsi="Times New Roman"/>
              </w:rPr>
              <w:t>решение учебной задачи под руководством учителя.</w:t>
            </w:r>
          </w:p>
          <w:p w:rsidR="00F03B67" w:rsidRPr="002F68E8" w:rsidRDefault="00F03B67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Называть </w:t>
            </w:r>
            <w:r w:rsidRPr="002F68E8">
              <w:rPr>
                <w:rFonts w:ascii="Times New Roman" w:hAnsi="Times New Roman"/>
                <w:iCs/>
              </w:rPr>
              <w:t>правильно элементы буквы Ш, ш.</w:t>
            </w:r>
          </w:p>
          <w:p w:rsidR="00F03B67" w:rsidRPr="002F68E8" w:rsidRDefault="00F03B67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Обводить</w:t>
            </w:r>
            <w:r w:rsidRPr="002F68E8">
              <w:rPr>
                <w:rFonts w:ascii="Times New Roman" w:hAnsi="Times New Roman"/>
                <w:iCs/>
              </w:rPr>
              <w:t xml:space="preserve"> бордюрные рисунки безотрывно. </w:t>
            </w:r>
          </w:p>
          <w:p w:rsidR="00F03B67" w:rsidRPr="002F68E8" w:rsidRDefault="00F03B67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Писать</w:t>
            </w:r>
            <w:r w:rsidRPr="002F68E8">
              <w:rPr>
                <w:rFonts w:ascii="Times New Roman" w:hAnsi="Times New Roman"/>
                <w:iCs/>
              </w:rPr>
              <w:t xml:space="preserve"> буквы Ш, ш в соответствии с образцом. </w:t>
            </w:r>
          </w:p>
          <w:p w:rsidR="00F03B67" w:rsidRPr="002F68E8" w:rsidRDefault="00F03B67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Анализировать </w:t>
            </w:r>
            <w:r w:rsidRPr="002F68E8">
              <w:rPr>
                <w:rFonts w:ascii="Times New Roman" w:hAnsi="Times New Roman"/>
                <w:iCs/>
              </w:rPr>
              <w:t xml:space="preserve">написанную букву, </w:t>
            </w:r>
            <w:r w:rsidRPr="002F68E8">
              <w:rPr>
                <w:rFonts w:ascii="Times New Roman" w:hAnsi="Times New Roman"/>
                <w:b/>
                <w:iCs/>
              </w:rPr>
              <w:t>выбирать</w:t>
            </w:r>
            <w:r w:rsidRPr="002F68E8">
              <w:rPr>
                <w:rFonts w:ascii="Times New Roman" w:hAnsi="Times New Roman"/>
                <w:iCs/>
              </w:rPr>
              <w:t xml:space="preserve"> наиболее удавшийся вариант, </w:t>
            </w:r>
            <w:r w:rsidRPr="002F68E8">
              <w:rPr>
                <w:rFonts w:ascii="Times New Roman" w:hAnsi="Times New Roman"/>
                <w:b/>
                <w:iCs/>
              </w:rPr>
              <w:t>обозначать</w:t>
            </w:r>
            <w:r w:rsidRPr="002F68E8">
              <w:rPr>
                <w:rFonts w:ascii="Times New Roman" w:hAnsi="Times New Roman"/>
                <w:iCs/>
              </w:rPr>
              <w:t xml:space="preserve"> его условным знаком (точкой), </w:t>
            </w:r>
            <w:r w:rsidRPr="002F68E8">
              <w:rPr>
                <w:rFonts w:ascii="Times New Roman" w:hAnsi="Times New Roman"/>
                <w:b/>
                <w:iCs/>
              </w:rPr>
              <w:t>ориентироваться</w:t>
            </w:r>
            <w:r w:rsidRPr="002F68E8">
              <w:rPr>
                <w:rFonts w:ascii="Times New Roman" w:hAnsi="Times New Roman"/>
                <w:iCs/>
              </w:rPr>
              <w:t xml:space="preserve"> на лучший вариант в процессе письма.</w:t>
            </w:r>
          </w:p>
          <w:p w:rsidR="00F03B67" w:rsidRPr="002F68E8" w:rsidRDefault="00F03B67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Воспроизводить </w:t>
            </w:r>
            <w:r w:rsidRPr="002F68E8">
              <w:rPr>
                <w:rFonts w:ascii="Times New Roman" w:hAnsi="Times New Roman"/>
                <w:iCs/>
              </w:rPr>
              <w:t>форму изучаемой буквы и её соединения с другой буквой по алгоритму.</w:t>
            </w:r>
          </w:p>
          <w:p w:rsidR="00F03B67" w:rsidRPr="002F68E8" w:rsidRDefault="00F03B67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Соблюдать</w:t>
            </w:r>
            <w:r w:rsidRPr="002F68E8">
              <w:rPr>
                <w:rFonts w:ascii="Times New Roman" w:hAnsi="Times New Roman"/>
                <w:iCs/>
              </w:rPr>
              <w:t xml:space="preserve"> соразмерность элементов буквы по высоте, ширине и углу наклона. </w:t>
            </w:r>
          </w:p>
          <w:p w:rsidR="00F03B67" w:rsidRPr="002F68E8" w:rsidRDefault="00F03B67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Сравнивать </w:t>
            </w:r>
            <w:r w:rsidRPr="002F68E8">
              <w:rPr>
                <w:rFonts w:ascii="Times New Roman" w:hAnsi="Times New Roman"/>
                <w:iCs/>
              </w:rPr>
              <w:t>написанную букву Ш с образцом.</w:t>
            </w:r>
          </w:p>
          <w:p w:rsidR="00F03B67" w:rsidRPr="002F68E8" w:rsidRDefault="00F03B67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b/>
                <w:iCs/>
              </w:rPr>
            </w:pPr>
            <w:r w:rsidRPr="002F68E8">
              <w:rPr>
                <w:rFonts w:ascii="Times New Roman" w:hAnsi="Times New Roman"/>
                <w:b/>
              </w:rPr>
              <w:lastRenderedPageBreak/>
              <w:t>Выполнять</w:t>
            </w:r>
            <w:r w:rsidRPr="002F68E8">
              <w:rPr>
                <w:rFonts w:ascii="Times New Roman" w:hAnsi="Times New Roman"/>
              </w:rPr>
              <w:t xml:space="preserve">слого-звуковой анализ слов со звуком [ш]. </w:t>
            </w:r>
            <w:r w:rsidRPr="002F68E8">
              <w:rPr>
                <w:rFonts w:ascii="Times New Roman" w:hAnsi="Times New Roman"/>
                <w:b/>
                <w:iCs/>
              </w:rPr>
              <w:t xml:space="preserve">Писать </w:t>
            </w:r>
            <w:r w:rsidRPr="002F68E8">
              <w:rPr>
                <w:rFonts w:ascii="Times New Roman" w:hAnsi="Times New Roman"/>
                <w:iCs/>
              </w:rPr>
              <w:t>слоги, слова с изученными буквами, используя приём комментирования</w:t>
            </w:r>
            <w:r w:rsidRPr="002F68E8">
              <w:rPr>
                <w:rFonts w:ascii="Times New Roman" w:hAnsi="Times New Roman"/>
                <w:b/>
                <w:iCs/>
              </w:rPr>
              <w:t>.</w:t>
            </w:r>
          </w:p>
          <w:p w:rsidR="00F03B67" w:rsidRPr="002F68E8" w:rsidRDefault="00F03B67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b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Писать </w:t>
            </w:r>
            <w:r w:rsidRPr="002F68E8">
              <w:rPr>
                <w:rFonts w:ascii="Times New Roman" w:hAnsi="Times New Roman"/>
                <w:iCs/>
              </w:rPr>
              <w:t>правильно имена собственные.</w:t>
            </w:r>
          </w:p>
          <w:p w:rsidR="00F03B67" w:rsidRPr="002F68E8" w:rsidRDefault="00F03B67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Списывать</w:t>
            </w:r>
            <w:r w:rsidRPr="002F68E8">
              <w:rPr>
                <w:rFonts w:ascii="Times New Roman" w:hAnsi="Times New Roman"/>
                <w:iCs/>
              </w:rPr>
              <w:t xml:space="preserve"> без ошибок слова и предложения с печатного шрифта.</w:t>
            </w:r>
          </w:p>
          <w:p w:rsidR="00F03B67" w:rsidRPr="002F68E8" w:rsidRDefault="00F03B67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</w:rPr>
              <w:t>Писать</w:t>
            </w:r>
            <w:r w:rsidRPr="002F68E8">
              <w:rPr>
                <w:rFonts w:ascii="Times New Roman" w:hAnsi="Times New Roman"/>
              </w:rPr>
              <w:t xml:space="preserve"> грамотно слова с сочетанием ши.</w:t>
            </w:r>
          </w:p>
          <w:p w:rsidR="00F03B67" w:rsidRPr="002F68E8" w:rsidRDefault="00F03B67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</w:rPr>
              <w:t>Обозначать</w:t>
            </w:r>
            <w:r w:rsidRPr="002F68E8">
              <w:rPr>
                <w:rFonts w:ascii="Times New Roman" w:hAnsi="Times New Roman"/>
              </w:rPr>
              <w:t xml:space="preserve"> правильно границы предложения.</w:t>
            </w:r>
          </w:p>
          <w:p w:rsidR="00F03B67" w:rsidRPr="002F68E8" w:rsidRDefault="00F03B67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</w:rPr>
              <w:t>Составлять</w:t>
            </w:r>
            <w:r w:rsidRPr="002F68E8">
              <w:rPr>
                <w:rFonts w:ascii="Times New Roman" w:hAnsi="Times New Roman"/>
              </w:rPr>
              <w:t xml:space="preserve"> ответ на вопрос и записывать его.</w:t>
            </w:r>
          </w:p>
          <w:p w:rsidR="00F03B67" w:rsidRPr="002F68E8" w:rsidRDefault="00F03B67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</w:rPr>
              <w:t>Объяснять</w:t>
            </w:r>
            <w:r w:rsidRPr="002F68E8">
              <w:rPr>
                <w:rFonts w:ascii="Times New Roman" w:hAnsi="Times New Roman"/>
              </w:rPr>
              <w:t xml:space="preserve"> смысл пословицы, употреблять пословицу в своих устных высказываниях.</w:t>
            </w:r>
          </w:p>
          <w:p w:rsidR="00F03B67" w:rsidRPr="002F68E8" w:rsidRDefault="00F03B67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Выполнять </w:t>
            </w:r>
            <w:r w:rsidRPr="002F68E8">
              <w:rPr>
                <w:rFonts w:ascii="Times New Roman" w:hAnsi="Times New Roman"/>
                <w:iCs/>
              </w:rPr>
              <w:t>правила работы в группе, в паре.</w:t>
            </w:r>
          </w:p>
          <w:p w:rsidR="00F03B67" w:rsidRPr="002F68E8" w:rsidRDefault="00F03B67" w:rsidP="00976F90">
            <w:pPr>
              <w:spacing w:after="0" w:line="240" w:lineRule="auto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Оценивать </w:t>
            </w:r>
            <w:r w:rsidRPr="002F68E8">
              <w:rPr>
                <w:rFonts w:ascii="Times New Roman" w:hAnsi="Times New Roman"/>
                <w:iCs/>
              </w:rPr>
              <w:t>свою деятельность по шкале самооценки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03B67" w:rsidRPr="00976F90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F03B67" w:rsidRPr="00976F90" w:rsidTr="00D44458">
        <w:trPr>
          <w:gridAfter w:val="3"/>
          <w:wAfter w:w="5103" w:type="dxa"/>
          <w:trHeight w:val="2445"/>
        </w:trPr>
        <w:tc>
          <w:tcPr>
            <w:tcW w:w="874" w:type="dxa"/>
            <w:gridSpan w:val="3"/>
            <w:tcBorders>
              <w:top w:val="single" w:sz="4" w:space="0" w:color="auto"/>
            </w:tcBorders>
          </w:tcPr>
          <w:p w:rsidR="00F03B67" w:rsidRDefault="00EC431B" w:rsidP="00F03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60</w:t>
            </w:r>
          </w:p>
        </w:tc>
        <w:tc>
          <w:tcPr>
            <w:tcW w:w="3542" w:type="dxa"/>
            <w:tcBorders>
              <w:top w:val="single" w:sz="4" w:space="0" w:color="auto"/>
              <w:right w:val="single" w:sz="4" w:space="0" w:color="auto"/>
            </w:tcBorders>
          </w:tcPr>
          <w:p w:rsidR="00F03B67" w:rsidRPr="002F68E8" w:rsidRDefault="00F03B67" w:rsidP="00F0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</w:rPr>
              <w:t>Строчная и заглавная буквы Ш, ш.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F03B67" w:rsidRDefault="0063511D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03B67" w:rsidRDefault="00372A8A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01.12.15</w:t>
            </w:r>
          </w:p>
        </w:tc>
        <w:tc>
          <w:tcPr>
            <w:tcW w:w="5953" w:type="dxa"/>
            <w:vMerge/>
          </w:tcPr>
          <w:p w:rsidR="00F03B67" w:rsidRPr="002F68E8" w:rsidRDefault="00F03B67" w:rsidP="00976F9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03B67" w:rsidRPr="00976F90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F03B67" w:rsidRPr="00976F90" w:rsidTr="00D44458">
        <w:trPr>
          <w:gridAfter w:val="3"/>
          <w:wAfter w:w="5103" w:type="dxa"/>
          <w:trHeight w:val="2430"/>
        </w:trPr>
        <w:tc>
          <w:tcPr>
            <w:tcW w:w="874" w:type="dxa"/>
            <w:gridSpan w:val="3"/>
            <w:tcBorders>
              <w:bottom w:val="single" w:sz="4" w:space="0" w:color="auto"/>
            </w:tcBorders>
          </w:tcPr>
          <w:p w:rsidR="00F03B67" w:rsidRDefault="00EC431B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61</w:t>
            </w:r>
          </w:p>
          <w:p w:rsidR="00F03B67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F03B67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F03B67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F03B67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F03B67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F03B67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F03B67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F03B67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F03B67" w:rsidRPr="002F68E8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542" w:type="dxa"/>
            <w:tcBorders>
              <w:bottom w:val="single" w:sz="4" w:space="0" w:color="auto"/>
              <w:right w:val="single" w:sz="4" w:space="0" w:color="auto"/>
            </w:tcBorders>
          </w:tcPr>
          <w:p w:rsidR="00F03B67" w:rsidRPr="001951D4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Письмо </w:t>
            </w:r>
            <w:r w:rsidR="00EC431B">
              <w:rPr>
                <w:rFonts w:ascii="Times New Roman" w:hAnsi="Times New Roman"/>
              </w:rPr>
              <w:t xml:space="preserve">слогов и </w:t>
            </w:r>
            <w:r>
              <w:rPr>
                <w:rFonts w:ascii="Times New Roman" w:hAnsi="Times New Roman"/>
              </w:rPr>
              <w:t>слов с изученными буквами.</w:t>
            </w:r>
          </w:p>
          <w:p w:rsidR="00F03B67" w:rsidRPr="001951D4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03B67" w:rsidRPr="001951D4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03B67" w:rsidRPr="001951D4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03B67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372A8A" w:rsidRDefault="00372A8A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372A8A" w:rsidRDefault="00372A8A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372A8A" w:rsidRDefault="00372A8A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372A8A" w:rsidRDefault="00372A8A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372A8A" w:rsidRDefault="00372A8A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372A8A" w:rsidRDefault="00372A8A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372A8A" w:rsidRDefault="00372A8A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372A8A" w:rsidRDefault="00372A8A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372A8A" w:rsidRDefault="00372A8A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372A8A" w:rsidRDefault="00372A8A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372A8A" w:rsidRDefault="00372A8A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372A8A" w:rsidRDefault="00372A8A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372A8A" w:rsidRDefault="00372A8A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372A8A" w:rsidRDefault="00372A8A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372A8A" w:rsidRDefault="00372A8A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372A8A" w:rsidRPr="001951D4" w:rsidRDefault="00372A8A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03B67" w:rsidRPr="001951D4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03B67" w:rsidRPr="001951D4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03B67" w:rsidRPr="00BE52BF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6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F03B67" w:rsidRDefault="0063511D">
            <w:pPr>
              <w:spacing w:after="160" w:line="259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1</w:t>
            </w:r>
          </w:p>
          <w:p w:rsidR="00F03B67" w:rsidRPr="00BE52BF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03B67" w:rsidRDefault="00372A8A">
            <w:pPr>
              <w:spacing w:after="160" w:line="259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02.12.15</w:t>
            </w:r>
          </w:p>
          <w:p w:rsidR="00F03B67" w:rsidRPr="00BE52BF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953" w:type="dxa"/>
            <w:vMerge w:val="restart"/>
          </w:tcPr>
          <w:p w:rsidR="00F03B67" w:rsidRPr="002F68E8" w:rsidRDefault="00F03B67" w:rsidP="00976F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</w:rPr>
              <w:t>Принимать</w:t>
            </w:r>
            <w:r w:rsidRPr="002F68E8">
              <w:rPr>
                <w:rFonts w:ascii="Times New Roman" w:hAnsi="Times New Roman"/>
              </w:rPr>
              <w:t xml:space="preserve"> учебную задачу урока. </w:t>
            </w:r>
            <w:r w:rsidRPr="002F68E8">
              <w:rPr>
                <w:rFonts w:ascii="Times New Roman" w:hAnsi="Times New Roman"/>
                <w:b/>
              </w:rPr>
              <w:t xml:space="preserve">Осуществлять </w:t>
            </w:r>
            <w:r w:rsidRPr="002F68E8">
              <w:rPr>
                <w:rFonts w:ascii="Times New Roman" w:hAnsi="Times New Roman"/>
              </w:rPr>
              <w:t>решение учебной задачи под руководством учителя.</w:t>
            </w:r>
          </w:p>
          <w:p w:rsidR="00F03B67" w:rsidRPr="002F68E8" w:rsidRDefault="00F03B67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Называть </w:t>
            </w:r>
            <w:r w:rsidRPr="002F68E8">
              <w:rPr>
                <w:rFonts w:ascii="Times New Roman" w:hAnsi="Times New Roman"/>
                <w:iCs/>
              </w:rPr>
              <w:t>правильно элементы буквы Ж, ж.</w:t>
            </w:r>
          </w:p>
          <w:p w:rsidR="00F03B67" w:rsidRPr="002F68E8" w:rsidRDefault="00F03B67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Обводить</w:t>
            </w:r>
            <w:r w:rsidRPr="002F68E8">
              <w:rPr>
                <w:rFonts w:ascii="Times New Roman" w:hAnsi="Times New Roman"/>
                <w:iCs/>
              </w:rPr>
              <w:t xml:space="preserve"> бордюрные рисунки безотрывно. </w:t>
            </w:r>
          </w:p>
          <w:p w:rsidR="00F03B67" w:rsidRPr="002F68E8" w:rsidRDefault="00F03B67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Писать</w:t>
            </w:r>
            <w:r w:rsidRPr="002F68E8">
              <w:rPr>
                <w:rFonts w:ascii="Times New Roman" w:hAnsi="Times New Roman"/>
                <w:iCs/>
              </w:rPr>
              <w:t xml:space="preserve"> буквы Ж, ж в соответствии с образцом. </w:t>
            </w:r>
          </w:p>
          <w:p w:rsidR="00F03B67" w:rsidRPr="002F68E8" w:rsidRDefault="00F03B67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Анализировать </w:t>
            </w:r>
            <w:r w:rsidRPr="002F68E8">
              <w:rPr>
                <w:rFonts w:ascii="Times New Roman" w:hAnsi="Times New Roman"/>
                <w:iCs/>
              </w:rPr>
              <w:t xml:space="preserve">написанную букву, </w:t>
            </w:r>
            <w:r w:rsidRPr="002F68E8">
              <w:rPr>
                <w:rFonts w:ascii="Times New Roman" w:hAnsi="Times New Roman"/>
                <w:b/>
                <w:iCs/>
              </w:rPr>
              <w:t>выбирать</w:t>
            </w:r>
            <w:r w:rsidRPr="002F68E8">
              <w:rPr>
                <w:rFonts w:ascii="Times New Roman" w:hAnsi="Times New Roman"/>
                <w:iCs/>
              </w:rPr>
              <w:t xml:space="preserve"> наиболее удавшийся вариант, </w:t>
            </w:r>
            <w:r w:rsidRPr="002F68E8">
              <w:rPr>
                <w:rFonts w:ascii="Times New Roman" w:hAnsi="Times New Roman"/>
                <w:b/>
                <w:iCs/>
              </w:rPr>
              <w:t>обозначать</w:t>
            </w:r>
            <w:r w:rsidRPr="002F68E8">
              <w:rPr>
                <w:rFonts w:ascii="Times New Roman" w:hAnsi="Times New Roman"/>
                <w:iCs/>
              </w:rPr>
              <w:t xml:space="preserve"> его условным знаком (точкой), </w:t>
            </w:r>
            <w:r w:rsidRPr="002F68E8">
              <w:rPr>
                <w:rFonts w:ascii="Times New Roman" w:hAnsi="Times New Roman"/>
                <w:b/>
                <w:iCs/>
              </w:rPr>
              <w:t>ориентироваться</w:t>
            </w:r>
            <w:r w:rsidRPr="002F68E8">
              <w:rPr>
                <w:rFonts w:ascii="Times New Roman" w:hAnsi="Times New Roman"/>
                <w:iCs/>
              </w:rPr>
              <w:t xml:space="preserve"> на лучший вариант в процессе письма.</w:t>
            </w:r>
          </w:p>
          <w:p w:rsidR="00F03B67" w:rsidRPr="002F68E8" w:rsidRDefault="00F03B67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Воспроизводить </w:t>
            </w:r>
            <w:r w:rsidRPr="002F68E8">
              <w:rPr>
                <w:rFonts w:ascii="Times New Roman" w:hAnsi="Times New Roman"/>
                <w:iCs/>
              </w:rPr>
              <w:t>форму изучаемой буквы и её соединения с другой буквой по алгоритму.</w:t>
            </w:r>
          </w:p>
          <w:p w:rsidR="00F03B67" w:rsidRPr="002F68E8" w:rsidRDefault="00F03B67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Соблюдать</w:t>
            </w:r>
            <w:r w:rsidRPr="002F68E8">
              <w:rPr>
                <w:rFonts w:ascii="Times New Roman" w:hAnsi="Times New Roman"/>
                <w:iCs/>
              </w:rPr>
              <w:t xml:space="preserve"> соразмерность элементов буквы по высоте, ширине и углу наклона. </w:t>
            </w:r>
          </w:p>
          <w:p w:rsidR="00F03B67" w:rsidRPr="002F68E8" w:rsidRDefault="00F03B67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Сравнивать </w:t>
            </w:r>
            <w:r w:rsidRPr="002F68E8">
              <w:rPr>
                <w:rFonts w:ascii="Times New Roman" w:hAnsi="Times New Roman"/>
                <w:iCs/>
              </w:rPr>
              <w:t>написанные буквы Ж, ж с образцом.</w:t>
            </w:r>
          </w:p>
          <w:p w:rsidR="00F03B67" w:rsidRPr="002F68E8" w:rsidRDefault="00F03B67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</w:rPr>
              <w:t>Выполнять</w:t>
            </w:r>
            <w:r w:rsidRPr="002F68E8">
              <w:rPr>
                <w:rFonts w:ascii="Times New Roman" w:hAnsi="Times New Roman"/>
              </w:rPr>
              <w:t>слого-звуковой анализ слов со звуком [ж].</w:t>
            </w:r>
          </w:p>
          <w:p w:rsidR="00F03B67" w:rsidRPr="002F68E8" w:rsidRDefault="00F03B67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</w:rPr>
              <w:t>Наблюдать</w:t>
            </w:r>
            <w:r w:rsidRPr="002F68E8">
              <w:rPr>
                <w:rFonts w:ascii="Times New Roman" w:hAnsi="Times New Roman"/>
              </w:rPr>
              <w:t xml:space="preserve"> за оглушением звука [ж] на конце слова, </w:t>
            </w:r>
            <w:r w:rsidRPr="002F68E8">
              <w:rPr>
                <w:rFonts w:ascii="Times New Roman" w:hAnsi="Times New Roman"/>
                <w:b/>
              </w:rPr>
              <w:t>подбирать</w:t>
            </w:r>
            <w:r w:rsidRPr="002F68E8">
              <w:rPr>
                <w:rFonts w:ascii="Times New Roman" w:hAnsi="Times New Roman"/>
              </w:rPr>
              <w:t xml:space="preserve"> проверочные слова по образцу, данному в прописи (чиж — чижи).</w:t>
            </w:r>
          </w:p>
          <w:p w:rsidR="00F03B67" w:rsidRPr="002F68E8" w:rsidRDefault="00F03B67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b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Писать </w:t>
            </w:r>
            <w:r w:rsidRPr="002F68E8">
              <w:rPr>
                <w:rFonts w:ascii="Times New Roman" w:hAnsi="Times New Roman"/>
                <w:iCs/>
              </w:rPr>
              <w:t>слоги, слова с изученными буквами под диктовку и с комментированием</w:t>
            </w:r>
            <w:r w:rsidRPr="002F68E8">
              <w:rPr>
                <w:rFonts w:ascii="Times New Roman" w:hAnsi="Times New Roman"/>
                <w:b/>
                <w:iCs/>
              </w:rPr>
              <w:t>.</w:t>
            </w:r>
          </w:p>
          <w:p w:rsidR="00F03B67" w:rsidRPr="002F68E8" w:rsidRDefault="00F03B67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b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Писать </w:t>
            </w:r>
            <w:r w:rsidRPr="002F68E8">
              <w:rPr>
                <w:rFonts w:ascii="Times New Roman" w:hAnsi="Times New Roman"/>
                <w:iCs/>
              </w:rPr>
              <w:t>правильно имена собственные (имена людей и клички животных).</w:t>
            </w:r>
          </w:p>
          <w:p w:rsidR="00F03B67" w:rsidRPr="002F68E8" w:rsidRDefault="00F03B67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Списывать</w:t>
            </w:r>
            <w:r w:rsidRPr="002F68E8">
              <w:rPr>
                <w:rFonts w:ascii="Times New Roman" w:hAnsi="Times New Roman"/>
                <w:iCs/>
              </w:rPr>
              <w:t xml:space="preserve"> без ошибок слова и предложения с печатного </w:t>
            </w:r>
            <w:r w:rsidRPr="002F68E8">
              <w:rPr>
                <w:rFonts w:ascii="Times New Roman" w:hAnsi="Times New Roman"/>
                <w:iCs/>
              </w:rPr>
              <w:lastRenderedPageBreak/>
              <w:t>шрифта.</w:t>
            </w:r>
          </w:p>
          <w:p w:rsidR="00F03B67" w:rsidRPr="002F68E8" w:rsidRDefault="00F03B67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</w:rPr>
              <w:t>Писать</w:t>
            </w:r>
            <w:r w:rsidRPr="002F68E8">
              <w:rPr>
                <w:rFonts w:ascii="Times New Roman" w:hAnsi="Times New Roman"/>
              </w:rPr>
              <w:t xml:space="preserve"> грамотно слова с сочетанием жи, же.</w:t>
            </w:r>
          </w:p>
          <w:p w:rsidR="00F03B67" w:rsidRPr="002F68E8" w:rsidRDefault="00F03B67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</w:rPr>
              <w:t>Образовывать</w:t>
            </w:r>
            <w:r w:rsidRPr="002F68E8">
              <w:rPr>
                <w:rFonts w:ascii="Times New Roman" w:hAnsi="Times New Roman"/>
              </w:rPr>
              <w:t xml:space="preserve"> сравнительную степень наречий по образцу, данному в прописи (низко — ниже).</w:t>
            </w:r>
          </w:p>
          <w:p w:rsidR="00F03B67" w:rsidRPr="002F68E8" w:rsidRDefault="00F03B67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</w:rPr>
              <w:t>Обозначать</w:t>
            </w:r>
            <w:r w:rsidRPr="002F68E8">
              <w:rPr>
                <w:rFonts w:ascii="Times New Roman" w:hAnsi="Times New Roman"/>
              </w:rPr>
              <w:t xml:space="preserve"> правильно границы предложения.</w:t>
            </w:r>
          </w:p>
          <w:p w:rsidR="00F03B67" w:rsidRPr="002F68E8" w:rsidRDefault="00F03B67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</w:rPr>
              <w:t>Дополнять</w:t>
            </w:r>
            <w:r w:rsidRPr="002F68E8">
              <w:rPr>
                <w:rFonts w:ascii="Times New Roman" w:hAnsi="Times New Roman"/>
              </w:rPr>
              <w:t xml:space="preserve"> предложение словом в соответствии со схемой-моделью.</w:t>
            </w:r>
          </w:p>
          <w:p w:rsidR="00F03B67" w:rsidRPr="002F68E8" w:rsidRDefault="00F03B67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</w:rPr>
              <w:t>Составлять</w:t>
            </w:r>
            <w:r w:rsidRPr="002F68E8">
              <w:rPr>
                <w:rFonts w:ascii="Times New Roman" w:hAnsi="Times New Roman"/>
              </w:rPr>
              <w:t xml:space="preserve"> ответ на вопрос и записывать его.</w:t>
            </w:r>
          </w:p>
          <w:p w:rsidR="00F03B67" w:rsidRPr="002F68E8" w:rsidRDefault="00F03B67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</w:rPr>
              <w:t xml:space="preserve">Правильно </w:t>
            </w:r>
            <w:r w:rsidRPr="002F68E8">
              <w:rPr>
                <w:rFonts w:ascii="Times New Roman" w:hAnsi="Times New Roman"/>
                <w:b/>
              </w:rPr>
              <w:t>употреблять</w:t>
            </w:r>
            <w:r w:rsidRPr="002F68E8">
              <w:rPr>
                <w:rFonts w:ascii="Times New Roman" w:hAnsi="Times New Roman"/>
              </w:rPr>
              <w:t xml:space="preserve"> вопросительные слова «Кто?», «Что?» в речи, грамотно отвечать на данные вопросы.</w:t>
            </w:r>
          </w:p>
          <w:p w:rsidR="00F03B67" w:rsidRPr="002F68E8" w:rsidRDefault="00F03B67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</w:rPr>
              <w:t>Объяснять</w:t>
            </w:r>
            <w:r w:rsidRPr="002F68E8">
              <w:rPr>
                <w:rFonts w:ascii="Times New Roman" w:hAnsi="Times New Roman"/>
              </w:rPr>
              <w:t xml:space="preserve"> смысл пословицы, употреблять пословицу в своих устных высказываниях.</w:t>
            </w:r>
          </w:p>
          <w:p w:rsidR="00F03B67" w:rsidRPr="002F68E8" w:rsidRDefault="00F03B67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Выполнять </w:t>
            </w:r>
            <w:r w:rsidRPr="002F68E8">
              <w:rPr>
                <w:rFonts w:ascii="Times New Roman" w:hAnsi="Times New Roman"/>
                <w:iCs/>
              </w:rPr>
              <w:t>правила работы в группе, в паре.</w:t>
            </w:r>
          </w:p>
          <w:p w:rsidR="00F03B67" w:rsidRPr="002F68E8" w:rsidRDefault="00F03B67" w:rsidP="00976F90">
            <w:pPr>
              <w:spacing w:after="0" w:line="240" w:lineRule="auto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  <w:iCs/>
              </w:rPr>
              <w:t>Оценивать</w:t>
            </w:r>
            <w:r w:rsidRPr="002F68E8">
              <w:rPr>
                <w:rFonts w:ascii="Times New Roman" w:hAnsi="Times New Roman"/>
                <w:iCs/>
              </w:rPr>
              <w:t xml:space="preserve"> свою деятельность по шкале самооценки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03B67" w:rsidRPr="00976F90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F03B67" w:rsidRPr="00976F90" w:rsidTr="00D44458">
        <w:trPr>
          <w:gridAfter w:val="3"/>
          <w:wAfter w:w="5103" w:type="dxa"/>
          <w:trHeight w:val="3585"/>
        </w:trPr>
        <w:tc>
          <w:tcPr>
            <w:tcW w:w="874" w:type="dxa"/>
            <w:gridSpan w:val="3"/>
            <w:vMerge w:val="restart"/>
            <w:tcBorders>
              <w:top w:val="single" w:sz="4" w:space="0" w:color="auto"/>
            </w:tcBorders>
          </w:tcPr>
          <w:p w:rsidR="00F03B67" w:rsidRPr="00EC431B" w:rsidRDefault="00F03B67" w:rsidP="00EC4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val="en-US" w:eastAsia="ru-RU"/>
              </w:rPr>
              <w:lastRenderedPageBreak/>
              <w:t>6</w:t>
            </w:r>
            <w:r w:rsidR="00EC431B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  <w:p w:rsidR="00F03B67" w:rsidRDefault="00F03B67" w:rsidP="00F0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F03B67" w:rsidRDefault="00F03B67" w:rsidP="00F0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F03B67" w:rsidRDefault="00F03B67" w:rsidP="00F0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F03B67" w:rsidRDefault="00F03B67" w:rsidP="00F0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F03B67" w:rsidRDefault="00F03B67" w:rsidP="00F0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F03B67" w:rsidRDefault="00F03B67" w:rsidP="00F0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F03B67" w:rsidRDefault="00F03B67" w:rsidP="00F0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F03B67" w:rsidRDefault="00F03B67" w:rsidP="00F0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F03B67" w:rsidRDefault="00F03B67" w:rsidP="00F0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F03B67" w:rsidRDefault="00F03B67" w:rsidP="00F0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F03B67" w:rsidRDefault="00F03B67" w:rsidP="00F0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F03B67" w:rsidRDefault="00F03B67" w:rsidP="00F0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F03B67" w:rsidRDefault="00F03B67" w:rsidP="00F0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F03B67" w:rsidRDefault="00F03B67" w:rsidP="00EC43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color w:val="000000"/>
                <w:lang w:eastAsia="ru-RU"/>
              </w:rPr>
              <w:lastRenderedPageBreak/>
              <w:t>6</w:t>
            </w:r>
            <w:r w:rsidR="00EC431B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354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03B67" w:rsidRDefault="00F03B67" w:rsidP="00F0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</w:rPr>
              <w:lastRenderedPageBreak/>
              <w:t>Строчная и заглавная буквы Ж, ж.</w:t>
            </w:r>
          </w:p>
          <w:p w:rsidR="00F03B67" w:rsidRPr="001951D4" w:rsidRDefault="00F03B67" w:rsidP="00F0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Письмо слов с изученными буквами.</w:t>
            </w:r>
          </w:p>
          <w:p w:rsidR="00F03B67" w:rsidRPr="001951D4" w:rsidRDefault="00F03B67" w:rsidP="00F0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03B67" w:rsidRPr="001951D4" w:rsidRDefault="00F03B67" w:rsidP="00F0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03B67" w:rsidRPr="001951D4" w:rsidRDefault="00F03B67" w:rsidP="00F0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03B67" w:rsidRPr="001951D4" w:rsidRDefault="00F03B67" w:rsidP="00F0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03B67" w:rsidRPr="001951D4" w:rsidRDefault="00F03B67" w:rsidP="00F0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03B67" w:rsidRPr="001951D4" w:rsidRDefault="00F03B67" w:rsidP="00F0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03B67" w:rsidRPr="001951D4" w:rsidRDefault="00F03B67" w:rsidP="00F0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03B67" w:rsidRPr="001951D4" w:rsidRDefault="00F03B67" w:rsidP="00F0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03B67" w:rsidRPr="001951D4" w:rsidRDefault="00F03B67" w:rsidP="00F0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03B67" w:rsidRPr="001951D4" w:rsidRDefault="00F03B67" w:rsidP="00F0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03B67" w:rsidRPr="001951D4" w:rsidRDefault="00F03B67" w:rsidP="00F0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03B67" w:rsidRDefault="00F03B67" w:rsidP="00F0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</w:rPr>
              <w:lastRenderedPageBreak/>
              <w:t>Строчная и заглавная буквы Ж, ж.</w:t>
            </w:r>
          </w:p>
          <w:p w:rsidR="00F03B67" w:rsidRPr="002F68E8" w:rsidRDefault="00F03B67" w:rsidP="00F0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Письмо слов с изученными буквами.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67" w:rsidRDefault="0063511D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B67" w:rsidRDefault="00372A8A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03.12.15</w:t>
            </w:r>
          </w:p>
        </w:tc>
        <w:tc>
          <w:tcPr>
            <w:tcW w:w="5953" w:type="dxa"/>
            <w:vMerge/>
          </w:tcPr>
          <w:p w:rsidR="00F03B67" w:rsidRPr="002F68E8" w:rsidRDefault="00F03B67" w:rsidP="00976F9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F03B67" w:rsidRPr="00976F90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F03B67" w:rsidRPr="00976F90" w:rsidTr="00D44458">
        <w:trPr>
          <w:gridAfter w:val="3"/>
          <w:wAfter w:w="5103" w:type="dxa"/>
          <w:trHeight w:val="3480"/>
        </w:trPr>
        <w:tc>
          <w:tcPr>
            <w:tcW w:w="874" w:type="dxa"/>
            <w:gridSpan w:val="3"/>
            <w:vMerge/>
          </w:tcPr>
          <w:p w:rsidR="00F03B67" w:rsidRPr="006E1A8C" w:rsidRDefault="00F03B67" w:rsidP="00F0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542" w:type="dxa"/>
            <w:vMerge/>
            <w:tcBorders>
              <w:right w:val="single" w:sz="4" w:space="0" w:color="auto"/>
            </w:tcBorders>
          </w:tcPr>
          <w:p w:rsidR="00F03B67" w:rsidRPr="002F68E8" w:rsidRDefault="00F03B67" w:rsidP="00F0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F03B67" w:rsidRDefault="0063511D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03B67" w:rsidRDefault="00372A8A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04.12.15</w:t>
            </w:r>
          </w:p>
        </w:tc>
        <w:tc>
          <w:tcPr>
            <w:tcW w:w="5953" w:type="dxa"/>
            <w:vMerge/>
          </w:tcPr>
          <w:p w:rsidR="00F03B67" w:rsidRPr="002F68E8" w:rsidRDefault="00F03B67" w:rsidP="00976F9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vMerge/>
          </w:tcPr>
          <w:p w:rsidR="00F03B67" w:rsidRPr="00976F90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F03B67" w:rsidRPr="002F68E8" w:rsidTr="00D44458">
        <w:trPr>
          <w:gridAfter w:val="3"/>
          <w:wAfter w:w="5103" w:type="dxa"/>
          <w:trHeight w:val="1035"/>
        </w:trPr>
        <w:tc>
          <w:tcPr>
            <w:tcW w:w="874" w:type="dxa"/>
            <w:gridSpan w:val="3"/>
            <w:tcBorders>
              <w:bottom w:val="single" w:sz="4" w:space="0" w:color="auto"/>
            </w:tcBorders>
          </w:tcPr>
          <w:p w:rsidR="00F03B67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2F68E8">
              <w:rPr>
                <w:rFonts w:ascii="Times New Roman" w:hAnsi="Times New Roman"/>
                <w:color w:val="000000"/>
                <w:lang w:eastAsia="ru-RU"/>
              </w:rPr>
              <w:lastRenderedPageBreak/>
              <w:t>6</w:t>
            </w:r>
            <w:r w:rsidR="00EC431B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  <w:p w:rsidR="00F03B67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F03B67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F03B67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  <w:p w:rsidR="00F03B67" w:rsidRPr="002F68E8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542" w:type="dxa"/>
            <w:tcBorders>
              <w:bottom w:val="single" w:sz="4" w:space="0" w:color="auto"/>
              <w:right w:val="single" w:sz="4" w:space="0" w:color="auto"/>
            </w:tcBorders>
          </w:tcPr>
          <w:p w:rsidR="00F03B67" w:rsidRPr="001951D4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</w:rPr>
              <w:t>Строчная буква ё</w:t>
            </w:r>
          </w:p>
          <w:p w:rsidR="00F03B67" w:rsidRPr="001951D4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03B67" w:rsidRPr="001951D4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03B67" w:rsidRPr="001951D4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03B67" w:rsidRPr="00BE52BF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F03B67" w:rsidRDefault="0063511D"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F03B67" w:rsidRPr="00BE52BF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03B67" w:rsidRDefault="00372A8A"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07.12.15</w:t>
            </w:r>
          </w:p>
          <w:p w:rsidR="00F03B67" w:rsidRPr="00BE52BF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953" w:type="dxa"/>
            <w:vMerge w:val="restart"/>
          </w:tcPr>
          <w:p w:rsidR="00F03B67" w:rsidRPr="002F68E8" w:rsidRDefault="00F03B67" w:rsidP="00976F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</w:rPr>
              <w:t>Принимать</w:t>
            </w:r>
            <w:r w:rsidRPr="002F68E8">
              <w:rPr>
                <w:rFonts w:ascii="Times New Roman" w:hAnsi="Times New Roman"/>
              </w:rPr>
              <w:t xml:space="preserve"> учебную задачу урока. </w:t>
            </w:r>
            <w:r w:rsidRPr="002F68E8">
              <w:rPr>
                <w:rFonts w:ascii="Times New Roman" w:hAnsi="Times New Roman"/>
                <w:b/>
              </w:rPr>
              <w:t xml:space="preserve">Осуществлять </w:t>
            </w:r>
            <w:r w:rsidRPr="002F68E8">
              <w:rPr>
                <w:rFonts w:ascii="Times New Roman" w:hAnsi="Times New Roman"/>
              </w:rPr>
              <w:t>решение учебной задачи под руководством учителя.</w:t>
            </w:r>
          </w:p>
          <w:p w:rsidR="00F03B67" w:rsidRPr="002F68E8" w:rsidRDefault="00F03B67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Называть </w:t>
            </w:r>
            <w:r w:rsidRPr="002F68E8">
              <w:rPr>
                <w:rFonts w:ascii="Times New Roman" w:hAnsi="Times New Roman"/>
                <w:iCs/>
              </w:rPr>
              <w:t xml:space="preserve">правильно элементы буквы ё. </w:t>
            </w:r>
          </w:p>
          <w:p w:rsidR="00F03B67" w:rsidRPr="002F68E8" w:rsidRDefault="00F03B67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Писать</w:t>
            </w:r>
            <w:r w:rsidRPr="002F68E8">
              <w:rPr>
                <w:rFonts w:ascii="Times New Roman" w:hAnsi="Times New Roman"/>
                <w:iCs/>
              </w:rPr>
              <w:t xml:space="preserve"> букву ё в соответствии с образцом. </w:t>
            </w:r>
          </w:p>
          <w:p w:rsidR="00F03B67" w:rsidRPr="002F68E8" w:rsidRDefault="00F03B67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Анализировать </w:t>
            </w:r>
            <w:r w:rsidRPr="002F68E8">
              <w:rPr>
                <w:rFonts w:ascii="Times New Roman" w:hAnsi="Times New Roman"/>
                <w:iCs/>
              </w:rPr>
              <w:t xml:space="preserve">написанную букву, </w:t>
            </w:r>
            <w:r w:rsidRPr="002F68E8">
              <w:rPr>
                <w:rFonts w:ascii="Times New Roman" w:hAnsi="Times New Roman"/>
                <w:b/>
                <w:iCs/>
              </w:rPr>
              <w:t>выбирать</w:t>
            </w:r>
            <w:r w:rsidRPr="002F68E8">
              <w:rPr>
                <w:rFonts w:ascii="Times New Roman" w:hAnsi="Times New Roman"/>
                <w:iCs/>
              </w:rPr>
              <w:t xml:space="preserve"> наиболее удавшийся вариант, </w:t>
            </w:r>
            <w:r w:rsidRPr="002F68E8">
              <w:rPr>
                <w:rFonts w:ascii="Times New Roman" w:hAnsi="Times New Roman"/>
                <w:b/>
                <w:iCs/>
              </w:rPr>
              <w:t>обозначать</w:t>
            </w:r>
            <w:r w:rsidRPr="002F68E8">
              <w:rPr>
                <w:rFonts w:ascii="Times New Roman" w:hAnsi="Times New Roman"/>
                <w:iCs/>
              </w:rPr>
              <w:t xml:space="preserve"> его условным знаком (точкой), </w:t>
            </w:r>
            <w:r w:rsidRPr="002F68E8">
              <w:rPr>
                <w:rFonts w:ascii="Times New Roman" w:hAnsi="Times New Roman"/>
                <w:b/>
                <w:iCs/>
              </w:rPr>
              <w:t>ориентироваться</w:t>
            </w:r>
            <w:r w:rsidRPr="002F68E8">
              <w:rPr>
                <w:rFonts w:ascii="Times New Roman" w:hAnsi="Times New Roman"/>
                <w:iCs/>
              </w:rPr>
              <w:t xml:space="preserve"> на лучший вариант в процессе письма.</w:t>
            </w:r>
          </w:p>
          <w:p w:rsidR="00F03B67" w:rsidRPr="002F68E8" w:rsidRDefault="00F03B67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Воспроизводить </w:t>
            </w:r>
            <w:r w:rsidRPr="002F68E8">
              <w:rPr>
                <w:rFonts w:ascii="Times New Roman" w:hAnsi="Times New Roman"/>
                <w:iCs/>
              </w:rPr>
              <w:t>форму изучаемой буквы и её соединения с другой буквой по алгоритму.</w:t>
            </w:r>
          </w:p>
          <w:p w:rsidR="00F03B67" w:rsidRPr="002F68E8" w:rsidRDefault="00F03B67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Соблюдать</w:t>
            </w:r>
            <w:r w:rsidRPr="002F68E8">
              <w:rPr>
                <w:rFonts w:ascii="Times New Roman" w:hAnsi="Times New Roman"/>
                <w:iCs/>
              </w:rPr>
              <w:t xml:space="preserve"> соразмерность элементов буквы по высоте, ширине и углу наклона. </w:t>
            </w:r>
          </w:p>
          <w:p w:rsidR="00F03B67" w:rsidRPr="002F68E8" w:rsidRDefault="00F03B67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Сравнивать </w:t>
            </w:r>
            <w:r w:rsidRPr="002F68E8">
              <w:rPr>
                <w:rFonts w:ascii="Times New Roman" w:hAnsi="Times New Roman"/>
                <w:iCs/>
              </w:rPr>
              <w:t>написанную букву с образцом.</w:t>
            </w:r>
          </w:p>
          <w:p w:rsidR="00F03B67" w:rsidRPr="002F68E8" w:rsidRDefault="00F03B67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</w:rPr>
              <w:t>Выполнять</w:t>
            </w:r>
            <w:r w:rsidRPr="002F68E8">
              <w:rPr>
                <w:rFonts w:ascii="Times New Roman" w:hAnsi="Times New Roman"/>
              </w:rPr>
              <w:t>слого - звуковой анализ слов со звуками [ж], [ш], [</w:t>
            </w:r>
            <w:r w:rsidRPr="002F68E8">
              <w:rPr>
                <w:rFonts w:ascii="Times New Roman" w:hAnsi="Times New Roman"/>
                <w:lang w:val="en-US"/>
              </w:rPr>
              <w:t>j</w:t>
            </w:r>
            <w:r w:rsidRPr="002F68E8">
              <w:rPr>
                <w:rFonts w:ascii="Times New Roman" w:hAnsi="Times New Roman"/>
              </w:rPr>
              <w:t>’о].</w:t>
            </w:r>
          </w:p>
          <w:p w:rsidR="00F03B67" w:rsidRPr="002F68E8" w:rsidRDefault="00F03B67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iCs/>
              </w:rPr>
              <w:t>О</w:t>
            </w:r>
            <w:r w:rsidRPr="002F68E8">
              <w:rPr>
                <w:rFonts w:ascii="Times New Roman" w:hAnsi="Times New Roman"/>
                <w:b/>
                <w:iCs/>
              </w:rPr>
              <w:t>бозначать</w:t>
            </w:r>
            <w:r w:rsidRPr="002F68E8">
              <w:rPr>
                <w:rFonts w:ascii="Times New Roman" w:hAnsi="Times New Roman"/>
                <w:iCs/>
              </w:rPr>
              <w:t xml:space="preserve"> на письме твёрдость и мягкость предыдущего согласного соответствующими буквами ё—о.</w:t>
            </w:r>
          </w:p>
          <w:p w:rsidR="00F03B67" w:rsidRPr="002F68E8" w:rsidRDefault="00F03B67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Сопоставлять</w:t>
            </w:r>
            <w:r w:rsidRPr="002F68E8">
              <w:rPr>
                <w:rFonts w:ascii="Times New Roman" w:hAnsi="Times New Roman"/>
                <w:iCs/>
              </w:rPr>
              <w:t xml:space="preserve"> количество звуков и букв в словах с йотированными гласными.</w:t>
            </w:r>
          </w:p>
          <w:p w:rsidR="00F03B67" w:rsidRPr="002F68E8" w:rsidRDefault="00F03B67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  <w:iCs/>
              </w:rPr>
              <w:t>Обозначать</w:t>
            </w:r>
            <w:r w:rsidRPr="002F68E8">
              <w:rPr>
                <w:rFonts w:ascii="Times New Roman" w:hAnsi="Times New Roman"/>
                <w:iCs/>
              </w:rPr>
              <w:t xml:space="preserve"> одной буквой ё звуки </w:t>
            </w:r>
            <w:r w:rsidRPr="002F68E8">
              <w:rPr>
                <w:rFonts w:ascii="Times New Roman" w:hAnsi="Times New Roman"/>
              </w:rPr>
              <w:t>[</w:t>
            </w:r>
            <w:r w:rsidRPr="002F68E8">
              <w:rPr>
                <w:rFonts w:ascii="Times New Roman" w:hAnsi="Times New Roman"/>
                <w:lang w:val="en-US"/>
              </w:rPr>
              <w:t>j</w:t>
            </w:r>
            <w:r w:rsidRPr="002F68E8">
              <w:rPr>
                <w:rFonts w:ascii="Times New Roman" w:hAnsi="Times New Roman"/>
              </w:rPr>
              <w:t>’о] в начале слова и после гласной.</w:t>
            </w:r>
          </w:p>
          <w:p w:rsidR="00F03B67" w:rsidRPr="002F68E8" w:rsidRDefault="00F03B67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</w:rPr>
              <w:t>Подбирать</w:t>
            </w:r>
            <w:r w:rsidRPr="002F68E8">
              <w:rPr>
                <w:rFonts w:ascii="Times New Roman" w:hAnsi="Times New Roman"/>
              </w:rPr>
              <w:t xml:space="preserve"> проверочные слова к словам, на конце которых слышится звук [ш] (по образцу, данному в прописи).</w:t>
            </w:r>
          </w:p>
          <w:p w:rsidR="00F03B67" w:rsidRPr="002F68E8" w:rsidRDefault="00F03B67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b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lastRenderedPageBreak/>
              <w:t xml:space="preserve">Писать </w:t>
            </w:r>
            <w:r w:rsidRPr="002F68E8">
              <w:rPr>
                <w:rFonts w:ascii="Times New Roman" w:hAnsi="Times New Roman"/>
                <w:iCs/>
              </w:rPr>
              <w:t>слоги, слова с изученными буквами под диктовку и с комментированием</w:t>
            </w:r>
            <w:r w:rsidRPr="002F68E8">
              <w:rPr>
                <w:rFonts w:ascii="Times New Roman" w:hAnsi="Times New Roman"/>
                <w:b/>
                <w:iCs/>
              </w:rPr>
              <w:t>.</w:t>
            </w:r>
          </w:p>
          <w:p w:rsidR="00F03B67" w:rsidRPr="002F68E8" w:rsidRDefault="00F03B67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Списывать</w:t>
            </w:r>
            <w:r w:rsidRPr="002F68E8">
              <w:rPr>
                <w:rFonts w:ascii="Times New Roman" w:hAnsi="Times New Roman"/>
                <w:iCs/>
              </w:rPr>
              <w:t xml:space="preserve"> без ошибок слова и предложения с печатного шрифта.</w:t>
            </w:r>
          </w:p>
          <w:p w:rsidR="00F03B67" w:rsidRPr="002F68E8" w:rsidRDefault="00F03B67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Образовывать</w:t>
            </w:r>
            <w:r w:rsidRPr="002F68E8">
              <w:rPr>
                <w:rFonts w:ascii="Times New Roman" w:hAnsi="Times New Roman"/>
                <w:iCs/>
              </w:rPr>
              <w:t xml:space="preserve"> от существительных-названий животных существительные-названия детёнышей с помощью суффиксов по образцу, данному в прописи. </w:t>
            </w:r>
          </w:p>
          <w:p w:rsidR="00F03B67" w:rsidRPr="002F68E8" w:rsidRDefault="00F03B67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</w:rPr>
              <w:t>Обозначать</w:t>
            </w:r>
            <w:r w:rsidRPr="002F68E8">
              <w:rPr>
                <w:rFonts w:ascii="Times New Roman" w:hAnsi="Times New Roman"/>
              </w:rPr>
              <w:t xml:space="preserve"> правильно границы предложения.</w:t>
            </w:r>
          </w:p>
          <w:p w:rsidR="00F03B67" w:rsidRPr="002F68E8" w:rsidRDefault="00F03B67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</w:rPr>
              <w:t>Дополнять</w:t>
            </w:r>
            <w:r w:rsidRPr="002F68E8">
              <w:rPr>
                <w:rFonts w:ascii="Times New Roman" w:hAnsi="Times New Roman"/>
              </w:rPr>
              <w:t xml:space="preserve"> предложение словом в соответствии со смыслом и с опорой на схему-модель.</w:t>
            </w:r>
          </w:p>
          <w:p w:rsidR="00F03B67" w:rsidRPr="002F68E8" w:rsidRDefault="00F03B67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Выполнять </w:t>
            </w:r>
            <w:r w:rsidRPr="002F68E8">
              <w:rPr>
                <w:rFonts w:ascii="Times New Roman" w:hAnsi="Times New Roman"/>
                <w:iCs/>
              </w:rPr>
              <w:t>правила работы в группе, в паре.</w:t>
            </w:r>
          </w:p>
          <w:p w:rsidR="00F03B67" w:rsidRPr="002F68E8" w:rsidRDefault="00F03B67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Оценивать </w:t>
            </w:r>
            <w:r w:rsidRPr="002F68E8">
              <w:rPr>
                <w:rFonts w:ascii="Times New Roman" w:hAnsi="Times New Roman"/>
                <w:iCs/>
              </w:rPr>
              <w:t>свою деятельность по шкале самооценки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03B67" w:rsidRPr="002F68E8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F03B67" w:rsidRPr="002F68E8" w:rsidTr="00D44458">
        <w:trPr>
          <w:gridAfter w:val="3"/>
          <w:wAfter w:w="5103" w:type="dxa"/>
          <w:trHeight w:val="720"/>
        </w:trPr>
        <w:tc>
          <w:tcPr>
            <w:tcW w:w="874" w:type="dxa"/>
            <w:gridSpan w:val="3"/>
            <w:tcBorders>
              <w:top w:val="single" w:sz="4" w:space="0" w:color="auto"/>
            </w:tcBorders>
          </w:tcPr>
          <w:p w:rsidR="00F03B67" w:rsidRPr="002F68E8" w:rsidRDefault="00F03B67" w:rsidP="00EC4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="00EC431B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3542" w:type="dxa"/>
            <w:tcBorders>
              <w:top w:val="single" w:sz="4" w:space="0" w:color="auto"/>
              <w:right w:val="single" w:sz="4" w:space="0" w:color="auto"/>
            </w:tcBorders>
          </w:tcPr>
          <w:p w:rsidR="00F03B67" w:rsidRDefault="00F03B67" w:rsidP="00F0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</w:rPr>
              <w:t>Строчная буква ё</w:t>
            </w:r>
            <w:r>
              <w:rPr>
                <w:rFonts w:ascii="Times New Roman" w:hAnsi="Times New Roman"/>
              </w:rPr>
              <w:t>.</w:t>
            </w:r>
          </w:p>
          <w:p w:rsidR="00F03B67" w:rsidRPr="002F68E8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F03B67" w:rsidRDefault="0063511D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03B67" w:rsidRDefault="00372A8A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08.12.15</w:t>
            </w:r>
          </w:p>
        </w:tc>
        <w:tc>
          <w:tcPr>
            <w:tcW w:w="5953" w:type="dxa"/>
            <w:vMerge/>
          </w:tcPr>
          <w:p w:rsidR="00F03B67" w:rsidRPr="002F68E8" w:rsidRDefault="00F03B67" w:rsidP="00976F9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03B67" w:rsidRPr="002F68E8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F03B67" w:rsidRPr="00BE52BF" w:rsidTr="00D44458">
        <w:trPr>
          <w:gridAfter w:val="3"/>
          <w:wAfter w:w="5103" w:type="dxa"/>
          <w:trHeight w:val="930"/>
        </w:trPr>
        <w:tc>
          <w:tcPr>
            <w:tcW w:w="874" w:type="dxa"/>
            <w:gridSpan w:val="3"/>
            <w:tcBorders>
              <w:bottom w:val="single" w:sz="4" w:space="0" w:color="auto"/>
            </w:tcBorders>
          </w:tcPr>
          <w:p w:rsidR="00F03B67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="00EC431B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  <w:p w:rsidR="00F03B67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F03B67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F03B67" w:rsidRPr="002F68E8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542" w:type="dxa"/>
            <w:tcBorders>
              <w:bottom w:val="single" w:sz="4" w:space="0" w:color="auto"/>
              <w:right w:val="single" w:sz="4" w:space="0" w:color="auto"/>
            </w:tcBorders>
          </w:tcPr>
          <w:p w:rsidR="00F03B67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</w:rPr>
              <w:t>Заглавная буква Ё</w:t>
            </w:r>
            <w:r>
              <w:rPr>
                <w:rFonts w:ascii="Times New Roman" w:hAnsi="Times New Roman"/>
              </w:rPr>
              <w:t>.</w:t>
            </w:r>
          </w:p>
          <w:p w:rsidR="00F03B67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03B67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03B67" w:rsidRPr="002F68E8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6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F03B67" w:rsidRDefault="0063511D">
            <w:pPr>
              <w:spacing w:after="160" w:line="259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  <w:p w:rsidR="00F03B67" w:rsidRPr="002F68E8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03B67" w:rsidRDefault="00372A8A">
            <w:pPr>
              <w:spacing w:after="160" w:line="259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09.12.15</w:t>
            </w:r>
          </w:p>
          <w:p w:rsidR="00F03B67" w:rsidRPr="002F68E8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953" w:type="dxa"/>
            <w:vMerge/>
          </w:tcPr>
          <w:p w:rsidR="00F03B67" w:rsidRPr="002F68E8" w:rsidRDefault="00F03B67" w:rsidP="00976F9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F03B67" w:rsidRPr="00BE52BF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63511D" w:rsidRPr="002F68E8" w:rsidTr="00D44458">
        <w:trPr>
          <w:gridAfter w:val="3"/>
          <w:wAfter w:w="5103" w:type="dxa"/>
          <w:trHeight w:val="2760"/>
        </w:trPr>
        <w:tc>
          <w:tcPr>
            <w:tcW w:w="87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3511D" w:rsidRDefault="00EC431B" w:rsidP="00F03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67</w:t>
            </w:r>
          </w:p>
          <w:p w:rsidR="0063511D" w:rsidRDefault="0063511D" w:rsidP="00F03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63511D" w:rsidRDefault="0063511D" w:rsidP="00F03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63511D" w:rsidRDefault="0063511D" w:rsidP="00F03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63511D" w:rsidRDefault="0063511D" w:rsidP="00F03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63511D" w:rsidRDefault="0063511D" w:rsidP="00F03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63511D" w:rsidRDefault="0063511D" w:rsidP="00F03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63511D" w:rsidRDefault="0063511D" w:rsidP="00F03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63511D" w:rsidRDefault="0063511D" w:rsidP="00F03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63511D" w:rsidRDefault="0063511D" w:rsidP="00F03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63511D" w:rsidRPr="002F68E8" w:rsidRDefault="0063511D" w:rsidP="00F03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1D" w:rsidRDefault="0063511D" w:rsidP="00F0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</w:rPr>
              <w:t>Строчная и заглавная буквы Й, й.</w:t>
            </w:r>
          </w:p>
          <w:p w:rsidR="0063511D" w:rsidRDefault="0063511D" w:rsidP="00F0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Письмо слов с изученными буквами под диктовку.</w:t>
            </w:r>
          </w:p>
          <w:p w:rsidR="0063511D" w:rsidRDefault="0063511D" w:rsidP="00F0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3511D" w:rsidRDefault="0063511D" w:rsidP="00F0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3511D" w:rsidRDefault="0063511D" w:rsidP="00F0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3511D" w:rsidRDefault="0063511D" w:rsidP="00F0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3511D" w:rsidRDefault="0063511D" w:rsidP="00F0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3511D" w:rsidRDefault="0063511D" w:rsidP="00F0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3511D" w:rsidRDefault="0063511D" w:rsidP="00F0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3511D" w:rsidRPr="002F68E8" w:rsidRDefault="0063511D" w:rsidP="00F0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1D" w:rsidRDefault="0063511D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11D" w:rsidRDefault="00372A8A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10.12.15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</w:tcBorders>
          </w:tcPr>
          <w:p w:rsidR="0063511D" w:rsidRPr="002F68E8" w:rsidRDefault="0063511D" w:rsidP="00F03B6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Сравнивать </w:t>
            </w:r>
            <w:r w:rsidRPr="002F68E8">
              <w:rPr>
                <w:rFonts w:ascii="Times New Roman" w:hAnsi="Times New Roman"/>
                <w:iCs/>
              </w:rPr>
              <w:t>написанные буквы Й, й с образцом.</w:t>
            </w:r>
          </w:p>
          <w:p w:rsidR="0063511D" w:rsidRPr="002F68E8" w:rsidRDefault="0063511D" w:rsidP="00F03B6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</w:rPr>
              <w:t>Выполнять</w:t>
            </w:r>
            <w:r w:rsidRPr="002F68E8">
              <w:rPr>
                <w:rFonts w:ascii="Times New Roman" w:hAnsi="Times New Roman"/>
              </w:rPr>
              <w:t>слого - звуковой анализ слов со звуком [</w:t>
            </w:r>
            <w:r w:rsidRPr="002F68E8">
              <w:rPr>
                <w:rFonts w:ascii="Times New Roman" w:hAnsi="Times New Roman"/>
                <w:lang w:val="en-US"/>
              </w:rPr>
              <w:t>j</w:t>
            </w:r>
            <w:r w:rsidRPr="002F68E8">
              <w:rPr>
                <w:rFonts w:ascii="Times New Roman" w:hAnsi="Times New Roman"/>
              </w:rPr>
              <w:t>’].</w:t>
            </w:r>
          </w:p>
          <w:p w:rsidR="0063511D" w:rsidRPr="002F68E8" w:rsidRDefault="0063511D" w:rsidP="00F03B6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</w:rPr>
              <w:t>Наблюдать</w:t>
            </w:r>
            <w:r w:rsidRPr="002F68E8">
              <w:rPr>
                <w:rFonts w:ascii="Times New Roman" w:hAnsi="Times New Roman"/>
              </w:rPr>
              <w:t xml:space="preserve"> за звуком [</w:t>
            </w:r>
            <w:r w:rsidRPr="002F68E8">
              <w:rPr>
                <w:rFonts w:ascii="Times New Roman" w:hAnsi="Times New Roman"/>
                <w:lang w:val="en-US"/>
              </w:rPr>
              <w:t>j</w:t>
            </w:r>
            <w:r w:rsidRPr="002F68E8">
              <w:rPr>
                <w:rFonts w:ascii="Times New Roman" w:hAnsi="Times New Roman"/>
              </w:rPr>
              <w:t>’] на конце и в середине слова, слышать его, обозначать на письме буквой й.</w:t>
            </w:r>
          </w:p>
          <w:p w:rsidR="0063511D" w:rsidRPr="002F68E8" w:rsidRDefault="0063511D" w:rsidP="00F03B6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b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Писать </w:t>
            </w:r>
            <w:r w:rsidRPr="002F68E8">
              <w:rPr>
                <w:rFonts w:ascii="Times New Roman" w:hAnsi="Times New Roman"/>
                <w:iCs/>
              </w:rPr>
              <w:t>слова с изученными буквами под диктовку и с комментированием</w:t>
            </w:r>
            <w:r w:rsidRPr="002F68E8">
              <w:rPr>
                <w:rFonts w:ascii="Times New Roman" w:hAnsi="Times New Roman"/>
                <w:b/>
                <w:iCs/>
              </w:rPr>
              <w:t>.</w:t>
            </w:r>
          </w:p>
          <w:p w:rsidR="0063511D" w:rsidRPr="002F68E8" w:rsidRDefault="0063511D" w:rsidP="00F03B6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Списывать</w:t>
            </w:r>
            <w:r w:rsidRPr="002F68E8">
              <w:rPr>
                <w:rFonts w:ascii="Times New Roman" w:hAnsi="Times New Roman"/>
                <w:iCs/>
              </w:rPr>
              <w:t xml:space="preserve"> без ошибок слова и предложения с печатного шрифта.</w:t>
            </w:r>
          </w:p>
          <w:p w:rsidR="0063511D" w:rsidRPr="002F68E8" w:rsidRDefault="0063511D" w:rsidP="00F03B6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Понимать</w:t>
            </w:r>
            <w:r w:rsidRPr="002F68E8">
              <w:rPr>
                <w:rFonts w:ascii="Times New Roman" w:hAnsi="Times New Roman"/>
                <w:iCs/>
              </w:rPr>
              <w:t xml:space="preserve"> обобщённый смысл поговорки, </w:t>
            </w:r>
            <w:r w:rsidRPr="002F68E8">
              <w:rPr>
                <w:rFonts w:ascii="Times New Roman" w:hAnsi="Times New Roman"/>
                <w:b/>
                <w:iCs/>
              </w:rPr>
              <w:t>толковать</w:t>
            </w:r>
            <w:r w:rsidRPr="002F68E8">
              <w:rPr>
                <w:rFonts w:ascii="Times New Roman" w:hAnsi="Times New Roman"/>
                <w:iCs/>
              </w:rPr>
              <w:t xml:space="preserve"> поговорку.</w:t>
            </w:r>
          </w:p>
          <w:p w:rsidR="0063511D" w:rsidRPr="002F68E8" w:rsidRDefault="0063511D" w:rsidP="00F03B6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</w:rPr>
              <w:t>Обозначать</w:t>
            </w:r>
            <w:r w:rsidRPr="002F68E8">
              <w:rPr>
                <w:rFonts w:ascii="Times New Roman" w:hAnsi="Times New Roman"/>
              </w:rPr>
              <w:t xml:space="preserve"> правильно границы предложения.</w:t>
            </w:r>
          </w:p>
          <w:p w:rsidR="0063511D" w:rsidRPr="002F68E8" w:rsidRDefault="0063511D" w:rsidP="00F03B6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</w:rPr>
              <w:t xml:space="preserve">Правильно </w:t>
            </w:r>
            <w:r w:rsidRPr="002F68E8">
              <w:rPr>
                <w:rFonts w:ascii="Times New Roman" w:hAnsi="Times New Roman"/>
                <w:b/>
              </w:rPr>
              <w:t>интонировать</w:t>
            </w:r>
            <w:r w:rsidRPr="002F68E8">
              <w:rPr>
                <w:rFonts w:ascii="Times New Roman" w:hAnsi="Times New Roman"/>
              </w:rPr>
              <w:t xml:space="preserve"> восклицательные, вопросительные, повествовательные предложения.</w:t>
            </w:r>
          </w:p>
          <w:p w:rsidR="0063511D" w:rsidRPr="002F68E8" w:rsidRDefault="0063511D" w:rsidP="00F03B6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</w:rPr>
              <w:t>Составлять</w:t>
            </w:r>
            <w:r w:rsidRPr="002F68E8">
              <w:rPr>
                <w:rFonts w:ascii="Times New Roman" w:hAnsi="Times New Roman"/>
              </w:rPr>
              <w:t xml:space="preserve"> ответ на вопрос и записывать его.</w:t>
            </w:r>
          </w:p>
          <w:p w:rsidR="0063511D" w:rsidRPr="002F68E8" w:rsidRDefault="0063511D" w:rsidP="00F03B6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</w:rPr>
              <w:t>Называть</w:t>
            </w:r>
            <w:r w:rsidRPr="002F68E8">
              <w:rPr>
                <w:rFonts w:ascii="Times New Roman" w:hAnsi="Times New Roman"/>
              </w:rPr>
              <w:t xml:space="preserve"> признаки предмета, </w:t>
            </w:r>
            <w:r w:rsidRPr="002F68E8">
              <w:rPr>
                <w:rFonts w:ascii="Times New Roman" w:hAnsi="Times New Roman"/>
                <w:b/>
              </w:rPr>
              <w:t>характеризовать</w:t>
            </w:r>
            <w:r w:rsidRPr="002F68E8">
              <w:rPr>
                <w:rFonts w:ascii="Times New Roman" w:hAnsi="Times New Roman"/>
              </w:rPr>
              <w:t xml:space="preserve"> предмет с помощью прилагательных.</w:t>
            </w:r>
          </w:p>
          <w:p w:rsidR="0063511D" w:rsidRPr="002F68E8" w:rsidRDefault="0063511D" w:rsidP="00F03B6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F68E8">
              <w:rPr>
                <w:rFonts w:ascii="Times New Roman" w:hAnsi="Times New Roman"/>
                <w:b/>
              </w:rPr>
              <w:t>Записывать</w:t>
            </w:r>
            <w:r w:rsidRPr="002F68E8">
              <w:rPr>
                <w:rFonts w:ascii="Times New Roman" w:hAnsi="Times New Roman"/>
              </w:rPr>
              <w:t xml:space="preserve"> текст с использованием прилагательных</w:t>
            </w:r>
            <w:r w:rsidRPr="002F68E8">
              <w:rPr>
                <w:rFonts w:ascii="Times New Roman" w:hAnsi="Times New Roman"/>
                <w:b/>
              </w:rPr>
              <w:t xml:space="preserve">, заменять </w:t>
            </w:r>
            <w:r w:rsidRPr="002F68E8">
              <w:rPr>
                <w:rFonts w:ascii="Times New Roman" w:hAnsi="Times New Roman"/>
              </w:rPr>
              <w:t>существительное личным местоимением он в необходимых случаях.</w:t>
            </w:r>
          </w:p>
          <w:p w:rsidR="0063511D" w:rsidRPr="002F68E8" w:rsidRDefault="0063511D" w:rsidP="00F03B6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Выполнять </w:t>
            </w:r>
            <w:r w:rsidRPr="002F68E8">
              <w:rPr>
                <w:rFonts w:ascii="Times New Roman" w:hAnsi="Times New Roman"/>
                <w:iCs/>
              </w:rPr>
              <w:t>правила работы в паре.</w:t>
            </w:r>
          </w:p>
          <w:p w:rsidR="0063511D" w:rsidRPr="002F68E8" w:rsidRDefault="0063511D" w:rsidP="00F03B6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Оценивать </w:t>
            </w:r>
            <w:r w:rsidRPr="002F68E8">
              <w:rPr>
                <w:rFonts w:ascii="Times New Roman" w:hAnsi="Times New Roman"/>
                <w:iCs/>
              </w:rPr>
              <w:t>свою деятельность по шкале самооценки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63511D" w:rsidRPr="002F68E8" w:rsidRDefault="0063511D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63511D" w:rsidRPr="002F68E8" w:rsidTr="00D44458">
        <w:trPr>
          <w:gridAfter w:val="3"/>
          <w:wAfter w:w="5103" w:type="dxa"/>
          <w:trHeight w:val="253"/>
        </w:trPr>
        <w:tc>
          <w:tcPr>
            <w:tcW w:w="874" w:type="dxa"/>
            <w:gridSpan w:val="3"/>
            <w:vMerge w:val="restart"/>
            <w:tcBorders>
              <w:top w:val="single" w:sz="4" w:space="0" w:color="auto"/>
            </w:tcBorders>
          </w:tcPr>
          <w:p w:rsidR="0063511D" w:rsidRDefault="0063511D" w:rsidP="00EC43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="00EC431B"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354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3511D" w:rsidRDefault="0063511D" w:rsidP="00F0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</w:rPr>
              <w:t>Строчная и заглавная буквы Й, й.</w:t>
            </w:r>
          </w:p>
          <w:p w:rsidR="0063511D" w:rsidRPr="002F68E8" w:rsidRDefault="0063511D" w:rsidP="00F0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Письмо слов с изученными буквами под диктовку.</w:t>
            </w:r>
          </w:p>
        </w:tc>
        <w:tc>
          <w:tcPr>
            <w:tcW w:w="1567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3511D" w:rsidRDefault="0063511D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3511D" w:rsidRDefault="00372A8A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11.12.15</w:t>
            </w:r>
          </w:p>
        </w:tc>
        <w:tc>
          <w:tcPr>
            <w:tcW w:w="5953" w:type="dxa"/>
            <w:vMerge/>
          </w:tcPr>
          <w:p w:rsidR="0063511D" w:rsidRPr="002F68E8" w:rsidRDefault="0063511D" w:rsidP="00F03B6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3511D" w:rsidRPr="002F68E8" w:rsidRDefault="0063511D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63511D" w:rsidRPr="002F68E8" w:rsidTr="00D44458">
        <w:trPr>
          <w:gridAfter w:val="3"/>
          <w:wAfter w:w="5103" w:type="dxa"/>
          <w:trHeight w:val="2460"/>
        </w:trPr>
        <w:tc>
          <w:tcPr>
            <w:tcW w:w="874" w:type="dxa"/>
            <w:gridSpan w:val="3"/>
            <w:vMerge/>
          </w:tcPr>
          <w:p w:rsidR="0063511D" w:rsidRDefault="0063511D" w:rsidP="006E1A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542" w:type="dxa"/>
            <w:vMerge/>
            <w:tcBorders>
              <w:right w:val="single" w:sz="4" w:space="0" w:color="auto"/>
            </w:tcBorders>
          </w:tcPr>
          <w:p w:rsidR="0063511D" w:rsidRPr="002F68E8" w:rsidRDefault="0063511D" w:rsidP="00F0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7" w:type="dxa"/>
            <w:gridSpan w:val="3"/>
            <w:vMerge/>
            <w:tcBorders>
              <w:right w:val="single" w:sz="4" w:space="0" w:color="auto"/>
            </w:tcBorders>
          </w:tcPr>
          <w:p w:rsidR="0063511D" w:rsidRDefault="0063511D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63511D" w:rsidRDefault="0063511D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953" w:type="dxa"/>
            <w:vMerge/>
          </w:tcPr>
          <w:p w:rsidR="0063511D" w:rsidRPr="002F68E8" w:rsidRDefault="0063511D" w:rsidP="00F03B6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3511D" w:rsidRPr="002F68E8" w:rsidRDefault="0063511D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6315D2" w:rsidRPr="002F68E8" w:rsidTr="00D44458">
        <w:trPr>
          <w:gridAfter w:val="3"/>
          <w:wAfter w:w="5103" w:type="dxa"/>
          <w:trHeight w:val="3045"/>
        </w:trPr>
        <w:tc>
          <w:tcPr>
            <w:tcW w:w="874" w:type="dxa"/>
            <w:gridSpan w:val="3"/>
            <w:tcBorders>
              <w:bottom w:val="single" w:sz="4" w:space="0" w:color="auto"/>
            </w:tcBorders>
          </w:tcPr>
          <w:p w:rsidR="006315D2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69</w:t>
            </w:r>
          </w:p>
          <w:p w:rsidR="006315D2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6315D2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6315D2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6315D2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6315D2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6315D2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6315D2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6315D2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6315D2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6315D2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6315D2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6315D2" w:rsidRPr="002F68E8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542" w:type="dxa"/>
            <w:tcBorders>
              <w:bottom w:val="single" w:sz="4" w:space="0" w:color="auto"/>
              <w:right w:val="single" w:sz="4" w:space="0" w:color="auto"/>
            </w:tcBorders>
          </w:tcPr>
          <w:p w:rsidR="006315D2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</w:rPr>
              <w:t>Строчная и заглавная буквы Х, х.</w:t>
            </w:r>
          </w:p>
          <w:p w:rsidR="006315D2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Списывание предложений с печатного текста.</w:t>
            </w:r>
          </w:p>
          <w:p w:rsidR="006315D2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315D2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315D2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315D2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315D2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315D2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315D2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315D2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315D2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315D2" w:rsidRPr="002F68E8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6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6315D2" w:rsidRDefault="0063511D">
            <w:pPr>
              <w:spacing w:after="160" w:line="259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  <w:p w:rsidR="006315D2" w:rsidRPr="002F68E8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315D2" w:rsidRDefault="00372A8A">
            <w:pPr>
              <w:spacing w:after="160" w:line="259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14.12.15</w:t>
            </w:r>
          </w:p>
          <w:p w:rsidR="006315D2" w:rsidRPr="002F68E8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6315D2" w:rsidRPr="002F68E8" w:rsidRDefault="006315D2" w:rsidP="00976F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</w:rPr>
              <w:t>Принимать</w:t>
            </w:r>
            <w:r w:rsidRPr="002F68E8">
              <w:rPr>
                <w:rFonts w:ascii="Times New Roman" w:hAnsi="Times New Roman"/>
              </w:rPr>
              <w:t xml:space="preserve"> учебную задачу урока. </w:t>
            </w:r>
            <w:r w:rsidRPr="002F68E8">
              <w:rPr>
                <w:rFonts w:ascii="Times New Roman" w:hAnsi="Times New Roman"/>
                <w:b/>
              </w:rPr>
              <w:t xml:space="preserve">Осуществлять </w:t>
            </w:r>
            <w:r w:rsidRPr="002F68E8">
              <w:rPr>
                <w:rFonts w:ascii="Times New Roman" w:hAnsi="Times New Roman"/>
              </w:rPr>
              <w:t>решение учебной задачи под руководством учителя.</w:t>
            </w:r>
          </w:p>
          <w:p w:rsidR="006315D2" w:rsidRPr="002F68E8" w:rsidRDefault="006315D2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Называть </w:t>
            </w:r>
            <w:r w:rsidRPr="002F68E8">
              <w:rPr>
                <w:rFonts w:ascii="Times New Roman" w:hAnsi="Times New Roman"/>
                <w:iCs/>
              </w:rPr>
              <w:t>правильно элементы букв Х, х.</w:t>
            </w:r>
          </w:p>
          <w:p w:rsidR="006315D2" w:rsidRPr="002F68E8" w:rsidRDefault="006315D2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Обводить</w:t>
            </w:r>
            <w:r w:rsidRPr="002F68E8">
              <w:rPr>
                <w:rFonts w:ascii="Times New Roman" w:hAnsi="Times New Roman"/>
                <w:iCs/>
              </w:rPr>
              <w:t xml:space="preserve"> по контуру бордюрные узоры безотрывно, самостоятельно </w:t>
            </w:r>
            <w:r w:rsidRPr="002F68E8">
              <w:rPr>
                <w:rFonts w:ascii="Times New Roman" w:hAnsi="Times New Roman"/>
                <w:b/>
                <w:iCs/>
              </w:rPr>
              <w:t>копировать</w:t>
            </w:r>
            <w:r w:rsidRPr="002F68E8">
              <w:rPr>
                <w:rFonts w:ascii="Times New Roman" w:hAnsi="Times New Roman"/>
                <w:iCs/>
              </w:rPr>
              <w:t xml:space="preserve"> их в соответствии с образцом, заданным в прописи.</w:t>
            </w:r>
          </w:p>
          <w:p w:rsidR="006315D2" w:rsidRPr="002F68E8" w:rsidRDefault="006315D2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Писать</w:t>
            </w:r>
            <w:r w:rsidRPr="002F68E8">
              <w:rPr>
                <w:rFonts w:ascii="Times New Roman" w:hAnsi="Times New Roman"/>
                <w:iCs/>
              </w:rPr>
              <w:t xml:space="preserve"> буквы Х, х в соответствии с образцом. </w:t>
            </w:r>
          </w:p>
          <w:p w:rsidR="006315D2" w:rsidRPr="002F68E8" w:rsidRDefault="006315D2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Анализировать </w:t>
            </w:r>
            <w:r w:rsidRPr="002F68E8">
              <w:rPr>
                <w:rFonts w:ascii="Times New Roman" w:hAnsi="Times New Roman"/>
                <w:iCs/>
              </w:rPr>
              <w:t xml:space="preserve">написанную букву, </w:t>
            </w:r>
            <w:r w:rsidRPr="002F68E8">
              <w:rPr>
                <w:rFonts w:ascii="Times New Roman" w:hAnsi="Times New Roman"/>
                <w:b/>
                <w:iCs/>
              </w:rPr>
              <w:t>выбирать</w:t>
            </w:r>
            <w:r w:rsidRPr="002F68E8">
              <w:rPr>
                <w:rFonts w:ascii="Times New Roman" w:hAnsi="Times New Roman"/>
                <w:iCs/>
              </w:rPr>
              <w:t xml:space="preserve"> наиболее удавшийся вариант, </w:t>
            </w:r>
            <w:r w:rsidRPr="002F68E8">
              <w:rPr>
                <w:rFonts w:ascii="Times New Roman" w:hAnsi="Times New Roman"/>
                <w:b/>
                <w:iCs/>
              </w:rPr>
              <w:t>обозначать</w:t>
            </w:r>
            <w:r w:rsidRPr="002F68E8">
              <w:rPr>
                <w:rFonts w:ascii="Times New Roman" w:hAnsi="Times New Roman"/>
                <w:iCs/>
              </w:rPr>
              <w:t xml:space="preserve"> его условным знаком (точкой), </w:t>
            </w:r>
            <w:r w:rsidRPr="002F68E8">
              <w:rPr>
                <w:rFonts w:ascii="Times New Roman" w:hAnsi="Times New Roman"/>
                <w:b/>
                <w:iCs/>
              </w:rPr>
              <w:t>ориентироваться</w:t>
            </w:r>
            <w:r w:rsidRPr="002F68E8">
              <w:rPr>
                <w:rFonts w:ascii="Times New Roman" w:hAnsi="Times New Roman"/>
                <w:iCs/>
              </w:rPr>
              <w:t xml:space="preserve"> на лучший вариант в процессе письма.</w:t>
            </w:r>
          </w:p>
          <w:p w:rsidR="006315D2" w:rsidRPr="002F68E8" w:rsidRDefault="006315D2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Воспроизводить </w:t>
            </w:r>
            <w:r w:rsidRPr="002F68E8">
              <w:rPr>
                <w:rFonts w:ascii="Times New Roman" w:hAnsi="Times New Roman"/>
                <w:iCs/>
              </w:rPr>
              <w:t>форму изучаемой буквы и её соединения с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315D2" w:rsidRPr="002F68E8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F03B67" w:rsidRPr="002F68E8" w:rsidTr="00D44458">
        <w:trPr>
          <w:gridAfter w:val="3"/>
          <w:wAfter w:w="5103" w:type="dxa"/>
          <w:trHeight w:val="2010"/>
        </w:trPr>
        <w:tc>
          <w:tcPr>
            <w:tcW w:w="87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03B67" w:rsidRDefault="00F03B67" w:rsidP="006E1A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70</w:t>
            </w:r>
          </w:p>
          <w:p w:rsidR="00F03B67" w:rsidRDefault="00F03B67" w:rsidP="00F03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F03B67" w:rsidRDefault="00F03B67" w:rsidP="00F03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F03B67" w:rsidRDefault="00F03B67" w:rsidP="00F03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F03B67" w:rsidRDefault="00F03B67" w:rsidP="00F03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F03B67" w:rsidRDefault="00F03B67" w:rsidP="00F03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F03B67" w:rsidRDefault="00F03B67" w:rsidP="00F03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67" w:rsidRDefault="00F03B67" w:rsidP="00F0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</w:rPr>
              <w:t>Строчная и заглавная буквы Х, х.</w:t>
            </w:r>
          </w:p>
          <w:p w:rsidR="00F03B67" w:rsidRDefault="00F03B67" w:rsidP="00F0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Списывание предложений с печатного текста.</w:t>
            </w:r>
          </w:p>
          <w:p w:rsidR="00F03B67" w:rsidRDefault="00F03B67" w:rsidP="00F0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03B67" w:rsidRDefault="00F03B67" w:rsidP="00F0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03B67" w:rsidRDefault="00F03B67" w:rsidP="00F0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03B67" w:rsidRPr="002F68E8" w:rsidRDefault="00F03B67" w:rsidP="00F0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67" w:rsidRDefault="0063511D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B67" w:rsidRDefault="00372A8A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15.12.15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</w:tcBorders>
          </w:tcPr>
          <w:p w:rsidR="00F03B67" w:rsidRPr="002F68E8" w:rsidRDefault="00F03B67" w:rsidP="00F03B6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iCs/>
              </w:rPr>
              <w:t xml:space="preserve"> другой буквой по алгоритму.</w:t>
            </w:r>
          </w:p>
          <w:p w:rsidR="00F03B67" w:rsidRPr="002F68E8" w:rsidRDefault="00F03B67" w:rsidP="00F03B6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Соблюдать</w:t>
            </w:r>
            <w:r w:rsidRPr="002F68E8">
              <w:rPr>
                <w:rFonts w:ascii="Times New Roman" w:hAnsi="Times New Roman"/>
                <w:iCs/>
              </w:rPr>
              <w:t xml:space="preserve"> соразмерность элементов буквы по высоте, ширине и углу наклона. </w:t>
            </w:r>
          </w:p>
          <w:p w:rsidR="00F03B67" w:rsidRPr="002F68E8" w:rsidRDefault="00F03B67" w:rsidP="00F03B6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Сравнивать </w:t>
            </w:r>
            <w:r w:rsidRPr="002F68E8">
              <w:rPr>
                <w:rFonts w:ascii="Times New Roman" w:hAnsi="Times New Roman"/>
                <w:iCs/>
              </w:rPr>
              <w:t>написанные буквы Х, х с образцом.</w:t>
            </w:r>
          </w:p>
          <w:p w:rsidR="00F03B67" w:rsidRPr="002F68E8" w:rsidRDefault="00F03B67" w:rsidP="00F03B6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</w:rPr>
              <w:t>Выполнять</w:t>
            </w:r>
            <w:r w:rsidRPr="002F68E8">
              <w:rPr>
                <w:rFonts w:ascii="Times New Roman" w:hAnsi="Times New Roman"/>
              </w:rPr>
              <w:t>слого-звуковой анализ слов со звуками [х], [х’].</w:t>
            </w:r>
          </w:p>
          <w:p w:rsidR="00F03B67" w:rsidRPr="002F68E8" w:rsidRDefault="00F03B67" w:rsidP="00F03B6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</w:rPr>
              <w:t xml:space="preserve">Грамотно </w:t>
            </w:r>
            <w:r w:rsidRPr="002F68E8">
              <w:rPr>
                <w:rFonts w:ascii="Times New Roman" w:hAnsi="Times New Roman"/>
                <w:b/>
              </w:rPr>
              <w:t>обозначать</w:t>
            </w:r>
            <w:r w:rsidRPr="002F68E8">
              <w:rPr>
                <w:rFonts w:ascii="Times New Roman" w:hAnsi="Times New Roman"/>
              </w:rPr>
              <w:t xml:space="preserve"> буквой на письме парный согласный, находящийся в конце слова, </w:t>
            </w:r>
            <w:r w:rsidRPr="002F68E8">
              <w:rPr>
                <w:rFonts w:ascii="Times New Roman" w:hAnsi="Times New Roman"/>
                <w:b/>
              </w:rPr>
              <w:t>подбирать</w:t>
            </w:r>
            <w:r w:rsidRPr="002F68E8">
              <w:rPr>
                <w:rFonts w:ascii="Times New Roman" w:hAnsi="Times New Roman"/>
              </w:rPr>
              <w:t xml:space="preserve"> проверочное слово, </w:t>
            </w:r>
            <w:r w:rsidRPr="002F68E8">
              <w:rPr>
                <w:rFonts w:ascii="Times New Roman" w:hAnsi="Times New Roman"/>
                <w:b/>
              </w:rPr>
              <w:t>обосновывать</w:t>
            </w:r>
            <w:r w:rsidRPr="002F68E8">
              <w:rPr>
                <w:rFonts w:ascii="Times New Roman" w:hAnsi="Times New Roman"/>
              </w:rPr>
              <w:t xml:space="preserve"> выбор буквы согласного.</w:t>
            </w:r>
          </w:p>
          <w:p w:rsidR="00F03B67" w:rsidRPr="002F68E8" w:rsidRDefault="00F03B67" w:rsidP="00F03B6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b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Писать </w:t>
            </w:r>
            <w:r w:rsidRPr="002F68E8">
              <w:rPr>
                <w:rFonts w:ascii="Times New Roman" w:hAnsi="Times New Roman"/>
                <w:iCs/>
              </w:rPr>
              <w:t>слова с изученными буквами под диктовку и с комментированием</w:t>
            </w:r>
            <w:r w:rsidRPr="002F68E8">
              <w:rPr>
                <w:rFonts w:ascii="Times New Roman" w:hAnsi="Times New Roman"/>
                <w:b/>
                <w:iCs/>
              </w:rPr>
              <w:t>.</w:t>
            </w:r>
          </w:p>
          <w:p w:rsidR="00F03B67" w:rsidRPr="002F68E8" w:rsidRDefault="00F03B67" w:rsidP="00F03B6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Составлять </w:t>
            </w:r>
            <w:r w:rsidRPr="002F68E8">
              <w:rPr>
                <w:rFonts w:ascii="Times New Roman" w:hAnsi="Times New Roman"/>
                <w:iCs/>
              </w:rPr>
              <w:t>предложения из слов, содержащих новые буквы Х, х.</w:t>
            </w:r>
          </w:p>
          <w:p w:rsidR="00F03B67" w:rsidRPr="002F68E8" w:rsidRDefault="00F03B67" w:rsidP="00F03B6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b/>
                <w:iCs/>
              </w:rPr>
            </w:pPr>
            <w:r w:rsidRPr="002F68E8">
              <w:rPr>
                <w:rFonts w:ascii="Times New Roman" w:hAnsi="Times New Roman"/>
                <w:iCs/>
              </w:rPr>
              <w:t xml:space="preserve">Грамотно </w:t>
            </w:r>
            <w:r w:rsidRPr="002F68E8">
              <w:rPr>
                <w:rFonts w:ascii="Times New Roman" w:hAnsi="Times New Roman"/>
                <w:b/>
                <w:iCs/>
              </w:rPr>
              <w:t>писать</w:t>
            </w:r>
            <w:r w:rsidRPr="002F68E8">
              <w:rPr>
                <w:rFonts w:ascii="Times New Roman" w:hAnsi="Times New Roman"/>
                <w:iCs/>
              </w:rPr>
              <w:t xml:space="preserve"> имена собственные в предложениях и </w:t>
            </w:r>
            <w:r w:rsidRPr="002F68E8">
              <w:rPr>
                <w:rFonts w:ascii="Times New Roman" w:hAnsi="Times New Roman"/>
                <w:iCs/>
              </w:rPr>
              <w:lastRenderedPageBreak/>
              <w:t>текстах.</w:t>
            </w:r>
          </w:p>
          <w:p w:rsidR="00F03B67" w:rsidRPr="002F68E8" w:rsidRDefault="00F03B67" w:rsidP="00F03B6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Списывать</w:t>
            </w:r>
            <w:r w:rsidRPr="002F68E8">
              <w:rPr>
                <w:rFonts w:ascii="Times New Roman" w:hAnsi="Times New Roman"/>
                <w:iCs/>
              </w:rPr>
              <w:t xml:space="preserve"> без ошибок слова и предложения с печатного и письменного шрифта.</w:t>
            </w:r>
          </w:p>
          <w:p w:rsidR="00F03B67" w:rsidRPr="002F68E8" w:rsidRDefault="00F03B67" w:rsidP="00F03B6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Понимать</w:t>
            </w:r>
            <w:r w:rsidRPr="002F68E8">
              <w:rPr>
                <w:rFonts w:ascii="Times New Roman" w:hAnsi="Times New Roman"/>
                <w:iCs/>
              </w:rPr>
              <w:t xml:space="preserve"> обобщённый смысл пословиц и поговорок, </w:t>
            </w:r>
            <w:r w:rsidRPr="002F68E8">
              <w:rPr>
                <w:rFonts w:ascii="Times New Roman" w:hAnsi="Times New Roman"/>
                <w:b/>
                <w:iCs/>
              </w:rPr>
              <w:t>толковать</w:t>
            </w:r>
            <w:r w:rsidRPr="002F68E8">
              <w:rPr>
                <w:rFonts w:ascii="Times New Roman" w:hAnsi="Times New Roman"/>
                <w:iCs/>
              </w:rPr>
              <w:t xml:space="preserve"> их.</w:t>
            </w:r>
          </w:p>
          <w:p w:rsidR="00F03B67" w:rsidRPr="002F68E8" w:rsidRDefault="00F03B67" w:rsidP="00F03B6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</w:rPr>
              <w:t>Обозначать</w:t>
            </w:r>
            <w:r w:rsidRPr="002F68E8">
              <w:rPr>
                <w:rFonts w:ascii="Times New Roman" w:hAnsi="Times New Roman"/>
              </w:rPr>
              <w:t xml:space="preserve"> правильно границы предложения.</w:t>
            </w:r>
          </w:p>
          <w:p w:rsidR="00F03B67" w:rsidRPr="002F68E8" w:rsidRDefault="00F03B67" w:rsidP="00F03B6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</w:rPr>
              <w:t xml:space="preserve">Правильно </w:t>
            </w:r>
            <w:r w:rsidRPr="002F68E8">
              <w:rPr>
                <w:rFonts w:ascii="Times New Roman" w:hAnsi="Times New Roman"/>
                <w:b/>
              </w:rPr>
              <w:t>интонировать</w:t>
            </w:r>
            <w:r w:rsidRPr="002F68E8">
              <w:rPr>
                <w:rFonts w:ascii="Times New Roman" w:hAnsi="Times New Roman"/>
              </w:rPr>
              <w:t xml:space="preserve"> восклицательные предложения.</w:t>
            </w:r>
          </w:p>
          <w:p w:rsidR="00F03B67" w:rsidRPr="002F68E8" w:rsidRDefault="00F03B67" w:rsidP="00F03B6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</w:rPr>
              <w:t xml:space="preserve">Дополнять </w:t>
            </w:r>
            <w:r w:rsidRPr="002F68E8">
              <w:rPr>
                <w:rFonts w:ascii="Times New Roman" w:hAnsi="Times New Roman"/>
              </w:rPr>
              <w:t>предложение словами, закодированными в схемах-моделях.</w:t>
            </w:r>
          </w:p>
          <w:p w:rsidR="00F03B67" w:rsidRPr="002F68E8" w:rsidRDefault="00F03B67" w:rsidP="00F03B6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</w:rPr>
              <w:t>Называть</w:t>
            </w:r>
            <w:r w:rsidRPr="002F68E8">
              <w:rPr>
                <w:rFonts w:ascii="Times New Roman" w:hAnsi="Times New Roman"/>
              </w:rPr>
              <w:t xml:space="preserve"> признаки предмета, </w:t>
            </w:r>
            <w:r w:rsidRPr="002F68E8">
              <w:rPr>
                <w:rFonts w:ascii="Times New Roman" w:hAnsi="Times New Roman"/>
                <w:b/>
              </w:rPr>
              <w:t>характеризовать</w:t>
            </w:r>
            <w:r w:rsidRPr="002F68E8">
              <w:rPr>
                <w:rFonts w:ascii="Times New Roman" w:hAnsi="Times New Roman"/>
              </w:rPr>
              <w:t xml:space="preserve"> предметы с помощью прилагательных.</w:t>
            </w:r>
          </w:p>
          <w:p w:rsidR="00F03B67" w:rsidRPr="002F68E8" w:rsidRDefault="00F03B67" w:rsidP="00F03B6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</w:rPr>
              <w:t>Подбирать</w:t>
            </w:r>
            <w:r w:rsidRPr="002F68E8">
              <w:rPr>
                <w:rFonts w:ascii="Times New Roman" w:hAnsi="Times New Roman"/>
              </w:rPr>
              <w:t xml:space="preserve"> антонимы-прилагательные по образцу, данному в прописи.</w:t>
            </w:r>
          </w:p>
          <w:p w:rsidR="00F03B67" w:rsidRPr="002F68E8" w:rsidRDefault="00F03B67" w:rsidP="00F03B6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F68E8">
              <w:rPr>
                <w:rFonts w:ascii="Times New Roman" w:hAnsi="Times New Roman"/>
                <w:b/>
              </w:rPr>
              <w:t>Записывать</w:t>
            </w:r>
            <w:r w:rsidRPr="002F68E8">
              <w:rPr>
                <w:rFonts w:ascii="Times New Roman" w:hAnsi="Times New Roman"/>
              </w:rPr>
              <w:t xml:space="preserve"> текст с использованием прилагательных</w:t>
            </w:r>
            <w:r w:rsidRPr="002F68E8">
              <w:rPr>
                <w:rFonts w:ascii="Times New Roman" w:hAnsi="Times New Roman"/>
                <w:b/>
              </w:rPr>
              <w:t>.</w:t>
            </w:r>
          </w:p>
          <w:p w:rsidR="00F03B67" w:rsidRPr="002F68E8" w:rsidRDefault="00F03B67" w:rsidP="00F03B6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Оценивать </w:t>
            </w:r>
            <w:r w:rsidRPr="002F68E8">
              <w:rPr>
                <w:rFonts w:ascii="Times New Roman" w:hAnsi="Times New Roman"/>
                <w:iCs/>
              </w:rPr>
              <w:t>свою деятельность по шкале самооценки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F03B67" w:rsidRPr="002F68E8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63511D" w:rsidRPr="002F68E8" w:rsidTr="00D44458">
        <w:trPr>
          <w:gridAfter w:val="3"/>
          <w:wAfter w:w="5103" w:type="dxa"/>
          <w:trHeight w:val="253"/>
        </w:trPr>
        <w:tc>
          <w:tcPr>
            <w:tcW w:w="874" w:type="dxa"/>
            <w:gridSpan w:val="3"/>
            <w:vMerge w:val="restart"/>
            <w:tcBorders>
              <w:top w:val="single" w:sz="4" w:space="0" w:color="auto"/>
            </w:tcBorders>
          </w:tcPr>
          <w:p w:rsidR="0063511D" w:rsidRDefault="0063511D" w:rsidP="006E1A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color w:val="000000"/>
                <w:lang w:eastAsia="ru-RU"/>
              </w:rPr>
              <w:t>7</w:t>
            </w: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354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3511D" w:rsidRDefault="0063511D" w:rsidP="00F0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</w:rPr>
              <w:t>Строчная и заглавная буквы Х, х.</w:t>
            </w:r>
          </w:p>
          <w:p w:rsidR="0063511D" w:rsidRDefault="0063511D" w:rsidP="00F0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Списывание предложений с печатного текста.</w:t>
            </w:r>
          </w:p>
        </w:tc>
        <w:tc>
          <w:tcPr>
            <w:tcW w:w="1567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3511D" w:rsidRDefault="0063511D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3511D" w:rsidRDefault="00372A8A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16.12.15</w:t>
            </w:r>
          </w:p>
        </w:tc>
        <w:tc>
          <w:tcPr>
            <w:tcW w:w="5953" w:type="dxa"/>
            <w:vMerge/>
            <w:tcBorders>
              <w:top w:val="single" w:sz="4" w:space="0" w:color="auto"/>
            </w:tcBorders>
          </w:tcPr>
          <w:p w:rsidR="0063511D" w:rsidRPr="002F68E8" w:rsidRDefault="0063511D" w:rsidP="00F03B6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3511D" w:rsidRPr="002F68E8" w:rsidRDefault="0063511D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63511D" w:rsidRPr="002F68E8" w:rsidTr="00D44458">
        <w:trPr>
          <w:gridAfter w:val="3"/>
          <w:wAfter w:w="5103" w:type="dxa"/>
          <w:trHeight w:val="1125"/>
        </w:trPr>
        <w:tc>
          <w:tcPr>
            <w:tcW w:w="874" w:type="dxa"/>
            <w:gridSpan w:val="3"/>
            <w:vMerge/>
            <w:tcBorders>
              <w:bottom w:val="single" w:sz="4" w:space="0" w:color="auto"/>
            </w:tcBorders>
          </w:tcPr>
          <w:p w:rsidR="0063511D" w:rsidRDefault="0063511D" w:rsidP="006E1A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54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3511D" w:rsidRPr="002F68E8" w:rsidRDefault="0063511D" w:rsidP="00F0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7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3511D" w:rsidRDefault="0063511D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3511D" w:rsidRDefault="0063511D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953" w:type="dxa"/>
            <w:vMerge/>
            <w:tcBorders>
              <w:top w:val="single" w:sz="4" w:space="0" w:color="auto"/>
            </w:tcBorders>
          </w:tcPr>
          <w:p w:rsidR="0063511D" w:rsidRPr="002F68E8" w:rsidRDefault="0063511D" w:rsidP="00F03B6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63511D" w:rsidRPr="002F68E8" w:rsidRDefault="0063511D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F03B67" w:rsidRPr="002F68E8" w:rsidTr="00D44458">
        <w:trPr>
          <w:gridAfter w:val="3"/>
          <w:wAfter w:w="5103" w:type="dxa"/>
          <w:trHeight w:val="4800"/>
        </w:trPr>
        <w:tc>
          <w:tcPr>
            <w:tcW w:w="874" w:type="dxa"/>
            <w:gridSpan w:val="3"/>
            <w:tcBorders>
              <w:top w:val="single" w:sz="4" w:space="0" w:color="auto"/>
            </w:tcBorders>
          </w:tcPr>
          <w:p w:rsidR="00F03B67" w:rsidRDefault="00F03B67" w:rsidP="00F03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right w:val="single" w:sz="4" w:space="0" w:color="auto"/>
            </w:tcBorders>
          </w:tcPr>
          <w:p w:rsidR="00F03B67" w:rsidRDefault="00F03B67" w:rsidP="00F0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F03B67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03B67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953" w:type="dxa"/>
            <w:vMerge/>
          </w:tcPr>
          <w:p w:rsidR="00F03B67" w:rsidRPr="002F68E8" w:rsidRDefault="00F03B67" w:rsidP="00F03B6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1559" w:type="dxa"/>
            <w:vMerge/>
          </w:tcPr>
          <w:p w:rsidR="00F03B67" w:rsidRPr="002F68E8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F03B67" w:rsidRPr="002F68E8" w:rsidTr="00D44458">
        <w:trPr>
          <w:gridAfter w:val="3"/>
          <w:wAfter w:w="5103" w:type="dxa"/>
          <w:trHeight w:val="2220"/>
        </w:trPr>
        <w:tc>
          <w:tcPr>
            <w:tcW w:w="874" w:type="dxa"/>
            <w:gridSpan w:val="3"/>
            <w:tcBorders>
              <w:bottom w:val="single" w:sz="4" w:space="0" w:color="auto"/>
            </w:tcBorders>
          </w:tcPr>
          <w:p w:rsidR="00F03B67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color w:val="000000"/>
                <w:lang w:eastAsia="ru-RU"/>
              </w:rPr>
              <w:lastRenderedPageBreak/>
              <w:t>7</w:t>
            </w: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  <w:p w:rsidR="00F03B67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F03B67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F03B67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F03B67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F03B67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F03B67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F03B67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F03B67" w:rsidRPr="002F68E8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542" w:type="dxa"/>
            <w:tcBorders>
              <w:bottom w:val="single" w:sz="4" w:space="0" w:color="auto"/>
              <w:right w:val="single" w:sz="4" w:space="0" w:color="auto"/>
            </w:tcBorders>
          </w:tcPr>
          <w:p w:rsidR="00F03B67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Письмо </w:t>
            </w:r>
            <w:r w:rsidR="00EC431B">
              <w:rPr>
                <w:rFonts w:ascii="Times New Roman" w:hAnsi="Times New Roman"/>
              </w:rPr>
              <w:t>изученных букв и слогов. Письмо элементов изученных букв.</w:t>
            </w:r>
          </w:p>
          <w:p w:rsidR="00F03B67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03B67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03B67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03B67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03B67" w:rsidRPr="002F68E8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6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F03B67" w:rsidRDefault="0063511D">
            <w:pPr>
              <w:spacing w:after="160" w:line="259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  <w:p w:rsidR="00F03B67" w:rsidRPr="002F68E8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03B67" w:rsidRDefault="00372A8A">
            <w:pPr>
              <w:spacing w:after="160" w:line="259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17.12.15</w:t>
            </w:r>
          </w:p>
          <w:p w:rsidR="00F03B67" w:rsidRPr="002F68E8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953" w:type="dxa"/>
            <w:vMerge w:val="restart"/>
          </w:tcPr>
          <w:p w:rsidR="00F03B67" w:rsidRPr="002F68E8" w:rsidRDefault="00F03B67" w:rsidP="00976F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</w:rPr>
              <w:t>Принимать</w:t>
            </w:r>
            <w:r w:rsidRPr="002F68E8">
              <w:rPr>
                <w:rFonts w:ascii="Times New Roman" w:hAnsi="Times New Roman"/>
              </w:rPr>
              <w:t xml:space="preserve"> учебную задачу урока. </w:t>
            </w:r>
            <w:r w:rsidRPr="002F68E8">
              <w:rPr>
                <w:rFonts w:ascii="Times New Roman" w:hAnsi="Times New Roman"/>
                <w:b/>
              </w:rPr>
              <w:t xml:space="preserve">Осуществлять </w:t>
            </w:r>
            <w:r w:rsidRPr="002F68E8">
              <w:rPr>
                <w:rFonts w:ascii="Times New Roman" w:hAnsi="Times New Roman"/>
              </w:rPr>
              <w:t>решение учебной задачи под руководством учителя.</w:t>
            </w:r>
          </w:p>
          <w:p w:rsidR="00F03B67" w:rsidRPr="002F68E8" w:rsidRDefault="00F03B67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Выполнять </w:t>
            </w:r>
            <w:r w:rsidRPr="002F68E8">
              <w:rPr>
                <w:rFonts w:ascii="Times New Roman" w:hAnsi="Times New Roman"/>
                <w:iCs/>
              </w:rPr>
              <w:t xml:space="preserve">гигиенические правила письма, </w:t>
            </w:r>
            <w:r w:rsidRPr="002F68E8">
              <w:rPr>
                <w:rFonts w:ascii="Times New Roman" w:hAnsi="Times New Roman"/>
                <w:b/>
                <w:iCs/>
              </w:rPr>
              <w:t>осуществлять</w:t>
            </w:r>
            <w:r w:rsidRPr="002F68E8">
              <w:rPr>
                <w:rFonts w:ascii="Times New Roman" w:hAnsi="Times New Roman"/>
                <w:iCs/>
              </w:rPr>
              <w:t xml:space="preserve"> взаимоконтроль и оценку их выполнения.</w:t>
            </w:r>
          </w:p>
          <w:p w:rsidR="00F03B67" w:rsidRPr="002F68E8" w:rsidRDefault="00F03B67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Называть </w:t>
            </w:r>
            <w:r w:rsidRPr="002F68E8">
              <w:rPr>
                <w:rFonts w:ascii="Times New Roman" w:hAnsi="Times New Roman"/>
                <w:iCs/>
              </w:rPr>
              <w:t>правильно элементы букв Ю, ю.</w:t>
            </w:r>
          </w:p>
          <w:p w:rsidR="00F03B67" w:rsidRPr="002F68E8" w:rsidRDefault="00F03B67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Обводить</w:t>
            </w:r>
            <w:r w:rsidRPr="002F68E8">
              <w:rPr>
                <w:rFonts w:ascii="Times New Roman" w:hAnsi="Times New Roman"/>
                <w:iCs/>
              </w:rPr>
              <w:t xml:space="preserve"> по контуру бордюрные узоры, самостоятельно копировать их в соответствии с образцом, заданным в прописи.</w:t>
            </w:r>
          </w:p>
          <w:p w:rsidR="00F03B67" w:rsidRPr="002F68E8" w:rsidRDefault="00F03B67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Писать</w:t>
            </w:r>
            <w:r w:rsidRPr="002F68E8">
              <w:rPr>
                <w:rFonts w:ascii="Times New Roman" w:hAnsi="Times New Roman"/>
                <w:iCs/>
              </w:rPr>
              <w:t xml:space="preserve"> буквы Ю, ю в соответствии с образцом. </w:t>
            </w:r>
          </w:p>
          <w:p w:rsidR="00F03B67" w:rsidRPr="002F68E8" w:rsidRDefault="00F03B67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Анализировать </w:t>
            </w:r>
            <w:r w:rsidRPr="002F68E8">
              <w:rPr>
                <w:rFonts w:ascii="Times New Roman" w:hAnsi="Times New Roman"/>
                <w:iCs/>
              </w:rPr>
              <w:t xml:space="preserve">написанную букву, </w:t>
            </w:r>
            <w:r w:rsidRPr="002F68E8">
              <w:rPr>
                <w:rFonts w:ascii="Times New Roman" w:hAnsi="Times New Roman"/>
                <w:b/>
                <w:iCs/>
              </w:rPr>
              <w:t>выбирать</w:t>
            </w:r>
            <w:r w:rsidRPr="002F68E8">
              <w:rPr>
                <w:rFonts w:ascii="Times New Roman" w:hAnsi="Times New Roman"/>
                <w:iCs/>
              </w:rPr>
              <w:t xml:space="preserve"> наиболее удавшийся вариант, </w:t>
            </w:r>
            <w:r w:rsidRPr="002F68E8">
              <w:rPr>
                <w:rFonts w:ascii="Times New Roman" w:hAnsi="Times New Roman"/>
                <w:b/>
                <w:iCs/>
              </w:rPr>
              <w:t>обозначать</w:t>
            </w:r>
            <w:r w:rsidRPr="002F68E8">
              <w:rPr>
                <w:rFonts w:ascii="Times New Roman" w:hAnsi="Times New Roman"/>
                <w:iCs/>
              </w:rPr>
              <w:t xml:space="preserve"> его условным знаком (точкой), </w:t>
            </w:r>
            <w:r w:rsidRPr="002F68E8">
              <w:rPr>
                <w:rFonts w:ascii="Times New Roman" w:hAnsi="Times New Roman"/>
                <w:b/>
                <w:iCs/>
              </w:rPr>
              <w:t>ориентироваться</w:t>
            </w:r>
            <w:r w:rsidRPr="002F68E8">
              <w:rPr>
                <w:rFonts w:ascii="Times New Roman" w:hAnsi="Times New Roman"/>
                <w:iCs/>
              </w:rPr>
              <w:t xml:space="preserve"> на лучший вариант в процессе письма.</w:t>
            </w:r>
          </w:p>
          <w:p w:rsidR="00F03B67" w:rsidRPr="002F68E8" w:rsidRDefault="00F03B67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lastRenderedPageBreak/>
              <w:t xml:space="preserve">Воспроизводить </w:t>
            </w:r>
            <w:r w:rsidRPr="002F68E8">
              <w:rPr>
                <w:rFonts w:ascii="Times New Roman" w:hAnsi="Times New Roman"/>
                <w:iCs/>
              </w:rPr>
              <w:t>форму изучаемой буквы и её соединения с другой буквой по алгоритму.</w:t>
            </w:r>
          </w:p>
          <w:p w:rsidR="00F03B67" w:rsidRPr="002F68E8" w:rsidRDefault="00F03B67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Соблюдать</w:t>
            </w:r>
            <w:r w:rsidRPr="002F68E8">
              <w:rPr>
                <w:rFonts w:ascii="Times New Roman" w:hAnsi="Times New Roman"/>
                <w:iCs/>
              </w:rPr>
              <w:t xml:space="preserve"> соразмерность элементов буквы по высоте, ширине и углу наклона. </w:t>
            </w:r>
          </w:p>
          <w:p w:rsidR="00F03B67" w:rsidRPr="002F68E8" w:rsidRDefault="00F03B67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Сравнивать </w:t>
            </w:r>
            <w:r w:rsidRPr="002F68E8">
              <w:rPr>
                <w:rFonts w:ascii="Times New Roman" w:hAnsi="Times New Roman"/>
                <w:iCs/>
              </w:rPr>
              <w:t>написанные буквы Ю, ю с образцом.</w:t>
            </w:r>
          </w:p>
          <w:p w:rsidR="00F03B67" w:rsidRPr="002F68E8" w:rsidRDefault="00F03B67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</w:rPr>
              <w:t>Выполнять</w:t>
            </w:r>
            <w:r w:rsidRPr="002F68E8">
              <w:rPr>
                <w:rFonts w:ascii="Times New Roman" w:hAnsi="Times New Roman"/>
              </w:rPr>
              <w:t>слого-звуковой анализ слов со звуками [</w:t>
            </w:r>
            <w:r w:rsidRPr="002F68E8">
              <w:rPr>
                <w:rFonts w:ascii="Times New Roman" w:hAnsi="Times New Roman"/>
                <w:lang w:val="en-US"/>
              </w:rPr>
              <w:t>j</w:t>
            </w:r>
            <w:r w:rsidRPr="002F68E8">
              <w:rPr>
                <w:rFonts w:ascii="Times New Roman" w:hAnsi="Times New Roman"/>
              </w:rPr>
              <w:t>’у], [’у].</w:t>
            </w:r>
          </w:p>
          <w:p w:rsidR="00F03B67" w:rsidRPr="002F68E8" w:rsidRDefault="00F03B67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</w:rPr>
              <w:t xml:space="preserve">Грамотно </w:t>
            </w:r>
            <w:r w:rsidRPr="002F68E8">
              <w:rPr>
                <w:rFonts w:ascii="Times New Roman" w:hAnsi="Times New Roman"/>
                <w:b/>
              </w:rPr>
              <w:t>обозначать</w:t>
            </w:r>
            <w:r w:rsidRPr="002F68E8">
              <w:rPr>
                <w:rFonts w:ascii="Times New Roman" w:hAnsi="Times New Roman"/>
              </w:rPr>
              <w:t xml:space="preserve"> буквой ю на письме мягкость предыдущего согласного, а буквой у — твёрдость предыдущего согласного. </w:t>
            </w:r>
          </w:p>
          <w:p w:rsidR="00F03B67" w:rsidRPr="002F68E8" w:rsidRDefault="00F03B67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b/>
                <w:iCs/>
              </w:rPr>
            </w:pPr>
            <w:r w:rsidRPr="002F68E8">
              <w:rPr>
                <w:rFonts w:ascii="Times New Roman" w:hAnsi="Times New Roman"/>
                <w:iCs/>
              </w:rPr>
              <w:t xml:space="preserve">Грамотно </w:t>
            </w:r>
            <w:r w:rsidRPr="002F68E8">
              <w:rPr>
                <w:rFonts w:ascii="Times New Roman" w:hAnsi="Times New Roman"/>
                <w:b/>
                <w:iCs/>
              </w:rPr>
              <w:t>писать</w:t>
            </w:r>
            <w:r w:rsidRPr="002F68E8">
              <w:rPr>
                <w:rFonts w:ascii="Times New Roman" w:hAnsi="Times New Roman"/>
                <w:iCs/>
              </w:rPr>
              <w:t xml:space="preserve"> имена собственные в предложениях в процессе списывания и под диктовку.</w:t>
            </w:r>
          </w:p>
          <w:p w:rsidR="00F03B67" w:rsidRPr="002F68E8" w:rsidRDefault="00F03B67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Списывать</w:t>
            </w:r>
            <w:r w:rsidRPr="002F68E8">
              <w:rPr>
                <w:rFonts w:ascii="Times New Roman" w:hAnsi="Times New Roman"/>
                <w:iCs/>
              </w:rPr>
              <w:t xml:space="preserve"> без ошибок слова и предложения с печатного и письменного шрифта.</w:t>
            </w:r>
          </w:p>
          <w:p w:rsidR="00F03B67" w:rsidRPr="002F68E8" w:rsidRDefault="00F03B67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Понимать</w:t>
            </w:r>
            <w:r w:rsidRPr="002F68E8">
              <w:rPr>
                <w:rFonts w:ascii="Times New Roman" w:hAnsi="Times New Roman"/>
                <w:iCs/>
              </w:rPr>
              <w:t xml:space="preserve"> обобщённый смысл поговорки, </w:t>
            </w:r>
            <w:r w:rsidRPr="002F68E8">
              <w:rPr>
                <w:rFonts w:ascii="Times New Roman" w:hAnsi="Times New Roman"/>
                <w:b/>
                <w:iCs/>
              </w:rPr>
              <w:t>толковать</w:t>
            </w:r>
            <w:r w:rsidRPr="002F68E8">
              <w:rPr>
                <w:rFonts w:ascii="Times New Roman" w:hAnsi="Times New Roman"/>
                <w:iCs/>
              </w:rPr>
              <w:t xml:space="preserve"> его.</w:t>
            </w:r>
          </w:p>
          <w:p w:rsidR="00F03B67" w:rsidRPr="002F68E8" w:rsidRDefault="00F03B67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</w:rPr>
              <w:t>Обозначать</w:t>
            </w:r>
            <w:r w:rsidRPr="002F68E8">
              <w:rPr>
                <w:rFonts w:ascii="Times New Roman" w:hAnsi="Times New Roman"/>
              </w:rPr>
              <w:t xml:space="preserve"> правильно границы предложения.</w:t>
            </w:r>
          </w:p>
          <w:p w:rsidR="00F03B67" w:rsidRPr="002F68E8" w:rsidRDefault="00F03B67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</w:rPr>
              <w:t xml:space="preserve">Правильно </w:t>
            </w:r>
            <w:r w:rsidRPr="002F68E8">
              <w:rPr>
                <w:rFonts w:ascii="Times New Roman" w:hAnsi="Times New Roman"/>
                <w:b/>
              </w:rPr>
              <w:t>интонировать</w:t>
            </w:r>
            <w:r w:rsidRPr="002F68E8">
              <w:rPr>
                <w:rFonts w:ascii="Times New Roman" w:hAnsi="Times New Roman"/>
              </w:rPr>
              <w:t xml:space="preserve"> вопросительные предложения.</w:t>
            </w:r>
          </w:p>
          <w:p w:rsidR="00F03B67" w:rsidRPr="002F68E8" w:rsidRDefault="00F03B67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</w:rPr>
              <w:t xml:space="preserve">Составлять </w:t>
            </w:r>
            <w:r w:rsidRPr="002F68E8">
              <w:rPr>
                <w:rFonts w:ascii="Times New Roman" w:hAnsi="Times New Roman"/>
              </w:rPr>
              <w:t>ответ на вопрос и записывать его.</w:t>
            </w:r>
          </w:p>
          <w:p w:rsidR="00F03B67" w:rsidRPr="002F68E8" w:rsidRDefault="00F03B67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</w:rPr>
              <w:t>Изменять</w:t>
            </w:r>
            <w:r w:rsidRPr="002F68E8">
              <w:rPr>
                <w:rFonts w:ascii="Times New Roman" w:hAnsi="Times New Roman"/>
              </w:rPr>
              <w:t xml:space="preserve"> форму глагола в соответствии с местоимением по образцу, данному в прописи.</w:t>
            </w:r>
          </w:p>
          <w:p w:rsidR="00F03B67" w:rsidRPr="002F68E8" w:rsidRDefault="00F03B67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Выполнять </w:t>
            </w:r>
            <w:r w:rsidRPr="002F68E8">
              <w:rPr>
                <w:rFonts w:ascii="Times New Roman" w:hAnsi="Times New Roman"/>
                <w:iCs/>
              </w:rPr>
              <w:t>правила работы в паре.</w:t>
            </w:r>
          </w:p>
          <w:p w:rsidR="00F03B67" w:rsidRPr="002F68E8" w:rsidRDefault="00F03B67" w:rsidP="00976F90">
            <w:pPr>
              <w:spacing w:after="0" w:line="240" w:lineRule="auto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  <w:iCs/>
              </w:rPr>
              <w:t>Оценивать</w:t>
            </w:r>
            <w:r w:rsidRPr="002F68E8">
              <w:rPr>
                <w:rFonts w:ascii="Times New Roman" w:hAnsi="Times New Roman"/>
                <w:iCs/>
              </w:rPr>
              <w:t xml:space="preserve"> свою деятельность по шкале самооценки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03B67" w:rsidRPr="002F68E8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F03B67" w:rsidRPr="002F68E8" w:rsidTr="00D44458">
        <w:trPr>
          <w:gridAfter w:val="3"/>
          <w:wAfter w:w="5103" w:type="dxa"/>
          <w:trHeight w:val="1065"/>
        </w:trPr>
        <w:tc>
          <w:tcPr>
            <w:tcW w:w="87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03B67" w:rsidRDefault="00F03B67" w:rsidP="006E1A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73</w:t>
            </w:r>
          </w:p>
          <w:p w:rsidR="00F03B67" w:rsidRDefault="00F03B67" w:rsidP="00F03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F03B67" w:rsidRDefault="00F03B67" w:rsidP="00F03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F03B67" w:rsidRPr="002F68E8" w:rsidRDefault="00F03B67" w:rsidP="00F03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67" w:rsidRDefault="00F03B67" w:rsidP="00F0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</w:rPr>
              <w:t>Строчная и заглавная буквы Ю, ю.</w:t>
            </w:r>
          </w:p>
          <w:p w:rsidR="00F03B67" w:rsidRDefault="00F03B67" w:rsidP="00F0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Письмо слогов и слов с изученными буквами.</w:t>
            </w:r>
          </w:p>
          <w:p w:rsidR="00F03B67" w:rsidRPr="002F68E8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67" w:rsidRDefault="0063511D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B67" w:rsidRDefault="00372A8A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18.12.15</w:t>
            </w:r>
          </w:p>
        </w:tc>
        <w:tc>
          <w:tcPr>
            <w:tcW w:w="5953" w:type="dxa"/>
            <w:vMerge/>
          </w:tcPr>
          <w:p w:rsidR="00F03B67" w:rsidRPr="002F68E8" w:rsidRDefault="00F03B67" w:rsidP="00976F9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F03B67" w:rsidRPr="002F68E8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F03B67" w:rsidRPr="002F68E8" w:rsidTr="00D44458">
        <w:trPr>
          <w:gridAfter w:val="3"/>
          <w:wAfter w:w="5103" w:type="dxa"/>
          <w:trHeight w:val="3015"/>
        </w:trPr>
        <w:tc>
          <w:tcPr>
            <w:tcW w:w="87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03B67" w:rsidRDefault="00F03B67" w:rsidP="00F03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74</w:t>
            </w:r>
          </w:p>
          <w:p w:rsidR="00F03B67" w:rsidRDefault="00F03B67" w:rsidP="00F03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F03B67" w:rsidRDefault="00F03B67" w:rsidP="00F03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F03B67" w:rsidRDefault="00F03B67" w:rsidP="00F03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F03B67" w:rsidRDefault="00F03B67" w:rsidP="00F03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F03B67" w:rsidRDefault="00F03B67" w:rsidP="00F03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F03B67" w:rsidRDefault="00F03B67" w:rsidP="00F03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F03B67" w:rsidRDefault="00F03B67" w:rsidP="00F03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F03B67" w:rsidRDefault="00F03B67" w:rsidP="00F03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F03B67" w:rsidRDefault="00F03B67" w:rsidP="00F03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F03B67" w:rsidRDefault="00F03B67" w:rsidP="00F03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F03B67" w:rsidRDefault="00F03B67" w:rsidP="00F03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F03B67" w:rsidRDefault="00F03B67" w:rsidP="00F03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67" w:rsidRDefault="00F03B67" w:rsidP="00F0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</w:rPr>
              <w:t>Строчная и заглавная буквы Ю, ю.</w:t>
            </w:r>
          </w:p>
          <w:p w:rsidR="00F03B67" w:rsidRDefault="00F03B67" w:rsidP="00F0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Письмо слогов и слов с изученными буквами.</w:t>
            </w:r>
          </w:p>
          <w:p w:rsidR="00F03B67" w:rsidRDefault="00F03B67" w:rsidP="00F0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03B67" w:rsidRDefault="00F03B67" w:rsidP="00F0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03B67" w:rsidRDefault="00F03B67" w:rsidP="00F0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03B67" w:rsidRDefault="00F03B67" w:rsidP="00F0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03B67" w:rsidRDefault="00F03B67" w:rsidP="00F0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03B67" w:rsidRDefault="00F03B67" w:rsidP="00F0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03B67" w:rsidRDefault="00F03B67" w:rsidP="00F0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03B67" w:rsidRDefault="00F03B67" w:rsidP="00F0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03B67" w:rsidRDefault="00F03B67" w:rsidP="00F0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03B67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67" w:rsidRDefault="0063511D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B67" w:rsidRDefault="00372A8A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21.12.15</w:t>
            </w:r>
          </w:p>
        </w:tc>
        <w:tc>
          <w:tcPr>
            <w:tcW w:w="5953" w:type="dxa"/>
            <w:vMerge/>
          </w:tcPr>
          <w:p w:rsidR="00F03B67" w:rsidRPr="002F68E8" w:rsidRDefault="00F03B67" w:rsidP="00976F9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vMerge/>
          </w:tcPr>
          <w:p w:rsidR="00F03B67" w:rsidRPr="002F68E8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F03B67" w:rsidRPr="002F68E8" w:rsidTr="00D44458">
        <w:trPr>
          <w:gridAfter w:val="3"/>
          <w:wAfter w:w="5103" w:type="dxa"/>
          <w:trHeight w:val="2467"/>
        </w:trPr>
        <w:tc>
          <w:tcPr>
            <w:tcW w:w="874" w:type="dxa"/>
            <w:gridSpan w:val="3"/>
            <w:tcBorders>
              <w:top w:val="single" w:sz="4" w:space="0" w:color="auto"/>
            </w:tcBorders>
          </w:tcPr>
          <w:p w:rsidR="00F03B67" w:rsidRDefault="00F03B67" w:rsidP="00F03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color w:val="000000"/>
                <w:lang w:eastAsia="ru-RU"/>
              </w:rPr>
              <w:lastRenderedPageBreak/>
              <w:t>7</w:t>
            </w: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3542" w:type="dxa"/>
            <w:tcBorders>
              <w:top w:val="single" w:sz="4" w:space="0" w:color="auto"/>
              <w:right w:val="single" w:sz="4" w:space="0" w:color="auto"/>
            </w:tcBorders>
          </w:tcPr>
          <w:p w:rsidR="00F03B67" w:rsidRDefault="00F03B67" w:rsidP="00F0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</w:rPr>
              <w:t>Строчная и заглавная буквы Ю, ю.</w:t>
            </w:r>
          </w:p>
          <w:p w:rsidR="00F03B67" w:rsidRDefault="00F03B67" w:rsidP="00F0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Письмо слогов и слов с изученными буквами. </w:t>
            </w:r>
          </w:p>
          <w:p w:rsidR="00F03B67" w:rsidRDefault="00F03B67" w:rsidP="00F0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03B67" w:rsidRDefault="00F03B67" w:rsidP="00F0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03B67" w:rsidRPr="002F68E8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F03B67" w:rsidRDefault="0063511D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03B67" w:rsidRDefault="00372A8A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22.12.15</w:t>
            </w:r>
          </w:p>
        </w:tc>
        <w:tc>
          <w:tcPr>
            <w:tcW w:w="5953" w:type="dxa"/>
            <w:vMerge/>
          </w:tcPr>
          <w:p w:rsidR="00F03B67" w:rsidRPr="002F68E8" w:rsidRDefault="00F03B67" w:rsidP="00976F9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vMerge/>
          </w:tcPr>
          <w:p w:rsidR="00F03B67" w:rsidRPr="002F68E8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F03B67" w:rsidRPr="002F68E8" w:rsidTr="00D44458">
        <w:trPr>
          <w:gridAfter w:val="3"/>
          <w:wAfter w:w="5103" w:type="dxa"/>
          <w:trHeight w:val="690"/>
        </w:trPr>
        <w:tc>
          <w:tcPr>
            <w:tcW w:w="874" w:type="dxa"/>
            <w:gridSpan w:val="3"/>
            <w:tcBorders>
              <w:bottom w:val="single" w:sz="4" w:space="0" w:color="auto"/>
            </w:tcBorders>
          </w:tcPr>
          <w:p w:rsidR="00F03B67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color w:val="000000"/>
                <w:lang w:eastAsia="ru-RU"/>
              </w:rPr>
              <w:t>7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  <w:p w:rsidR="00F03B67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F03B67" w:rsidRPr="002F68E8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542" w:type="dxa"/>
            <w:tcBorders>
              <w:bottom w:val="single" w:sz="4" w:space="0" w:color="auto"/>
              <w:right w:val="single" w:sz="4" w:space="0" w:color="auto"/>
            </w:tcBorders>
          </w:tcPr>
          <w:p w:rsidR="00F03B67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</w:rPr>
              <w:t>Строчная и заглавная буквы Ц, ц.</w:t>
            </w:r>
          </w:p>
          <w:p w:rsidR="00F03B67" w:rsidRDefault="00B84CE3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 изученного материала.</w:t>
            </w:r>
          </w:p>
          <w:p w:rsidR="00F03B67" w:rsidRPr="002F68E8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6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F03B67" w:rsidRDefault="0063511D">
            <w:pPr>
              <w:spacing w:after="160" w:line="259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  <w:p w:rsidR="00F03B67" w:rsidRPr="002F68E8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03B67" w:rsidRDefault="00372A8A">
            <w:pPr>
              <w:spacing w:after="160" w:line="259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23.12.15</w:t>
            </w:r>
          </w:p>
          <w:p w:rsidR="00F03B67" w:rsidRPr="002F68E8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953" w:type="dxa"/>
            <w:vMerge w:val="restart"/>
          </w:tcPr>
          <w:p w:rsidR="00F03B67" w:rsidRPr="002F68E8" w:rsidRDefault="00F03B67" w:rsidP="00976F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</w:rPr>
              <w:t>Принимать</w:t>
            </w:r>
            <w:r w:rsidRPr="002F68E8">
              <w:rPr>
                <w:rFonts w:ascii="Times New Roman" w:hAnsi="Times New Roman"/>
              </w:rPr>
              <w:t xml:space="preserve"> учебную задачу урока. </w:t>
            </w:r>
            <w:r w:rsidRPr="002F68E8">
              <w:rPr>
                <w:rFonts w:ascii="Times New Roman" w:hAnsi="Times New Roman"/>
                <w:b/>
              </w:rPr>
              <w:t xml:space="preserve">Осуществлять </w:t>
            </w:r>
            <w:r w:rsidRPr="002F68E8">
              <w:rPr>
                <w:rFonts w:ascii="Times New Roman" w:hAnsi="Times New Roman"/>
              </w:rPr>
              <w:t>решение учебной задачи под руководством учителя.</w:t>
            </w:r>
          </w:p>
          <w:p w:rsidR="00F03B67" w:rsidRPr="002F68E8" w:rsidRDefault="00F03B67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Выполнять </w:t>
            </w:r>
            <w:r w:rsidRPr="002F68E8">
              <w:rPr>
                <w:rFonts w:ascii="Times New Roman" w:hAnsi="Times New Roman"/>
                <w:iCs/>
              </w:rPr>
              <w:t xml:space="preserve">гигиенические правила письма, </w:t>
            </w:r>
            <w:r w:rsidRPr="002F68E8">
              <w:rPr>
                <w:rFonts w:ascii="Times New Roman" w:hAnsi="Times New Roman"/>
                <w:b/>
                <w:iCs/>
              </w:rPr>
              <w:t>осуществлять</w:t>
            </w:r>
            <w:r w:rsidRPr="002F68E8">
              <w:rPr>
                <w:rFonts w:ascii="Times New Roman" w:hAnsi="Times New Roman"/>
                <w:iCs/>
              </w:rPr>
              <w:t xml:space="preserve"> взаимоконтроль и оценку их выполнения.</w:t>
            </w:r>
          </w:p>
          <w:p w:rsidR="00F03B67" w:rsidRPr="002F68E8" w:rsidRDefault="00F03B67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Называть </w:t>
            </w:r>
            <w:r w:rsidRPr="002F68E8">
              <w:rPr>
                <w:rFonts w:ascii="Times New Roman" w:hAnsi="Times New Roman"/>
                <w:iCs/>
              </w:rPr>
              <w:t>правильно элементы букв Ц, ц.</w:t>
            </w:r>
          </w:p>
          <w:p w:rsidR="00F03B67" w:rsidRPr="002F68E8" w:rsidRDefault="00F03B67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Обводить </w:t>
            </w:r>
            <w:r w:rsidRPr="002F68E8">
              <w:rPr>
                <w:rFonts w:ascii="Times New Roman" w:hAnsi="Times New Roman"/>
                <w:iCs/>
              </w:rPr>
              <w:t>по контуру отдельные элементы буквы ц в широкой строке.</w:t>
            </w:r>
          </w:p>
          <w:p w:rsidR="00F03B67" w:rsidRPr="002F68E8" w:rsidRDefault="00F03B67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Писать</w:t>
            </w:r>
            <w:r w:rsidRPr="002F68E8">
              <w:rPr>
                <w:rFonts w:ascii="Times New Roman" w:hAnsi="Times New Roman"/>
                <w:iCs/>
              </w:rPr>
              <w:t xml:space="preserve"> буквы Ц, ц в соответствии с образцом. </w:t>
            </w:r>
          </w:p>
          <w:p w:rsidR="00F03B67" w:rsidRPr="002F68E8" w:rsidRDefault="00F03B67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Анализировать </w:t>
            </w:r>
            <w:r w:rsidRPr="002F68E8">
              <w:rPr>
                <w:rFonts w:ascii="Times New Roman" w:hAnsi="Times New Roman"/>
                <w:iCs/>
              </w:rPr>
              <w:t xml:space="preserve">написанную букву, </w:t>
            </w:r>
            <w:r w:rsidRPr="002F68E8">
              <w:rPr>
                <w:rFonts w:ascii="Times New Roman" w:hAnsi="Times New Roman"/>
                <w:b/>
                <w:iCs/>
              </w:rPr>
              <w:t>выбирать</w:t>
            </w:r>
            <w:r w:rsidRPr="002F68E8">
              <w:rPr>
                <w:rFonts w:ascii="Times New Roman" w:hAnsi="Times New Roman"/>
                <w:iCs/>
              </w:rPr>
              <w:t xml:space="preserve"> наиболее удавшийся вариант, </w:t>
            </w:r>
            <w:r w:rsidRPr="002F68E8">
              <w:rPr>
                <w:rFonts w:ascii="Times New Roman" w:hAnsi="Times New Roman"/>
                <w:b/>
                <w:iCs/>
              </w:rPr>
              <w:t>обозначать</w:t>
            </w:r>
            <w:r w:rsidRPr="002F68E8">
              <w:rPr>
                <w:rFonts w:ascii="Times New Roman" w:hAnsi="Times New Roman"/>
                <w:iCs/>
              </w:rPr>
              <w:t xml:space="preserve"> его условным знаком (точкой), </w:t>
            </w:r>
            <w:r w:rsidRPr="002F68E8">
              <w:rPr>
                <w:rFonts w:ascii="Times New Roman" w:hAnsi="Times New Roman"/>
                <w:b/>
                <w:iCs/>
              </w:rPr>
              <w:t>ориентироваться</w:t>
            </w:r>
            <w:r w:rsidRPr="002F68E8">
              <w:rPr>
                <w:rFonts w:ascii="Times New Roman" w:hAnsi="Times New Roman"/>
                <w:iCs/>
              </w:rPr>
              <w:t xml:space="preserve"> на лучший вариант в процессе письма.</w:t>
            </w:r>
          </w:p>
          <w:p w:rsidR="00F03B67" w:rsidRPr="002F68E8" w:rsidRDefault="00F03B67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Воспроизводить </w:t>
            </w:r>
            <w:r w:rsidRPr="002F68E8">
              <w:rPr>
                <w:rFonts w:ascii="Times New Roman" w:hAnsi="Times New Roman"/>
                <w:iCs/>
              </w:rPr>
              <w:t>форму изучаемой буквы и её соединения с другой буквой по алгоритму.</w:t>
            </w:r>
          </w:p>
          <w:p w:rsidR="00F03B67" w:rsidRPr="002F68E8" w:rsidRDefault="00F03B67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lastRenderedPageBreak/>
              <w:t>Соблюдать</w:t>
            </w:r>
            <w:r w:rsidRPr="002F68E8">
              <w:rPr>
                <w:rFonts w:ascii="Times New Roman" w:hAnsi="Times New Roman"/>
                <w:iCs/>
              </w:rPr>
              <w:t xml:space="preserve"> соразмерность элементов буквы по высоте, ширине и углу наклона. </w:t>
            </w:r>
          </w:p>
          <w:p w:rsidR="00F03B67" w:rsidRPr="002F68E8" w:rsidRDefault="00F03B67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Сравнивать </w:t>
            </w:r>
            <w:r w:rsidRPr="002F68E8">
              <w:rPr>
                <w:rFonts w:ascii="Times New Roman" w:hAnsi="Times New Roman"/>
                <w:iCs/>
              </w:rPr>
              <w:t>написанные буквы Ц, ц с образцом.</w:t>
            </w:r>
          </w:p>
          <w:p w:rsidR="00F03B67" w:rsidRPr="002F68E8" w:rsidRDefault="00F03B67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</w:rPr>
              <w:t>Выполнять</w:t>
            </w:r>
            <w:r w:rsidRPr="002F68E8">
              <w:rPr>
                <w:rFonts w:ascii="Times New Roman" w:hAnsi="Times New Roman"/>
              </w:rPr>
              <w:t xml:space="preserve">слого-звуковой анализ слов со звуком [ц], </w:t>
            </w:r>
            <w:r w:rsidRPr="002F68E8">
              <w:rPr>
                <w:rFonts w:ascii="Times New Roman" w:hAnsi="Times New Roman"/>
                <w:b/>
              </w:rPr>
              <w:t>характеризовать</w:t>
            </w:r>
            <w:r w:rsidRPr="002F68E8">
              <w:rPr>
                <w:rFonts w:ascii="Times New Roman" w:hAnsi="Times New Roman"/>
              </w:rPr>
              <w:t xml:space="preserve"> его, указывая на его постоянный признак — твёрдость.</w:t>
            </w:r>
          </w:p>
          <w:p w:rsidR="00F03B67" w:rsidRPr="002F68E8" w:rsidRDefault="00F03B67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</w:rPr>
              <w:t>Изменять</w:t>
            </w:r>
            <w:r w:rsidRPr="002F68E8">
              <w:rPr>
                <w:rFonts w:ascii="Times New Roman" w:hAnsi="Times New Roman"/>
              </w:rPr>
              <w:t xml:space="preserve"> форму числа имени существительного в соответствии с образцом прописи.</w:t>
            </w:r>
          </w:p>
          <w:p w:rsidR="00F03B67" w:rsidRPr="002F68E8" w:rsidRDefault="00F03B67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b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Писать </w:t>
            </w:r>
            <w:r w:rsidRPr="002F68E8">
              <w:rPr>
                <w:rFonts w:ascii="Times New Roman" w:hAnsi="Times New Roman"/>
                <w:iCs/>
              </w:rPr>
              <w:t>слова с изученными буквами под диктовку и с комментированием</w:t>
            </w:r>
            <w:r w:rsidRPr="002F68E8">
              <w:rPr>
                <w:rFonts w:ascii="Times New Roman" w:hAnsi="Times New Roman"/>
                <w:b/>
                <w:iCs/>
              </w:rPr>
              <w:t>.</w:t>
            </w:r>
          </w:p>
          <w:p w:rsidR="00F03B67" w:rsidRPr="002F68E8" w:rsidRDefault="00F03B67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Составлять </w:t>
            </w:r>
            <w:r w:rsidRPr="002F68E8">
              <w:rPr>
                <w:rFonts w:ascii="Times New Roman" w:hAnsi="Times New Roman"/>
                <w:iCs/>
              </w:rPr>
              <w:t>предложения из слов, содержащих новые буквы Ц, ц.</w:t>
            </w:r>
          </w:p>
          <w:p w:rsidR="00F03B67" w:rsidRPr="002F68E8" w:rsidRDefault="00F03B67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Списывать</w:t>
            </w:r>
            <w:r w:rsidRPr="002F68E8">
              <w:rPr>
                <w:rFonts w:ascii="Times New Roman" w:hAnsi="Times New Roman"/>
                <w:iCs/>
              </w:rPr>
              <w:t xml:space="preserve"> без ошибок слова и предложения с печатного и письменного шрифта.</w:t>
            </w:r>
          </w:p>
          <w:p w:rsidR="00F03B67" w:rsidRPr="002F68E8" w:rsidRDefault="00F03B67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b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Интонировать </w:t>
            </w:r>
            <w:r w:rsidRPr="002F68E8">
              <w:rPr>
                <w:rFonts w:ascii="Times New Roman" w:hAnsi="Times New Roman"/>
                <w:iCs/>
              </w:rPr>
              <w:t>правильно восклицательные и повествовательные предложения.</w:t>
            </w:r>
          </w:p>
          <w:p w:rsidR="00F03B67" w:rsidRPr="002F68E8" w:rsidRDefault="00F03B67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Соблюдать </w:t>
            </w:r>
            <w:r w:rsidRPr="002F68E8">
              <w:rPr>
                <w:rFonts w:ascii="Times New Roman" w:hAnsi="Times New Roman"/>
                <w:iCs/>
              </w:rPr>
              <w:t>паузу при интонировании предложения с тире.</w:t>
            </w:r>
          </w:p>
          <w:p w:rsidR="00F03B67" w:rsidRPr="002F68E8" w:rsidRDefault="00F03B67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Списывать</w:t>
            </w:r>
            <w:r w:rsidRPr="002F68E8">
              <w:rPr>
                <w:rFonts w:ascii="Times New Roman" w:hAnsi="Times New Roman"/>
                <w:iCs/>
              </w:rPr>
              <w:t xml:space="preserve"> без ошибок предложение с тире по образцу, данному в прописи.</w:t>
            </w:r>
          </w:p>
          <w:p w:rsidR="00F03B67" w:rsidRPr="002F68E8" w:rsidRDefault="00F03B67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Записывать</w:t>
            </w:r>
            <w:r w:rsidRPr="002F68E8">
              <w:rPr>
                <w:rFonts w:ascii="Times New Roman" w:hAnsi="Times New Roman"/>
                <w:iCs/>
              </w:rPr>
              <w:t xml:space="preserve"> слова в предложении с маленькой буквы после двоеточия.</w:t>
            </w:r>
          </w:p>
          <w:p w:rsidR="00F03B67" w:rsidRPr="002F68E8" w:rsidRDefault="00F03B67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Выделять</w:t>
            </w:r>
            <w:r w:rsidRPr="002F68E8">
              <w:rPr>
                <w:rFonts w:ascii="Times New Roman" w:hAnsi="Times New Roman"/>
                <w:iCs/>
              </w:rPr>
              <w:t xml:space="preserve"> в группе слов общий признак, </w:t>
            </w:r>
            <w:r w:rsidRPr="002F68E8">
              <w:rPr>
                <w:rFonts w:ascii="Times New Roman" w:hAnsi="Times New Roman"/>
                <w:b/>
                <w:iCs/>
              </w:rPr>
              <w:t>классифицировать</w:t>
            </w:r>
            <w:r w:rsidRPr="002F68E8">
              <w:rPr>
                <w:rFonts w:ascii="Times New Roman" w:hAnsi="Times New Roman"/>
                <w:iCs/>
              </w:rPr>
              <w:t xml:space="preserve"> их по группам, </w:t>
            </w:r>
            <w:r w:rsidRPr="002F68E8">
              <w:rPr>
                <w:rFonts w:ascii="Times New Roman" w:hAnsi="Times New Roman"/>
                <w:b/>
                <w:iCs/>
              </w:rPr>
              <w:t>называть</w:t>
            </w:r>
            <w:r w:rsidRPr="002F68E8">
              <w:rPr>
                <w:rFonts w:ascii="Times New Roman" w:hAnsi="Times New Roman"/>
                <w:iCs/>
              </w:rPr>
              <w:t xml:space="preserve"> группу предметов одним словом.</w:t>
            </w:r>
          </w:p>
          <w:p w:rsidR="00F03B67" w:rsidRPr="002F68E8" w:rsidRDefault="00F03B67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Понимать</w:t>
            </w:r>
            <w:r w:rsidRPr="002F68E8">
              <w:rPr>
                <w:rFonts w:ascii="Times New Roman" w:hAnsi="Times New Roman"/>
                <w:iCs/>
              </w:rPr>
              <w:t xml:space="preserve"> обобщённый смысл пословиц и поговорок, </w:t>
            </w:r>
            <w:r w:rsidRPr="002F68E8">
              <w:rPr>
                <w:rFonts w:ascii="Times New Roman" w:hAnsi="Times New Roman"/>
                <w:b/>
                <w:iCs/>
              </w:rPr>
              <w:t>толковать</w:t>
            </w:r>
            <w:r w:rsidRPr="002F68E8">
              <w:rPr>
                <w:rFonts w:ascii="Times New Roman" w:hAnsi="Times New Roman"/>
                <w:iCs/>
              </w:rPr>
              <w:t xml:space="preserve"> их.</w:t>
            </w:r>
          </w:p>
          <w:p w:rsidR="00F03B67" w:rsidRPr="002F68E8" w:rsidRDefault="00F03B67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</w:rPr>
              <w:t>Обозначать</w:t>
            </w:r>
            <w:r w:rsidRPr="002F68E8">
              <w:rPr>
                <w:rFonts w:ascii="Times New Roman" w:hAnsi="Times New Roman"/>
              </w:rPr>
              <w:t xml:space="preserve"> правильно границы предложения. Записывать текст из 4-6 предложений по опорным словам.</w:t>
            </w:r>
          </w:p>
          <w:p w:rsidR="00F03B67" w:rsidRPr="002F68E8" w:rsidRDefault="00F03B67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Выполнять </w:t>
            </w:r>
            <w:r w:rsidRPr="002F68E8">
              <w:rPr>
                <w:rFonts w:ascii="Times New Roman" w:hAnsi="Times New Roman"/>
                <w:iCs/>
              </w:rPr>
              <w:t>правила работы в паре.</w:t>
            </w:r>
          </w:p>
          <w:p w:rsidR="00F03B67" w:rsidRPr="002F68E8" w:rsidRDefault="00F03B67" w:rsidP="00976F90">
            <w:pPr>
              <w:spacing w:after="0" w:line="240" w:lineRule="auto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Оценивать </w:t>
            </w:r>
            <w:r w:rsidRPr="002F68E8">
              <w:rPr>
                <w:rFonts w:ascii="Times New Roman" w:hAnsi="Times New Roman"/>
                <w:iCs/>
              </w:rPr>
              <w:t>свою деятельность по шкале самооценки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03B67" w:rsidRPr="002F68E8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F03B67" w:rsidRPr="002F68E8" w:rsidTr="00D44458">
        <w:trPr>
          <w:gridAfter w:val="3"/>
          <w:wAfter w:w="5103" w:type="dxa"/>
          <w:trHeight w:val="825"/>
        </w:trPr>
        <w:tc>
          <w:tcPr>
            <w:tcW w:w="874" w:type="dxa"/>
            <w:gridSpan w:val="3"/>
            <w:tcBorders>
              <w:top w:val="single" w:sz="4" w:space="0" w:color="auto"/>
            </w:tcBorders>
          </w:tcPr>
          <w:p w:rsidR="00F03B67" w:rsidRPr="002F68E8" w:rsidRDefault="00F03B67" w:rsidP="006E1A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color w:val="000000"/>
                <w:lang w:eastAsia="ru-RU"/>
              </w:rPr>
              <w:t>7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3542" w:type="dxa"/>
            <w:tcBorders>
              <w:top w:val="single" w:sz="4" w:space="0" w:color="auto"/>
              <w:right w:val="single" w:sz="4" w:space="0" w:color="auto"/>
            </w:tcBorders>
          </w:tcPr>
          <w:p w:rsidR="00F03B67" w:rsidRPr="002F68E8" w:rsidRDefault="00F03B67" w:rsidP="00F0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</w:rPr>
              <w:t>Строч</w:t>
            </w:r>
            <w:r>
              <w:rPr>
                <w:rFonts w:ascii="Times New Roman" w:hAnsi="Times New Roman"/>
              </w:rPr>
              <w:t>ная и заглавная буквы Ц, ц.</w:t>
            </w:r>
          </w:p>
          <w:p w:rsidR="00B84CE3" w:rsidRDefault="00B84CE3" w:rsidP="00B84C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 изученного материала.</w:t>
            </w:r>
          </w:p>
          <w:p w:rsidR="00F03B67" w:rsidRPr="002F68E8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F03B67" w:rsidRDefault="0063511D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03B67" w:rsidRDefault="00372A8A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24.12.15</w:t>
            </w:r>
          </w:p>
        </w:tc>
        <w:tc>
          <w:tcPr>
            <w:tcW w:w="5953" w:type="dxa"/>
            <w:vMerge/>
          </w:tcPr>
          <w:p w:rsidR="00F03B67" w:rsidRPr="002F68E8" w:rsidRDefault="00F03B67" w:rsidP="00976F9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03B67" w:rsidRPr="002F68E8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6315D2" w:rsidRPr="002F68E8" w:rsidTr="00D44458">
        <w:trPr>
          <w:gridAfter w:val="3"/>
          <w:wAfter w:w="5103" w:type="dxa"/>
        </w:trPr>
        <w:tc>
          <w:tcPr>
            <w:tcW w:w="874" w:type="dxa"/>
            <w:gridSpan w:val="3"/>
          </w:tcPr>
          <w:p w:rsidR="006315D2" w:rsidRPr="002F68E8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78</w:t>
            </w:r>
          </w:p>
        </w:tc>
        <w:tc>
          <w:tcPr>
            <w:tcW w:w="3542" w:type="dxa"/>
            <w:tcBorders>
              <w:right w:val="single" w:sz="4" w:space="0" w:color="auto"/>
            </w:tcBorders>
          </w:tcPr>
          <w:p w:rsidR="00B84CE3" w:rsidRPr="002F68E8" w:rsidRDefault="00B84CE3" w:rsidP="00B84C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</w:rPr>
              <w:t>Строч</w:t>
            </w:r>
            <w:r>
              <w:rPr>
                <w:rFonts w:ascii="Times New Roman" w:hAnsi="Times New Roman"/>
              </w:rPr>
              <w:t>ная и заглавная буквы Ц, ц.</w:t>
            </w:r>
          </w:p>
          <w:p w:rsidR="00B84CE3" w:rsidRDefault="00B84CE3" w:rsidP="00B84C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 изученного материала.</w:t>
            </w:r>
          </w:p>
          <w:p w:rsidR="006315D2" w:rsidRPr="002F68E8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7" w:type="dxa"/>
            <w:gridSpan w:val="3"/>
            <w:tcBorders>
              <w:right w:val="single" w:sz="4" w:space="0" w:color="auto"/>
            </w:tcBorders>
          </w:tcPr>
          <w:p w:rsidR="006315D2" w:rsidRPr="002F68E8" w:rsidRDefault="0063511D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6315D2" w:rsidRPr="002F68E8" w:rsidRDefault="00372A8A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25.12.15</w:t>
            </w:r>
          </w:p>
        </w:tc>
        <w:tc>
          <w:tcPr>
            <w:tcW w:w="5953" w:type="dxa"/>
            <w:vMerge/>
          </w:tcPr>
          <w:p w:rsidR="006315D2" w:rsidRPr="002F68E8" w:rsidRDefault="006315D2" w:rsidP="00976F9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</w:tcPr>
          <w:p w:rsidR="006315D2" w:rsidRPr="002F68E8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6315D2" w:rsidRPr="002F68E8" w:rsidTr="00D44458">
        <w:trPr>
          <w:gridAfter w:val="3"/>
          <w:wAfter w:w="5103" w:type="dxa"/>
        </w:trPr>
        <w:tc>
          <w:tcPr>
            <w:tcW w:w="874" w:type="dxa"/>
            <w:gridSpan w:val="3"/>
          </w:tcPr>
          <w:p w:rsidR="006315D2" w:rsidRPr="002F68E8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79</w:t>
            </w:r>
          </w:p>
        </w:tc>
        <w:tc>
          <w:tcPr>
            <w:tcW w:w="3542" w:type="dxa"/>
            <w:tcBorders>
              <w:right w:val="single" w:sz="4" w:space="0" w:color="auto"/>
            </w:tcBorders>
          </w:tcPr>
          <w:p w:rsidR="006315D2" w:rsidRPr="002F68E8" w:rsidRDefault="00B84CE3" w:rsidP="00EC43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</w:rPr>
              <w:t>Письмо слогов и слов с буквами Ц</w:t>
            </w:r>
            <w:r>
              <w:rPr>
                <w:rFonts w:ascii="Times New Roman" w:hAnsi="Times New Roman"/>
              </w:rPr>
              <w:t>, ц и другими изученными буквами.</w:t>
            </w:r>
          </w:p>
        </w:tc>
        <w:tc>
          <w:tcPr>
            <w:tcW w:w="1567" w:type="dxa"/>
            <w:gridSpan w:val="3"/>
            <w:tcBorders>
              <w:right w:val="single" w:sz="4" w:space="0" w:color="auto"/>
            </w:tcBorders>
          </w:tcPr>
          <w:p w:rsidR="006315D2" w:rsidRPr="002F68E8" w:rsidRDefault="0063511D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6315D2" w:rsidRPr="002F68E8" w:rsidRDefault="00372A8A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28.12.15</w:t>
            </w:r>
          </w:p>
        </w:tc>
        <w:tc>
          <w:tcPr>
            <w:tcW w:w="5953" w:type="dxa"/>
            <w:vMerge/>
          </w:tcPr>
          <w:p w:rsidR="006315D2" w:rsidRPr="002F68E8" w:rsidRDefault="006315D2" w:rsidP="00976F9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315D2" w:rsidRPr="002F68E8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AF120E" w:rsidRPr="002F68E8" w:rsidTr="00D44458">
        <w:trPr>
          <w:gridAfter w:val="3"/>
          <w:wAfter w:w="5103" w:type="dxa"/>
          <w:trHeight w:val="1553"/>
        </w:trPr>
        <w:tc>
          <w:tcPr>
            <w:tcW w:w="874" w:type="dxa"/>
            <w:gridSpan w:val="3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AF120E" w:rsidRDefault="00AF120E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80</w:t>
            </w:r>
          </w:p>
          <w:p w:rsidR="00AF120E" w:rsidRDefault="00AF120E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AF120E" w:rsidRDefault="00AF120E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AF120E" w:rsidRDefault="00AF120E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AF120E" w:rsidRDefault="00AF120E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AF120E" w:rsidRPr="002F68E8" w:rsidRDefault="00AF120E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542" w:type="dxa"/>
            <w:vMerge w:val="restar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120E" w:rsidRDefault="00AF120E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</w:rPr>
              <w:t xml:space="preserve">Строчная и заглавная буквы Э, э. Письмо изученных букв, слогов. </w:t>
            </w:r>
          </w:p>
          <w:p w:rsidR="00AF120E" w:rsidRDefault="00AF120E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AF120E" w:rsidRDefault="00AF120E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AF120E" w:rsidRDefault="00AF120E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AF120E" w:rsidRDefault="00AF120E" w:rsidP="00B84C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</w:rPr>
            </w:pPr>
          </w:p>
          <w:p w:rsidR="00AF120E" w:rsidRDefault="00AF120E" w:rsidP="00B84C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</w:rPr>
            </w:pPr>
          </w:p>
          <w:p w:rsidR="00AF120E" w:rsidRDefault="00AF120E" w:rsidP="00B84C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</w:rPr>
            </w:pPr>
          </w:p>
          <w:p w:rsidR="00AF120E" w:rsidRDefault="00AF120E" w:rsidP="00B84C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</w:rPr>
            </w:pPr>
          </w:p>
          <w:p w:rsidR="00AF120E" w:rsidRPr="00AF120E" w:rsidRDefault="00AF120E" w:rsidP="00B84C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</w:rPr>
            </w:pPr>
          </w:p>
          <w:p w:rsidR="00AF120E" w:rsidRDefault="00AF120E" w:rsidP="00B84C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AF120E" w:rsidRPr="002F68E8" w:rsidRDefault="00AF120E" w:rsidP="00B84C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</w:rPr>
              <w:t xml:space="preserve">Строчная и заглавная буквы Э, э. Письмо изученных букв, слогов. </w:t>
            </w:r>
          </w:p>
        </w:tc>
        <w:tc>
          <w:tcPr>
            <w:tcW w:w="1567" w:type="dxa"/>
            <w:gridSpan w:val="3"/>
            <w:vMerge w:val="restart"/>
            <w:tcBorders>
              <w:bottom w:val="single" w:sz="4" w:space="0" w:color="000000"/>
              <w:right w:val="single" w:sz="4" w:space="0" w:color="auto"/>
            </w:tcBorders>
          </w:tcPr>
          <w:p w:rsidR="00AF120E" w:rsidRPr="002F68E8" w:rsidRDefault="00AF120E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bottom w:val="single" w:sz="4" w:space="0" w:color="000000"/>
            </w:tcBorders>
          </w:tcPr>
          <w:p w:rsidR="00AF120E" w:rsidRPr="002F68E8" w:rsidRDefault="00372A8A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29.12.15</w:t>
            </w:r>
          </w:p>
        </w:tc>
        <w:tc>
          <w:tcPr>
            <w:tcW w:w="5953" w:type="dxa"/>
            <w:vMerge w:val="restart"/>
            <w:tcBorders>
              <w:bottom w:val="single" w:sz="4" w:space="0" w:color="000000"/>
            </w:tcBorders>
          </w:tcPr>
          <w:p w:rsidR="00AF120E" w:rsidRPr="002F68E8" w:rsidRDefault="00AF120E" w:rsidP="00976F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</w:rPr>
              <w:t>Принимать</w:t>
            </w:r>
            <w:r w:rsidRPr="002F68E8">
              <w:rPr>
                <w:rFonts w:ascii="Times New Roman" w:hAnsi="Times New Roman"/>
              </w:rPr>
              <w:t xml:space="preserve"> учебную задачу урока. </w:t>
            </w:r>
            <w:r w:rsidRPr="002F68E8">
              <w:rPr>
                <w:rFonts w:ascii="Times New Roman" w:hAnsi="Times New Roman"/>
                <w:b/>
              </w:rPr>
              <w:t xml:space="preserve">Осуществлять </w:t>
            </w:r>
            <w:r w:rsidRPr="002F68E8">
              <w:rPr>
                <w:rFonts w:ascii="Times New Roman" w:hAnsi="Times New Roman"/>
              </w:rPr>
              <w:t>решение учебной задачи под руководством учителя.</w:t>
            </w:r>
          </w:p>
          <w:p w:rsidR="00AF120E" w:rsidRPr="002F68E8" w:rsidRDefault="00AF120E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Выполнять </w:t>
            </w:r>
            <w:r w:rsidRPr="002F68E8">
              <w:rPr>
                <w:rFonts w:ascii="Times New Roman" w:hAnsi="Times New Roman"/>
                <w:iCs/>
              </w:rPr>
              <w:t xml:space="preserve">гигиенические правила письма, </w:t>
            </w:r>
            <w:r w:rsidRPr="002F68E8">
              <w:rPr>
                <w:rFonts w:ascii="Times New Roman" w:hAnsi="Times New Roman"/>
                <w:b/>
                <w:iCs/>
              </w:rPr>
              <w:t>осуществлять</w:t>
            </w:r>
            <w:r w:rsidRPr="002F68E8">
              <w:rPr>
                <w:rFonts w:ascii="Times New Roman" w:hAnsi="Times New Roman"/>
                <w:iCs/>
              </w:rPr>
              <w:t xml:space="preserve"> самоконтроль и самооценку.</w:t>
            </w:r>
          </w:p>
          <w:p w:rsidR="00AF120E" w:rsidRPr="002F68E8" w:rsidRDefault="00AF120E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Называть </w:t>
            </w:r>
            <w:r w:rsidRPr="002F68E8">
              <w:rPr>
                <w:rFonts w:ascii="Times New Roman" w:hAnsi="Times New Roman"/>
                <w:iCs/>
              </w:rPr>
              <w:t>правильно элементы букв Э, э.</w:t>
            </w:r>
          </w:p>
          <w:p w:rsidR="00AF120E" w:rsidRPr="002F68E8" w:rsidRDefault="00AF120E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Обводить </w:t>
            </w:r>
            <w:r w:rsidRPr="002F68E8">
              <w:rPr>
                <w:rFonts w:ascii="Times New Roman" w:hAnsi="Times New Roman"/>
                <w:iCs/>
              </w:rPr>
              <w:t xml:space="preserve">по контуру бордюрные узоры, самостоятельно </w:t>
            </w:r>
            <w:r w:rsidRPr="002F68E8">
              <w:rPr>
                <w:rFonts w:ascii="Times New Roman" w:hAnsi="Times New Roman"/>
                <w:b/>
                <w:iCs/>
              </w:rPr>
              <w:lastRenderedPageBreak/>
              <w:t>копировать</w:t>
            </w:r>
            <w:r w:rsidRPr="002F68E8">
              <w:rPr>
                <w:rFonts w:ascii="Times New Roman" w:hAnsi="Times New Roman"/>
                <w:iCs/>
              </w:rPr>
              <w:t xml:space="preserve"> их в соответствии с образцом прописи.</w:t>
            </w:r>
          </w:p>
          <w:p w:rsidR="00AF120E" w:rsidRPr="002F68E8" w:rsidRDefault="00AF120E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Писать</w:t>
            </w:r>
            <w:r w:rsidRPr="002F68E8">
              <w:rPr>
                <w:rFonts w:ascii="Times New Roman" w:hAnsi="Times New Roman"/>
                <w:iCs/>
              </w:rPr>
              <w:t xml:space="preserve"> буквы Э, э в соответствии с образцом. </w:t>
            </w:r>
          </w:p>
          <w:p w:rsidR="00AF120E" w:rsidRPr="002F68E8" w:rsidRDefault="00AF120E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Анализировать </w:t>
            </w:r>
            <w:r w:rsidRPr="002F68E8">
              <w:rPr>
                <w:rFonts w:ascii="Times New Roman" w:hAnsi="Times New Roman"/>
                <w:iCs/>
              </w:rPr>
              <w:t xml:space="preserve">написанную букву, </w:t>
            </w:r>
            <w:r w:rsidRPr="002F68E8">
              <w:rPr>
                <w:rFonts w:ascii="Times New Roman" w:hAnsi="Times New Roman"/>
                <w:b/>
                <w:iCs/>
              </w:rPr>
              <w:t>выбирать</w:t>
            </w:r>
            <w:r w:rsidRPr="002F68E8">
              <w:rPr>
                <w:rFonts w:ascii="Times New Roman" w:hAnsi="Times New Roman"/>
                <w:iCs/>
              </w:rPr>
              <w:t xml:space="preserve"> наиболее удавшийся вариант, </w:t>
            </w:r>
            <w:r w:rsidRPr="002F68E8">
              <w:rPr>
                <w:rFonts w:ascii="Times New Roman" w:hAnsi="Times New Roman"/>
                <w:b/>
                <w:iCs/>
              </w:rPr>
              <w:t>обозначать</w:t>
            </w:r>
            <w:r w:rsidRPr="002F68E8">
              <w:rPr>
                <w:rFonts w:ascii="Times New Roman" w:hAnsi="Times New Roman"/>
                <w:iCs/>
              </w:rPr>
              <w:t xml:space="preserve"> его условным знаком</w:t>
            </w:r>
          </w:p>
          <w:p w:rsidR="00AF120E" w:rsidRPr="002F68E8" w:rsidRDefault="00AF120E" w:rsidP="00F03B6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iCs/>
              </w:rPr>
              <w:t xml:space="preserve"> (точкой), </w:t>
            </w:r>
            <w:r w:rsidRPr="002F68E8">
              <w:rPr>
                <w:rFonts w:ascii="Times New Roman" w:hAnsi="Times New Roman"/>
                <w:b/>
                <w:iCs/>
              </w:rPr>
              <w:t>ориентироваться</w:t>
            </w:r>
            <w:r w:rsidRPr="002F68E8">
              <w:rPr>
                <w:rFonts w:ascii="Times New Roman" w:hAnsi="Times New Roman"/>
                <w:iCs/>
              </w:rPr>
              <w:t xml:space="preserve"> на лучший вариант в процессе письма.</w:t>
            </w:r>
          </w:p>
          <w:p w:rsidR="00AF120E" w:rsidRPr="002F68E8" w:rsidRDefault="00AF120E" w:rsidP="00F03B6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Воспроизводить </w:t>
            </w:r>
            <w:r w:rsidRPr="002F68E8">
              <w:rPr>
                <w:rFonts w:ascii="Times New Roman" w:hAnsi="Times New Roman"/>
                <w:iCs/>
              </w:rPr>
              <w:t>форму изучаемой буквы и её соединения с другой буквой по алгоритму.</w:t>
            </w:r>
          </w:p>
          <w:p w:rsidR="00AF120E" w:rsidRPr="002F68E8" w:rsidRDefault="00AF120E" w:rsidP="00F03B6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Соблюдать</w:t>
            </w:r>
            <w:r w:rsidRPr="002F68E8">
              <w:rPr>
                <w:rFonts w:ascii="Times New Roman" w:hAnsi="Times New Roman"/>
                <w:iCs/>
              </w:rPr>
              <w:t xml:space="preserve"> соразмерность элементов буквы по высоте, ширине и углу наклона. </w:t>
            </w:r>
          </w:p>
          <w:p w:rsidR="00AF120E" w:rsidRPr="002F68E8" w:rsidRDefault="00AF120E" w:rsidP="00F03B6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Сравнивать </w:t>
            </w:r>
            <w:r w:rsidRPr="002F68E8">
              <w:rPr>
                <w:rFonts w:ascii="Times New Roman" w:hAnsi="Times New Roman"/>
                <w:iCs/>
              </w:rPr>
              <w:t>написанные буквы Э, э с образцом.</w:t>
            </w:r>
          </w:p>
          <w:p w:rsidR="00AF120E" w:rsidRPr="002F68E8" w:rsidRDefault="00AF120E" w:rsidP="00F03B6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</w:rPr>
              <w:t>Выполнять</w:t>
            </w:r>
            <w:r w:rsidRPr="002F68E8">
              <w:rPr>
                <w:rFonts w:ascii="Times New Roman" w:hAnsi="Times New Roman"/>
              </w:rPr>
              <w:t>слого-звуковой анализ слов со звуком [э].</w:t>
            </w:r>
          </w:p>
          <w:p w:rsidR="00AF120E" w:rsidRPr="002F68E8" w:rsidRDefault="00AF120E" w:rsidP="00F03B6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</w:rPr>
              <w:t>Записывать</w:t>
            </w:r>
            <w:r w:rsidRPr="002F68E8">
              <w:rPr>
                <w:rFonts w:ascii="Times New Roman" w:hAnsi="Times New Roman"/>
              </w:rPr>
              <w:t xml:space="preserve"> правильно слова с сочетанием жи.</w:t>
            </w:r>
          </w:p>
          <w:p w:rsidR="00AF120E" w:rsidRPr="002F68E8" w:rsidRDefault="00AF120E" w:rsidP="00F03B6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</w:rPr>
              <w:t>Записывать</w:t>
            </w:r>
            <w:r w:rsidRPr="002F68E8">
              <w:rPr>
                <w:rFonts w:ascii="Times New Roman" w:hAnsi="Times New Roman"/>
              </w:rPr>
              <w:t xml:space="preserve"> с заглавной буквы имена собственные.</w:t>
            </w:r>
          </w:p>
          <w:p w:rsidR="00AF120E" w:rsidRPr="002F68E8" w:rsidRDefault="00AF120E" w:rsidP="00F03B6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Списывать</w:t>
            </w:r>
            <w:r w:rsidRPr="002F68E8">
              <w:rPr>
                <w:rFonts w:ascii="Times New Roman" w:hAnsi="Times New Roman"/>
                <w:iCs/>
              </w:rPr>
              <w:t xml:space="preserve"> без ошибок слова и предложения с печатного и письменного шрифта.</w:t>
            </w:r>
          </w:p>
          <w:p w:rsidR="00AF120E" w:rsidRPr="002F68E8" w:rsidRDefault="00AF120E" w:rsidP="00F03B6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Устанавливать</w:t>
            </w:r>
            <w:r w:rsidRPr="002F68E8">
              <w:rPr>
                <w:rFonts w:ascii="Times New Roman" w:hAnsi="Times New Roman"/>
                <w:iCs/>
              </w:rPr>
              <w:t xml:space="preserve"> связь слов в предложении, </w:t>
            </w:r>
            <w:r w:rsidRPr="002F68E8">
              <w:rPr>
                <w:rFonts w:ascii="Times New Roman" w:hAnsi="Times New Roman"/>
                <w:b/>
                <w:iCs/>
              </w:rPr>
              <w:t>восстанавливать</w:t>
            </w:r>
            <w:r w:rsidRPr="002F68E8">
              <w:rPr>
                <w:rFonts w:ascii="Times New Roman" w:hAnsi="Times New Roman"/>
                <w:iCs/>
              </w:rPr>
              <w:t xml:space="preserve"> деформированный текст.</w:t>
            </w:r>
          </w:p>
          <w:p w:rsidR="00AF120E" w:rsidRPr="002F68E8" w:rsidRDefault="00AF120E" w:rsidP="00F03B6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Соблюдать </w:t>
            </w:r>
            <w:r w:rsidRPr="002F68E8">
              <w:rPr>
                <w:rFonts w:ascii="Times New Roman" w:hAnsi="Times New Roman"/>
                <w:iCs/>
              </w:rPr>
              <w:t>паузу при интонировании предложения с тире.</w:t>
            </w:r>
          </w:p>
          <w:p w:rsidR="00AF120E" w:rsidRPr="002F68E8" w:rsidRDefault="00AF120E" w:rsidP="00F03B6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Списывать</w:t>
            </w:r>
            <w:r w:rsidRPr="002F68E8">
              <w:rPr>
                <w:rFonts w:ascii="Times New Roman" w:hAnsi="Times New Roman"/>
                <w:iCs/>
              </w:rPr>
              <w:t xml:space="preserve"> без ошибок предложение с тире по образцу, данному в прописи.</w:t>
            </w:r>
          </w:p>
          <w:p w:rsidR="00AF120E" w:rsidRPr="002F68E8" w:rsidRDefault="00AF120E" w:rsidP="00F03B6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</w:rPr>
              <w:t>Обозначать</w:t>
            </w:r>
            <w:r w:rsidRPr="002F68E8">
              <w:rPr>
                <w:rFonts w:ascii="Times New Roman" w:hAnsi="Times New Roman"/>
              </w:rPr>
              <w:t xml:space="preserve"> правильно границы предложения.</w:t>
            </w:r>
          </w:p>
          <w:p w:rsidR="00AF120E" w:rsidRPr="002F68E8" w:rsidRDefault="00AF120E" w:rsidP="00F03B6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</w:rPr>
              <w:t>Самостоятельно</w:t>
            </w:r>
            <w:r w:rsidRPr="002F68E8">
              <w:rPr>
                <w:rFonts w:ascii="Times New Roman" w:hAnsi="Times New Roman"/>
              </w:rPr>
              <w:t xml:space="preserve"> придумывать мужские имена, </w:t>
            </w:r>
            <w:r w:rsidRPr="002F68E8">
              <w:rPr>
                <w:rFonts w:ascii="Times New Roman" w:hAnsi="Times New Roman"/>
                <w:b/>
              </w:rPr>
              <w:t>записывать</w:t>
            </w:r>
            <w:r w:rsidRPr="002F68E8">
              <w:rPr>
                <w:rFonts w:ascii="Times New Roman" w:hAnsi="Times New Roman"/>
              </w:rPr>
              <w:t xml:space="preserve"> их в строке прописи.</w:t>
            </w:r>
          </w:p>
          <w:p w:rsidR="00AF120E" w:rsidRPr="002F68E8" w:rsidRDefault="00AF120E" w:rsidP="00F03B67">
            <w:pPr>
              <w:spacing w:after="0" w:line="240" w:lineRule="auto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Оценивать </w:t>
            </w:r>
            <w:r w:rsidRPr="002F68E8">
              <w:rPr>
                <w:rFonts w:ascii="Times New Roman" w:hAnsi="Times New Roman"/>
                <w:iCs/>
              </w:rPr>
              <w:t>свою деятельность по шкале самооценки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F120E" w:rsidRPr="002F68E8" w:rsidRDefault="00AF120E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AF120E" w:rsidRPr="002F68E8" w:rsidTr="00D44458">
        <w:trPr>
          <w:gridAfter w:val="3"/>
          <w:wAfter w:w="5103" w:type="dxa"/>
          <w:trHeight w:val="253"/>
        </w:trPr>
        <w:tc>
          <w:tcPr>
            <w:tcW w:w="874" w:type="dxa"/>
            <w:gridSpan w:val="3"/>
            <w:vMerge/>
            <w:tcBorders>
              <w:bottom w:val="single" w:sz="4" w:space="0" w:color="auto"/>
            </w:tcBorders>
          </w:tcPr>
          <w:p w:rsidR="00AF120E" w:rsidRDefault="00AF120E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542" w:type="dxa"/>
            <w:vMerge/>
            <w:tcBorders>
              <w:right w:val="single" w:sz="4" w:space="0" w:color="auto"/>
            </w:tcBorders>
          </w:tcPr>
          <w:p w:rsidR="00AF120E" w:rsidRPr="002F68E8" w:rsidRDefault="00AF120E" w:rsidP="00B84C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7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F120E" w:rsidRDefault="00AF120E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F120E" w:rsidRDefault="00AF120E">
            <w:pPr>
              <w:spacing w:after="160" w:line="259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953" w:type="dxa"/>
            <w:vMerge/>
          </w:tcPr>
          <w:p w:rsidR="00AF120E" w:rsidRPr="002F68E8" w:rsidRDefault="00AF120E" w:rsidP="00976F9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AF120E" w:rsidRPr="002F68E8" w:rsidRDefault="00AF120E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AF120E" w:rsidRPr="002F68E8" w:rsidTr="00D44458">
        <w:trPr>
          <w:gridAfter w:val="3"/>
          <w:wAfter w:w="5103" w:type="dxa"/>
          <w:trHeight w:val="1260"/>
        </w:trPr>
        <w:tc>
          <w:tcPr>
            <w:tcW w:w="87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F120E" w:rsidRDefault="00AF120E" w:rsidP="00B84C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 xml:space="preserve">   81</w:t>
            </w:r>
          </w:p>
          <w:p w:rsidR="00AF120E" w:rsidRDefault="00AF120E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54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F120E" w:rsidRPr="002F68E8" w:rsidRDefault="00AF120E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0E" w:rsidRPr="002F68E8" w:rsidRDefault="00AF120E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20E" w:rsidRPr="00AF120E" w:rsidRDefault="00372A8A" w:rsidP="00F03B67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F0EDB">
              <w:rPr>
                <w:rFonts w:ascii="Times New Roman" w:hAnsi="Times New Roman"/>
                <w:color w:val="000000"/>
                <w:sz w:val="24"/>
                <w:szCs w:val="28"/>
                <w:lang w:eastAsia="ru-RU"/>
              </w:rPr>
              <w:t>13.01.16</w:t>
            </w:r>
          </w:p>
        </w:tc>
        <w:tc>
          <w:tcPr>
            <w:tcW w:w="5953" w:type="dxa"/>
            <w:vMerge/>
          </w:tcPr>
          <w:p w:rsidR="00AF120E" w:rsidRPr="002F68E8" w:rsidRDefault="00AF120E" w:rsidP="00F03B6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F120E" w:rsidRPr="002F68E8" w:rsidRDefault="00AF120E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63511D" w:rsidRPr="002F68E8" w:rsidTr="00D44458">
        <w:trPr>
          <w:gridAfter w:val="3"/>
          <w:wAfter w:w="5103" w:type="dxa"/>
          <w:trHeight w:val="2493"/>
        </w:trPr>
        <w:tc>
          <w:tcPr>
            <w:tcW w:w="87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3511D" w:rsidRDefault="0063511D" w:rsidP="00F0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 82</w:t>
            </w:r>
          </w:p>
          <w:p w:rsidR="0063511D" w:rsidRDefault="0063511D" w:rsidP="00F03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63511D" w:rsidRDefault="0063511D" w:rsidP="00F03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63511D" w:rsidRDefault="0063511D" w:rsidP="00F03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63511D" w:rsidRDefault="0063511D" w:rsidP="00F03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63511D" w:rsidRDefault="0063511D" w:rsidP="00F03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63511D" w:rsidRDefault="0063511D" w:rsidP="00F03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63511D" w:rsidRDefault="0063511D" w:rsidP="00F03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63511D" w:rsidRDefault="0063511D" w:rsidP="00F03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63511D" w:rsidRDefault="0063511D" w:rsidP="00F0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1D" w:rsidRDefault="0063511D" w:rsidP="00F0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</w:rPr>
              <w:t xml:space="preserve">Строчная и заглавная буквы Э, э. Письмо изученных букв, слогов. </w:t>
            </w:r>
            <w:r>
              <w:rPr>
                <w:rFonts w:ascii="Times New Roman" w:hAnsi="Times New Roman"/>
              </w:rPr>
              <w:t>Письмо элементов изученных букв.</w:t>
            </w:r>
          </w:p>
          <w:p w:rsidR="0063511D" w:rsidRDefault="0063511D" w:rsidP="00F0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3511D" w:rsidRDefault="0063511D" w:rsidP="00F0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3511D" w:rsidRDefault="0063511D" w:rsidP="00F0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3511D" w:rsidRDefault="0063511D" w:rsidP="00F0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3511D" w:rsidRDefault="0063511D" w:rsidP="00F0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3511D" w:rsidRPr="002F68E8" w:rsidRDefault="0063511D" w:rsidP="00F0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1D" w:rsidRPr="002F68E8" w:rsidRDefault="0063511D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11D" w:rsidRDefault="00372A8A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14.01.16</w:t>
            </w:r>
          </w:p>
        </w:tc>
        <w:tc>
          <w:tcPr>
            <w:tcW w:w="5953" w:type="dxa"/>
            <w:vMerge/>
          </w:tcPr>
          <w:p w:rsidR="0063511D" w:rsidRPr="002F68E8" w:rsidRDefault="0063511D" w:rsidP="00F03B6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3511D" w:rsidRPr="002F68E8" w:rsidRDefault="0063511D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63511D" w:rsidRPr="002F68E8" w:rsidTr="00D44458">
        <w:trPr>
          <w:gridAfter w:val="3"/>
          <w:wAfter w:w="5103" w:type="dxa"/>
          <w:trHeight w:val="2805"/>
        </w:trPr>
        <w:tc>
          <w:tcPr>
            <w:tcW w:w="874" w:type="dxa"/>
            <w:gridSpan w:val="3"/>
            <w:tcBorders>
              <w:top w:val="single" w:sz="4" w:space="0" w:color="auto"/>
            </w:tcBorders>
          </w:tcPr>
          <w:p w:rsidR="0063511D" w:rsidRDefault="0063511D" w:rsidP="00F0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color w:val="000000"/>
                <w:lang w:eastAsia="ru-RU"/>
              </w:rPr>
              <w:t>8</w:t>
            </w:r>
            <w:r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3542" w:type="dxa"/>
            <w:tcBorders>
              <w:top w:val="single" w:sz="4" w:space="0" w:color="auto"/>
              <w:right w:val="single" w:sz="4" w:space="0" w:color="auto"/>
            </w:tcBorders>
          </w:tcPr>
          <w:p w:rsidR="0063511D" w:rsidRPr="002F68E8" w:rsidRDefault="0063511D" w:rsidP="00F0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</w:rPr>
              <w:t>Строчная и заглавная буквы Э, э.</w:t>
            </w:r>
            <w:r>
              <w:rPr>
                <w:rFonts w:ascii="Times New Roman" w:hAnsi="Times New Roman"/>
              </w:rPr>
              <w:t xml:space="preserve"> Списывание предложений с печатного и письменного шрифта.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63511D" w:rsidRPr="002F68E8" w:rsidRDefault="0063511D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3511D" w:rsidRDefault="00372A8A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15.01.16</w:t>
            </w:r>
          </w:p>
        </w:tc>
        <w:tc>
          <w:tcPr>
            <w:tcW w:w="5953" w:type="dxa"/>
            <w:vMerge/>
          </w:tcPr>
          <w:p w:rsidR="0063511D" w:rsidRPr="002F68E8" w:rsidRDefault="0063511D" w:rsidP="00F03B6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3511D" w:rsidRPr="002F68E8" w:rsidRDefault="0063511D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AF120E" w:rsidRPr="002F68E8" w:rsidTr="00D44458">
        <w:trPr>
          <w:gridAfter w:val="3"/>
          <w:wAfter w:w="5103" w:type="dxa"/>
        </w:trPr>
        <w:tc>
          <w:tcPr>
            <w:tcW w:w="874" w:type="dxa"/>
            <w:gridSpan w:val="3"/>
          </w:tcPr>
          <w:p w:rsidR="00AF120E" w:rsidRPr="002F68E8" w:rsidRDefault="00AF120E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color w:val="000000"/>
                <w:lang w:eastAsia="ru-RU"/>
              </w:rPr>
              <w:t>8</w:t>
            </w:r>
            <w:r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3542" w:type="dxa"/>
            <w:tcBorders>
              <w:right w:val="single" w:sz="4" w:space="0" w:color="auto"/>
            </w:tcBorders>
          </w:tcPr>
          <w:p w:rsidR="00AF120E" w:rsidRDefault="00AF120E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</w:rPr>
              <w:t>Строчная буква щ.</w:t>
            </w:r>
          </w:p>
          <w:p w:rsidR="00AF120E" w:rsidRPr="002F68E8" w:rsidRDefault="00AF120E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67" w:type="dxa"/>
            <w:gridSpan w:val="3"/>
            <w:tcBorders>
              <w:right w:val="single" w:sz="4" w:space="0" w:color="auto"/>
            </w:tcBorders>
          </w:tcPr>
          <w:p w:rsidR="00AF120E" w:rsidRPr="002F68E8" w:rsidRDefault="00AF120E" w:rsidP="00631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AF120E" w:rsidRPr="002F68E8" w:rsidRDefault="00DF2EC6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18.01.16</w:t>
            </w:r>
          </w:p>
        </w:tc>
        <w:tc>
          <w:tcPr>
            <w:tcW w:w="5953" w:type="dxa"/>
            <w:vMerge w:val="restart"/>
          </w:tcPr>
          <w:p w:rsidR="00AF120E" w:rsidRPr="002F68E8" w:rsidRDefault="00AF120E" w:rsidP="00976F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</w:rPr>
              <w:t>Принимать</w:t>
            </w:r>
            <w:r w:rsidRPr="002F68E8">
              <w:rPr>
                <w:rFonts w:ascii="Times New Roman" w:hAnsi="Times New Roman"/>
              </w:rPr>
              <w:t xml:space="preserve"> учебную задачу урока. </w:t>
            </w:r>
            <w:r w:rsidRPr="002F68E8">
              <w:rPr>
                <w:rFonts w:ascii="Times New Roman" w:hAnsi="Times New Roman"/>
                <w:b/>
              </w:rPr>
              <w:t xml:space="preserve">Осуществлять </w:t>
            </w:r>
            <w:r w:rsidRPr="002F68E8">
              <w:rPr>
                <w:rFonts w:ascii="Times New Roman" w:hAnsi="Times New Roman"/>
              </w:rPr>
              <w:t>решение учебной задачи под руководством учителя.</w:t>
            </w:r>
          </w:p>
          <w:p w:rsidR="00AF120E" w:rsidRPr="002F68E8" w:rsidRDefault="00AF120E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lastRenderedPageBreak/>
              <w:t xml:space="preserve">Выполнять </w:t>
            </w:r>
            <w:r w:rsidRPr="002F68E8">
              <w:rPr>
                <w:rFonts w:ascii="Times New Roman" w:hAnsi="Times New Roman"/>
                <w:iCs/>
              </w:rPr>
              <w:t xml:space="preserve">гигиенические правила письма, </w:t>
            </w:r>
            <w:r w:rsidRPr="002F68E8">
              <w:rPr>
                <w:rFonts w:ascii="Times New Roman" w:hAnsi="Times New Roman"/>
                <w:b/>
                <w:iCs/>
              </w:rPr>
              <w:t>осуществлять</w:t>
            </w:r>
            <w:r w:rsidRPr="002F68E8">
              <w:rPr>
                <w:rFonts w:ascii="Times New Roman" w:hAnsi="Times New Roman"/>
                <w:iCs/>
              </w:rPr>
              <w:t xml:space="preserve"> самоконтроль и самооценку их выполнения.</w:t>
            </w:r>
          </w:p>
          <w:p w:rsidR="00AF120E" w:rsidRPr="002F68E8" w:rsidRDefault="00AF120E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Называть </w:t>
            </w:r>
            <w:r w:rsidRPr="002F68E8">
              <w:rPr>
                <w:rFonts w:ascii="Times New Roman" w:hAnsi="Times New Roman"/>
                <w:iCs/>
              </w:rPr>
              <w:t>правильно элементы буквы щ.</w:t>
            </w:r>
          </w:p>
          <w:p w:rsidR="00AF120E" w:rsidRPr="002F68E8" w:rsidRDefault="00AF120E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Обводить </w:t>
            </w:r>
            <w:r w:rsidRPr="002F68E8">
              <w:rPr>
                <w:rFonts w:ascii="Times New Roman" w:hAnsi="Times New Roman"/>
                <w:iCs/>
              </w:rPr>
              <w:t xml:space="preserve">по контуру бордюрные узоры в широкой строке, самостоятельно </w:t>
            </w:r>
            <w:r w:rsidRPr="002F68E8">
              <w:rPr>
                <w:rFonts w:ascii="Times New Roman" w:hAnsi="Times New Roman"/>
                <w:b/>
                <w:iCs/>
              </w:rPr>
              <w:t>продлевать</w:t>
            </w:r>
            <w:r w:rsidRPr="002F68E8">
              <w:rPr>
                <w:rFonts w:ascii="Times New Roman" w:hAnsi="Times New Roman"/>
                <w:iCs/>
              </w:rPr>
              <w:t xml:space="preserve"> их, не выходя за пределы строки.</w:t>
            </w:r>
          </w:p>
          <w:p w:rsidR="00AF120E" w:rsidRPr="002F68E8" w:rsidRDefault="00AF120E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Писать</w:t>
            </w:r>
            <w:r w:rsidRPr="002F68E8">
              <w:rPr>
                <w:rFonts w:ascii="Times New Roman" w:hAnsi="Times New Roman"/>
                <w:iCs/>
              </w:rPr>
              <w:t xml:space="preserve"> букву щ в соответствии с образцом. </w:t>
            </w:r>
          </w:p>
          <w:p w:rsidR="00AF120E" w:rsidRPr="002F68E8" w:rsidRDefault="00AF120E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Анализировать </w:t>
            </w:r>
            <w:r w:rsidRPr="002F68E8">
              <w:rPr>
                <w:rFonts w:ascii="Times New Roman" w:hAnsi="Times New Roman"/>
                <w:iCs/>
              </w:rPr>
              <w:t xml:space="preserve">написанную букву, </w:t>
            </w:r>
            <w:r w:rsidRPr="002F68E8">
              <w:rPr>
                <w:rFonts w:ascii="Times New Roman" w:hAnsi="Times New Roman"/>
                <w:b/>
                <w:iCs/>
              </w:rPr>
              <w:t>выбирать</w:t>
            </w:r>
            <w:r w:rsidRPr="002F68E8">
              <w:rPr>
                <w:rFonts w:ascii="Times New Roman" w:hAnsi="Times New Roman"/>
                <w:iCs/>
              </w:rPr>
              <w:t xml:space="preserve"> наиболее удавшийся вариант, </w:t>
            </w:r>
            <w:r w:rsidRPr="002F68E8">
              <w:rPr>
                <w:rFonts w:ascii="Times New Roman" w:hAnsi="Times New Roman"/>
                <w:b/>
                <w:iCs/>
              </w:rPr>
              <w:t>обозначать</w:t>
            </w:r>
            <w:r w:rsidRPr="002F68E8">
              <w:rPr>
                <w:rFonts w:ascii="Times New Roman" w:hAnsi="Times New Roman"/>
                <w:iCs/>
              </w:rPr>
              <w:t xml:space="preserve"> его условным знаком (точкой), </w:t>
            </w:r>
            <w:r w:rsidRPr="002F68E8">
              <w:rPr>
                <w:rFonts w:ascii="Times New Roman" w:hAnsi="Times New Roman"/>
                <w:b/>
                <w:iCs/>
              </w:rPr>
              <w:t>ориентироваться</w:t>
            </w:r>
            <w:r w:rsidRPr="002F68E8">
              <w:rPr>
                <w:rFonts w:ascii="Times New Roman" w:hAnsi="Times New Roman"/>
                <w:iCs/>
              </w:rPr>
              <w:t xml:space="preserve"> на лучший вариант в процессе письма.</w:t>
            </w:r>
          </w:p>
          <w:p w:rsidR="00AF120E" w:rsidRPr="002F68E8" w:rsidRDefault="00AF120E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Воспроизводить </w:t>
            </w:r>
            <w:r w:rsidRPr="002F68E8">
              <w:rPr>
                <w:rFonts w:ascii="Times New Roman" w:hAnsi="Times New Roman"/>
                <w:iCs/>
              </w:rPr>
              <w:t>форму изучаемой буквы и её соединения с другой буквой по алгоритму.</w:t>
            </w:r>
          </w:p>
          <w:p w:rsidR="00AF120E" w:rsidRPr="002F68E8" w:rsidRDefault="00AF120E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Соблюдать</w:t>
            </w:r>
            <w:r w:rsidRPr="002F68E8">
              <w:rPr>
                <w:rFonts w:ascii="Times New Roman" w:hAnsi="Times New Roman"/>
                <w:iCs/>
              </w:rPr>
              <w:t xml:space="preserve"> соразмерность элементов буквы по высоте, ширине и углу наклона. </w:t>
            </w:r>
          </w:p>
          <w:p w:rsidR="00AF120E" w:rsidRPr="002F68E8" w:rsidRDefault="00AF120E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Сравнивать </w:t>
            </w:r>
            <w:r w:rsidRPr="002F68E8">
              <w:rPr>
                <w:rFonts w:ascii="Times New Roman" w:hAnsi="Times New Roman"/>
                <w:iCs/>
              </w:rPr>
              <w:t>написанную букву щ с образцом.</w:t>
            </w:r>
          </w:p>
          <w:p w:rsidR="00AF120E" w:rsidRPr="002F68E8" w:rsidRDefault="00AF120E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</w:rPr>
              <w:t>Выполнять</w:t>
            </w:r>
            <w:r w:rsidRPr="002F68E8">
              <w:rPr>
                <w:rFonts w:ascii="Times New Roman" w:hAnsi="Times New Roman"/>
              </w:rPr>
              <w:t xml:space="preserve">слого-звуковой анализ слов со звуком [щ’], </w:t>
            </w:r>
            <w:r w:rsidRPr="002F68E8">
              <w:rPr>
                <w:rFonts w:ascii="Times New Roman" w:hAnsi="Times New Roman"/>
                <w:b/>
              </w:rPr>
              <w:t>характеризовать</w:t>
            </w:r>
            <w:r w:rsidRPr="002F68E8">
              <w:rPr>
                <w:rFonts w:ascii="Times New Roman" w:hAnsi="Times New Roman"/>
              </w:rPr>
              <w:t xml:space="preserve"> его, указывая на его постоянный признак — мягкость.</w:t>
            </w:r>
          </w:p>
          <w:p w:rsidR="00AF120E" w:rsidRPr="002F68E8" w:rsidRDefault="00AF120E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</w:rPr>
              <w:t>Соотносить</w:t>
            </w:r>
            <w:r w:rsidRPr="002F68E8">
              <w:rPr>
                <w:rFonts w:ascii="Times New Roman" w:hAnsi="Times New Roman"/>
              </w:rPr>
              <w:t xml:space="preserve"> звучание и написание сочетаний ща, щу, </w:t>
            </w:r>
            <w:r w:rsidRPr="002F68E8">
              <w:rPr>
                <w:rFonts w:ascii="Times New Roman" w:hAnsi="Times New Roman"/>
                <w:b/>
              </w:rPr>
              <w:t>объяснять</w:t>
            </w:r>
            <w:r w:rsidRPr="002F68E8">
              <w:rPr>
                <w:rFonts w:ascii="Times New Roman" w:hAnsi="Times New Roman"/>
              </w:rPr>
              <w:t xml:space="preserve"> их написание.</w:t>
            </w:r>
          </w:p>
          <w:p w:rsidR="00AF120E" w:rsidRPr="002F68E8" w:rsidRDefault="00AF120E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</w:rPr>
              <w:t>Записывать</w:t>
            </w:r>
            <w:r w:rsidRPr="002F68E8">
              <w:rPr>
                <w:rFonts w:ascii="Times New Roman" w:hAnsi="Times New Roman"/>
              </w:rPr>
              <w:t xml:space="preserve"> правильно слова с сочетаниями ща, щу.</w:t>
            </w:r>
          </w:p>
          <w:p w:rsidR="00AF120E" w:rsidRPr="002F68E8" w:rsidRDefault="00AF120E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Списывать</w:t>
            </w:r>
            <w:r w:rsidRPr="002F68E8">
              <w:rPr>
                <w:rFonts w:ascii="Times New Roman" w:hAnsi="Times New Roman"/>
                <w:iCs/>
              </w:rPr>
              <w:t xml:space="preserve"> без ошибок слова и предложения с печатного и письменного шрифта.</w:t>
            </w:r>
          </w:p>
          <w:p w:rsidR="00AF120E" w:rsidRPr="002F68E8" w:rsidRDefault="00AF120E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Комментировать</w:t>
            </w:r>
            <w:r w:rsidRPr="002F68E8">
              <w:rPr>
                <w:rFonts w:ascii="Times New Roman" w:hAnsi="Times New Roman"/>
                <w:iCs/>
              </w:rPr>
              <w:t xml:space="preserve"> запись предложения, используя орфографическое проговаривание.</w:t>
            </w:r>
          </w:p>
          <w:p w:rsidR="00AF120E" w:rsidRPr="002F68E8" w:rsidRDefault="00AF120E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Соблюдать </w:t>
            </w:r>
            <w:r w:rsidRPr="002F68E8">
              <w:rPr>
                <w:rFonts w:ascii="Times New Roman" w:hAnsi="Times New Roman"/>
                <w:iCs/>
              </w:rPr>
              <w:t>паузу при интонировании предложения с тире.</w:t>
            </w:r>
          </w:p>
          <w:p w:rsidR="00AF120E" w:rsidRPr="002F68E8" w:rsidRDefault="00AF120E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Списывать</w:t>
            </w:r>
            <w:r w:rsidRPr="002F68E8">
              <w:rPr>
                <w:rFonts w:ascii="Times New Roman" w:hAnsi="Times New Roman"/>
                <w:iCs/>
              </w:rPr>
              <w:t xml:space="preserve"> без ошибок предложение с тире по образцу, данному в прописи.</w:t>
            </w:r>
          </w:p>
          <w:p w:rsidR="00AF120E" w:rsidRPr="002F68E8" w:rsidRDefault="00AF120E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</w:rPr>
              <w:t>Обозначать</w:t>
            </w:r>
            <w:r w:rsidRPr="002F68E8">
              <w:rPr>
                <w:rFonts w:ascii="Times New Roman" w:hAnsi="Times New Roman"/>
              </w:rPr>
              <w:t xml:space="preserve"> правильно границы предложения.</w:t>
            </w:r>
          </w:p>
          <w:p w:rsidR="00AF120E" w:rsidRPr="002F68E8" w:rsidRDefault="00AF120E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</w:rPr>
              <w:t>Составлять</w:t>
            </w:r>
            <w:r w:rsidRPr="002F68E8">
              <w:rPr>
                <w:rFonts w:ascii="Times New Roman" w:hAnsi="Times New Roman"/>
              </w:rPr>
              <w:t xml:space="preserve"> слова из слогов, </w:t>
            </w:r>
            <w:r w:rsidRPr="002F68E8">
              <w:rPr>
                <w:rFonts w:ascii="Times New Roman" w:hAnsi="Times New Roman"/>
                <w:b/>
              </w:rPr>
              <w:t>объяснять</w:t>
            </w:r>
            <w:r w:rsidRPr="002F68E8">
              <w:rPr>
                <w:rFonts w:ascii="Times New Roman" w:hAnsi="Times New Roman"/>
              </w:rPr>
              <w:t xml:space="preserve"> смысл получившихся слов, </w:t>
            </w:r>
            <w:r w:rsidRPr="002F68E8">
              <w:rPr>
                <w:rFonts w:ascii="Times New Roman" w:hAnsi="Times New Roman"/>
                <w:b/>
              </w:rPr>
              <w:t>записывать</w:t>
            </w:r>
            <w:r w:rsidRPr="002F68E8">
              <w:rPr>
                <w:rFonts w:ascii="Times New Roman" w:hAnsi="Times New Roman"/>
              </w:rPr>
              <w:t xml:space="preserve"> получившиеся слова без ошибок.</w:t>
            </w:r>
          </w:p>
          <w:p w:rsidR="00AF120E" w:rsidRPr="002F68E8" w:rsidRDefault="00AF120E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</w:rPr>
              <w:t>Дополнять</w:t>
            </w:r>
            <w:r w:rsidRPr="002F68E8">
              <w:rPr>
                <w:rFonts w:ascii="Times New Roman" w:hAnsi="Times New Roman"/>
              </w:rPr>
              <w:t xml:space="preserve"> слоги по догадке так, чтобы получились слова, </w:t>
            </w:r>
            <w:r w:rsidRPr="002F68E8">
              <w:rPr>
                <w:rFonts w:ascii="Times New Roman" w:hAnsi="Times New Roman"/>
                <w:b/>
              </w:rPr>
              <w:t>объяснять</w:t>
            </w:r>
            <w:r w:rsidRPr="002F68E8">
              <w:rPr>
                <w:rFonts w:ascii="Times New Roman" w:hAnsi="Times New Roman"/>
              </w:rPr>
              <w:t xml:space="preserve"> значение получившихся слов.</w:t>
            </w:r>
          </w:p>
          <w:p w:rsidR="00AF120E" w:rsidRPr="002F68E8" w:rsidRDefault="00AF120E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Оценивать </w:t>
            </w:r>
            <w:r w:rsidRPr="002F68E8">
              <w:rPr>
                <w:rFonts w:ascii="Times New Roman" w:hAnsi="Times New Roman"/>
                <w:iCs/>
              </w:rPr>
              <w:t>свою деятельность по шкале самооценки.</w:t>
            </w:r>
          </w:p>
        </w:tc>
        <w:tc>
          <w:tcPr>
            <w:tcW w:w="1559" w:type="dxa"/>
          </w:tcPr>
          <w:p w:rsidR="00AF120E" w:rsidRPr="002F68E8" w:rsidRDefault="00AF120E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AF120E" w:rsidRPr="008F6E1B" w:rsidTr="00D44458">
        <w:trPr>
          <w:gridAfter w:val="3"/>
          <w:wAfter w:w="5103" w:type="dxa"/>
          <w:trHeight w:val="1935"/>
        </w:trPr>
        <w:tc>
          <w:tcPr>
            <w:tcW w:w="874" w:type="dxa"/>
            <w:gridSpan w:val="3"/>
            <w:tcBorders>
              <w:bottom w:val="single" w:sz="4" w:space="0" w:color="auto"/>
            </w:tcBorders>
          </w:tcPr>
          <w:p w:rsidR="00AF120E" w:rsidRDefault="00AF120E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85</w:t>
            </w:r>
          </w:p>
          <w:p w:rsidR="00AF120E" w:rsidRDefault="00AF120E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AF120E" w:rsidRDefault="00AF120E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AF120E" w:rsidRDefault="00AF120E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AF120E" w:rsidRDefault="00AF120E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AF120E" w:rsidRDefault="00AF120E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AF120E" w:rsidRDefault="00AF120E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AF120E" w:rsidRPr="002F68E8" w:rsidRDefault="00AF120E" w:rsidP="00F0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542" w:type="dxa"/>
            <w:tcBorders>
              <w:bottom w:val="single" w:sz="4" w:space="0" w:color="auto"/>
              <w:right w:val="single" w:sz="4" w:space="0" w:color="auto"/>
            </w:tcBorders>
          </w:tcPr>
          <w:p w:rsidR="00AF120E" w:rsidRDefault="00AF120E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</w:rPr>
              <w:t>Заглавная буква Щ.</w:t>
            </w:r>
          </w:p>
          <w:p w:rsidR="00AF120E" w:rsidRDefault="00AF120E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AF120E" w:rsidRDefault="00AF120E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AF120E" w:rsidRDefault="00AF120E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AF120E" w:rsidRDefault="00AF120E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AF120E" w:rsidRDefault="00AF120E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AF120E" w:rsidRDefault="00AF120E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AF120E" w:rsidRPr="002F68E8" w:rsidRDefault="00AF120E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6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AF120E" w:rsidRDefault="00AF120E">
            <w:pPr>
              <w:spacing w:after="160" w:line="259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  <w:p w:rsidR="00AF120E" w:rsidRDefault="00AF120E">
            <w:pPr>
              <w:spacing w:after="160" w:line="259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AF120E" w:rsidRDefault="00AF120E">
            <w:pPr>
              <w:spacing w:after="160" w:line="259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AF120E" w:rsidRDefault="00AF120E">
            <w:pPr>
              <w:spacing w:after="160" w:line="259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AF120E" w:rsidRPr="002F68E8" w:rsidRDefault="00AF120E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F120E" w:rsidRDefault="00DF2EC6">
            <w:pPr>
              <w:spacing w:after="160" w:line="259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19.01.16</w:t>
            </w:r>
          </w:p>
          <w:p w:rsidR="00AF120E" w:rsidRPr="002F68E8" w:rsidRDefault="00AF120E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953" w:type="dxa"/>
            <w:vMerge/>
          </w:tcPr>
          <w:p w:rsidR="00AF120E" w:rsidRPr="002F68E8" w:rsidRDefault="00AF120E" w:rsidP="00976F9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</w:tcPr>
          <w:p w:rsidR="00AF120E" w:rsidRPr="008F6E1B" w:rsidRDefault="00AF120E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AF120E" w:rsidRPr="008F6E1B" w:rsidTr="00D44458">
        <w:trPr>
          <w:gridAfter w:val="3"/>
          <w:wAfter w:w="5103" w:type="dxa"/>
          <w:trHeight w:val="253"/>
        </w:trPr>
        <w:tc>
          <w:tcPr>
            <w:tcW w:w="874" w:type="dxa"/>
            <w:gridSpan w:val="3"/>
            <w:vMerge w:val="restart"/>
            <w:tcBorders>
              <w:top w:val="single" w:sz="4" w:space="0" w:color="auto"/>
            </w:tcBorders>
          </w:tcPr>
          <w:p w:rsidR="00AF120E" w:rsidRDefault="00AF120E" w:rsidP="00AF1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color w:val="000000"/>
                <w:lang w:eastAsia="ru-RU"/>
              </w:rPr>
              <w:lastRenderedPageBreak/>
              <w:t>8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354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F120E" w:rsidRPr="002F68E8" w:rsidRDefault="00AF120E" w:rsidP="00AF1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</w:rPr>
              <w:t>Заглавная буква Щ.</w:t>
            </w:r>
          </w:p>
        </w:tc>
        <w:tc>
          <w:tcPr>
            <w:tcW w:w="1567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F120E" w:rsidRDefault="00AF120E" w:rsidP="00AF120E">
            <w:pPr>
              <w:spacing w:after="160" w:line="259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  <w:p w:rsidR="00AF120E" w:rsidRDefault="00AF120E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F120E" w:rsidRDefault="00DF2EC6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20.01.16</w:t>
            </w:r>
          </w:p>
        </w:tc>
        <w:tc>
          <w:tcPr>
            <w:tcW w:w="5953" w:type="dxa"/>
            <w:vMerge/>
          </w:tcPr>
          <w:p w:rsidR="00AF120E" w:rsidRPr="002F68E8" w:rsidRDefault="00AF120E" w:rsidP="00976F9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F120E" w:rsidRPr="008F6E1B" w:rsidRDefault="00AF120E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AF120E" w:rsidRPr="008F6E1B" w:rsidTr="00D44458">
        <w:trPr>
          <w:gridAfter w:val="3"/>
          <w:wAfter w:w="5103" w:type="dxa"/>
          <w:trHeight w:val="3525"/>
        </w:trPr>
        <w:tc>
          <w:tcPr>
            <w:tcW w:w="874" w:type="dxa"/>
            <w:gridSpan w:val="3"/>
            <w:vMerge/>
          </w:tcPr>
          <w:p w:rsidR="00AF120E" w:rsidRDefault="00AF120E" w:rsidP="00AF1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542" w:type="dxa"/>
            <w:vMerge/>
            <w:tcBorders>
              <w:right w:val="single" w:sz="4" w:space="0" w:color="auto"/>
            </w:tcBorders>
          </w:tcPr>
          <w:p w:rsidR="00AF120E" w:rsidRPr="002F68E8" w:rsidRDefault="00AF120E" w:rsidP="00AF1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7" w:type="dxa"/>
            <w:gridSpan w:val="3"/>
            <w:vMerge/>
            <w:tcBorders>
              <w:right w:val="single" w:sz="4" w:space="0" w:color="auto"/>
            </w:tcBorders>
          </w:tcPr>
          <w:p w:rsidR="00AF120E" w:rsidRDefault="00AF120E" w:rsidP="00AF120E">
            <w:pPr>
              <w:spacing w:after="160" w:line="259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AF120E" w:rsidRDefault="00AF120E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953" w:type="dxa"/>
            <w:vMerge/>
          </w:tcPr>
          <w:p w:rsidR="00AF120E" w:rsidRPr="002F68E8" w:rsidRDefault="00AF120E" w:rsidP="00976F9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F120E" w:rsidRPr="008F6E1B" w:rsidRDefault="00AF120E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AF120E" w:rsidRPr="002F68E8" w:rsidTr="00D44458">
        <w:trPr>
          <w:gridAfter w:val="3"/>
          <w:wAfter w:w="5103" w:type="dxa"/>
          <w:trHeight w:val="1489"/>
        </w:trPr>
        <w:tc>
          <w:tcPr>
            <w:tcW w:w="874" w:type="dxa"/>
            <w:gridSpan w:val="3"/>
            <w:tcBorders>
              <w:bottom w:val="single" w:sz="4" w:space="0" w:color="auto"/>
            </w:tcBorders>
          </w:tcPr>
          <w:p w:rsidR="00AF120E" w:rsidRDefault="00AF120E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87</w:t>
            </w:r>
          </w:p>
          <w:p w:rsidR="00AF120E" w:rsidRDefault="00AF120E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AF120E" w:rsidRDefault="00AF120E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AF120E" w:rsidRDefault="00AF120E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AF120E" w:rsidRDefault="00AF120E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AF120E" w:rsidRPr="002F68E8" w:rsidRDefault="00AF120E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542" w:type="dxa"/>
            <w:tcBorders>
              <w:bottom w:val="single" w:sz="4" w:space="0" w:color="auto"/>
              <w:right w:val="single" w:sz="4" w:space="0" w:color="auto"/>
            </w:tcBorders>
          </w:tcPr>
          <w:p w:rsidR="00AF120E" w:rsidRDefault="00AF120E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</w:rPr>
              <w:t>Строчная и заглавная буквы Ф, ф</w:t>
            </w:r>
            <w:r>
              <w:rPr>
                <w:rFonts w:ascii="Times New Roman" w:hAnsi="Times New Roman"/>
              </w:rPr>
              <w:t>.</w:t>
            </w:r>
          </w:p>
          <w:p w:rsidR="00AF120E" w:rsidRDefault="00AF120E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AF120E" w:rsidRDefault="00AF120E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AF120E" w:rsidRDefault="00AF120E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AF120E" w:rsidRDefault="00AF120E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AF120E" w:rsidRPr="002F68E8" w:rsidRDefault="00AF120E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AF120E" w:rsidRDefault="00AF120E"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AF120E" w:rsidRDefault="00AF120E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120E" w:rsidRDefault="00AF120E">
            <w:pPr>
              <w:spacing w:after="160" w:line="259" w:lineRule="auto"/>
              <w:rPr>
                <w:rFonts w:ascii="Times New Roman" w:hAnsi="Times New Roman"/>
              </w:rPr>
            </w:pPr>
          </w:p>
          <w:p w:rsidR="00AF120E" w:rsidRPr="002F68E8" w:rsidRDefault="00AF120E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F120E" w:rsidRDefault="00DF2EC6"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21.01.16</w:t>
            </w:r>
          </w:p>
          <w:p w:rsidR="00AF120E" w:rsidRPr="002F68E8" w:rsidRDefault="00AF120E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953" w:type="dxa"/>
            <w:vMerge w:val="restart"/>
          </w:tcPr>
          <w:p w:rsidR="00AF120E" w:rsidRPr="002F68E8" w:rsidRDefault="00AF120E" w:rsidP="00976F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</w:rPr>
              <w:t>Принимать</w:t>
            </w:r>
            <w:r w:rsidRPr="002F68E8">
              <w:rPr>
                <w:rFonts w:ascii="Times New Roman" w:hAnsi="Times New Roman"/>
              </w:rPr>
              <w:t xml:space="preserve"> учебную задачу урока. </w:t>
            </w:r>
            <w:r w:rsidRPr="002F68E8">
              <w:rPr>
                <w:rFonts w:ascii="Times New Roman" w:hAnsi="Times New Roman"/>
                <w:b/>
              </w:rPr>
              <w:t xml:space="preserve">Осуществлять </w:t>
            </w:r>
            <w:r w:rsidRPr="002F68E8">
              <w:rPr>
                <w:rFonts w:ascii="Times New Roman" w:hAnsi="Times New Roman"/>
              </w:rPr>
              <w:t>решение учебной задачи под руководством учителя.</w:t>
            </w:r>
          </w:p>
          <w:p w:rsidR="00AF120E" w:rsidRPr="002F68E8" w:rsidRDefault="00AF120E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Называть </w:t>
            </w:r>
            <w:r w:rsidRPr="002F68E8">
              <w:rPr>
                <w:rFonts w:ascii="Times New Roman" w:hAnsi="Times New Roman"/>
                <w:iCs/>
              </w:rPr>
              <w:t>правильно элементы букв Ф, ф.</w:t>
            </w:r>
          </w:p>
          <w:p w:rsidR="00AF120E" w:rsidRPr="002F68E8" w:rsidRDefault="00AF120E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Обводить </w:t>
            </w:r>
            <w:r w:rsidRPr="002F68E8">
              <w:rPr>
                <w:rFonts w:ascii="Times New Roman" w:hAnsi="Times New Roman"/>
                <w:iCs/>
              </w:rPr>
              <w:t>по контуру бордюрные узоры, самостоятельно копировать их в соответствии с образцом прописи.</w:t>
            </w:r>
          </w:p>
          <w:p w:rsidR="00AF120E" w:rsidRPr="002F68E8" w:rsidRDefault="00AF120E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Писать</w:t>
            </w:r>
            <w:r w:rsidRPr="002F68E8">
              <w:rPr>
                <w:rFonts w:ascii="Times New Roman" w:hAnsi="Times New Roman"/>
                <w:iCs/>
              </w:rPr>
              <w:t xml:space="preserve"> буквы Ф, ф в соответствии с образцом. </w:t>
            </w:r>
          </w:p>
          <w:p w:rsidR="00AF120E" w:rsidRPr="002F68E8" w:rsidRDefault="00AF120E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Анализировать </w:t>
            </w:r>
            <w:r w:rsidRPr="002F68E8">
              <w:rPr>
                <w:rFonts w:ascii="Times New Roman" w:hAnsi="Times New Roman"/>
                <w:iCs/>
              </w:rPr>
              <w:t xml:space="preserve">написанную букву, </w:t>
            </w:r>
            <w:r w:rsidRPr="002F68E8">
              <w:rPr>
                <w:rFonts w:ascii="Times New Roman" w:hAnsi="Times New Roman"/>
                <w:b/>
                <w:iCs/>
              </w:rPr>
              <w:t>выбирать</w:t>
            </w:r>
            <w:r w:rsidRPr="002F68E8">
              <w:rPr>
                <w:rFonts w:ascii="Times New Roman" w:hAnsi="Times New Roman"/>
                <w:iCs/>
              </w:rPr>
              <w:t xml:space="preserve"> наиболее удавшийся вариант, </w:t>
            </w:r>
            <w:r w:rsidRPr="002F68E8">
              <w:rPr>
                <w:rFonts w:ascii="Times New Roman" w:hAnsi="Times New Roman"/>
                <w:b/>
                <w:iCs/>
              </w:rPr>
              <w:t>обозначать</w:t>
            </w:r>
            <w:r w:rsidRPr="002F68E8">
              <w:rPr>
                <w:rFonts w:ascii="Times New Roman" w:hAnsi="Times New Roman"/>
                <w:iCs/>
              </w:rPr>
              <w:t xml:space="preserve"> его условным знаком (точкой), </w:t>
            </w:r>
            <w:r w:rsidRPr="002F68E8">
              <w:rPr>
                <w:rFonts w:ascii="Times New Roman" w:hAnsi="Times New Roman"/>
                <w:b/>
                <w:iCs/>
              </w:rPr>
              <w:t>ориентироваться</w:t>
            </w:r>
            <w:r w:rsidRPr="002F68E8">
              <w:rPr>
                <w:rFonts w:ascii="Times New Roman" w:hAnsi="Times New Roman"/>
                <w:iCs/>
              </w:rPr>
              <w:t xml:space="preserve"> на лучший вариант в процессе письма.</w:t>
            </w:r>
          </w:p>
          <w:p w:rsidR="00AF120E" w:rsidRPr="002F68E8" w:rsidRDefault="00AF120E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Воспроизводить </w:t>
            </w:r>
            <w:r w:rsidRPr="002F68E8">
              <w:rPr>
                <w:rFonts w:ascii="Times New Roman" w:hAnsi="Times New Roman"/>
                <w:iCs/>
              </w:rPr>
              <w:t>форму изучаемой буквы и её соединения с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F120E" w:rsidRPr="002F68E8" w:rsidRDefault="00AF120E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AF120E" w:rsidRPr="002F68E8" w:rsidTr="00D44458">
        <w:trPr>
          <w:gridAfter w:val="3"/>
          <w:wAfter w:w="5103" w:type="dxa"/>
          <w:trHeight w:val="1785"/>
        </w:trPr>
        <w:tc>
          <w:tcPr>
            <w:tcW w:w="87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F120E" w:rsidRDefault="00AF120E" w:rsidP="00AF1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AF120E" w:rsidRDefault="00AF120E" w:rsidP="00AF1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88</w:t>
            </w:r>
          </w:p>
          <w:p w:rsidR="00AF120E" w:rsidRDefault="00AF120E" w:rsidP="00AF1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AF120E" w:rsidRDefault="00AF120E" w:rsidP="00AF1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AF120E" w:rsidRDefault="00AF120E" w:rsidP="00AF1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AF120E" w:rsidRDefault="00AF120E" w:rsidP="00AF1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AF120E" w:rsidRDefault="00AF120E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0E" w:rsidRDefault="00AF120E" w:rsidP="00AF1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AF120E" w:rsidRDefault="00AF120E" w:rsidP="00AF1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</w:rPr>
              <w:t>Строчная и заглавная буквы Ф, ф</w:t>
            </w:r>
            <w:r>
              <w:rPr>
                <w:rFonts w:ascii="Times New Roman" w:hAnsi="Times New Roman"/>
              </w:rPr>
              <w:t>.</w:t>
            </w:r>
          </w:p>
          <w:p w:rsidR="00AF120E" w:rsidRDefault="00AF120E" w:rsidP="00AF1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Запись под диктовку предложений после предварительного разбора.</w:t>
            </w:r>
          </w:p>
          <w:p w:rsidR="00AF120E" w:rsidRDefault="00AF120E" w:rsidP="00AF1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AF120E" w:rsidRDefault="00AF120E" w:rsidP="00AF1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AF120E" w:rsidRPr="002F68E8" w:rsidRDefault="00AF120E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0E" w:rsidRDefault="00AF120E" w:rsidP="00AF120E"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AF120E" w:rsidRDefault="00AF120E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20E" w:rsidRDefault="00DF2EC6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22.01.16</w:t>
            </w:r>
          </w:p>
        </w:tc>
        <w:tc>
          <w:tcPr>
            <w:tcW w:w="5953" w:type="dxa"/>
            <w:vMerge/>
            <w:tcBorders>
              <w:bottom w:val="single" w:sz="4" w:space="0" w:color="auto"/>
            </w:tcBorders>
          </w:tcPr>
          <w:p w:rsidR="00AF120E" w:rsidRPr="002F68E8" w:rsidRDefault="00AF120E" w:rsidP="00976F9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120E" w:rsidRPr="002F68E8" w:rsidRDefault="00AF120E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F03B67" w:rsidRPr="002F68E8" w:rsidTr="00D44458">
        <w:trPr>
          <w:gridAfter w:val="3"/>
          <w:wAfter w:w="5103" w:type="dxa"/>
          <w:trHeight w:val="1448"/>
        </w:trPr>
        <w:tc>
          <w:tcPr>
            <w:tcW w:w="874" w:type="dxa"/>
            <w:gridSpan w:val="3"/>
            <w:vMerge w:val="restart"/>
            <w:tcBorders>
              <w:top w:val="single" w:sz="4" w:space="0" w:color="auto"/>
            </w:tcBorders>
          </w:tcPr>
          <w:p w:rsidR="00F03B67" w:rsidRDefault="00F03B67" w:rsidP="00F03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89</w:t>
            </w:r>
          </w:p>
          <w:p w:rsidR="00F03B67" w:rsidRDefault="00F03B67" w:rsidP="00F03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F03B67" w:rsidRDefault="00F03B67" w:rsidP="00F03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F03B67" w:rsidRDefault="00F03B67" w:rsidP="00F03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F03B67" w:rsidRDefault="00F03B67" w:rsidP="00F03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F03B67" w:rsidRDefault="00F03B67" w:rsidP="00F03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54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03B67" w:rsidRDefault="00F03B67" w:rsidP="00F0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</w:rPr>
              <w:t>Строчная и заглавная буквы Ф, ф</w:t>
            </w:r>
            <w:r>
              <w:rPr>
                <w:rFonts w:ascii="Times New Roman" w:hAnsi="Times New Roman"/>
              </w:rPr>
              <w:t>.</w:t>
            </w:r>
          </w:p>
          <w:p w:rsidR="00F03B67" w:rsidRDefault="00F03B67" w:rsidP="00F0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Запись под диктовку предложений после предварительного разбора.</w:t>
            </w:r>
          </w:p>
          <w:p w:rsidR="00F03B67" w:rsidRDefault="00F03B67" w:rsidP="00F0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03B67" w:rsidRDefault="00F03B67" w:rsidP="00F0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03B67" w:rsidRPr="002F68E8" w:rsidRDefault="00F03B67" w:rsidP="00F0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7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03B67" w:rsidRDefault="0063511D"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03B67" w:rsidRDefault="00DF2EC6"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25.01.16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</w:tcBorders>
          </w:tcPr>
          <w:p w:rsidR="00F03B67" w:rsidRPr="002F68E8" w:rsidRDefault="00F03B67" w:rsidP="00F03B6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iCs/>
              </w:rPr>
              <w:t xml:space="preserve"> другой буквой по алгоритму.</w:t>
            </w:r>
          </w:p>
          <w:p w:rsidR="00F03B67" w:rsidRPr="002F68E8" w:rsidRDefault="00F03B67" w:rsidP="00F03B6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Соблюдать</w:t>
            </w:r>
            <w:r w:rsidRPr="002F68E8">
              <w:rPr>
                <w:rFonts w:ascii="Times New Roman" w:hAnsi="Times New Roman"/>
                <w:iCs/>
              </w:rPr>
              <w:t xml:space="preserve"> соразмерность элементов буквы по высоте, ширине и углу наклона. </w:t>
            </w:r>
          </w:p>
          <w:p w:rsidR="00F03B67" w:rsidRPr="002F68E8" w:rsidRDefault="00F03B67" w:rsidP="00F03B6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Сравнивать </w:t>
            </w:r>
            <w:r w:rsidRPr="002F68E8">
              <w:rPr>
                <w:rFonts w:ascii="Times New Roman" w:hAnsi="Times New Roman"/>
                <w:iCs/>
              </w:rPr>
              <w:t>написанные буквы Ф, ф с образцом.</w:t>
            </w:r>
          </w:p>
          <w:p w:rsidR="00F03B67" w:rsidRPr="002F68E8" w:rsidRDefault="00F03B67" w:rsidP="00F03B6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</w:rPr>
              <w:t>Выполнять</w:t>
            </w:r>
            <w:r w:rsidRPr="002F68E8">
              <w:rPr>
                <w:rFonts w:ascii="Times New Roman" w:hAnsi="Times New Roman"/>
              </w:rPr>
              <w:t>слого-звуковой анализ слов со звуками [ф], [ф’].</w:t>
            </w:r>
          </w:p>
          <w:p w:rsidR="00F03B67" w:rsidRPr="002F68E8" w:rsidRDefault="00F03B67" w:rsidP="00F03B6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</w:rPr>
              <w:t>Записывать</w:t>
            </w:r>
            <w:r w:rsidRPr="002F68E8">
              <w:rPr>
                <w:rFonts w:ascii="Times New Roman" w:hAnsi="Times New Roman"/>
              </w:rPr>
              <w:t xml:space="preserve"> с заглавной буквы имена собственные.</w:t>
            </w:r>
          </w:p>
          <w:p w:rsidR="00F03B67" w:rsidRPr="002F68E8" w:rsidRDefault="00F03B67" w:rsidP="00F03B6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Списывать</w:t>
            </w:r>
            <w:r w:rsidRPr="002F68E8">
              <w:rPr>
                <w:rFonts w:ascii="Times New Roman" w:hAnsi="Times New Roman"/>
                <w:iCs/>
              </w:rPr>
              <w:t xml:space="preserve"> без ошибок слова и предложения с печатного и письменного шрифта.</w:t>
            </w:r>
          </w:p>
          <w:p w:rsidR="00F03B67" w:rsidRPr="002F68E8" w:rsidRDefault="00F03B67" w:rsidP="00F03B6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Записывать</w:t>
            </w:r>
            <w:r w:rsidRPr="002F68E8">
              <w:rPr>
                <w:rFonts w:ascii="Times New Roman" w:hAnsi="Times New Roman"/>
                <w:iCs/>
              </w:rPr>
              <w:t xml:space="preserve"> под диктовку предложения после предварительного разбора.</w:t>
            </w:r>
          </w:p>
          <w:p w:rsidR="00F03B67" w:rsidRPr="002F68E8" w:rsidRDefault="00F03B67" w:rsidP="00F03B6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</w:rPr>
              <w:t>Обозначать</w:t>
            </w:r>
            <w:r w:rsidRPr="002F68E8">
              <w:rPr>
                <w:rFonts w:ascii="Times New Roman" w:hAnsi="Times New Roman"/>
              </w:rPr>
              <w:t xml:space="preserve"> правильно границы предложения.</w:t>
            </w:r>
          </w:p>
          <w:p w:rsidR="00F03B67" w:rsidRPr="002F68E8" w:rsidRDefault="00F03B67" w:rsidP="00F03B6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Оценивать </w:t>
            </w:r>
            <w:r w:rsidRPr="002F68E8">
              <w:rPr>
                <w:rFonts w:ascii="Times New Roman" w:hAnsi="Times New Roman"/>
                <w:iCs/>
              </w:rPr>
              <w:t>свою деятельность по шкале самооценки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03B67" w:rsidRPr="002F68E8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F03B67" w:rsidRPr="002F68E8" w:rsidTr="00D44458">
        <w:trPr>
          <w:gridAfter w:val="3"/>
          <w:wAfter w:w="5103" w:type="dxa"/>
          <w:trHeight w:val="253"/>
        </w:trPr>
        <w:tc>
          <w:tcPr>
            <w:tcW w:w="874" w:type="dxa"/>
            <w:gridSpan w:val="3"/>
            <w:vMerge/>
            <w:tcBorders>
              <w:bottom w:val="single" w:sz="4" w:space="0" w:color="auto"/>
            </w:tcBorders>
          </w:tcPr>
          <w:p w:rsidR="00F03B67" w:rsidRDefault="00F03B67" w:rsidP="00F03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54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03B67" w:rsidRPr="002F68E8" w:rsidRDefault="00F03B67" w:rsidP="00F0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7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03B67" w:rsidRDefault="00F03B67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03B67" w:rsidRDefault="00F03B67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5953" w:type="dxa"/>
            <w:vMerge/>
            <w:tcBorders>
              <w:top w:val="single" w:sz="4" w:space="0" w:color="auto"/>
            </w:tcBorders>
          </w:tcPr>
          <w:p w:rsidR="00F03B67" w:rsidRPr="002F68E8" w:rsidRDefault="00F03B67" w:rsidP="00F03B6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F03B67" w:rsidRPr="002F68E8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F03B67" w:rsidRPr="002F68E8" w:rsidTr="00D44458">
        <w:trPr>
          <w:gridAfter w:val="3"/>
          <w:wAfter w:w="5103" w:type="dxa"/>
          <w:trHeight w:val="1665"/>
        </w:trPr>
        <w:tc>
          <w:tcPr>
            <w:tcW w:w="874" w:type="dxa"/>
            <w:gridSpan w:val="3"/>
            <w:tcBorders>
              <w:top w:val="single" w:sz="4" w:space="0" w:color="auto"/>
            </w:tcBorders>
          </w:tcPr>
          <w:p w:rsidR="00F03B67" w:rsidRDefault="00F03B67" w:rsidP="00F03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90</w:t>
            </w:r>
          </w:p>
        </w:tc>
        <w:tc>
          <w:tcPr>
            <w:tcW w:w="3542" w:type="dxa"/>
            <w:tcBorders>
              <w:top w:val="single" w:sz="4" w:space="0" w:color="auto"/>
              <w:right w:val="single" w:sz="4" w:space="0" w:color="auto"/>
            </w:tcBorders>
          </w:tcPr>
          <w:p w:rsidR="00F03B67" w:rsidRDefault="00F03B67" w:rsidP="00F0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</w:rPr>
              <w:t>Строчная и заглавная буквы Ф, ф</w:t>
            </w:r>
            <w:r>
              <w:rPr>
                <w:rFonts w:ascii="Times New Roman" w:hAnsi="Times New Roman"/>
              </w:rPr>
              <w:t>.</w:t>
            </w:r>
          </w:p>
          <w:p w:rsidR="00F03B67" w:rsidRPr="002F68E8" w:rsidRDefault="00F03B67" w:rsidP="00F0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Запись под диктовку предложений после предварительного разбора.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F03B67" w:rsidRDefault="0063511D"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03B67" w:rsidRDefault="00DF2EC6"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26.01.16</w:t>
            </w:r>
          </w:p>
        </w:tc>
        <w:tc>
          <w:tcPr>
            <w:tcW w:w="5953" w:type="dxa"/>
            <w:vMerge/>
          </w:tcPr>
          <w:p w:rsidR="00F03B67" w:rsidRPr="002F68E8" w:rsidRDefault="00F03B67" w:rsidP="00F03B6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1559" w:type="dxa"/>
            <w:vMerge/>
          </w:tcPr>
          <w:p w:rsidR="00F03B67" w:rsidRPr="002F68E8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6E1A8C" w:rsidRPr="002F68E8" w:rsidTr="00D44458">
        <w:trPr>
          <w:gridAfter w:val="3"/>
          <w:wAfter w:w="5103" w:type="dxa"/>
          <w:trHeight w:val="1312"/>
        </w:trPr>
        <w:tc>
          <w:tcPr>
            <w:tcW w:w="874" w:type="dxa"/>
            <w:gridSpan w:val="3"/>
            <w:vMerge w:val="restart"/>
          </w:tcPr>
          <w:p w:rsidR="006E1A8C" w:rsidRDefault="006E1A8C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91</w:t>
            </w:r>
          </w:p>
          <w:p w:rsidR="006E1A8C" w:rsidRDefault="006E1A8C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6E1A8C" w:rsidRDefault="006E1A8C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6E1A8C" w:rsidRPr="002F68E8" w:rsidRDefault="006E1A8C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542" w:type="dxa"/>
            <w:vMerge w:val="restart"/>
            <w:tcBorders>
              <w:right w:val="single" w:sz="4" w:space="0" w:color="auto"/>
            </w:tcBorders>
          </w:tcPr>
          <w:p w:rsidR="006E1A8C" w:rsidRDefault="006E1A8C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</w:rPr>
              <w:t>Строчные буквы ь, ъ. Письмо изученных букв, сло</w:t>
            </w:r>
            <w:r>
              <w:rPr>
                <w:rFonts w:ascii="Times New Roman" w:hAnsi="Times New Roman"/>
              </w:rPr>
              <w:t>гов.</w:t>
            </w:r>
          </w:p>
          <w:p w:rsidR="006E1A8C" w:rsidRDefault="006E1A8C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E1A8C" w:rsidRPr="002F68E8" w:rsidRDefault="006E1A8C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67" w:type="dxa"/>
            <w:gridSpan w:val="3"/>
            <w:vMerge w:val="restart"/>
            <w:tcBorders>
              <w:right w:val="single" w:sz="4" w:space="0" w:color="auto"/>
            </w:tcBorders>
          </w:tcPr>
          <w:p w:rsidR="006E1A8C" w:rsidRDefault="0063511D">
            <w:pPr>
              <w:spacing w:after="160" w:line="259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  <w:p w:rsidR="006E1A8C" w:rsidRPr="002F68E8" w:rsidRDefault="006E1A8C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</w:tcBorders>
          </w:tcPr>
          <w:p w:rsidR="006E1A8C" w:rsidRDefault="00DF2EC6">
            <w:pPr>
              <w:spacing w:after="160" w:line="259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27.01.16</w:t>
            </w:r>
          </w:p>
          <w:p w:rsidR="006E1A8C" w:rsidRPr="002F68E8" w:rsidRDefault="006E1A8C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953" w:type="dxa"/>
            <w:vMerge w:val="restart"/>
          </w:tcPr>
          <w:p w:rsidR="006E1A8C" w:rsidRPr="002F68E8" w:rsidRDefault="006E1A8C" w:rsidP="00976F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</w:rPr>
              <w:t>Принимать</w:t>
            </w:r>
            <w:r w:rsidRPr="002F68E8">
              <w:rPr>
                <w:rFonts w:ascii="Times New Roman" w:hAnsi="Times New Roman"/>
              </w:rPr>
              <w:t xml:space="preserve"> учебную задачу урока. </w:t>
            </w:r>
            <w:r w:rsidRPr="002F68E8">
              <w:rPr>
                <w:rFonts w:ascii="Times New Roman" w:hAnsi="Times New Roman"/>
                <w:b/>
              </w:rPr>
              <w:t xml:space="preserve">Осуществлять </w:t>
            </w:r>
            <w:r w:rsidRPr="002F68E8">
              <w:rPr>
                <w:rFonts w:ascii="Times New Roman" w:hAnsi="Times New Roman"/>
              </w:rPr>
              <w:t>решение учебной задачи под руководством учителя.</w:t>
            </w:r>
          </w:p>
          <w:p w:rsidR="006E1A8C" w:rsidRPr="002F68E8" w:rsidRDefault="006E1A8C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Выполнять </w:t>
            </w:r>
            <w:r w:rsidRPr="002F68E8">
              <w:rPr>
                <w:rFonts w:ascii="Times New Roman" w:hAnsi="Times New Roman"/>
                <w:iCs/>
              </w:rPr>
              <w:t xml:space="preserve">гигиенические правила письма, </w:t>
            </w:r>
            <w:r w:rsidRPr="002F68E8">
              <w:rPr>
                <w:rFonts w:ascii="Times New Roman" w:hAnsi="Times New Roman"/>
                <w:b/>
                <w:iCs/>
              </w:rPr>
              <w:t>осуществлять</w:t>
            </w:r>
            <w:r w:rsidRPr="002F68E8">
              <w:rPr>
                <w:rFonts w:ascii="Times New Roman" w:hAnsi="Times New Roman"/>
                <w:iCs/>
              </w:rPr>
              <w:t xml:space="preserve"> самоконтроль и самооценку.</w:t>
            </w:r>
          </w:p>
          <w:p w:rsidR="006E1A8C" w:rsidRPr="002F68E8" w:rsidRDefault="006E1A8C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Называть </w:t>
            </w:r>
            <w:r w:rsidRPr="002F68E8">
              <w:rPr>
                <w:rFonts w:ascii="Times New Roman" w:hAnsi="Times New Roman"/>
                <w:iCs/>
              </w:rPr>
              <w:t>правильно элементы букв ь, ъ.</w:t>
            </w:r>
          </w:p>
          <w:p w:rsidR="006E1A8C" w:rsidRPr="002F68E8" w:rsidRDefault="006E1A8C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Обводить </w:t>
            </w:r>
            <w:r w:rsidRPr="002F68E8">
              <w:rPr>
                <w:rFonts w:ascii="Times New Roman" w:hAnsi="Times New Roman"/>
                <w:iCs/>
              </w:rPr>
              <w:t xml:space="preserve">по контуру бордюрные узоры, самостоятельно </w:t>
            </w:r>
            <w:r w:rsidRPr="002F68E8">
              <w:rPr>
                <w:rFonts w:ascii="Times New Roman" w:hAnsi="Times New Roman"/>
                <w:b/>
                <w:iCs/>
              </w:rPr>
              <w:lastRenderedPageBreak/>
              <w:t>копировать</w:t>
            </w:r>
            <w:r w:rsidRPr="002F68E8">
              <w:rPr>
                <w:rFonts w:ascii="Times New Roman" w:hAnsi="Times New Roman"/>
                <w:iCs/>
              </w:rPr>
              <w:t xml:space="preserve"> их в соответствии с образцом прописи.</w:t>
            </w:r>
          </w:p>
          <w:p w:rsidR="006E1A8C" w:rsidRPr="002F68E8" w:rsidRDefault="006E1A8C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Писать</w:t>
            </w:r>
            <w:r w:rsidRPr="002F68E8">
              <w:rPr>
                <w:rFonts w:ascii="Times New Roman" w:hAnsi="Times New Roman"/>
                <w:iCs/>
              </w:rPr>
              <w:t xml:space="preserve"> буквы ь, ъ в соответствии с образцом. </w:t>
            </w:r>
          </w:p>
          <w:p w:rsidR="006E1A8C" w:rsidRPr="002F68E8" w:rsidRDefault="006E1A8C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Анализировать </w:t>
            </w:r>
            <w:r w:rsidRPr="002F68E8">
              <w:rPr>
                <w:rFonts w:ascii="Times New Roman" w:hAnsi="Times New Roman"/>
                <w:iCs/>
              </w:rPr>
              <w:t xml:space="preserve">написанную букву, </w:t>
            </w:r>
            <w:r w:rsidRPr="002F68E8">
              <w:rPr>
                <w:rFonts w:ascii="Times New Roman" w:hAnsi="Times New Roman"/>
                <w:b/>
                <w:iCs/>
              </w:rPr>
              <w:t>выбирать</w:t>
            </w:r>
            <w:r w:rsidRPr="002F68E8">
              <w:rPr>
                <w:rFonts w:ascii="Times New Roman" w:hAnsi="Times New Roman"/>
                <w:iCs/>
              </w:rPr>
              <w:t xml:space="preserve"> наиболее удавшийся вариант, </w:t>
            </w:r>
            <w:r w:rsidRPr="002F68E8">
              <w:rPr>
                <w:rFonts w:ascii="Times New Roman" w:hAnsi="Times New Roman"/>
                <w:b/>
                <w:iCs/>
              </w:rPr>
              <w:t>обозначать</w:t>
            </w:r>
            <w:r w:rsidRPr="002F68E8">
              <w:rPr>
                <w:rFonts w:ascii="Times New Roman" w:hAnsi="Times New Roman"/>
                <w:iCs/>
              </w:rPr>
              <w:t xml:space="preserve"> его условным знаком (точкой), </w:t>
            </w:r>
            <w:r w:rsidRPr="002F68E8">
              <w:rPr>
                <w:rFonts w:ascii="Times New Roman" w:hAnsi="Times New Roman"/>
                <w:b/>
                <w:iCs/>
              </w:rPr>
              <w:t>ориентироваться</w:t>
            </w:r>
            <w:r w:rsidRPr="002F68E8">
              <w:rPr>
                <w:rFonts w:ascii="Times New Roman" w:hAnsi="Times New Roman"/>
                <w:iCs/>
              </w:rPr>
              <w:t xml:space="preserve"> на лучший вариант в процессе письма.</w:t>
            </w:r>
          </w:p>
          <w:p w:rsidR="006E1A8C" w:rsidRPr="002F68E8" w:rsidRDefault="006E1A8C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Воспроизводить </w:t>
            </w:r>
            <w:r w:rsidRPr="002F68E8">
              <w:rPr>
                <w:rFonts w:ascii="Times New Roman" w:hAnsi="Times New Roman"/>
                <w:iCs/>
              </w:rPr>
              <w:t>форму изучаемой буквы и её соединения с другой буквой по алгоритму.</w:t>
            </w:r>
          </w:p>
          <w:p w:rsidR="006E1A8C" w:rsidRPr="002F68E8" w:rsidRDefault="006E1A8C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Соблюдать</w:t>
            </w:r>
            <w:r w:rsidRPr="002F68E8">
              <w:rPr>
                <w:rFonts w:ascii="Times New Roman" w:hAnsi="Times New Roman"/>
                <w:iCs/>
              </w:rPr>
              <w:t xml:space="preserve"> соразмерность элементов буквы по высоте, ширине и углу наклона. </w:t>
            </w:r>
          </w:p>
          <w:p w:rsidR="006E1A8C" w:rsidRPr="002F68E8" w:rsidRDefault="006E1A8C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Сравнивать </w:t>
            </w:r>
            <w:r w:rsidRPr="002F68E8">
              <w:rPr>
                <w:rFonts w:ascii="Times New Roman" w:hAnsi="Times New Roman"/>
                <w:iCs/>
              </w:rPr>
              <w:t>написанные буквы ь, ъ с образцом.</w:t>
            </w:r>
          </w:p>
          <w:p w:rsidR="006E1A8C" w:rsidRPr="002F68E8" w:rsidRDefault="006E1A8C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</w:rPr>
              <w:t>Выполнять</w:t>
            </w:r>
            <w:r w:rsidRPr="002F68E8">
              <w:rPr>
                <w:rFonts w:ascii="Times New Roman" w:hAnsi="Times New Roman"/>
              </w:rPr>
              <w:t>слого-звуковой анализ слов, пишущихся с буквами ь, ъ.</w:t>
            </w:r>
          </w:p>
          <w:p w:rsidR="006E1A8C" w:rsidRPr="002F68E8" w:rsidRDefault="006E1A8C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</w:rPr>
              <w:t>Сопоставлять</w:t>
            </w:r>
            <w:r w:rsidRPr="002F68E8">
              <w:rPr>
                <w:rFonts w:ascii="Times New Roman" w:hAnsi="Times New Roman"/>
              </w:rPr>
              <w:t xml:space="preserve"> написание слов сел — съел, семь — съем, </w:t>
            </w:r>
            <w:r w:rsidRPr="002F68E8">
              <w:rPr>
                <w:rFonts w:ascii="Times New Roman" w:hAnsi="Times New Roman"/>
                <w:b/>
              </w:rPr>
              <w:t>выполнять</w:t>
            </w:r>
            <w:r w:rsidRPr="002F68E8">
              <w:rPr>
                <w:rFonts w:ascii="Times New Roman" w:hAnsi="Times New Roman"/>
              </w:rPr>
              <w:t xml:space="preserve"> фонетический анализ данных слов. </w:t>
            </w:r>
          </w:p>
          <w:p w:rsidR="006E1A8C" w:rsidRPr="002F68E8" w:rsidRDefault="006E1A8C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</w:rPr>
              <w:t>Записывать</w:t>
            </w:r>
            <w:r w:rsidRPr="002F68E8">
              <w:rPr>
                <w:rFonts w:ascii="Times New Roman" w:hAnsi="Times New Roman"/>
              </w:rPr>
              <w:t xml:space="preserve"> слова с буквами ь, ъ по образцу, включать их в предложения.</w:t>
            </w:r>
          </w:p>
          <w:p w:rsidR="006E1A8C" w:rsidRPr="002F68E8" w:rsidRDefault="006E1A8C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Записывать</w:t>
            </w:r>
            <w:r w:rsidRPr="002F68E8">
              <w:rPr>
                <w:rFonts w:ascii="Times New Roman" w:hAnsi="Times New Roman"/>
                <w:iCs/>
              </w:rPr>
              <w:t xml:space="preserve"> предложения, содержащие слова с буквами ь, ъ, с комментированием.</w:t>
            </w:r>
          </w:p>
          <w:p w:rsidR="006E1A8C" w:rsidRPr="002F68E8" w:rsidRDefault="006E1A8C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  <w:iCs/>
              </w:rPr>
              <w:t>Списывать</w:t>
            </w:r>
            <w:r w:rsidRPr="002F68E8">
              <w:rPr>
                <w:rFonts w:ascii="Times New Roman" w:hAnsi="Times New Roman"/>
                <w:iCs/>
              </w:rPr>
              <w:t xml:space="preserve"> без ошибок слова и предложения с письменного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E1A8C" w:rsidRPr="002F68E8" w:rsidRDefault="006E1A8C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6E1A8C" w:rsidRPr="002F68E8" w:rsidTr="00D44458">
        <w:trPr>
          <w:gridAfter w:val="3"/>
          <w:wAfter w:w="5103" w:type="dxa"/>
          <w:trHeight w:val="253"/>
        </w:trPr>
        <w:tc>
          <w:tcPr>
            <w:tcW w:w="874" w:type="dxa"/>
            <w:gridSpan w:val="3"/>
            <w:vMerge/>
            <w:tcBorders>
              <w:bottom w:val="single" w:sz="4" w:space="0" w:color="auto"/>
            </w:tcBorders>
          </w:tcPr>
          <w:p w:rsidR="006E1A8C" w:rsidRDefault="006E1A8C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54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E1A8C" w:rsidRPr="002F68E8" w:rsidRDefault="006E1A8C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7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E1A8C" w:rsidRDefault="006E1A8C">
            <w:pPr>
              <w:spacing w:after="160" w:line="259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E1A8C" w:rsidRDefault="006E1A8C">
            <w:pPr>
              <w:spacing w:after="160" w:line="259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953" w:type="dxa"/>
            <w:vMerge/>
          </w:tcPr>
          <w:p w:rsidR="006E1A8C" w:rsidRPr="002F68E8" w:rsidRDefault="006E1A8C" w:rsidP="00976F9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6E1A8C" w:rsidRPr="002F68E8" w:rsidRDefault="006E1A8C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6E1A8C" w:rsidRPr="002F68E8" w:rsidTr="00D44458">
        <w:trPr>
          <w:gridAfter w:val="3"/>
          <w:wAfter w:w="5103" w:type="dxa"/>
          <w:trHeight w:val="1680"/>
        </w:trPr>
        <w:tc>
          <w:tcPr>
            <w:tcW w:w="87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E1A8C" w:rsidRDefault="006E1A8C" w:rsidP="006E1A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 xml:space="preserve">   92</w:t>
            </w:r>
          </w:p>
          <w:p w:rsidR="006E1A8C" w:rsidRDefault="006E1A8C" w:rsidP="00F0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6E1A8C" w:rsidRDefault="006E1A8C" w:rsidP="00F0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6E1A8C" w:rsidRDefault="006E1A8C" w:rsidP="00F0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6E1A8C" w:rsidRDefault="006E1A8C" w:rsidP="00F0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6E1A8C" w:rsidRDefault="006E1A8C" w:rsidP="00F0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6E1A8C" w:rsidRDefault="006E1A8C" w:rsidP="00F0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8C" w:rsidRDefault="006E1A8C" w:rsidP="00F0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</w:rPr>
              <w:t>Строчные буквы ь, ъ. Письмо изученных букв, сло</w:t>
            </w:r>
            <w:r>
              <w:rPr>
                <w:rFonts w:ascii="Times New Roman" w:hAnsi="Times New Roman"/>
              </w:rPr>
              <w:t xml:space="preserve">гов. </w:t>
            </w:r>
          </w:p>
          <w:p w:rsidR="006E1A8C" w:rsidRDefault="006E1A8C" w:rsidP="00F0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E1A8C" w:rsidRDefault="006E1A8C" w:rsidP="00F0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E1A8C" w:rsidRDefault="006E1A8C" w:rsidP="00F0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E1A8C" w:rsidRDefault="006E1A8C" w:rsidP="00F0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E1A8C" w:rsidRPr="002F68E8" w:rsidRDefault="006E1A8C" w:rsidP="00F0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8C" w:rsidRDefault="0063511D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1A8C" w:rsidRDefault="00DF2EC6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28.01.16</w:t>
            </w:r>
          </w:p>
        </w:tc>
        <w:tc>
          <w:tcPr>
            <w:tcW w:w="5953" w:type="dxa"/>
            <w:vMerge/>
          </w:tcPr>
          <w:p w:rsidR="006E1A8C" w:rsidRPr="002F68E8" w:rsidRDefault="006E1A8C" w:rsidP="00976F9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vMerge/>
          </w:tcPr>
          <w:p w:rsidR="006E1A8C" w:rsidRPr="002F68E8" w:rsidRDefault="006E1A8C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6E1A8C" w:rsidRPr="002F68E8" w:rsidTr="00D44458">
        <w:trPr>
          <w:gridAfter w:val="3"/>
          <w:wAfter w:w="5103" w:type="dxa"/>
          <w:trHeight w:val="1710"/>
        </w:trPr>
        <w:tc>
          <w:tcPr>
            <w:tcW w:w="87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E1A8C" w:rsidRDefault="006E1A8C" w:rsidP="006E1A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 xml:space="preserve">   93</w:t>
            </w:r>
          </w:p>
          <w:p w:rsidR="006E1A8C" w:rsidRDefault="006E1A8C" w:rsidP="006E1A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6E1A8C" w:rsidRDefault="006E1A8C" w:rsidP="006E1A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6E1A8C" w:rsidRDefault="006E1A8C" w:rsidP="006E1A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6E1A8C" w:rsidRDefault="006E1A8C" w:rsidP="006E1A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6E1A8C" w:rsidRDefault="006E1A8C" w:rsidP="00F0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8C" w:rsidRDefault="006E1A8C" w:rsidP="006E1A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</w:rPr>
              <w:t>Строчные буквы ь, ъ. Письмо изученных букв, слогов. Письмо элементов изученных букв.</w:t>
            </w:r>
          </w:p>
          <w:p w:rsidR="006E1A8C" w:rsidRDefault="006E1A8C" w:rsidP="006E1A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E1A8C" w:rsidRDefault="006E1A8C" w:rsidP="006E1A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E1A8C" w:rsidRPr="002F68E8" w:rsidRDefault="006E1A8C" w:rsidP="00F0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8C" w:rsidRDefault="0063511D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1A8C" w:rsidRDefault="00DF2EC6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29.01.16</w:t>
            </w:r>
          </w:p>
        </w:tc>
        <w:tc>
          <w:tcPr>
            <w:tcW w:w="5953" w:type="dxa"/>
            <w:vMerge/>
          </w:tcPr>
          <w:p w:rsidR="006E1A8C" w:rsidRPr="002F68E8" w:rsidRDefault="006E1A8C" w:rsidP="00976F9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vMerge/>
          </w:tcPr>
          <w:p w:rsidR="006E1A8C" w:rsidRPr="002F68E8" w:rsidRDefault="006E1A8C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6E1A8C" w:rsidRPr="002F68E8" w:rsidTr="00D44458">
        <w:trPr>
          <w:gridAfter w:val="3"/>
          <w:wAfter w:w="5103" w:type="dxa"/>
          <w:trHeight w:val="2325"/>
        </w:trPr>
        <w:tc>
          <w:tcPr>
            <w:tcW w:w="87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E1A8C" w:rsidRDefault="006E1A8C" w:rsidP="006E1A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  94</w:t>
            </w:r>
          </w:p>
          <w:p w:rsidR="006E1A8C" w:rsidRDefault="006E1A8C" w:rsidP="006E1A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6E1A8C" w:rsidRDefault="006E1A8C" w:rsidP="006E1A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6E1A8C" w:rsidRDefault="006E1A8C" w:rsidP="006E1A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6E1A8C" w:rsidRDefault="006E1A8C" w:rsidP="006E1A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6E1A8C" w:rsidRDefault="006E1A8C" w:rsidP="006E1A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6E1A8C" w:rsidRDefault="006E1A8C" w:rsidP="00F0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8C" w:rsidRDefault="006E1A8C" w:rsidP="006E1A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</w:rPr>
              <w:t>Строчные буквы ь, ъ. Письмо изученных букв, слогов. Письмо элементов изученных букв.</w:t>
            </w:r>
          </w:p>
          <w:p w:rsidR="006E1A8C" w:rsidRDefault="006E1A8C" w:rsidP="006E1A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E1A8C" w:rsidRDefault="006E1A8C" w:rsidP="006E1A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E1A8C" w:rsidRDefault="006E1A8C" w:rsidP="006E1A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E1A8C" w:rsidRDefault="006E1A8C" w:rsidP="00F0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8C" w:rsidRDefault="0063511D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1A8C" w:rsidRDefault="00DF2EC6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01.02.16</w:t>
            </w:r>
          </w:p>
        </w:tc>
        <w:tc>
          <w:tcPr>
            <w:tcW w:w="5953" w:type="dxa"/>
            <w:vMerge/>
            <w:tcBorders>
              <w:bottom w:val="single" w:sz="4" w:space="0" w:color="auto"/>
            </w:tcBorders>
          </w:tcPr>
          <w:p w:rsidR="006E1A8C" w:rsidRPr="002F68E8" w:rsidRDefault="006E1A8C" w:rsidP="00976F9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E1A8C" w:rsidRPr="002F68E8" w:rsidRDefault="006E1A8C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4E1027" w:rsidRPr="002F68E8" w:rsidTr="00D44458">
        <w:trPr>
          <w:gridAfter w:val="3"/>
          <w:wAfter w:w="5103" w:type="dxa"/>
          <w:trHeight w:val="5036"/>
        </w:trPr>
        <w:tc>
          <w:tcPr>
            <w:tcW w:w="874" w:type="dxa"/>
            <w:gridSpan w:val="3"/>
            <w:tcBorders>
              <w:top w:val="single" w:sz="4" w:space="0" w:color="auto"/>
            </w:tcBorders>
          </w:tcPr>
          <w:p w:rsidR="004E1027" w:rsidRDefault="004E1027" w:rsidP="006E1A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color w:val="000000"/>
                <w:lang w:eastAsia="ru-RU"/>
              </w:rPr>
              <w:lastRenderedPageBreak/>
              <w:t>9</w:t>
            </w: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3542" w:type="dxa"/>
            <w:tcBorders>
              <w:top w:val="single" w:sz="4" w:space="0" w:color="auto"/>
              <w:right w:val="single" w:sz="4" w:space="0" w:color="auto"/>
            </w:tcBorders>
          </w:tcPr>
          <w:p w:rsidR="004E1027" w:rsidRDefault="004E1027" w:rsidP="00F0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</w:rPr>
              <w:t>Строчные буквы ь, ъ.</w:t>
            </w:r>
            <w:r>
              <w:rPr>
                <w:rFonts w:ascii="Times New Roman" w:hAnsi="Times New Roman"/>
              </w:rPr>
              <w:t xml:space="preserve"> Письмо слов и предложений под диктовку.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4E1027" w:rsidRDefault="004E1027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E1027" w:rsidRDefault="00DF2EC6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02.02.16</w:t>
            </w:r>
          </w:p>
        </w:tc>
        <w:tc>
          <w:tcPr>
            <w:tcW w:w="5953" w:type="dxa"/>
            <w:tcBorders>
              <w:top w:val="single" w:sz="4" w:space="0" w:color="auto"/>
            </w:tcBorders>
          </w:tcPr>
          <w:p w:rsidR="004E1027" w:rsidRPr="002F68E8" w:rsidRDefault="004E1027" w:rsidP="00F03B6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iCs/>
              </w:rPr>
              <w:t xml:space="preserve"> шрифта.</w:t>
            </w:r>
          </w:p>
          <w:p w:rsidR="004E1027" w:rsidRPr="002F68E8" w:rsidRDefault="004E1027" w:rsidP="00F03B6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</w:rPr>
              <w:t>Обозначать</w:t>
            </w:r>
            <w:r w:rsidRPr="002F68E8">
              <w:rPr>
                <w:rFonts w:ascii="Times New Roman" w:hAnsi="Times New Roman"/>
              </w:rPr>
              <w:t xml:space="preserve"> правильно границы предложения.</w:t>
            </w:r>
          </w:p>
          <w:p w:rsidR="004E1027" w:rsidRPr="002F68E8" w:rsidRDefault="004E1027" w:rsidP="00F03B67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</w:rPr>
              <w:t>Писать</w:t>
            </w:r>
            <w:r w:rsidRPr="002F68E8">
              <w:rPr>
                <w:rFonts w:ascii="Times New Roman" w:hAnsi="Times New Roman"/>
              </w:rPr>
              <w:t xml:space="preserve"> под диктовку изученные буквы, слоги, слова.</w:t>
            </w:r>
          </w:p>
          <w:p w:rsidR="004E1027" w:rsidRPr="002F68E8" w:rsidRDefault="004E1027" w:rsidP="00F03B6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Оценивать </w:t>
            </w:r>
            <w:r w:rsidRPr="002F68E8">
              <w:rPr>
                <w:rFonts w:ascii="Times New Roman" w:hAnsi="Times New Roman"/>
                <w:iCs/>
              </w:rPr>
              <w:t>свою деятельность по шкале самооценки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E1027" w:rsidRPr="002F68E8" w:rsidRDefault="004E1027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6E1A8C" w:rsidRPr="002F68E8" w:rsidTr="00D44458">
        <w:trPr>
          <w:gridAfter w:val="3"/>
          <w:wAfter w:w="5103" w:type="dxa"/>
          <w:trHeight w:val="535"/>
        </w:trPr>
        <w:tc>
          <w:tcPr>
            <w:tcW w:w="15196" w:type="dxa"/>
            <w:gridSpan w:val="11"/>
          </w:tcPr>
          <w:p w:rsidR="006E1A8C" w:rsidRPr="002F68E8" w:rsidRDefault="006E1A8C" w:rsidP="006E1A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2F68E8">
              <w:rPr>
                <w:rFonts w:ascii="Times New Roman" w:hAnsi="Times New Roman"/>
                <w:b/>
                <w:color w:val="000000"/>
                <w:spacing w:val="-2"/>
              </w:rPr>
              <w:t>Послебукварный период (20 ч.)</w:t>
            </w:r>
          </w:p>
          <w:p w:rsidR="006E1A8C" w:rsidRPr="002F68E8" w:rsidRDefault="006E1A8C" w:rsidP="006E1A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6315D2" w:rsidRPr="002F68E8" w:rsidTr="00D44458">
        <w:trPr>
          <w:gridAfter w:val="3"/>
          <w:wAfter w:w="5103" w:type="dxa"/>
        </w:trPr>
        <w:tc>
          <w:tcPr>
            <w:tcW w:w="874" w:type="dxa"/>
            <w:gridSpan w:val="3"/>
          </w:tcPr>
          <w:p w:rsidR="006315D2" w:rsidRPr="002F68E8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color w:val="000000"/>
                <w:lang w:eastAsia="ru-RU"/>
              </w:rPr>
              <w:t>96</w:t>
            </w:r>
          </w:p>
        </w:tc>
        <w:tc>
          <w:tcPr>
            <w:tcW w:w="3542" w:type="dxa"/>
            <w:tcBorders>
              <w:right w:val="single" w:sz="4" w:space="0" w:color="auto"/>
            </w:tcBorders>
          </w:tcPr>
          <w:p w:rsidR="006315D2" w:rsidRPr="002F68E8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2F68E8">
              <w:rPr>
                <w:rFonts w:ascii="Times New Roman" w:hAnsi="Times New Roman"/>
                <w:color w:val="000000"/>
                <w:spacing w:val="-2"/>
              </w:rPr>
              <w:t>Проект «Праздник букваря»</w:t>
            </w:r>
          </w:p>
        </w:tc>
        <w:tc>
          <w:tcPr>
            <w:tcW w:w="1567" w:type="dxa"/>
            <w:gridSpan w:val="3"/>
            <w:tcBorders>
              <w:right w:val="single" w:sz="4" w:space="0" w:color="auto"/>
            </w:tcBorders>
          </w:tcPr>
          <w:p w:rsidR="006315D2" w:rsidRDefault="004E1027">
            <w:pPr>
              <w:spacing w:after="160" w:line="259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1</w:t>
            </w:r>
          </w:p>
          <w:p w:rsidR="006315D2" w:rsidRPr="002F68E8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6315D2" w:rsidRDefault="006315D2">
            <w:pPr>
              <w:spacing w:after="160" w:line="259" w:lineRule="auto"/>
              <w:rPr>
                <w:rFonts w:ascii="Times New Roman" w:hAnsi="Times New Roman"/>
                <w:color w:val="000000"/>
                <w:spacing w:val="-2"/>
              </w:rPr>
            </w:pPr>
          </w:p>
          <w:p w:rsidR="006315D2" w:rsidRPr="002F68E8" w:rsidRDefault="00DF2EC6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03.02.16</w:t>
            </w:r>
          </w:p>
        </w:tc>
        <w:tc>
          <w:tcPr>
            <w:tcW w:w="5953" w:type="dxa"/>
            <w:vMerge w:val="restart"/>
          </w:tcPr>
          <w:p w:rsidR="006315D2" w:rsidRPr="002F68E8" w:rsidRDefault="006315D2" w:rsidP="00976F90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eastAsia="ru-RU"/>
              </w:rPr>
            </w:pPr>
            <w:r w:rsidRPr="002F68E8">
              <w:rPr>
                <w:rFonts w:ascii="Times New Roman" w:hAnsi="Times New Roman"/>
                <w:b/>
                <w:bCs/>
                <w:color w:val="000000"/>
                <w:spacing w:val="-1"/>
                <w:lang w:eastAsia="ru-RU"/>
              </w:rPr>
              <w:t xml:space="preserve">Собирать и классифицировать </w:t>
            </w:r>
            <w:r w:rsidRPr="002F68E8">
              <w:rPr>
                <w:rFonts w:ascii="Times New Roman" w:hAnsi="Times New Roman"/>
                <w:color w:val="000000"/>
                <w:spacing w:val="-1"/>
                <w:lang w:eastAsia="ru-RU"/>
              </w:rPr>
              <w:t xml:space="preserve">информацию по разделам </w:t>
            </w:r>
            <w:r w:rsidRPr="002F68E8">
              <w:rPr>
                <w:rFonts w:ascii="Times New Roman" w:hAnsi="Times New Roman"/>
                <w:color w:val="000000"/>
                <w:spacing w:val="13"/>
                <w:lang w:eastAsia="ru-RU"/>
              </w:rPr>
              <w:t>(стихи, за</w:t>
            </w:r>
            <w:r w:rsidRPr="002F68E8">
              <w:rPr>
                <w:rFonts w:ascii="Times New Roman" w:hAnsi="Times New Roman"/>
                <w:color w:val="000000"/>
                <w:spacing w:val="13"/>
                <w:lang w:eastAsia="ru-RU"/>
              </w:rPr>
              <w:softHyphen/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>гадки, пословицы и поговорки о буквах)</w:t>
            </w:r>
          </w:p>
          <w:p w:rsidR="006315D2" w:rsidRPr="002F68E8" w:rsidRDefault="006315D2" w:rsidP="00976F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</w:rPr>
              <w:t>Принимать</w:t>
            </w:r>
            <w:r w:rsidRPr="002F68E8">
              <w:rPr>
                <w:rFonts w:ascii="Times New Roman" w:hAnsi="Times New Roman"/>
              </w:rPr>
              <w:t xml:space="preserve"> учебную задачу урока. </w:t>
            </w:r>
            <w:r w:rsidRPr="002F68E8">
              <w:rPr>
                <w:rFonts w:ascii="Times New Roman" w:hAnsi="Times New Roman"/>
                <w:b/>
              </w:rPr>
              <w:t xml:space="preserve">Осуществлять </w:t>
            </w:r>
            <w:r w:rsidRPr="002F68E8">
              <w:rPr>
                <w:rFonts w:ascii="Times New Roman" w:hAnsi="Times New Roman"/>
              </w:rPr>
              <w:t>решение учебной задачи под руководством учителя.</w:t>
            </w:r>
          </w:p>
          <w:p w:rsidR="006315D2" w:rsidRPr="002F68E8" w:rsidRDefault="006315D2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Выполнять </w:t>
            </w:r>
            <w:r w:rsidRPr="002F68E8">
              <w:rPr>
                <w:rFonts w:ascii="Times New Roman" w:hAnsi="Times New Roman"/>
                <w:iCs/>
              </w:rPr>
              <w:t xml:space="preserve">гигиенические правила письма, </w:t>
            </w:r>
            <w:r w:rsidRPr="002F68E8">
              <w:rPr>
                <w:rFonts w:ascii="Times New Roman" w:hAnsi="Times New Roman"/>
                <w:b/>
                <w:iCs/>
              </w:rPr>
              <w:t>осуществлять</w:t>
            </w:r>
            <w:r w:rsidRPr="002F68E8">
              <w:rPr>
                <w:rFonts w:ascii="Times New Roman" w:hAnsi="Times New Roman"/>
                <w:iCs/>
              </w:rPr>
              <w:t xml:space="preserve"> самоконтроль и самооценку их выполнения.</w:t>
            </w:r>
          </w:p>
          <w:p w:rsidR="006315D2" w:rsidRPr="002F68E8" w:rsidRDefault="006315D2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Называть </w:t>
            </w:r>
            <w:r w:rsidRPr="002F68E8">
              <w:rPr>
                <w:rFonts w:ascii="Times New Roman" w:hAnsi="Times New Roman"/>
                <w:iCs/>
              </w:rPr>
              <w:t>правильно элементы букв.</w:t>
            </w:r>
          </w:p>
          <w:p w:rsidR="006315D2" w:rsidRPr="002F68E8" w:rsidRDefault="006315D2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Обводить </w:t>
            </w:r>
            <w:r w:rsidRPr="002F68E8">
              <w:rPr>
                <w:rFonts w:ascii="Times New Roman" w:hAnsi="Times New Roman"/>
                <w:iCs/>
              </w:rPr>
              <w:t xml:space="preserve">по контуру бордюрные узоры в широкой строке, самостоятельно </w:t>
            </w:r>
            <w:r w:rsidRPr="002F68E8">
              <w:rPr>
                <w:rFonts w:ascii="Times New Roman" w:hAnsi="Times New Roman"/>
                <w:b/>
                <w:iCs/>
              </w:rPr>
              <w:t>продлевать</w:t>
            </w:r>
            <w:r w:rsidRPr="002F68E8">
              <w:rPr>
                <w:rFonts w:ascii="Times New Roman" w:hAnsi="Times New Roman"/>
                <w:iCs/>
              </w:rPr>
              <w:t xml:space="preserve"> их, не выходя за пределы строки.</w:t>
            </w:r>
          </w:p>
          <w:p w:rsidR="006315D2" w:rsidRPr="002F68E8" w:rsidRDefault="006315D2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Анализировать </w:t>
            </w:r>
            <w:r w:rsidRPr="002F68E8">
              <w:rPr>
                <w:rFonts w:ascii="Times New Roman" w:hAnsi="Times New Roman"/>
                <w:iCs/>
              </w:rPr>
              <w:t xml:space="preserve">написанные буквы, </w:t>
            </w:r>
            <w:r w:rsidRPr="002F68E8">
              <w:rPr>
                <w:rFonts w:ascii="Times New Roman" w:hAnsi="Times New Roman"/>
                <w:b/>
                <w:iCs/>
              </w:rPr>
              <w:t>выбирать</w:t>
            </w:r>
            <w:r w:rsidRPr="002F68E8">
              <w:rPr>
                <w:rFonts w:ascii="Times New Roman" w:hAnsi="Times New Roman"/>
                <w:iCs/>
              </w:rPr>
              <w:t xml:space="preserve"> наиболее удавшийся вариант, </w:t>
            </w:r>
            <w:r w:rsidRPr="002F68E8">
              <w:rPr>
                <w:rFonts w:ascii="Times New Roman" w:hAnsi="Times New Roman"/>
                <w:b/>
                <w:iCs/>
              </w:rPr>
              <w:t>обозначать</w:t>
            </w:r>
            <w:r w:rsidRPr="002F68E8">
              <w:rPr>
                <w:rFonts w:ascii="Times New Roman" w:hAnsi="Times New Roman"/>
                <w:iCs/>
              </w:rPr>
              <w:t xml:space="preserve"> его условным знаком (точкой), </w:t>
            </w:r>
            <w:r w:rsidRPr="002F68E8">
              <w:rPr>
                <w:rFonts w:ascii="Times New Roman" w:hAnsi="Times New Roman"/>
                <w:b/>
                <w:iCs/>
              </w:rPr>
              <w:t>ориентироваться</w:t>
            </w:r>
            <w:r w:rsidRPr="002F68E8">
              <w:rPr>
                <w:rFonts w:ascii="Times New Roman" w:hAnsi="Times New Roman"/>
                <w:iCs/>
              </w:rPr>
              <w:t xml:space="preserve"> на лучший вариант в процессе письма.</w:t>
            </w:r>
          </w:p>
          <w:p w:rsidR="006315D2" w:rsidRPr="002F68E8" w:rsidRDefault="006315D2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lastRenderedPageBreak/>
              <w:t>Списывать</w:t>
            </w:r>
            <w:r w:rsidRPr="002F68E8">
              <w:rPr>
                <w:rFonts w:ascii="Times New Roman" w:hAnsi="Times New Roman"/>
                <w:iCs/>
              </w:rPr>
              <w:t xml:space="preserve"> без ошибок слова и предложения с печатного и письменного шрифта.</w:t>
            </w:r>
          </w:p>
          <w:p w:rsidR="006315D2" w:rsidRPr="002F68E8" w:rsidRDefault="006315D2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Комментировать</w:t>
            </w:r>
            <w:r w:rsidRPr="002F68E8">
              <w:rPr>
                <w:rFonts w:ascii="Times New Roman" w:hAnsi="Times New Roman"/>
                <w:iCs/>
              </w:rPr>
              <w:t xml:space="preserve"> запись предложения, используя орфографическое проговаривание.</w:t>
            </w:r>
          </w:p>
          <w:p w:rsidR="006315D2" w:rsidRPr="002F68E8" w:rsidRDefault="006315D2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Соблюдать </w:t>
            </w:r>
            <w:r w:rsidRPr="002F68E8">
              <w:rPr>
                <w:rFonts w:ascii="Times New Roman" w:hAnsi="Times New Roman"/>
                <w:iCs/>
              </w:rPr>
              <w:t>паузу при интонировании предложения с тире.</w:t>
            </w:r>
            <w:r w:rsidRPr="002F68E8">
              <w:rPr>
                <w:rFonts w:ascii="Times New Roman" w:hAnsi="Times New Roman"/>
                <w:b/>
                <w:iCs/>
              </w:rPr>
              <w:t xml:space="preserve"> Различать</w:t>
            </w:r>
            <w:r w:rsidRPr="002F68E8">
              <w:rPr>
                <w:rFonts w:ascii="Times New Roman" w:hAnsi="Times New Roman"/>
                <w:iCs/>
              </w:rPr>
              <w:t xml:space="preserve"> текст и предложение.</w:t>
            </w:r>
          </w:p>
          <w:p w:rsidR="006315D2" w:rsidRPr="002F68E8" w:rsidRDefault="006315D2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Отличать</w:t>
            </w:r>
            <w:r w:rsidRPr="002F68E8">
              <w:rPr>
                <w:rFonts w:ascii="Times New Roman" w:hAnsi="Times New Roman"/>
                <w:iCs/>
              </w:rPr>
              <w:t xml:space="preserve"> предложение от группы слов, не составляющих предложение.</w:t>
            </w:r>
          </w:p>
          <w:p w:rsidR="006315D2" w:rsidRPr="002F68E8" w:rsidRDefault="006315D2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Выделять</w:t>
            </w:r>
            <w:r w:rsidRPr="002F68E8">
              <w:rPr>
                <w:rFonts w:ascii="Times New Roman" w:hAnsi="Times New Roman"/>
                <w:iCs/>
              </w:rPr>
              <w:t xml:space="preserve"> предложения из речи.</w:t>
            </w:r>
          </w:p>
          <w:p w:rsidR="006315D2" w:rsidRPr="002F68E8" w:rsidRDefault="006315D2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Определять</w:t>
            </w:r>
            <w:r w:rsidRPr="002F68E8">
              <w:rPr>
                <w:rFonts w:ascii="Times New Roman" w:hAnsi="Times New Roman"/>
                <w:iCs/>
              </w:rPr>
              <w:t xml:space="preserve"> границы предложения в деформированном тексте, </w:t>
            </w:r>
            <w:r w:rsidRPr="002F68E8">
              <w:rPr>
                <w:rFonts w:ascii="Times New Roman" w:hAnsi="Times New Roman"/>
                <w:b/>
                <w:iCs/>
              </w:rPr>
              <w:t>выбирать</w:t>
            </w:r>
            <w:r w:rsidRPr="002F68E8">
              <w:rPr>
                <w:rFonts w:ascii="Times New Roman" w:hAnsi="Times New Roman"/>
                <w:iCs/>
              </w:rPr>
              <w:t xml:space="preserve"> знак препинания в конце предложения.</w:t>
            </w:r>
          </w:p>
          <w:p w:rsidR="006315D2" w:rsidRPr="002F68E8" w:rsidRDefault="006315D2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Соблюдать</w:t>
            </w:r>
            <w:r w:rsidRPr="002F68E8">
              <w:rPr>
                <w:rFonts w:ascii="Times New Roman" w:hAnsi="Times New Roman"/>
                <w:iCs/>
              </w:rPr>
              <w:t xml:space="preserve"> в устной речи интонацию конца предложения.</w:t>
            </w:r>
          </w:p>
          <w:p w:rsidR="006315D2" w:rsidRPr="002F68E8" w:rsidRDefault="006315D2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Сравнивать</w:t>
            </w:r>
            <w:r w:rsidRPr="002F68E8">
              <w:rPr>
                <w:rFonts w:ascii="Times New Roman" w:hAnsi="Times New Roman"/>
                <w:iCs/>
              </w:rPr>
              <w:t xml:space="preserve"> схемы предложений, </w:t>
            </w:r>
            <w:r w:rsidRPr="002F68E8">
              <w:rPr>
                <w:rFonts w:ascii="Times New Roman" w:hAnsi="Times New Roman"/>
                <w:b/>
                <w:iCs/>
              </w:rPr>
              <w:t>соотносить</w:t>
            </w:r>
            <w:r w:rsidRPr="002F68E8">
              <w:rPr>
                <w:rFonts w:ascii="Times New Roman" w:hAnsi="Times New Roman"/>
                <w:iCs/>
              </w:rPr>
              <w:t xml:space="preserve"> схему и предложение.</w:t>
            </w:r>
          </w:p>
          <w:p w:rsidR="006315D2" w:rsidRPr="002F68E8" w:rsidRDefault="006315D2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Приобретать</w:t>
            </w:r>
            <w:r w:rsidRPr="002F68E8">
              <w:rPr>
                <w:rFonts w:ascii="Times New Roman" w:hAnsi="Times New Roman"/>
                <w:iCs/>
              </w:rPr>
              <w:t xml:space="preserve"> опыт в составлении предложения по рисунку и заданной схеме.</w:t>
            </w:r>
          </w:p>
          <w:p w:rsidR="006315D2" w:rsidRPr="002F68E8" w:rsidRDefault="006315D2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Высказываться </w:t>
            </w:r>
            <w:r w:rsidRPr="002F68E8">
              <w:rPr>
                <w:rFonts w:ascii="Times New Roman" w:hAnsi="Times New Roman"/>
                <w:iCs/>
              </w:rPr>
              <w:t>о значении языка и речи в жизни людей, о великом достоянии русского народа — русском языке, проявлять уважение к языкам других народов.</w:t>
            </w:r>
          </w:p>
          <w:p w:rsidR="006315D2" w:rsidRPr="002F68E8" w:rsidRDefault="006315D2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Приобретать</w:t>
            </w:r>
            <w:r w:rsidRPr="002F68E8">
              <w:rPr>
                <w:rFonts w:ascii="Times New Roman" w:hAnsi="Times New Roman"/>
                <w:iCs/>
              </w:rPr>
              <w:t xml:space="preserve"> опыт в различении устной и письменной речи.</w:t>
            </w:r>
          </w:p>
          <w:p w:rsidR="006315D2" w:rsidRPr="002F68E8" w:rsidRDefault="006315D2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Подбирать</w:t>
            </w:r>
            <w:r w:rsidRPr="002F68E8">
              <w:rPr>
                <w:rFonts w:ascii="Times New Roman" w:hAnsi="Times New Roman"/>
                <w:iCs/>
              </w:rPr>
              <w:t xml:space="preserve"> заголовок к тексту.</w:t>
            </w:r>
          </w:p>
          <w:p w:rsidR="006315D2" w:rsidRPr="002F68E8" w:rsidRDefault="006315D2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Составлять</w:t>
            </w:r>
            <w:r w:rsidRPr="002F68E8">
              <w:rPr>
                <w:rFonts w:ascii="Times New Roman" w:hAnsi="Times New Roman"/>
                <w:iCs/>
              </w:rPr>
              <w:t xml:space="preserve"> текст из деформированных предложений.</w:t>
            </w:r>
          </w:p>
          <w:p w:rsidR="006315D2" w:rsidRPr="002F68E8" w:rsidRDefault="006315D2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Списывать</w:t>
            </w:r>
            <w:r w:rsidRPr="002F68E8">
              <w:rPr>
                <w:rFonts w:ascii="Times New Roman" w:hAnsi="Times New Roman"/>
                <w:iCs/>
              </w:rPr>
              <w:t xml:space="preserve"> без ошибок предложение с тире по образцу.</w:t>
            </w:r>
          </w:p>
          <w:p w:rsidR="006315D2" w:rsidRPr="002F68E8" w:rsidRDefault="006315D2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</w:rPr>
              <w:t>Обозначать</w:t>
            </w:r>
            <w:r w:rsidRPr="002F68E8">
              <w:rPr>
                <w:rFonts w:ascii="Times New Roman" w:hAnsi="Times New Roman"/>
              </w:rPr>
              <w:t xml:space="preserve"> правильно границы предложения.</w:t>
            </w:r>
          </w:p>
          <w:p w:rsidR="006315D2" w:rsidRPr="002F68E8" w:rsidRDefault="006315D2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b/>
                <w:iCs/>
              </w:rPr>
            </w:pPr>
            <w:r w:rsidRPr="002F68E8">
              <w:rPr>
                <w:rFonts w:ascii="Times New Roman" w:hAnsi="Times New Roman"/>
                <w:b/>
              </w:rPr>
              <w:t>Составлять</w:t>
            </w:r>
            <w:r w:rsidRPr="002F68E8">
              <w:rPr>
                <w:rFonts w:ascii="Times New Roman" w:hAnsi="Times New Roman"/>
              </w:rPr>
              <w:t xml:space="preserve"> слова из слогов, </w:t>
            </w:r>
            <w:r w:rsidRPr="002F68E8">
              <w:rPr>
                <w:rFonts w:ascii="Times New Roman" w:hAnsi="Times New Roman"/>
                <w:b/>
              </w:rPr>
              <w:t>объяснять</w:t>
            </w:r>
            <w:r w:rsidRPr="002F68E8">
              <w:rPr>
                <w:rFonts w:ascii="Times New Roman" w:hAnsi="Times New Roman"/>
              </w:rPr>
              <w:t xml:space="preserve"> смысл получившихся слов, </w:t>
            </w:r>
            <w:r w:rsidRPr="002F68E8">
              <w:rPr>
                <w:rFonts w:ascii="Times New Roman" w:hAnsi="Times New Roman"/>
                <w:b/>
              </w:rPr>
              <w:t>записывать</w:t>
            </w:r>
            <w:r w:rsidRPr="002F68E8">
              <w:rPr>
                <w:rFonts w:ascii="Times New Roman" w:hAnsi="Times New Roman"/>
              </w:rPr>
              <w:t xml:space="preserve"> получившиеся слова без ошибок.</w:t>
            </w:r>
          </w:p>
          <w:p w:rsidR="006315D2" w:rsidRPr="002F68E8" w:rsidRDefault="006315D2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Списывать</w:t>
            </w:r>
            <w:r w:rsidRPr="002F68E8">
              <w:rPr>
                <w:rFonts w:ascii="Times New Roman" w:hAnsi="Times New Roman"/>
                <w:iCs/>
              </w:rPr>
              <w:t xml:space="preserve"> без ошибок слова и предложения с печатного и письменного шрифта.</w:t>
            </w:r>
          </w:p>
          <w:p w:rsidR="006315D2" w:rsidRPr="002F68E8" w:rsidRDefault="006315D2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Записывать</w:t>
            </w:r>
            <w:r w:rsidRPr="002F68E8">
              <w:rPr>
                <w:rFonts w:ascii="Times New Roman" w:hAnsi="Times New Roman"/>
                <w:iCs/>
              </w:rPr>
              <w:t xml:space="preserve"> под диктовку предложения после предварительного разбора.</w:t>
            </w:r>
          </w:p>
          <w:p w:rsidR="006315D2" w:rsidRPr="002F68E8" w:rsidRDefault="006315D2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</w:rPr>
              <w:t>Обозначать</w:t>
            </w:r>
            <w:r w:rsidRPr="002F68E8">
              <w:rPr>
                <w:rFonts w:ascii="Times New Roman" w:hAnsi="Times New Roman"/>
              </w:rPr>
              <w:t xml:space="preserve"> правильно границы предложения.</w:t>
            </w:r>
          </w:p>
          <w:p w:rsidR="006315D2" w:rsidRPr="002F68E8" w:rsidRDefault="006315D2" w:rsidP="00976F90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</w:rPr>
              <w:t>Дополнять</w:t>
            </w:r>
            <w:r w:rsidRPr="002F68E8">
              <w:rPr>
                <w:rFonts w:ascii="Times New Roman" w:hAnsi="Times New Roman"/>
              </w:rPr>
              <w:t xml:space="preserve"> слоги по догадке так, чтобы получились слова, </w:t>
            </w:r>
            <w:r w:rsidRPr="002F68E8">
              <w:rPr>
                <w:rFonts w:ascii="Times New Roman" w:hAnsi="Times New Roman"/>
                <w:b/>
              </w:rPr>
              <w:t>объяснять</w:t>
            </w:r>
            <w:r w:rsidRPr="002F68E8">
              <w:rPr>
                <w:rFonts w:ascii="Times New Roman" w:hAnsi="Times New Roman"/>
              </w:rPr>
              <w:t xml:space="preserve"> значение получившихся слов.</w:t>
            </w:r>
          </w:p>
          <w:p w:rsidR="006315D2" w:rsidRPr="002F68E8" w:rsidRDefault="006315D2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Использовать </w:t>
            </w:r>
            <w:r w:rsidRPr="002F68E8">
              <w:rPr>
                <w:rFonts w:ascii="Times New Roman" w:hAnsi="Times New Roman"/>
                <w:iCs/>
              </w:rPr>
              <w:t>в речи «вежливые слова».</w:t>
            </w:r>
          </w:p>
          <w:p w:rsidR="006315D2" w:rsidRPr="002F68E8" w:rsidRDefault="006315D2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lastRenderedPageBreak/>
              <w:t>Наблюдать</w:t>
            </w:r>
            <w:r w:rsidRPr="002F68E8">
              <w:rPr>
                <w:rFonts w:ascii="Times New Roman" w:hAnsi="Times New Roman"/>
                <w:iCs/>
              </w:rPr>
              <w:t xml:space="preserve"> над употреблением однозначных и многозначных слов, а также слов, близких и противоположных по значению в речи, </w:t>
            </w:r>
            <w:r w:rsidRPr="002F68E8">
              <w:rPr>
                <w:rFonts w:ascii="Times New Roman" w:hAnsi="Times New Roman"/>
                <w:b/>
                <w:iCs/>
              </w:rPr>
              <w:t>приобретать</w:t>
            </w:r>
            <w:r w:rsidRPr="002F68E8">
              <w:rPr>
                <w:rFonts w:ascii="Times New Roman" w:hAnsi="Times New Roman"/>
                <w:iCs/>
              </w:rPr>
              <w:t xml:space="preserve"> опыт в их различении.</w:t>
            </w:r>
          </w:p>
          <w:p w:rsidR="006315D2" w:rsidRPr="002F68E8" w:rsidRDefault="006315D2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Сотрудничать</w:t>
            </w:r>
            <w:r w:rsidRPr="002F68E8">
              <w:rPr>
                <w:rFonts w:ascii="Times New Roman" w:hAnsi="Times New Roman"/>
                <w:iCs/>
              </w:rPr>
              <w:t xml:space="preserve"> в парах при работе со знаковой информацией форзаца учебника. </w:t>
            </w:r>
          </w:p>
          <w:p w:rsidR="006315D2" w:rsidRPr="005755CF" w:rsidRDefault="006315D2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Работать</w:t>
            </w:r>
            <w:r w:rsidRPr="002F68E8">
              <w:rPr>
                <w:rFonts w:ascii="Times New Roman" w:hAnsi="Times New Roman"/>
                <w:iCs/>
              </w:rPr>
              <w:t xml:space="preserve"> со словарями учебника: толковым и близких и противоположных по значению слов, </w:t>
            </w:r>
            <w:r w:rsidRPr="002F68E8">
              <w:rPr>
                <w:rFonts w:ascii="Times New Roman" w:hAnsi="Times New Roman"/>
                <w:b/>
                <w:iCs/>
              </w:rPr>
              <w:t>находить</w:t>
            </w:r>
            <w:r w:rsidRPr="002F68E8">
              <w:rPr>
                <w:rFonts w:ascii="Times New Roman" w:hAnsi="Times New Roman"/>
                <w:iCs/>
              </w:rPr>
              <w:t xml:space="preserve"> в них нужную информа</w:t>
            </w:r>
            <w:r>
              <w:rPr>
                <w:rFonts w:ascii="Times New Roman" w:hAnsi="Times New Roman"/>
                <w:iCs/>
              </w:rPr>
              <w:t xml:space="preserve">цию о слове. </w:t>
            </w:r>
          </w:p>
          <w:p w:rsidR="006315D2" w:rsidRPr="002F68E8" w:rsidRDefault="006315D2" w:rsidP="00976F90">
            <w:pPr>
              <w:spacing w:after="0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Оценивать </w:t>
            </w:r>
            <w:r w:rsidRPr="002F68E8">
              <w:rPr>
                <w:rFonts w:ascii="Times New Roman" w:hAnsi="Times New Roman"/>
                <w:iCs/>
              </w:rPr>
              <w:t>свою деятельность по шкале самооценки.</w:t>
            </w:r>
          </w:p>
        </w:tc>
        <w:tc>
          <w:tcPr>
            <w:tcW w:w="1559" w:type="dxa"/>
          </w:tcPr>
          <w:p w:rsidR="006315D2" w:rsidRPr="002F68E8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6315D2" w:rsidRPr="002F68E8" w:rsidTr="00D44458">
        <w:trPr>
          <w:gridAfter w:val="3"/>
          <w:wAfter w:w="5103" w:type="dxa"/>
        </w:trPr>
        <w:tc>
          <w:tcPr>
            <w:tcW w:w="874" w:type="dxa"/>
            <w:gridSpan w:val="3"/>
          </w:tcPr>
          <w:p w:rsidR="006315D2" w:rsidRPr="002F68E8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color w:val="000000"/>
                <w:lang w:eastAsia="ru-RU"/>
              </w:rPr>
              <w:t>97</w:t>
            </w:r>
          </w:p>
        </w:tc>
        <w:tc>
          <w:tcPr>
            <w:tcW w:w="3542" w:type="dxa"/>
            <w:tcBorders>
              <w:right w:val="single" w:sz="4" w:space="0" w:color="auto"/>
            </w:tcBorders>
          </w:tcPr>
          <w:p w:rsidR="006315D2" w:rsidRPr="002F68E8" w:rsidRDefault="006315D2" w:rsidP="00976F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2F68E8">
              <w:rPr>
                <w:rFonts w:ascii="Times New Roman" w:hAnsi="Times New Roman"/>
                <w:color w:val="000000"/>
                <w:spacing w:val="-2"/>
              </w:rPr>
              <w:t>Закрепление изученного.</w:t>
            </w:r>
          </w:p>
          <w:p w:rsidR="006315D2" w:rsidRPr="002F68E8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2F68E8">
              <w:rPr>
                <w:rFonts w:ascii="Times New Roman" w:hAnsi="Times New Roman"/>
                <w:color w:val="000000"/>
                <w:spacing w:val="-2"/>
              </w:rPr>
              <w:t>Наклон, соединения букв</w:t>
            </w:r>
            <w:r w:rsidR="00AF120E">
              <w:rPr>
                <w:rFonts w:ascii="Times New Roman" w:hAnsi="Times New Roman"/>
                <w:color w:val="000000"/>
                <w:spacing w:val="-2"/>
              </w:rPr>
              <w:t>.</w:t>
            </w:r>
          </w:p>
        </w:tc>
        <w:tc>
          <w:tcPr>
            <w:tcW w:w="1567" w:type="dxa"/>
            <w:gridSpan w:val="3"/>
            <w:tcBorders>
              <w:right w:val="single" w:sz="4" w:space="0" w:color="auto"/>
            </w:tcBorders>
          </w:tcPr>
          <w:p w:rsidR="006315D2" w:rsidRDefault="004E1027">
            <w:pPr>
              <w:spacing w:after="160" w:line="259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1</w:t>
            </w:r>
          </w:p>
          <w:p w:rsidR="006315D2" w:rsidRPr="002F68E8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6315D2" w:rsidRDefault="00DF2EC6">
            <w:pPr>
              <w:spacing w:after="160" w:line="259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04.02.16</w:t>
            </w:r>
          </w:p>
          <w:p w:rsidR="006315D2" w:rsidRPr="002F68E8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5953" w:type="dxa"/>
            <w:vMerge/>
          </w:tcPr>
          <w:p w:rsidR="006315D2" w:rsidRPr="002F68E8" w:rsidRDefault="006315D2" w:rsidP="00976F9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315D2" w:rsidRPr="002F68E8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6315D2" w:rsidRPr="002F68E8" w:rsidTr="00D44458">
        <w:trPr>
          <w:gridAfter w:val="3"/>
          <w:wAfter w:w="5103" w:type="dxa"/>
        </w:trPr>
        <w:tc>
          <w:tcPr>
            <w:tcW w:w="874" w:type="dxa"/>
            <w:gridSpan w:val="3"/>
          </w:tcPr>
          <w:p w:rsidR="006315D2" w:rsidRPr="002F68E8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color w:val="000000"/>
                <w:lang w:eastAsia="ru-RU"/>
              </w:rPr>
              <w:t>98</w:t>
            </w:r>
          </w:p>
        </w:tc>
        <w:tc>
          <w:tcPr>
            <w:tcW w:w="3542" w:type="dxa"/>
            <w:tcBorders>
              <w:right w:val="single" w:sz="4" w:space="0" w:color="auto"/>
            </w:tcBorders>
          </w:tcPr>
          <w:p w:rsidR="006315D2" w:rsidRPr="002F68E8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color w:val="000000"/>
                <w:spacing w:val="-1"/>
              </w:rPr>
              <w:t>Упражнения в письме заглавных и строчных букв</w:t>
            </w:r>
            <w:r w:rsidR="00AF120E">
              <w:rPr>
                <w:rFonts w:ascii="Times New Roman" w:hAnsi="Times New Roman"/>
                <w:color w:val="000000"/>
                <w:spacing w:val="-1"/>
              </w:rPr>
              <w:t>.</w:t>
            </w:r>
          </w:p>
        </w:tc>
        <w:tc>
          <w:tcPr>
            <w:tcW w:w="1567" w:type="dxa"/>
            <w:gridSpan w:val="3"/>
            <w:tcBorders>
              <w:right w:val="single" w:sz="4" w:space="0" w:color="auto"/>
            </w:tcBorders>
          </w:tcPr>
          <w:p w:rsidR="006315D2" w:rsidRPr="002F68E8" w:rsidRDefault="004E1027" w:rsidP="00631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6315D2" w:rsidRPr="002F68E8" w:rsidRDefault="00DF2EC6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05.02.16</w:t>
            </w:r>
          </w:p>
        </w:tc>
        <w:tc>
          <w:tcPr>
            <w:tcW w:w="5953" w:type="dxa"/>
            <w:vMerge/>
          </w:tcPr>
          <w:p w:rsidR="006315D2" w:rsidRPr="002F68E8" w:rsidRDefault="006315D2" w:rsidP="00976F9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315D2" w:rsidRPr="002F68E8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6315D2" w:rsidRPr="002F68E8" w:rsidTr="00D44458">
        <w:trPr>
          <w:gridAfter w:val="3"/>
          <w:wAfter w:w="5103" w:type="dxa"/>
        </w:trPr>
        <w:tc>
          <w:tcPr>
            <w:tcW w:w="874" w:type="dxa"/>
            <w:gridSpan w:val="3"/>
          </w:tcPr>
          <w:p w:rsidR="006315D2" w:rsidRPr="002F68E8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color w:val="000000"/>
                <w:lang w:eastAsia="ru-RU"/>
              </w:rPr>
              <w:t>99</w:t>
            </w:r>
          </w:p>
        </w:tc>
        <w:tc>
          <w:tcPr>
            <w:tcW w:w="3542" w:type="dxa"/>
            <w:tcBorders>
              <w:right w:val="single" w:sz="4" w:space="0" w:color="auto"/>
            </w:tcBorders>
          </w:tcPr>
          <w:p w:rsidR="006315D2" w:rsidRPr="002F68E8" w:rsidRDefault="006315D2" w:rsidP="00976F9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color w:val="000000"/>
                <w:spacing w:val="-1"/>
              </w:rPr>
              <w:t>Оформление предложений. Анализ предложения</w:t>
            </w:r>
            <w:r w:rsidR="00AF120E">
              <w:rPr>
                <w:rFonts w:ascii="Times New Roman" w:hAnsi="Times New Roman"/>
                <w:color w:val="000000"/>
                <w:spacing w:val="-1"/>
              </w:rPr>
              <w:t>.</w:t>
            </w:r>
          </w:p>
        </w:tc>
        <w:tc>
          <w:tcPr>
            <w:tcW w:w="1567" w:type="dxa"/>
            <w:gridSpan w:val="3"/>
            <w:tcBorders>
              <w:right w:val="single" w:sz="4" w:space="0" w:color="auto"/>
            </w:tcBorders>
          </w:tcPr>
          <w:p w:rsidR="006315D2" w:rsidRPr="002F68E8" w:rsidRDefault="004E1027" w:rsidP="006315D2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6315D2" w:rsidRPr="002F68E8" w:rsidRDefault="00DF2EC6" w:rsidP="00976F9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08.02.16</w:t>
            </w:r>
          </w:p>
        </w:tc>
        <w:tc>
          <w:tcPr>
            <w:tcW w:w="5953" w:type="dxa"/>
            <w:vMerge/>
          </w:tcPr>
          <w:p w:rsidR="006315D2" w:rsidRPr="002F68E8" w:rsidRDefault="006315D2" w:rsidP="00976F9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315D2" w:rsidRPr="002F68E8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6315D2" w:rsidRPr="002F68E8" w:rsidTr="00D44458">
        <w:trPr>
          <w:gridAfter w:val="3"/>
          <w:wAfter w:w="5103" w:type="dxa"/>
        </w:trPr>
        <w:tc>
          <w:tcPr>
            <w:tcW w:w="874" w:type="dxa"/>
            <w:gridSpan w:val="3"/>
          </w:tcPr>
          <w:p w:rsidR="006315D2" w:rsidRPr="002F68E8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3542" w:type="dxa"/>
            <w:tcBorders>
              <w:right w:val="single" w:sz="4" w:space="0" w:color="auto"/>
            </w:tcBorders>
          </w:tcPr>
          <w:p w:rsidR="006315D2" w:rsidRPr="002F68E8" w:rsidRDefault="006315D2" w:rsidP="00976F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1"/>
              </w:rPr>
            </w:pPr>
            <w:r w:rsidRPr="002F68E8">
              <w:rPr>
                <w:rFonts w:ascii="Times New Roman" w:hAnsi="Times New Roman"/>
                <w:color w:val="000000"/>
                <w:lang w:eastAsia="ru-RU"/>
              </w:rPr>
              <w:t>Списывание печатного текста</w:t>
            </w:r>
            <w:r w:rsidR="00AF120E"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567" w:type="dxa"/>
            <w:gridSpan w:val="3"/>
            <w:tcBorders>
              <w:right w:val="single" w:sz="4" w:space="0" w:color="auto"/>
            </w:tcBorders>
          </w:tcPr>
          <w:p w:rsidR="006315D2" w:rsidRPr="002F68E8" w:rsidRDefault="004E1027" w:rsidP="006315D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1"/>
              </w:rPr>
            </w:pPr>
            <w:r>
              <w:rPr>
                <w:rFonts w:ascii="Times New Roman" w:hAnsi="Times New Roman"/>
                <w:color w:val="000000"/>
                <w:spacing w:val="-1"/>
              </w:rPr>
              <w:t>1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6315D2" w:rsidRPr="002F68E8" w:rsidRDefault="00DF2EC6" w:rsidP="00976F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1"/>
              </w:rPr>
            </w:pPr>
            <w:r>
              <w:rPr>
                <w:rFonts w:ascii="Times New Roman" w:hAnsi="Times New Roman"/>
                <w:color w:val="000000"/>
                <w:spacing w:val="-1"/>
              </w:rPr>
              <w:t>09.02.16</w:t>
            </w:r>
          </w:p>
        </w:tc>
        <w:tc>
          <w:tcPr>
            <w:tcW w:w="5953" w:type="dxa"/>
            <w:vMerge/>
          </w:tcPr>
          <w:p w:rsidR="006315D2" w:rsidRPr="002F68E8" w:rsidRDefault="006315D2" w:rsidP="00976F9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315D2" w:rsidRPr="002F68E8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6315D2" w:rsidRPr="002F68E8" w:rsidTr="00D44458">
        <w:trPr>
          <w:gridAfter w:val="3"/>
          <w:wAfter w:w="5103" w:type="dxa"/>
        </w:trPr>
        <w:tc>
          <w:tcPr>
            <w:tcW w:w="874" w:type="dxa"/>
            <w:gridSpan w:val="3"/>
          </w:tcPr>
          <w:p w:rsidR="006315D2" w:rsidRPr="002F68E8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color w:val="000000"/>
                <w:lang w:eastAsia="ru-RU"/>
              </w:rPr>
              <w:t>101</w:t>
            </w:r>
          </w:p>
        </w:tc>
        <w:tc>
          <w:tcPr>
            <w:tcW w:w="3542" w:type="dxa"/>
            <w:tcBorders>
              <w:right w:val="single" w:sz="4" w:space="0" w:color="auto"/>
            </w:tcBorders>
          </w:tcPr>
          <w:p w:rsidR="006315D2" w:rsidRPr="002F68E8" w:rsidRDefault="006315D2" w:rsidP="00976F9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color w:val="000000"/>
                <w:spacing w:val="-2"/>
              </w:rPr>
              <w:t>Запись слов под диктовку</w:t>
            </w:r>
            <w:r w:rsidR="00AF120E">
              <w:rPr>
                <w:rFonts w:ascii="Times New Roman" w:hAnsi="Times New Roman"/>
                <w:color w:val="000000"/>
                <w:spacing w:val="-1"/>
              </w:rPr>
              <w:t>.</w:t>
            </w:r>
          </w:p>
        </w:tc>
        <w:tc>
          <w:tcPr>
            <w:tcW w:w="1567" w:type="dxa"/>
            <w:gridSpan w:val="3"/>
            <w:tcBorders>
              <w:right w:val="single" w:sz="4" w:space="0" w:color="auto"/>
            </w:tcBorders>
          </w:tcPr>
          <w:p w:rsidR="006315D2" w:rsidRPr="002F68E8" w:rsidRDefault="004E1027" w:rsidP="006315D2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6315D2" w:rsidRPr="002F68E8" w:rsidRDefault="00DF2EC6" w:rsidP="00976F9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10.02.16</w:t>
            </w:r>
          </w:p>
        </w:tc>
        <w:tc>
          <w:tcPr>
            <w:tcW w:w="5953" w:type="dxa"/>
            <w:vMerge/>
          </w:tcPr>
          <w:p w:rsidR="006315D2" w:rsidRPr="002F68E8" w:rsidRDefault="006315D2" w:rsidP="00976F9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315D2" w:rsidRPr="002F68E8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6315D2" w:rsidRPr="002F68E8" w:rsidTr="00D44458">
        <w:trPr>
          <w:gridAfter w:val="3"/>
          <w:wAfter w:w="5103" w:type="dxa"/>
        </w:trPr>
        <w:tc>
          <w:tcPr>
            <w:tcW w:w="874" w:type="dxa"/>
            <w:gridSpan w:val="3"/>
          </w:tcPr>
          <w:p w:rsidR="006315D2" w:rsidRPr="002F68E8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color w:val="000000"/>
                <w:lang w:eastAsia="ru-RU"/>
              </w:rPr>
              <w:t>102</w:t>
            </w:r>
          </w:p>
        </w:tc>
        <w:tc>
          <w:tcPr>
            <w:tcW w:w="3542" w:type="dxa"/>
            <w:tcBorders>
              <w:right w:val="single" w:sz="4" w:space="0" w:color="auto"/>
            </w:tcBorders>
          </w:tcPr>
          <w:p w:rsidR="006315D2" w:rsidRPr="002F68E8" w:rsidRDefault="006315D2" w:rsidP="00976F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1"/>
              </w:rPr>
            </w:pPr>
            <w:r w:rsidRPr="002F68E8">
              <w:rPr>
                <w:rFonts w:ascii="Times New Roman" w:hAnsi="Times New Roman"/>
                <w:color w:val="000000"/>
                <w:spacing w:val="-1"/>
              </w:rPr>
              <w:t>Составление и запись предложений по картинке</w:t>
            </w:r>
            <w:r w:rsidR="00AF120E">
              <w:rPr>
                <w:rFonts w:ascii="Times New Roman" w:hAnsi="Times New Roman"/>
                <w:color w:val="000000"/>
                <w:spacing w:val="-1"/>
              </w:rPr>
              <w:t>.</w:t>
            </w:r>
          </w:p>
        </w:tc>
        <w:tc>
          <w:tcPr>
            <w:tcW w:w="1567" w:type="dxa"/>
            <w:gridSpan w:val="3"/>
            <w:tcBorders>
              <w:right w:val="single" w:sz="4" w:space="0" w:color="auto"/>
            </w:tcBorders>
          </w:tcPr>
          <w:p w:rsidR="006315D2" w:rsidRPr="002F68E8" w:rsidRDefault="004E1027" w:rsidP="006315D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1"/>
              </w:rPr>
            </w:pPr>
            <w:r>
              <w:rPr>
                <w:rFonts w:ascii="Times New Roman" w:hAnsi="Times New Roman"/>
                <w:color w:val="000000"/>
                <w:spacing w:val="-1"/>
              </w:rPr>
              <w:t>1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6315D2" w:rsidRPr="002F68E8" w:rsidRDefault="00DF2EC6" w:rsidP="00976F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1"/>
              </w:rPr>
            </w:pPr>
            <w:r>
              <w:rPr>
                <w:rFonts w:ascii="Times New Roman" w:hAnsi="Times New Roman"/>
                <w:color w:val="000000"/>
                <w:spacing w:val="-1"/>
              </w:rPr>
              <w:t>11.02.16</w:t>
            </w:r>
          </w:p>
        </w:tc>
        <w:tc>
          <w:tcPr>
            <w:tcW w:w="5953" w:type="dxa"/>
            <w:vMerge/>
          </w:tcPr>
          <w:p w:rsidR="006315D2" w:rsidRPr="002F68E8" w:rsidRDefault="006315D2" w:rsidP="00976F9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315D2" w:rsidRPr="002F68E8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6315D2" w:rsidRPr="002F68E8" w:rsidTr="00D44458">
        <w:trPr>
          <w:gridAfter w:val="3"/>
          <w:wAfter w:w="5103" w:type="dxa"/>
        </w:trPr>
        <w:tc>
          <w:tcPr>
            <w:tcW w:w="874" w:type="dxa"/>
            <w:gridSpan w:val="3"/>
          </w:tcPr>
          <w:p w:rsidR="006315D2" w:rsidRPr="002F68E8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color w:val="000000"/>
                <w:lang w:eastAsia="ru-RU"/>
              </w:rPr>
              <w:t>103</w:t>
            </w:r>
          </w:p>
        </w:tc>
        <w:tc>
          <w:tcPr>
            <w:tcW w:w="3542" w:type="dxa"/>
            <w:tcBorders>
              <w:right w:val="single" w:sz="4" w:space="0" w:color="auto"/>
            </w:tcBorders>
          </w:tcPr>
          <w:p w:rsidR="006315D2" w:rsidRPr="002F68E8" w:rsidRDefault="006315D2" w:rsidP="00976F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2F68E8">
              <w:rPr>
                <w:rFonts w:ascii="Times New Roman" w:hAnsi="Times New Roman"/>
                <w:color w:val="000000"/>
                <w:lang w:eastAsia="ru-RU"/>
              </w:rPr>
              <w:t xml:space="preserve">Составление различных звуковых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lastRenderedPageBreak/>
              <w:t>моделей слов. Сравнение моделей различных слов. Подбор слов к определенной модели</w:t>
            </w:r>
            <w:r w:rsidR="00AF120E"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567" w:type="dxa"/>
            <w:gridSpan w:val="3"/>
            <w:tcBorders>
              <w:right w:val="single" w:sz="4" w:space="0" w:color="auto"/>
            </w:tcBorders>
          </w:tcPr>
          <w:p w:rsidR="006315D2" w:rsidRPr="002F68E8" w:rsidRDefault="004E1027" w:rsidP="00976F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lastRenderedPageBreak/>
              <w:t>1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6315D2" w:rsidRPr="002F68E8" w:rsidRDefault="001C056D" w:rsidP="00976F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12.02.16</w:t>
            </w:r>
          </w:p>
        </w:tc>
        <w:tc>
          <w:tcPr>
            <w:tcW w:w="5953" w:type="dxa"/>
            <w:vMerge/>
          </w:tcPr>
          <w:p w:rsidR="006315D2" w:rsidRPr="002F68E8" w:rsidRDefault="006315D2" w:rsidP="00976F9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315D2" w:rsidRPr="002F68E8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6315D2" w:rsidRPr="002F68E8" w:rsidTr="00D44458">
        <w:trPr>
          <w:gridAfter w:val="3"/>
          <w:wAfter w:w="5103" w:type="dxa"/>
        </w:trPr>
        <w:tc>
          <w:tcPr>
            <w:tcW w:w="874" w:type="dxa"/>
            <w:gridSpan w:val="3"/>
          </w:tcPr>
          <w:p w:rsidR="006315D2" w:rsidRPr="002F68E8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color w:val="000000"/>
                <w:lang w:eastAsia="ru-RU"/>
              </w:rPr>
              <w:lastRenderedPageBreak/>
              <w:t>104</w:t>
            </w:r>
          </w:p>
        </w:tc>
        <w:tc>
          <w:tcPr>
            <w:tcW w:w="3542" w:type="dxa"/>
            <w:tcBorders>
              <w:right w:val="single" w:sz="4" w:space="0" w:color="auto"/>
            </w:tcBorders>
          </w:tcPr>
          <w:p w:rsidR="006315D2" w:rsidRPr="002F68E8" w:rsidRDefault="006315D2" w:rsidP="00976F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2F68E8">
              <w:rPr>
                <w:rFonts w:ascii="Times New Roman" w:hAnsi="Times New Roman"/>
                <w:color w:val="000000"/>
                <w:spacing w:val="-2"/>
              </w:rPr>
              <w:t>Закрепление изученного.</w:t>
            </w:r>
          </w:p>
          <w:p w:rsidR="006315D2" w:rsidRPr="002F68E8" w:rsidRDefault="006315D2" w:rsidP="00976F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color w:val="000000"/>
                <w:lang w:eastAsia="ru-RU"/>
              </w:rPr>
              <w:t>Буквы гласные как показатель твердости-мягкости согласных звуков.</w:t>
            </w:r>
          </w:p>
        </w:tc>
        <w:tc>
          <w:tcPr>
            <w:tcW w:w="1567" w:type="dxa"/>
            <w:gridSpan w:val="3"/>
            <w:tcBorders>
              <w:right w:val="single" w:sz="4" w:space="0" w:color="auto"/>
            </w:tcBorders>
          </w:tcPr>
          <w:p w:rsidR="006315D2" w:rsidRDefault="004E1027">
            <w:pPr>
              <w:spacing w:after="160" w:line="259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  <w:p w:rsidR="006315D2" w:rsidRPr="002F68E8" w:rsidRDefault="006315D2" w:rsidP="00976F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6315D2" w:rsidRDefault="006315D2">
            <w:pPr>
              <w:spacing w:after="160" w:line="259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6315D2" w:rsidRPr="002F68E8" w:rsidRDefault="001C056D" w:rsidP="00976F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22.02.16</w:t>
            </w:r>
          </w:p>
        </w:tc>
        <w:tc>
          <w:tcPr>
            <w:tcW w:w="5953" w:type="dxa"/>
            <w:vMerge/>
          </w:tcPr>
          <w:p w:rsidR="006315D2" w:rsidRPr="002F68E8" w:rsidRDefault="006315D2" w:rsidP="00976F9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315D2" w:rsidRPr="002F68E8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6315D2" w:rsidRPr="002F68E8" w:rsidTr="00D44458">
        <w:trPr>
          <w:gridAfter w:val="3"/>
          <w:wAfter w:w="5103" w:type="dxa"/>
        </w:trPr>
        <w:tc>
          <w:tcPr>
            <w:tcW w:w="874" w:type="dxa"/>
            <w:gridSpan w:val="3"/>
          </w:tcPr>
          <w:p w:rsidR="006315D2" w:rsidRPr="002F68E8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color w:val="000000"/>
                <w:lang w:eastAsia="ru-RU"/>
              </w:rPr>
              <w:t>105</w:t>
            </w:r>
          </w:p>
        </w:tc>
        <w:tc>
          <w:tcPr>
            <w:tcW w:w="3542" w:type="dxa"/>
            <w:tcBorders>
              <w:right w:val="single" w:sz="4" w:space="0" w:color="auto"/>
            </w:tcBorders>
          </w:tcPr>
          <w:p w:rsidR="006315D2" w:rsidRPr="002F68E8" w:rsidRDefault="006315D2" w:rsidP="00976F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1"/>
              </w:rPr>
            </w:pPr>
            <w:r w:rsidRPr="002F68E8">
              <w:rPr>
                <w:rFonts w:ascii="Times New Roman" w:hAnsi="Times New Roman"/>
                <w:color w:val="000000"/>
                <w:spacing w:val="-1"/>
              </w:rPr>
              <w:t>Мягкий знак как показатель мягкости предшествующего согласного звука</w:t>
            </w:r>
            <w:r w:rsidR="00AF120E">
              <w:rPr>
                <w:rFonts w:ascii="Times New Roman" w:hAnsi="Times New Roman"/>
                <w:color w:val="000000"/>
                <w:spacing w:val="-1"/>
              </w:rPr>
              <w:t>.</w:t>
            </w:r>
          </w:p>
        </w:tc>
        <w:tc>
          <w:tcPr>
            <w:tcW w:w="1567" w:type="dxa"/>
            <w:gridSpan w:val="3"/>
            <w:tcBorders>
              <w:right w:val="single" w:sz="4" w:space="0" w:color="auto"/>
            </w:tcBorders>
          </w:tcPr>
          <w:p w:rsidR="006315D2" w:rsidRPr="002F68E8" w:rsidRDefault="004E1027" w:rsidP="00976F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1"/>
              </w:rPr>
            </w:pPr>
            <w:r>
              <w:rPr>
                <w:rFonts w:ascii="Times New Roman" w:hAnsi="Times New Roman"/>
                <w:color w:val="000000"/>
                <w:spacing w:val="-1"/>
              </w:rPr>
              <w:t>1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6315D2" w:rsidRPr="002F68E8" w:rsidRDefault="001C056D" w:rsidP="00976F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1"/>
              </w:rPr>
            </w:pPr>
            <w:r>
              <w:rPr>
                <w:rFonts w:ascii="Times New Roman" w:hAnsi="Times New Roman"/>
                <w:color w:val="000000"/>
                <w:spacing w:val="-1"/>
              </w:rPr>
              <w:t>24.02.16</w:t>
            </w:r>
          </w:p>
        </w:tc>
        <w:tc>
          <w:tcPr>
            <w:tcW w:w="5953" w:type="dxa"/>
            <w:vMerge/>
          </w:tcPr>
          <w:p w:rsidR="006315D2" w:rsidRPr="002F68E8" w:rsidRDefault="006315D2" w:rsidP="00976F9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315D2" w:rsidRPr="002F68E8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6315D2" w:rsidRPr="002F68E8" w:rsidTr="00D44458">
        <w:trPr>
          <w:gridAfter w:val="3"/>
          <w:wAfter w:w="5103" w:type="dxa"/>
        </w:trPr>
        <w:tc>
          <w:tcPr>
            <w:tcW w:w="874" w:type="dxa"/>
            <w:gridSpan w:val="3"/>
          </w:tcPr>
          <w:p w:rsidR="006315D2" w:rsidRPr="002F68E8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color w:val="000000"/>
                <w:lang w:eastAsia="ru-RU"/>
              </w:rPr>
              <w:t>106</w:t>
            </w:r>
          </w:p>
        </w:tc>
        <w:tc>
          <w:tcPr>
            <w:tcW w:w="3542" w:type="dxa"/>
            <w:tcBorders>
              <w:right w:val="single" w:sz="4" w:space="0" w:color="auto"/>
            </w:tcBorders>
          </w:tcPr>
          <w:p w:rsidR="006315D2" w:rsidRPr="002F68E8" w:rsidRDefault="006315D2" w:rsidP="00976F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2F68E8">
              <w:rPr>
                <w:rFonts w:ascii="Times New Roman" w:hAnsi="Times New Roman"/>
                <w:color w:val="000000"/>
                <w:spacing w:val="-2"/>
              </w:rPr>
              <w:t>Знакомство с речевым этикетом. Словесные способы выражения приветствия, благодарности, прощания</w:t>
            </w:r>
            <w:r w:rsidR="00AF120E">
              <w:rPr>
                <w:rFonts w:ascii="Times New Roman" w:hAnsi="Times New Roman"/>
                <w:color w:val="000000"/>
                <w:spacing w:val="-2"/>
              </w:rPr>
              <w:t>.</w:t>
            </w:r>
          </w:p>
        </w:tc>
        <w:tc>
          <w:tcPr>
            <w:tcW w:w="1567" w:type="dxa"/>
            <w:gridSpan w:val="3"/>
            <w:tcBorders>
              <w:right w:val="single" w:sz="4" w:space="0" w:color="auto"/>
            </w:tcBorders>
          </w:tcPr>
          <w:p w:rsidR="006315D2" w:rsidRPr="002F68E8" w:rsidRDefault="004E1027" w:rsidP="00976F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1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6315D2" w:rsidRPr="002F68E8" w:rsidRDefault="001C056D" w:rsidP="00976F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25.02.16</w:t>
            </w:r>
          </w:p>
        </w:tc>
        <w:tc>
          <w:tcPr>
            <w:tcW w:w="5953" w:type="dxa"/>
            <w:vMerge/>
          </w:tcPr>
          <w:p w:rsidR="006315D2" w:rsidRPr="002F68E8" w:rsidRDefault="006315D2" w:rsidP="00976F9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315D2" w:rsidRPr="002F68E8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6315D2" w:rsidRPr="002F68E8" w:rsidTr="00D44458">
        <w:trPr>
          <w:gridAfter w:val="3"/>
          <w:wAfter w:w="5103" w:type="dxa"/>
        </w:trPr>
        <w:tc>
          <w:tcPr>
            <w:tcW w:w="874" w:type="dxa"/>
            <w:gridSpan w:val="3"/>
          </w:tcPr>
          <w:p w:rsidR="006315D2" w:rsidRPr="002F68E8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color w:val="000000"/>
                <w:lang w:eastAsia="ru-RU"/>
              </w:rPr>
              <w:t>107</w:t>
            </w:r>
          </w:p>
        </w:tc>
        <w:tc>
          <w:tcPr>
            <w:tcW w:w="3542" w:type="dxa"/>
            <w:tcBorders>
              <w:right w:val="single" w:sz="4" w:space="0" w:color="auto"/>
            </w:tcBorders>
          </w:tcPr>
          <w:p w:rsidR="006315D2" w:rsidRPr="002F68E8" w:rsidRDefault="006315D2" w:rsidP="00976F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2F68E8">
              <w:rPr>
                <w:rFonts w:ascii="Times New Roman" w:hAnsi="Times New Roman"/>
              </w:rPr>
              <w:t>Алфавит</w:t>
            </w:r>
            <w:r>
              <w:rPr>
                <w:rFonts w:ascii="Times New Roman" w:hAnsi="Times New Roman"/>
              </w:rPr>
              <w:t>. Составление звуковых моделей.</w:t>
            </w:r>
          </w:p>
        </w:tc>
        <w:tc>
          <w:tcPr>
            <w:tcW w:w="1567" w:type="dxa"/>
            <w:gridSpan w:val="3"/>
            <w:tcBorders>
              <w:right w:val="single" w:sz="4" w:space="0" w:color="auto"/>
            </w:tcBorders>
          </w:tcPr>
          <w:p w:rsidR="006315D2" w:rsidRPr="002F68E8" w:rsidRDefault="004E1027" w:rsidP="006315D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1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6315D2" w:rsidRPr="002F68E8" w:rsidRDefault="001C056D" w:rsidP="00976F9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26.02.16</w:t>
            </w:r>
          </w:p>
        </w:tc>
        <w:tc>
          <w:tcPr>
            <w:tcW w:w="5953" w:type="dxa"/>
            <w:vMerge/>
          </w:tcPr>
          <w:p w:rsidR="006315D2" w:rsidRPr="002F68E8" w:rsidRDefault="006315D2" w:rsidP="00976F9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315D2" w:rsidRPr="002F68E8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F03B67" w:rsidRPr="002F68E8" w:rsidTr="00D44458">
        <w:trPr>
          <w:gridAfter w:val="3"/>
          <w:wAfter w:w="5103" w:type="dxa"/>
          <w:trHeight w:val="1110"/>
        </w:trPr>
        <w:tc>
          <w:tcPr>
            <w:tcW w:w="874" w:type="dxa"/>
            <w:gridSpan w:val="3"/>
            <w:vMerge w:val="restart"/>
          </w:tcPr>
          <w:p w:rsidR="00F03B67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108</w:t>
            </w:r>
          </w:p>
          <w:p w:rsidR="00F03B67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F03B67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F03B67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F03B67" w:rsidRPr="002F68E8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542" w:type="dxa"/>
            <w:vMerge w:val="restart"/>
            <w:tcBorders>
              <w:right w:val="single" w:sz="4" w:space="0" w:color="auto"/>
            </w:tcBorders>
          </w:tcPr>
          <w:p w:rsidR="00F03B67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</w:rPr>
              <w:t>Составление и запись рассказа по материалам наблюдений  на основе опорных слов.</w:t>
            </w:r>
          </w:p>
          <w:p w:rsidR="00F03B67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03B67" w:rsidRPr="002F68E8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67" w:type="dxa"/>
            <w:gridSpan w:val="3"/>
            <w:vMerge w:val="restart"/>
            <w:tcBorders>
              <w:right w:val="single" w:sz="4" w:space="0" w:color="auto"/>
            </w:tcBorders>
          </w:tcPr>
          <w:p w:rsidR="00F03B67" w:rsidRPr="002F68E8" w:rsidRDefault="004E1027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</w:tcBorders>
          </w:tcPr>
          <w:p w:rsidR="00F03B67" w:rsidRPr="002F68E8" w:rsidRDefault="001C056D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29.02.16</w:t>
            </w:r>
          </w:p>
        </w:tc>
        <w:tc>
          <w:tcPr>
            <w:tcW w:w="5953" w:type="dxa"/>
            <w:vMerge w:val="restart"/>
          </w:tcPr>
          <w:p w:rsidR="00F03B67" w:rsidRPr="002F68E8" w:rsidRDefault="00F03B67" w:rsidP="00976F90">
            <w:pPr>
              <w:spacing w:after="0" w:line="240" w:lineRule="auto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</w:rPr>
              <w:t>Правильно называть буквы. Знать их последовательность. Использовать алфавит при работе со словарями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03B67" w:rsidRPr="002F68E8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F03B67" w:rsidRPr="002F68E8" w:rsidTr="00D44458">
        <w:trPr>
          <w:gridAfter w:val="3"/>
          <w:wAfter w:w="5103" w:type="dxa"/>
          <w:trHeight w:val="253"/>
        </w:trPr>
        <w:tc>
          <w:tcPr>
            <w:tcW w:w="874" w:type="dxa"/>
            <w:gridSpan w:val="3"/>
            <w:vMerge/>
            <w:tcBorders>
              <w:bottom w:val="single" w:sz="4" w:space="0" w:color="auto"/>
            </w:tcBorders>
          </w:tcPr>
          <w:p w:rsidR="00F03B67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54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03B67" w:rsidRPr="002F68E8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7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03B67" w:rsidRPr="002F68E8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03B67" w:rsidRPr="002F68E8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953" w:type="dxa"/>
            <w:vMerge/>
          </w:tcPr>
          <w:p w:rsidR="00F03B67" w:rsidRPr="002F68E8" w:rsidRDefault="00F03B67" w:rsidP="00976F9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F03B67" w:rsidRPr="002F68E8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F03B67" w:rsidRPr="002F68E8" w:rsidTr="00D44458">
        <w:trPr>
          <w:gridAfter w:val="3"/>
          <w:wAfter w:w="5103" w:type="dxa"/>
          <w:trHeight w:val="1065"/>
        </w:trPr>
        <w:tc>
          <w:tcPr>
            <w:tcW w:w="874" w:type="dxa"/>
            <w:gridSpan w:val="3"/>
            <w:tcBorders>
              <w:top w:val="single" w:sz="4" w:space="0" w:color="auto"/>
            </w:tcBorders>
          </w:tcPr>
          <w:p w:rsidR="00F03B67" w:rsidRPr="002F68E8" w:rsidRDefault="00F03B67" w:rsidP="006E1A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color w:val="000000"/>
                <w:lang w:eastAsia="ru-RU"/>
              </w:rPr>
              <w:t>109</w:t>
            </w:r>
          </w:p>
          <w:p w:rsidR="00F03B67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right w:val="single" w:sz="4" w:space="0" w:color="auto"/>
            </w:tcBorders>
          </w:tcPr>
          <w:p w:rsidR="00F03B67" w:rsidRPr="002F68E8" w:rsidRDefault="00F03B67" w:rsidP="00F0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</w:rPr>
              <w:t>Составление и запись рассказа по материалам наблюдений  на основе опорных слов.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F03B67" w:rsidRPr="002F68E8" w:rsidRDefault="004E1027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03B67" w:rsidRPr="002F68E8" w:rsidRDefault="001C056D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01.03.16</w:t>
            </w:r>
          </w:p>
        </w:tc>
        <w:tc>
          <w:tcPr>
            <w:tcW w:w="5953" w:type="dxa"/>
            <w:vMerge/>
          </w:tcPr>
          <w:p w:rsidR="00F03B67" w:rsidRPr="002F68E8" w:rsidRDefault="00F03B67" w:rsidP="00976F9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F03B67" w:rsidRPr="002F68E8" w:rsidRDefault="00F03B67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4E1027" w:rsidRPr="002F68E8" w:rsidTr="00D44458">
        <w:trPr>
          <w:gridAfter w:val="3"/>
          <w:wAfter w:w="5103" w:type="dxa"/>
          <w:trHeight w:val="1110"/>
        </w:trPr>
        <w:tc>
          <w:tcPr>
            <w:tcW w:w="874" w:type="dxa"/>
            <w:gridSpan w:val="3"/>
            <w:vMerge w:val="restart"/>
          </w:tcPr>
          <w:p w:rsidR="004E1027" w:rsidRDefault="004E1027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110</w:t>
            </w:r>
          </w:p>
          <w:p w:rsidR="004E1027" w:rsidRDefault="004E1027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4E1027" w:rsidRDefault="004E1027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4E1027" w:rsidRDefault="004E1027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4E1027" w:rsidRPr="002F68E8" w:rsidRDefault="004E1027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542" w:type="dxa"/>
            <w:vMerge w:val="restart"/>
            <w:tcBorders>
              <w:right w:val="single" w:sz="4" w:space="0" w:color="auto"/>
            </w:tcBorders>
          </w:tcPr>
          <w:p w:rsidR="004E1027" w:rsidRDefault="004E1027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color w:val="000000"/>
                <w:lang w:eastAsia="ru-RU"/>
              </w:rPr>
              <w:t>Правописание сочетаний жи – ши, ча-ща, чу-щу</w:t>
            </w:r>
            <w:r>
              <w:rPr>
                <w:rFonts w:ascii="Times New Roman" w:hAnsi="Times New Roman"/>
                <w:color w:val="000000"/>
                <w:lang w:eastAsia="ru-RU"/>
              </w:rPr>
              <w:t>. Запись предложений под диктовку.</w:t>
            </w:r>
          </w:p>
          <w:p w:rsidR="004E1027" w:rsidRDefault="004E1027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4E1027" w:rsidRPr="002F68E8" w:rsidRDefault="004E1027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7" w:type="dxa"/>
            <w:gridSpan w:val="3"/>
            <w:vMerge w:val="restart"/>
            <w:tcBorders>
              <w:right w:val="single" w:sz="4" w:space="0" w:color="auto"/>
            </w:tcBorders>
          </w:tcPr>
          <w:p w:rsidR="004E1027" w:rsidRPr="002F68E8" w:rsidRDefault="004E1027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</w:tcBorders>
          </w:tcPr>
          <w:p w:rsidR="004E1027" w:rsidRPr="002F68E8" w:rsidRDefault="001C056D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02.03.16</w:t>
            </w:r>
          </w:p>
        </w:tc>
        <w:tc>
          <w:tcPr>
            <w:tcW w:w="5953" w:type="dxa"/>
            <w:vMerge w:val="restart"/>
          </w:tcPr>
          <w:p w:rsidR="004E1027" w:rsidRPr="002F68E8" w:rsidRDefault="004E1027" w:rsidP="00976F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Различать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 xml:space="preserve">текст и предложение. </w:t>
            </w: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Подбирать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>заголовок к тексту.</w:t>
            </w:r>
          </w:p>
          <w:p w:rsidR="004E1027" w:rsidRPr="002F68E8" w:rsidRDefault="004E1027" w:rsidP="00976F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Составлять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 xml:space="preserve">текст </w:t>
            </w:r>
            <w:r w:rsidRPr="002F68E8">
              <w:rPr>
                <w:rFonts w:ascii="Times New Roman" w:hAnsi="Times New Roman"/>
              </w:rPr>
              <w:t>по материалам наблюдений  на основе опорных слов.</w:t>
            </w:r>
          </w:p>
          <w:p w:rsidR="004E1027" w:rsidRPr="002F68E8" w:rsidRDefault="004E1027" w:rsidP="00976F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Отличать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 xml:space="preserve">предложение от группы слов, не составляющих предложение </w:t>
            </w:r>
          </w:p>
          <w:p w:rsidR="004E1027" w:rsidRPr="002F68E8" w:rsidRDefault="004E1027" w:rsidP="00976F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Выделять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>предложения из речи.</w:t>
            </w:r>
          </w:p>
          <w:p w:rsidR="004E1027" w:rsidRPr="002F68E8" w:rsidRDefault="004E1027" w:rsidP="00976F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Определять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>границы предложения в деформированном тексте, выби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softHyphen/>
              <w:t>рать знак препинания в конце предложения.</w:t>
            </w:r>
          </w:p>
          <w:p w:rsidR="004E1027" w:rsidRPr="002F68E8" w:rsidRDefault="004E1027" w:rsidP="00976F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Соблюдать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 xml:space="preserve">в устной речи интонацию конца предложения. </w:t>
            </w: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Приобретать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 xml:space="preserve">опыт в составлении предложения </w:t>
            </w:r>
            <w:r w:rsidRPr="002F68E8">
              <w:rPr>
                <w:rFonts w:ascii="Times New Roman" w:hAnsi="Times New Roman"/>
              </w:rPr>
              <w:t xml:space="preserve">по </w:t>
            </w:r>
            <w:r w:rsidRPr="002F68E8">
              <w:rPr>
                <w:rFonts w:ascii="Times New Roman" w:hAnsi="Times New Roman"/>
              </w:rPr>
              <w:lastRenderedPageBreak/>
              <w:t>материалам наблюдений  на основе опорных слов.</w:t>
            </w:r>
          </w:p>
          <w:p w:rsidR="004E1027" w:rsidRPr="002F68E8" w:rsidRDefault="004E1027" w:rsidP="00976F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Сотрудничать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 xml:space="preserve">с одноклассниками при выполнении </w:t>
            </w:r>
            <w:r w:rsidRPr="002F68E8">
              <w:rPr>
                <w:rFonts w:ascii="Times New Roman" w:hAnsi="Times New Roman"/>
                <w:iCs/>
                <w:color w:val="000000"/>
                <w:lang w:eastAsia="ru-RU"/>
              </w:rPr>
              <w:t xml:space="preserve">учебной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 xml:space="preserve">задачи. </w:t>
            </w:r>
            <w:r w:rsidRPr="002F68E8">
              <w:rPr>
                <w:rFonts w:ascii="Times New Roman" w:hAnsi="Times New Roman"/>
                <w:b/>
                <w:color w:val="000000"/>
                <w:lang w:eastAsia="ru-RU"/>
              </w:rPr>
              <w:t xml:space="preserve">Употреблять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>заглавную букву в начале предложения и точку в конце предложения.</w:t>
            </w:r>
          </w:p>
          <w:p w:rsidR="004E1027" w:rsidRPr="002F68E8" w:rsidRDefault="004E1027" w:rsidP="00976F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Писать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>слова в предложении раздельно.</w:t>
            </w:r>
          </w:p>
          <w:p w:rsidR="004E1027" w:rsidRPr="002F68E8" w:rsidRDefault="004E1027" w:rsidP="00976F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Оценивать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 xml:space="preserve">результаты выполненного задания </w:t>
            </w:r>
          </w:p>
          <w:p w:rsidR="004E1027" w:rsidRPr="002F68E8" w:rsidRDefault="004E1027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Соотносить</w:t>
            </w:r>
            <w:r w:rsidRPr="002F68E8">
              <w:rPr>
                <w:rFonts w:ascii="Times New Roman" w:hAnsi="Times New Roman"/>
                <w:iCs/>
              </w:rPr>
              <w:t xml:space="preserve"> произношение ударных гласных в сочетаниях </w:t>
            </w:r>
            <w:r w:rsidRPr="002F68E8">
              <w:rPr>
                <w:rFonts w:ascii="Times New Roman" w:hAnsi="Times New Roman"/>
                <w:b/>
                <w:iCs/>
              </w:rPr>
              <w:t>жи—ши, ча—ща, чу—щу</w:t>
            </w:r>
            <w:r w:rsidRPr="002F68E8">
              <w:rPr>
                <w:rFonts w:ascii="Times New Roman" w:hAnsi="Times New Roman"/>
                <w:iCs/>
              </w:rPr>
              <w:t xml:space="preserve"> и их обозначение буквами.</w:t>
            </w:r>
          </w:p>
          <w:p w:rsidR="004E1027" w:rsidRPr="002F68E8" w:rsidRDefault="004E1027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Находить</w:t>
            </w:r>
            <w:r w:rsidRPr="002F68E8">
              <w:rPr>
                <w:rFonts w:ascii="Times New Roman" w:hAnsi="Times New Roman"/>
                <w:iCs/>
              </w:rPr>
              <w:t xml:space="preserve"> в словах сочетания </w:t>
            </w:r>
            <w:r w:rsidRPr="002F68E8">
              <w:rPr>
                <w:rFonts w:ascii="Times New Roman" w:hAnsi="Times New Roman"/>
                <w:b/>
                <w:iCs/>
              </w:rPr>
              <w:t>жи—ши, ча—ща, чу—щу</w:t>
            </w:r>
            <w:r w:rsidRPr="002F68E8">
              <w:rPr>
                <w:rFonts w:ascii="Times New Roman" w:hAnsi="Times New Roman"/>
                <w:iCs/>
              </w:rPr>
              <w:t xml:space="preserve">, </w:t>
            </w:r>
            <w:r w:rsidRPr="002F68E8">
              <w:rPr>
                <w:rFonts w:ascii="Times New Roman" w:hAnsi="Times New Roman"/>
                <w:b/>
                <w:iCs/>
              </w:rPr>
              <w:t xml:space="preserve">подбирать </w:t>
            </w:r>
            <w:r w:rsidRPr="002F68E8">
              <w:rPr>
                <w:rFonts w:ascii="Times New Roman" w:hAnsi="Times New Roman"/>
                <w:iCs/>
              </w:rPr>
              <w:t>примеры слов с такими сочетаниями.</w:t>
            </w:r>
          </w:p>
          <w:p w:rsidR="004E1027" w:rsidRPr="002F68E8" w:rsidRDefault="004E1027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Работать</w:t>
            </w:r>
            <w:r w:rsidRPr="002F68E8">
              <w:rPr>
                <w:rFonts w:ascii="Times New Roman" w:hAnsi="Times New Roman"/>
                <w:iCs/>
              </w:rPr>
              <w:t xml:space="preserve"> со страничкой для любознательных. Знакомство со значением шипящих звуков [ж] и [ш] в древнерусском и современном русском языке. </w:t>
            </w:r>
          </w:p>
          <w:p w:rsidR="004E1027" w:rsidRPr="002F68E8" w:rsidRDefault="004E1027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Работать</w:t>
            </w:r>
            <w:r w:rsidRPr="002F68E8">
              <w:rPr>
                <w:rFonts w:ascii="Times New Roman" w:hAnsi="Times New Roman"/>
                <w:iCs/>
              </w:rPr>
              <w:t xml:space="preserve"> с форзацем учебника «Чудо-городок </w:t>
            </w:r>
            <w:r>
              <w:rPr>
                <w:rFonts w:ascii="Times New Roman" w:hAnsi="Times New Roman"/>
                <w:iCs/>
              </w:rPr>
              <w:t xml:space="preserve">звуков» и «Чудо-городок букв». </w:t>
            </w:r>
          </w:p>
          <w:p w:rsidR="004E1027" w:rsidRPr="002F68E8" w:rsidRDefault="004E1027" w:rsidP="00976F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b/>
                <w:iCs/>
              </w:rPr>
              <w:t>Писать</w:t>
            </w:r>
            <w:r w:rsidRPr="002F68E8">
              <w:rPr>
                <w:rFonts w:ascii="Times New Roman" w:hAnsi="Times New Roman"/>
                <w:iCs/>
              </w:rPr>
              <w:t xml:space="preserve"> слова с сочетаниями </w:t>
            </w:r>
            <w:r w:rsidRPr="002F68E8">
              <w:rPr>
                <w:rFonts w:ascii="Times New Roman" w:hAnsi="Times New Roman"/>
                <w:b/>
                <w:iCs/>
              </w:rPr>
              <w:t>жи—ши, ча—ща, чу—щу</w:t>
            </w:r>
            <w:r>
              <w:rPr>
                <w:rFonts w:ascii="Times New Roman" w:hAnsi="Times New Roman"/>
                <w:iCs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E1027" w:rsidRPr="002F68E8" w:rsidRDefault="004E1027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4E1027" w:rsidRPr="002F68E8" w:rsidTr="00D44458">
        <w:trPr>
          <w:gridAfter w:val="3"/>
          <w:wAfter w:w="5103" w:type="dxa"/>
          <w:trHeight w:val="253"/>
        </w:trPr>
        <w:tc>
          <w:tcPr>
            <w:tcW w:w="874" w:type="dxa"/>
            <w:gridSpan w:val="3"/>
            <w:vMerge/>
            <w:tcBorders>
              <w:bottom w:val="single" w:sz="4" w:space="0" w:color="auto"/>
            </w:tcBorders>
          </w:tcPr>
          <w:p w:rsidR="004E1027" w:rsidRDefault="004E1027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54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E1027" w:rsidRPr="002F68E8" w:rsidRDefault="004E1027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67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E1027" w:rsidRPr="002F68E8" w:rsidRDefault="004E1027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E1027" w:rsidRPr="002F68E8" w:rsidRDefault="004E1027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953" w:type="dxa"/>
            <w:vMerge/>
          </w:tcPr>
          <w:p w:rsidR="004E1027" w:rsidRPr="002F68E8" w:rsidRDefault="004E1027" w:rsidP="00976F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4E1027" w:rsidRPr="002F68E8" w:rsidRDefault="004E1027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4E1027" w:rsidRPr="002F68E8" w:rsidTr="00D44458">
        <w:trPr>
          <w:gridAfter w:val="3"/>
          <w:wAfter w:w="5103" w:type="dxa"/>
          <w:trHeight w:val="1575"/>
        </w:trPr>
        <w:tc>
          <w:tcPr>
            <w:tcW w:w="87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E1027" w:rsidRDefault="004E1027" w:rsidP="006E1A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111</w:t>
            </w:r>
          </w:p>
          <w:p w:rsidR="004E1027" w:rsidRDefault="004E1027" w:rsidP="00F03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4E1027" w:rsidRDefault="004E1027" w:rsidP="00F03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4E1027" w:rsidRDefault="004E1027" w:rsidP="00F03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4E1027" w:rsidRDefault="004E1027" w:rsidP="00F03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4E1027" w:rsidRDefault="004E1027" w:rsidP="00F03B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27" w:rsidRDefault="004E1027" w:rsidP="00F0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color w:val="000000"/>
                <w:lang w:eastAsia="ru-RU"/>
              </w:rPr>
              <w:t>Правописание сочетаний жи – ши, ча-ща, чу-щу</w:t>
            </w:r>
            <w:r>
              <w:rPr>
                <w:rFonts w:ascii="Times New Roman" w:hAnsi="Times New Roman"/>
                <w:color w:val="000000"/>
                <w:lang w:eastAsia="ru-RU"/>
              </w:rPr>
              <w:t>. Запись предложений под диктовку.</w:t>
            </w:r>
          </w:p>
          <w:p w:rsidR="004E1027" w:rsidRDefault="004E1027" w:rsidP="00F0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4E1027" w:rsidRDefault="004E1027" w:rsidP="00F0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4E1027" w:rsidRPr="002F68E8" w:rsidRDefault="004E1027" w:rsidP="00F0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6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027" w:rsidRPr="002F68E8" w:rsidRDefault="004E1027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1027" w:rsidRPr="002F68E8" w:rsidRDefault="001C056D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03.03.16</w:t>
            </w:r>
          </w:p>
        </w:tc>
        <w:tc>
          <w:tcPr>
            <w:tcW w:w="5953" w:type="dxa"/>
            <w:vMerge/>
          </w:tcPr>
          <w:p w:rsidR="004E1027" w:rsidRPr="002F68E8" w:rsidRDefault="004E1027" w:rsidP="00976F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E1027" w:rsidRPr="002F68E8" w:rsidRDefault="004E1027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4E1027" w:rsidRPr="002F68E8" w:rsidTr="00D44458">
        <w:trPr>
          <w:gridAfter w:val="3"/>
          <w:wAfter w:w="5103" w:type="dxa"/>
          <w:trHeight w:val="1590"/>
        </w:trPr>
        <w:tc>
          <w:tcPr>
            <w:tcW w:w="874" w:type="dxa"/>
            <w:gridSpan w:val="3"/>
            <w:tcBorders>
              <w:top w:val="single" w:sz="4" w:space="0" w:color="auto"/>
            </w:tcBorders>
          </w:tcPr>
          <w:p w:rsidR="004E1027" w:rsidRDefault="004E1027" w:rsidP="006E1A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color w:val="000000"/>
                <w:lang w:eastAsia="ru-RU"/>
              </w:rPr>
              <w:lastRenderedPageBreak/>
              <w:t>112</w:t>
            </w:r>
          </w:p>
        </w:tc>
        <w:tc>
          <w:tcPr>
            <w:tcW w:w="3542" w:type="dxa"/>
            <w:tcBorders>
              <w:top w:val="single" w:sz="4" w:space="0" w:color="auto"/>
              <w:right w:val="single" w:sz="4" w:space="0" w:color="auto"/>
            </w:tcBorders>
          </w:tcPr>
          <w:p w:rsidR="004E1027" w:rsidRDefault="004E1027" w:rsidP="00F03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color w:val="000000"/>
                <w:lang w:eastAsia="ru-RU"/>
              </w:rPr>
              <w:t>Правописание сочетаний жи – ши, ча-ща, чу-щу</w:t>
            </w:r>
            <w:r>
              <w:rPr>
                <w:rFonts w:ascii="Times New Roman" w:hAnsi="Times New Roman"/>
                <w:color w:val="000000"/>
                <w:lang w:eastAsia="ru-RU"/>
              </w:rPr>
              <w:t>. Запись предложений под диктовку.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4E1027" w:rsidRPr="002F68E8" w:rsidRDefault="004E1027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E1027" w:rsidRPr="002F68E8" w:rsidRDefault="001C056D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04.03.16</w:t>
            </w:r>
          </w:p>
        </w:tc>
        <w:tc>
          <w:tcPr>
            <w:tcW w:w="5953" w:type="dxa"/>
            <w:vMerge/>
          </w:tcPr>
          <w:p w:rsidR="004E1027" w:rsidRPr="002F68E8" w:rsidRDefault="004E1027" w:rsidP="00976F9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E1027" w:rsidRPr="002F68E8" w:rsidRDefault="004E1027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4E1027" w:rsidRPr="002F68E8" w:rsidTr="00D44458">
        <w:trPr>
          <w:gridAfter w:val="3"/>
          <w:wAfter w:w="5103" w:type="dxa"/>
          <w:trHeight w:val="615"/>
        </w:trPr>
        <w:tc>
          <w:tcPr>
            <w:tcW w:w="874" w:type="dxa"/>
            <w:gridSpan w:val="3"/>
            <w:vMerge w:val="restart"/>
          </w:tcPr>
          <w:p w:rsidR="004E1027" w:rsidRDefault="004E1027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color w:val="000000"/>
                <w:lang w:eastAsia="ru-RU"/>
              </w:rPr>
              <w:lastRenderedPageBreak/>
              <w:t>11</w:t>
            </w:r>
            <w:r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  <w:p w:rsidR="004E1027" w:rsidRDefault="004E1027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4E1027" w:rsidRPr="002F68E8" w:rsidRDefault="004E1027" w:rsidP="006E1A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542" w:type="dxa"/>
            <w:vMerge w:val="restart"/>
            <w:tcBorders>
              <w:right w:val="single" w:sz="4" w:space="0" w:color="auto"/>
            </w:tcBorders>
          </w:tcPr>
          <w:p w:rsidR="004E1027" w:rsidRDefault="004E1027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color w:val="000000"/>
                <w:lang w:eastAsia="ru-RU"/>
              </w:rPr>
              <w:t>Заглавная буква в именах собственных</w:t>
            </w:r>
            <w:r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  <w:p w:rsidR="004E1027" w:rsidRPr="002F68E8" w:rsidRDefault="004E1027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67" w:type="dxa"/>
            <w:gridSpan w:val="3"/>
            <w:vMerge w:val="restart"/>
            <w:tcBorders>
              <w:right w:val="single" w:sz="4" w:space="0" w:color="auto"/>
            </w:tcBorders>
          </w:tcPr>
          <w:p w:rsidR="004E1027" w:rsidRPr="002F68E8" w:rsidRDefault="004E1027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</w:tcBorders>
          </w:tcPr>
          <w:p w:rsidR="004E1027" w:rsidRDefault="001C056D">
            <w:pPr>
              <w:spacing w:after="160" w:line="259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07.03.16</w:t>
            </w:r>
          </w:p>
          <w:p w:rsidR="004E1027" w:rsidRPr="002F68E8" w:rsidRDefault="004E1027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953" w:type="dxa"/>
            <w:vMerge/>
          </w:tcPr>
          <w:p w:rsidR="004E1027" w:rsidRPr="005755CF" w:rsidRDefault="004E1027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E1027" w:rsidRPr="002F68E8" w:rsidRDefault="004E1027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4E1027" w:rsidRPr="002F68E8" w:rsidTr="00D44458">
        <w:trPr>
          <w:gridAfter w:val="3"/>
          <w:wAfter w:w="5103" w:type="dxa"/>
          <w:trHeight w:val="253"/>
        </w:trPr>
        <w:tc>
          <w:tcPr>
            <w:tcW w:w="874" w:type="dxa"/>
            <w:gridSpan w:val="3"/>
            <w:vMerge/>
            <w:tcBorders>
              <w:bottom w:val="single" w:sz="4" w:space="0" w:color="auto"/>
            </w:tcBorders>
          </w:tcPr>
          <w:p w:rsidR="004E1027" w:rsidRPr="002F68E8" w:rsidRDefault="004E1027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54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E1027" w:rsidRPr="002F68E8" w:rsidRDefault="004E1027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67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E1027" w:rsidRDefault="004E1027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E1027" w:rsidRDefault="004E1027">
            <w:pPr>
              <w:spacing w:after="160" w:line="259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953" w:type="dxa"/>
            <w:vMerge/>
          </w:tcPr>
          <w:p w:rsidR="004E1027" w:rsidRPr="002F68E8" w:rsidRDefault="004E1027" w:rsidP="00976F90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4E1027" w:rsidRPr="002F68E8" w:rsidRDefault="004E1027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4E1027" w:rsidRPr="002F68E8" w:rsidTr="00D44458">
        <w:trPr>
          <w:gridAfter w:val="3"/>
          <w:wAfter w:w="5103" w:type="dxa"/>
          <w:trHeight w:val="1475"/>
        </w:trPr>
        <w:tc>
          <w:tcPr>
            <w:tcW w:w="874" w:type="dxa"/>
            <w:gridSpan w:val="3"/>
            <w:tcBorders>
              <w:top w:val="single" w:sz="4" w:space="0" w:color="auto"/>
            </w:tcBorders>
          </w:tcPr>
          <w:p w:rsidR="004E1027" w:rsidRDefault="004E1027" w:rsidP="004E10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4E1027" w:rsidRPr="002F68E8" w:rsidRDefault="004E1027" w:rsidP="004E10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color w:val="000000"/>
                <w:lang w:eastAsia="ru-RU"/>
              </w:rPr>
              <w:t>114</w:t>
            </w:r>
          </w:p>
        </w:tc>
        <w:tc>
          <w:tcPr>
            <w:tcW w:w="3542" w:type="dxa"/>
            <w:tcBorders>
              <w:top w:val="single" w:sz="4" w:space="0" w:color="auto"/>
              <w:right w:val="single" w:sz="4" w:space="0" w:color="auto"/>
            </w:tcBorders>
          </w:tcPr>
          <w:p w:rsidR="004E1027" w:rsidRDefault="004E1027" w:rsidP="004E1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4E1027" w:rsidRPr="002F68E8" w:rsidRDefault="004E1027" w:rsidP="004E1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color w:val="000000"/>
                <w:lang w:eastAsia="ru-RU"/>
              </w:rPr>
              <w:t>Заглавная буква в именах собственных</w:t>
            </w:r>
            <w:r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4E1027" w:rsidRDefault="004E1027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E1027" w:rsidRDefault="001C056D" w:rsidP="004E1027">
            <w:pPr>
              <w:spacing w:after="160" w:line="259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09.03.16</w:t>
            </w:r>
          </w:p>
        </w:tc>
        <w:tc>
          <w:tcPr>
            <w:tcW w:w="5953" w:type="dxa"/>
            <w:vMerge/>
          </w:tcPr>
          <w:p w:rsidR="004E1027" w:rsidRPr="002F68E8" w:rsidRDefault="004E1027" w:rsidP="00976F90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1559" w:type="dxa"/>
            <w:vMerge/>
          </w:tcPr>
          <w:p w:rsidR="004E1027" w:rsidRPr="002F68E8" w:rsidRDefault="004E1027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6315D2" w:rsidRPr="002F68E8" w:rsidTr="00D44458">
        <w:trPr>
          <w:gridAfter w:val="3"/>
          <w:wAfter w:w="5103" w:type="dxa"/>
        </w:trPr>
        <w:tc>
          <w:tcPr>
            <w:tcW w:w="874" w:type="dxa"/>
            <w:gridSpan w:val="3"/>
          </w:tcPr>
          <w:p w:rsidR="006315D2" w:rsidRPr="002F68E8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color w:val="000000"/>
                <w:lang w:eastAsia="ru-RU"/>
              </w:rPr>
              <w:t>115</w:t>
            </w:r>
          </w:p>
        </w:tc>
        <w:tc>
          <w:tcPr>
            <w:tcW w:w="3542" w:type="dxa"/>
            <w:tcBorders>
              <w:right w:val="single" w:sz="4" w:space="0" w:color="auto"/>
            </w:tcBorders>
          </w:tcPr>
          <w:p w:rsidR="006315D2" w:rsidRPr="002F68E8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color w:val="000000"/>
                <w:spacing w:val="-2"/>
              </w:rPr>
              <w:t>Проект «Праздник букваря»</w:t>
            </w:r>
            <w:r>
              <w:rPr>
                <w:rFonts w:ascii="Times New Roman" w:hAnsi="Times New Roman"/>
                <w:color w:val="000000"/>
                <w:spacing w:val="-2"/>
              </w:rPr>
              <w:t>. Составление звуковых моделей. Написание имен собственных.</w:t>
            </w:r>
          </w:p>
        </w:tc>
        <w:tc>
          <w:tcPr>
            <w:tcW w:w="1567" w:type="dxa"/>
            <w:gridSpan w:val="3"/>
            <w:tcBorders>
              <w:right w:val="single" w:sz="4" w:space="0" w:color="auto"/>
            </w:tcBorders>
          </w:tcPr>
          <w:p w:rsidR="006315D2" w:rsidRDefault="004E1027">
            <w:pPr>
              <w:spacing w:after="160" w:line="259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  <w:p w:rsidR="006315D2" w:rsidRPr="002F68E8" w:rsidRDefault="006315D2" w:rsidP="00631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6315D2" w:rsidRPr="002F68E8" w:rsidRDefault="001C056D" w:rsidP="0097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10.03.16</w:t>
            </w:r>
          </w:p>
        </w:tc>
        <w:tc>
          <w:tcPr>
            <w:tcW w:w="5953" w:type="dxa"/>
          </w:tcPr>
          <w:p w:rsidR="006315D2" w:rsidRPr="002F68E8" w:rsidRDefault="006315D2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Анализировать</w:t>
            </w:r>
            <w:r w:rsidRPr="002F68E8">
              <w:rPr>
                <w:rFonts w:ascii="Times New Roman" w:hAnsi="Times New Roman"/>
                <w:iCs/>
              </w:rPr>
              <w:t xml:space="preserve"> таблицу с целью поиска сведений об именах собственных.</w:t>
            </w:r>
          </w:p>
          <w:p w:rsidR="006315D2" w:rsidRPr="002F68E8" w:rsidRDefault="006315D2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Работать</w:t>
            </w:r>
            <w:r w:rsidRPr="002F68E8">
              <w:rPr>
                <w:rFonts w:ascii="Times New Roman" w:hAnsi="Times New Roman"/>
                <w:iCs/>
              </w:rPr>
              <w:t xml:space="preserve"> со страничкой для любознательных. Знакомство с происхождением названий некоторых русских городов.</w:t>
            </w:r>
          </w:p>
          <w:p w:rsidR="006315D2" w:rsidRPr="002F68E8" w:rsidRDefault="006315D2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Находить</w:t>
            </w:r>
            <w:r w:rsidRPr="002F68E8">
              <w:rPr>
                <w:rFonts w:ascii="Times New Roman" w:hAnsi="Times New Roman"/>
                <w:iCs/>
              </w:rPr>
              <w:t xml:space="preserve"> информацию о названии своего города или посёлка (в про</w:t>
            </w:r>
            <w:r>
              <w:rPr>
                <w:rFonts w:ascii="Times New Roman" w:hAnsi="Times New Roman"/>
                <w:iCs/>
              </w:rPr>
              <w:t>цессе беседы со взрослыми).</w:t>
            </w:r>
          </w:p>
          <w:p w:rsidR="006315D2" w:rsidRPr="002F68E8" w:rsidRDefault="006315D2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Писать</w:t>
            </w:r>
            <w:r w:rsidRPr="002F68E8">
              <w:rPr>
                <w:rFonts w:ascii="Times New Roman" w:hAnsi="Times New Roman"/>
                <w:iCs/>
              </w:rPr>
              <w:t xml:space="preserve"> имена собственные с заглавной буквы, </w:t>
            </w:r>
            <w:r w:rsidRPr="002F68E8">
              <w:rPr>
                <w:rFonts w:ascii="Times New Roman" w:hAnsi="Times New Roman"/>
                <w:b/>
                <w:iCs/>
              </w:rPr>
              <w:t>объяснять</w:t>
            </w:r>
            <w:r w:rsidRPr="002F68E8">
              <w:rPr>
                <w:rFonts w:ascii="Times New Roman" w:hAnsi="Times New Roman"/>
                <w:iCs/>
              </w:rPr>
              <w:t xml:space="preserve"> их написание.</w:t>
            </w:r>
          </w:p>
          <w:p w:rsidR="006315D2" w:rsidRPr="005755CF" w:rsidRDefault="006315D2" w:rsidP="00976F90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Работать</w:t>
            </w:r>
            <w:r w:rsidRPr="002F68E8">
              <w:rPr>
                <w:rFonts w:ascii="Times New Roman" w:hAnsi="Times New Roman"/>
                <w:iCs/>
              </w:rPr>
              <w:t xml:space="preserve"> с форзацем учебника «Чудо-городок </w:t>
            </w:r>
            <w:r>
              <w:rPr>
                <w:rFonts w:ascii="Times New Roman" w:hAnsi="Times New Roman"/>
                <w:iCs/>
              </w:rPr>
              <w:t xml:space="preserve">звуков» и «Чудо-городок букв». </w:t>
            </w:r>
          </w:p>
        </w:tc>
        <w:tc>
          <w:tcPr>
            <w:tcW w:w="1559" w:type="dxa"/>
          </w:tcPr>
          <w:p w:rsidR="006315D2" w:rsidRPr="002F68E8" w:rsidRDefault="006315D2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C1348A" w:rsidRPr="002F68E8" w:rsidTr="00D44458">
        <w:trPr>
          <w:gridAfter w:val="3"/>
          <w:wAfter w:w="5103" w:type="dxa"/>
        </w:trPr>
        <w:tc>
          <w:tcPr>
            <w:tcW w:w="15196" w:type="dxa"/>
            <w:gridSpan w:val="11"/>
            <w:tcBorders>
              <w:top w:val="single" w:sz="4" w:space="0" w:color="auto"/>
            </w:tcBorders>
          </w:tcPr>
          <w:p w:rsidR="00C1348A" w:rsidRPr="00C1348A" w:rsidRDefault="00C1348A" w:rsidP="00C134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F68E8">
              <w:rPr>
                <w:rFonts w:ascii="Times New Roman" w:hAnsi="Times New Roman"/>
                <w:b/>
              </w:rPr>
              <w:t>Систематический курс (50 ч</w:t>
            </w:r>
            <w:r w:rsidRPr="002F68E8">
              <w:rPr>
                <w:rFonts w:ascii="Times New Roman" w:hAnsi="Times New Roman"/>
              </w:rPr>
              <w:t>)</w:t>
            </w:r>
          </w:p>
          <w:p w:rsidR="00C1348A" w:rsidRPr="002F68E8" w:rsidRDefault="00C1348A" w:rsidP="00976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B958E2" w:rsidRPr="002F68E8" w:rsidTr="00D44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22" w:type="dxa"/>
          <w:wAfter w:w="5103" w:type="dxa"/>
          <w:trHeight w:val="1016"/>
        </w:trPr>
        <w:tc>
          <w:tcPr>
            <w:tcW w:w="568" w:type="dxa"/>
            <w:shd w:val="clear" w:color="auto" w:fill="auto"/>
          </w:tcPr>
          <w:p w:rsidR="00B958E2" w:rsidRPr="002F68E8" w:rsidRDefault="00B958E2" w:rsidP="00C1348A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2F68E8">
              <w:rPr>
                <w:rFonts w:ascii="Times New Roman" w:hAnsi="Times New Roman"/>
                <w:b/>
              </w:rPr>
              <w:t>№п/п</w:t>
            </w:r>
          </w:p>
        </w:tc>
        <w:tc>
          <w:tcPr>
            <w:tcW w:w="3840" w:type="dxa"/>
            <w:gridSpan w:val="4"/>
            <w:shd w:val="clear" w:color="auto" w:fill="auto"/>
          </w:tcPr>
          <w:p w:rsidR="00B958E2" w:rsidRPr="002F68E8" w:rsidRDefault="00B958E2" w:rsidP="00C1348A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2F68E8">
              <w:rPr>
                <w:rFonts w:ascii="Times New Roman" w:hAnsi="Times New Roman"/>
                <w:b/>
              </w:rPr>
              <w:t>Наименование  раздела программы,</w:t>
            </w:r>
          </w:p>
          <w:p w:rsidR="00B958E2" w:rsidRPr="002F68E8" w:rsidRDefault="00B958E2" w:rsidP="00C1348A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2F68E8">
              <w:rPr>
                <w:rFonts w:ascii="Times New Roman" w:hAnsi="Times New Roman"/>
                <w:b/>
              </w:rPr>
              <w:t>тема</w:t>
            </w:r>
          </w:p>
        </w:tc>
        <w:tc>
          <w:tcPr>
            <w:tcW w:w="1553" w:type="dxa"/>
            <w:shd w:val="clear" w:color="auto" w:fill="auto"/>
          </w:tcPr>
          <w:p w:rsidR="00B958E2" w:rsidRPr="002F68E8" w:rsidRDefault="00B958E2" w:rsidP="00C1348A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B958E2" w:rsidRDefault="00B958E2" w:rsidP="0034390B">
            <w:pPr>
              <w:pStyle w:val="a4"/>
              <w:rPr>
                <w:rFonts w:ascii="Times New Roman" w:hAnsi="Times New Roman"/>
                <w:b/>
              </w:rPr>
            </w:pPr>
          </w:p>
          <w:p w:rsidR="00B958E2" w:rsidRPr="002F68E8" w:rsidRDefault="00B958E2" w:rsidP="00C1348A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53" w:type="dxa"/>
            <w:shd w:val="clear" w:color="auto" w:fill="auto"/>
          </w:tcPr>
          <w:p w:rsidR="00B958E2" w:rsidRPr="002F68E8" w:rsidRDefault="00B958E2" w:rsidP="00C1348A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2F68E8">
              <w:rPr>
                <w:rFonts w:ascii="Times New Roman" w:hAnsi="Times New Roman"/>
                <w:b/>
              </w:rPr>
              <w:t xml:space="preserve">Характеристика деятельности учащихся </w:t>
            </w:r>
            <w:r w:rsidRPr="002F68E8">
              <w:rPr>
                <w:rFonts w:ascii="Times New Roman" w:hAnsi="Times New Roman"/>
                <w:b/>
              </w:rPr>
              <w:br/>
              <w:t>(основные учебные умения и действия)</w:t>
            </w:r>
          </w:p>
        </w:tc>
        <w:tc>
          <w:tcPr>
            <w:tcW w:w="1559" w:type="dxa"/>
            <w:shd w:val="clear" w:color="auto" w:fill="auto"/>
          </w:tcPr>
          <w:p w:rsidR="00B958E2" w:rsidRPr="002F68E8" w:rsidRDefault="00B958E2" w:rsidP="00C1348A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Примечание</w:t>
            </w:r>
          </w:p>
        </w:tc>
      </w:tr>
      <w:tr w:rsidR="00B958E2" w:rsidRPr="002F68E8" w:rsidTr="00D44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22" w:type="dxa"/>
          <w:wAfter w:w="5103" w:type="dxa"/>
          <w:trHeight w:val="144"/>
        </w:trPr>
        <w:tc>
          <w:tcPr>
            <w:tcW w:w="568" w:type="dxa"/>
            <w:shd w:val="clear" w:color="auto" w:fill="auto"/>
          </w:tcPr>
          <w:p w:rsidR="00B958E2" w:rsidRPr="002F68E8" w:rsidRDefault="00B958E2" w:rsidP="00C1348A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  <w:r w:rsidRPr="002F68E8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3840" w:type="dxa"/>
            <w:gridSpan w:val="4"/>
            <w:shd w:val="clear" w:color="auto" w:fill="auto"/>
          </w:tcPr>
          <w:p w:rsidR="00B958E2" w:rsidRPr="002F68E8" w:rsidRDefault="00B958E2" w:rsidP="00C1348A">
            <w:pPr>
              <w:pStyle w:val="a4"/>
              <w:rPr>
                <w:rFonts w:ascii="Times New Roman" w:hAnsi="Times New Roman"/>
                <w:bCs/>
                <w:color w:val="000000"/>
              </w:rPr>
            </w:pPr>
            <w:r w:rsidRPr="002F68E8">
              <w:rPr>
                <w:rFonts w:ascii="Times New Roman" w:hAnsi="Times New Roman"/>
                <w:b/>
                <w:bCs/>
                <w:color w:val="000000"/>
              </w:rPr>
              <w:t xml:space="preserve">Язык и речь, </w:t>
            </w:r>
            <w:r w:rsidRPr="002F68E8">
              <w:rPr>
                <w:rFonts w:ascii="Times New Roman" w:hAnsi="Times New Roman"/>
                <w:color w:val="000000"/>
              </w:rPr>
              <w:t>их значение в жизни людей. Виды речи</w:t>
            </w:r>
          </w:p>
        </w:tc>
        <w:tc>
          <w:tcPr>
            <w:tcW w:w="1553" w:type="dxa"/>
            <w:shd w:val="clear" w:color="auto" w:fill="auto"/>
          </w:tcPr>
          <w:p w:rsidR="00B958E2" w:rsidRPr="002F68E8" w:rsidRDefault="00B958E2" w:rsidP="00C1348A">
            <w:pPr>
              <w:pStyle w:val="a4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958E2" w:rsidRPr="002F68E8" w:rsidRDefault="001C056D" w:rsidP="00C1348A">
            <w:pPr>
              <w:pStyle w:val="a4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11.03.16</w:t>
            </w:r>
          </w:p>
        </w:tc>
        <w:tc>
          <w:tcPr>
            <w:tcW w:w="5953" w:type="dxa"/>
            <w:vMerge w:val="restart"/>
            <w:shd w:val="clear" w:color="auto" w:fill="auto"/>
          </w:tcPr>
          <w:p w:rsidR="00B958E2" w:rsidRPr="002F68E8" w:rsidRDefault="00B958E2" w:rsidP="00C13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Высказываться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>о значении языка и речи в жизни людей, о великом достоянии русского народа — русском языке, проявлять уважение к языкам других народов.</w:t>
            </w:r>
          </w:p>
          <w:p w:rsidR="00B958E2" w:rsidRPr="002F68E8" w:rsidRDefault="00B958E2" w:rsidP="00C13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Приобретать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 xml:space="preserve">опыт в различении устной и письменной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lastRenderedPageBreak/>
              <w:t xml:space="preserve">речи. </w:t>
            </w:r>
          </w:p>
          <w:p w:rsidR="00B958E2" w:rsidRPr="002F68E8" w:rsidRDefault="00B958E2" w:rsidP="00C13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Оценивать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>результаты выполненного задания: «Проверь себя»</w:t>
            </w:r>
          </w:p>
          <w:p w:rsidR="00B958E2" w:rsidRPr="002F68E8" w:rsidRDefault="00B958E2" w:rsidP="00C1348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B958E2" w:rsidRPr="002F68E8" w:rsidRDefault="00B958E2" w:rsidP="00C1348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</w:tr>
      <w:tr w:rsidR="00D44458" w:rsidRPr="002F68E8" w:rsidTr="00D44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22" w:type="dxa"/>
          <w:wAfter w:w="5103" w:type="dxa"/>
          <w:trHeight w:val="144"/>
        </w:trPr>
        <w:tc>
          <w:tcPr>
            <w:tcW w:w="568" w:type="dxa"/>
            <w:shd w:val="clear" w:color="auto" w:fill="auto"/>
          </w:tcPr>
          <w:p w:rsidR="00D44458" w:rsidRPr="002F68E8" w:rsidRDefault="00D44458" w:rsidP="00C1348A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  <w:r w:rsidRPr="002F68E8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3840" w:type="dxa"/>
            <w:gridSpan w:val="4"/>
            <w:shd w:val="clear" w:color="auto" w:fill="auto"/>
          </w:tcPr>
          <w:p w:rsidR="00D44458" w:rsidRPr="002F68E8" w:rsidRDefault="00D44458" w:rsidP="00C1348A">
            <w:pPr>
              <w:pStyle w:val="a4"/>
              <w:rPr>
                <w:rFonts w:ascii="Times New Roman" w:hAnsi="Times New Roman"/>
                <w:bCs/>
                <w:color w:val="000000"/>
              </w:rPr>
            </w:pPr>
            <w:r w:rsidRPr="002F68E8">
              <w:rPr>
                <w:rFonts w:ascii="Times New Roman" w:hAnsi="Times New Roman"/>
                <w:color w:val="000000"/>
              </w:rPr>
              <w:t>Речь устная и речь письменная</w:t>
            </w:r>
          </w:p>
        </w:tc>
        <w:tc>
          <w:tcPr>
            <w:tcW w:w="1553" w:type="dxa"/>
            <w:shd w:val="clear" w:color="auto" w:fill="auto"/>
          </w:tcPr>
          <w:p w:rsidR="00D44458" w:rsidRPr="002F68E8" w:rsidRDefault="00D44458" w:rsidP="00B958E2">
            <w:pPr>
              <w:pStyle w:val="a4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44458" w:rsidRPr="002F68E8" w:rsidRDefault="00D44458" w:rsidP="00C1348A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14.03.16</w:t>
            </w:r>
          </w:p>
        </w:tc>
        <w:tc>
          <w:tcPr>
            <w:tcW w:w="5953" w:type="dxa"/>
            <w:vMerge/>
            <w:shd w:val="clear" w:color="auto" w:fill="auto"/>
          </w:tcPr>
          <w:p w:rsidR="00D44458" w:rsidRPr="002F68E8" w:rsidRDefault="00D44458" w:rsidP="00C1348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D44458" w:rsidRPr="002F68E8" w:rsidRDefault="00D44458" w:rsidP="00C1348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</w:tr>
      <w:tr w:rsidR="00D44458" w:rsidRPr="002F68E8" w:rsidTr="00D44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22" w:type="dxa"/>
          <w:wAfter w:w="5103" w:type="dxa"/>
          <w:trHeight w:val="144"/>
        </w:trPr>
        <w:tc>
          <w:tcPr>
            <w:tcW w:w="568" w:type="dxa"/>
            <w:shd w:val="clear" w:color="auto" w:fill="auto"/>
          </w:tcPr>
          <w:p w:rsidR="00D44458" w:rsidRPr="002F68E8" w:rsidRDefault="00D44458" w:rsidP="00C1348A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  <w:r w:rsidRPr="002F68E8">
              <w:rPr>
                <w:rFonts w:ascii="Times New Roman" w:hAnsi="Times New Roman"/>
                <w:lang w:val="en-US"/>
              </w:rPr>
              <w:lastRenderedPageBreak/>
              <w:t>3</w:t>
            </w:r>
          </w:p>
        </w:tc>
        <w:tc>
          <w:tcPr>
            <w:tcW w:w="3840" w:type="dxa"/>
            <w:gridSpan w:val="4"/>
            <w:shd w:val="clear" w:color="auto" w:fill="auto"/>
          </w:tcPr>
          <w:p w:rsidR="00D44458" w:rsidRPr="002F68E8" w:rsidRDefault="00D44458" w:rsidP="00C13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Текст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>Смысловая связь предложений в тексте. Заголовок текста.</w:t>
            </w:r>
          </w:p>
          <w:p w:rsidR="00D44458" w:rsidRPr="002F68E8" w:rsidRDefault="00D44458" w:rsidP="00C1348A">
            <w:pPr>
              <w:pStyle w:val="a4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53" w:type="dxa"/>
            <w:shd w:val="clear" w:color="auto" w:fill="auto"/>
          </w:tcPr>
          <w:p w:rsidR="00D44458" w:rsidRPr="002F68E8" w:rsidRDefault="00D44458" w:rsidP="00C1348A">
            <w:pPr>
              <w:pStyle w:val="a4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44458" w:rsidRPr="002F68E8" w:rsidRDefault="00D44458" w:rsidP="00C1348A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15.03.16</w:t>
            </w:r>
          </w:p>
        </w:tc>
        <w:tc>
          <w:tcPr>
            <w:tcW w:w="5953" w:type="dxa"/>
            <w:vMerge w:val="restart"/>
            <w:shd w:val="clear" w:color="auto" w:fill="auto"/>
          </w:tcPr>
          <w:p w:rsidR="00D44458" w:rsidRPr="002F68E8" w:rsidRDefault="00D44458" w:rsidP="00C13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Различать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 xml:space="preserve">текст и предложение. </w:t>
            </w: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Подбирать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>заголовок к тексту.</w:t>
            </w:r>
          </w:p>
          <w:p w:rsidR="00D44458" w:rsidRPr="002F68E8" w:rsidRDefault="00D44458" w:rsidP="00C13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Составлять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 xml:space="preserve">текст из деформированных предложений-. </w:t>
            </w:r>
          </w:p>
          <w:p w:rsidR="00D44458" w:rsidRPr="002F68E8" w:rsidRDefault="00D44458" w:rsidP="00C13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Составлять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>небольшие тексты по рисунку, на заданную тему, по дан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softHyphen/>
              <w:t>ному началу и концу.</w:t>
            </w:r>
          </w:p>
          <w:p w:rsidR="00D44458" w:rsidRPr="002F68E8" w:rsidRDefault="00D44458" w:rsidP="00C13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Находить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 xml:space="preserve">информацию (текстовую, графическую, изобразительную) в учебнике, </w:t>
            </w: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анализировать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>её содержание.</w:t>
            </w:r>
          </w:p>
          <w:p w:rsidR="00D44458" w:rsidRPr="002F68E8" w:rsidRDefault="00D44458" w:rsidP="00C13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Отличать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 xml:space="preserve">предложение от группы слов, не составляющих предложение </w:t>
            </w:r>
          </w:p>
          <w:p w:rsidR="00D44458" w:rsidRPr="002F68E8" w:rsidRDefault="00D44458" w:rsidP="00C13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Выделять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>предложения из речи.</w:t>
            </w:r>
          </w:p>
          <w:p w:rsidR="00D44458" w:rsidRPr="002F68E8" w:rsidRDefault="00D44458" w:rsidP="00C13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Определять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>границы предложения в деформированном тексте, выби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softHyphen/>
              <w:t xml:space="preserve">рать знак препинания в конце предложения. </w:t>
            </w: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Соблюдать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 xml:space="preserve">в устной речи интонацию конца предложения. </w:t>
            </w: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Сравнивать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 xml:space="preserve">схемы предложений, соотносить схему и предложение. </w:t>
            </w:r>
          </w:p>
          <w:p w:rsidR="00D44458" w:rsidRPr="002F68E8" w:rsidRDefault="00D44458" w:rsidP="00C13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Приобретать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>опыт в составлении предложения по рисунку и заданной схеме.</w:t>
            </w:r>
          </w:p>
          <w:p w:rsidR="00D44458" w:rsidRPr="002F68E8" w:rsidRDefault="00D44458" w:rsidP="00C13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Различать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>диалог.</w:t>
            </w:r>
          </w:p>
          <w:p w:rsidR="00D44458" w:rsidRPr="002F68E8" w:rsidRDefault="00D44458" w:rsidP="00C13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mallCaps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Сотрудничать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 xml:space="preserve">с одноклассниками при выполнении </w:t>
            </w:r>
            <w:r w:rsidRPr="002F68E8">
              <w:rPr>
                <w:rFonts w:ascii="Times New Roman" w:hAnsi="Times New Roman"/>
                <w:iCs/>
                <w:color w:val="000000"/>
                <w:lang w:eastAsia="ru-RU"/>
              </w:rPr>
              <w:t xml:space="preserve">учебной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 xml:space="preserve">«дачи: распределять роли при чтении диалом. Выразительно </w:t>
            </w: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читать </w:t>
            </w:r>
            <w:r w:rsidRPr="002F68E8">
              <w:rPr>
                <w:rFonts w:ascii="Times New Roman" w:hAnsi="Times New Roman"/>
                <w:iCs/>
                <w:color w:val="000000"/>
                <w:lang w:eastAsia="ru-RU"/>
              </w:rPr>
              <w:t>текст по ролям.</w:t>
            </w:r>
          </w:p>
          <w:p w:rsidR="00D44458" w:rsidRPr="002F68E8" w:rsidRDefault="00D44458" w:rsidP="00C13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b/>
                <w:color w:val="000000"/>
                <w:lang w:eastAsia="ru-RU"/>
              </w:rPr>
              <w:t xml:space="preserve">Употреблять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>заглавную букву в начале предложения и точку в конце предложения.</w:t>
            </w:r>
          </w:p>
          <w:p w:rsidR="00D44458" w:rsidRPr="002F68E8" w:rsidRDefault="00D44458" w:rsidP="00C13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Писать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>слова в предложении раздельно.</w:t>
            </w:r>
          </w:p>
          <w:p w:rsidR="00D44458" w:rsidRPr="002F68E8" w:rsidRDefault="00D44458" w:rsidP="00C13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Наблюдать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 xml:space="preserve">над постановкой тире (—) в диалогической речи. </w:t>
            </w:r>
          </w:p>
          <w:p w:rsidR="00D44458" w:rsidRPr="002F68E8" w:rsidRDefault="00D44458" w:rsidP="00C13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Оценивать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>результаты выполненного задания «Проверь себя» по учебнику и электронному приложению к учебнику</w:t>
            </w:r>
          </w:p>
          <w:p w:rsidR="00D44458" w:rsidRPr="001951D4" w:rsidRDefault="00D44458" w:rsidP="00C1348A">
            <w:pPr>
              <w:pStyle w:val="a4"/>
              <w:rPr>
                <w:rFonts w:ascii="Times New Roman" w:hAnsi="Times New Roman"/>
              </w:rPr>
            </w:pPr>
          </w:p>
          <w:p w:rsidR="00D44458" w:rsidRPr="001951D4" w:rsidRDefault="00D44458" w:rsidP="00C1348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D44458" w:rsidRPr="002F68E8" w:rsidRDefault="00D44458" w:rsidP="00C1348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</w:tr>
      <w:tr w:rsidR="00D44458" w:rsidRPr="002F68E8" w:rsidTr="00D44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22" w:type="dxa"/>
          <w:wAfter w:w="5103" w:type="dxa"/>
          <w:trHeight w:val="144"/>
        </w:trPr>
        <w:tc>
          <w:tcPr>
            <w:tcW w:w="568" w:type="dxa"/>
            <w:shd w:val="clear" w:color="auto" w:fill="auto"/>
          </w:tcPr>
          <w:p w:rsidR="00D44458" w:rsidRPr="002F68E8" w:rsidRDefault="00D44458" w:rsidP="00C1348A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  <w:r w:rsidRPr="002F68E8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3840" w:type="dxa"/>
            <w:gridSpan w:val="4"/>
            <w:shd w:val="clear" w:color="auto" w:fill="auto"/>
          </w:tcPr>
          <w:p w:rsidR="00D44458" w:rsidRPr="002F68E8" w:rsidRDefault="00D44458" w:rsidP="00C1348A">
            <w:pPr>
              <w:pStyle w:val="a4"/>
              <w:rPr>
                <w:rFonts w:ascii="Times New Roman" w:hAnsi="Times New Roman"/>
                <w:bCs/>
                <w:color w:val="000000"/>
              </w:rPr>
            </w:pPr>
            <w:r w:rsidRPr="002F68E8">
              <w:rPr>
                <w:rFonts w:ascii="Times New Roman" w:hAnsi="Times New Roman"/>
                <w:b/>
                <w:bCs/>
                <w:color w:val="000000"/>
              </w:rPr>
              <w:t xml:space="preserve">Предложение </w:t>
            </w:r>
            <w:r w:rsidRPr="002F68E8">
              <w:rPr>
                <w:rFonts w:ascii="Times New Roman" w:hAnsi="Times New Roman"/>
                <w:color w:val="000000"/>
              </w:rPr>
              <w:t>как группа слов, выражающая за</w:t>
            </w:r>
            <w:r w:rsidRPr="002F68E8">
              <w:rPr>
                <w:rFonts w:ascii="Times New Roman" w:hAnsi="Times New Roman"/>
                <w:color w:val="000000"/>
              </w:rPr>
              <w:softHyphen/>
              <w:t>конченную мысль.</w:t>
            </w:r>
          </w:p>
        </w:tc>
        <w:tc>
          <w:tcPr>
            <w:tcW w:w="1553" w:type="dxa"/>
            <w:shd w:val="clear" w:color="auto" w:fill="auto"/>
          </w:tcPr>
          <w:p w:rsidR="00D44458" w:rsidRPr="002F68E8" w:rsidRDefault="00D44458" w:rsidP="00C1348A">
            <w:pPr>
              <w:pStyle w:val="a4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44458" w:rsidRPr="00DF0EDB" w:rsidRDefault="00D44458" w:rsidP="00C13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DF0EDB">
              <w:rPr>
                <w:rFonts w:ascii="Times New Roman" w:hAnsi="Times New Roman"/>
                <w:bCs/>
                <w:color w:val="000000"/>
                <w:lang w:eastAsia="ru-RU"/>
              </w:rPr>
              <w:t>16.03.16</w:t>
            </w:r>
          </w:p>
        </w:tc>
        <w:tc>
          <w:tcPr>
            <w:tcW w:w="5953" w:type="dxa"/>
            <w:vMerge/>
            <w:shd w:val="clear" w:color="auto" w:fill="auto"/>
          </w:tcPr>
          <w:p w:rsidR="00D44458" w:rsidRPr="002F68E8" w:rsidRDefault="00D44458" w:rsidP="00C1348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D44458" w:rsidRPr="002F68E8" w:rsidRDefault="00D44458" w:rsidP="00C1348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</w:tr>
      <w:tr w:rsidR="00D44458" w:rsidRPr="002F68E8" w:rsidTr="00D44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22" w:type="dxa"/>
          <w:wAfter w:w="5103" w:type="dxa"/>
          <w:trHeight w:val="144"/>
        </w:trPr>
        <w:tc>
          <w:tcPr>
            <w:tcW w:w="568" w:type="dxa"/>
            <w:shd w:val="clear" w:color="auto" w:fill="auto"/>
          </w:tcPr>
          <w:p w:rsidR="00D44458" w:rsidRPr="00F24756" w:rsidRDefault="00D44458" w:rsidP="00C1348A">
            <w:pPr>
              <w:pStyle w:val="a4"/>
              <w:jc w:val="center"/>
              <w:rPr>
                <w:rFonts w:ascii="Times New Roman" w:hAnsi="Times New Roman"/>
              </w:rPr>
            </w:pPr>
            <w:r w:rsidRPr="00F24756">
              <w:rPr>
                <w:rFonts w:ascii="Times New Roman" w:hAnsi="Times New Roman"/>
              </w:rPr>
              <w:t>5</w:t>
            </w:r>
          </w:p>
        </w:tc>
        <w:tc>
          <w:tcPr>
            <w:tcW w:w="3840" w:type="dxa"/>
            <w:gridSpan w:val="4"/>
            <w:shd w:val="clear" w:color="auto" w:fill="auto"/>
          </w:tcPr>
          <w:p w:rsidR="00D44458" w:rsidRPr="002F68E8" w:rsidRDefault="00D44458" w:rsidP="00C13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b/>
                <w:color w:val="000000"/>
                <w:lang w:eastAsia="ru-RU"/>
              </w:rPr>
              <w:t>Диалог.</w:t>
            </w:r>
          </w:p>
          <w:p w:rsidR="00D44458" w:rsidRPr="002F68E8" w:rsidRDefault="00D44458" w:rsidP="00C1348A">
            <w:pPr>
              <w:pStyle w:val="a4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Зна</w:t>
            </w:r>
            <w:r w:rsidRPr="002F68E8">
              <w:rPr>
                <w:rFonts w:ascii="Times New Roman" w:hAnsi="Times New Roman"/>
                <w:iCs/>
                <w:color w:val="000000"/>
              </w:rPr>
              <w:t xml:space="preserve">ки препинания в </w:t>
            </w:r>
            <w:r w:rsidRPr="002F68E8">
              <w:rPr>
                <w:rFonts w:ascii="Times New Roman" w:hAnsi="Times New Roman"/>
                <w:color w:val="000000"/>
              </w:rPr>
              <w:t>конце предложения</w:t>
            </w:r>
          </w:p>
        </w:tc>
        <w:tc>
          <w:tcPr>
            <w:tcW w:w="1553" w:type="dxa"/>
            <w:shd w:val="clear" w:color="auto" w:fill="auto"/>
          </w:tcPr>
          <w:p w:rsidR="00D44458" w:rsidRDefault="00D44458">
            <w:pPr>
              <w:spacing w:after="160" w:line="259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  <w:p w:rsidR="00D44458" w:rsidRPr="002F68E8" w:rsidRDefault="00D44458" w:rsidP="00C1348A">
            <w:pPr>
              <w:pStyle w:val="a4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D44458" w:rsidRPr="00DF0EDB" w:rsidRDefault="00D44458" w:rsidP="00D44458">
            <w:pPr>
              <w:spacing w:after="160" w:line="259" w:lineRule="auto"/>
              <w:rPr>
                <w:rFonts w:ascii="Times New Roman" w:hAnsi="Times New Roman"/>
                <w:iCs/>
              </w:rPr>
            </w:pPr>
            <w:r w:rsidRPr="00DF0EDB">
              <w:rPr>
                <w:rFonts w:ascii="Times New Roman" w:hAnsi="Times New Roman"/>
                <w:iCs/>
              </w:rPr>
              <w:t>17.03.16</w:t>
            </w:r>
          </w:p>
          <w:p w:rsidR="00D44458" w:rsidRPr="00DF0EDB" w:rsidRDefault="00D44458">
            <w:pPr>
              <w:spacing w:after="160" w:line="259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D44458" w:rsidRPr="00DF0EDB" w:rsidRDefault="00D44458" w:rsidP="00C13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953" w:type="dxa"/>
            <w:vMerge/>
            <w:shd w:val="clear" w:color="auto" w:fill="auto"/>
          </w:tcPr>
          <w:p w:rsidR="00D44458" w:rsidRPr="002F68E8" w:rsidRDefault="00D44458" w:rsidP="00C1348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D44458" w:rsidRPr="002F68E8" w:rsidRDefault="00D44458" w:rsidP="00C1348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</w:tr>
      <w:tr w:rsidR="00D44458" w:rsidRPr="002F68E8" w:rsidTr="00D44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22" w:type="dxa"/>
          <w:wAfter w:w="5103" w:type="dxa"/>
          <w:trHeight w:val="144"/>
        </w:trPr>
        <w:tc>
          <w:tcPr>
            <w:tcW w:w="568" w:type="dxa"/>
            <w:shd w:val="clear" w:color="auto" w:fill="auto"/>
          </w:tcPr>
          <w:p w:rsidR="00D44458" w:rsidRPr="002F68E8" w:rsidRDefault="00D44458" w:rsidP="00C1348A">
            <w:pPr>
              <w:pStyle w:val="a4"/>
              <w:jc w:val="center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</w:rPr>
              <w:t>6</w:t>
            </w:r>
          </w:p>
        </w:tc>
        <w:tc>
          <w:tcPr>
            <w:tcW w:w="3833" w:type="dxa"/>
            <w:gridSpan w:val="3"/>
            <w:shd w:val="clear" w:color="auto" w:fill="auto"/>
          </w:tcPr>
          <w:p w:rsidR="00D44458" w:rsidRPr="002F68E8" w:rsidRDefault="00D44458" w:rsidP="00C1348A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Слово.</w:t>
            </w:r>
            <w:r w:rsidRPr="002F68E8">
              <w:rPr>
                <w:rFonts w:ascii="Times New Roman" w:hAnsi="Times New Roman"/>
                <w:iCs/>
              </w:rPr>
              <w:t xml:space="preserve"> Роль слов в речи.</w:t>
            </w:r>
          </w:p>
          <w:p w:rsidR="00D44458" w:rsidRPr="002F68E8" w:rsidRDefault="00D44458" w:rsidP="00C1348A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iCs/>
              </w:rPr>
              <w:lastRenderedPageBreak/>
              <w:t>Слова-названия предметов и явлений, слова-названия признаков предметов, слова-названия действий предметов.</w:t>
            </w:r>
          </w:p>
          <w:p w:rsidR="00D44458" w:rsidRPr="002F68E8" w:rsidRDefault="00D44458" w:rsidP="00C1348A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D44458" w:rsidRDefault="00D44458">
            <w:pPr>
              <w:spacing w:after="160" w:line="259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lastRenderedPageBreak/>
              <w:t>1</w:t>
            </w:r>
          </w:p>
          <w:p w:rsidR="00D44458" w:rsidRPr="002F68E8" w:rsidRDefault="00D44458" w:rsidP="00C1348A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D44458" w:rsidRPr="002F68E8" w:rsidRDefault="00D44458" w:rsidP="00C1348A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lastRenderedPageBreak/>
              <w:t>28.03.16</w:t>
            </w:r>
          </w:p>
        </w:tc>
        <w:tc>
          <w:tcPr>
            <w:tcW w:w="5953" w:type="dxa"/>
            <w:vMerge w:val="restart"/>
            <w:shd w:val="clear" w:color="auto" w:fill="auto"/>
          </w:tcPr>
          <w:p w:rsidR="00D44458" w:rsidRPr="002F68E8" w:rsidRDefault="00D44458" w:rsidP="00C13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Определять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 xml:space="preserve">количество слов в предложении, </w:t>
            </w: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вычленять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lastRenderedPageBreak/>
              <w:t>слова из предложения.</w:t>
            </w:r>
          </w:p>
          <w:p w:rsidR="00D44458" w:rsidRPr="002F68E8" w:rsidRDefault="00D44458" w:rsidP="00C13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Различать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>предмет (действие, признак) и слово, называющее предмет (признак предмета, действие предмета).</w:t>
            </w:r>
          </w:p>
          <w:p w:rsidR="00D44458" w:rsidRPr="002F68E8" w:rsidRDefault="00D44458" w:rsidP="00C13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Приобретать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>опыт в различении слов-названий предметов, при знаков предметов, действий предметов по лексическому значению и вопросу.</w:t>
            </w:r>
          </w:p>
          <w:p w:rsidR="00D44458" w:rsidRPr="002F68E8" w:rsidRDefault="00D44458" w:rsidP="00C13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Классифицировать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 xml:space="preserve">и </w:t>
            </w: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объединять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 xml:space="preserve">слова по значению, (люди, животные, растения и др.) в тематические группы. </w:t>
            </w:r>
          </w:p>
          <w:p w:rsidR="00D44458" w:rsidRPr="002F68E8" w:rsidRDefault="00D44458" w:rsidP="00C13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Использовать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 xml:space="preserve">в речи «вежливые слова». </w:t>
            </w:r>
          </w:p>
          <w:p w:rsidR="00D44458" w:rsidRPr="002F68E8" w:rsidRDefault="00D44458" w:rsidP="00C13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Наблюдать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>над употреблением однозначных и многозначных слов а также слов, близких и противоположных по значению, в речи, приобретать опыт в их различении.</w:t>
            </w:r>
          </w:p>
          <w:p w:rsidR="00D44458" w:rsidRPr="002F68E8" w:rsidRDefault="00D44458" w:rsidP="00C13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Работать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 xml:space="preserve">со словарями учебника: толковым и близких и противоположных по значению слов, </w:t>
            </w: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находить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>в них нужную информацию о слове.</w:t>
            </w:r>
          </w:p>
          <w:p w:rsidR="00D44458" w:rsidRPr="002F68E8" w:rsidRDefault="00D44458" w:rsidP="00C13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Работать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 xml:space="preserve">со страничкой для любознательных. </w:t>
            </w:r>
          </w:p>
          <w:p w:rsidR="00D44458" w:rsidRPr="002F68E8" w:rsidRDefault="00D44458" w:rsidP="00C13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Наблюдать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 xml:space="preserve">над этимологией слов </w:t>
            </w:r>
            <w:r w:rsidRPr="002F68E8">
              <w:rPr>
                <w:rFonts w:ascii="Times New Roman" w:hAnsi="Times New Roman"/>
                <w:iCs/>
                <w:color w:val="000000"/>
                <w:lang w:eastAsia="ru-RU"/>
              </w:rPr>
              <w:t>пенал, здравствуйте, благодарю.</w:t>
            </w:r>
          </w:p>
          <w:p w:rsidR="00D44458" w:rsidRPr="002F68E8" w:rsidRDefault="00D44458" w:rsidP="00C13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Выполнять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 xml:space="preserve">тестовые задания электронного приложения к учебнику. </w:t>
            </w:r>
          </w:p>
          <w:p w:rsidR="00D44458" w:rsidRPr="002F68E8" w:rsidRDefault="00D44458" w:rsidP="00C13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Оценивать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 xml:space="preserve">результаты выполненного задания «Проверь себя» по учебнику и электронному приложению к учебнику. </w:t>
            </w:r>
          </w:p>
          <w:p w:rsidR="00D44458" w:rsidRPr="002F68E8" w:rsidRDefault="00D44458" w:rsidP="00C13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Составлять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>текст по рисунку и опорным словам</w:t>
            </w:r>
          </w:p>
          <w:p w:rsidR="00D44458" w:rsidRPr="002F68E8" w:rsidRDefault="00D44458" w:rsidP="00C1348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D44458" w:rsidRPr="002F68E8" w:rsidRDefault="00D44458" w:rsidP="00C1348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</w:tr>
      <w:tr w:rsidR="00D44458" w:rsidRPr="002F68E8" w:rsidTr="00D44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22" w:type="dxa"/>
          <w:wAfter w:w="5103" w:type="dxa"/>
          <w:trHeight w:val="144"/>
        </w:trPr>
        <w:tc>
          <w:tcPr>
            <w:tcW w:w="568" w:type="dxa"/>
            <w:shd w:val="clear" w:color="auto" w:fill="auto"/>
          </w:tcPr>
          <w:p w:rsidR="00D44458" w:rsidRPr="002F68E8" w:rsidRDefault="00D44458" w:rsidP="00C1348A">
            <w:pPr>
              <w:pStyle w:val="a4"/>
              <w:jc w:val="center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3833" w:type="dxa"/>
            <w:gridSpan w:val="3"/>
            <w:shd w:val="clear" w:color="auto" w:fill="auto"/>
          </w:tcPr>
          <w:p w:rsidR="00D44458" w:rsidRPr="002F68E8" w:rsidRDefault="00D44458" w:rsidP="00C1348A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iCs/>
              </w:rPr>
              <w:t>Слова однозначные и многозначные (общее представление).</w:t>
            </w:r>
          </w:p>
          <w:p w:rsidR="00D44458" w:rsidRPr="002F68E8" w:rsidRDefault="00D44458" w:rsidP="00C1348A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iCs/>
              </w:rPr>
              <w:t>Слова, близкие и противоположные по значению.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D44458" w:rsidRPr="002F68E8" w:rsidRDefault="00D44458" w:rsidP="00C1348A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44458" w:rsidRPr="002F68E8" w:rsidRDefault="00D44458" w:rsidP="00C1348A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29.03.16</w:t>
            </w:r>
          </w:p>
        </w:tc>
        <w:tc>
          <w:tcPr>
            <w:tcW w:w="5953" w:type="dxa"/>
            <w:vMerge/>
            <w:shd w:val="clear" w:color="auto" w:fill="auto"/>
          </w:tcPr>
          <w:p w:rsidR="00D44458" w:rsidRPr="002F68E8" w:rsidRDefault="00D44458" w:rsidP="00C1348A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D44458" w:rsidRPr="002F68E8" w:rsidRDefault="00D44458" w:rsidP="00C1348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</w:tr>
      <w:tr w:rsidR="00D44458" w:rsidRPr="002F68E8" w:rsidTr="00D44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22" w:type="dxa"/>
          <w:wAfter w:w="5103" w:type="dxa"/>
          <w:trHeight w:val="144"/>
        </w:trPr>
        <w:tc>
          <w:tcPr>
            <w:tcW w:w="568" w:type="dxa"/>
            <w:shd w:val="clear" w:color="auto" w:fill="auto"/>
          </w:tcPr>
          <w:p w:rsidR="00D44458" w:rsidRPr="002F68E8" w:rsidRDefault="00D44458" w:rsidP="00C1348A">
            <w:pPr>
              <w:pStyle w:val="a4"/>
              <w:jc w:val="center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</w:rPr>
              <w:t>8</w:t>
            </w:r>
          </w:p>
        </w:tc>
        <w:tc>
          <w:tcPr>
            <w:tcW w:w="3833" w:type="dxa"/>
            <w:gridSpan w:val="3"/>
            <w:shd w:val="clear" w:color="auto" w:fill="auto"/>
          </w:tcPr>
          <w:p w:rsidR="00D44458" w:rsidRPr="002F68E8" w:rsidRDefault="00D44458" w:rsidP="00C1348A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iCs/>
              </w:rPr>
              <w:t>Словари учебника: толковый, близких и противоположных по значению слов.</w:t>
            </w:r>
          </w:p>
          <w:p w:rsidR="00D44458" w:rsidRPr="002F68E8" w:rsidRDefault="00D44458" w:rsidP="00C1348A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D44458" w:rsidRPr="002F68E8" w:rsidRDefault="00D44458" w:rsidP="00C1348A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44458" w:rsidRPr="00DF0EDB" w:rsidRDefault="00D44458" w:rsidP="00C13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DF0EDB">
              <w:rPr>
                <w:rFonts w:ascii="Times New Roman" w:hAnsi="Times New Roman"/>
                <w:bCs/>
                <w:color w:val="000000"/>
                <w:lang w:eastAsia="ru-RU"/>
              </w:rPr>
              <w:t>30.03.16</w:t>
            </w:r>
          </w:p>
        </w:tc>
        <w:tc>
          <w:tcPr>
            <w:tcW w:w="5953" w:type="dxa"/>
            <w:vMerge/>
            <w:shd w:val="clear" w:color="auto" w:fill="auto"/>
          </w:tcPr>
          <w:p w:rsidR="00D44458" w:rsidRPr="002F68E8" w:rsidRDefault="00D44458" w:rsidP="00C1348A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D44458" w:rsidRPr="002F68E8" w:rsidRDefault="00D44458" w:rsidP="00C1348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</w:tr>
      <w:tr w:rsidR="00D44458" w:rsidRPr="002F68E8" w:rsidTr="00D44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22" w:type="dxa"/>
          <w:wAfter w:w="5103" w:type="dxa"/>
          <w:trHeight w:val="144"/>
        </w:trPr>
        <w:tc>
          <w:tcPr>
            <w:tcW w:w="568" w:type="dxa"/>
            <w:shd w:val="clear" w:color="auto" w:fill="auto"/>
          </w:tcPr>
          <w:p w:rsidR="00D44458" w:rsidRPr="002F68E8" w:rsidRDefault="00D44458" w:rsidP="00C1348A">
            <w:pPr>
              <w:pStyle w:val="a4"/>
              <w:jc w:val="center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</w:rPr>
              <w:t>9</w:t>
            </w:r>
          </w:p>
        </w:tc>
        <w:tc>
          <w:tcPr>
            <w:tcW w:w="3833" w:type="dxa"/>
            <w:gridSpan w:val="3"/>
            <w:shd w:val="clear" w:color="auto" w:fill="auto"/>
          </w:tcPr>
          <w:p w:rsidR="00D44458" w:rsidRPr="002F68E8" w:rsidRDefault="00D44458" w:rsidP="00C1348A">
            <w:pPr>
              <w:pStyle w:val="a4"/>
              <w:rPr>
                <w:rFonts w:ascii="Times New Roman" w:hAnsi="Times New Roman"/>
                <w:bCs/>
                <w:color w:val="000000"/>
              </w:rPr>
            </w:pPr>
            <w:r w:rsidRPr="002F68E8">
              <w:rPr>
                <w:rFonts w:ascii="Times New Roman" w:hAnsi="Times New Roman"/>
                <w:iCs/>
              </w:rPr>
              <w:t>Р</w:t>
            </w:r>
            <w:r>
              <w:rPr>
                <w:rFonts w:ascii="Times New Roman" w:hAnsi="Times New Roman"/>
                <w:iCs/>
              </w:rPr>
              <w:t>/</w:t>
            </w:r>
            <w:r w:rsidRPr="002F68E8">
              <w:rPr>
                <w:rFonts w:ascii="Times New Roman" w:hAnsi="Times New Roman"/>
                <w:iCs/>
              </w:rPr>
              <w:t xml:space="preserve"> р. Составление текста по рисунку и опорным словам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D44458" w:rsidRPr="002F68E8" w:rsidRDefault="00D44458" w:rsidP="00C1348A">
            <w:pPr>
              <w:pStyle w:val="a4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44458" w:rsidRDefault="00D44458">
            <w:pPr>
              <w:spacing w:after="160" w:line="259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31.03.16</w:t>
            </w:r>
          </w:p>
          <w:p w:rsidR="00D44458" w:rsidRPr="002F68E8" w:rsidRDefault="00D44458" w:rsidP="00C13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953" w:type="dxa"/>
            <w:vMerge/>
            <w:shd w:val="clear" w:color="auto" w:fill="auto"/>
          </w:tcPr>
          <w:p w:rsidR="00D44458" w:rsidRPr="002F68E8" w:rsidRDefault="00D44458" w:rsidP="00C1348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D44458" w:rsidRPr="002F68E8" w:rsidRDefault="00D44458" w:rsidP="00C1348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</w:tr>
      <w:tr w:rsidR="00D44458" w:rsidRPr="002F68E8" w:rsidTr="00D44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2" w:type="dxa"/>
          <w:trHeight w:val="144"/>
        </w:trPr>
        <w:tc>
          <w:tcPr>
            <w:tcW w:w="15174" w:type="dxa"/>
            <w:gridSpan w:val="10"/>
            <w:shd w:val="clear" w:color="auto" w:fill="auto"/>
          </w:tcPr>
          <w:p w:rsidR="00D44458" w:rsidRPr="00B958E2" w:rsidRDefault="00D44458" w:rsidP="00B958E2">
            <w:pPr>
              <w:spacing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Слово и слог (2 ч)</w:t>
            </w:r>
          </w:p>
        </w:tc>
        <w:tc>
          <w:tcPr>
            <w:tcW w:w="1701" w:type="dxa"/>
          </w:tcPr>
          <w:p w:rsidR="00D44458" w:rsidRPr="002F68E8" w:rsidRDefault="00D44458">
            <w:pPr>
              <w:spacing w:after="160" w:line="259" w:lineRule="auto"/>
            </w:pPr>
          </w:p>
        </w:tc>
        <w:tc>
          <w:tcPr>
            <w:tcW w:w="1701" w:type="dxa"/>
          </w:tcPr>
          <w:p w:rsidR="00D44458" w:rsidRPr="002F68E8" w:rsidRDefault="00D44458">
            <w:pPr>
              <w:spacing w:after="160" w:line="259" w:lineRule="auto"/>
            </w:pPr>
          </w:p>
        </w:tc>
        <w:tc>
          <w:tcPr>
            <w:tcW w:w="1701" w:type="dxa"/>
            <w:shd w:val="clear" w:color="auto" w:fill="auto"/>
          </w:tcPr>
          <w:p w:rsidR="00D44458" w:rsidRPr="002F68E8" w:rsidRDefault="00D44458" w:rsidP="00C1348A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</w:tc>
      </w:tr>
      <w:tr w:rsidR="00D44458" w:rsidRPr="002F68E8" w:rsidTr="00D44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22" w:type="dxa"/>
          <w:wAfter w:w="5103" w:type="dxa"/>
          <w:trHeight w:val="144"/>
        </w:trPr>
        <w:tc>
          <w:tcPr>
            <w:tcW w:w="568" w:type="dxa"/>
            <w:shd w:val="clear" w:color="auto" w:fill="auto"/>
          </w:tcPr>
          <w:p w:rsidR="00D44458" w:rsidRPr="002F68E8" w:rsidRDefault="00D44458" w:rsidP="00C1348A">
            <w:pPr>
              <w:pStyle w:val="a4"/>
              <w:jc w:val="center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</w:rPr>
              <w:t>10</w:t>
            </w:r>
          </w:p>
        </w:tc>
        <w:tc>
          <w:tcPr>
            <w:tcW w:w="3833" w:type="dxa"/>
            <w:gridSpan w:val="3"/>
            <w:shd w:val="clear" w:color="auto" w:fill="auto"/>
          </w:tcPr>
          <w:p w:rsidR="00D44458" w:rsidRPr="002F68E8" w:rsidRDefault="00D44458" w:rsidP="00C1348A">
            <w:pPr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iCs/>
              </w:rPr>
              <w:t>Слог как минимальная произносительная единица (общее представление)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D44458" w:rsidRDefault="00D44458">
            <w:pPr>
              <w:spacing w:after="160" w:line="259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</w:t>
            </w:r>
          </w:p>
          <w:p w:rsidR="00D44458" w:rsidRPr="002F68E8" w:rsidRDefault="00D44458" w:rsidP="00C1348A">
            <w:pPr>
              <w:spacing w:line="240" w:lineRule="auto"/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D44458" w:rsidRPr="002F68E8" w:rsidRDefault="00D44458" w:rsidP="00C1348A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01.04.16</w:t>
            </w:r>
          </w:p>
        </w:tc>
        <w:tc>
          <w:tcPr>
            <w:tcW w:w="5953" w:type="dxa"/>
            <w:vMerge w:val="restart"/>
            <w:shd w:val="clear" w:color="auto" w:fill="auto"/>
          </w:tcPr>
          <w:p w:rsidR="00D44458" w:rsidRPr="002F68E8" w:rsidRDefault="00D44458" w:rsidP="00C13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Различать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>слово и слог.</w:t>
            </w:r>
          </w:p>
          <w:p w:rsidR="00D44458" w:rsidRPr="002F68E8" w:rsidRDefault="00D44458" w:rsidP="00C13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Наблюдать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 xml:space="preserve">над слоговой структурой различных слов. </w:t>
            </w: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Определять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>количество в слове слогов.</w:t>
            </w:r>
          </w:p>
          <w:p w:rsidR="00D44458" w:rsidRPr="002F68E8" w:rsidRDefault="00D44458" w:rsidP="00C13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Находить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>новые способы определения слогов в слове через проведение лингвистического опыта со словом.</w:t>
            </w:r>
          </w:p>
          <w:p w:rsidR="00D44458" w:rsidRPr="002F68E8" w:rsidRDefault="00D44458" w:rsidP="00C13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Анализировать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 xml:space="preserve">модели слов, </w:t>
            </w: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сопоставлять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 xml:space="preserve">их по количеству слогов и </w:t>
            </w: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находить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>слова по данным моделям.</w:t>
            </w:r>
          </w:p>
          <w:p w:rsidR="00D44458" w:rsidRPr="002F68E8" w:rsidRDefault="00D44458" w:rsidP="00C13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Анализировать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>слоги относительно количества в них гласных и соглас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softHyphen/>
              <w:t>ных звуков.</w:t>
            </w:r>
          </w:p>
          <w:p w:rsidR="00D44458" w:rsidRPr="002F68E8" w:rsidRDefault="00D44458" w:rsidP="00C13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lastRenderedPageBreak/>
              <w:t xml:space="preserve">Классифицировать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 xml:space="preserve">слова по количеству в них слогов. </w:t>
            </w: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Составлять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>слова из слогов.</w:t>
            </w:r>
          </w:p>
          <w:p w:rsidR="00D44458" w:rsidRPr="002F68E8" w:rsidRDefault="00D44458" w:rsidP="00C13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Самостоятельно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>подбирать примеры слов с заданным количеством слогов..</w:t>
            </w:r>
          </w:p>
          <w:p w:rsidR="00D44458" w:rsidRPr="002F68E8" w:rsidRDefault="00D44458" w:rsidP="00C1348A">
            <w:pPr>
              <w:pStyle w:val="a4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  <w:bCs/>
                <w:color w:val="000000"/>
              </w:rPr>
              <w:t xml:space="preserve">Оценивать </w:t>
            </w:r>
            <w:r w:rsidRPr="002F68E8">
              <w:rPr>
                <w:rFonts w:ascii="Times New Roman" w:hAnsi="Times New Roman"/>
                <w:color w:val="000000"/>
              </w:rPr>
              <w:t>результаты выполненного задания «Проверь себя» по учеб</w:t>
            </w:r>
            <w:r w:rsidRPr="002F68E8">
              <w:rPr>
                <w:rFonts w:ascii="Times New Roman" w:hAnsi="Times New Roman"/>
                <w:color w:val="000000"/>
              </w:rPr>
              <w:softHyphen/>
              <w:t>нику</w:t>
            </w:r>
          </w:p>
        </w:tc>
        <w:tc>
          <w:tcPr>
            <w:tcW w:w="1559" w:type="dxa"/>
            <w:shd w:val="clear" w:color="auto" w:fill="auto"/>
          </w:tcPr>
          <w:p w:rsidR="00D44458" w:rsidRPr="002F68E8" w:rsidRDefault="00D44458" w:rsidP="00C1348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</w:tr>
      <w:tr w:rsidR="00D44458" w:rsidRPr="002F68E8" w:rsidTr="00D44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22" w:type="dxa"/>
          <w:wAfter w:w="5103" w:type="dxa"/>
          <w:trHeight w:val="144"/>
        </w:trPr>
        <w:tc>
          <w:tcPr>
            <w:tcW w:w="568" w:type="dxa"/>
            <w:shd w:val="clear" w:color="auto" w:fill="auto"/>
          </w:tcPr>
          <w:p w:rsidR="00D44458" w:rsidRPr="002F68E8" w:rsidRDefault="00D44458" w:rsidP="00C1348A">
            <w:pPr>
              <w:pStyle w:val="a4"/>
              <w:jc w:val="center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</w:rPr>
              <w:t>11</w:t>
            </w:r>
          </w:p>
        </w:tc>
        <w:tc>
          <w:tcPr>
            <w:tcW w:w="3833" w:type="dxa"/>
            <w:gridSpan w:val="3"/>
            <w:shd w:val="clear" w:color="auto" w:fill="auto"/>
          </w:tcPr>
          <w:p w:rsidR="00D44458" w:rsidRPr="002F68E8" w:rsidRDefault="00D44458" w:rsidP="00C1348A">
            <w:pPr>
              <w:spacing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iCs/>
              </w:rPr>
              <w:t>Деление слов на слоги.</w:t>
            </w:r>
          </w:p>
          <w:p w:rsidR="00D44458" w:rsidRPr="002F68E8" w:rsidRDefault="00D44458" w:rsidP="00C1348A">
            <w:pPr>
              <w:spacing w:line="240" w:lineRule="auto"/>
              <w:jc w:val="both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D44458" w:rsidRDefault="00D44458">
            <w:pPr>
              <w:spacing w:after="160" w:line="259" w:lineRule="auto"/>
              <w:rPr>
                <w:rFonts w:ascii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lang w:eastAsia="ru-RU"/>
              </w:rPr>
              <w:t>1</w:t>
            </w:r>
          </w:p>
          <w:p w:rsidR="00D44458" w:rsidRPr="002F68E8" w:rsidRDefault="00D44458" w:rsidP="00C1348A">
            <w:pPr>
              <w:spacing w:line="240" w:lineRule="auto"/>
              <w:jc w:val="both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D44458" w:rsidRPr="00DF0EDB" w:rsidRDefault="00D44458" w:rsidP="00C13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DF0EDB">
              <w:rPr>
                <w:rFonts w:ascii="Times New Roman" w:hAnsi="Times New Roman"/>
                <w:bCs/>
                <w:color w:val="000000"/>
                <w:lang w:eastAsia="ru-RU"/>
              </w:rPr>
              <w:t>04.04.16</w:t>
            </w:r>
          </w:p>
        </w:tc>
        <w:tc>
          <w:tcPr>
            <w:tcW w:w="5953" w:type="dxa"/>
            <w:vMerge/>
            <w:shd w:val="clear" w:color="auto" w:fill="auto"/>
          </w:tcPr>
          <w:p w:rsidR="00D44458" w:rsidRPr="002F68E8" w:rsidRDefault="00D44458" w:rsidP="00C1348A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D44458" w:rsidRPr="002F68E8" w:rsidRDefault="00D44458" w:rsidP="00C1348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</w:tr>
      <w:tr w:rsidR="00D44458" w:rsidRPr="002F68E8" w:rsidTr="00D44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2" w:type="dxa"/>
          <w:trHeight w:val="144"/>
        </w:trPr>
        <w:tc>
          <w:tcPr>
            <w:tcW w:w="15174" w:type="dxa"/>
            <w:gridSpan w:val="10"/>
            <w:shd w:val="clear" w:color="auto" w:fill="auto"/>
          </w:tcPr>
          <w:p w:rsidR="00D44458" w:rsidRPr="005A6B4B" w:rsidRDefault="00D44458" w:rsidP="005A6B4B">
            <w:pPr>
              <w:pStyle w:val="a4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Перенос слов (2 ч)</w:t>
            </w:r>
          </w:p>
        </w:tc>
        <w:tc>
          <w:tcPr>
            <w:tcW w:w="1701" w:type="dxa"/>
          </w:tcPr>
          <w:p w:rsidR="00D44458" w:rsidRPr="002F68E8" w:rsidRDefault="00D44458">
            <w:pPr>
              <w:spacing w:after="160" w:line="259" w:lineRule="auto"/>
            </w:pPr>
          </w:p>
        </w:tc>
        <w:tc>
          <w:tcPr>
            <w:tcW w:w="1701" w:type="dxa"/>
          </w:tcPr>
          <w:p w:rsidR="00D44458" w:rsidRPr="002F68E8" w:rsidRDefault="00D44458">
            <w:pPr>
              <w:spacing w:after="160" w:line="259" w:lineRule="auto"/>
            </w:pPr>
          </w:p>
        </w:tc>
        <w:tc>
          <w:tcPr>
            <w:tcW w:w="1701" w:type="dxa"/>
            <w:shd w:val="clear" w:color="auto" w:fill="auto"/>
          </w:tcPr>
          <w:p w:rsidR="00D44458" w:rsidRDefault="00D44458" w:rsidP="00D44458">
            <w:pPr>
              <w:spacing w:after="160" w:line="259" w:lineRule="auto"/>
              <w:rPr>
                <w:rFonts w:ascii="Times New Roman" w:hAnsi="Times New Roman"/>
                <w:b/>
                <w:iCs/>
              </w:rPr>
            </w:pPr>
          </w:p>
          <w:p w:rsidR="00D44458" w:rsidRDefault="00D44458">
            <w:pPr>
              <w:spacing w:after="160" w:line="259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D44458" w:rsidRPr="002F68E8" w:rsidRDefault="00D44458" w:rsidP="00C13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44458" w:rsidRPr="002F68E8" w:rsidTr="00D44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22" w:type="dxa"/>
          <w:wAfter w:w="5103" w:type="dxa"/>
          <w:trHeight w:val="144"/>
        </w:trPr>
        <w:tc>
          <w:tcPr>
            <w:tcW w:w="568" w:type="dxa"/>
            <w:shd w:val="clear" w:color="auto" w:fill="auto"/>
          </w:tcPr>
          <w:p w:rsidR="00D44458" w:rsidRPr="002F68E8" w:rsidRDefault="00D44458" w:rsidP="00C1348A">
            <w:pPr>
              <w:pStyle w:val="a4"/>
              <w:jc w:val="center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</w:rPr>
              <w:t>12</w:t>
            </w:r>
          </w:p>
        </w:tc>
        <w:tc>
          <w:tcPr>
            <w:tcW w:w="3833" w:type="dxa"/>
            <w:gridSpan w:val="3"/>
            <w:shd w:val="clear" w:color="auto" w:fill="auto"/>
          </w:tcPr>
          <w:p w:rsidR="00D44458" w:rsidRPr="002F68E8" w:rsidRDefault="00D44458" w:rsidP="00C1348A">
            <w:pPr>
              <w:pStyle w:val="a4"/>
              <w:rPr>
                <w:rFonts w:ascii="Times New Roman" w:hAnsi="Times New Roman"/>
                <w:bCs/>
                <w:color w:val="000000"/>
              </w:rPr>
            </w:pPr>
            <w:r w:rsidRPr="002F68E8">
              <w:rPr>
                <w:rFonts w:ascii="Times New Roman" w:hAnsi="Times New Roman"/>
                <w:color w:val="000000"/>
              </w:rPr>
              <w:t>Правила переноса слов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D44458" w:rsidRDefault="00D44458">
            <w:pPr>
              <w:spacing w:after="160" w:line="259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  <w:p w:rsidR="00D44458" w:rsidRPr="002F68E8" w:rsidRDefault="00D44458" w:rsidP="00C1348A">
            <w:pPr>
              <w:pStyle w:val="a4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D44458" w:rsidRPr="002F68E8" w:rsidRDefault="00D44458" w:rsidP="00C1348A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05.04.16</w:t>
            </w:r>
          </w:p>
        </w:tc>
        <w:tc>
          <w:tcPr>
            <w:tcW w:w="5953" w:type="dxa"/>
            <w:shd w:val="clear" w:color="auto" w:fill="auto"/>
          </w:tcPr>
          <w:p w:rsidR="00D44458" w:rsidRPr="002F68E8" w:rsidRDefault="00D44458" w:rsidP="00C13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Сравнивать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 xml:space="preserve">слова по возможности переноса слов с одной строки на другую </w:t>
            </w:r>
            <w:r w:rsidRPr="002F68E8">
              <w:rPr>
                <w:rFonts w:ascii="Times New Roman" w:hAnsi="Times New Roman"/>
                <w:iCs/>
                <w:color w:val="000000"/>
                <w:lang w:eastAsia="ru-RU"/>
              </w:rPr>
              <w:t>(крот, улей, зима).</w:t>
            </w:r>
          </w:p>
          <w:p w:rsidR="00D44458" w:rsidRPr="002F68E8" w:rsidRDefault="00D44458" w:rsidP="00C13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Определять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 xml:space="preserve">путём наблюдения способы переноса слов с одной строки на другую </w:t>
            </w:r>
            <w:r w:rsidRPr="002F68E8">
              <w:rPr>
                <w:rFonts w:ascii="Times New Roman" w:hAnsi="Times New Roman"/>
                <w:iCs/>
                <w:color w:val="000000"/>
                <w:lang w:eastAsia="ru-RU"/>
              </w:rPr>
              <w:t xml:space="preserve">(ва-силёк, васи-лёк). </w:t>
            </w:r>
          </w:p>
          <w:p w:rsidR="00D44458" w:rsidRPr="002F68E8" w:rsidRDefault="00D44458" w:rsidP="00C13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Переносить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>слова по слогам.</w:t>
            </w:r>
          </w:p>
        </w:tc>
        <w:tc>
          <w:tcPr>
            <w:tcW w:w="1559" w:type="dxa"/>
            <w:shd w:val="clear" w:color="auto" w:fill="auto"/>
          </w:tcPr>
          <w:p w:rsidR="00D44458" w:rsidRPr="002F68E8" w:rsidRDefault="00D44458" w:rsidP="00C1348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</w:tr>
      <w:tr w:rsidR="00D44458" w:rsidRPr="002F68E8" w:rsidTr="00D44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22" w:type="dxa"/>
          <w:wAfter w:w="5103" w:type="dxa"/>
          <w:trHeight w:val="144"/>
        </w:trPr>
        <w:tc>
          <w:tcPr>
            <w:tcW w:w="568" w:type="dxa"/>
            <w:shd w:val="clear" w:color="auto" w:fill="auto"/>
          </w:tcPr>
          <w:p w:rsidR="00D44458" w:rsidRPr="002F68E8" w:rsidRDefault="00D44458" w:rsidP="00C1348A">
            <w:pPr>
              <w:pStyle w:val="a4"/>
              <w:jc w:val="center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</w:rPr>
              <w:t>13</w:t>
            </w:r>
          </w:p>
        </w:tc>
        <w:tc>
          <w:tcPr>
            <w:tcW w:w="3833" w:type="dxa"/>
            <w:gridSpan w:val="3"/>
            <w:shd w:val="clear" w:color="auto" w:fill="auto"/>
          </w:tcPr>
          <w:p w:rsidR="00D44458" w:rsidRPr="002F68E8" w:rsidRDefault="00D44458" w:rsidP="00C1348A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iCs/>
              </w:rPr>
              <w:t>Развитие речи. Наблюдение над словом как средством создания словесно-художественного образа.</w:t>
            </w:r>
          </w:p>
          <w:p w:rsidR="00D44458" w:rsidRPr="002F68E8" w:rsidRDefault="00D44458" w:rsidP="00C1348A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D44458" w:rsidRPr="002F68E8" w:rsidRDefault="00D44458" w:rsidP="00C1348A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44458" w:rsidRPr="002F68E8" w:rsidRDefault="00D44458" w:rsidP="00C1348A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06.04.16</w:t>
            </w:r>
          </w:p>
        </w:tc>
        <w:tc>
          <w:tcPr>
            <w:tcW w:w="5953" w:type="dxa"/>
            <w:shd w:val="clear" w:color="auto" w:fill="auto"/>
          </w:tcPr>
          <w:p w:rsidR="00D44458" w:rsidRPr="002F68E8" w:rsidRDefault="00D44458" w:rsidP="00C13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Находить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 xml:space="preserve">в предложениях сравнения, </w:t>
            </w: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осознавать,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>с какой целью они использованы авторами.</w:t>
            </w:r>
          </w:p>
          <w:p w:rsidR="00D44458" w:rsidRPr="002F68E8" w:rsidRDefault="00D44458" w:rsidP="00C13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mallCaps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Развивать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>творческое воображение, подбирая свои примеры сравнении</w:t>
            </w:r>
            <w:r w:rsidRPr="002F68E8">
              <w:rPr>
                <w:rFonts w:ascii="Times New Roman" w:hAnsi="Times New Roman"/>
                <w:smallCaps/>
                <w:color w:val="000000"/>
                <w:lang w:eastAsia="ru-RU"/>
              </w:rPr>
              <w:t>.</w:t>
            </w:r>
          </w:p>
          <w:p w:rsidR="00D44458" w:rsidRPr="002F68E8" w:rsidRDefault="00D44458" w:rsidP="00C13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Оценивать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 xml:space="preserve">результаты выполненного задания «Проверь себя» по </w:t>
            </w: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учеб</w:t>
            </w: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softHyphen/>
              <w:t>нику</w:t>
            </w:r>
          </w:p>
        </w:tc>
        <w:tc>
          <w:tcPr>
            <w:tcW w:w="1559" w:type="dxa"/>
            <w:shd w:val="clear" w:color="auto" w:fill="auto"/>
          </w:tcPr>
          <w:p w:rsidR="00D44458" w:rsidRPr="002F68E8" w:rsidRDefault="00D44458" w:rsidP="00C1348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</w:tr>
      <w:tr w:rsidR="00D44458" w:rsidRPr="002F68E8" w:rsidTr="00D44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2" w:type="dxa"/>
          <w:trHeight w:val="144"/>
        </w:trPr>
        <w:tc>
          <w:tcPr>
            <w:tcW w:w="15174" w:type="dxa"/>
            <w:gridSpan w:val="10"/>
            <w:shd w:val="clear" w:color="auto" w:fill="auto"/>
          </w:tcPr>
          <w:p w:rsidR="00D44458" w:rsidRPr="005A6B4B" w:rsidRDefault="00D44458" w:rsidP="005A6B4B">
            <w:pPr>
              <w:pStyle w:val="a4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Ударение (2 ч)</w:t>
            </w:r>
          </w:p>
        </w:tc>
        <w:tc>
          <w:tcPr>
            <w:tcW w:w="1701" w:type="dxa"/>
          </w:tcPr>
          <w:p w:rsidR="00D44458" w:rsidRPr="002F68E8" w:rsidRDefault="00D44458">
            <w:pPr>
              <w:spacing w:after="160" w:line="259" w:lineRule="auto"/>
            </w:pPr>
          </w:p>
        </w:tc>
        <w:tc>
          <w:tcPr>
            <w:tcW w:w="1701" w:type="dxa"/>
          </w:tcPr>
          <w:p w:rsidR="00D44458" w:rsidRPr="002F68E8" w:rsidRDefault="00D44458">
            <w:pPr>
              <w:spacing w:after="160" w:line="259" w:lineRule="auto"/>
            </w:pPr>
          </w:p>
        </w:tc>
        <w:tc>
          <w:tcPr>
            <w:tcW w:w="1701" w:type="dxa"/>
            <w:shd w:val="clear" w:color="auto" w:fill="auto"/>
          </w:tcPr>
          <w:p w:rsidR="00D44458" w:rsidRPr="002F68E8" w:rsidRDefault="00D44458" w:rsidP="00C13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D44458" w:rsidRPr="002F68E8" w:rsidTr="00D44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22" w:type="dxa"/>
          <w:wAfter w:w="5103" w:type="dxa"/>
          <w:trHeight w:val="144"/>
        </w:trPr>
        <w:tc>
          <w:tcPr>
            <w:tcW w:w="568" w:type="dxa"/>
            <w:shd w:val="clear" w:color="auto" w:fill="auto"/>
          </w:tcPr>
          <w:p w:rsidR="00D44458" w:rsidRPr="002F68E8" w:rsidRDefault="00D44458" w:rsidP="00C1348A">
            <w:pPr>
              <w:pStyle w:val="a4"/>
              <w:jc w:val="center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</w:rPr>
              <w:t>14</w:t>
            </w:r>
          </w:p>
        </w:tc>
        <w:tc>
          <w:tcPr>
            <w:tcW w:w="3833" w:type="dxa"/>
            <w:gridSpan w:val="3"/>
            <w:shd w:val="clear" w:color="auto" w:fill="auto"/>
          </w:tcPr>
          <w:p w:rsidR="00D44458" w:rsidRPr="002F68E8" w:rsidRDefault="00D44458" w:rsidP="00C1348A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iCs/>
              </w:rPr>
              <w:t>Способы выделения ударения.</w:t>
            </w:r>
          </w:p>
          <w:p w:rsidR="00D44458" w:rsidRPr="002F68E8" w:rsidRDefault="00D44458" w:rsidP="00C1348A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iCs/>
              </w:rPr>
              <w:t xml:space="preserve">Словообразующая роль ударения. </w:t>
            </w:r>
          </w:p>
          <w:p w:rsidR="00D44458" w:rsidRPr="002F68E8" w:rsidRDefault="00D44458" w:rsidP="00C1348A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D44458" w:rsidRDefault="00D44458">
            <w:pPr>
              <w:spacing w:after="160" w:line="259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</w:t>
            </w:r>
          </w:p>
          <w:p w:rsidR="00D44458" w:rsidRPr="002F68E8" w:rsidRDefault="00D44458" w:rsidP="00C1348A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D44458" w:rsidRDefault="00D44458">
            <w:pPr>
              <w:spacing w:after="160" w:line="259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07.4.16</w:t>
            </w:r>
          </w:p>
          <w:p w:rsidR="00D44458" w:rsidRDefault="00D44458">
            <w:pPr>
              <w:spacing w:after="160" w:line="259" w:lineRule="auto"/>
              <w:rPr>
                <w:rFonts w:ascii="Times New Roman" w:hAnsi="Times New Roman"/>
                <w:b/>
                <w:iCs/>
              </w:rPr>
            </w:pPr>
          </w:p>
          <w:p w:rsidR="00D44458" w:rsidRDefault="00D44458">
            <w:pPr>
              <w:spacing w:after="160" w:line="259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D44458" w:rsidRPr="002F68E8" w:rsidRDefault="00D44458" w:rsidP="00C13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953" w:type="dxa"/>
            <w:vMerge w:val="restart"/>
            <w:shd w:val="clear" w:color="auto" w:fill="auto"/>
          </w:tcPr>
          <w:p w:rsidR="00D44458" w:rsidRPr="002F68E8" w:rsidRDefault="00D44458" w:rsidP="00C13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Наблюдать над ролью словесного ударения в слове, осознавать его значимость в речи.</w:t>
            </w:r>
          </w:p>
          <w:p w:rsidR="00D44458" w:rsidRPr="002F68E8" w:rsidRDefault="00D44458" w:rsidP="00C13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Определять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 xml:space="preserve">ударение в слове, </w:t>
            </w: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находить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 xml:space="preserve">наиболее </w:t>
            </w:r>
            <w:r w:rsidRPr="002F68E8">
              <w:rPr>
                <w:rFonts w:ascii="Times New Roman" w:hAnsi="Times New Roman"/>
                <w:iCs/>
                <w:color w:val="000000"/>
                <w:lang w:eastAsia="ru-RU"/>
              </w:rPr>
              <w:t xml:space="preserve">рациональные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>способы определения ударения в слове.</w:t>
            </w:r>
          </w:p>
          <w:p w:rsidR="00D44458" w:rsidRPr="002F68E8" w:rsidRDefault="00D44458" w:rsidP="00C13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Наблюдать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 xml:space="preserve">изменение значения </w:t>
            </w:r>
            <w:r w:rsidRPr="002F68E8">
              <w:rPr>
                <w:rFonts w:ascii="Times New Roman" w:hAnsi="Times New Roman"/>
                <w:bCs/>
                <w:color w:val="000000"/>
                <w:lang w:eastAsia="ru-RU"/>
              </w:rPr>
              <w:t>слова в зависимости от ударения</w:t>
            </w: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( </w:t>
            </w:r>
            <w:r w:rsidRPr="002F68E8">
              <w:rPr>
                <w:rFonts w:ascii="Times New Roman" w:hAnsi="Times New Roman"/>
                <w:bCs/>
                <w:color w:val="000000"/>
                <w:lang w:eastAsia="ru-RU"/>
              </w:rPr>
              <w:t>за</w:t>
            </w: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-</w:t>
            </w:r>
            <w:r w:rsidRPr="002F68E8">
              <w:rPr>
                <w:rFonts w:ascii="Times New Roman" w:hAnsi="Times New Roman"/>
                <w:iCs/>
                <w:color w:val="000000"/>
                <w:lang w:eastAsia="ru-RU"/>
              </w:rPr>
              <w:t>мок и замок).</w:t>
            </w:r>
          </w:p>
          <w:p w:rsidR="00D44458" w:rsidRPr="002F68E8" w:rsidRDefault="00D44458" w:rsidP="00C13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Различать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>ударные и безударные слоги.</w:t>
            </w:r>
          </w:p>
          <w:p w:rsidR="00D44458" w:rsidRPr="002F68E8" w:rsidRDefault="00D44458" w:rsidP="00C13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Сравнивать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 xml:space="preserve">модели слогоударной структуры слова и </w:t>
            </w: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подбирать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>к ним</w:t>
            </w:r>
          </w:p>
          <w:p w:rsidR="00D44458" w:rsidRPr="002F68E8" w:rsidRDefault="00D44458" w:rsidP="00C13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color w:val="000000"/>
                <w:lang w:eastAsia="ru-RU"/>
              </w:rPr>
              <w:t>слова.</w:t>
            </w:r>
          </w:p>
          <w:p w:rsidR="00D44458" w:rsidRPr="002F68E8" w:rsidRDefault="00D44458" w:rsidP="00C13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Составлять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>простейшие слогоударные модели слов.</w:t>
            </w:r>
          </w:p>
          <w:p w:rsidR="00D44458" w:rsidRPr="008062EC" w:rsidRDefault="00D44458" w:rsidP="00C13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Произносить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>слова в соответствии с нормами литературного произ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softHyphen/>
              <w:t xml:space="preserve">ношения и </w:t>
            </w: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оценивать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 xml:space="preserve">с этой точки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lastRenderedPageBreak/>
              <w:t xml:space="preserve">зрения произнесенное слово. </w:t>
            </w: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Работать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 xml:space="preserve">с орфоэпическим словарём, </w:t>
            </w: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находить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>в нем нужную инфор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softHyphen/>
              <w:t>мацию о произношении слова.</w:t>
            </w:r>
          </w:p>
        </w:tc>
        <w:tc>
          <w:tcPr>
            <w:tcW w:w="1559" w:type="dxa"/>
            <w:shd w:val="clear" w:color="auto" w:fill="auto"/>
          </w:tcPr>
          <w:p w:rsidR="00D44458" w:rsidRPr="002F68E8" w:rsidRDefault="00D44458" w:rsidP="00C1348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</w:tr>
      <w:tr w:rsidR="00D44458" w:rsidRPr="002F68E8" w:rsidTr="00D44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22" w:type="dxa"/>
          <w:wAfter w:w="5103" w:type="dxa"/>
          <w:trHeight w:val="144"/>
        </w:trPr>
        <w:tc>
          <w:tcPr>
            <w:tcW w:w="568" w:type="dxa"/>
            <w:shd w:val="clear" w:color="auto" w:fill="auto"/>
          </w:tcPr>
          <w:p w:rsidR="00D44458" w:rsidRPr="002F68E8" w:rsidRDefault="00D44458" w:rsidP="00C1348A">
            <w:pPr>
              <w:pStyle w:val="a4"/>
              <w:jc w:val="center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</w:rPr>
              <w:t>15</w:t>
            </w:r>
          </w:p>
        </w:tc>
        <w:tc>
          <w:tcPr>
            <w:tcW w:w="3833" w:type="dxa"/>
            <w:gridSpan w:val="3"/>
            <w:shd w:val="clear" w:color="auto" w:fill="auto"/>
          </w:tcPr>
          <w:p w:rsidR="00D44458" w:rsidRPr="002F68E8" w:rsidRDefault="00D44458" w:rsidP="00C1348A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iCs/>
                <w:sz w:val="22"/>
                <w:szCs w:val="22"/>
              </w:rPr>
            </w:pPr>
            <w:r w:rsidRPr="002F68E8">
              <w:rPr>
                <w:iCs/>
                <w:sz w:val="22"/>
                <w:szCs w:val="22"/>
              </w:rPr>
              <w:t xml:space="preserve">Произношение звуков и сочетаний звуков в соответствии с нормами современного русского литературного языка. </w:t>
            </w:r>
          </w:p>
          <w:p w:rsidR="00D44458" w:rsidRPr="002F68E8" w:rsidRDefault="00D44458" w:rsidP="00C1348A">
            <w:pPr>
              <w:pStyle w:val="a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D44458" w:rsidRPr="002F68E8" w:rsidRDefault="00D44458" w:rsidP="00C1348A">
            <w:pPr>
              <w:pStyle w:val="a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44458" w:rsidRPr="002F68E8" w:rsidRDefault="00D44458" w:rsidP="00C1348A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08.04.16</w:t>
            </w:r>
          </w:p>
        </w:tc>
        <w:tc>
          <w:tcPr>
            <w:tcW w:w="5953" w:type="dxa"/>
            <w:vMerge/>
            <w:shd w:val="clear" w:color="auto" w:fill="auto"/>
          </w:tcPr>
          <w:p w:rsidR="00D44458" w:rsidRPr="002F68E8" w:rsidRDefault="00D44458" w:rsidP="00C1348A">
            <w:pPr>
              <w:pStyle w:val="a4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D44458" w:rsidRPr="002F68E8" w:rsidRDefault="00D44458" w:rsidP="00C1348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</w:tr>
      <w:tr w:rsidR="00D44458" w:rsidRPr="002F68E8" w:rsidTr="00D44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22" w:type="dxa"/>
          <w:wAfter w:w="1701" w:type="dxa"/>
          <w:trHeight w:val="144"/>
        </w:trPr>
        <w:tc>
          <w:tcPr>
            <w:tcW w:w="568" w:type="dxa"/>
            <w:shd w:val="clear" w:color="auto" w:fill="auto"/>
          </w:tcPr>
          <w:p w:rsidR="00D44458" w:rsidRPr="002F68E8" w:rsidRDefault="00D44458" w:rsidP="00C1348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06" w:type="dxa"/>
            <w:gridSpan w:val="9"/>
            <w:shd w:val="clear" w:color="auto" w:fill="auto"/>
          </w:tcPr>
          <w:p w:rsidR="00D44458" w:rsidRPr="005A6B4B" w:rsidRDefault="00D44458" w:rsidP="005A6B4B">
            <w:pPr>
              <w:pStyle w:val="a4"/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Звуки и буквы (2 ч)</w:t>
            </w:r>
          </w:p>
        </w:tc>
        <w:tc>
          <w:tcPr>
            <w:tcW w:w="1701" w:type="dxa"/>
          </w:tcPr>
          <w:p w:rsidR="00D44458" w:rsidRPr="002F68E8" w:rsidRDefault="00D44458">
            <w:pPr>
              <w:spacing w:after="160" w:line="259" w:lineRule="auto"/>
            </w:pPr>
          </w:p>
        </w:tc>
        <w:tc>
          <w:tcPr>
            <w:tcW w:w="1701" w:type="dxa"/>
            <w:shd w:val="clear" w:color="auto" w:fill="auto"/>
          </w:tcPr>
          <w:p w:rsidR="00D44458" w:rsidRPr="002F68E8" w:rsidRDefault="00D44458" w:rsidP="00C1348A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</w:tc>
      </w:tr>
      <w:tr w:rsidR="00D44458" w:rsidRPr="002F68E8" w:rsidTr="00D44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22" w:type="dxa"/>
          <w:wAfter w:w="5103" w:type="dxa"/>
          <w:trHeight w:val="144"/>
        </w:trPr>
        <w:tc>
          <w:tcPr>
            <w:tcW w:w="568" w:type="dxa"/>
            <w:shd w:val="clear" w:color="auto" w:fill="auto"/>
          </w:tcPr>
          <w:p w:rsidR="00D44458" w:rsidRPr="002F68E8" w:rsidRDefault="00D44458" w:rsidP="00C1348A">
            <w:pPr>
              <w:pStyle w:val="a4"/>
              <w:jc w:val="center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</w:rPr>
              <w:t>16</w:t>
            </w:r>
          </w:p>
        </w:tc>
        <w:tc>
          <w:tcPr>
            <w:tcW w:w="3833" w:type="dxa"/>
            <w:gridSpan w:val="3"/>
            <w:shd w:val="clear" w:color="auto" w:fill="auto"/>
          </w:tcPr>
          <w:p w:rsidR="00D44458" w:rsidRPr="002F68E8" w:rsidRDefault="00D44458" w:rsidP="00C1348A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iCs/>
              </w:rPr>
              <w:t>Смыслоразличительная роль звуков и букв в слове.</w:t>
            </w:r>
          </w:p>
          <w:p w:rsidR="00D44458" w:rsidRPr="002F68E8" w:rsidRDefault="00D44458" w:rsidP="00C1348A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D44458" w:rsidRDefault="00D44458">
            <w:pPr>
              <w:spacing w:after="160" w:line="259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</w:t>
            </w:r>
          </w:p>
          <w:p w:rsidR="00D44458" w:rsidRPr="002F68E8" w:rsidRDefault="00D44458" w:rsidP="00C1348A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D44458" w:rsidRPr="00DF0EDB" w:rsidRDefault="00D44458" w:rsidP="00C13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DF0EDB">
              <w:rPr>
                <w:rFonts w:ascii="Times New Roman" w:hAnsi="Times New Roman"/>
                <w:bCs/>
                <w:color w:val="000000"/>
                <w:lang w:eastAsia="ru-RU"/>
              </w:rPr>
              <w:t>11.04.16</w:t>
            </w:r>
          </w:p>
        </w:tc>
        <w:tc>
          <w:tcPr>
            <w:tcW w:w="5953" w:type="dxa"/>
            <w:vMerge w:val="restart"/>
            <w:shd w:val="clear" w:color="auto" w:fill="auto"/>
          </w:tcPr>
          <w:p w:rsidR="00D44458" w:rsidRPr="002F68E8" w:rsidRDefault="00D44458" w:rsidP="00C1348A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Различать</w:t>
            </w:r>
            <w:r w:rsidRPr="002F68E8">
              <w:rPr>
                <w:rFonts w:ascii="Times New Roman" w:hAnsi="Times New Roman"/>
                <w:iCs/>
              </w:rPr>
              <w:t xml:space="preserve"> звуки и буквы.</w:t>
            </w:r>
          </w:p>
          <w:p w:rsidR="00D44458" w:rsidRPr="002F68E8" w:rsidRDefault="00D44458" w:rsidP="00C1348A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Наблюдать</w:t>
            </w:r>
            <w:r w:rsidRPr="002F68E8">
              <w:rPr>
                <w:rFonts w:ascii="Times New Roman" w:hAnsi="Times New Roman"/>
                <w:iCs/>
              </w:rPr>
              <w:t xml:space="preserve"> над образованием звуков речи на основе проведения лингвистического опыта.</w:t>
            </w:r>
          </w:p>
          <w:p w:rsidR="00D44458" w:rsidRPr="002F68E8" w:rsidRDefault="00D44458" w:rsidP="00C1348A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Осуществлять</w:t>
            </w:r>
            <w:r w:rsidRPr="002F68E8">
              <w:rPr>
                <w:rFonts w:ascii="Times New Roman" w:hAnsi="Times New Roman"/>
                <w:iCs/>
              </w:rPr>
              <w:t xml:space="preserve"> знаково-символические действия при моделировании звуков.</w:t>
            </w:r>
          </w:p>
          <w:p w:rsidR="00D44458" w:rsidRPr="002F68E8" w:rsidRDefault="00D44458" w:rsidP="00C1348A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Распознавать</w:t>
            </w:r>
            <w:r w:rsidRPr="002F68E8">
              <w:rPr>
                <w:rFonts w:ascii="Times New Roman" w:hAnsi="Times New Roman"/>
                <w:iCs/>
              </w:rPr>
              <w:t xml:space="preserve"> условные обозначения звуков речи. </w:t>
            </w:r>
          </w:p>
          <w:p w:rsidR="00D44458" w:rsidRPr="002F68E8" w:rsidRDefault="00D44458" w:rsidP="00C1348A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Сопоставлять</w:t>
            </w:r>
            <w:r w:rsidRPr="002F68E8">
              <w:rPr>
                <w:rFonts w:ascii="Times New Roman" w:hAnsi="Times New Roman"/>
                <w:iCs/>
              </w:rPr>
              <w:t xml:space="preserve"> звуковое и буквенное обозначения слова.</w:t>
            </w:r>
          </w:p>
          <w:p w:rsidR="00D44458" w:rsidRPr="002F68E8" w:rsidRDefault="00D44458" w:rsidP="00C1348A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Работа</w:t>
            </w:r>
            <w:r w:rsidRPr="002F68E8">
              <w:rPr>
                <w:rFonts w:ascii="Times New Roman" w:hAnsi="Times New Roman"/>
                <w:iCs/>
              </w:rPr>
              <w:t xml:space="preserve"> со страничкой для любознательных. Знакомство с принятыми в русском языке обозначениями звуков. </w:t>
            </w:r>
          </w:p>
          <w:p w:rsidR="00D44458" w:rsidRPr="002F68E8" w:rsidRDefault="00D44458" w:rsidP="00C1348A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Оценивать</w:t>
            </w:r>
            <w:r w:rsidRPr="002F68E8">
              <w:rPr>
                <w:rFonts w:ascii="Times New Roman" w:hAnsi="Times New Roman"/>
                <w:iCs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  <w:p w:rsidR="00D44458" w:rsidRPr="002F68E8" w:rsidRDefault="00D44458" w:rsidP="00C1348A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Наблюдать</w:t>
            </w:r>
            <w:r w:rsidRPr="002F68E8">
              <w:rPr>
                <w:rFonts w:ascii="Times New Roman" w:hAnsi="Times New Roman"/>
                <w:iCs/>
              </w:rPr>
              <w:t xml:space="preserve"> над образностью русских слов, </w:t>
            </w:r>
            <w:r w:rsidRPr="002F68E8">
              <w:rPr>
                <w:rFonts w:ascii="Times New Roman" w:hAnsi="Times New Roman"/>
                <w:b/>
                <w:iCs/>
              </w:rPr>
              <w:t>звучание</w:t>
            </w:r>
            <w:r w:rsidRPr="002F68E8">
              <w:rPr>
                <w:rFonts w:ascii="Times New Roman" w:hAnsi="Times New Roman"/>
                <w:iCs/>
              </w:rPr>
              <w:t xml:space="preserve"> которых </w:t>
            </w:r>
            <w:r w:rsidRPr="002F68E8">
              <w:rPr>
                <w:rFonts w:ascii="Times New Roman" w:hAnsi="Times New Roman"/>
                <w:b/>
                <w:iCs/>
              </w:rPr>
              <w:t xml:space="preserve">передаёт звуки </w:t>
            </w:r>
            <w:r w:rsidRPr="002F68E8">
              <w:rPr>
                <w:rFonts w:ascii="Times New Roman" w:hAnsi="Times New Roman"/>
                <w:iCs/>
              </w:rPr>
              <w:t>природы.</w:t>
            </w:r>
          </w:p>
        </w:tc>
        <w:tc>
          <w:tcPr>
            <w:tcW w:w="1559" w:type="dxa"/>
            <w:shd w:val="clear" w:color="auto" w:fill="auto"/>
          </w:tcPr>
          <w:p w:rsidR="00D44458" w:rsidRPr="002F68E8" w:rsidRDefault="00D44458" w:rsidP="00C1348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</w:tr>
      <w:tr w:rsidR="00D44458" w:rsidRPr="002F68E8" w:rsidTr="00D44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22" w:type="dxa"/>
          <w:wAfter w:w="5103" w:type="dxa"/>
          <w:trHeight w:val="144"/>
        </w:trPr>
        <w:tc>
          <w:tcPr>
            <w:tcW w:w="568" w:type="dxa"/>
            <w:shd w:val="clear" w:color="auto" w:fill="auto"/>
          </w:tcPr>
          <w:p w:rsidR="00D44458" w:rsidRPr="002F68E8" w:rsidRDefault="00D44458" w:rsidP="00C1348A">
            <w:pPr>
              <w:pStyle w:val="a4"/>
              <w:jc w:val="center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</w:rPr>
              <w:t>17</w:t>
            </w:r>
          </w:p>
        </w:tc>
        <w:tc>
          <w:tcPr>
            <w:tcW w:w="3833" w:type="dxa"/>
            <w:gridSpan w:val="3"/>
            <w:shd w:val="clear" w:color="auto" w:fill="auto"/>
          </w:tcPr>
          <w:p w:rsidR="00D44458" w:rsidRPr="002F68E8" w:rsidRDefault="00D44458" w:rsidP="00C1348A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</w:rPr>
            </w:pPr>
            <w:r w:rsidRPr="002F68E8">
              <w:rPr>
                <w:rFonts w:ascii="Times New Roman" w:hAnsi="Times New Roman"/>
                <w:bCs/>
                <w:color w:val="000000"/>
                <w:lang w:eastAsia="ru-RU"/>
              </w:rPr>
              <w:t>Звуки и буквы.</w:t>
            </w:r>
            <w:r w:rsidRPr="002F68E8">
              <w:rPr>
                <w:rFonts w:ascii="Times New Roman" w:hAnsi="Times New Roman"/>
                <w:iCs/>
              </w:rPr>
              <w:t xml:space="preserve"> Развитие речи. Наблюдение над изобразительными возможностями языка.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D44458" w:rsidRPr="00DF0EDB" w:rsidRDefault="00D44458" w:rsidP="00C1348A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DF0EDB">
              <w:rPr>
                <w:rFonts w:ascii="Times New Roman" w:hAnsi="Times New Roman"/>
                <w:iCs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44458" w:rsidRPr="002F68E8" w:rsidRDefault="00D44458" w:rsidP="00D44458">
            <w:pPr>
              <w:spacing w:after="160" w:line="259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12.04.16</w:t>
            </w:r>
          </w:p>
        </w:tc>
        <w:tc>
          <w:tcPr>
            <w:tcW w:w="5953" w:type="dxa"/>
            <w:vMerge/>
            <w:shd w:val="clear" w:color="auto" w:fill="auto"/>
          </w:tcPr>
          <w:p w:rsidR="00D44458" w:rsidRPr="002F68E8" w:rsidRDefault="00D44458" w:rsidP="00C1348A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D44458" w:rsidRPr="002F68E8" w:rsidRDefault="00D44458" w:rsidP="00C1348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</w:tr>
      <w:tr w:rsidR="00D44458" w:rsidRPr="002F68E8" w:rsidTr="00D44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2" w:type="dxa"/>
          <w:trHeight w:val="144"/>
        </w:trPr>
        <w:tc>
          <w:tcPr>
            <w:tcW w:w="15174" w:type="dxa"/>
            <w:gridSpan w:val="10"/>
            <w:shd w:val="clear" w:color="auto" w:fill="auto"/>
          </w:tcPr>
          <w:p w:rsidR="00D44458" w:rsidRPr="005A6B4B" w:rsidRDefault="00D44458" w:rsidP="005A6B4B">
            <w:pPr>
              <w:pStyle w:val="a4"/>
              <w:jc w:val="center"/>
              <w:rPr>
                <w:rFonts w:ascii="Times New Roman" w:hAnsi="Times New Roman"/>
                <w:b/>
                <w:bCs/>
              </w:rPr>
            </w:pPr>
            <w:r w:rsidRPr="005A6B4B">
              <w:rPr>
                <w:rFonts w:ascii="Times New Roman" w:hAnsi="Times New Roman"/>
                <w:b/>
                <w:bCs/>
              </w:rPr>
              <w:t>Русс</w:t>
            </w:r>
            <w:r>
              <w:rPr>
                <w:rFonts w:ascii="Times New Roman" w:hAnsi="Times New Roman"/>
                <w:b/>
                <w:bCs/>
              </w:rPr>
              <w:t>кий алфавит, или Азбука. (2 ч.)</w:t>
            </w:r>
          </w:p>
        </w:tc>
        <w:tc>
          <w:tcPr>
            <w:tcW w:w="1701" w:type="dxa"/>
          </w:tcPr>
          <w:p w:rsidR="00D44458" w:rsidRPr="002F68E8" w:rsidRDefault="00D44458">
            <w:pPr>
              <w:spacing w:after="160" w:line="259" w:lineRule="auto"/>
            </w:pPr>
          </w:p>
        </w:tc>
        <w:tc>
          <w:tcPr>
            <w:tcW w:w="1701" w:type="dxa"/>
          </w:tcPr>
          <w:p w:rsidR="00D44458" w:rsidRPr="002F68E8" w:rsidRDefault="00D44458">
            <w:pPr>
              <w:spacing w:after="160" w:line="259" w:lineRule="auto"/>
            </w:pPr>
          </w:p>
        </w:tc>
        <w:tc>
          <w:tcPr>
            <w:tcW w:w="1701" w:type="dxa"/>
            <w:shd w:val="clear" w:color="auto" w:fill="auto"/>
          </w:tcPr>
          <w:p w:rsidR="00D44458" w:rsidRPr="002F68E8" w:rsidRDefault="00D44458" w:rsidP="00C1348A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</w:tc>
      </w:tr>
      <w:tr w:rsidR="00D44458" w:rsidRPr="002F68E8" w:rsidTr="00D44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22" w:type="dxa"/>
          <w:wAfter w:w="5103" w:type="dxa"/>
          <w:trHeight w:val="144"/>
        </w:trPr>
        <w:tc>
          <w:tcPr>
            <w:tcW w:w="568" w:type="dxa"/>
            <w:shd w:val="clear" w:color="auto" w:fill="auto"/>
          </w:tcPr>
          <w:p w:rsidR="00D44458" w:rsidRPr="002F68E8" w:rsidRDefault="00D44458" w:rsidP="00C1348A">
            <w:pPr>
              <w:pStyle w:val="a4"/>
              <w:jc w:val="center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</w:rPr>
              <w:t>18</w:t>
            </w:r>
          </w:p>
        </w:tc>
        <w:tc>
          <w:tcPr>
            <w:tcW w:w="3833" w:type="dxa"/>
            <w:gridSpan w:val="3"/>
            <w:shd w:val="clear" w:color="auto" w:fill="auto"/>
          </w:tcPr>
          <w:p w:rsidR="00D44458" w:rsidRPr="002F68E8" w:rsidRDefault="00D44458" w:rsidP="00C13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color w:val="000000"/>
                <w:lang w:eastAsia="ru-RU"/>
              </w:rPr>
              <w:t>Значение алфавита. Знание алфавита: правильное называние букв, их последовательность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D44458" w:rsidRDefault="00D44458">
            <w:pPr>
              <w:spacing w:after="160" w:line="259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  <w:p w:rsidR="00D44458" w:rsidRPr="002F68E8" w:rsidRDefault="00D44458" w:rsidP="00C13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D44458" w:rsidRPr="002F68E8" w:rsidRDefault="00D44458" w:rsidP="00C1348A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13.04.16</w:t>
            </w:r>
          </w:p>
        </w:tc>
        <w:tc>
          <w:tcPr>
            <w:tcW w:w="5953" w:type="dxa"/>
            <w:vMerge w:val="restart"/>
            <w:shd w:val="clear" w:color="auto" w:fill="auto"/>
          </w:tcPr>
          <w:p w:rsidR="00D44458" w:rsidRPr="002F68E8" w:rsidRDefault="00D44458" w:rsidP="00C134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Высказываться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 xml:space="preserve">о значимости изучения алфавита. Правильно </w:t>
            </w: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называть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 xml:space="preserve">буквы в алфавитном порядке. </w:t>
            </w: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Работать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>с памят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softHyphen/>
              <w:t xml:space="preserve">кой «Алфавит» </w:t>
            </w: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в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>учебнике.</w:t>
            </w:r>
          </w:p>
          <w:p w:rsidR="00D44458" w:rsidRPr="002F68E8" w:rsidRDefault="00D44458" w:rsidP="00C134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Классифицировать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>буквы по сходству в их названии, по характеристи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softHyphen/>
              <w:t>ке звука, который они называют.</w:t>
            </w:r>
          </w:p>
          <w:p w:rsidR="00D44458" w:rsidRPr="002F68E8" w:rsidRDefault="00D44458" w:rsidP="00C134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Располагать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>заданные слова в алфавитном порядке.</w:t>
            </w:r>
          </w:p>
          <w:p w:rsidR="00D44458" w:rsidRPr="008062EC" w:rsidRDefault="00D44458" w:rsidP="00C13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Применять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 xml:space="preserve">знание алфавита при пользовании словарями. </w:t>
            </w: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Осуществлять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 xml:space="preserve">сотрудничество в парах при выполнении учебных задач. </w:t>
            </w: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Работать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>со страничкой для любознательных. Знакомство с этимологи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softHyphen/>
              <w:t xml:space="preserve">ей слов </w:t>
            </w:r>
            <w:r w:rsidRPr="002F68E8">
              <w:rPr>
                <w:rFonts w:ascii="Times New Roman" w:hAnsi="Times New Roman"/>
                <w:iCs/>
                <w:color w:val="000000"/>
                <w:lang w:eastAsia="ru-RU"/>
              </w:rPr>
              <w:t xml:space="preserve">алфавит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 xml:space="preserve">и </w:t>
            </w:r>
            <w:r w:rsidRPr="002F68E8">
              <w:rPr>
                <w:rFonts w:ascii="Times New Roman" w:hAnsi="Times New Roman"/>
                <w:iCs/>
                <w:color w:val="000000"/>
                <w:lang w:eastAsia="ru-RU"/>
              </w:rPr>
              <w:t>азбука.</w:t>
            </w:r>
          </w:p>
        </w:tc>
        <w:tc>
          <w:tcPr>
            <w:tcW w:w="1559" w:type="dxa"/>
            <w:shd w:val="clear" w:color="auto" w:fill="auto"/>
          </w:tcPr>
          <w:p w:rsidR="00D44458" w:rsidRPr="002F68E8" w:rsidRDefault="00D44458" w:rsidP="00C1348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</w:tr>
      <w:tr w:rsidR="00D44458" w:rsidRPr="002F68E8" w:rsidTr="00D44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22" w:type="dxa"/>
          <w:wAfter w:w="5103" w:type="dxa"/>
          <w:trHeight w:val="144"/>
        </w:trPr>
        <w:tc>
          <w:tcPr>
            <w:tcW w:w="568" w:type="dxa"/>
            <w:shd w:val="clear" w:color="auto" w:fill="auto"/>
          </w:tcPr>
          <w:p w:rsidR="00D44458" w:rsidRPr="002F68E8" w:rsidRDefault="00D44458" w:rsidP="00C1348A">
            <w:pPr>
              <w:pStyle w:val="a4"/>
              <w:jc w:val="center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</w:rPr>
              <w:t>19</w:t>
            </w:r>
          </w:p>
        </w:tc>
        <w:tc>
          <w:tcPr>
            <w:tcW w:w="3833" w:type="dxa"/>
            <w:gridSpan w:val="3"/>
            <w:shd w:val="clear" w:color="auto" w:fill="auto"/>
          </w:tcPr>
          <w:p w:rsidR="00D44458" w:rsidRPr="002F68E8" w:rsidRDefault="00D44458" w:rsidP="00C1348A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iCs/>
              </w:rPr>
              <w:t>Использование алфавита при работе со словарями.</w:t>
            </w:r>
          </w:p>
          <w:p w:rsidR="00D44458" w:rsidRPr="002F68E8" w:rsidRDefault="00D44458" w:rsidP="00C1348A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D44458" w:rsidRPr="007B301D" w:rsidRDefault="00D44458" w:rsidP="00C1348A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iCs/>
                <w:sz w:val="22"/>
                <w:szCs w:val="22"/>
              </w:rPr>
            </w:pPr>
            <w:r w:rsidRPr="007B301D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44458" w:rsidRPr="002F68E8" w:rsidRDefault="00D44458" w:rsidP="00C1348A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14.04.16</w:t>
            </w:r>
          </w:p>
        </w:tc>
        <w:tc>
          <w:tcPr>
            <w:tcW w:w="5953" w:type="dxa"/>
            <w:vMerge/>
            <w:shd w:val="clear" w:color="auto" w:fill="auto"/>
          </w:tcPr>
          <w:p w:rsidR="00D44458" w:rsidRPr="002F68E8" w:rsidRDefault="00D44458" w:rsidP="00C1348A">
            <w:pPr>
              <w:pStyle w:val="u-2-msonormal"/>
            </w:pPr>
          </w:p>
        </w:tc>
        <w:tc>
          <w:tcPr>
            <w:tcW w:w="1559" w:type="dxa"/>
            <w:shd w:val="clear" w:color="auto" w:fill="auto"/>
          </w:tcPr>
          <w:p w:rsidR="00D44458" w:rsidRPr="002F68E8" w:rsidRDefault="00D44458" w:rsidP="00C1348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</w:tr>
      <w:tr w:rsidR="00D44458" w:rsidRPr="002F68E8" w:rsidTr="00D44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2" w:type="dxa"/>
          <w:trHeight w:val="144"/>
        </w:trPr>
        <w:tc>
          <w:tcPr>
            <w:tcW w:w="15174" w:type="dxa"/>
            <w:gridSpan w:val="10"/>
            <w:shd w:val="clear" w:color="auto" w:fill="auto"/>
          </w:tcPr>
          <w:p w:rsidR="00D44458" w:rsidRPr="005A6B4B" w:rsidRDefault="00D44458" w:rsidP="005A6B4B">
            <w:pPr>
              <w:pStyle w:val="a4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Гласные звуки (3 ч)</w:t>
            </w:r>
          </w:p>
        </w:tc>
        <w:tc>
          <w:tcPr>
            <w:tcW w:w="1701" w:type="dxa"/>
          </w:tcPr>
          <w:p w:rsidR="00D44458" w:rsidRPr="002F68E8" w:rsidRDefault="00D44458">
            <w:pPr>
              <w:spacing w:after="160" w:line="259" w:lineRule="auto"/>
            </w:pPr>
          </w:p>
        </w:tc>
        <w:tc>
          <w:tcPr>
            <w:tcW w:w="1701" w:type="dxa"/>
          </w:tcPr>
          <w:p w:rsidR="00D44458" w:rsidRPr="002F68E8" w:rsidRDefault="00D44458">
            <w:pPr>
              <w:spacing w:after="160" w:line="259" w:lineRule="auto"/>
            </w:pPr>
          </w:p>
        </w:tc>
        <w:tc>
          <w:tcPr>
            <w:tcW w:w="1701" w:type="dxa"/>
            <w:shd w:val="clear" w:color="auto" w:fill="auto"/>
          </w:tcPr>
          <w:p w:rsidR="00D44458" w:rsidRPr="002F68E8" w:rsidRDefault="00D44458" w:rsidP="00C13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D44458" w:rsidRPr="002F68E8" w:rsidTr="00D44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22" w:type="dxa"/>
          <w:wAfter w:w="5103" w:type="dxa"/>
          <w:trHeight w:val="144"/>
        </w:trPr>
        <w:tc>
          <w:tcPr>
            <w:tcW w:w="568" w:type="dxa"/>
            <w:shd w:val="clear" w:color="auto" w:fill="auto"/>
          </w:tcPr>
          <w:p w:rsidR="00D44458" w:rsidRPr="002F68E8" w:rsidRDefault="00D44458" w:rsidP="00C1348A">
            <w:pPr>
              <w:pStyle w:val="a4"/>
              <w:jc w:val="center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</w:rPr>
              <w:t>20</w:t>
            </w:r>
          </w:p>
        </w:tc>
        <w:tc>
          <w:tcPr>
            <w:tcW w:w="3833" w:type="dxa"/>
            <w:gridSpan w:val="3"/>
            <w:shd w:val="clear" w:color="auto" w:fill="auto"/>
          </w:tcPr>
          <w:p w:rsidR="00D44458" w:rsidRPr="002F68E8" w:rsidRDefault="00D44458" w:rsidP="00C1348A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iCs/>
              </w:rPr>
              <w:t xml:space="preserve">Буквы, обозначающие гласные звуки. </w:t>
            </w:r>
          </w:p>
          <w:p w:rsidR="00D44458" w:rsidRPr="002F68E8" w:rsidRDefault="00D44458" w:rsidP="00C1348A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iCs/>
              </w:rPr>
              <w:t>Смыслоразличительная роль гласных звуков и букв, обозначающих гласные звуки (сон</w:t>
            </w:r>
            <w:r w:rsidRPr="002F68E8">
              <w:rPr>
                <w:rFonts w:ascii="Times New Roman" w:hAnsi="Times New Roman"/>
              </w:rPr>
              <w:t>—</w:t>
            </w:r>
            <w:r w:rsidRPr="002F68E8">
              <w:rPr>
                <w:rFonts w:ascii="Times New Roman" w:hAnsi="Times New Roman"/>
                <w:iCs/>
              </w:rPr>
              <w:t>сын).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D44458" w:rsidRDefault="00D44458">
            <w:pPr>
              <w:spacing w:after="160" w:line="259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</w:t>
            </w:r>
          </w:p>
          <w:p w:rsidR="00D44458" w:rsidRPr="002F68E8" w:rsidRDefault="00D44458" w:rsidP="00C1348A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D44458" w:rsidRDefault="00D44458">
            <w:pPr>
              <w:spacing w:after="160" w:line="259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15.04.16</w:t>
            </w:r>
          </w:p>
          <w:p w:rsidR="00D44458" w:rsidRDefault="00D44458">
            <w:pPr>
              <w:spacing w:after="160" w:line="259" w:lineRule="auto"/>
              <w:rPr>
                <w:rFonts w:ascii="Times New Roman" w:hAnsi="Times New Roman"/>
                <w:b/>
                <w:iCs/>
              </w:rPr>
            </w:pPr>
          </w:p>
          <w:p w:rsidR="00D44458" w:rsidRDefault="00D44458">
            <w:pPr>
              <w:spacing w:after="160" w:line="259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D44458" w:rsidRPr="002F68E8" w:rsidRDefault="00D44458" w:rsidP="00C13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953" w:type="dxa"/>
            <w:vMerge w:val="restart"/>
            <w:shd w:val="clear" w:color="auto" w:fill="auto"/>
          </w:tcPr>
          <w:p w:rsidR="00D44458" w:rsidRPr="002F68E8" w:rsidRDefault="00D44458" w:rsidP="00C13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lastRenderedPageBreak/>
              <w:t xml:space="preserve">Различать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 xml:space="preserve">в слове гласные звуки по их признакам. Правильно </w:t>
            </w: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произносить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>гласные звуки.</w:t>
            </w:r>
          </w:p>
          <w:p w:rsidR="00D44458" w:rsidRPr="002F68E8" w:rsidRDefault="00D44458" w:rsidP="00C13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Различать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 xml:space="preserve">гласные звуки и буквы, обозначающие гласные звуки. </w:t>
            </w: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Работать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 xml:space="preserve">с форзацами учебника «Чудо-городок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lastRenderedPageBreak/>
              <w:t xml:space="preserve">звуков» и «Чудо-городок букв», а также с памяткой в учебнике «Гласные звуки и буквы». </w:t>
            </w: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Определять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 xml:space="preserve">«работу» букв, обозначающих гласные звуки в слове. </w:t>
            </w: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Соотносить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 xml:space="preserve">количество звуков и букв в таких словах, как </w:t>
            </w:r>
            <w:r w:rsidRPr="002F68E8">
              <w:rPr>
                <w:rFonts w:ascii="Times New Roman" w:hAnsi="Times New Roman"/>
                <w:iCs/>
                <w:color w:val="000000"/>
                <w:lang w:eastAsia="ru-RU"/>
              </w:rPr>
              <w:t>клён, ёлка, мяч, маяк.</w:t>
            </w:r>
          </w:p>
          <w:p w:rsidR="00D44458" w:rsidRPr="002F68E8" w:rsidRDefault="00D44458" w:rsidP="00C13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Объяснять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 xml:space="preserve">причины расхождения количества звуков и букв в слове. </w:t>
            </w: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Анализировать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>слова с целью выделения в них гласных звуков, одина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softHyphen/>
              <w:t>ковых гласных звуков и др..</w:t>
            </w:r>
          </w:p>
          <w:p w:rsidR="00D44458" w:rsidRPr="002F68E8" w:rsidRDefault="00D44458" w:rsidP="00C13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Наблюдать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>над способами пополнения словарного запаса русского языка.</w:t>
            </w:r>
          </w:p>
          <w:p w:rsidR="00D44458" w:rsidRPr="002F68E8" w:rsidRDefault="00D44458" w:rsidP="00C1348A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Находить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 xml:space="preserve">незнакомые слова и </w:t>
            </w: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определять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>их значение по толковому словарю.</w:t>
            </w:r>
            <w:r w:rsidRPr="002F68E8">
              <w:rPr>
                <w:rFonts w:ascii="Times New Roman" w:hAnsi="Times New Roman"/>
                <w:b/>
                <w:iCs/>
              </w:rPr>
              <w:t xml:space="preserve"> Составление </w:t>
            </w:r>
            <w:r w:rsidRPr="002F68E8">
              <w:rPr>
                <w:rFonts w:ascii="Times New Roman" w:hAnsi="Times New Roman"/>
                <w:iCs/>
              </w:rPr>
              <w:t>развёрнутого ответа на вопрос по содержанию сказки Г.Х. Андерсена «Дюймовочка».</w:t>
            </w:r>
          </w:p>
        </w:tc>
        <w:tc>
          <w:tcPr>
            <w:tcW w:w="1559" w:type="dxa"/>
            <w:shd w:val="clear" w:color="auto" w:fill="auto"/>
          </w:tcPr>
          <w:p w:rsidR="00D44458" w:rsidRPr="002F68E8" w:rsidRDefault="00D44458" w:rsidP="00C1348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</w:tr>
      <w:tr w:rsidR="00D44458" w:rsidRPr="002F68E8" w:rsidTr="00D44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22" w:type="dxa"/>
          <w:wAfter w:w="5103" w:type="dxa"/>
          <w:trHeight w:val="144"/>
        </w:trPr>
        <w:tc>
          <w:tcPr>
            <w:tcW w:w="568" w:type="dxa"/>
            <w:shd w:val="clear" w:color="auto" w:fill="auto"/>
          </w:tcPr>
          <w:p w:rsidR="00D44458" w:rsidRPr="002F68E8" w:rsidRDefault="00D44458" w:rsidP="00C1348A">
            <w:pPr>
              <w:pStyle w:val="a4"/>
              <w:jc w:val="center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</w:rPr>
              <w:lastRenderedPageBreak/>
              <w:t>21</w:t>
            </w:r>
          </w:p>
        </w:tc>
        <w:tc>
          <w:tcPr>
            <w:tcW w:w="3833" w:type="dxa"/>
            <w:gridSpan w:val="3"/>
            <w:shd w:val="clear" w:color="auto" w:fill="auto"/>
          </w:tcPr>
          <w:p w:rsidR="00D44458" w:rsidRPr="002F68E8" w:rsidRDefault="00D44458" w:rsidP="00C1348A">
            <w:pPr>
              <w:pStyle w:val="a4"/>
              <w:rPr>
                <w:rFonts w:ascii="Times New Roman" w:hAnsi="Times New Roman"/>
                <w:bCs/>
                <w:color w:val="000000"/>
              </w:rPr>
            </w:pPr>
            <w:r w:rsidRPr="002F68E8">
              <w:rPr>
                <w:rFonts w:ascii="Times New Roman" w:hAnsi="Times New Roman"/>
                <w:color w:val="000000"/>
              </w:rPr>
              <w:t xml:space="preserve">Буквы </w:t>
            </w:r>
            <w:r w:rsidRPr="002F68E8">
              <w:rPr>
                <w:rFonts w:ascii="Times New Roman" w:hAnsi="Times New Roman"/>
                <w:bCs/>
                <w:color w:val="000000"/>
              </w:rPr>
              <w:t xml:space="preserve">е, </w:t>
            </w:r>
            <w:r w:rsidRPr="002F68E8">
              <w:rPr>
                <w:rFonts w:ascii="Times New Roman" w:hAnsi="Times New Roman"/>
                <w:color w:val="000000"/>
              </w:rPr>
              <w:t xml:space="preserve">ё, </w:t>
            </w:r>
            <w:r w:rsidRPr="002F68E8">
              <w:rPr>
                <w:rFonts w:ascii="Times New Roman" w:hAnsi="Times New Roman"/>
                <w:bCs/>
                <w:color w:val="000000"/>
              </w:rPr>
              <w:t xml:space="preserve">ю, </w:t>
            </w:r>
            <w:r w:rsidRPr="002F68E8">
              <w:rPr>
                <w:rFonts w:ascii="Times New Roman" w:hAnsi="Times New Roman"/>
                <w:color w:val="000000"/>
              </w:rPr>
              <w:t>я и их функции в слове.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D44458" w:rsidRPr="002F68E8" w:rsidRDefault="00D44458" w:rsidP="00B958E2">
            <w:pPr>
              <w:pStyle w:val="a4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44458" w:rsidRPr="002F68E8" w:rsidRDefault="00D44458" w:rsidP="00C1348A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18.04.16</w:t>
            </w:r>
          </w:p>
        </w:tc>
        <w:tc>
          <w:tcPr>
            <w:tcW w:w="5953" w:type="dxa"/>
            <w:vMerge/>
            <w:shd w:val="clear" w:color="auto" w:fill="auto"/>
          </w:tcPr>
          <w:p w:rsidR="00D44458" w:rsidRPr="002F68E8" w:rsidRDefault="00D44458" w:rsidP="00C1348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D44458" w:rsidRPr="002F68E8" w:rsidRDefault="00D44458" w:rsidP="00C1348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</w:tr>
      <w:tr w:rsidR="00D44458" w:rsidRPr="002F68E8" w:rsidTr="00D44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22" w:type="dxa"/>
          <w:wAfter w:w="5103" w:type="dxa"/>
          <w:trHeight w:val="144"/>
        </w:trPr>
        <w:tc>
          <w:tcPr>
            <w:tcW w:w="568" w:type="dxa"/>
            <w:shd w:val="clear" w:color="auto" w:fill="auto"/>
          </w:tcPr>
          <w:p w:rsidR="00D44458" w:rsidRPr="002F68E8" w:rsidRDefault="00D44458" w:rsidP="00C1348A">
            <w:pPr>
              <w:pStyle w:val="a4"/>
              <w:jc w:val="center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</w:rPr>
              <w:t>22</w:t>
            </w:r>
          </w:p>
        </w:tc>
        <w:tc>
          <w:tcPr>
            <w:tcW w:w="3833" w:type="dxa"/>
            <w:gridSpan w:val="3"/>
            <w:shd w:val="clear" w:color="auto" w:fill="auto"/>
          </w:tcPr>
          <w:p w:rsidR="00D44458" w:rsidRPr="002F68E8" w:rsidRDefault="00D44458" w:rsidP="00C1348A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color w:val="000000"/>
                <w:lang w:eastAsia="ru-RU"/>
              </w:rPr>
              <w:t>Слова с буквой э.</w:t>
            </w:r>
            <w:r w:rsidRPr="002F68E8">
              <w:rPr>
                <w:rFonts w:ascii="Times New Roman" w:hAnsi="Times New Roman"/>
                <w:iCs/>
              </w:rPr>
              <w:t xml:space="preserve"> Развитие речи. Составление развёрнутого ответа на вопрос. 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D44458" w:rsidRPr="002F68E8" w:rsidRDefault="00D44458" w:rsidP="00C1348A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44458" w:rsidRPr="002F68E8" w:rsidRDefault="00D44458" w:rsidP="00C1348A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19.04.16</w:t>
            </w:r>
          </w:p>
        </w:tc>
        <w:tc>
          <w:tcPr>
            <w:tcW w:w="5953" w:type="dxa"/>
            <w:vMerge/>
            <w:shd w:val="clear" w:color="auto" w:fill="auto"/>
          </w:tcPr>
          <w:p w:rsidR="00D44458" w:rsidRPr="002F68E8" w:rsidRDefault="00D44458" w:rsidP="00C1348A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D44458" w:rsidRPr="002F68E8" w:rsidRDefault="00D44458" w:rsidP="00C1348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</w:tr>
      <w:tr w:rsidR="00D44458" w:rsidRPr="002F68E8" w:rsidTr="00D44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2" w:type="dxa"/>
          <w:trHeight w:val="144"/>
        </w:trPr>
        <w:tc>
          <w:tcPr>
            <w:tcW w:w="15174" w:type="dxa"/>
            <w:gridSpan w:val="10"/>
            <w:shd w:val="clear" w:color="auto" w:fill="auto"/>
          </w:tcPr>
          <w:p w:rsidR="00D44458" w:rsidRPr="005A6B4B" w:rsidRDefault="00D44458" w:rsidP="007326D6">
            <w:pPr>
              <w:pStyle w:val="a4"/>
              <w:jc w:val="center"/>
              <w:rPr>
                <w:rFonts w:ascii="Times New Roman" w:hAnsi="Times New Roman"/>
                <w:b/>
                <w:bCs/>
              </w:rPr>
            </w:pPr>
            <w:r w:rsidRPr="005A6B4B">
              <w:rPr>
                <w:rFonts w:ascii="Times New Roman" w:hAnsi="Times New Roman"/>
                <w:b/>
                <w:bCs/>
              </w:rPr>
              <w:t xml:space="preserve">Ударные и </w:t>
            </w:r>
            <w:r>
              <w:rPr>
                <w:rFonts w:ascii="Times New Roman" w:hAnsi="Times New Roman"/>
                <w:b/>
                <w:bCs/>
              </w:rPr>
              <w:t>безударные гласные звуки (5 ч).</w:t>
            </w:r>
          </w:p>
        </w:tc>
        <w:tc>
          <w:tcPr>
            <w:tcW w:w="1701" w:type="dxa"/>
          </w:tcPr>
          <w:p w:rsidR="00D44458" w:rsidRPr="002F68E8" w:rsidRDefault="00D44458">
            <w:pPr>
              <w:spacing w:after="160" w:line="259" w:lineRule="auto"/>
            </w:pPr>
          </w:p>
        </w:tc>
        <w:tc>
          <w:tcPr>
            <w:tcW w:w="1701" w:type="dxa"/>
          </w:tcPr>
          <w:p w:rsidR="00D44458" w:rsidRPr="002F68E8" w:rsidRDefault="00D44458">
            <w:pPr>
              <w:spacing w:after="160" w:line="259" w:lineRule="auto"/>
            </w:pPr>
          </w:p>
        </w:tc>
        <w:tc>
          <w:tcPr>
            <w:tcW w:w="1701" w:type="dxa"/>
            <w:shd w:val="clear" w:color="auto" w:fill="auto"/>
          </w:tcPr>
          <w:p w:rsidR="00D44458" w:rsidRPr="002F68E8" w:rsidRDefault="00D44458" w:rsidP="00C13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D44458" w:rsidRPr="002F68E8" w:rsidTr="00D44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22" w:type="dxa"/>
          <w:wAfter w:w="5103" w:type="dxa"/>
          <w:trHeight w:val="144"/>
        </w:trPr>
        <w:tc>
          <w:tcPr>
            <w:tcW w:w="568" w:type="dxa"/>
            <w:shd w:val="clear" w:color="auto" w:fill="auto"/>
          </w:tcPr>
          <w:p w:rsidR="00D44458" w:rsidRPr="002F68E8" w:rsidRDefault="00D44458" w:rsidP="00C1348A">
            <w:pPr>
              <w:pStyle w:val="a4"/>
              <w:jc w:val="center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</w:rPr>
              <w:t>23</w:t>
            </w:r>
          </w:p>
        </w:tc>
        <w:tc>
          <w:tcPr>
            <w:tcW w:w="3833" w:type="dxa"/>
            <w:gridSpan w:val="3"/>
            <w:shd w:val="clear" w:color="auto" w:fill="auto"/>
          </w:tcPr>
          <w:p w:rsidR="00D44458" w:rsidRPr="002F68E8" w:rsidRDefault="00D44458" w:rsidP="00C1348A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color w:val="000000"/>
                <w:lang w:eastAsia="ru-RU"/>
              </w:rPr>
              <w:t xml:space="preserve">Произношение ударного гласного звука в слове </w:t>
            </w:r>
            <w:r w:rsidRPr="002F68E8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и его обозначение буквой на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>письме.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D44458" w:rsidRPr="002F68E8" w:rsidRDefault="00D44458" w:rsidP="00C1348A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44458" w:rsidRPr="00DF0EDB" w:rsidRDefault="00D44458" w:rsidP="00D44458">
            <w:pPr>
              <w:spacing w:after="160" w:line="259" w:lineRule="auto"/>
              <w:rPr>
                <w:rFonts w:ascii="Times New Roman" w:hAnsi="Times New Roman"/>
                <w:iCs/>
              </w:rPr>
            </w:pPr>
            <w:r w:rsidRPr="00DF0EDB">
              <w:rPr>
                <w:rFonts w:ascii="Times New Roman" w:hAnsi="Times New Roman"/>
                <w:iCs/>
              </w:rPr>
              <w:t>20.04.16</w:t>
            </w:r>
          </w:p>
          <w:p w:rsidR="00D44458" w:rsidRPr="00DF0EDB" w:rsidRDefault="00D44458">
            <w:pPr>
              <w:spacing w:after="160" w:line="259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D44458" w:rsidRPr="00DF0EDB" w:rsidRDefault="00D44458" w:rsidP="00C13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953" w:type="dxa"/>
            <w:vMerge w:val="restart"/>
            <w:shd w:val="clear" w:color="auto" w:fill="auto"/>
          </w:tcPr>
          <w:p w:rsidR="00D44458" w:rsidRPr="002F68E8" w:rsidRDefault="00D44458" w:rsidP="00C1348A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Определять</w:t>
            </w:r>
            <w:r w:rsidRPr="002F68E8">
              <w:rPr>
                <w:rFonts w:ascii="Times New Roman" w:hAnsi="Times New Roman"/>
                <w:iCs/>
              </w:rPr>
              <w:t xml:space="preserve"> качественную характеристику гласного звука: гласный ударный или безударный. </w:t>
            </w:r>
          </w:p>
          <w:p w:rsidR="00D44458" w:rsidRPr="002F68E8" w:rsidRDefault="00D44458" w:rsidP="00C1348A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Знакомиться </w:t>
            </w:r>
            <w:r w:rsidRPr="002F68E8">
              <w:rPr>
                <w:rFonts w:ascii="Times New Roman" w:hAnsi="Times New Roman"/>
                <w:iCs/>
              </w:rPr>
              <w:t>с памяткой:</w:t>
            </w:r>
            <w:r w:rsidRPr="002F68E8">
              <w:rPr>
                <w:rFonts w:ascii="Times New Roman" w:hAnsi="Times New Roman"/>
                <w:b/>
                <w:iCs/>
              </w:rPr>
              <w:t xml:space="preserve"> «</w:t>
            </w:r>
            <w:r w:rsidRPr="002F68E8">
              <w:rPr>
                <w:rFonts w:ascii="Times New Roman" w:hAnsi="Times New Roman"/>
                <w:iCs/>
              </w:rPr>
              <w:t xml:space="preserve">Как определить в слове ударный и безударный гласные звуки». </w:t>
            </w:r>
            <w:r w:rsidRPr="002F68E8">
              <w:rPr>
                <w:rFonts w:ascii="Times New Roman" w:hAnsi="Times New Roman"/>
                <w:b/>
                <w:iCs/>
              </w:rPr>
              <w:t>Использовать</w:t>
            </w:r>
            <w:r w:rsidRPr="002F68E8">
              <w:rPr>
                <w:rFonts w:ascii="Times New Roman" w:hAnsi="Times New Roman"/>
                <w:iCs/>
              </w:rPr>
              <w:t xml:space="preserve"> приём планирования учебных действий: </w:t>
            </w:r>
            <w:r w:rsidRPr="002F68E8">
              <w:rPr>
                <w:rFonts w:ascii="Times New Roman" w:hAnsi="Times New Roman"/>
                <w:b/>
                <w:iCs/>
              </w:rPr>
              <w:t xml:space="preserve">определять </w:t>
            </w:r>
            <w:r w:rsidRPr="002F68E8">
              <w:rPr>
                <w:rFonts w:ascii="Times New Roman" w:hAnsi="Times New Roman"/>
                <w:iCs/>
              </w:rPr>
              <w:t xml:space="preserve">с опорой на заданный алгоритм безударный и ударный гласные звуки в слове. </w:t>
            </w:r>
            <w:r w:rsidRPr="002F68E8">
              <w:rPr>
                <w:rFonts w:ascii="Times New Roman" w:hAnsi="Times New Roman"/>
                <w:b/>
                <w:iCs/>
              </w:rPr>
              <w:t>Составлять</w:t>
            </w:r>
            <w:r w:rsidRPr="002F68E8">
              <w:rPr>
                <w:rFonts w:ascii="Times New Roman" w:hAnsi="Times New Roman"/>
                <w:iCs/>
              </w:rPr>
              <w:t xml:space="preserve"> устный рассказ по рисунку и опорным словам.</w:t>
            </w:r>
          </w:p>
          <w:p w:rsidR="00D44458" w:rsidRPr="002F68E8" w:rsidRDefault="00D44458" w:rsidP="00C1348A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Находить</w:t>
            </w:r>
            <w:r w:rsidRPr="002F68E8">
              <w:rPr>
                <w:rFonts w:ascii="Times New Roman" w:hAnsi="Times New Roman"/>
                <w:iCs/>
              </w:rPr>
              <w:t xml:space="preserve"> в двусложных словах букву безударного гласного звука, написание которой надо проверять.</w:t>
            </w:r>
          </w:p>
          <w:p w:rsidR="00D44458" w:rsidRPr="002F68E8" w:rsidRDefault="00D44458" w:rsidP="00C1348A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Различать</w:t>
            </w:r>
            <w:r w:rsidRPr="002F68E8">
              <w:rPr>
                <w:rFonts w:ascii="Times New Roman" w:hAnsi="Times New Roman"/>
                <w:iCs/>
              </w:rPr>
              <w:t xml:space="preserve"> проверочное и проверяемое слова.</w:t>
            </w:r>
          </w:p>
          <w:p w:rsidR="00D44458" w:rsidRPr="002F68E8" w:rsidRDefault="00D44458" w:rsidP="00C1348A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Использовать</w:t>
            </w:r>
            <w:r w:rsidRPr="002F68E8">
              <w:rPr>
                <w:rFonts w:ascii="Times New Roman" w:hAnsi="Times New Roman"/>
                <w:iCs/>
              </w:rPr>
              <w:t xml:space="preserve"> приём планирования учебных действий при подборе проверочного слова путём изменения формы слова (слон</w:t>
            </w:r>
            <w:r w:rsidRPr="002F68E8">
              <w:rPr>
                <w:rFonts w:ascii="Times New Roman" w:hAnsi="Times New Roman"/>
                <w:b/>
                <w:iCs/>
              </w:rPr>
              <w:t>ы</w:t>
            </w:r>
            <w:r w:rsidRPr="002F68E8">
              <w:rPr>
                <w:rFonts w:ascii="Times New Roman" w:hAnsi="Times New Roman"/>
              </w:rPr>
              <w:t xml:space="preserve">— </w:t>
            </w:r>
            <w:r w:rsidRPr="002F68E8">
              <w:rPr>
                <w:rFonts w:ascii="Times New Roman" w:hAnsi="Times New Roman"/>
                <w:iCs/>
              </w:rPr>
              <w:t>сл</w:t>
            </w:r>
            <w:r w:rsidRPr="002F68E8">
              <w:rPr>
                <w:rFonts w:ascii="Times New Roman" w:hAnsi="Times New Roman"/>
                <w:b/>
                <w:iCs/>
              </w:rPr>
              <w:t>ó</w:t>
            </w:r>
            <w:r w:rsidRPr="002F68E8">
              <w:rPr>
                <w:rFonts w:ascii="Times New Roman" w:hAnsi="Times New Roman"/>
                <w:iCs/>
              </w:rPr>
              <w:t>н, тр</w:t>
            </w:r>
            <w:r w:rsidRPr="002F68E8">
              <w:rPr>
                <w:rFonts w:ascii="Times New Roman" w:hAnsi="Times New Roman"/>
                <w:b/>
                <w:iCs/>
              </w:rPr>
              <w:t>á</w:t>
            </w:r>
            <w:r w:rsidRPr="002F68E8">
              <w:rPr>
                <w:rFonts w:ascii="Times New Roman" w:hAnsi="Times New Roman"/>
                <w:iCs/>
              </w:rPr>
              <w:t>ва</w:t>
            </w:r>
            <w:r w:rsidRPr="002F68E8">
              <w:rPr>
                <w:rFonts w:ascii="Times New Roman" w:hAnsi="Times New Roman"/>
              </w:rPr>
              <w:t xml:space="preserve">— </w:t>
            </w:r>
            <w:r w:rsidRPr="002F68E8">
              <w:rPr>
                <w:rFonts w:ascii="Times New Roman" w:hAnsi="Times New Roman"/>
                <w:iCs/>
              </w:rPr>
              <w:t>тр</w:t>
            </w:r>
            <w:r w:rsidRPr="002F68E8">
              <w:rPr>
                <w:rFonts w:ascii="Times New Roman" w:hAnsi="Times New Roman"/>
                <w:b/>
                <w:iCs/>
              </w:rPr>
              <w:t>á</w:t>
            </w:r>
            <w:r w:rsidRPr="002F68E8">
              <w:rPr>
                <w:rFonts w:ascii="Times New Roman" w:hAnsi="Times New Roman"/>
                <w:iCs/>
              </w:rPr>
              <w:t>вы).</w:t>
            </w:r>
          </w:p>
          <w:p w:rsidR="00D44458" w:rsidRPr="002F68E8" w:rsidRDefault="00D44458" w:rsidP="00C1348A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Писать</w:t>
            </w:r>
            <w:r w:rsidRPr="002F68E8">
              <w:rPr>
                <w:rFonts w:ascii="Times New Roman" w:hAnsi="Times New Roman"/>
                <w:iCs/>
              </w:rPr>
              <w:t xml:space="preserve"> двусложные слова с безударным гласным и </w:t>
            </w:r>
            <w:r w:rsidRPr="002F68E8">
              <w:rPr>
                <w:rFonts w:ascii="Times New Roman" w:hAnsi="Times New Roman"/>
                <w:b/>
                <w:iCs/>
              </w:rPr>
              <w:t>объяснять</w:t>
            </w:r>
            <w:r w:rsidRPr="002F68E8">
              <w:rPr>
                <w:rFonts w:ascii="Times New Roman" w:hAnsi="Times New Roman"/>
                <w:iCs/>
              </w:rPr>
              <w:t xml:space="preserve"> их правописание.</w:t>
            </w:r>
          </w:p>
          <w:p w:rsidR="00D44458" w:rsidRPr="002F68E8" w:rsidRDefault="00D44458" w:rsidP="00C1348A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Запоминать </w:t>
            </w:r>
            <w:r w:rsidRPr="002F68E8">
              <w:rPr>
                <w:rFonts w:ascii="Times New Roman" w:hAnsi="Times New Roman"/>
                <w:iCs/>
              </w:rPr>
              <w:t>написание непроверяемой буквы безударного гласного звука в словах, предусмотренных программой 1 класса.</w:t>
            </w:r>
          </w:p>
          <w:p w:rsidR="00D44458" w:rsidRPr="002F68E8" w:rsidRDefault="00D44458" w:rsidP="00C1348A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Работать</w:t>
            </w:r>
            <w:r w:rsidRPr="002F68E8">
              <w:rPr>
                <w:rFonts w:ascii="Times New Roman" w:hAnsi="Times New Roman"/>
                <w:iCs/>
              </w:rPr>
              <w:t xml:space="preserve"> с орфографическим словарём учебника, </w:t>
            </w:r>
            <w:r w:rsidRPr="002F68E8">
              <w:rPr>
                <w:rFonts w:ascii="Times New Roman" w:hAnsi="Times New Roman"/>
                <w:b/>
                <w:iCs/>
              </w:rPr>
              <w:t>находить</w:t>
            </w:r>
            <w:r w:rsidRPr="002F68E8">
              <w:rPr>
                <w:rFonts w:ascii="Times New Roman" w:hAnsi="Times New Roman"/>
                <w:iCs/>
              </w:rPr>
              <w:t xml:space="preserve"> в нём информацию о правописании слова.</w:t>
            </w:r>
          </w:p>
          <w:p w:rsidR="00D44458" w:rsidRPr="008062EC" w:rsidRDefault="00D44458" w:rsidP="00C1348A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lastRenderedPageBreak/>
              <w:t>Оценивать</w:t>
            </w:r>
            <w:r w:rsidRPr="002F68E8">
              <w:rPr>
                <w:rFonts w:ascii="Times New Roman" w:hAnsi="Times New Roman"/>
                <w:iCs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</w:tc>
        <w:tc>
          <w:tcPr>
            <w:tcW w:w="1559" w:type="dxa"/>
            <w:shd w:val="clear" w:color="auto" w:fill="auto"/>
          </w:tcPr>
          <w:p w:rsidR="00D44458" w:rsidRPr="002F68E8" w:rsidRDefault="00D44458" w:rsidP="00C1348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</w:tr>
      <w:tr w:rsidR="00D44458" w:rsidRPr="002F68E8" w:rsidTr="00D44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22" w:type="dxa"/>
          <w:wAfter w:w="5103" w:type="dxa"/>
          <w:trHeight w:val="144"/>
        </w:trPr>
        <w:tc>
          <w:tcPr>
            <w:tcW w:w="568" w:type="dxa"/>
            <w:shd w:val="clear" w:color="auto" w:fill="auto"/>
          </w:tcPr>
          <w:p w:rsidR="00D44458" w:rsidRPr="002F68E8" w:rsidRDefault="00D44458" w:rsidP="00C1348A">
            <w:pPr>
              <w:pStyle w:val="a4"/>
              <w:jc w:val="center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</w:rPr>
              <w:t>24</w:t>
            </w:r>
          </w:p>
        </w:tc>
        <w:tc>
          <w:tcPr>
            <w:tcW w:w="3833" w:type="dxa"/>
            <w:gridSpan w:val="3"/>
            <w:shd w:val="clear" w:color="auto" w:fill="auto"/>
          </w:tcPr>
          <w:p w:rsidR="00D44458" w:rsidRPr="002F68E8" w:rsidRDefault="00D44458" w:rsidP="00C1348A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Cs/>
                <w:color w:val="000000"/>
                <w:lang w:eastAsia="ru-RU"/>
              </w:rPr>
              <w:t>Особенности проверяемых и проверочных слов.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D44458" w:rsidRPr="002F68E8" w:rsidRDefault="00D44458" w:rsidP="00C1348A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44458" w:rsidRPr="00DF0EDB" w:rsidRDefault="00D44458" w:rsidP="00B958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DF0EDB">
              <w:rPr>
                <w:rFonts w:ascii="Times New Roman" w:hAnsi="Times New Roman"/>
                <w:bCs/>
                <w:color w:val="000000"/>
                <w:lang w:eastAsia="ru-RU"/>
              </w:rPr>
              <w:t>21.04.16</w:t>
            </w:r>
          </w:p>
        </w:tc>
        <w:tc>
          <w:tcPr>
            <w:tcW w:w="5953" w:type="dxa"/>
            <w:vMerge/>
            <w:shd w:val="clear" w:color="auto" w:fill="auto"/>
          </w:tcPr>
          <w:p w:rsidR="00D44458" w:rsidRPr="002F68E8" w:rsidRDefault="00D44458" w:rsidP="00C1348A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D44458" w:rsidRPr="002F68E8" w:rsidRDefault="00D44458" w:rsidP="00C1348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</w:tr>
      <w:tr w:rsidR="00D44458" w:rsidRPr="002F68E8" w:rsidTr="00D44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22" w:type="dxa"/>
          <w:wAfter w:w="5103" w:type="dxa"/>
          <w:trHeight w:val="144"/>
        </w:trPr>
        <w:tc>
          <w:tcPr>
            <w:tcW w:w="568" w:type="dxa"/>
            <w:shd w:val="clear" w:color="auto" w:fill="auto"/>
          </w:tcPr>
          <w:p w:rsidR="00D44458" w:rsidRPr="002F68E8" w:rsidRDefault="00D44458" w:rsidP="00C1348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3833" w:type="dxa"/>
            <w:gridSpan w:val="3"/>
            <w:shd w:val="clear" w:color="auto" w:fill="auto"/>
          </w:tcPr>
          <w:p w:rsidR="00D44458" w:rsidRPr="002F68E8" w:rsidRDefault="00D44458" w:rsidP="00C1348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7326D6">
              <w:rPr>
                <w:rFonts w:ascii="Times New Roman" w:hAnsi="Times New Roman"/>
                <w:bCs/>
                <w:color w:val="000000"/>
                <w:lang w:eastAsia="ru-RU"/>
              </w:rPr>
              <w:t>Правило обозначения буквой безударного гласного звука в двусложных словах.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D44458" w:rsidRDefault="00D44458" w:rsidP="00C1348A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44458" w:rsidRPr="00DF0EDB" w:rsidRDefault="00343037" w:rsidP="00C1348A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DF0EDB">
              <w:rPr>
                <w:rFonts w:ascii="Times New Roman" w:hAnsi="Times New Roman"/>
                <w:iCs/>
              </w:rPr>
              <w:t>22.04.16</w:t>
            </w:r>
          </w:p>
        </w:tc>
        <w:tc>
          <w:tcPr>
            <w:tcW w:w="5953" w:type="dxa"/>
            <w:vMerge/>
            <w:shd w:val="clear" w:color="auto" w:fill="auto"/>
          </w:tcPr>
          <w:p w:rsidR="00D44458" w:rsidRPr="002F68E8" w:rsidRDefault="00D44458" w:rsidP="00C1348A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D44458" w:rsidRPr="002F68E8" w:rsidRDefault="00D44458" w:rsidP="00C1348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</w:tr>
      <w:tr w:rsidR="00D44458" w:rsidRPr="002F68E8" w:rsidTr="00D44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22" w:type="dxa"/>
          <w:wAfter w:w="5103" w:type="dxa"/>
          <w:trHeight w:val="144"/>
        </w:trPr>
        <w:tc>
          <w:tcPr>
            <w:tcW w:w="568" w:type="dxa"/>
            <w:shd w:val="clear" w:color="auto" w:fill="auto"/>
          </w:tcPr>
          <w:p w:rsidR="00D44458" w:rsidRPr="002F68E8" w:rsidRDefault="00D44458" w:rsidP="007326D6">
            <w:pPr>
              <w:pStyle w:val="a4"/>
              <w:jc w:val="center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833" w:type="dxa"/>
            <w:gridSpan w:val="3"/>
            <w:shd w:val="clear" w:color="auto" w:fill="auto"/>
          </w:tcPr>
          <w:p w:rsidR="00D44458" w:rsidRPr="002F68E8" w:rsidRDefault="00D44458" w:rsidP="00C1348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color w:val="000000"/>
                <w:lang w:eastAsia="ru-RU"/>
              </w:rPr>
              <w:t>Способы проверки написания буквы, обознача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softHyphen/>
              <w:t>ющей безударный гласный звук.</w:t>
            </w:r>
            <w:r w:rsidRPr="002F68E8">
              <w:rPr>
                <w:rFonts w:ascii="Times New Roman" w:hAnsi="Times New Roman"/>
                <w:iCs/>
              </w:rPr>
              <w:t xml:space="preserve"> Работа с орфографическим словарём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D44458" w:rsidRPr="002F68E8" w:rsidRDefault="00D44458" w:rsidP="00C1348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44458" w:rsidRPr="00DF0EDB" w:rsidRDefault="00343037" w:rsidP="00C13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DF0EDB">
              <w:rPr>
                <w:rFonts w:ascii="Times New Roman" w:hAnsi="Times New Roman"/>
                <w:bCs/>
                <w:color w:val="000000"/>
                <w:lang w:eastAsia="ru-RU"/>
              </w:rPr>
              <w:t>25.04.16</w:t>
            </w:r>
          </w:p>
        </w:tc>
        <w:tc>
          <w:tcPr>
            <w:tcW w:w="5953" w:type="dxa"/>
            <w:vMerge/>
            <w:shd w:val="clear" w:color="auto" w:fill="auto"/>
          </w:tcPr>
          <w:p w:rsidR="00D44458" w:rsidRPr="002F68E8" w:rsidRDefault="00D44458" w:rsidP="00C1348A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D44458" w:rsidRPr="002F68E8" w:rsidRDefault="00D44458" w:rsidP="00C1348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</w:tr>
      <w:tr w:rsidR="00D44458" w:rsidRPr="002F68E8" w:rsidTr="00D44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22" w:type="dxa"/>
          <w:wAfter w:w="5103" w:type="dxa"/>
          <w:trHeight w:val="144"/>
        </w:trPr>
        <w:tc>
          <w:tcPr>
            <w:tcW w:w="568" w:type="dxa"/>
            <w:shd w:val="clear" w:color="auto" w:fill="auto"/>
          </w:tcPr>
          <w:p w:rsidR="00D44458" w:rsidRPr="002F68E8" w:rsidRDefault="00D44458" w:rsidP="007326D6">
            <w:pPr>
              <w:pStyle w:val="a4"/>
              <w:jc w:val="center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833" w:type="dxa"/>
            <w:gridSpan w:val="3"/>
            <w:shd w:val="clear" w:color="auto" w:fill="auto"/>
          </w:tcPr>
          <w:p w:rsidR="00D44458" w:rsidRPr="002F68E8" w:rsidRDefault="00D44458" w:rsidP="00C1348A">
            <w:pPr>
              <w:pStyle w:val="a4"/>
              <w:rPr>
                <w:rFonts w:ascii="Times New Roman" w:hAnsi="Times New Roman"/>
                <w:b/>
                <w:bCs/>
              </w:rPr>
            </w:pPr>
            <w:r w:rsidRPr="002F68E8">
              <w:rPr>
                <w:rFonts w:ascii="Times New Roman" w:hAnsi="Times New Roman"/>
                <w:b/>
              </w:rPr>
              <w:t>Проверочный диктант</w:t>
            </w:r>
            <w:r>
              <w:rPr>
                <w:rFonts w:ascii="Times New Roman" w:hAnsi="Times New Roman"/>
                <w:b/>
              </w:rPr>
              <w:t xml:space="preserve">. </w:t>
            </w:r>
            <w:r w:rsidRPr="004574F5">
              <w:rPr>
                <w:rFonts w:ascii="Times New Roman" w:hAnsi="Times New Roman"/>
              </w:rPr>
              <w:t>Написание слов с безударными гласными.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D44458" w:rsidRPr="007326D6" w:rsidRDefault="00D44458" w:rsidP="00C1348A">
            <w:pPr>
              <w:pStyle w:val="a4"/>
              <w:rPr>
                <w:rFonts w:ascii="Times New Roman" w:hAnsi="Times New Roman"/>
                <w:bCs/>
              </w:rPr>
            </w:pPr>
            <w:r w:rsidRPr="007326D6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44458" w:rsidRDefault="00343037">
            <w:pPr>
              <w:spacing w:after="160" w:line="259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26.04.16</w:t>
            </w:r>
          </w:p>
          <w:p w:rsidR="00D44458" w:rsidRPr="002F68E8" w:rsidRDefault="00D44458" w:rsidP="00C13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953" w:type="dxa"/>
            <w:vMerge/>
            <w:shd w:val="clear" w:color="auto" w:fill="auto"/>
          </w:tcPr>
          <w:p w:rsidR="00D44458" w:rsidRPr="002F68E8" w:rsidRDefault="00D44458" w:rsidP="00C1348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D44458" w:rsidRPr="002F68E8" w:rsidRDefault="00D44458" w:rsidP="00C1348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</w:tr>
      <w:tr w:rsidR="00D44458" w:rsidRPr="002F68E8" w:rsidTr="00D44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2" w:type="dxa"/>
          <w:trHeight w:val="144"/>
        </w:trPr>
        <w:tc>
          <w:tcPr>
            <w:tcW w:w="15174" w:type="dxa"/>
            <w:gridSpan w:val="10"/>
            <w:shd w:val="clear" w:color="auto" w:fill="auto"/>
          </w:tcPr>
          <w:p w:rsidR="00D44458" w:rsidRPr="005A6B4B" w:rsidRDefault="00D44458" w:rsidP="007326D6">
            <w:pPr>
              <w:pStyle w:val="a4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Согласные звуки (2 ч)</w:t>
            </w:r>
          </w:p>
        </w:tc>
        <w:tc>
          <w:tcPr>
            <w:tcW w:w="1701" w:type="dxa"/>
          </w:tcPr>
          <w:p w:rsidR="00D44458" w:rsidRPr="002F68E8" w:rsidRDefault="00D44458">
            <w:pPr>
              <w:spacing w:after="160" w:line="259" w:lineRule="auto"/>
            </w:pPr>
          </w:p>
        </w:tc>
        <w:tc>
          <w:tcPr>
            <w:tcW w:w="1701" w:type="dxa"/>
          </w:tcPr>
          <w:p w:rsidR="00D44458" w:rsidRPr="002F68E8" w:rsidRDefault="00D44458">
            <w:pPr>
              <w:spacing w:after="160" w:line="259" w:lineRule="auto"/>
            </w:pPr>
          </w:p>
        </w:tc>
        <w:tc>
          <w:tcPr>
            <w:tcW w:w="1701" w:type="dxa"/>
            <w:shd w:val="clear" w:color="auto" w:fill="auto"/>
          </w:tcPr>
          <w:p w:rsidR="00D44458" w:rsidRPr="002F68E8" w:rsidRDefault="00D44458" w:rsidP="00C1348A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</w:tc>
      </w:tr>
      <w:tr w:rsidR="00D44458" w:rsidRPr="002F68E8" w:rsidTr="00D44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22" w:type="dxa"/>
          <w:wAfter w:w="5103" w:type="dxa"/>
          <w:trHeight w:val="144"/>
        </w:trPr>
        <w:tc>
          <w:tcPr>
            <w:tcW w:w="568" w:type="dxa"/>
            <w:shd w:val="clear" w:color="auto" w:fill="auto"/>
          </w:tcPr>
          <w:p w:rsidR="00D44458" w:rsidRPr="002F68E8" w:rsidRDefault="00D44458" w:rsidP="007326D6">
            <w:pPr>
              <w:pStyle w:val="a4"/>
              <w:jc w:val="center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833" w:type="dxa"/>
            <w:gridSpan w:val="3"/>
            <w:shd w:val="clear" w:color="auto" w:fill="auto"/>
          </w:tcPr>
          <w:p w:rsidR="00D44458" w:rsidRPr="002F68E8" w:rsidRDefault="00D44458" w:rsidP="00C1348A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color w:val="000000"/>
                <w:lang w:eastAsia="ru-RU"/>
              </w:rPr>
              <w:t>Буквы, обозначающие согласные звуки.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D44458" w:rsidRDefault="00D44458">
            <w:pPr>
              <w:spacing w:after="160" w:line="259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</w:t>
            </w:r>
          </w:p>
          <w:p w:rsidR="00D44458" w:rsidRPr="002F68E8" w:rsidRDefault="00D44458" w:rsidP="00C1348A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D44458" w:rsidRPr="002F68E8" w:rsidRDefault="00343037" w:rsidP="00C1348A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27.04.16</w:t>
            </w:r>
          </w:p>
        </w:tc>
        <w:tc>
          <w:tcPr>
            <w:tcW w:w="5953" w:type="dxa"/>
            <w:vMerge w:val="restart"/>
            <w:shd w:val="clear" w:color="auto" w:fill="auto"/>
          </w:tcPr>
          <w:p w:rsidR="00D44458" w:rsidRPr="002F68E8" w:rsidRDefault="00D44458" w:rsidP="00C13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Различать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 xml:space="preserve">в слове согласные звуки по их признакам. </w:t>
            </w:r>
          </w:p>
          <w:p w:rsidR="00D44458" w:rsidRPr="002F68E8" w:rsidRDefault="00D44458" w:rsidP="00C13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Наблюдать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 xml:space="preserve">над образованием согласных звуков и </w:t>
            </w: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правильно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 xml:space="preserve">их </w:t>
            </w: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про</w:t>
            </w: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softHyphen/>
              <w:t>износить.</w:t>
            </w:r>
          </w:p>
          <w:p w:rsidR="00D44458" w:rsidRPr="002F68E8" w:rsidRDefault="00D44458" w:rsidP="00C13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Определять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>согласный звук в слове и вне слова.</w:t>
            </w:r>
          </w:p>
          <w:p w:rsidR="00D44458" w:rsidRPr="002F68E8" w:rsidRDefault="00D44458" w:rsidP="00C13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Различать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>согласные звуки и буквы, обозначающие согласные звуки.</w:t>
            </w:r>
          </w:p>
          <w:p w:rsidR="00D44458" w:rsidRPr="002F68E8" w:rsidRDefault="00D44458" w:rsidP="00C13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Дифференцировать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>гласные и согласные звуки.</w:t>
            </w:r>
          </w:p>
          <w:p w:rsidR="00D44458" w:rsidRPr="002F68E8" w:rsidRDefault="00D44458" w:rsidP="00C1348A">
            <w:pPr>
              <w:framePr w:hSpace="180" w:wrap="around" w:hAnchor="margin" w:y="555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Определять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>«работу» букв, обозначающих согласные звуки в слове.</w:t>
            </w:r>
          </w:p>
          <w:p w:rsidR="00D44458" w:rsidRPr="002F68E8" w:rsidRDefault="00D44458" w:rsidP="00C13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Наблюдать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>над написанием и произношением слов с удвоенными со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softHyphen/>
              <w:t xml:space="preserve">гласными и определять способ переноса слов с удвоенными согласными </w:t>
            </w:r>
            <w:r w:rsidRPr="002F68E8">
              <w:rPr>
                <w:rFonts w:ascii="Times New Roman" w:hAnsi="Times New Roman"/>
                <w:iCs/>
                <w:color w:val="000000"/>
                <w:lang w:eastAsia="ru-RU"/>
              </w:rPr>
              <w:t>(ван-на, кас-са).</w:t>
            </w:r>
          </w:p>
          <w:p w:rsidR="00D44458" w:rsidRPr="002F68E8" w:rsidRDefault="00D44458" w:rsidP="00C134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Различать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 xml:space="preserve">согласный звук |й'| и гласный звук |и|. </w:t>
            </w: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Составлять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 xml:space="preserve">слова из слогов, в одном из которых есть звук |й'|. </w:t>
            </w: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Определять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 xml:space="preserve">путём наблюдения способы переноса слов с буквой «и краткое» </w:t>
            </w:r>
            <w:r w:rsidRPr="002F68E8">
              <w:rPr>
                <w:rFonts w:ascii="Times New Roman" w:hAnsi="Times New Roman"/>
                <w:iCs/>
                <w:color w:val="000000"/>
                <w:lang w:eastAsia="ru-RU"/>
              </w:rPr>
              <w:t>(май-ка).</w:t>
            </w:r>
          </w:p>
          <w:p w:rsidR="00D44458" w:rsidRPr="002F68E8" w:rsidRDefault="00D44458" w:rsidP="00C13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Накапливать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 xml:space="preserve">опыт в переносе слов с буквой «и краткое» </w:t>
            </w:r>
            <w:r w:rsidRPr="002F68E8">
              <w:rPr>
                <w:rFonts w:ascii="Times New Roman" w:hAnsi="Times New Roman"/>
                <w:iCs/>
                <w:color w:val="000000"/>
                <w:lang w:eastAsia="ru-RU"/>
              </w:rPr>
              <w:t xml:space="preserve">(чай-ка)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 xml:space="preserve">и с удвоенными согласными </w:t>
            </w:r>
            <w:r w:rsidRPr="002F68E8">
              <w:rPr>
                <w:rFonts w:ascii="Times New Roman" w:hAnsi="Times New Roman"/>
                <w:iCs/>
                <w:color w:val="000000"/>
                <w:lang w:eastAsia="ru-RU"/>
              </w:rPr>
              <w:t>(ван-на).</w:t>
            </w:r>
          </w:p>
          <w:p w:rsidR="00D44458" w:rsidRPr="002F68E8" w:rsidRDefault="00D44458" w:rsidP="00C134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Оценивать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>результаты выполненного задания «Проверь себя» по учебнику и электронному приложению к учебнику.</w:t>
            </w:r>
          </w:p>
        </w:tc>
        <w:tc>
          <w:tcPr>
            <w:tcW w:w="1559" w:type="dxa"/>
            <w:shd w:val="clear" w:color="auto" w:fill="auto"/>
          </w:tcPr>
          <w:p w:rsidR="00D44458" w:rsidRPr="002F68E8" w:rsidRDefault="00D44458" w:rsidP="00C1348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</w:tr>
      <w:tr w:rsidR="00D44458" w:rsidRPr="002F68E8" w:rsidTr="00D44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22" w:type="dxa"/>
          <w:wAfter w:w="5103" w:type="dxa"/>
          <w:trHeight w:val="144"/>
        </w:trPr>
        <w:tc>
          <w:tcPr>
            <w:tcW w:w="568" w:type="dxa"/>
            <w:shd w:val="clear" w:color="auto" w:fill="auto"/>
          </w:tcPr>
          <w:p w:rsidR="00D44458" w:rsidRPr="002F68E8" w:rsidRDefault="00D44458" w:rsidP="007326D6">
            <w:pPr>
              <w:pStyle w:val="a4"/>
              <w:jc w:val="center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833" w:type="dxa"/>
            <w:gridSpan w:val="3"/>
            <w:shd w:val="clear" w:color="auto" w:fill="auto"/>
          </w:tcPr>
          <w:p w:rsidR="00D44458" w:rsidRPr="00177819" w:rsidRDefault="00D44458" w:rsidP="00C13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color w:val="000000"/>
                <w:lang w:eastAsia="ru-RU"/>
              </w:rPr>
              <w:t>Слова с удвоенными согласными</w:t>
            </w:r>
            <w:r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  <w:p w:rsidR="00D44458" w:rsidRPr="002F68E8" w:rsidRDefault="00D44458" w:rsidP="00C1348A">
            <w:pPr>
              <w:pStyle w:val="a4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D44458" w:rsidRDefault="00D44458">
            <w:pPr>
              <w:spacing w:after="160" w:line="259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  <w:p w:rsidR="00D44458" w:rsidRPr="002F68E8" w:rsidRDefault="00D44458" w:rsidP="00C1348A">
            <w:pPr>
              <w:pStyle w:val="a4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D44458" w:rsidRPr="00DF0EDB" w:rsidRDefault="00343037" w:rsidP="00C13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DF0EDB">
              <w:rPr>
                <w:rFonts w:ascii="Times New Roman" w:hAnsi="Times New Roman"/>
                <w:bCs/>
                <w:color w:val="000000"/>
                <w:lang w:eastAsia="ru-RU"/>
              </w:rPr>
              <w:t>28.04.16</w:t>
            </w:r>
          </w:p>
        </w:tc>
        <w:tc>
          <w:tcPr>
            <w:tcW w:w="5953" w:type="dxa"/>
            <w:vMerge/>
            <w:shd w:val="clear" w:color="auto" w:fill="auto"/>
          </w:tcPr>
          <w:p w:rsidR="00D44458" w:rsidRPr="002F68E8" w:rsidRDefault="00D44458" w:rsidP="00C1348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D44458" w:rsidRPr="002F68E8" w:rsidRDefault="00D44458" w:rsidP="00C1348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</w:tr>
      <w:tr w:rsidR="00D44458" w:rsidRPr="002F68E8" w:rsidTr="00D44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2"/>
          <w:wBefore w:w="22" w:type="dxa"/>
          <w:wAfter w:w="3402" w:type="dxa"/>
          <w:trHeight w:val="144"/>
        </w:trPr>
        <w:tc>
          <w:tcPr>
            <w:tcW w:w="7662" w:type="dxa"/>
            <w:gridSpan w:val="8"/>
            <w:shd w:val="clear" w:color="auto" w:fill="auto"/>
          </w:tcPr>
          <w:p w:rsidR="00D44458" w:rsidRPr="007326D6" w:rsidRDefault="00D44458" w:rsidP="007326D6">
            <w:pPr>
              <w:pStyle w:val="a4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326D6">
              <w:rPr>
                <w:rFonts w:ascii="Times New Roman" w:hAnsi="Times New Roman"/>
                <w:b/>
                <w:bCs/>
                <w:color w:val="000000"/>
              </w:rPr>
              <w:t>Буквы Й и И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 (1ч)</w:t>
            </w:r>
          </w:p>
        </w:tc>
        <w:tc>
          <w:tcPr>
            <w:tcW w:w="5953" w:type="dxa"/>
            <w:vMerge/>
            <w:shd w:val="clear" w:color="auto" w:fill="auto"/>
          </w:tcPr>
          <w:p w:rsidR="00D44458" w:rsidRPr="002F68E8" w:rsidRDefault="00D44458" w:rsidP="00C1348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D44458" w:rsidRPr="002F68E8" w:rsidRDefault="00D44458" w:rsidP="00C1348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D44458" w:rsidRPr="002F68E8" w:rsidRDefault="00D44458" w:rsidP="00C1348A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</w:tc>
      </w:tr>
      <w:tr w:rsidR="00D44458" w:rsidRPr="002F68E8" w:rsidTr="00D44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22" w:type="dxa"/>
          <w:wAfter w:w="5103" w:type="dxa"/>
          <w:trHeight w:val="144"/>
        </w:trPr>
        <w:tc>
          <w:tcPr>
            <w:tcW w:w="568" w:type="dxa"/>
            <w:shd w:val="clear" w:color="auto" w:fill="auto"/>
          </w:tcPr>
          <w:p w:rsidR="00D44458" w:rsidRPr="002F68E8" w:rsidRDefault="00D44458" w:rsidP="00C1348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3833" w:type="dxa"/>
            <w:gridSpan w:val="3"/>
            <w:shd w:val="clear" w:color="auto" w:fill="auto"/>
          </w:tcPr>
          <w:p w:rsidR="00D44458" w:rsidRPr="002F68E8" w:rsidRDefault="00D44458" w:rsidP="00C1348A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Cs/>
                <w:color w:val="000000"/>
                <w:lang w:eastAsia="ru-RU"/>
              </w:rPr>
              <w:t>Слова со звуком 1й'] и буквой «и краткое».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D44458" w:rsidRDefault="00D44458">
            <w:pPr>
              <w:spacing w:after="160" w:line="259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</w:t>
            </w:r>
          </w:p>
          <w:p w:rsidR="00D44458" w:rsidRPr="002F68E8" w:rsidRDefault="00D44458" w:rsidP="00C1348A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D44458" w:rsidRPr="002F68E8" w:rsidRDefault="00343037" w:rsidP="00B958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lang w:eastAsia="ru-RU"/>
              </w:rPr>
              <w:t>29.04.16</w:t>
            </w:r>
          </w:p>
        </w:tc>
        <w:tc>
          <w:tcPr>
            <w:tcW w:w="5953" w:type="dxa"/>
            <w:vMerge/>
            <w:shd w:val="clear" w:color="auto" w:fill="auto"/>
          </w:tcPr>
          <w:p w:rsidR="00D44458" w:rsidRPr="002F68E8" w:rsidRDefault="00D44458" w:rsidP="0034390B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D44458" w:rsidRPr="002F68E8" w:rsidRDefault="00D44458" w:rsidP="00C1348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</w:tr>
      <w:tr w:rsidR="00D44458" w:rsidRPr="002F68E8" w:rsidTr="00D44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2" w:type="dxa"/>
          <w:trHeight w:val="144"/>
        </w:trPr>
        <w:tc>
          <w:tcPr>
            <w:tcW w:w="15174" w:type="dxa"/>
            <w:gridSpan w:val="10"/>
            <w:shd w:val="clear" w:color="auto" w:fill="auto"/>
          </w:tcPr>
          <w:p w:rsidR="00D44458" w:rsidRPr="005A6B4B" w:rsidRDefault="00D44458" w:rsidP="005A6B4B">
            <w:pPr>
              <w:pStyle w:val="a4"/>
              <w:jc w:val="center"/>
              <w:rPr>
                <w:rFonts w:ascii="Times New Roman" w:hAnsi="Times New Roman"/>
                <w:b/>
                <w:bCs/>
              </w:rPr>
            </w:pPr>
            <w:r w:rsidRPr="005A6B4B">
              <w:rPr>
                <w:rFonts w:ascii="Times New Roman" w:hAnsi="Times New Roman"/>
                <w:b/>
                <w:bCs/>
              </w:rPr>
              <w:t>Твёрдые</w:t>
            </w:r>
            <w:r>
              <w:rPr>
                <w:rFonts w:ascii="Times New Roman" w:hAnsi="Times New Roman"/>
                <w:b/>
                <w:bCs/>
              </w:rPr>
              <w:t xml:space="preserve"> и мягкие согласные звуки (3 ч)</w:t>
            </w:r>
          </w:p>
        </w:tc>
        <w:tc>
          <w:tcPr>
            <w:tcW w:w="1701" w:type="dxa"/>
          </w:tcPr>
          <w:p w:rsidR="00D44458" w:rsidRPr="002F68E8" w:rsidRDefault="00D44458">
            <w:pPr>
              <w:spacing w:after="160" w:line="259" w:lineRule="auto"/>
            </w:pPr>
          </w:p>
        </w:tc>
        <w:tc>
          <w:tcPr>
            <w:tcW w:w="1701" w:type="dxa"/>
          </w:tcPr>
          <w:p w:rsidR="00D44458" w:rsidRPr="002F68E8" w:rsidRDefault="00D44458">
            <w:pPr>
              <w:spacing w:after="160" w:line="259" w:lineRule="auto"/>
            </w:pPr>
          </w:p>
        </w:tc>
        <w:tc>
          <w:tcPr>
            <w:tcW w:w="1701" w:type="dxa"/>
            <w:shd w:val="clear" w:color="auto" w:fill="auto"/>
          </w:tcPr>
          <w:p w:rsidR="00D44458" w:rsidRPr="002F68E8" w:rsidRDefault="00D44458" w:rsidP="00C1348A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</w:tc>
      </w:tr>
      <w:tr w:rsidR="00D44458" w:rsidRPr="002F68E8" w:rsidTr="00D44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22" w:type="dxa"/>
          <w:wAfter w:w="5103" w:type="dxa"/>
          <w:trHeight w:val="1365"/>
        </w:trPr>
        <w:tc>
          <w:tcPr>
            <w:tcW w:w="568" w:type="dxa"/>
            <w:shd w:val="clear" w:color="auto" w:fill="auto"/>
          </w:tcPr>
          <w:p w:rsidR="00D44458" w:rsidRDefault="00D44458" w:rsidP="007B301D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  <w:p w:rsidR="00D44458" w:rsidRDefault="00D44458" w:rsidP="00C1348A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44458" w:rsidRDefault="00D44458" w:rsidP="00C1348A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44458" w:rsidRPr="002F68E8" w:rsidRDefault="00D44458" w:rsidP="00C1348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3" w:type="dxa"/>
            <w:gridSpan w:val="3"/>
            <w:shd w:val="clear" w:color="auto" w:fill="auto"/>
          </w:tcPr>
          <w:p w:rsidR="00D44458" w:rsidRPr="002F68E8" w:rsidRDefault="00D44458" w:rsidP="00C13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color w:val="000000"/>
                <w:lang w:eastAsia="ru-RU"/>
              </w:rPr>
              <w:t>Согласные парные и непарные по твёрдости-мягкости.</w:t>
            </w:r>
          </w:p>
          <w:p w:rsidR="00D44458" w:rsidRDefault="00D44458" w:rsidP="00C1348A">
            <w:pPr>
              <w:pStyle w:val="a4"/>
              <w:rPr>
                <w:rFonts w:ascii="Times New Roman" w:hAnsi="Times New Roman"/>
                <w:bCs/>
                <w:color w:val="000000"/>
              </w:rPr>
            </w:pPr>
          </w:p>
          <w:p w:rsidR="00D44458" w:rsidRPr="002F68E8" w:rsidRDefault="00D44458" w:rsidP="00C1348A">
            <w:pPr>
              <w:pStyle w:val="a4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D44458" w:rsidRPr="002F68E8" w:rsidRDefault="00D44458" w:rsidP="00C1348A">
            <w:pPr>
              <w:pStyle w:val="a4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F0EDB" w:rsidRDefault="00DF0EDB" w:rsidP="00C13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lang w:eastAsia="ru-RU"/>
              </w:rPr>
              <w:t>02.05.16</w:t>
            </w:r>
          </w:p>
          <w:p w:rsidR="00D44458" w:rsidRPr="002F68E8" w:rsidRDefault="00D44458" w:rsidP="00DF0E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953" w:type="dxa"/>
            <w:vMerge w:val="restart"/>
            <w:shd w:val="clear" w:color="auto" w:fill="auto"/>
          </w:tcPr>
          <w:p w:rsidR="00D44458" w:rsidRPr="002F68E8" w:rsidRDefault="00D44458" w:rsidP="00C13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Различать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>в слове и вне слова мягкие и твёрдые, парные и непарные согласные звуки.</w:t>
            </w:r>
          </w:p>
          <w:p w:rsidR="00D44458" w:rsidRPr="002F68E8" w:rsidRDefault="00D44458" w:rsidP="00C13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Работать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 xml:space="preserve">с графической информацией, </w:t>
            </w: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анализировать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 xml:space="preserve">таблицу, </w:t>
            </w: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полу</w:t>
            </w: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softHyphen/>
              <w:t xml:space="preserve">чать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 xml:space="preserve">новые сведения о согласных звуках. </w:t>
            </w:r>
          </w:p>
          <w:p w:rsidR="00D44458" w:rsidRPr="002F68E8" w:rsidRDefault="00D44458" w:rsidP="00C13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Работать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>с форзацами учеб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softHyphen/>
              <w:t xml:space="preserve">ника «Чудо-городок звуков» и «Чудо-городок букв». </w:t>
            </w: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Определять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>и правильно произносить мягкие и твёрдые согласи! звуки.</w:t>
            </w:r>
          </w:p>
          <w:p w:rsidR="00D44458" w:rsidRPr="002F68E8" w:rsidRDefault="00D44458" w:rsidP="00C13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Дифференцировать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>согласные звуки и буквы, обозначающие твёрдые и мягкие согласные звуки.</w:t>
            </w:r>
          </w:p>
          <w:p w:rsidR="00D44458" w:rsidRPr="002F68E8" w:rsidRDefault="00D44458" w:rsidP="00C13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Распознавать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>модели условных обозначений твёрдых и мягких согласных [м'], [м].</w:t>
            </w:r>
          </w:p>
          <w:p w:rsidR="00D44458" w:rsidRPr="002F68E8" w:rsidRDefault="00D44458" w:rsidP="00C13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lastRenderedPageBreak/>
              <w:t xml:space="preserve">Определять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 xml:space="preserve">«работу» букв </w:t>
            </w: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и, е, ё, ю, я, 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 xml:space="preserve">после согласных в слове. </w:t>
            </w: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Объяснять,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>как обозначена на письме твёрдость — мягкость согласного звука.</w:t>
            </w:r>
          </w:p>
          <w:p w:rsidR="00D44458" w:rsidRPr="008062EC" w:rsidRDefault="00D44458" w:rsidP="00C13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Использовать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 xml:space="preserve">приёмы осмысленного чтения при работе с текстами.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44458" w:rsidRPr="002F68E8" w:rsidRDefault="00D44458" w:rsidP="00C1348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</w:tr>
      <w:tr w:rsidR="00D44458" w:rsidRPr="002F68E8" w:rsidTr="00D44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22" w:type="dxa"/>
          <w:wAfter w:w="5103" w:type="dxa"/>
          <w:trHeight w:val="900"/>
        </w:trPr>
        <w:tc>
          <w:tcPr>
            <w:tcW w:w="568" w:type="dxa"/>
            <w:shd w:val="clear" w:color="auto" w:fill="auto"/>
          </w:tcPr>
          <w:p w:rsidR="00D44458" w:rsidRDefault="00D44458" w:rsidP="007326D6">
            <w:pPr>
              <w:pStyle w:val="a4"/>
              <w:jc w:val="center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833" w:type="dxa"/>
            <w:gridSpan w:val="3"/>
            <w:shd w:val="clear" w:color="auto" w:fill="auto"/>
          </w:tcPr>
          <w:p w:rsidR="00D44458" w:rsidRPr="002F68E8" w:rsidRDefault="00D44458" w:rsidP="00B958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color w:val="000000"/>
                <w:lang w:eastAsia="ru-RU"/>
              </w:rPr>
              <w:t>Согласные парные и непарные по твёрдости-мягкости.</w:t>
            </w:r>
          </w:p>
          <w:p w:rsidR="00D44458" w:rsidRPr="002F68E8" w:rsidRDefault="00D44458" w:rsidP="00C1348A">
            <w:pPr>
              <w:pStyle w:val="a4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D44458" w:rsidRPr="002F68E8" w:rsidRDefault="00D44458" w:rsidP="00C1348A">
            <w:pPr>
              <w:pStyle w:val="a4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F0EDB" w:rsidRPr="00DF0EDB" w:rsidRDefault="00DF0EDB" w:rsidP="00DF0E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DF0EDB">
              <w:rPr>
                <w:rFonts w:ascii="Times New Roman" w:hAnsi="Times New Roman"/>
                <w:bCs/>
                <w:color w:val="000000"/>
                <w:lang w:eastAsia="ru-RU"/>
              </w:rPr>
              <w:t>03.05.16</w:t>
            </w:r>
          </w:p>
          <w:p w:rsidR="00D44458" w:rsidRPr="002F68E8" w:rsidRDefault="00D44458" w:rsidP="00C1348A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5953" w:type="dxa"/>
            <w:vMerge/>
            <w:shd w:val="clear" w:color="auto" w:fill="auto"/>
          </w:tcPr>
          <w:p w:rsidR="00D44458" w:rsidRPr="002F68E8" w:rsidRDefault="00D44458" w:rsidP="00C13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44458" w:rsidRPr="002F68E8" w:rsidRDefault="00D44458" w:rsidP="00C1348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</w:tr>
      <w:tr w:rsidR="00D44458" w:rsidRPr="002F68E8" w:rsidTr="00D44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22" w:type="dxa"/>
          <w:wAfter w:w="5103" w:type="dxa"/>
          <w:trHeight w:val="144"/>
        </w:trPr>
        <w:tc>
          <w:tcPr>
            <w:tcW w:w="568" w:type="dxa"/>
            <w:shd w:val="clear" w:color="auto" w:fill="auto"/>
          </w:tcPr>
          <w:p w:rsidR="00D44458" w:rsidRPr="002F68E8" w:rsidRDefault="00D44458" w:rsidP="007326D6">
            <w:pPr>
              <w:pStyle w:val="a4"/>
              <w:jc w:val="center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833" w:type="dxa"/>
            <w:gridSpan w:val="3"/>
            <w:shd w:val="clear" w:color="auto" w:fill="auto"/>
          </w:tcPr>
          <w:p w:rsidR="00D44458" w:rsidRPr="002F68E8" w:rsidRDefault="00D44458" w:rsidP="00C1348A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iCs/>
              </w:rPr>
              <w:t>Буквы для обозначения твёрдых и мягких согласных звуков.</w:t>
            </w:r>
          </w:p>
          <w:p w:rsidR="00D44458" w:rsidRPr="002F68E8" w:rsidRDefault="00D44458" w:rsidP="00C1348A">
            <w:pPr>
              <w:pStyle w:val="u-2-msonormal"/>
              <w:spacing w:before="0" w:beforeAutospacing="0" w:after="0" w:afterAutospacing="0"/>
              <w:jc w:val="both"/>
              <w:textAlignment w:val="center"/>
              <w:rPr>
                <w:iCs/>
                <w:sz w:val="22"/>
                <w:szCs w:val="22"/>
              </w:rPr>
            </w:pPr>
            <w:r w:rsidRPr="002F68E8">
              <w:rPr>
                <w:color w:val="000000"/>
                <w:sz w:val="22"/>
                <w:szCs w:val="22"/>
              </w:rPr>
              <w:lastRenderedPageBreak/>
              <w:t xml:space="preserve">Обозначение мягкости согласных звуков на письме буквами </w:t>
            </w:r>
            <w:r w:rsidRPr="002F68E8">
              <w:rPr>
                <w:b/>
                <w:bCs/>
                <w:color w:val="000000"/>
                <w:sz w:val="22"/>
                <w:szCs w:val="22"/>
              </w:rPr>
              <w:t>и, е, ё, ю, я, ь.</w:t>
            </w:r>
          </w:p>
          <w:p w:rsidR="00D44458" w:rsidRPr="002F68E8" w:rsidRDefault="00D44458" w:rsidP="00C1348A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D44458" w:rsidRPr="002F68E8" w:rsidRDefault="00D44458" w:rsidP="00C1348A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lastRenderedPageBreak/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F0EDB" w:rsidRDefault="00DF0EDB" w:rsidP="00B958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04.05.16</w:t>
            </w:r>
          </w:p>
          <w:p w:rsidR="00343037" w:rsidRPr="002F68E8" w:rsidRDefault="00343037" w:rsidP="00DF0E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5953" w:type="dxa"/>
            <w:vMerge/>
            <w:shd w:val="clear" w:color="auto" w:fill="auto"/>
          </w:tcPr>
          <w:p w:rsidR="00D44458" w:rsidRPr="002F68E8" w:rsidRDefault="00D44458" w:rsidP="0034390B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D44458" w:rsidRPr="002F68E8" w:rsidRDefault="00D44458" w:rsidP="00C1348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</w:tr>
      <w:tr w:rsidR="00D44458" w:rsidRPr="002F68E8" w:rsidTr="00D44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2" w:type="dxa"/>
          <w:trHeight w:val="747"/>
        </w:trPr>
        <w:tc>
          <w:tcPr>
            <w:tcW w:w="15174" w:type="dxa"/>
            <w:gridSpan w:val="10"/>
            <w:shd w:val="clear" w:color="auto" w:fill="auto"/>
          </w:tcPr>
          <w:p w:rsidR="00D44458" w:rsidRPr="005A6B4B" w:rsidRDefault="00D44458" w:rsidP="007326D6">
            <w:pPr>
              <w:pStyle w:val="a4"/>
              <w:jc w:val="center"/>
              <w:rPr>
                <w:rFonts w:ascii="Times New Roman" w:hAnsi="Times New Roman"/>
                <w:b/>
                <w:bCs/>
              </w:rPr>
            </w:pPr>
            <w:r w:rsidRPr="005A6B4B">
              <w:rPr>
                <w:rFonts w:ascii="Times New Roman" w:hAnsi="Times New Roman"/>
                <w:b/>
                <w:bCs/>
              </w:rPr>
              <w:lastRenderedPageBreak/>
              <w:t>Мягкий знак как показатель м</w:t>
            </w:r>
            <w:r>
              <w:rPr>
                <w:rFonts w:ascii="Times New Roman" w:hAnsi="Times New Roman"/>
                <w:b/>
                <w:bCs/>
              </w:rPr>
              <w:t>ягкости со</w:t>
            </w:r>
            <w:r>
              <w:rPr>
                <w:rFonts w:ascii="Times New Roman" w:hAnsi="Times New Roman"/>
                <w:b/>
                <w:bCs/>
              </w:rPr>
              <w:softHyphen/>
              <w:t>гласного звука (3 ч)</w:t>
            </w:r>
          </w:p>
        </w:tc>
        <w:tc>
          <w:tcPr>
            <w:tcW w:w="1701" w:type="dxa"/>
          </w:tcPr>
          <w:p w:rsidR="00D44458" w:rsidRPr="002F68E8" w:rsidRDefault="00D44458">
            <w:pPr>
              <w:spacing w:after="160" w:line="259" w:lineRule="auto"/>
            </w:pPr>
          </w:p>
        </w:tc>
        <w:tc>
          <w:tcPr>
            <w:tcW w:w="1701" w:type="dxa"/>
          </w:tcPr>
          <w:p w:rsidR="00D44458" w:rsidRPr="002F68E8" w:rsidRDefault="00D44458">
            <w:pPr>
              <w:spacing w:after="160" w:line="259" w:lineRule="auto"/>
            </w:pPr>
          </w:p>
        </w:tc>
        <w:tc>
          <w:tcPr>
            <w:tcW w:w="1701" w:type="dxa"/>
            <w:shd w:val="clear" w:color="auto" w:fill="auto"/>
          </w:tcPr>
          <w:p w:rsidR="00D44458" w:rsidRPr="002F68E8" w:rsidRDefault="00D44458" w:rsidP="00C1348A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</w:tc>
      </w:tr>
      <w:tr w:rsidR="00D44458" w:rsidRPr="002F68E8" w:rsidTr="00D44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22" w:type="dxa"/>
          <w:wAfter w:w="5103" w:type="dxa"/>
          <w:trHeight w:val="1927"/>
        </w:trPr>
        <w:tc>
          <w:tcPr>
            <w:tcW w:w="568" w:type="dxa"/>
            <w:shd w:val="clear" w:color="auto" w:fill="auto"/>
          </w:tcPr>
          <w:p w:rsidR="00D44458" w:rsidRDefault="00D44458" w:rsidP="007326D6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  <w:p w:rsidR="00D44458" w:rsidRDefault="00D44458" w:rsidP="00C1348A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44458" w:rsidRDefault="00D44458" w:rsidP="00C1348A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44458" w:rsidRDefault="00D44458" w:rsidP="00C1348A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44458" w:rsidRPr="002F68E8" w:rsidRDefault="00D44458" w:rsidP="00C1348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3" w:type="dxa"/>
            <w:gridSpan w:val="3"/>
            <w:shd w:val="clear" w:color="auto" w:fill="auto"/>
          </w:tcPr>
          <w:p w:rsidR="00D44458" w:rsidRDefault="00D44458" w:rsidP="00C1348A">
            <w:pPr>
              <w:pStyle w:val="a4"/>
              <w:rPr>
                <w:rFonts w:ascii="Times New Roman" w:hAnsi="Times New Roman"/>
                <w:color w:val="000000"/>
              </w:rPr>
            </w:pPr>
            <w:r w:rsidRPr="002F68E8">
              <w:rPr>
                <w:rFonts w:ascii="Times New Roman" w:hAnsi="Times New Roman"/>
                <w:color w:val="000000"/>
              </w:rPr>
              <w:t>Использование на письме мягкого знака как по</w:t>
            </w:r>
            <w:r w:rsidRPr="002F68E8">
              <w:rPr>
                <w:rFonts w:ascii="Times New Roman" w:hAnsi="Times New Roman"/>
                <w:color w:val="000000"/>
              </w:rPr>
              <w:softHyphen/>
              <w:t>казателя мягкости предшествующего согласного звука в конце слова и в середине слова перед согласным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:rsidR="00D44458" w:rsidRPr="006E067D" w:rsidRDefault="00D44458" w:rsidP="00C1348A">
            <w:pPr>
              <w:pStyle w:val="a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D44458" w:rsidRPr="006E067D" w:rsidRDefault="00D44458" w:rsidP="00C1348A">
            <w:pPr>
              <w:pStyle w:val="a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F0EDB" w:rsidRDefault="00DF0EDB" w:rsidP="00DF0E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lang w:eastAsia="ru-RU"/>
              </w:rPr>
              <w:t>05.05.16</w:t>
            </w:r>
          </w:p>
          <w:p w:rsidR="00D44458" w:rsidRPr="002F68E8" w:rsidRDefault="00D44458" w:rsidP="00C13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  <w:p w:rsidR="00D44458" w:rsidRPr="00DF0EDB" w:rsidRDefault="00D44458" w:rsidP="00C13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5953" w:type="dxa"/>
            <w:vMerge w:val="restart"/>
            <w:shd w:val="clear" w:color="auto" w:fill="auto"/>
          </w:tcPr>
          <w:p w:rsidR="00D44458" w:rsidRPr="002F68E8" w:rsidRDefault="00D44458" w:rsidP="00C13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Соотносить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 xml:space="preserve">количество звуков и букв в таких словах, как </w:t>
            </w:r>
            <w:r w:rsidRPr="002F68E8">
              <w:rPr>
                <w:rFonts w:ascii="Times New Roman" w:hAnsi="Times New Roman"/>
                <w:iCs/>
                <w:color w:val="000000"/>
                <w:lang w:eastAsia="ru-RU"/>
              </w:rPr>
              <w:t>конь, день, деньки.</w:t>
            </w:r>
          </w:p>
          <w:p w:rsidR="00D44458" w:rsidRPr="002F68E8" w:rsidRDefault="00D44458" w:rsidP="00C13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Объяснять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 xml:space="preserve">причины расхождения звуков и букв в этих словах. </w:t>
            </w: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Подбирать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>примеры слов с мягким знаком (ь).</w:t>
            </w:r>
          </w:p>
          <w:p w:rsidR="00D44458" w:rsidRPr="002F68E8" w:rsidRDefault="00D44458" w:rsidP="00C13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Определять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 xml:space="preserve">путём наблюдения способы переноса слов с мягким знаком </w:t>
            </w: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(ь)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>в середине слова.</w:t>
            </w:r>
          </w:p>
          <w:p w:rsidR="00D44458" w:rsidRPr="002F68E8" w:rsidRDefault="00D44458" w:rsidP="00C13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Накапливать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 xml:space="preserve">опыт в переносе слов с мягким знаком </w:t>
            </w:r>
            <w:r w:rsidRPr="002F68E8">
              <w:rPr>
                <w:rFonts w:ascii="Times New Roman" w:hAnsi="Times New Roman"/>
                <w:iCs/>
                <w:color w:val="000000"/>
                <w:lang w:eastAsia="ru-RU"/>
              </w:rPr>
              <w:t>(паль-цы, паль-то).</w:t>
            </w:r>
          </w:p>
          <w:p w:rsidR="00D44458" w:rsidRPr="002F68E8" w:rsidRDefault="00D44458" w:rsidP="00C13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Обозначать мягкость согласного звука мягким знаком в </w:t>
            </w:r>
            <w:r w:rsidRPr="002F68E8">
              <w:rPr>
                <w:rFonts w:ascii="Times New Roman" w:hAnsi="Times New Roman"/>
                <w:b/>
                <w:bCs/>
                <w:iCs/>
                <w:color w:val="000000"/>
                <w:lang w:eastAsia="ru-RU"/>
              </w:rPr>
              <w:t xml:space="preserve">конце слона </w:t>
            </w: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и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 xml:space="preserve">в </w:t>
            </w: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середине слова перед согласным </w:t>
            </w:r>
            <w:r w:rsidRPr="002F68E8">
              <w:rPr>
                <w:rFonts w:ascii="Times New Roman" w:hAnsi="Times New Roman"/>
                <w:b/>
                <w:bCs/>
                <w:iCs/>
                <w:color w:val="000000"/>
                <w:lang w:eastAsia="ru-RU"/>
              </w:rPr>
              <w:t>(день, коньки).</w:t>
            </w:r>
          </w:p>
          <w:p w:rsidR="00D44458" w:rsidRPr="002F68E8" w:rsidRDefault="00D44458" w:rsidP="00C1348A">
            <w:pPr>
              <w:framePr w:hSpace="180" w:wrap="around" w:hAnchor="margin" w:y="555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Обсуждать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 xml:space="preserve">(на основе текста) состояние </w:t>
            </w:r>
            <w:r w:rsidRPr="002F68E8">
              <w:rPr>
                <w:rFonts w:ascii="Times New Roman" w:hAnsi="Times New Roman"/>
                <w:b/>
                <w:bCs/>
                <w:iCs/>
                <w:color w:val="000000"/>
                <w:lang w:eastAsia="ru-RU"/>
              </w:rPr>
              <w:t xml:space="preserve">внешнего облика </w:t>
            </w:r>
            <w:r w:rsidRPr="002F68E8">
              <w:rPr>
                <w:rFonts w:ascii="Times New Roman" w:hAnsi="Times New Roman"/>
                <w:iCs/>
                <w:color w:val="000000"/>
                <w:lang w:eastAsia="ru-RU"/>
              </w:rPr>
              <w:t>ученики.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44458" w:rsidRPr="002F68E8" w:rsidRDefault="00D44458" w:rsidP="00C1348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</w:tr>
      <w:tr w:rsidR="00D44458" w:rsidRPr="002F68E8" w:rsidTr="00D44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22" w:type="dxa"/>
          <w:wAfter w:w="5103" w:type="dxa"/>
          <w:trHeight w:val="2860"/>
        </w:trPr>
        <w:tc>
          <w:tcPr>
            <w:tcW w:w="568" w:type="dxa"/>
            <w:shd w:val="clear" w:color="auto" w:fill="auto"/>
          </w:tcPr>
          <w:p w:rsidR="00D44458" w:rsidRDefault="00D44458" w:rsidP="00B958E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  <w:p w:rsidR="00D44458" w:rsidRDefault="00D44458" w:rsidP="00B958E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44458" w:rsidRDefault="00D44458" w:rsidP="00B958E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44458" w:rsidRDefault="00D44458" w:rsidP="00B958E2">
            <w:pPr>
              <w:pStyle w:val="a4"/>
              <w:rPr>
                <w:rFonts w:ascii="Times New Roman" w:hAnsi="Times New Roman"/>
              </w:rPr>
            </w:pPr>
          </w:p>
          <w:p w:rsidR="00D44458" w:rsidRDefault="00D44458" w:rsidP="00B958E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44458" w:rsidRDefault="00D44458" w:rsidP="00B958E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3" w:type="dxa"/>
            <w:gridSpan w:val="3"/>
            <w:shd w:val="clear" w:color="auto" w:fill="auto"/>
          </w:tcPr>
          <w:p w:rsidR="00D44458" w:rsidRDefault="00D44458" w:rsidP="00B958E2">
            <w:pPr>
              <w:pStyle w:val="a4"/>
              <w:rPr>
                <w:rFonts w:ascii="Times New Roman" w:hAnsi="Times New Roman"/>
                <w:color w:val="000000"/>
              </w:rPr>
            </w:pPr>
            <w:r w:rsidRPr="002F68E8">
              <w:rPr>
                <w:rFonts w:ascii="Times New Roman" w:hAnsi="Times New Roman"/>
                <w:color w:val="000000"/>
              </w:rPr>
              <w:t>Использование на письме мягкого знака как по</w:t>
            </w:r>
            <w:r w:rsidRPr="002F68E8">
              <w:rPr>
                <w:rFonts w:ascii="Times New Roman" w:hAnsi="Times New Roman"/>
                <w:color w:val="000000"/>
              </w:rPr>
              <w:softHyphen/>
              <w:t>казателя мягкости предшествующего согласного звука в конце слова и в середине слова перед согласным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:rsidR="00D44458" w:rsidRPr="002F68E8" w:rsidRDefault="00D44458" w:rsidP="00B958E2">
            <w:pPr>
              <w:pStyle w:val="a4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D44458" w:rsidRPr="006E067D" w:rsidRDefault="00D44458" w:rsidP="00C1348A">
            <w:pPr>
              <w:pStyle w:val="a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F0EDB" w:rsidRDefault="00DF0EDB" w:rsidP="00C1348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DF0EDB">
              <w:rPr>
                <w:rFonts w:ascii="Times New Roman" w:hAnsi="Times New Roman"/>
                <w:bCs/>
                <w:color w:val="000000"/>
                <w:lang w:eastAsia="ru-RU"/>
              </w:rPr>
              <w:t>06.05.16</w:t>
            </w:r>
          </w:p>
          <w:p w:rsidR="00D44458" w:rsidRPr="002F68E8" w:rsidRDefault="00D44458" w:rsidP="00C1348A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5953" w:type="dxa"/>
            <w:vMerge/>
            <w:shd w:val="clear" w:color="auto" w:fill="auto"/>
          </w:tcPr>
          <w:p w:rsidR="00D44458" w:rsidRPr="002F68E8" w:rsidRDefault="00D44458" w:rsidP="00C13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44458" w:rsidRPr="002F68E8" w:rsidRDefault="00D44458" w:rsidP="00C1348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</w:tr>
      <w:tr w:rsidR="00D44458" w:rsidRPr="002F68E8" w:rsidTr="00D44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22" w:type="dxa"/>
          <w:wAfter w:w="5103" w:type="dxa"/>
          <w:trHeight w:val="144"/>
        </w:trPr>
        <w:tc>
          <w:tcPr>
            <w:tcW w:w="568" w:type="dxa"/>
            <w:shd w:val="clear" w:color="auto" w:fill="auto"/>
          </w:tcPr>
          <w:p w:rsidR="00D44458" w:rsidRPr="002F68E8" w:rsidRDefault="00D44458" w:rsidP="00C1348A">
            <w:pPr>
              <w:pStyle w:val="a4"/>
              <w:jc w:val="center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</w:rPr>
              <w:t>36</w:t>
            </w:r>
          </w:p>
        </w:tc>
        <w:tc>
          <w:tcPr>
            <w:tcW w:w="3833" w:type="dxa"/>
            <w:gridSpan w:val="3"/>
            <w:shd w:val="clear" w:color="auto" w:fill="auto"/>
          </w:tcPr>
          <w:p w:rsidR="00D44458" w:rsidRPr="002F68E8" w:rsidRDefault="00D44458" w:rsidP="00C1348A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Р/р</w:t>
            </w:r>
            <w:r w:rsidRPr="002F68E8">
              <w:rPr>
                <w:rFonts w:ascii="Times New Roman" w:hAnsi="Times New Roman"/>
                <w:iCs/>
              </w:rPr>
              <w:t xml:space="preserve">. Восстановление текста с нарушенным порядком предложений. 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D44458" w:rsidRPr="002F68E8" w:rsidRDefault="00D44458" w:rsidP="00C1348A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F0EDB" w:rsidRDefault="00DF0EDB" w:rsidP="00B958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10.05.16</w:t>
            </w:r>
          </w:p>
          <w:p w:rsidR="00D44458" w:rsidRPr="002F68E8" w:rsidRDefault="00D44458" w:rsidP="00B958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D44458" w:rsidRPr="002F68E8" w:rsidRDefault="00D44458" w:rsidP="00C1348A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Осознавать </w:t>
            </w:r>
            <w:r w:rsidRPr="002F68E8">
              <w:rPr>
                <w:rFonts w:ascii="Times New Roman" w:hAnsi="Times New Roman"/>
                <w:iCs/>
              </w:rPr>
              <w:t>(на основе текста</w:t>
            </w:r>
            <w:r w:rsidRPr="002F68E8">
              <w:rPr>
                <w:rFonts w:ascii="Times New Roman" w:hAnsi="Times New Roman"/>
                <w:b/>
                <w:iCs/>
              </w:rPr>
              <w:t>)</w:t>
            </w:r>
            <w:r w:rsidRPr="002F68E8">
              <w:rPr>
                <w:rFonts w:ascii="Times New Roman" w:hAnsi="Times New Roman"/>
                <w:iCs/>
              </w:rPr>
              <w:t xml:space="preserve"> нравственные нормы (вежливость, жадность, доброта и др.), </w:t>
            </w:r>
            <w:r w:rsidRPr="002F68E8">
              <w:rPr>
                <w:rFonts w:ascii="Times New Roman" w:hAnsi="Times New Roman"/>
                <w:b/>
                <w:iCs/>
              </w:rPr>
              <w:t>понимать</w:t>
            </w:r>
            <w:r w:rsidRPr="002F68E8">
              <w:rPr>
                <w:rFonts w:ascii="Times New Roman" w:hAnsi="Times New Roman"/>
                <w:iCs/>
              </w:rPr>
              <w:t xml:space="preserve"> важность таких качеств человека, как взаимовыручка, взаимопомощь. </w:t>
            </w:r>
          </w:p>
          <w:p w:rsidR="00D44458" w:rsidRPr="002F68E8" w:rsidRDefault="00D44458" w:rsidP="00C1348A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Оценивать</w:t>
            </w:r>
            <w:r w:rsidRPr="002F68E8">
              <w:rPr>
                <w:rFonts w:ascii="Times New Roman" w:hAnsi="Times New Roman"/>
                <w:iCs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  <w:p w:rsidR="00D44458" w:rsidRPr="002F68E8" w:rsidRDefault="00D44458" w:rsidP="00C1348A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Восстанавливать</w:t>
            </w:r>
            <w:r w:rsidRPr="002F68E8">
              <w:rPr>
                <w:rFonts w:ascii="Times New Roman" w:hAnsi="Times New Roman"/>
                <w:iCs/>
              </w:rPr>
              <w:t xml:space="preserve"> текст с нарушенным порядком предложений,</w:t>
            </w:r>
          </w:p>
          <w:p w:rsidR="00D44458" w:rsidRPr="002F68E8" w:rsidRDefault="00D44458" w:rsidP="00C1348A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определять</w:t>
            </w:r>
            <w:r w:rsidRPr="002F68E8">
              <w:rPr>
                <w:rFonts w:ascii="Times New Roman" w:hAnsi="Times New Roman"/>
                <w:iCs/>
              </w:rPr>
              <w:t xml:space="preserve"> последовательность повествования с опорой на рисунок, </w:t>
            </w:r>
            <w:r w:rsidRPr="002F68E8">
              <w:rPr>
                <w:rFonts w:ascii="Times New Roman" w:hAnsi="Times New Roman"/>
                <w:b/>
                <w:iCs/>
              </w:rPr>
              <w:t>составлять</w:t>
            </w:r>
            <w:r w:rsidRPr="002F68E8">
              <w:rPr>
                <w:rFonts w:ascii="Times New Roman" w:hAnsi="Times New Roman"/>
                <w:iCs/>
              </w:rPr>
              <w:t xml:space="preserve"> текст из предложений.</w:t>
            </w:r>
          </w:p>
        </w:tc>
        <w:tc>
          <w:tcPr>
            <w:tcW w:w="1559" w:type="dxa"/>
            <w:shd w:val="clear" w:color="auto" w:fill="auto"/>
          </w:tcPr>
          <w:p w:rsidR="00D44458" w:rsidRPr="002F68E8" w:rsidRDefault="00D44458" w:rsidP="00C1348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</w:tr>
      <w:tr w:rsidR="00D44458" w:rsidRPr="002F68E8" w:rsidTr="00D44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2" w:type="dxa"/>
          <w:trHeight w:val="144"/>
        </w:trPr>
        <w:tc>
          <w:tcPr>
            <w:tcW w:w="15174" w:type="dxa"/>
            <w:gridSpan w:val="10"/>
            <w:shd w:val="clear" w:color="auto" w:fill="auto"/>
          </w:tcPr>
          <w:p w:rsidR="00D44458" w:rsidRPr="005A6B4B" w:rsidRDefault="00D44458" w:rsidP="005A6B4B">
            <w:pPr>
              <w:pStyle w:val="a4"/>
              <w:jc w:val="center"/>
              <w:rPr>
                <w:rFonts w:ascii="Times New Roman" w:hAnsi="Times New Roman"/>
                <w:b/>
                <w:bCs/>
              </w:rPr>
            </w:pPr>
            <w:r w:rsidRPr="005A6B4B">
              <w:rPr>
                <w:rFonts w:ascii="Times New Roman" w:hAnsi="Times New Roman"/>
                <w:b/>
                <w:bCs/>
              </w:rPr>
              <w:lastRenderedPageBreak/>
              <w:t>Согласные звонкие и</w:t>
            </w:r>
            <w:r>
              <w:rPr>
                <w:rFonts w:ascii="Times New Roman" w:hAnsi="Times New Roman"/>
                <w:b/>
                <w:bCs/>
              </w:rPr>
              <w:t xml:space="preserve"> глухие (5 ч)</w:t>
            </w:r>
          </w:p>
        </w:tc>
        <w:tc>
          <w:tcPr>
            <w:tcW w:w="1701" w:type="dxa"/>
          </w:tcPr>
          <w:p w:rsidR="00D44458" w:rsidRPr="002F68E8" w:rsidRDefault="00D44458">
            <w:pPr>
              <w:spacing w:after="160" w:line="259" w:lineRule="auto"/>
            </w:pPr>
          </w:p>
        </w:tc>
        <w:tc>
          <w:tcPr>
            <w:tcW w:w="1701" w:type="dxa"/>
          </w:tcPr>
          <w:p w:rsidR="00D44458" w:rsidRPr="002F68E8" w:rsidRDefault="00D44458">
            <w:pPr>
              <w:spacing w:after="160" w:line="259" w:lineRule="auto"/>
            </w:pPr>
          </w:p>
        </w:tc>
        <w:tc>
          <w:tcPr>
            <w:tcW w:w="1701" w:type="dxa"/>
            <w:shd w:val="clear" w:color="auto" w:fill="auto"/>
          </w:tcPr>
          <w:p w:rsidR="00D44458" w:rsidRPr="002F68E8" w:rsidRDefault="00D44458" w:rsidP="00C13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D44458" w:rsidRPr="002F68E8" w:rsidTr="00D44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22" w:type="dxa"/>
          <w:wAfter w:w="5103" w:type="dxa"/>
          <w:trHeight w:val="144"/>
        </w:trPr>
        <w:tc>
          <w:tcPr>
            <w:tcW w:w="568" w:type="dxa"/>
            <w:shd w:val="clear" w:color="auto" w:fill="auto"/>
          </w:tcPr>
          <w:p w:rsidR="00D44458" w:rsidRPr="002F68E8" w:rsidRDefault="00D44458" w:rsidP="00C1348A">
            <w:pPr>
              <w:pStyle w:val="a4"/>
              <w:jc w:val="center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</w:rPr>
              <w:t>37</w:t>
            </w:r>
          </w:p>
        </w:tc>
        <w:tc>
          <w:tcPr>
            <w:tcW w:w="3833" w:type="dxa"/>
            <w:gridSpan w:val="3"/>
            <w:shd w:val="clear" w:color="auto" w:fill="auto"/>
          </w:tcPr>
          <w:p w:rsidR="00D44458" w:rsidRPr="002F68E8" w:rsidRDefault="00D44458" w:rsidP="00C13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color w:val="000000"/>
                <w:lang w:eastAsia="ru-RU"/>
              </w:rPr>
              <w:t xml:space="preserve">Звонкие </w:t>
            </w:r>
            <w:r>
              <w:rPr>
                <w:rFonts w:ascii="Times New Roman" w:hAnsi="Times New Roman"/>
                <w:color w:val="000000"/>
                <w:lang w:eastAsia="ru-RU"/>
              </w:rPr>
              <w:t>и глухие согласные звуки на конц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>е слова.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D44458" w:rsidRDefault="00D44458">
            <w:pPr>
              <w:spacing w:after="160" w:line="259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  <w:p w:rsidR="00D44458" w:rsidRPr="002F68E8" w:rsidRDefault="00D44458" w:rsidP="00C13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DF0EDB" w:rsidRDefault="00DF0EDB" w:rsidP="00C13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lang w:eastAsia="ru-RU"/>
              </w:rPr>
              <w:t>11.05.16</w:t>
            </w:r>
          </w:p>
          <w:p w:rsidR="00D44458" w:rsidRPr="002F68E8" w:rsidRDefault="00D44458" w:rsidP="00DF0E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953" w:type="dxa"/>
            <w:vMerge w:val="restart"/>
            <w:shd w:val="clear" w:color="auto" w:fill="auto"/>
          </w:tcPr>
          <w:p w:rsidR="00D44458" w:rsidRPr="002F68E8" w:rsidRDefault="00D44458" w:rsidP="00C13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Различать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>в слове и вне слова звонкие и глухие (парные и непарные) согласные звуки.</w:t>
            </w:r>
          </w:p>
          <w:p w:rsidR="00D44458" w:rsidRPr="002F68E8" w:rsidRDefault="00D44458" w:rsidP="00C13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Работать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 xml:space="preserve">со страничкой для любознательных. </w:t>
            </w: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Проводить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>лингвисти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softHyphen/>
              <w:t>ческий опыт с целью выделения в языке парных по глухости-звонкости согласных звуков.</w:t>
            </w:r>
          </w:p>
          <w:p w:rsidR="00D44458" w:rsidRPr="002F68E8" w:rsidRDefault="00D44458" w:rsidP="00C13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Определять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>и правильно произносить звонкие и глухие согласные зву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softHyphen/>
              <w:t xml:space="preserve">ки. </w:t>
            </w: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Работать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>с форзацами учебника «Чудо-городок звуков» и «Чудо-городок букв», а также с памяткой «Согласные звуки русского языка» в учебнике.</w:t>
            </w:r>
          </w:p>
          <w:p w:rsidR="00D44458" w:rsidRPr="002F68E8" w:rsidRDefault="00D44458" w:rsidP="00C1348A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Дифференцировать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>звонкие и глухие согласные звуки.</w:t>
            </w:r>
            <w:r w:rsidRPr="002F68E8">
              <w:rPr>
                <w:rFonts w:ascii="Times New Roman" w:hAnsi="Times New Roman"/>
                <w:b/>
                <w:iCs/>
              </w:rPr>
              <w:t xml:space="preserve"> Определять</w:t>
            </w:r>
            <w:r w:rsidRPr="002F68E8">
              <w:rPr>
                <w:rFonts w:ascii="Times New Roman" w:hAnsi="Times New Roman"/>
                <w:iCs/>
              </w:rPr>
              <w:t xml:space="preserve"> тему и главную мысль, подбирать заголовок, выбирать и записывать предложения, которыми можно подписать рисунки</w:t>
            </w:r>
          </w:p>
          <w:p w:rsidR="00D44458" w:rsidRPr="002F68E8" w:rsidRDefault="00D44458" w:rsidP="00C13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Сотрудничать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>в парах при работе со знаковой информацией форзацев учебника.</w:t>
            </w:r>
          </w:p>
          <w:p w:rsidR="00D44458" w:rsidRPr="002F68E8" w:rsidRDefault="00D44458" w:rsidP="00C13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Работать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>со страничкой для любознательных. Знакомство с происхож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softHyphen/>
              <w:t xml:space="preserve">дением слова </w:t>
            </w:r>
            <w:r w:rsidRPr="002F68E8">
              <w:rPr>
                <w:rFonts w:ascii="Times New Roman" w:hAnsi="Times New Roman"/>
                <w:iCs/>
                <w:color w:val="000000"/>
                <w:lang w:eastAsia="ru-RU"/>
              </w:rPr>
              <w:t>тетрадь.</w:t>
            </w:r>
          </w:p>
          <w:p w:rsidR="00D44458" w:rsidRPr="002F68E8" w:rsidRDefault="00D44458" w:rsidP="00C13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Определять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>на слух парный по глухости-звонкости согласный звук на конце слова.</w:t>
            </w:r>
          </w:p>
          <w:p w:rsidR="00D44458" w:rsidRPr="002F68E8" w:rsidRDefault="00D44458" w:rsidP="00C13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Соотносить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>произношение и написание парного звонкого согласного звука на конце слова.</w:t>
            </w:r>
          </w:p>
          <w:p w:rsidR="00D44458" w:rsidRPr="002F68E8" w:rsidRDefault="00D44458" w:rsidP="00C13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Находить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>в двусложных словах букву парного согласного звука, напи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softHyphen/>
              <w:t xml:space="preserve">сание которой надо проверять. </w:t>
            </w: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Различать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>проверочное и проверяемое слова.</w:t>
            </w:r>
          </w:p>
          <w:p w:rsidR="00D44458" w:rsidRPr="002F68E8" w:rsidRDefault="00D44458" w:rsidP="00C13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Планировать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>учебные действия при подборе проверочного слова путём изменения формы слова.</w:t>
            </w:r>
          </w:p>
          <w:p w:rsidR="00D44458" w:rsidRPr="002F68E8" w:rsidRDefault="00D44458" w:rsidP="00C1348A">
            <w:pPr>
              <w:framePr w:hSpace="180" w:wrap="around" w:hAnchor="margin" w:y="555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Подбирать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 xml:space="preserve">проверочное слово путём изменения формы слова </w:t>
            </w:r>
            <w:r w:rsidRPr="002F68E8">
              <w:rPr>
                <w:rFonts w:ascii="Times New Roman" w:hAnsi="Times New Roman"/>
                <w:iCs/>
                <w:color w:val="000000"/>
                <w:lang w:eastAsia="ru-RU"/>
              </w:rPr>
              <w:t>(дуб — дубы, снег — снега).</w:t>
            </w:r>
          </w:p>
          <w:p w:rsidR="00D44458" w:rsidRPr="002F68E8" w:rsidRDefault="00D44458" w:rsidP="00C1348A">
            <w:pPr>
              <w:pStyle w:val="a4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  <w:b/>
                <w:bCs/>
                <w:color w:val="000000"/>
              </w:rPr>
              <w:t xml:space="preserve">Накапливать </w:t>
            </w:r>
            <w:r w:rsidRPr="002F68E8">
              <w:rPr>
                <w:rFonts w:ascii="Times New Roman" w:hAnsi="Times New Roman"/>
                <w:color w:val="000000"/>
              </w:rPr>
              <w:t xml:space="preserve">опыт в переносе слов с буквой «и краткое» </w:t>
            </w:r>
            <w:r w:rsidRPr="002F68E8">
              <w:rPr>
                <w:rFonts w:ascii="Times New Roman" w:hAnsi="Times New Roman"/>
                <w:iCs/>
                <w:color w:val="000000"/>
              </w:rPr>
              <w:t xml:space="preserve">(чай-ка) </w:t>
            </w:r>
            <w:r w:rsidRPr="002F68E8">
              <w:rPr>
                <w:rFonts w:ascii="Times New Roman" w:hAnsi="Times New Roman"/>
                <w:color w:val="000000"/>
              </w:rPr>
              <w:t xml:space="preserve">и с удвоенными согласными </w:t>
            </w:r>
            <w:r w:rsidRPr="002F68E8">
              <w:rPr>
                <w:rFonts w:ascii="Times New Roman" w:hAnsi="Times New Roman"/>
                <w:iCs/>
                <w:color w:val="000000"/>
              </w:rPr>
              <w:t>(ванн-на)</w:t>
            </w:r>
          </w:p>
        </w:tc>
        <w:tc>
          <w:tcPr>
            <w:tcW w:w="1559" w:type="dxa"/>
            <w:shd w:val="clear" w:color="auto" w:fill="auto"/>
          </w:tcPr>
          <w:p w:rsidR="00D44458" w:rsidRPr="002F68E8" w:rsidRDefault="00D44458" w:rsidP="00C1348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</w:tr>
      <w:tr w:rsidR="00D44458" w:rsidRPr="002F68E8" w:rsidTr="00D44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22" w:type="dxa"/>
          <w:wAfter w:w="5103" w:type="dxa"/>
          <w:trHeight w:val="1021"/>
        </w:trPr>
        <w:tc>
          <w:tcPr>
            <w:tcW w:w="568" w:type="dxa"/>
            <w:shd w:val="clear" w:color="auto" w:fill="auto"/>
          </w:tcPr>
          <w:p w:rsidR="00D44458" w:rsidRPr="002F68E8" w:rsidRDefault="00D44458" w:rsidP="00C1348A">
            <w:pPr>
              <w:pStyle w:val="a4"/>
              <w:jc w:val="center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</w:rPr>
              <w:t>38</w:t>
            </w:r>
          </w:p>
        </w:tc>
        <w:tc>
          <w:tcPr>
            <w:tcW w:w="3833" w:type="dxa"/>
            <w:gridSpan w:val="3"/>
            <w:shd w:val="clear" w:color="auto" w:fill="auto"/>
          </w:tcPr>
          <w:p w:rsidR="00D44458" w:rsidRPr="002F68E8" w:rsidRDefault="00D44458" w:rsidP="00C1348A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iCs/>
              </w:rPr>
              <w:t xml:space="preserve">Произношение парного по глухости-звонкости согласного звука на конце слова и его обозначение буквой на письме. 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D44458" w:rsidRPr="002F68E8" w:rsidRDefault="00D44458" w:rsidP="00C1348A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F0EDB" w:rsidRPr="00DF0EDB" w:rsidRDefault="00DF0EDB" w:rsidP="00DF0E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DF0EDB">
              <w:rPr>
                <w:rFonts w:ascii="Times New Roman" w:hAnsi="Times New Roman"/>
                <w:bCs/>
                <w:color w:val="000000"/>
                <w:lang w:eastAsia="ru-RU"/>
              </w:rPr>
              <w:t>12.05.16</w:t>
            </w:r>
          </w:p>
          <w:p w:rsidR="00D44458" w:rsidRPr="002F68E8" w:rsidRDefault="00D44458" w:rsidP="00C1348A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5953" w:type="dxa"/>
            <w:vMerge/>
            <w:shd w:val="clear" w:color="auto" w:fill="auto"/>
          </w:tcPr>
          <w:p w:rsidR="00D44458" w:rsidRPr="002F68E8" w:rsidRDefault="00D44458" w:rsidP="00C13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D44458" w:rsidRPr="002F68E8" w:rsidRDefault="00D44458" w:rsidP="00C1348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</w:tr>
      <w:tr w:rsidR="00D44458" w:rsidRPr="002F68E8" w:rsidTr="00D44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22" w:type="dxa"/>
          <w:wAfter w:w="5103" w:type="dxa"/>
          <w:trHeight w:val="1021"/>
        </w:trPr>
        <w:tc>
          <w:tcPr>
            <w:tcW w:w="568" w:type="dxa"/>
            <w:shd w:val="clear" w:color="auto" w:fill="auto"/>
          </w:tcPr>
          <w:p w:rsidR="00D44458" w:rsidRPr="002F68E8" w:rsidRDefault="00D44458" w:rsidP="00C1348A">
            <w:pPr>
              <w:pStyle w:val="a4"/>
              <w:jc w:val="center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</w:rPr>
              <w:t>39</w:t>
            </w:r>
          </w:p>
        </w:tc>
        <w:tc>
          <w:tcPr>
            <w:tcW w:w="3833" w:type="dxa"/>
            <w:gridSpan w:val="3"/>
            <w:shd w:val="clear" w:color="auto" w:fill="auto"/>
          </w:tcPr>
          <w:p w:rsidR="00D44458" w:rsidRPr="002F68E8" w:rsidRDefault="00D44458" w:rsidP="00C134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color w:val="000000"/>
                <w:lang w:eastAsia="ru-RU"/>
              </w:rPr>
              <w:t>Правило обозначения буквой парного по глухо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softHyphen/>
              <w:t xml:space="preserve">сти-звонкости согласного звука на конце слова в двусложных словах. </w:t>
            </w:r>
          </w:p>
        </w:tc>
        <w:tc>
          <w:tcPr>
            <w:tcW w:w="1567" w:type="dxa"/>
            <w:gridSpan w:val="3"/>
            <w:shd w:val="clear" w:color="auto" w:fill="auto"/>
          </w:tcPr>
          <w:p w:rsidR="00D44458" w:rsidRPr="002F68E8" w:rsidRDefault="00D44458" w:rsidP="00C134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694" w:type="dxa"/>
            <w:shd w:val="clear" w:color="auto" w:fill="auto"/>
          </w:tcPr>
          <w:p w:rsidR="00DF0EDB" w:rsidRDefault="00DF0EDB" w:rsidP="00B958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13.05.16</w:t>
            </w:r>
          </w:p>
          <w:p w:rsidR="00D44458" w:rsidRPr="002F68E8" w:rsidRDefault="00D44458" w:rsidP="00B958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5953" w:type="dxa"/>
            <w:vMerge/>
            <w:shd w:val="clear" w:color="auto" w:fill="auto"/>
          </w:tcPr>
          <w:p w:rsidR="00D44458" w:rsidRPr="002F68E8" w:rsidRDefault="00D44458" w:rsidP="0034390B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D44458" w:rsidRPr="002F68E8" w:rsidRDefault="00D44458" w:rsidP="00C1348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</w:tr>
      <w:tr w:rsidR="00D44458" w:rsidRPr="002F68E8" w:rsidTr="00D44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22" w:type="dxa"/>
          <w:wAfter w:w="5103" w:type="dxa"/>
          <w:trHeight w:val="1007"/>
        </w:trPr>
        <w:tc>
          <w:tcPr>
            <w:tcW w:w="568" w:type="dxa"/>
            <w:shd w:val="clear" w:color="auto" w:fill="auto"/>
          </w:tcPr>
          <w:p w:rsidR="00D44458" w:rsidRPr="002F68E8" w:rsidRDefault="00D44458" w:rsidP="00C1348A">
            <w:pPr>
              <w:pStyle w:val="a4"/>
              <w:jc w:val="center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</w:rPr>
              <w:t>40</w:t>
            </w:r>
          </w:p>
        </w:tc>
        <w:tc>
          <w:tcPr>
            <w:tcW w:w="3833" w:type="dxa"/>
            <w:gridSpan w:val="3"/>
            <w:shd w:val="clear" w:color="auto" w:fill="auto"/>
          </w:tcPr>
          <w:p w:rsidR="00D44458" w:rsidRPr="002F68E8" w:rsidRDefault="00D44458" w:rsidP="00C1348A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iCs/>
              </w:rPr>
              <w:t>Способы проверки написания буквы, обозначающей парный по глухости-звонкости согласный звук (изменение формы слова).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D44458" w:rsidRPr="002F68E8" w:rsidRDefault="00D44458" w:rsidP="00C1348A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F0EDB" w:rsidRDefault="00DF0EDB" w:rsidP="00C13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lang w:eastAsia="ru-RU"/>
              </w:rPr>
              <w:t>16.05.16</w:t>
            </w:r>
          </w:p>
          <w:p w:rsidR="00D44458" w:rsidRPr="00DF0EDB" w:rsidRDefault="00D44458" w:rsidP="00C13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5953" w:type="dxa"/>
            <w:vMerge/>
            <w:shd w:val="clear" w:color="auto" w:fill="auto"/>
          </w:tcPr>
          <w:p w:rsidR="00D44458" w:rsidRPr="002F68E8" w:rsidRDefault="00D44458" w:rsidP="0034390B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D44458" w:rsidRPr="002F68E8" w:rsidRDefault="00D44458" w:rsidP="00C1348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</w:tr>
      <w:tr w:rsidR="00D44458" w:rsidRPr="002F68E8" w:rsidTr="00D44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22" w:type="dxa"/>
          <w:wAfter w:w="5103" w:type="dxa"/>
          <w:trHeight w:val="1075"/>
        </w:trPr>
        <w:tc>
          <w:tcPr>
            <w:tcW w:w="568" w:type="dxa"/>
            <w:shd w:val="clear" w:color="auto" w:fill="auto"/>
          </w:tcPr>
          <w:p w:rsidR="00D44458" w:rsidRPr="002F68E8" w:rsidRDefault="00D44458" w:rsidP="00C1348A">
            <w:pPr>
              <w:pStyle w:val="a4"/>
              <w:jc w:val="center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</w:rPr>
              <w:t>41</w:t>
            </w:r>
          </w:p>
        </w:tc>
        <w:tc>
          <w:tcPr>
            <w:tcW w:w="3833" w:type="dxa"/>
            <w:gridSpan w:val="3"/>
            <w:shd w:val="clear" w:color="auto" w:fill="auto"/>
          </w:tcPr>
          <w:p w:rsidR="00D44458" w:rsidRPr="002F68E8" w:rsidRDefault="00D44458" w:rsidP="00C1348A">
            <w:pPr>
              <w:jc w:val="both"/>
              <w:rPr>
                <w:rFonts w:ascii="Times New Roman" w:hAnsi="Times New Roman"/>
                <w:b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Проверочный диктант.</w:t>
            </w:r>
            <w:r>
              <w:rPr>
                <w:rFonts w:ascii="Times New Roman" w:hAnsi="Times New Roman"/>
              </w:rPr>
              <w:t xml:space="preserve"> Написание звонких и глухих согласных звуков на конце слова.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D44458" w:rsidRPr="002F68E8" w:rsidRDefault="00D44458" w:rsidP="00C1348A">
            <w:pPr>
              <w:jc w:val="both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F0EDB" w:rsidRDefault="00DF0EDB" w:rsidP="00C13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DF0EDB">
              <w:rPr>
                <w:rFonts w:ascii="Times New Roman" w:hAnsi="Times New Roman"/>
                <w:bCs/>
                <w:color w:val="000000"/>
                <w:lang w:eastAsia="ru-RU"/>
              </w:rPr>
              <w:t>17.05.16</w:t>
            </w:r>
          </w:p>
          <w:p w:rsidR="00D44458" w:rsidRPr="00DF0EDB" w:rsidRDefault="00D44458" w:rsidP="00DF0E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5953" w:type="dxa"/>
            <w:vMerge/>
            <w:shd w:val="clear" w:color="auto" w:fill="auto"/>
          </w:tcPr>
          <w:p w:rsidR="00D44458" w:rsidRPr="002F68E8" w:rsidRDefault="00D44458" w:rsidP="0034390B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D44458" w:rsidRPr="002F68E8" w:rsidRDefault="00D44458" w:rsidP="00C1348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</w:tr>
      <w:tr w:rsidR="00D44458" w:rsidRPr="002F68E8" w:rsidTr="00D44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2" w:type="dxa"/>
          <w:trHeight w:val="336"/>
        </w:trPr>
        <w:tc>
          <w:tcPr>
            <w:tcW w:w="15174" w:type="dxa"/>
            <w:gridSpan w:val="10"/>
            <w:shd w:val="clear" w:color="auto" w:fill="auto"/>
          </w:tcPr>
          <w:p w:rsidR="00D44458" w:rsidRPr="005A6B4B" w:rsidRDefault="00D44458" w:rsidP="007326D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Шипящие согласные звуки  (1 ч</w:t>
            </w:r>
            <w:r w:rsidRPr="005A6B4B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701" w:type="dxa"/>
          </w:tcPr>
          <w:p w:rsidR="00D44458" w:rsidRPr="002F68E8" w:rsidRDefault="00D44458">
            <w:pPr>
              <w:spacing w:after="160" w:line="259" w:lineRule="auto"/>
            </w:pPr>
          </w:p>
        </w:tc>
        <w:tc>
          <w:tcPr>
            <w:tcW w:w="1701" w:type="dxa"/>
          </w:tcPr>
          <w:p w:rsidR="00D44458" w:rsidRPr="002F68E8" w:rsidRDefault="00D44458">
            <w:pPr>
              <w:spacing w:after="160" w:line="259" w:lineRule="auto"/>
            </w:pPr>
          </w:p>
        </w:tc>
        <w:tc>
          <w:tcPr>
            <w:tcW w:w="1701" w:type="dxa"/>
            <w:shd w:val="clear" w:color="auto" w:fill="auto"/>
          </w:tcPr>
          <w:p w:rsidR="00D44458" w:rsidRPr="002F68E8" w:rsidRDefault="00D44458" w:rsidP="00C1348A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</w:tc>
      </w:tr>
      <w:tr w:rsidR="00D44458" w:rsidRPr="002F68E8" w:rsidTr="00D44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22" w:type="dxa"/>
          <w:wAfter w:w="5103" w:type="dxa"/>
          <w:trHeight w:val="1404"/>
        </w:trPr>
        <w:tc>
          <w:tcPr>
            <w:tcW w:w="568" w:type="dxa"/>
            <w:vMerge w:val="restart"/>
            <w:shd w:val="clear" w:color="auto" w:fill="auto"/>
          </w:tcPr>
          <w:p w:rsidR="00D44458" w:rsidRPr="002F68E8" w:rsidRDefault="00D44458" w:rsidP="00C1348A">
            <w:pPr>
              <w:pStyle w:val="a4"/>
              <w:jc w:val="center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</w:rPr>
              <w:lastRenderedPageBreak/>
              <w:t>42</w:t>
            </w:r>
          </w:p>
        </w:tc>
        <w:tc>
          <w:tcPr>
            <w:tcW w:w="3833" w:type="dxa"/>
            <w:gridSpan w:val="3"/>
            <w:tcBorders>
              <w:bottom w:val="nil"/>
            </w:tcBorders>
            <w:shd w:val="clear" w:color="auto" w:fill="auto"/>
          </w:tcPr>
          <w:p w:rsidR="00D44458" w:rsidRPr="002F68E8" w:rsidRDefault="00D44458" w:rsidP="00C1348A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iCs/>
              </w:rPr>
              <w:t>Буквы шипящих согласных звуков:</w:t>
            </w:r>
          </w:p>
          <w:p w:rsidR="00D44458" w:rsidRPr="002F68E8" w:rsidRDefault="00D44458" w:rsidP="00C1348A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iCs/>
              </w:rPr>
              <w:t xml:space="preserve">непарных твёрдых </w:t>
            </w:r>
            <w:r w:rsidRPr="002F68E8">
              <w:rPr>
                <w:rFonts w:ascii="Times New Roman" w:hAnsi="Times New Roman"/>
                <w:b/>
                <w:iCs/>
              </w:rPr>
              <w:t>ш, ж</w:t>
            </w:r>
            <w:r w:rsidRPr="002F68E8">
              <w:rPr>
                <w:rFonts w:ascii="Times New Roman" w:hAnsi="Times New Roman"/>
                <w:iCs/>
              </w:rPr>
              <w:t>;</w:t>
            </w:r>
          </w:p>
          <w:p w:rsidR="00D44458" w:rsidRPr="002F68E8" w:rsidRDefault="00D44458" w:rsidP="00C1348A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</w:rPr>
            </w:pPr>
            <w:r w:rsidRPr="002F68E8">
              <w:rPr>
                <w:rFonts w:ascii="Times New Roman" w:hAnsi="Times New Roman"/>
                <w:iCs/>
              </w:rPr>
              <w:t xml:space="preserve">непарных мягких </w:t>
            </w:r>
            <w:r w:rsidRPr="002F68E8">
              <w:rPr>
                <w:rFonts w:ascii="Times New Roman" w:hAnsi="Times New Roman"/>
                <w:b/>
                <w:iCs/>
              </w:rPr>
              <w:t>ч, щ.</w:t>
            </w:r>
          </w:p>
          <w:p w:rsidR="00D44458" w:rsidRPr="002F68E8" w:rsidRDefault="00D44458" w:rsidP="00C13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7326D6">
              <w:rPr>
                <w:rFonts w:ascii="Times New Roman" w:hAnsi="Times New Roman"/>
                <w:b/>
                <w:bCs/>
                <w:iCs/>
                <w:color w:val="000000"/>
                <w:lang w:eastAsia="ru-RU"/>
              </w:rPr>
              <w:t>Проект «Скороговорки». Составление сборника «Весёлые скороговорки».</w:t>
            </w:r>
          </w:p>
          <w:p w:rsidR="00D44458" w:rsidRPr="002F68E8" w:rsidRDefault="00D44458" w:rsidP="00C13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bottom w:val="nil"/>
            </w:tcBorders>
            <w:shd w:val="clear" w:color="auto" w:fill="auto"/>
          </w:tcPr>
          <w:p w:rsidR="00D44458" w:rsidRDefault="00D44458">
            <w:pPr>
              <w:spacing w:after="160" w:line="259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  <w:p w:rsidR="00D44458" w:rsidRPr="002F68E8" w:rsidRDefault="00D44458" w:rsidP="00C13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DF0EDB" w:rsidRPr="00DF0EDB" w:rsidRDefault="00DF0EDB" w:rsidP="00DF0E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DF0EDB">
              <w:rPr>
                <w:rFonts w:ascii="Times New Roman" w:hAnsi="Times New Roman"/>
                <w:bCs/>
                <w:color w:val="000000"/>
                <w:lang w:eastAsia="ru-RU"/>
              </w:rPr>
              <w:t>18.05.16</w:t>
            </w:r>
          </w:p>
          <w:p w:rsidR="00D44458" w:rsidRPr="002F68E8" w:rsidRDefault="00D44458" w:rsidP="00DF0E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5953" w:type="dxa"/>
            <w:vMerge w:val="restart"/>
            <w:shd w:val="clear" w:color="auto" w:fill="auto"/>
          </w:tcPr>
          <w:p w:rsidR="00D44458" w:rsidRPr="002F68E8" w:rsidRDefault="00D44458" w:rsidP="00C13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Находить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 xml:space="preserve">в словах сочетания </w:t>
            </w: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чк, чн, чт, подбирать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 xml:space="preserve">примеры слов с такими сочетаниями. </w:t>
            </w: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Работать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>с форзацами учебника «Чудо-городок звуков» и «Чудо-городок букв».</w:t>
            </w:r>
          </w:p>
          <w:p w:rsidR="00D44458" w:rsidRPr="002F68E8" w:rsidRDefault="00D44458" w:rsidP="00C1348A">
            <w:pPr>
              <w:framePr w:hSpace="180" w:wrap="around" w:hAnchor="margin" w:y="555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b/>
                <w:color w:val="000000"/>
                <w:lang w:eastAsia="ru-RU"/>
              </w:rPr>
              <w:t>Произносить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 xml:space="preserve"> слова с сочетаниями чн, чт</w:t>
            </w:r>
            <w:r w:rsidRPr="002F68E8">
              <w:rPr>
                <w:rFonts w:ascii="Times New Roman" w:hAnsi="Times New Roman"/>
                <w:iCs/>
                <w:color w:val="000000"/>
                <w:lang w:eastAsia="ru-RU"/>
              </w:rPr>
              <w:t xml:space="preserve">(скучно, чтобы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 xml:space="preserve">и др.) </w:t>
            </w:r>
            <w:r w:rsidRPr="002F68E8">
              <w:rPr>
                <w:rFonts w:ascii="Times New Roman" w:hAnsi="Times New Roman"/>
                <w:iCs/>
                <w:color w:val="000000"/>
                <w:lang w:eastAsia="ru-RU"/>
              </w:rPr>
              <w:t>в со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 xml:space="preserve">ответствии с нормами литературного произношения и оценивать </w:t>
            </w:r>
            <w:r w:rsidRPr="002F68E8">
              <w:rPr>
                <w:rFonts w:ascii="Times New Roman" w:hAnsi="Times New Roman"/>
                <w:iCs/>
                <w:color w:val="000000"/>
                <w:lang w:eastAsia="ru-RU"/>
              </w:rPr>
              <w:t xml:space="preserve">с этой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 xml:space="preserve">точки зрения произнесённое слово. </w:t>
            </w:r>
          </w:p>
          <w:p w:rsidR="00D44458" w:rsidRPr="002F68E8" w:rsidRDefault="00D44458" w:rsidP="00C1348A">
            <w:pPr>
              <w:framePr w:hSpace="180" w:wrap="around" w:hAnchor="margin" w:y="555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Писать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 xml:space="preserve">слона с сочетаниями </w:t>
            </w: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чк, чн, чт.</w:t>
            </w:r>
          </w:p>
          <w:p w:rsidR="00D44458" w:rsidRPr="002F68E8" w:rsidRDefault="00D44458" w:rsidP="00C13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Наблюдать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 xml:space="preserve">над образностью слова (олицетворением), когда </w:t>
            </w:r>
            <w:r w:rsidRPr="002F68E8">
              <w:rPr>
                <w:rFonts w:ascii="Times New Roman" w:hAnsi="Times New Roman"/>
                <w:bCs/>
                <w:color w:val="000000"/>
                <w:lang w:eastAsia="ru-RU"/>
              </w:rPr>
              <w:t>неодушев</w:t>
            </w:r>
            <w:r w:rsidRPr="002F68E8">
              <w:rPr>
                <w:rFonts w:ascii="Times New Roman" w:hAnsi="Times New Roman"/>
                <w:bCs/>
                <w:color w:val="000000"/>
                <w:lang w:eastAsia="ru-RU"/>
              </w:rPr>
              <w:softHyphen/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>лённый предмет наделяется свойствами одушевлённого.</w:t>
            </w:r>
          </w:p>
          <w:p w:rsidR="00D44458" w:rsidRPr="002F68E8" w:rsidRDefault="00D44458" w:rsidP="00C13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Оценивать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>результаты выполненного задания «Проверь себя» по учеб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softHyphen/>
              <w:t>нику и электронному приложению к учебнику.</w:t>
            </w:r>
          </w:p>
          <w:p w:rsidR="00D44458" w:rsidRPr="002F68E8" w:rsidRDefault="00D44458" w:rsidP="00C13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Соотносить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 xml:space="preserve">произношение ударных гласных в сочетаниях </w:t>
            </w: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жи-ши, ча-ща чу—щу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>и их обозначение буквами.</w:t>
            </w:r>
          </w:p>
          <w:p w:rsidR="00D44458" w:rsidRPr="002F68E8" w:rsidRDefault="00D44458" w:rsidP="00C13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Находить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 xml:space="preserve">в словах сочетания </w:t>
            </w: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жи-ши, ча-ша, чу-шу, подбирать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>примеры слов с такими сочетаниями.</w:t>
            </w:r>
          </w:p>
          <w:p w:rsidR="00D44458" w:rsidRPr="002F68E8" w:rsidRDefault="00D44458" w:rsidP="00C13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Cs/>
              </w:rPr>
            </w:pP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Работать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>со страничкой для любознательных. Знакомство со значением шипящих звуков [ж] и [</w:t>
            </w:r>
            <w:r w:rsidRPr="002F68E8">
              <w:rPr>
                <w:rFonts w:ascii="Times New Roman" w:hAnsi="Times New Roman"/>
                <w:color w:val="000000"/>
                <w:lang w:val="en-US" w:eastAsia="ru-RU"/>
              </w:rPr>
              <w:t>ml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 xml:space="preserve"> в древнерусском и современном русском языке..</w:t>
            </w:r>
          </w:p>
          <w:p w:rsidR="00D44458" w:rsidRPr="008062EC" w:rsidRDefault="00D44458" w:rsidP="00C13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Вспомнить </w:t>
            </w:r>
            <w:r w:rsidRPr="002F68E8">
              <w:rPr>
                <w:rFonts w:ascii="Times New Roman" w:hAnsi="Times New Roman"/>
                <w:iCs/>
              </w:rPr>
              <w:t>по рисунку и по памяти содержание сказки и передать её содержание.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44458" w:rsidRPr="002F68E8" w:rsidRDefault="00D44458" w:rsidP="00C1348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</w:tr>
      <w:tr w:rsidR="00D44458" w:rsidRPr="002F68E8" w:rsidTr="00D44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22" w:type="dxa"/>
          <w:wAfter w:w="5103" w:type="dxa"/>
          <w:trHeight w:val="144"/>
        </w:trPr>
        <w:tc>
          <w:tcPr>
            <w:tcW w:w="568" w:type="dxa"/>
            <w:vMerge/>
            <w:shd w:val="clear" w:color="auto" w:fill="auto"/>
          </w:tcPr>
          <w:p w:rsidR="00D44458" w:rsidRPr="002F68E8" w:rsidRDefault="00D44458" w:rsidP="00C1348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40" w:type="dxa"/>
            <w:gridSpan w:val="4"/>
            <w:tcBorders>
              <w:top w:val="nil"/>
            </w:tcBorders>
            <w:shd w:val="clear" w:color="auto" w:fill="auto"/>
          </w:tcPr>
          <w:p w:rsidR="00D44458" w:rsidRPr="002F68E8" w:rsidRDefault="00D44458" w:rsidP="00C1348A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1553" w:type="dxa"/>
            <w:tcBorders>
              <w:top w:val="nil"/>
            </w:tcBorders>
            <w:shd w:val="clear" w:color="auto" w:fill="auto"/>
          </w:tcPr>
          <w:p w:rsidR="00D44458" w:rsidRPr="002F68E8" w:rsidRDefault="00D44458" w:rsidP="00C1348A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D44458" w:rsidRPr="002F68E8" w:rsidRDefault="00D44458" w:rsidP="00C1348A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5953" w:type="dxa"/>
            <w:vMerge/>
            <w:shd w:val="clear" w:color="auto" w:fill="auto"/>
          </w:tcPr>
          <w:p w:rsidR="00D44458" w:rsidRPr="002F68E8" w:rsidRDefault="00D44458" w:rsidP="0034390B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44458" w:rsidRPr="002F68E8" w:rsidRDefault="00D44458" w:rsidP="00C1348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</w:tr>
      <w:tr w:rsidR="00D44458" w:rsidRPr="002F68E8" w:rsidTr="00D44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2"/>
          <w:wBefore w:w="22" w:type="dxa"/>
          <w:wAfter w:w="3402" w:type="dxa"/>
          <w:trHeight w:val="144"/>
        </w:trPr>
        <w:tc>
          <w:tcPr>
            <w:tcW w:w="7662" w:type="dxa"/>
            <w:gridSpan w:val="8"/>
            <w:shd w:val="clear" w:color="auto" w:fill="auto"/>
          </w:tcPr>
          <w:p w:rsidR="00D44458" w:rsidRPr="002F68E8" w:rsidRDefault="00D44458" w:rsidP="005A6B4B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5A6B4B">
              <w:rPr>
                <w:rFonts w:ascii="Times New Roman" w:hAnsi="Times New Roman"/>
                <w:b/>
                <w:iCs/>
              </w:rPr>
              <w:t>Буквосочетания ЧК, ЧН, ЧТ</w:t>
            </w:r>
            <w:r>
              <w:rPr>
                <w:rFonts w:ascii="Times New Roman" w:hAnsi="Times New Roman"/>
                <w:b/>
                <w:iCs/>
              </w:rPr>
              <w:t xml:space="preserve"> (1ч)</w:t>
            </w:r>
          </w:p>
        </w:tc>
        <w:tc>
          <w:tcPr>
            <w:tcW w:w="5953" w:type="dxa"/>
            <w:vMerge/>
            <w:shd w:val="clear" w:color="auto" w:fill="auto"/>
          </w:tcPr>
          <w:p w:rsidR="00D44458" w:rsidRPr="002F68E8" w:rsidRDefault="00D44458" w:rsidP="0034390B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D44458" w:rsidRPr="002F68E8" w:rsidRDefault="00D44458" w:rsidP="00C1348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D44458" w:rsidRPr="002F68E8" w:rsidRDefault="00D44458" w:rsidP="00C13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D44458" w:rsidRPr="002F68E8" w:rsidTr="00D44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22" w:type="dxa"/>
          <w:wAfter w:w="5103" w:type="dxa"/>
          <w:trHeight w:val="144"/>
        </w:trPr>
        <w:tc>
          <w:tcPr>
            <w:tcW w:w="568" w:type="dxa"/>
            <w:shd w:val="clear" w:color="auto" w:fill="auto"/>
          </w:tcPr>
          <w:p w:rsidR="00D44458" w:rsidRPr="002F68E8" w:rsidRDefault="00D44458" w:rsidP="007326D6">
            <w:pPr>
              <w:pStyle w:val="a4"/>
              <w:jc w:val="center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833" w:type="dxa"/>
            <w:gridSpan w:val="3"/>
            <w:shd w:val="clear" w:color="auto" w:fill="auto"/>
          </w:tcPr>
          <w:p w:rsidR="00D44458" w:rsidRPr="002F68E8" w:rsidRDefault="00D44458" w:rsidP="00C1348A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Буквосочетания ЧК, ЧН, ЧТ.</w:t>
            </w:r>
          </w:p>
          <w:p w:rsidR="00D44458" w:rsidRPr="002F68E8" w:rsidRDefault="00D44458" w:rsidP="00C1348A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iCs/>
              </w:rPr>
              <w:t xml:space="preserve">Правило правописания сочетаний </w:t>
            </w:r>
            <w:r w:rsidRPr="002F68E8">
              <w:rPr>
                <w:rFonts w:ascii="Times New Roman" w:hAnsi="Times New Roman"/>
                <w:b/>
                <w:iCs/>
              </w:rPr>
              <w:t>чк, чн, чт, нч.</w:t>
            </w:r>
          </w:p>
          <w:p w:rsidR="00D44458" w:rsidRPr="002F68E8" w:rsidRDefault="00D44458" w:rsidP="00C1348A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D44458" w:rsidRDefault="00D44458">
            <w:pPr>
              <w:spacing w:after="160" w:line="259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</w:t>
            </w:r>
          </w:p>
          <w:p w:rsidR="00D44458" w:rsidRPr="002F68E8" w:rsidRDefault="00D44458" w:rsidP="00C1348A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DF0EDB" w:rsidRPr="002F68E8" w:rsidRDefault="00DF0EDB" w:rsidP="00DF0E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lang w:eastAsia="ru-RU"/>
              </w:rPr>
              <w:t>19.05.16</w:t>
            </w:r>
          </w:p>
          <w:p w:rsidR="00D44458" w:rsidRPr="002F68E8" w:rsidRDefault="00D44458" w:rsidP="00B958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5953" w:type="dxa"/>
            <w:vMerge/>
            <w:shd w:val="clear" w:color="auto" w:fill="auto"/>
          </w:tcPr>
          <w:p w:rsidR="00D44458" w:rsidRPr="002F68E8" w:rsidRDefault="00D44458" w:rsidP="0034390B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D44458" w:rsidRPr="002F68E8" w:rsidRDefault="00D44458" w:rsidP="00C1348A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D44458" w:rsidRPr="002F68E8" w:rsidTr="00D44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2"/>
          <w:wBefore w:w="22" w:type="dxa"/>
          <w:wAfter w:w="3402" w:type="dxa"/>
          <w:trHeight w:val="144"/>
        </w:trPr>
        <w:tc>
          <w:tcPr>
            <w:tcW w:w="7662" w:type="dxa"/>
            <w:gridSpan w:val="8"/>
            <w:shd w:val="clear" w:color="auto" w:fill="auto"/>
          </w:tcPr>
          <w:p w:rsidR="00D44458" w:rsidRPr="005A6B4B" w:rsidRDefault="00D44458" w:rsidP="007326D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Букв</w:t>
            </w:r>
            <w:r>
              <w:rPr>
                <w:rFonts w:ascii="Times New Roman" w:hAnsi="Times New Roman"/>
                <w:b/>
                <w:iCs/>
              </w:rPr>
              <w:t>осочетания ЖИ—ШИ, ЧА—ЩА, ЧУ—ЩУ (3ч)</w:t>
            </w:r>
          </w:p>
        </w:tc>
        <w:tc>
          <w:tcPr>
            <w:tcW w:w="5953" w:type="dxa"/>
            <w:vMerge/>
            <w:shd w:val="clear" w:color="auto" w:fill="auto"/>
          </w:tcPr>
          <w:p w:rsidR="00D44458" w:rsidRPr="002F68E8" w:rsidRDefault="00D44458" w:rsidP="0034390B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D44458" w:rsidRPr="005A6B4B" w:rsidRDefault="00D44458" w:rsidP="00C1348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D44458" w:rsidRPr="002F68E8" w:rsidRDefault="00D44458" w:rsidP="00B958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</w:tr>
      <w:tr w:rsidR="00100085" w:rsidRPr="002F68E8" w:rsidTr="00D44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22" w:type="dxa"/>
          <w:wAfter w:w="5103" w:type="dxa"/>
          <w:trHeight w:val="144"/>
        </w:trPr>
        <w:tc>
          <w:tcPr>
            <w:tcW w:w="568" w:type="dxa"/>
            <w:shd w:val="clear" w:color="auto" w:fill="auto"/>
          </w:tcPr>
          <w:p w:rsidR="00100085" w:rsidRPr="002F68E8" w:rsidRDefault="00100085" w:rsidP="007326D6">
            <w:pPr>
              <w:pStyle w:val="a4"/>
              <w:jc w:val="center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833" w:type="dxa"/>
            <w:gridSpan w:val="3"/>
            <w:shd w:val="clear" w:color="auto" w:fill="auto"/>
          </w:tcPr>
          <w:p w:rsidR="00100085" w:rsidRPr="002F68E8" w:rsidRDefault="00100085" w:rsidP="00C1348A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</w:rPr>
            </w:pPr>
            <w:r w:rsidRPr="002F68E8">
              <w:rPr>
                <w:rFonts w:ascii="Times New Roman" w:hAnsi="Times New Roman"/>
                <w:iCs/>
              </w:rPr>
              <w:t xml:space="preserve">Правило правописания сочетаний </w:t>
            </w:r>
            <w:r w:rsidRPr="002F68E8">
              <w:rPr>
                <w:rFonts w:ascii="Times New Roman" w:hAnsi="Times New Roman"/>
                <w:b/>
                <w:iCs/>
              </w:rPr>
              <w:t>жи—ши, ча—ща, чу—щу.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100085" w:rsidRPr="007326D6" w:rsidRDefault="00100085" w:rsidP="00C1348A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7326D6">
              <w:rPr>
                <w:rFonts w:ascii="Times New Roman" w:hAnsi="Times New Roman"/>
                <w:iCs/>
              </w:rPr>
              <w:t>1</w:t>
            </w:r>
          </w:p>
          <w:p w:rsidR="00100085" w:rsidRPr="007326D6" w:rsidRDefault="00100085" w:rsidP="00C1348A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100085" w:rsidRDefault="00100085" w:rsidP="00C13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lang w:eastAsia="ru-RU"/>
              </w:rPr>
              <w:t>20.05.16</w:t>
            </w:r>
          </w:p>
          <w:p w:rsidR="00100085" w:rsidRPr="002F68E8" w:rsidRDefault="00100085" w:rsidP="00C13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953" w:type="dxa"/>
            <w:vMerge/>
            <w:shd w:val="clear" w:color="auto" w:fill="auto"/>
          </w:tcPr>
          <w:p w:rsidR="00100085" w:rsidRPr="002F68E8" w:rsidRDefault="00100085" w:rsidP="0034390B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100085" w:rsidRPr="002F68E8" w:rsidRDefault="00100085" w:rsidP="00C1348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</w:tr>
      <w:tr w:rsidR="00100085" w:rsidRPr="002F68E8" w:rsidTr="00D44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22" w:type="dxa"/>
          <w:wAfter w:w="5103" w:type="dxa"/>
          <w:trHeight w:val="144"/>
        </w:trPr>
        <w:tc>
          <w:tcPr>
            <w:tcW w:w="568" w:type="dxa"/>
            <w:shd w:val="clear" w:color="auto" w:fill="auto"/>
          </w:tcPr>
          <w:p w:rsidR="00100085" w:rsidRPr="002F68E8" w:rsidRDefault="00100085" w:rsidP="007326D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3833" w:type="dxa"/>
            <w:gridSpan w:val="3"/>
            <w:shd w:val="clear" w:color="auto" w:fill="auto"/>
          </w:tcPr>
          <w:p w:rsidR="00100085" w:rsidRPr="002F68E8" w:rsidRDefault="00100085" w:rsidP="00C1348A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</w:rPr>
            </w:pPr>
            <w:r w:rsidRPr="002F68E8">
              <w:rPr>
                <w:rFonts w:ascii="Times New Roman" w:hAnsi="Times New Roman"/>
                <w:iCs/>
              </w:rPr>
              <w:t xml:space="preserve">Правило правописания сочетаний </w:t>
            </w:r>
            <w:r w:rsidRPr="002F68E8">
              <w:rPr>
                <w:rFonts w:ascii="Times New Roman" w:hAnsi="Times New Roman"/>
                <w:b/>
                <w:iCs/>
              </w:rPr>
              <w:t>жи—ши, ча—ща, чу—щу.</w:t>
            </w: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100085" w:rsidRPr="007326D6" w:rsidRDefault="00100085" w:rsidP="00C1348A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100085" w:rsidRPr="002F68E8" w:rsidRDefault="00100085" w:rsidP="00C13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953" w:type="dxa"/>
            <w:vMerge/>
            <w:shd w:val="clear" w:color="auto" w:fill="auto"/>
          </w:tcPr>
          <w:p w:rsidR="00100085" w:rsidRPr="002F68E8" w:rsidRDefault="00100085" w:rsidP="0034390B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100085" w:rsidRPr="002F68E8" w:rsidRDefault="00100085" w:rsidP="00C1348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</w:tr>
      <w:tr w:rsidR="00D44458" w:rsidRPr="002F68E8" w:rsidTr="00D44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22" w:type="dxa"/>
          <w:wAfter w:w="5103" w:type="dxa"/>
          <w:trHeight w:val="144"/>
        </w:trPr>
        <w:tc>
          <w:tcPr>
            <w:tcW w:w="568" w:type="dxa"/>
            <w:shd w:val="clear" w:color="auto" w:fill="auto"/>
          </w:tcPr>
          <w:p w:rsidR="00D44458" w:rsidRPr="002F68E8" w:rsidRDefault="00D44458" w:rsidP="007326D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3833" w:type="dxa"/>
            <w:gridSpan w:val="3"/>
            <w:shd w:val="clear" w:color="auto" w:fill="auto"/>
          </w:tcPr>
          <w:p w:rsidR="00D44458" w:rsidRPr="004574F5" w:rsidRDefault="00D44458" w:rsidP="00C1348A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Проверочный диктант.</w:t>
            </w:r>
            <w:r w:rsidR="00100085">
              <w:rPr>
                <w:rFonts w:ascii="Times New Roman" w:hAnsi="Times New Roman"/>
                <w:b/>
                <w:iCs/>
              </w:rPr>
              <w:t xml:space="preserve"> </w:t>
            </w:r>
            <w:r w:rsidRPr="004574F5">
              <w:rPr>
                <w:rFonts w:ascii="Times New Roman" w:hAnsi="Times New Roman"/>
                <w:iCs/>
              </w:rPr>
              <w:t>Написание слов с сочетаниями</w:t>
            </w:r>
            <w:r w:rsidR="00100085"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>жи-ши, ча-ща, чу-щу.</w:t>
            </w:r>
          </w:p>
          <w:p w:rsidR="00D44458" w:rsidRPr="002F68E8" w:rsidRDefault="00D44458" w:rsidP="00C1348A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D44458" w:rsidRPr="007326D6" w:rsidRDefault="00D44458" w:rsidP="00C1348A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7326D6">
              <w:rPr>
                <w:rFonts w:ascii="Times New Roman" w:hAnsi="Times New Roman"/>
                <w:iCs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44458" w:rsidRPr="002F68E8" w:rsidRDefault="00F74CBB" w:rsidP="00100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lang w:eastAsia="ru-RU"/>
              </w:rPr>
              <w:t>2</w:t>
            </w:r>
            <w:r w:rsidR="00100085">
              <w:rPr>
                <w:rFonts w:ascii="Times New Roman" w:hAnsi="Times New Roman"/>
                <w:bCs/>
                <w:color w:val="000000"/>
                <w:lang w:eastAsia="ru-RU"/>
              </w:rPr>
              <w:t>3</w:t>
            </w:r>
            <w:r w:rsidR="00343037">
              <w:rPr>
                <w:rFonts w:ascii="Times New Roman" w:hAnsi="Times New Roman"/>
                <w:bCs/>
                <w:color w:val="000000"/>
                <w:lang w:eastAsia="ru-RU"/>
              </w:rPr>
              <w:t>.05.16</w:t>
            </w:r>
          </w:p>
        </w:tc>
        <w:tc>
          <w:tcPr>
            <w:tcW w:w="5953" w:type="dxa"/>
            <w:vMerge/>
            <w:shd w:val="clear" w:color="auto" w:fill="auto"/>
          </w:tcPr>
          <w:p w:rsidR="00D44458" w:rsidRPr="002F68E8" w:rsidRDefault="00D44458" w:rsidP="0034390B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D44458" w:rsidRPr="002F68E8" w:rsidRDefault="00D44458" w:rsidP="00C1348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</w:tr>
      <w:tr w:rsidR="00D44458" w:rsidRPr="002F68E8" w:rsidTr="00D44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2" w:type="dxa"/>
          <w:trHeight w:val="144"/>
        </w:trPr>
        <w:tc>
          <w:tcPr>
            <w:tcW w:w="15174" w:type="dxa"/>
            <w:gridSpan w:val="10"/>
            <w:shd w:val="clear" w:color="auto" w:fill="auto"/>
          </w:tcPr>
          <w:p w:rsidR="00D44458" w:rsidRPr="005A6B4B" w:rsidRDefault="00D44458" w:rsidP="005A6B4B">
            <w:pPr>
              <w:pStyle w:val="a4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1" w:type="dxa"/>
          </w:tcPr>
          <w:p w:rsidR="00D44458" w:rsidRPr="002F68E8" w:rsidRDefault="00D44458">
            <w:pPr>
              <w:spacing w:after="160" w:line="259" w:lineRule="auto"/>
            </w:pPr>
          </w:p>
        </w:tc>
        <w:tc>
          <w:tcPr>
            <w:tcW w:w="1701" w:type="dxa"/>
          </w:tcPr>
          <w:p w:rsidR="00D44458" w:rsidRPr="002F68E8" w:rsidRDefault="00D44458">
            <w:pPr>
              <w:spacing w:after="160" w:line="259" w:lineRule="auto"/>
            </w:pPr>
          </w:p>
        </w:tc>
        <w:tc>
          <w:tcPr>
            <w:tcW w:w="1701" w:type="dxa"/>
            <w:shd w:val="clear" w:color="auto" w:fill="auto"/>
          </w:tcPr>
          <w:p w:rsidR="00D44458" w:rsidRPr="002F68E8" w:rsidRDefault="00D44458" w:rsidP="00B958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</w:tr>
      <w:tr w:rsidR="00100085" w:rsidRPr="002F68E8" w:rsidTr="00D44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22" w:type="dxa"/>
          <w:wAfter w:w="5103" w:type="dxa"/>
          <w:trHeight w:val="144"/>
        </w:trPr>
        <w:tc>
          <w:tcPr>
            <w:tcW w:w="568" w:type="dxa"/>
            <w:shd w:val="clear" w:color="auto" w:fill="auto"/>
          </w:tcPr>
          <w:p w:rsidR="00100085" w:rsidRPr="002F68E8" w:rsidRDefault="00100085" w:rsidP="00C1348A">
            <w:pPr>
              <w:pStyle w:val="a4"/>
              <w:jc w:val="center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</w:rPr>
              <w:t>47</w:t>
            </w:r>
          </w:p>
        </w:tc>
        <w:tc>
          <w:tcPr>
            <w:tcW w:w="3833" w:type="dxa"/>
            <w:gridSpan w:val="3"/>
            <w:shd w:val="clear" w:color="auto" w:fill="auto"/>
          </w:tcPr>
          <w:p w:rsidR="00100085" w:rsidRPr="002F68E8" w:rsidRDefault="00100085" w:rsidP="00C13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color w:val="000000"/>
                <w:lang w:eastAsia="ru-RU"/>
              </w:rPr>
              <w:t>Заглавная буква в именах, фамилиях, отчествах, кличках животных, названиях городов и т. д.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100085" w:rsidRDefault="00100085">
            <w:pPr>
              <w:spacing w:after="160" w:line="259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  <w:p w:rsidR="00100085" w:rsidRPr="002F68E8" w:rsidRDefault="00100085" w:rsidP="00C134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100085" w:rsidRPr="00DF0EDB" w:rsidRDefault="00100085" w:rsidP="00C13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lang w:eastAsia="ru-RU"/>
              </w:rPr>
              <w:t>24</w:t>
            </w:r>
            <w:r w:rsidRPr="00DF0EDB">
              <w:rPr>
                <w:rFonts w:ascii="Times New Roman" w:hAnsi="Times New Roman"/>
                <w:bCs/>
                <w:color w:val="000000"/>
                <w:lang w:eastAsia="ru-RU"/>
              </w:rPr>
              <w:t>.05.16</w:t>
            </w:r>
          </w:p>
        </w:tc>
        <w:tc>
          <w:tcPr>
            <w:tcW w:w="5953" w:type="dxa"/>
            <w:shd w:val="clear" w:color="auto" w:fill="auto"/>
          </w:tcPr>
          <w:p w:rsidR="00100085" w:rsidRPr="002F68E8" w:rsidRDefault="00100085" w:rsidP="00C13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Анализировать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>таблицу с целью поиска сведений об именах собственных.</w:t>
            </w:r>
          </w:p>
          <w:p w:rsidR="00100085" w:rsidRPr="002F68E8" w:rsidRDefault="00100085" w:rsidP="00C13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Работать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>со страничкой для любознательных: знакомство с происхож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softHyphen/>
              <w:t>дением названий некоторых русских городов.</w:t>
            </w:r>
          </w:p>
          <w:p w:rsidR="00100085" w:rsidRPr="002F68E8" w:rsidRDefault="00100085" w:rsidP="00C13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Находить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>информацию о названии своего города или поселка (в про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softHyphen/>
              <w:t>цессе беседы со взрослыми).</w:t>
            </w:r>
          </w:p>
          <w:p w:rsidR="00100085" w:rsidRPr="002F68E8" w:rsidRDefault="00100085" w:rsidP="00C13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Писать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 xml:space="preserve">имена собственные с заглавной буквы, </w:t>
            </w: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объяснять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>их написание.</w:t>
            </w:r>
          </w:p>
          <w:p w:rsidR="00100085" w:rsidRPr="002F68E8" w:rsidRDefault="00100085" w:rsidP="00C13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Работать </w:t>
            </w:r>
            <w:r w:rsidRPr="002F68E8">
              <w:rPr>
                <w:rFonts w:ascii="Times New Roman" w:hAnsi="Times New Roman"/>
                <w:color w:val="000000"/>
                <w:lang w:eastAsia="ru-RU"/>
              </w:rPr>
              <w:t>с форзацами учебника «Чудо-городок звуков» и «Чудо-городок букв».</w:t>
            </w:r>
          </w:p>
        </w:tc>
        <w:tc>
          <w:tcPr>
            <w:tcW w:w="1559" w:type="dxa"/>
            <w:shd w:val="clear" w:color="auto" w:fill="auto"/>
          </w:tcPr>
          <w:p w:rsidR="00100085" w:rsidRPr="002F68E8" w:rsidRDefault="00100085" w:rsidP="00C1348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</w:tr>
      <w:tr w:rsidR="00100085" w:rsidRPr="002F68E8" w:rsidTr="00D44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22" w:type="dxa"/>
          <w:wAfter w:w="5103" w:type="dxa"/>
          <w:trHeight w:val="144"/>
        </w:trPr>
        <w:tc>
          <w:tcPr>
            <w:tcW w:w="568" w:type="dxa"/>
            <w:shd w:val="clear" w:color="auto" w:fill="auto"/>
          </w:tcPr>
          <w:p w:rsidR="00100085" w:rsidRPr="002F68E8" w:rsidRDefault="00100085" w:rsidP="00C1348A">
            <w:pPr>
              <w:pStyle w:val="a4"/>
              <w:jc w:val="center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</w:rPr>
              <w:t>48</w:t>
            </w:r>
          </w:p>
        </w:tc>
        <w:tc>
          <w:tcPr>
            <w:tcW w:w="3833" w:type="dxa"/>
            <w:gridSpan w:val="3"/>
            <w:shd w:val="clear" w:color="auto" w:fill="auto"/>
          </w:tcPr>
          <w:p w:rsidR="00100085" w:rsidRPr="002F68E8" w:rsidRDefault="00100085" w:rsidP="00C1348A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iCs/>
              </w:rPr>
              <w:t xml:space="preserve">Развитие речи. Составление ответов на вопросы; составление рассказа по </w:t>
            </w:r>
            <w:r w:rsidRPr="002F68E8">
              <w:rPr>
                <w:rFonts w:ascii="Times New Roman" w:hAnsi="Times New Roman"/>
                <w:iCs/>
              </w:rPr>
              <w:lastRenderedPageBreak/>
              <w:t>рисунку.</w:t>
            </w:r>
          </w:p>
          <w:p w:rsidR="00100085" w:rsidRPr="002F68E8" w:rsidRDefault="00100085" w:rsidP="00C1348A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100085" w:rsidRPr="002F68E8" w:rsidRDefault="00100085" w:rsidP="00C1348A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100085" w:rsidRPr="002F68E8" w:rsidRDefault="00100085" w:rsidP="00B958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100085" w:rsidRPr="002F68E8" w:rsidRDefault="00100085" w:rsidP="00C1348A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Составлять</w:t>
            </w:r>
            <w:r w:rsidRPr="002F68E8">
              <w:rPr>
                <w:rFonts w:ascii="Times New Roman" w:hAnsi="Times New Roman"/>
                <w:iCs/>
              </w:rPr>
              <w:t xml:space="preserve"> ответы на вопросы, </w:t>
            </w:r>
            <w:r w:rsidRPr="002F68E8">
              <w:rPr>
                <w:rFonts w:ascii="Times New Roman" w:hAnsi="Times New Roman"/>
                <w:b/>
                <w:iCs/>
              </w:rPr>
              <w:t>составлять</w:t>
            </w:r>
            <w:r w:rsidRPr="002F68E8">
              <w:rPr>
                <w:rFonts w:ascii="Times New Roman" w:hAnsi="Times New Roman"/>
                <w:iCs/>
              </w:rPr>
              <w:t xml:space="preserve"> рассказ по рисунку.</w:t>
            </w:r>
          </w:p>
          <w:p w:rsidR="00100085" w:rsidRPr="002F68E8" w:rsidRDefault="00100085" w:rsidP="00C1348A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lastRenderedPageBreak/>
              <w:t xml:space="preserve">Использовать </w:t>
            </w:r>
            <w:r w:rsidRPr="002F68E8">
              <w:rPr>
                <w:rFonts w:ascii="Times New Roman" w:hAnsi="Times New Roman"/>
                <w:iCs/>
              </w:rPr>
              <w:t>в общении правила и принятые нормы вежливого обращения друг к другу по имени, по имени и отчеству.</w:t>
            </w:r>
          </w:p>
          <w:p w:rsidR="00100085" w:rsidRPr="002F68E8" w:rsidRDefault="00100085" w:rsidP="00C13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b/>
                <w:iCs/>
              </w:rPr>
              <w:t>Оценивать</w:t>
            </w:r>
            <w:r w:rsidRPr="002F68E8">
              <w:rPr>
                <w:rFonts w:ascii="Times New Roman" w:hAnsi="Times New Roman"/>
                <w:iCs/>
              </w:rPr>
              <w:t xml:space="preserve"> результаты выполненного задания «Проверь себя» по учебнику и электронному приложению к учебнику</w:t>
            </w:r>
          </w:p>
        </w:tc>
        <w:tc>
          <w:tcPr>
            <w:tcW w:w="1559" w:type="dxa"/>
            <w:shd w:val="clear" w:color="auto" w:fill="auto"/>
          </w:tcPr>
          <w:p w:rsidR="00100085" w:rsidRPr="002F68E8" w:rsidRDefault="00100085" w:rsidP="00C1348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</w:tr>
      <w:tr w:rsidR="00100085" w:rsidRPr="002F68E8" w:rsidTr="00D44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22" w:type="dxa"/>
          <w:wAfter w:w="5103" w:type="dxa"/>
          <w:trHeight w:val="144"/>
        </w:trPr>
        <w:tc>
          <w:tcPr>
            <w:tcW w:w="568" w:type="dxa"/>
            <w:shd w:val="clear" w:color="auto" w:fill="auto"/>
          </w:tcPr>
          <w:p w:rsidR="00100085" w:rsidRPr="002F68E8" w:rsidRDefault="00100085" w:rsidP="00C1348A">
            <w:pPr>
              <w:pStyle w:val="a4"/>
              <w:jc w:val="center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</w:rPr>
              <w:lastRenderedPageBreak/>
              <w:t>49</w:t>
            </w:r>
          </w:p>
        </w:tc>
        <w:tc>
          <w:tcPr>
            <w:tcW w:w="3833" w:type="dxa"/>
            <w:gridSpan w:val="3"/>
            <w:shd w:val="clear" w:color="auto" w:fill="auto"/>
          </w:tcPr>
          <w:p w:rsidR="00100085" w:rsidRPr="002F68E8" w:rsidRDefault="00100085" w:rsidP="00C13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b/>
                <w:iCs/>
              </w:rPr>
              <w:t>Проект</w:t>
            </w:r>
            <w:r w:rsidRPr="002F68E8">
              <w:rPr>
                <w:rFonts w:ascii="Times New Roman" w:hAnsi="Times New Roman"/>
                <w:iCs/>
              </w:rPr>
              <w:t xml:space="preserve"> «Сказочная страничка» (в названиях сказок — изученные правила письма).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100085" w:rsidRPr="00100085" w:rsidRDefault="00100085" w:rsidP="00C13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100085">
              <w:rPr>
                <w:rFonts w:ascii="Times New Roman" w:hAnsi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100085" w:rsidRPr="002F68E8" w:rsidRDefault="00100085" w:rsidP="00B958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lang w:eastAsia="ru-RU"/>
              </w:rPr>
              <w:t>25.05</w:t>
            </w:r>
          </w:p>
        </w:tc>
        <w:tc>
          <w:tcPr>
            <w:tcW w:w="5953" w:type="dxa"/>
            <w:shd w:val="clear" w:color="auto" w:fill="auto"/>
          </w:tcPr>
          <w:p w:rsidR="00100085" w:rsidRPr="002F68E8" w:rsidRDefault="00100085" w:rsidP="00C13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b/>
                <w:iCs/>
              </w:rPr>
              <w:t>Создавать</w:t>
            </w:r>
            <w:r w:rsidRPr="002F68E8">
              <w:rPr>
                <w:rFonts w:ascii="Times New Roman" w:hAnsi="Times New Roman"/>
                <w:iCs/>
              </w:rPr>
              <w:t xml:space="preserve"> собственную иллюстративную и текстовую информацию о любимой сказке. </w:t>
            </w:r>
            <w:r w:rsidRPr="002F68E8">
              <w:rPr>
                <w:rFonts w:ascii="Times New Roman" w:hAnsi="Times New Roman"/>
                <w:b/>
                <w:iCs/>
              </w:rPr>
              <w:t>Участвовать</w:t>
            </w:r>
            <w:r w:rsidRPr="002F68E8">
              <w:rPr>
                <w:rFonts w:ascii="Times New Roman" w:hAnsi="Times New Roman"/>
                <w:iCs/>
              </w:rPr>
              <w:t xml:space="preserve"> в её презентации.</w:t>
            </w:r>
          </w:p>
        </w:tc>
        <w:tc>
          <w:tcPr>
            <w:tcW w:w="1559" w:type="dxa"/>
            <w:shd w:val="clear" w:color="auto" w:fill="auto"/>
          </w:tcPr>
          <w:p w:rsidR="00100085" w:rsidRPr="002F68E8" w:rsidRDefault="00100085" w:rsidP="00C1348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</w:tr>
      <w:tr w:rsidR="00100085" w:rsidRPr="002F68E8" w:rsidTr="00D444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22" w:type="dxa"/>
          <w:wAfter w:w="5103" w:type="dxa"/>
          <w:trHeight w:val="144"/>
        </w:trPr>
        <w:tc>
          <w:tcPr>
            <w:tcW w:w="568" w:type="dxa"/>
            <w:shd w:val="clear" w:color="auto" w:fill="auto"/>
          </w:tcPr>
          <w:p w:rsidR="00100085" w:rsidRPr="002F68E8" w:rsidRDefault="00100085" w:rsidP="00C1348A">
            <w:pPr>
              <w:pStyle w:val="a4"/>
              <w:jc w:val="center"/>
              <w:rPr>
                <w:rFonts w:ascii="Times New Roman" w:hAnsi="Times New Roman"/>
              </w:rPr>
            </w:pPr>
            <w:r w:rsidRPr="002F68E8">
              <w:rPr>
                <w:rFonts w:ascii="Times New Roman" w:hAnsi="Times New Roman"/>
              </w:rPr>
              <w:t>50</w:t>
            </w:r>
          </w:p>
        </w:tc>
        <w:tc>
          <w:tcPr>
            <w:tcW w:w="3833" w:type="dxa"/>
            <w:gridSpan w:val="3"/>
            <w:shd w:val="clear" w:color="auto" w:fill="auto"/>
          </w:tcPr>
          <w:p w:rsidR="00100085" w:rsidRPr="002F68E8" w:rsidRDefault="00100085" w:rsidP="00C13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bCs/>
                <w:color w:val="000000"/>
                <w:lang w:eastAsia="ru-RU"/>
              </w:rPr>
              <w:t>Повторение и закрепление изученного</w:t>
            </w:r>
            <w:r>
              <w:rPr>
                <w:rFonts w:ascii="Times New Roman" w:hAnsi="Times New Roman"/>
                <w:bCs/>
                <w:color w:val="000000"/>
                <w:lang w:eastAsia="ru-RU"/>
              </w:rPr>
              <w:t xml:space="preserve">. Звуки и буквы. </w:t>
            </w: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100085" w:rsidRPr="002F68E8" w:rsidRDefault="00100085" w:rsidP="00C13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100085" w:rsidRPr="002F68E8" w:rsidRDefault="00100085" w:rsidP="00B958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100085" w:rsidRPr="002F68E8" w:rsidRDefault="00100085" w:rsidP="007B301D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>Составлять</w:t>
            </w:r>
            <w:r w:rsidRPr="002F68E8">
              <w:rPr>
                <w:rFonts w:ascii="Times New Roman" w:hAnsi="Times New Roman"/>
                <w:iCs/>
              </w:rPr>
              <w:t xml:space="preserve"> ответы на вопросы, </w:t>
            </w:r>
            <w:r w:rsidRPr="002F68E8">
              <w:rPr>
                <w:rFonts w:ascii="Times New Roman" w:hAnsi="Times New Roman"/>
                <w:b/>
                <w:iCs/>
              </w:rPr>
              <w:t>составлять</w:t>
            </w:r>
            <w:r w:rsidRPr="002F68E8">
              <w:rPr>
                <w:rFonts w:ascii="Times New Roman" w:hAnsi="Times New Roman"/>
                <w:iCs/>
              </w:rPr>
              <w:t xml:space="preserve"> рассказ по рисунку.</w:t>
            </w:r>
          </w:p>
          <w:p w:rsidR="00100085" w:rsidRPr="002F68E8" w:rsidRDefault="00100085" w:rsidP="007B301D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2F68E8">
              <w:rPr>
                <w:rFonts w:ascii="Times New Roman" w:hAnsi="Times New Roman"/>
                <w:b/>
                <w:iCs/>
              </w:rPr>
              <w:t xml:space="preserve">Использовать </w:t>
            </w:r>
            <w:r w:rsidRPr="002F68E8">
              <w:rPr>
                <w:rFonts w:ascii="Times New Roman" w:hAnsi="Times New Roman"/>
                <w:iCs/>
              </w:rPr>
              <w:t>в общении правила и принятые нормы вежливого обращения друг к другу по имени, по имени и отчеству.</w:t>
            </w:r>
          </w:p>
          <w:p w:rsidR="00100085" w:rsidRPr="002F68E8" w:rsidRDefault="00100085" w:rsidP="007B30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2F68E8">
              <w:rPr>
                <w:rFonts w:ascii="Times New Roman" w:hAnsi="Times New Roman"/>
                <w:b/>
                <w:iCs/>
              </w:rPr>
              <w:t>Оценивать</w:t>
            </w:r>
            <w:r w:rsidRPr="002F68E8">
              <w:rPr>
                <w:rFonts w:ascii="Times New Roman" w:hAnsi="Times New Roman"/>
                <w:iCs/>
              </w:rPr>
              <w:t xml:space="preserve"> результаты выполненного задания «Проверь себя» по учебнику и электронному приложению к учебнику</w:t>
            </w:r>
          </w:p>
        </w:tc>
        <w:tc>
          <w:tcPr>
            <w:tcW w:w="1559" w:type="dxa"/>
            <w:shd w:val="clear" w:color="auto" w:fill="auto"/>
          </w:tcPr>
          <w:p w:rsidR="00100085" w:rsidRPr="002F68E8" w:rsidRDefault="00100085" w:rsidP="00C1348A">
            <w:pPr>
              <w:jc w:val="center"/>
            </w:pPr>
          </w:p>
        </w:tc>
      </w:tr>
    </w:tbl>
    <w:p w:rsidR="00D2004E" w:rsidRDefault="00D2004E"/>
    <w:sectPr w:rsidR="00D2004E" w:rsidSect="00976F9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MS Mincho"/>
    <w:charset w:val="80"/>
    <w:family w:val="roman"/>
    <w:pitch w:val="variable"/>
  </w:font>
  <w:font w:name="DejaVu Sans">
    <w:altName w:val="Arial"/>
    <w:charset w:val="CC"/>
    <w:family w:val="swiss"/>
    <w:pitch w:val="variable"/>
    <w:sig w:usb0="E7002EFF" w:usb1="D200FDFF" w:usb2="0A04602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>
    <w:nsid w:val="00000007"/>
    <w:multiLevelType w:val="singleLevel"/>
    <w:tmpl w:val="00000007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singleLevel"/>
    <w:tmpl w:val="00000008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8">
    <w:nsid w:val="00000009"/>
    <w:multiLevelType w:val="singleLevel"/>
    <w:tmpl w:val="00000009"/>
    <w:name w:val="WW8Num21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9">
    <w:nsid w:val="0000000A"/>
    <w:multiLevelType w:val="singleLevel"/>
    <w:tmpl w:val="0000000A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10">
    <w:nsid w:val="0000000B"/>
    <w:multiLevelType w:val="singleLevel"/>
    <w:tmpl w:val="0000000B"/>
    <w:name w:val="WW8Num27"/>
    <w:lvl w:ilvl="0">
      <w:start w:val="1"/>
      <w:numFmt w:val="decimal"/>
      <w:lvlText w:val="%1"/>
      <w:lvlJc w:val="left"/>
      <w:pPr>
        <w:tabs>
          <w:tab w:val="num" w:pos="0"/>
        </w:tabs>
        <w:ind w:left="3570" w:hanging="360"/>
      </w:pPr>
    </w:lvl>
  </w:abstractNum>
  <w:abstractNum w:abstractNumId="11">
    <w:nsid w:val="0000000C"/>
    <w:multiLevelType w:val="singleLevel"/>
    <w:tmpl w:val="0000000C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2">
    <w:nsid w:val="0000000D"/>
    <w:multiLevelType w:val="singleLevel"/>
    <w:tmpl w:val="0000000D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3">
    <w:nsid w:val="0000000E"/>
    <w:multiLevelType w:val="singleLevel"/>
    <w:tmpl w:val="0000000E"/>
    <w:name w:val="WW8Num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4">
    <w:nsid w:val="0000000F"/>
    <w:multiLevelType w:val="singleLevel"/>
    <w:tmpl w:val="0000000F"/>
    <w:name w:val="WW8Num3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5">
    <w:nsid w:val="00000010"/>
    <w:multiLevelType w:val="singleLevel"/>
    <w:tmpl w:val="00000010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6">
    <w:nsid w:val="00000011"/>
    <w:multiLevelType w:val="singleLevel"/>
    <w:tmpl w:val="00000011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7">
    <w:nsid w:val="00000012"/>
    <w:multiLevelType w:val="singleLevel"/>
    <w:tmpl w:val="00000012"/>
    <w:lvl w:ilvl="0"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/>
      </w:rPr>
    </w:lvl>
  </w:abstractNum>
  <w:abstractNum w:abstractNumId="18">
    <w:nsid w:val="00000013"/>
    <w:multiLevelType w:val="singleLevel"/>
    <w:tmpl w:val="00000013"/>
    <w:lvl w:ilvl="0"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/>
      </w:rPr>
    </w:lvl>
  </w:abstractNum>
  <w:abstractNum w:abstractNumId="19">
    <w:nsid w:val="0A0A603E"/>
    <w:multiLevelType w:val="hybridMultilevel"/>
    <w:tmpl w:val="0706D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0DA76659"/>
    <w:multiLevelType w:val="hybridMultilevel"/>
    <w:tmpl w:val="ACE422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1C27EB9"/>
    <w:multiLevelType w:val="hybridMultilevel"/>
    <w:tmpl w:val="19DC8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61640E2"/>
    <w:multiLevelType w:val="hybridMultilevel"/>
    <w:tmpl w:val="AB289C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911F3C"/>
    <w:multiLevelType w:val="hybridMultilevel"/>
    <w:tmpl w:val="F894E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5AD5B80"/>
    <w:multiLevelType w:val="hybridMultilevel"/>
    <w:tmpl w:val="0E94C2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19E11B5"/>
    <w:multiLevelType w:val="hybridMultilevel"/>
    <w:tmpl w:val="0C521CB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48E33BA"/>
    <w:multiLevelType w:val="hybridMultilevel"/>
    <w:tmpl w:val="1536F9F4"/>
    <w:lvl w:ilvl="0" w:tplc="8EC4798A">
      <w:start w:val="1"/>
      <w:numFmt w:val="decimal"/>
      <w:lvlText w:val="%1."/>
      <w:lvlJc w:val="left"/>
      <w:pPr>
        <w:ind w:left="927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48E259D3"/>
    <w:multiLevelType w:val="hybridMultilevel"/>
    <w:tmpl w:val="E16EE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E6B3682"/>
    <w:multiLevelType w:val="hybridMultilevel"/>
    <w:tmpl w:val="C0D641F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715131B"/>
    <w:multiLevelType w:val="hybridMultilevel"/>
    <w:tmpl w:val="B1C2F8B0"/>
    <w:lvl w:ilvl="0" w:tplc="E16EBF62">
      <w:start w:val="1"/>
      <w:numFmt w:val="decimal"/>
      <w:lvlText w:val="%1."/>
      <w:lvlJc w:val="left"/>
      <w:pPr>
        <w:ind w:left="159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>
    <w:nsid w:val="5D51245E"/>
    <w:multiLevelType w:val="hybridMultilevel"/>
    <w:tmpl w:val="DD48D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DC9325A"/>
    <w:multiLevelType w:val="hybridMultilevel"/>
    <w:tmpl w:val="D0B683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5C13D6D"/>
    <w:multiLevelType w:val="hybridMultilevel"/>
    <w:tmpl w:val="A09CF6B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B6E016E"/>
    <w:multiLevelType w:val="hybridMultilevel"/>
    <w:tmpl w:val="49ACC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C4006B8"/>
    <w:multiLevelType w:val="hybridMultilevel"/>
    <w:tmpl w:val="10480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4"/>
  </w:num>
  <w:num w:numId="17">
    <w:abstractNumId w:val="15"/>
  </w:num>
  <w:num w:numId="18">
    <w:abstractNumId w:val="16"/>
  </w:num>
  <w:num w:numId="19">
    <w:abstractNumId w:val="17"/>
  </w:num>
  <w:num w:numId="20">
    <w:abstractNumId w:val="18"/>
  </w:num>
  <w:num w:numId="21">
    <w:abstractNumId w:val="22"/>
  </w:num>
  <w:num w:numId="2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</w:num>
  <w:num w:numId="34">
    <w:abstractNumId w:val="20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7A5F43"/>
    <w:rsid w:val="00066583"/>
    <w:rsid w:val="000A491E"/>
    <w:rsid w:val="000D3FAF"/>
    <w:rsid w:val="00100085"/>
    <w:rsid w:val="00190021"/>
    <w:rsid w:val="001C056D"/>
    <w:rsid w:val="00343037"/>
    <w:rsid w:val="0034390B"/>
    <w:rsid w:val="00372A8A"/>
    <w:rsid w:val="003A1ADB"/>
    <w:rsid w:val="003B7213"/>
    <w:rsid w:val="003E312B"/>
    <w:rsid w:val="004124B6"/>
    <w:rsid w:val="00451E7C"/>
    <w:rsid w:val="004E1027"/>
    <w:rsid w:val="00517A27"/>
    <w:rsid w:val="005A6B4B"/>
    <w:rsid w:val="006315D2"/>
    <w:rsid w:val="0063511D"/>
    <w:rsid w:val="006E1A8C"/>
    <w:rsid w:val="007326D6"/>
    <w:rsid w:val="007A5F43"/>
    <w:rsid w:val="007B301D"/>
    <w:rsid w:val="007D6D47"/>
    <w:rsid w:val="00976F90"/>
    <w:rsid w:val="009F4595"/>
    <w:rsid w:val="00AF120E"/>
    <w:rsid w:val="00B17504"/>
    <w:rsid w:val="00B84CE3"/>
    <w:rsid w:val="00B958E2"/>
    <w:rsid w:val="00BE665A"/>
    <w:rsid w:val="00C1348A"/>
    <w:rsid w:val="00D2004E"/>
    <w:rsid w:val="00D44458"/>
    <w:rsid w:val="00DF0EDB"/>
    <w:rsid w:val="00DF2EC6"/>
    <w:rsid w:val="00EC431B"/>
    <w:rsid w:val="00F03B67"/>
    <w:rsid w:val="00F06B7B"/>
    <w:rsid w:val="00F74C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0E4A38-AFC4-4A65-A4A8-28BE857AF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F90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976F9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976F90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6F90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76F90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976F90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6F9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76F9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976F9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rsid w:val="00976F90"/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976F90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976F90"/>
    <w:pPr>
      <w:ind w:left="720"/>
      <w:contextualSpacing/>
    </w:pPr>
  </w:style>
  <w:style w:type="paragraph" w:styleId="a4">
    <w:name w:val="No Spacing"/>
    <w:link w:val="a5"/>
    <w:uiPriority w:val="1"/>
    <w:qFormat/>
    <w:rsid w:val="00976F9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976F90"/>
    <w:rPr>
      <w:rFonts w:ascii="Calibri" w:eastAsia="Times New Roman" w:hAnsi="Calibri" w:cs="Times New Roman"/>
      <w:lang w:eastAsia="ru-RU"/>
    </w:rPr>
  </w:style>
  <w:style w:type="character" w:customStyle="1" w:styleId="FontStyle16">
    <w:name w:val="Font Style16"/>
    <w:basedOn w:val="a0"/>
    <w:uiPriority w:val="99"/>
    <w:rsid w:val="00976F90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8">
    <w:name w:val="Font Style18"/>
    <w:basedOn w:val="a0"/>
    <w:rsid w:val="00976F90"/>
    <w:rPr>
      <w:rFonts w:ascii="Times New Roman" w:hAnsi="Times New Roman" w:cs="Times New Roman"/>
      <w:sz w:val="18"/>
      <w:szCs w:val="18"/>
    </w:rPr>
  </w:style>
  <w:style w:type="character" w:customStyle="1" w:styleId="FontStyle21">
    <w:name w:val="Font Style21"/>
    <w:basedOn w:val="a0"/>
    <w:uiPriority w:val="99"/>
    <w:rsid w:val="00976F90"/>
    <w:rPr>
      <w:rFonts w:ascii="Arial" w:hAnsi="Arial" w:cs="Arial"/>
      <w:b/>
      <w:bCs/>
      <w:sz w:val="16"/>
      <w:szCs w:val="16"/>
    </w:rPr>
  </w:style>
  <w:style w:type="character" w:customStyle="1" w:styleId="FontStyle14">
    <w:name w:val="Font Style14"/>
    <w:basedOn w:val="a0"/>
    <w:uiPriority w:val="99"/>
    <w:rsid w:val="00976F90"/>
    <w:rPr>
      <w:rFonts w:ascii="Arial" w:hAnsi="Arial" w:cs="Arial"/>
      <w:b/>
      <w:bCs/>
      <w:sz w:val="16"/>
      <w:szCs w:val="16"/>
    </w:rPr>
  </w:style>
  <w:style w:type="character" w:customStyle="1" w:styleId="FontStyle13">
    <w:name w:val="Font Style13"/>
    <w:basedOn w:val="a0"/>
    <w:uiPriority w:val="99"/>
    <w:rsid w:val="00976F90"/>
    <w:rPr>
      <w:rFonts w:ascii="Times New Roman" w:hAnsi="Times New Roman" w:cs="Times New Roman"/>
      <w:sz w:val="18"/>
      <w:szCs w:val="18"/>
    </w:rPr>
  </w:style>
  <w:style w:type="character" w:customStyle="1" w:styleId="FontStyle19">
    <w:name w:val="Font Style19"/>
    <w:basedOn w:val="a0"/>
    <w:rsid w:val="00976F90"/>
    <w:rPr>
      <w:rFonts w:ascii="Times New Roman" w:hAnsi="Times New Roman" w:cs="Times New Roman"/>
      <w:sz w:val="18"/>
      <w:szCs w:val="18"/>
    </w:rPr>
  </w:style>
  <w:style w:type="character" w:customStyle="1" w:styleId="FontStyle17">
    <w:name w:val="Font Style17"/>
    <w:basedOn w:val="a0"/>
    <w:uiPriority w:val="99"/>
    <w:rsid w:val="00976F90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15">
    <w:name w:val="Font Style15"/>
    <w:basedOn w:val="a0"/>
    <w:uiPriority w:val="99"/>
    <w:rsid w:val="00976F90"/>
    <w:rPr>
      <w:rFonts w:ascii="Franklin Gothic Demi" w:hAnsi="Franklin Gothic Demi" w:cs="Franklin Gothic Demi"/>
      <w:sz w:val="16"/>
      <w:szCs w:val="16"/>
    </w:rPr>
  </w:style>
  <w:style w:type="character" w:customStyle="1" w:styleId="FontStyle11">
    <w:name w:val="Font Style11"/>
    <w:basedOn w:val="a0"/>
    <w:uiPriority w:val="99"/>
    <w:rsid w:val="00976F90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2">
    <w:name w:val="Font Style12"/>
    <w:basedOn w:val="a0"/>
    <w:uiPriority w:val="99"/>
    <w:rsid w:val="00976F90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22">
    <w:name w:val="Font Style22"/>
    <w:basedOn w:val="a0"/>
    <w:rsid w:val="00976F90"/>
    <w:rPr>
      <w:rFonts w:ascii="Arial Black" w:hAnsi="Arial Black" w:cs="Arial Black"/>
      <w:sz w:val="10"/>
      <w:szCs w:val="10"/>
    </w:rPr>
  </w:style>
  <w:style w:type="character" w:customStyle="1" w:styleId="FontStyle20">
    <w:name w:val="Font Style20"/>
    <w:basedOn w:val="a0"/>
    <w:uiPriority w:val="99"/>
    <w:rsid w:val="00976F90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3">
    <w:name w:val="Font Style23"/>
    <w:basedOn w:val="a0"/>
    <w:uiPriority w:val="99"/>
    <w:rsid w:val="00976F90"/>
    <w:rPr>
      <w:rFonts w:ascii="Times New Roman" w:hAnsi="Times New Roman" w:cs="Times New Roman"/>
      <w:b/>
      <w:bCs/>
      <w:sz w:val="16"/>
      <w:szCs w:val="16"/>
    </w:rPr>
  </w:style>
  <w:style w:type="paragraph" w:customStyle="1" w:styleId="u-2-msonormal">
    <w:name w:val="u-2-msonormal"/>
    <w:basedOn w:val="a"/>
    <w:rsid w:val="00976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uiPriority w:val="99"/>
    <w:rsid w:val="00976F90"/>
    <w:rPr>
      <w:rFonts w:ascii="Times New Roman" w:hAnsi="Times New Roman" w:cs="Times New Roman"/>
      <w:sz w:val="16"/>
      <w:szCs w:val="16"/>
    </w:rPr>
  </w:style>
  <w:style w:type="character" w:customStyle="1" w:styleId="61">
    <w:name w:val="Основной текст (6) + Не курсив"/>
    <w:rsid w:val="00976F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7"/>
      <w:szCs w:val="17"/>
    </w:rPr>
  </w:style>
  <w:style w:type="character" w:customStyle="1" w:styleId="submenu-table">
    <w:name w:val="submenu-table"/>
    <w:basedOn w:val="a0"/>
    <w:rsid w:val="00976F90"/>
  </w:style>
  <w:style w:type="paragraph" w:customStyle="1" w:styleId="21">
    <w:name w:val="Основной текст с отступом 21"/>
    <w:basedOn w:val="a"/>
    <w:rsid w:val="00976F90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976F90"/>
    <w:rPr>
      <w:rFonts w:ascii="Times New Roman" w:hAnsi="Times New Roman" w:cs="Times New Roman"/>
      <w:sz w:val="24"/>
      <w:szCs w:val="24"/>
      <w:u w:val="none"/>
      <w:effect w:val="none"/>
    </w:rPr>
  </w:style>
  <w:style w:type="paragraph" w:styleId="a6">
    <w:name w:val="Body Text"/>
    <w:basedOn w:val="a"/>
    <w:link w:val="a7"/>
    <w:qFormat/>
    <w:rsid w:val="00976F90"/>
    <w:pPr>
      <w:widowControl w:val="0"/>
      <w:spacing w:after="0" w:line="240" w:lineRule="auto"/>
      <w:ind w:left="116" w:firstLine="340"/>
    </w:pPr>
    <w:rPr>
      <w:rFonts w:ascii="Georgia" w:eastAsia="Georgia" w:hAnsi="Georgia"/>
      <w:sz w:val="21"/>
      <w:szCs w:val="21"/>
      <w:lang w:val="en-US"/>
    </w:rPr>
  </w:style>
  <w:style w:type="character" w:customStyle="1" w:styleId="a7">
    <w:name w:val="Основной текст Знак"/>
    <w:basedOn w:val="a0"/>
    <w:link w:val="a6"/>
    <w:rsid w:val="00976F90"/>
    <w:rPr>
      <w:rFonts w:ascii="Georgia" w:eastAsia="Georgia" w:hAnsi="Georgia"/>
      <w:sz w:val="21"/>
      <w:szCs w:val="21"/>
      <w:lang w:val="en-US"/>
    </w:rPr>
  </w:style>
  <w:style w:type="paragraph" w:customStyle="1" w:styleId="210">
    <w:name w:val="Заголовок 21"/>
    <w:basedOn w:val="a"/>
    <w:uiPriority w:val="1"/>
    <w:qFormat/>
    <w:rsid w:val="00976F90"/>
    <w:pPr>
      <w:widowControl w:val="0"/>
      <w:spacing w:after="0" w:line="240" w:lineRule="auto"/>
      <w:ind w:left="456"/>
      <w:outlineLvl w:val="2"/>
    </w:pPr>
    <w:rPr>
      <w:rFonts w:ascii="Georgia" w:eastAsia="Georgia" w:hAnsi="Georgia"/>
      <w:b/>
      <w:bCs/>
      <w:sz w:val="21"/>
      <w:szCs w:val="21"/>
      <w:lang w:val="en-US"/>
    </w:rPr>
  </w:style>
  <w:style w:type="paragraph" w:customStyle="1" w:styleId="31">
    <w:name w:val="Заголовок 31"/>
    <w:basedOn w:val="a"/>
    <w:uiPriority w:val="1"/>
    <w:qFormat/>
    <w:rsid w:val="00976F90"/>
    <w:pPr>
      <w:widowControl w:val="0"/>
      <w:spacing w:before="130" w:after="0" w:line="240" w:lineRule="auto"/>
      <w:ind w:left="456"/>
      <w:outlineLvl w:val="3"/>
    </w:pPr>
    <w:rPr>
      <w:rFonts w:ascii="Georgia" w:eastAsia="Georgia" w:hAnsi="Georgia"/>
      <w:b/>
      <w:bCs/>
      <w:i/>
      <w:sz w:val="21"/>
      <w:szCs w:val="21"/>
      <w:lang w:val="en-US"/>
    </w:rPr>
  </w:style>
  <w:style w:type="paragraph" w:customStyle="1" w:styleId="msg-header-from">
    <w:name w:val="msg-header-from"/>
    <w:basedOn w:val="a"/>
    <w:rsid w:val="00976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Текст сноски Знак"/>
    <w:basedOn w:val="a0"/>
    <w:link w:val="a9"/>
    <w:semiHidden/>
    <w:rsid w:val="00976F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note text"/>
    <w:basedOn w:val="a"/>
    <w:link w:val="a8"/>
    <w:semiHidden/>
    <w:rsid w:val="00976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unhideWhenUsed/>
    <w:rsid w:val="00976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976F90"/>
    <w:pPr>
      <w:widowControl w:val="0"/>
      <w:autoSpaceDE w:val="0"/>
      <w:autoSpaceDN w:val="0"/>
      <w:adjustRightInd w:val="0"/>
      <w:spacing w:after="0" w:line="326" w:lineRule="exact"/>
      <w:ind w:firstLine="384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WW-">
    <w:name w:val="WW-Базовый"/>
    <w:rsid w:val="00976F90"/>
    <w:pPr>
      <w:widowControl w:val="0"/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b">
    <w:name w:val="Emphasis"/>
    <w:qFormat/>
    <w:rsid w:val="00976F90"/>
    <w:rPr>
      <w:i/>
      <w:iCs/>
    </w:rPr>
  </w:style>
  <w:style w:type="table" w:styleId="ac">
    <w:name w:val="Table Grid"/>
    <w:basedOn w:val="a1"/>
    <w:uiPriority w:val="59"/>
    <w:rsid w:val="00976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стиль2"/>
    <w:basedOn w:val="a"/>
    <w:rsid w:val="00976F90"/>
    <w:pPr>
      <w:suppressAutoHyphens/>
      <w:spacing w:before="280" w:after="28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paragraph" w:styleId="ad">
    <w:name w:val="footer"/>
    <w:basedOn w:val="a"/>
    <w:link w:val="ae"/>
    <w:uiPriority w:val="99"/>
    <w:rsid w:val="00976F9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976F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976F90"/>
  </w:style>
  <w:style w:type="paragraph" w:styleId="23">
    <w:name w:val="Body Text 2"/>
    <w:basedOn w:val="a"/>
    <w:link w:val="24"/>
    <w:rsid w:val="00976F9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976F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11">
    <w:name w:val="Table Grid 1"/>
    <w:basedOn w:val="a1"/>
    <w:rsid w:val="00976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0">
    <w:name w:val="header"/>
    <w:basedOn w:val="a"/>
    <w:link w:val="af1"/>
    <w:uiPriority w:val="99"/>
    <w:rsid w:val="00976F9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Верхний колонтитул Знак"/>
    <w:basedOn w:val="a0"/>
    <w:link w:val="af0"/>
    <w:uiPriority w:val="99"/>
    <w:rsid w:val="00976F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Текст концевой сноски Знак"/>
    <w:basedOn w:val="a0"/>
    <w:link w:val="af3"/>
    <w:semiHidden/>
    <w:rsid w:val="00976F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endnote text"/>
    <w:basedOn w:val="a"/>
    <w:link w:val="af2"/>
    <w:semiHidden/>
    <w:rsid w:val="00976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Body Text Indent"/>
    <w:basedOn w:val="a"/>
    <w:link w:val="af5"/>
    <w:unhideWhenUsed/>
    <w:rsid w:val="00976F90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f5">
    <w:name w:val="Основной текст с отступом Знак"/>
    <w:basedOn w:val="a0"/>
    <w:link w:val="af4"/>
    <w:rsid w:val="00976F90"/>
    <w:rPr>
      <w:rFonts w:ascii="Calibri" w:eastAsia="Calibri" w:hAnsi="Calibri" w:cs="Times New Roman"/>
    </w:rPr>
  </w:style>
  <w:style w:type="paragraph" w:styleId="25">
    <w:name w:val="Body Text Indent 2"/>
    <w:basedOn w:val="a"/>
    <w:link w:val="26"/>
    <w:unhideWhenUsed/>
    <w:rsid w:val="00976F90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6">
    <w:name w:val="Основной текст с отступом 2 Знак"/>
    <w:basedOn w:val="a0"/>
    <w:link w:val="25"/>
    <w:rsid w:val="00976F90"/>
    <w:rPr>
      <w:rFonts w:ascii="Calibri" w:eastAsia="Calibri" w:hAnsi="Calibri" w:cs="Times New Roman"/>
    </w:rPr>
  </w:style>
  <w:style w:type="paragraph" w:customStyle="1" w:styleId="Style2">
    <w:name w:val="Style2"/>
    <w:basedOn w:val="a"/>
    <w:uiPriority w:val="99"/>
    <w:rsid w:val="00976F90"/>
    <w:pPr>
      <w:widowControl w:val="0"/>
      <w:autoSpaceDE w:val="0"/>
      <w:autoSpaceDN w:val="0"/>
      <w:adjustRightInd w:val="0"/>
      <w:spacing w:after="0" w:line="228" w:lineRule="exact"/>
      <w:ind w:firstLine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976F90"/>
    <w:pPr>
      <w:widowControl w:val="0"/>
      <w:autoSpaceDE w:val="0"/>
      <w:autoSpaceDN w:val="0"/>
      <w:adjustRightInd w:val="0"/>
      <w:spacing w:after="0" w:line="305" w:lineRule="exact"/>
      <w:ind w:firstLine="56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ag11">
    <w:name w:val="Zag_11"/>
    <w:uiPriority w:val="99"/>
    <w:rsid w:val="00976F90"/>
  </w:style>
  <w:style w:type="paragraph" w:customStyle="1" w:styleId="af6">
    <w:name w:val="Содержимое таблицы"/>
    <w:basedOn w:val="a"/>
    <w:rsid w:val="00976F90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DejaVu Sans"/>
      <w:kern w:val="2"/>
      <w:sz w:val="24"/>
      <w:szCs w:val="24"/>
      <w:lang w:eastAsia="hi-IN" w:bidi="hi-IN"/>
    </w:rPr>
  </w:style>
  <w:style w:type="character" w:customStyle="1" w:styleId="c6">
    <w:name w:val="c6"/>
    <w:basedOn w:val="a0"/>
    <w:rsid w:val="00976F90"/>
  </w:style>
  <w:style w:type="paragraph" w:customStyle="1" w:styleId="c3">
    <w:name w:val="c3"/>
    <w:basedOn w:val="a"/>
    <w:rsid w:val="00976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76F90"/>
  </w:style>
  <w:style w:type="paragraph" w:customStyle="1" w:styleId="c27">
    <w:name w:val="c27"/>
    <w:basedOn w:val="a"/>
    <w:rsid w:val="00976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976F90"/>
  </w:style>
  <w:style w:type="character" w:customStyle="1" w:styleId="c0">
    <w:name w:val="c0"/>
    <w:basedOn w:val="a0"/>
    <w:rsid w:val="00976F90"/>
  </w:style>
  <w:style w:type="character" w:customStyle="1" w:styleId="c4">
    <w:name w:val="c4"/>
    <w:basedOn w:val="a0"/>
    <w:rsid w:val="00976F90"/>
  </w:style>
  <w:style w:type="character" w:customStyle="1" w:styleId="apple-converted-space">
    <w:name w:val="apple-converted-space"/>
    <w:basedOn w:val="a0"/>
    <w:rsid w:val="00976F90"/>
  </w:style>
  <w:style w:type="character" w:customStyle="1" w:styleId="c5">
    <w:name w:val="c5"/>
    <w:basedOn w:val="a0"/>
    <w:rsid w:val="00976F90"/>
  </w:style>
  <w:style w:type="paragraph" w:customStyle="1" w:styleId="c26">
    <w:name w:val="c26"/>
    <w:basedOn w:val="a"/>
    <w:rsid w:val="00976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976F90"/>
  </w:style>
  <w:style w:type="character" w:customStyle="1" w:styleId="af7">
    <w:name w:val="Текст выноски Знак"/>
    <w:basedOn w:val="a0"/>
    <w:link w:val="af8"/>
    <w:uiPriority w:val="99"/>
    <w:semiHidden/>
    <w:rsid w:val="00976F90"/>
    <w:rPr>
      <w:rFonts w:ascii="Tahoma" w:eastAsia="Times New Roman" w:hAnsi="Tahoma" w:cs="Times New Roman"/>
      <w:sz w:val="16"/>
      <w:szCs w:val="16"/>
    </w:rPr>
  </w:style>
  <w:style w:type="paragraph" w:styleId="af8">
    <w:name w:val="Balloon Text"/>
    <w:basedOn w:val="a"/>
    <w:link w:val="af7"/>
    <w:uiPriority w:val="99"/>
    <w:semiHidden/>
    <w:unhideWhenUsed/>
    <w:rsid w:val="00976F90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paragraph" w:customStyle="1" w:styleId="af9">
    <w:name w:val="Базовый"/>
    <w:rsid w:val="00976F90"/>
    <w:pPr>
      <w:tabs>
        <w:tab w:val="left" w:pos="709"/>
      </w:tabs>
      <w:suppressAutoHyphens/>
      <w:spacing w:after="200" w:line="276" w:lineRule="atLeast"/>
    </w:pPr>
    <w:rPr>
      <w:rFonts w:ascii="Calibri" w:eastAsia="Times New Roman" w:hAnsi="Calibri" w:cs="Times New Roman"/>
    </w:rPr>
  </w:style>
  <w:style w:type="character" w:customStyle="1" w:styleId="butback">
    <w:name w:val="butback"/>
    <w:basedOn w:val="a0"/>
    <w:rsid w:val="00976F90"/>
  </w:style>
  <w:style w:type="paragraph" w:customStyle="1" w:styleId="Default">
    <w:name w:val="Default"/>
    <w:rsid w:val="00976F9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character" w:customStyle="1" w:styleId="WW8Num1z0">
    <w:name w:val="WW8Num1z0"/>
    <w:rsid w:val="00976F90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976F90"/>
    <w:rPr>
      <w:rFonts w:ascii="Courier New" w:hAnsi="Courier New"/>
    </w:rPr>
  </w:style>
  <w:style w:type="character" w:customStyle="1" w:styleId="WW8Num1z2">
    <w:name w:val="WW8Num1z2"/>
    <w:rsid w:val="00976F90"/>
    <w:rPr>
      <w:rFonts w:ascii="Wingdings" w:hAnsi="Wingdings"/>
    </w:rPr>
  </w:style>
  <w:style w:type="character" w:customStyle="1" w:styleId="WW8Num1z3">
    <w:name w:val="WW8Num1z3"/>
    <w:rsid w:val="00976F90"/>
    <w:rPr>
      <w:rFonts w:ascii="Symbol" w:hAnsi="Symbol"/>
    </w:rPr>
  </w:style>
  <w:style w:type="character" w:customStyle="1" w:styleId="WW8Num2z0">
    <w:name w:val="WW8Num2z0"/>
    <w:rsid w:val="00976F90"/>
    <w:rPr>
      <w:rFonts w:ascii="Times New Roman" w:hAnsi="Times New Roman"/>
    </w:rPr>
  </w:style>
  <w:style w:type="character" w:customStyle="1" w:styleId="WW8Num2z1">
    <w:name w:val="WW8Num2z1"/>
    <w:rsid w:val="00976F90"/>
    <w:rPr>
      <w:rFonts w:ascii="Courier New" w:hAnsi="Courier New"/>
    </w:rPr>
  </w:style>
  <w:style w:type="character" w:customStyle="1" w:styleId="WW8Num2z2">
    <w:name w:val="WW8Num2z2"/>
    <w:rsid w:val="00976F90"/>
    <w:rPr>
      <w:rFonts w:ascii="Wingdings" w:hAnsi="Wingdings"/>
    </w:rPr>
  </w:style>
  <w:style w:type="character" w:customStyle="1" w:styleId="WW8Num2z3">
    <w:name w:val="WW8Num2z3"/>
    <w:rsid w:val="00976F90"/>
    <w:rPr>
      <w:rFonts w:ascii="Symbol" w:hAnsi="Symbol"/>
    </w:rPr>
  </w:style>
  <w:style w:type="character" w:customStyle="1" w:styleId="WW8Num3z0">
    <w:name w:val="WW8Num3z0"/>
    <w:rsid w:val="00976F90"/>
    <w:rPr>
      <w:rFonts w:ascii="Symbol" w:hAnsi="Symbol"/>
    </w:rPr>
  </w:style>
  <w:style w:type="character" w:customStyle="1" w:styleId="WW8Num4z0">
    <w:name w:val="WW8Num4z0"/>
    <w:rsid w:val="00976F90"/>
    <w:rPr>
      <w:rFonts w:ascii="Symbol" w:hAnsi="Symbol"/>
    </w:rPr>
  </w:style>
  <w:style w:type="character" w:customStyle="1" w:styleId="WW8Num4z1">
    <w:name w:val="WW8Num4z1"/>
    <w:rsid w:val="00976F90"/>
    <w:rPr>
      <w:rFonts w:ascii="Courier New" w:hAnsi="Courier New" w:cs="Courier New"/>
    </w:rPr>
  </w:style>
  <w:style w:type="character" w:customStyle="1" w:styleId="WW8Num4z2">
    <w:name w:val="WW8Num4z2"/>
    <w:rsid w:val="00976F90"/>
    <w:rPr>
      <w:rFonts w:ascii="Wingdings" w:hAnsi="Wingdings"/>
    </w:rPr>
  </w:style>
  <w:style w:type="character" w:customStyle="1" w:styleId="WW8Num5z0">
    <w:name w:val="WW8Num5z0"/>
    <w:rsid w:val="00976F90"/>
    <w:rPr>
      <w:rFonts w:ascii="Symbol" w:hAnsi="Symbol"/>
    </w:rPr>
  </w:style>
  <w:style w:type="character" w:customStyle="1" w:styleId="WW8Num5z1">
    <w:name w:val="WW8Num5z1"/>
    <w:rsid w:val="00976F90"/>
    <w:rPr>
      <w:rFonts w:ascii="Courier New" w:hAnsi="Courier New" w:cs="Courier New"/>
    </w:rPr>
  </w:style>
  <w:style w:type="character" w:customStyle="1" w:styleId="WW8Num5z2">
    <w:name w:val="WW8Num5z2"/>
    <w:rsid w:val="00976F90"/>
    <w:rPr>
      <w:rFonts w:ascii="Wingdings" w:hAnsi="Wingdings"/>
    </w:rPr>
  </w:style>
  <w:style w:type="character" w:customStyle="1" w:styleId="WW8Num6z0">
    <w:name w:val="WW8Num6z0"/>
    <w:rsid w:val="00976F90"/>
    <w:rPr>
      <w:rFonts w:ascii="Symbol" w:hAnsi="Symbol"/>
    </w:rPr>
  </w:style>
  <w:style w:type="character" w:customStyle="1" w:styleId="WW8Num6z1">
    <w:name w:val="WW8Num6z1"/>
    <w:rsid w:val="00976F90"/>
    <w:rPr>
      <w:rFonts w:ascii="Courier New" w:hAnsi="Courier New" w:cs="Courier New"/>
    </w:rPr>
  </w:style>
  <w:style w:type="character" w:customStyle="1" w:styleId="WW8Num6z2">
    <w:name w:val="WW8Num6z2"/>
    <w:rsid w:val="00976F90"/>
    <w:rPr>
      <w:rFonts w:ascii="Wingdings" w:hAnsi="Wingdings"/>
    </w:rPr>
  </w:style>
  <w:style w:type="character" w:customStyle="1" w:styleId="WW8Num7z0">
    <w:name w:val="WW8Num7z0"/>
    <w:rsid w:val="00976F90"/>
    <w:rPr>
      <w:rFonts w:ascii="Symbol" w:hAnsi="Symbol"/>
    </w:rPr>
  </w:style>
  <w:style w:type="character" w:customStyle="1" w:styleId="WW8Num7z1">
    <w:name w:val="WW8Num7z1"/>
    <w:rsid w:val="00976F90"/>
    <w:rPr>
      <w:rFonts w:ascii="Courier New" w:hAnsi="Courier New" w:cs="Courier New"/>
    </w:rPr>
  </w:style>
  <w:style w:type="character" w:customStyle="1" w:styleId="WW8Num7z2">
    <w:name w:val="WW8Num7z2"/>
    <w:rsid w:val="00976F90"/>
    <w:rPr>
      <w:rFonts w:ascii="Wingdings" w:hAnsi="Wingdings"/>
    </w:rPr>
  </w:style>
  <w:style w:type="character" w:customStyle="1" w:styleId="WW8Num8z0">
    <w:name w:val="WW8Num8z0"/>
    <w:rsid w:val="00976F90"/>
    <w:rPr>
      <w:rFonts w:ascii="Symbol" w:hAnsi="Symbol"/>
    </w:rPr>
  </w:style>
  <w:style w:type="character" w:customStyle="1" w:styleId="WW8Num8z1">
    <w:name w:val="WW8Num8z1"/>
    <w:rsid w:val="00976F90"/>
    <w:rPr>
      <w:rFonts w:ascii="Courier New" w:hAnsi="Courier New" w:cs="Courier New"/>
    </w:rPr>
  </w:style>
  <w:style w:type="character" w:customStyle="1" w:styleId="WW8Num8z2">
    <w:name w:val="WW8Num8z2"/>
    <w:rsid w:val="00976F90"/>
    <w:rPr>
      <w:rFonts w:ascii="Wingdings" w:hAnsi="Wingdings"/>
    </w:rPr>
  </w:style>
  <w:style w:type="character" w:customStyle="1" w:styleId="WW8Num9z0">
    <w:name w:val="WW8Num9z0"/>
    <w:rsid w:val="00976F90"/>
    <w:rPr>
      <w:rFonts w:ascii="Symbol" w:hAnsi="Symbol"/>
    </w:rPr>
  </w:style>
  <w:style w:type="character" w:customStyle="1" w:styleId="WW8Num10z0">
    <w:name w:val="WW8Num10z0"/>
    <w:rsid w:val="00976F90"/>
    <w:rPr>
      <w:rFonts w:ascii="Symbol" w:hAnsi="Symbol"/>
    </w:rPr>
  </w:style>
  <w:style w:type="character" w:customStyle="1" w:styleId="WW8Num10z1">
    <w:name w:val="WW8Num10z1"/>
    <w:rsid w:val="00976F90"/>
    <w:rPr>
      <w:rFonts w:ascii="Courier New" w:hAnsi="Courier New" w:cs="Courier New"/>
    </w:rPr>
  </w:style>
  <w:style w:type="character" w:customStyle="1" w:styleId="WW8Num10z2">
    <w:name w:val="WW8Num10z2"/>
    <w:rsid w:val="00976F90"/>
    <w:rPr>
      <w:rFonts w:ascii="Wingdings" w:hAnsi="Wingdings"/>
    </w:rPr>
  </w:style>
  <w:style w:type="character" w:customStyle="1" w:styleId="WW8Num11z0">
    <w:name w:val="WW8Num11z0"/>
    <w:rsid w:val="00976F90"/>
    <w:rPr>
      <w:rFonts w:ascii="Symbol" w:hAnsi="Symbol"/>
    </w:rPr>
  </w:style>
  <w:style w:type="character" w:customStyle="1" w:styleId="WW8Num11z1">
    <w:name w:val="WW8Num11z1"/>
    <w:rsid w:val="00976F90"/>
    <w:rPr>
      <w:rFonts w:ascii="Courier New" w:hAnsi="Courier New" w:cs="Courier New"/>
    </w:rPr>
  </w:style>
  <w:style w:type="character" w:customStyle="1" w:styleId="WW8Num11z2">
    <w:name w:val="WW8Num11z2"/>
    <w:rsid w:val="00976F90"/>
    <w:rPr>
      <w:rFonts w:ascii="Wingdings" w:hAnsi="Wingdings"/>
    </w:rPr>
  </w:style>
  <w:style w:type="character" w:customStyle="1" w:styleId="WW8Num13z0">
    <w:name w:val="WW8Num13z0"/>
    <w:rsid w:val="00976F90"/>
    <w:rPr>
      <w:rFonts w:ascii="Symbol" w:hAnsi="Symbol"/>
    </w:rPr>
  </w:style>
  <w:style w:type="character" w:customStyle="1" w:styleId="WW8Num13z1">
    <w:name w:val="WW8Num13z1"/>
    <w:rsid w:val="00976F90"/>
    <w:rPr>
      <w:rFonts w:ascii="Courier New" w:hAnsi="Courier New" w:cs="Courier New"/>
    </w:rPr>
  </w:style>
  <w:style w:type="character" w:customStyle="1" w:styleId="WW8Num13z2">
    <w:name w:val="WW8Num13z2"/>
    <w:rsid w:val="00976F90"/>
    <w:rPr>
      <w:rFonts w:ascii="Wingdings" w:hAnsi="Wingdings"/>
    </w:rPr>
  </w:style>
  <w:style w:type="character" w:customStyle="1" w:styleId="WW8Num14z0">
    <w:name w:val="WW8Num14z0"/>
    <w:rsid w:val="00976F90"/>
    <w:rPr>
      <w:rFonts w:ascii="Times New Roman" w:hAnsi="Times New Roman"/>
    </w:rPr>
  </w:style>
  <w:style w:type="character" w:customStyle="1" w:styleId="WW8Num14z1">
    <w:name w:val="WW8Num14z1"/>
    <w:rsid w:val="00976F90"/>
    <w:rPr>
      <w:rFonts w:ascii="Courier New" w:hAnsi="Courier New"/>
    </w:rPr>
  </w:style>
  <w:style w:type="character" w:customStyle="1" w:styleId="WW8Num14z2">
    <w:name w:val="WW8Num14z2"/>
    <w:rsid w:val="00976F90"/>
    <w:rPr>
      <w:rFonts w:ascii="Wingdings" w:hAnsi="Wingdings"/>
    </w:rPr>
  </w:style>
  <w:style w:type="character" w:customStyle="1" w:styleId="WW8Num14z3">
    <w:name w:val="WW8Num14z3"/>
    <w:rsid w:val="00976F90"/>
    <w:rPr>
      <w:rFonts w:ascii="Symbol" w:hAnsi="Symbol"/>
    </w:rPr>
  </w:style>
  <w:style w:type="character" w:customStyle="1" w:styleId="WW8Num15z0">
    <w:name w:val="WW8Num15z0"/>
    <w:rsid w:val="00976F90"/>
    <w:rPr>
      <w:rFonts w:ascii="Symbol" w:hAnsi="Symbol"/>
    </w:rPr>
  </w:style>
  <w:style w:type="character" w:customStyle="1" w:styleId="WW8Num15z1">
    <w:name w:val="WW8Num15z1"/>
    <w:rsid w:val="00976F90"/>
    <w:rPr>
      <w:rFonts w:ascii="Courier New" w:hAnsi="Courier New" w:cs="Courier New"/>
    </w:rPr>
  </w:style>
  <w:style w:type="character" w:customStyle="1" w:styleId="WW8Num15z2">
    <w:name w:val="WW8Num15z2"/>
    <w:rsid w:val="00976F90"/>
    <w:rPr>
      <w:rFonts w:ascii="Wingdings" w:hAnsi="Wingdings"/>
    </w:rPr>
  </w:style>
  <w:style w:type="character" w:customStyle="1" w:styleId="WW8Num16z0">
    <w:name w:val="WW8Num16z0"/>
    <w:rsid w:val="00976F90"/>
    <w:rPr>
      <w:rFonts w:ascii="Symbol" w:hAnsi="Symbol"/>
    </w:rPr>
  </w:style>
  <w:style w:type="character" w:customStyle="1" w:styleId="WW8Num16z1">
    <w:name w:val="WW8Num16z1"/>
    <w:rsid w:val="00976F90"/>
    <w:rPr>
      <w:rFonts w:ascii="Courier New" w:hAnsi="Courier New" w:cs="Courier New"/>
    </w:rPr>
  </w:style>
  <w:style w:type="character" w:customStyle="1" w:styleId="WW8Num16z2">
    <w:name w:val="WW8Num16z2"/>
    <w:rsid w:val="00976F90"/>
    <w:rPr>
      <w:rFonts w:ascii="Wingdings" w:hAnsi="Wingdings"/>
    </w:rPr>
  </w:style>
  <w:style w:type="character" w:customStyle="1" w:styleId="WW8Num17z0">
    <w:name w:val="WW8Num17z0"/>
    <w:rsid w:val="00976F90"/>
    <w:rPr>
      <w:rFonts w:ascii="Symbol" w:hAnsi="Symbol"/>
    </w:rPr>
  </w:style>
  <w:style w:type="character" w:customStyle="1" w:styleId="WW8Num17z1">
    <w:name w:val="WW8Num17z1"/>
    <w:rsid w:val="00976F90"/>
    <w:rPr>
      <w:rFonts w:ascii="Courier New" w:hAnsi="Courier New" w:cs="Courier New"/>
    </w:rPr>
  </w:style>
  <w:style w:type="character" w:customStyle="1" w:styleId="WW8Num17z2">
    <w:name w:val="WW8Num17z2"/>
    <w:rsid w:val="00976F90"/>
    <w:rPr>
      <w:rFonts w:ascii="Wingdings" w:hAnsi="Wingdings"/>
    </w:rPr>
  </w:style>
  <w:style w:type="character" w:customStyle="1" w:styleId="WW8Num19z0">
    <w:name w:val="WW8Num19z0"/>
    <w:rsid w:val="00976F90"/>
    <w:rPr>
      <w:rFonts w:ascii="Times New Roman" w:hAnsi="Times New Roman"/>
    </w:rPr>
  </w:style>
  <w:style w:type="character" w:customStyle="1" w:styleId="WW8Num19z1">
    <w:name w:val="WW8Num19z1"/>
    <w:rsid w:val="00976F90"/>
    <w:rPr>
      <w:rFonts w:ascii="Courier New" w:hAnsi="Courier New"/>
    </w:rPr>
  </w:style>
  <w:style w:type="character" w:customStyle="1" w:styleId="WW8Num19z2">
    <w:name w:val="WW8Num19z2"/>
    <w:rsid w:val="00976F90"/>
    <w:rPr>
      <w:rFonts w:ascii="Wingdings" w:hAnsi="Wingdings"/>
    </w:rPr>
  </w:style>
  <w:style w:type="character" w:customStyle="1" w:styleId="WW8Num19z3">
    <w:name w:val="WW8Num19z3"/>
    <w:rsid w:val="00976F90"/>
    <w:rPr>
      <w:rFonts w:ascii="Symbol" w:hAnsi="Symbol"/>
    </w:rPr>
  </w:style>
  <w:style w:type="character" w:customStyle="1" w:styleId="WW8Num20z0">
    <w:name w:val="WW8Num20z0"/>
    <w:rsid w:val="00976F90"/>
    <w:rPr>
      <w:rFonts w:ascii="Symbol" w:hAnsi="Symbol"/>
    </w:rPr>
  </w:style>
  <w:style w:type="character" w:customStyle="1" w:styleId="WW8Num20z1">
    <w:name w:val="WW8Num20z1"/>
    <w:rsid w:val="00976F90"/>
    <w:rPr>
      <w:rFonts w:ascii="Courier New" w:hAnsi="Courier New" w:cs="Courier New"/>
    </w:rPr>
  </w:style>
  <w:style w:type="character" w:customStyle="1" w:styleId="WW8Num20z2">
    <w:name w:val="WW8Num20z2"/>
    <w:rsid w:val="00976F90"/>
    <w:rPr>
      <w:rFonts w:ascii="Wingdings" w:hAnsi="Wingdings"/>
    </w:rPr>
  </w:style>
  <w:style w:type="character" w:customStyle="1" w:styleId="WW8Num21z0">
    <w:name w:val="WW8Num21z0"/>
    <w:rsid w:val="00976F90"/>
    <w:rPr>
      <w:rFonts w:ascii="Symbol" w:hAnsi="Symbol"/>
    </w:rPr>
  </w:style>
  <w:style w:type="character" w:customStyle="1" w:styleId="WW8Num21z1">
    <w:name w:val="WW8Num21z1"/>
    <w:rsid w:val="00976F90"/>
    <w:rPr>
      <w:rFonts w:ascii="Courier New" w:hAnsi="Courier New" w:cs="Courier New"/>
    </w:rPr>
  </w:style>
  <w:style w:type="character" w:customStyle="1" w:styleId="WW8Num21z2">
    <w:name w:val="WW8Num21z2"/>
    <w:rsid w:val="00976F90"/>
    <w:rPr>
      <w:rFonts w:ascii="Wingdings" w:hAnsi="Wingdings"/>
    </w:rPr>
  </w:style>
  <w:style w:type="character" w:customStyle="1" w:styleId="WW8Num22z0">
    <w:name w:val="WW8Num22z0"/>
    <w:rsid w:val="00976F90"/>
    <w:rPr>
      <w:rFonts w:ascii="Times New Roman" w:hAnsi="Times New Roman"/>
    </w:rPr>
  </w:style>
  <w:style w:type="character" w:customStyle="1" w:styleId="WW8Num22z1">
    <w:name w:val="WW8Num22z1"/>
    <w:rsid w:val="00976F90"/>
    <w:rPr>
      <w:rFonts w:ascii="Courier New" w:hAnsi="Courier New"/>
    </w:rPr>
  </w:style>
  <w:style w:type="character" w:customStyle="1" w:styleId="WW8Num22z2">
    <w:name w:val="WW8Num22z2"/>
    <w:rsid w:val="00976F90"/>
    <w:rPr>
      <w:rFonts w:ascii="Wingdings" w:hAnsi="Wingdings"/>
    </w:rPr>
  </w:style>
  <w:style w:type="character" w:customStyle="1" w:styleId="WW8Num22z3">
    <w:name w:val="WW8Num22z3"/>
    <w:rsid w:val="00976F90"/>
    <w:rPr>
      <w:rFonts w:ascii="Symbol" w:hAnsi="Symbol"/>
    </w:rPr>
  </w:style>
  <w:style w:type="character" w:customStyle="1" w:styleId="WW8Num23z0">
    <w:name w:val="WW8Num23z0"/>
    <w:rsid w:val="00976F90"/>
    <w:rPr>
      <w:rFonts w:ascii="Symbol" w:hAnsi="Symbol"/>
    </w:rPr>
  </w:style>
  <w:style w:type="character" w:customStyle="1" w:styleId="WW8Num24z0">
    <w:name w:val="WW8Num24z0"/>
    <w:rsid w:val="00976F90"/>
    <w:rPr>
      <w:rFonts w:ascii="Times New Roman" w:eastAsia="Times New Roman" w:hAnsi="Times New Roman" w:cs="Times New Roman"/>
    </w:rPr>
  </w:style>
  <w:style w:type="character" w:customStyle="1" w:styleId="WW8Num24z1">
    <w:name w:val="WW8Num24z1"/>
    <w:rsid w:val="00976F90"/>
    <w:rPr>
      <w:rFonts w:ascii="Courier New" w:hAnsi="Courier New"/>
    </w:rPr>
  </w:style>
  <w:style w:type="character" w:customStyle="1" w:styleId="WW8Num24z2">
    <w:name w:val="WW8Num24z2"/>
    <w:rsid w:val="00976F90"/>
    <w:rPr>
      <w:rFonts w:ascii="Wingdings" w:hAnsi="Wingdings"/>
    </w:rPr>
  </w:style>
  <w:style w:type="character" w:customStyle="1" w:styleId="WW8Num24z3">
    <w:name w:val="WW8Num24z3"/>
    <w:rsid w:val="00976F90"/>
    <w:rPr>
      <w:rFonts w:ascii="Symbol" w:hAnsi="Symbol"/>
    </w:rPr>
  </w:style>
  <w:style w:type="character" w:customStyle="1" w:styleId="WW8Num25z0">
    <w:name w:val="WW8Num25z0"/>
    <w:rsid w:val="00976F90"/>
    <w:rPr>
      <w:rFonts w:ascii="Symbol" w:hAnsi="Symbol"/>
    </w:rPr>
  </w:style>
  <w:style w:type="character" w:customStyle="1" w:styleId="WW8Num25z1">
    <w:name w:val="WW8Num25z1"/>
    <w:rsid w:val="00976F90"/>
    <w:rPr>
      <w:rFonts w:ascii="Courier New" w:hAnsi="Courier New" w:cs="Courier New"/>
    </w:rPr>
  </w:style>
  <w:style w:type="character" w:customStyle="1" w:styleId="WW8Num25z2">
    <w:name w:val="WW8Num25z2"/>
    <w:rsid w:val="00976F90"/>
    <w:rPr>
      <w:rFonts w:ascii="Wingdings" w:hAnsi="Wingdings"/>
    </w:rPr>
  </w:style>
  <w:style w:type="character" w:customStyle="1" w:styleId="WW8Num26z0">
    <w:name w:val="WW8Num26z0"/>
    <w:rsid w:val="00976F90"/>
    <w:rPr>
      <w:rFonts w:ascii="Symbol" w:hAnsi="Symbol"/>
    </w:rPr>
  </w:style>
  <w:style w:type="character" w:customStyle="1" w:styleId="WW8Num26z1">
    <w:name w:val="WW8Num26z1"/>
    <w:rsid w:val="00976F90"/>
    <w:rPr>
      <w:rFonts w:ascii="Courier New" w:hAnsi="Courier New" w:cs="Courier New"/>
    </w:rPr>
  </w:style>
  <w:style w:type="character" w:customStyle="1" w:styleId="WW8Num26z2">
    <w:name w:val="WW8Num26z2"/>
    <w:rsid w:val="00976F90"/>
    <w:rPr>
      <w:rFonts w:ascii="Wingdings" w:hAnsi="Wingdings"/>
    </w:rPr>
  </w:style>
  <w:style w:type="character" w:customStyle="1" w:styleId="WW8Num28z0">
    <w:name w:val="WW8Num28z0"/>
    <w:rsid w:val="00976F90"/>
    <w:rPr>
      <w:rFonts w:ascii="Symbol" w:hAnsi="Symbol"/>
    </w:rPr>
  </w:style>
  <w:style w:type="character" w:customStyle="1" w:styleId="WW8Num28z1">
    <w:name w:val="WW8Num28z1"/>
    <w:rsid w:val="00976F90"/>
    <w:rPr>
      <w:rFonts w:ascii="Courier New" w:hAnsi="Courier New" w:cs="Courier New"/>
    </w:rPr>
  </w:style>
  <w:style w:type="character" w:customStyle="1" w:styleId="WW8Num28z2">
    <w:name w:val="WW8Num28z2"/>
    <w:rsid w:val="00976F90"/>
    <w:rPr>
      <w:rFonts w:ascii="Wingdings" w:hAnsi="Wingdings"/>
    </w:rPr>
  </w:style>
  <w:style w:type="character" w:customStyle="1" w:styleId="WW8Num29z0">
    <w:name w:val="WW8Num29z0"/>
    <w:rsid w:val="00976F90"/>
    <w:rPr>
      <w:rFonts w:ascii="Symbol" w:hAnsi="Symbol"/>
    </w:rPr>
  </w:style>
  <w:style w:type="character" w:customStyle="1" w:styleId="WW8Num30z0">
    <w:name w:val="WW8Num30z0"/>
    <w:rsid w:val="00976F90"/>
    <w:rPr>
      <w:rFonts w:ascii="Times New Roman" w:hAnsi="Times New Roman"/>
    </w:rPr>
  </w:style>
  <w:style w:type="character" w:customStyle="1" w:styleId="WW8Num30z1">
    <w:name w:val="WW8Num30z1"/>
    <w:rsid w:val="00976F90"/>
    <w:rPr>
      <w:rFonts w:ascii="Courier New" w:hAnsi="Courier New"/>
    </w:rPr>
  </w:style>
  <w:style w:type="character" w:customStyle="1" w:styleId="WW8Num30z2">
    <w:name w:val="WW8Num30z2"/>
    <w:rsid w:val="00976F90"/>
    <w:rPr>
      <w:rFonts w:ascii="Wingdings" w:hAnsi="Wingdings"/>
    </w:rPr>
  </w:style>
  <w:style w:type="character" w:customStyle="1" w:styleId="WW8Num30z3">
    <w:name w:val="WW8Num30z3"/>
    <w:rsid w:val="00976F90"/>
    <w:rPr>
      <w:rFonts w:ascii="Symbol" w:hAnsi="Symbol"/>
    </w:rPr>
  </w:style>
  <w:style w:type="character" w:customStyle="1" w:styleId="WW8Num31z0">
    <w:name w:val="WW8Num31z0"/>
    <w:rsid w:val="00976F90"/>
    <w:rPr>
      <w:rFonts w:ascii="Symbol" w:hAnsi="Symbol"/>
    </w:rPr>
  </w:style>
  <w:style w:type="character" w:customStyle="1" w:styleId="WW8Num31z1">
    <w:name w:val="WW8Num31z1"/>
    <w:rsid w:val="00976F90"/>
    <w:rPr>
      <w:rFonts w:ascii="Courier New" w:hAnsi="Courier New" w:cs="Courier New"/>
    </w:rPr>
  </w:style>
  <w:style w:type="character" w:customStyle="1" w:styleId="WW8Num31z2">
    <w:name w:val="WW8Num31z2"/>
    <w:rsid w:val="00976F90"/>
    <w:rPr>
      <w:rFonts w:ascii="Wingdings" w:hAnsi="Wingdings"/>
    </w:rPr>
  </w:style>
  <w:style w:type="character" w:customStyle="1" w:styleId="WW8Num32z0">
    <w:name w:val="WW8Num32z0"/>
    <w:rsid w:val="00976F90"/>
    <w:rPr>
      <w:rFonts w:ascii="Symbol" w:hAnsi="Symbol"/>
    </w:rPr>
  </w:style>
  <w:style w:type="character" w:customStyle="1" w:styleId="WW8Num32z1">
    <w:name w:val="WW8Num32z1"/>
    <w:rsid w:val="00976F90"/>
    <w:rPr>
      <w:rFonts w:ascii="Courier New" w:hAnsi="Courier New" w:cs="Courier New"/>
    </w:rPr>
  </w:style>
  <w:style w:type="character" w:customStyle="1" w:styleId="WW8Num32z2">
    <w:name w:val="WW8Num32z2"/>
    <w:rsid w:val="00976F90"/>
    <w:rPr>
      <w:rFonts w:ascii="Wingdings" w:hAnsi="Wingdings"/>
    </w:rPr>
  </w:style>
  <w:style w:type="character" w:customStyle="1" w:styleId="WW8Num33z0">
    <w:name w:val="WW8Num33z0"/>
    <w:rsid w:val="00976F90"/>
    <w:rPr>
      <w:rFonts w:ascii="Symbol" w:hAnsi="Symbol"/>
    </w:rPr>
  </w:style>
  <w:style w:type="character" w:customStyle="1" w:styleId="WW8Num33z1">
    <w:name w:val="WW8Num33z1"/>
    <w:rsid w:val="00976F90"/>
    <w:rPr>
      <w:rFonts w:ascii="Courier New" w:hAnsi="Courier New" w:cs="Courier New"/>
    </w:rPr>
  </w:style>
  <w:style w:type="character" w:customStyle="1" w:styleId="WW8Num33z2">
    <w:name w:val="WW8Num33z2"/>
    <w:rsid w:val="00976F90"/>
    <w:rPr>
      <w:rFonts w:ascii="Wingdings" w:hAnsi="Wingdings"/>
    </w:rPr>
  </w:style>
  <w:style w:type="character" w:customStyle="1" w:styleId="WW8Num34z0">
    <w:name w:val="WW8Num34z0"/>
    <w:rsid w:val="00976F90"/>
    <w:rPr>
      <w:rFonts w:ascii="Times New Roman" w:hAnsi="Times New Roman"/>
    </w:rPr>
  </w:style>
  <w:style w:type="character" w:customStyle="1" w:styleId="WW8Num34z1">
    <w:name w:val="WW8Num34z1"/>
    <w:rsid w:val="00976F90"/>
    <w:rPr>
      <w:rFonts w:ascii="Courier New" w:hAnsi="Courier New"/>
    </w:rPr>
  </w:style>
  <w:style w:type="character" w:customStyle="1" w:styleId="WW8Num34z2">
    <w:name w:val="WW8Num34z2"/>
    <w:rsid w:val="00976F90"/>
    <w:rPr>
      <w:rFonts w:ascii="Wingdings" w:hAnsi="Wingdings"/>
    </w:rPr>
  </w:style>
  <w:style w:type="character" w:customStyle="1" w:styleId="WW8Num34z3">
    <w:name w:val="WW8Num34z3"/>
    <w:rsid w:val="00976F90"/>
    <w:rPr>
      <w:rFonts w:ascii="Symbol" w:hAnsi="Symbol"/>
    </w:rPr>
  </w:style>
  <w:style w:type="character" w:customStyle="1" w:styleId="WW8Num35z0">
    <w:name w:val="WW8Num35z0"/>
    <w:rsid w:val="00976F90"/>
    <w:rPr>
      <w:rFonts w:ascii="Symbol" w:hAnsi="Symbol"/>
    </w:rPr>
  </w:style>
  <w:style w:type="character" w:customStyle="1" w:styleId="WW8Num35z1">
    <w:name w:val="WW8Num35z1"/>
    <w:rsid w:val="00976F90"/>
    <w:rPr>
      <w:rFonts w:ascii="Courier New" w:hAnsi="Courier New" w:cs="Courier New"/>
    </w:rPr>
  </w:style>
  <w:style w:type="character" w:customStyle="1" w:styleId="WW8Num35z2">
    <w:name w:val="WW8Num35z2"/>
    <w:rsid w:val="00976F90"/>
    <w:rPr>
      <w:rFonts w:ascii="Wingdings" w:hAnsi="Wingdings"/>
    </w:rPr>
  </w:style>
  <w:style w:type="character" w:customStyle="1" w:styleId="WW8Num36z0">
    <w:name w:val="WW8Num36z0"/>
    <w:rsid w:val="00976F90"/>
    <w:rPr>
      <w:rFonts w:ascii="Symbol" w:hAnsi="Symbol"/>
    </w:rPr>
  </w:style>
  <w:style w:type="character" w:customStyle="1" w:styleId="WW8Num37z0">
    <w:name w:val="WW8Num37z0"/>
    <w:rsid w:val="00976F90"/>
    <w:rPr>
      <w:rFonts w:ascii="Symbol" w:hAnsi="Symbol"/>
    </w:rPr>
  </w:style>
  <w:style w:type="character" w:customStyle="1" w:styleId="WW8Num37z1">
    <w:name w:val="WW8Num37z1"/>
    <w:rsid w:val="00976F90"/>
    <w:rPr>
      <w:rFonts w:ascii="Courier New" w:hAnsi="Courier New" w:cs="Courier New"/>
    </w:rPr>
  </w:style>
  <w:style w:type="character" w:customStyle="1" w:styleId="WW8Num37z2">
    <w:name w:val="WW8Num37z2"/>
    <w:rsid w:val="00976F90"/>
    <w:rPr>
      <w:rFonts w:ascii="Wingdings" w:hAnsi="Wingdings"/>
    </w:rPr>
  </w:style>
  <w:style w:type="character" w:customStyle="1" w:styleId="WW8Num38z0">
    <w:name w:val="WW8Num38z0"/>
    <w:rsid w:val="00976F90"/>
    <w:rPr>
      <w:rFonts w:ascii="Times New Roman" w:hAnsi="Times New Roman"/>
    </w:rPr>
  </w:style>
  <w:style w:type="character" w:customStyle="1" w:styleId="WW8Num38z1">
    <w:name w:val="WW8Num38z1"/>
    <w:rsid w:val="00976F90"/>
    <w:rPr>
      <w:rFonts w:ascii="Courier New" w:hAnsi="Courier New"/>
    </w:rPr>
  </w:style>
  <w:style w:type="character" w:customStyle="1" w:styleId="WW8Num38z2">
    <w:name w:val="WW8Num38z2"/>
    <w:rsid w:val="00976F90"/>
    <w:rPr>
      <w:rFonts w:ascii="Wingdings" w:hAnsi="Wingdings"/>
    </w:rPr>
  </w:style>
  <w:style w:type="character" w:customStyle="1" w:styleId="WW8Num38z3">
    <w:name w:val="WW8Num38z3"/>
    <w:rsid w:val="00976F90"/>
    <w:rPr>
      <w:rFonts w:ascii="Symbol" w:hAnsi="Symbol"/>
    </w:rPr>
  </w:style>
  <w:style w:type="character" w:customStyle="1" w:styleId="WW8Num39z0">
    <w:name w:val="WW8Num39z0"/>
    <w:rsid w:val="00976F90"/>
    <w:rPr>
      <w:rFonts w:ascii="Symbol" w:hAnsi="Symbol"/>
    </w:rPr>
  </w:style>
  <w:style w:type="character" w:customStyle="1" w:styleId="WW8Num39z1">
    <w:name w:val="WW8Num39z1"/>
    <w:rsid w:val="00976F90"/>
    <w:rPr>
      <w:rFonts w:ascii="Courier New" w:hAnsi="Courier New" w:cs="Courier New"/>
    </w:rPr>
  </w:style>
  <w:style w:type="character" w:customStyle="1" w:styleId="WW8Num39z2">
    <w:name w:val="WW8Num39z2"/>
    <w:rsid w:val="00976F90"/>
    <w:rPr>
      <w:rFonts w:ascii="Wingdings" w:hAnsi="Wingdings"/>
    </w:rPr>
  </w:style>
  <w:style w:type="character" w:customStyle="1" w:styleId="WW8Num40z0">
    <w:name w:val="WW8Num40z0"/>
    <w:rsid w:val="00976F90"/>
    <w:rPr>
      <w:rFonts w:ascii="Symbol" w:hAnsi="Symbol"/>
    </w:rPr>
  </w:style>
  <w:style w:type="character" w:customStyle="1" w:styleId="WW8Num41z0">
    <w:name w:val="WW8Num41z0"/>
    <w:rsid w:val="00976F90"/>
    <w:rPr>
      <w:rFonts w:ascii="Symbol" w:hAnsi="Symbol"/>
    </w:rPr>
  </w:style>
  <w:style w:type="character" w:customStyle="1" w:styleId="WW8Num41z1">
    <w:name w:val="WW8Num41z1"/>
    <w:rsid w:val="00976F90"/>
    <w:rPr>
      <w:rFonts w:ascii="Courier New" w:hAnsi="Courier New" w:cs="Courier New"/>
    </w:rPr>
  </w:style>
  <w:style w:type="character" w:customStyle="1" w:styleId="WW8Num41z2">
    <w:name w:val="WW8Num41z2"/>
    <w:rsid w:val="00976F90"/>
    <w:rPr>
      <w:rFonts w:ascii="Wingdings" w:hAnsi="Wingdings"/>
    </w:rPr>
  </w:style>
  <w:style w:type="character" w:customStyle="1" w:styleId="WW8Num42z0">
    <w:name w:val="WW8Num42z0"/>
    <w:rsid w:val="00976F90"/>
    <w:rPr>
      <w:rFonts w:ascii="Symbol" w:hAnsi="Symbol"/>
    </w:rPr>
  </w:style>
  <w:style w:type="character" w:customStyle="1" w:styleId="WW8Num42z1">
    <w:name w:val="WW8Num42z1"/>
    <w:rsid w:val="00976F90"/>
    <w:rPr>
      <w:rFonts w:ascii="Courier New" w:hAnsi="Courier New" w:cs="Courier New"/>
    </w:rPr>
  </w:style>
  <w:style w:type="character" w:customStyle="1" w:styleId="WW8Num42z2">
    <w:name w:val="WW8Num42z2"/>
    <w:rsid w:val="00976F90"/>
    <w:rPr>
      <w:rFonts w:ascii="Wingdings" w:hAnsi="Wingdings"/>
    </w:rPr>
  </w:style>
  <w:style w:type="character" w:customStyle="1" w:styleId="WW8Num43z0">
    <w:name w:val="WW8Num43z0"/>
    <w:rsid w:val="00976F90"/>
    <w:rPr>
      <w:rFonts w:ascii="Symbol" w:hAnsi="Symbol"/>
    </w:rPr>
  </w:style>
  <w:style w:type="character" w:customStyle="1" w:styleId="12">
    <w:name w:val="Основной шрифт абзаца1"/>
    <w:rsid w:val="00976F90"/>
  </w:style>
  <w:style w:type="paragraph" w:customStyle="1" w:styleId="afa">
    <w:name w:val="Заголовок"/>
    <w:basedOn w:val="a"/>
    <w:next w:val="a6"/>
    <w:rsid w:val="00976F90"/>
    <w:pPr>
      <w:keepNext/>
      <w:suppressAutoHyphens/>
      <w:spacing w:before="240" w:after="120" w:line="240" w:lineRule="auto"/>
    </w:pPr>
    <w:rPr>
      <w:rFonts w:ascii="Liberation Sans" w:eastAsia="DejaVu Sans" w:hAnsi="Liberation Sans" w:cs="DejaVu Sans"/>
      <w:sz w:val="28"/>
      <w:szCs w:val="28"/>
      <w:lang w:eastAsia="ar-SA"/>
    </w:rPr>
  </w:style>
  <w:style w:type="paragraph" w:styleId="afb">
    <w:name w:val="List"/>
    <w:basedOn w:val="a6"/>
    <w:rsid w:val="00976F90"/>
    <w:pPr>
      <w:widowControl/>
      <w:suppressAutoHyphens/>
      <w:spacing w:after="120"/>
      <w:ind w:left="0" w:firstLine="0"/>
    </w:pPr>
    <w:rPr>
      <w:rFonts w:ascii="Calibri" w:eastAsia="Calibri" w:hAnsi="Calibri" w:cs="Times New Roman"/>
      <w:sz w:val="22"/>
      <w:szCs w:val="22"/>
      <w:lang w:val="ru-RU" w:eastAsia="ar-SA"/>
    </w:rPr>
  </w:style>
  <w:style w:type="paragraph" w:customStyle="1" w:styleId="13">
    <w:name w:val="Название1"/>
    <w:basedOn w:val="a"/>
    <w:rsid w:val="00976F90"/>
    <w:pPr>
      <w:suppressLineNumbers/>
      <w:suppressAutoHyphens/>
      <w:spacing w:before="120" w:after="120" w:line="240" w:lineRule="auto"/>
    </w:pPr>
    <w:rPr>
      <w:rFonts w:ascii="Calibri" w:eastAsia="Calibri" w:hAnsi="Calibri" w:cs="Calibri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976F90"/>
    <w:pPr>
      <w:suppressLineNumbers/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afc">
    <w:name w:val="Знак"/>
    <w:basedOn w:val="a"/>
    <w:rsid w:val="00976F90"/>
    <w:pPr>
      <w:suppressAutoHyphens/>
      <w:spacing w:after="160" w:line="240" w:lineRule="exact"/>
    </w:pPr>
    <w:rPr>
      <w:rFonts w:ascii="Verdana" w:eastAsia="Times New Roman" w:hAnsi="Verdana" w:cs="Calibri"/>
      <w:sz w:val="20"/>
      <w:szCs w:val="20"/>
      <w:lang w:val="en-US" w:eastAsia="ar-SA"/>
    </w:rPr>
  </w:style>
  <w:style w:type="paragraph" w:customStyle="1" w:styleId="afd">
    <w:name w:val="Заголовок таблицы"/>
    <w:basedOn w:val="af6"/>
    <w:rsid w:val="00976F90"/>
    <w:pPr>
      <w:widowControl/>
      <w:jc w:val="center"/>
    </w:pPr>
    <w:rPr>
      <w:rFonts w:ascii="Calibri" w:eastAsia="Calibri" w:hAnsi="Calibri" w:cs="Calibri"/>
      <w:b/>
      <w:bCs/>
      <w:kern w:val="0"/>
      <w:sz w:val="22"/>
      <w:szCs w:val="22"/>
      <w:lang w:eastAsia="ar-SA" w:bidi="ar-SA"/>
    </w:rPr>
  </w:style>
  <w:style w:type="character" w:styleId="afe">
    <w:name w:val="Hyperlink"/>
    <w:basedOn w:val="a0"/>
    <w:unhideWhenUsed/>
    <w:rsid w:val="00976F90"/>
    <w:rPr>
      <w:color w:val="0000FF"/>
      <w:u w:val="single"/>
    </w:rPr>
  </w:style>
  <w:style w:type="paragraph" w:customStyle="1" w:styleId="Style1">
    <w:name w:val="Style1"/>
    <w:basedOn w:val="a"/>
    <w:uiPriority w:val="99"/>
    <w:rsid w:val="00976F90"/>
    <w:pPr>
      <w:widowControl w:val="0"/>
      <w:autoSpaceDE w:val="0"/>
      <w:autoSpaceDN w:val="0"/>
      <w:adjustRightInd w:val="0"/>
      <w:spacing w:after="0" w:line="232" w:lineRule="exact"/>
      <w:ind w:firstLine="29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">
    <w:name w:val="Основной текст + Полужирный7"/>
    <w:rsid w:val="00976F90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9">
    <w:name w:val="Основной текст + Полужирный9"/>
    <w:rsid w:val="00976F90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8">
    <w:name w:val="Основной текст + Полужирный8"/>
    <w:rsid w:val="00976F90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9pt8">
    <w:name w:val="Основной текст + 9 pt8"/>
    <w:aliases w:val="Курсив14"/>
    <w:rsid w:val="00976F90"/>
    <w:rPr>
      <w:rFonts w:ascii="Times New Roman" w:hAnsi="Times New Roman" w:cs="Times New Roman"/>
      <w:i/>
      <w:iCs/>
      <w:spacing w:val="0"/>
      <w:sz w:val="18"/>
      <w:szCs w:val="18"/>
    </w:rPr>
  </w:style>
  <w:style w:type="character" w:customStyle="1" w:styleId="9pt7">
    <w:name w:val="Основной текст + 9 pt7"/>
    <w:aliases w:val="Курсив13"/>
    <w:rsid w:val="00976F90"/>
    <w:rPr>
      <w:rFonts w:ascii="Times New Roman" w:hAnsi="Times New Roman" w:cs="Times New Roman"/>
      <w:i/>
      <w:iCs/>
      <w:spacing w:val="0"/>
      <w:sz w:val="18"/>
      <w:szCs w:val="18"/>
    </w:rPr>
  </w:style>
  <w:style w:type="paragraph" w:customStyle="1" w:styleId="15">
    <w:name w:val="Обычный1"/>
    <w:basedOn w:val="a"/>
    <w:rsid w:val="00976F90"/>
    <w:pPr>
      <w:widowControl w:val="0"/>
    </w:pPr>
    <w:rPr>
      <w:rFonts w:ascii="Calibri" w:eastAsia="Calibri" w:hAnsi="Calibri" w:cs="Arial"/>
      <w:noProof/>
      <w:szCs w:val="20"/>
      <w:lang w:val="en-US"/>
    </w:rPr>
  </w:style>
  <w:style w:type="paragraph" w:customStyle="1" w:styleId="16">
    <w:name w:val="Основной текст1"/>
    <w:basedOn w:val="15"/>
    <w:rsid w:val="00976F90"/>
  </w:style>
  <w:style w:type="paragraph" w:customStyle="1" w:styleId="17">
    <w:name w:val="Текст1"/>
    <w:basedOn w:val="15"/>
    <w:rsid w:val="00976F90"/>
  </w:style>
  <w:style w:type="paragraph" w:styleId="32">
    <w:name w:val="Body Text Indent 3"/>
    <w:basedOn w:val="a"/>
    <w:link w:val="33"/>
    <w:rsid w:val="00976F9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976F9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f">
    <w:name w:val="Strong"/>
    <w:qFormat/>
    <w:rsid w:val="00976F90"/>
    <w:rPr>
      <w:rFonts w:cs="Times New Roman"/>
      <w:b/>
      <w:bCs/>
    </w:rPr>
  </w:style>
  <w:style w:type="paragraph" w:customStyle="1" w:styleId="aff0">
    <w:name w:val="Стиль"/>
    <w:rsid w:val="00976F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erplistitemsnippet">
    <w:name w:val="b-serp__list_item_snippet"/>
    <w:basedOn w:val="a"/>
    <w:rsid w:val="00976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976F9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8">
    <w:name w:val="Абзац списка1"/>
    <w:basedOn w:val="a"/>
    <w:rsid w:val="00976F90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ff2">
    <w:name w:val="Название Знак"/>
    <w:link w:val="aff3"/>
    <w:rsid w:val="00976F90"/>
    <w:rPr>
      <w:rFonts w:ascii="Liberation Sans" w:eastAsia="DejaVu Sans" w:hAnsi="Liberation Sans" w:cs="DejaVu Sans"/>
      <w:kern w:val="1"/>
      <w:sz w:val="28"/>
      <w:szCs w:val="28"/>
      <w:lang w:eastAsia="hi-IN" w:bidi="hi-IN"/>
    </w:rPr>
  </w:style>
  <w:style w:type="paragraph" w:styleId="aff3">
    <w:name w:val="Title"/>
    <w:basedOn w:val="afa"/>
    <w:next w:val="aff4"/>
    <w:link w:val="aff2"/>
    <w:qFormat/>
    <w:rsid w:val="00976F90"/>
    <w:pPr>
      <w:widowControl w:val="0"/>
    </w:pPr>
    <w:rPr>
      <w:kern w:val="1"/>
      <w:lang w:eastAsia="hi-IN" w:bidi="hi-IN"/>
    </w:rPr>
  </w:style>
  <w:style w:type="paragraph" w:styleId="aff4">
    <w:name w:val="Subtitle"/>
    <w:basedOn w:val="afa"/>
    <w:next w:val="a6"/>
    <w:link w:val="aff5"/>
    <w:qFormat/>
    <w:rsid w:val="00976F90"/>
    <w:pPr>
      <w:widowControl w:val="0"/>
      <w:jc w:val="center"/>
    </w:pPr>
    <w:rPr>
      <w:i/>
      <w:iCs/>
      <w:kern w:val="1"/>
      <w:lang w:eastAsia="hi-IN" w:bidi="hi-IN"/>
    </w:rPr>
  </w:style>
  <w:style w:type="character" w:customStyle="1" w:styleId="aff5">
    <w:name w:val="Подзаголовок Знак"/>
    <w:basedOn w:val="a0"/>
    <w:link w:val="aff4"/>
    <w:rsid w:val="00976F90"/>
    <w:rPr>
      <w:rFonts w:ascii="Liberation Sans" w:eastAsia="DejaVu Sans" w:hAnsi="Liberation Sans" w:cs="DejaVu Sans"/>
      <w:i/>
      <w:iCs/>
      <w:kern w:val="1"/>
      <w:sz w:val="28"/>
      <w:szCs w:val="28"/>
      <w:lang w:eastAsia="hi-IN" w:bidi="hi-IN"/>
    </w:rPr>
  </w:style>
  <w:style w:type="character" w:customStyle="1" w:styleId="19">
    <w:name w:val="Название Знак1"/>
    <w:basedOn w:val="a0"/>
    <w:uiPriority w:val="10"/>
    <w:rsid w:val="00976F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4">
    <w:name w:val="Style4"/>
    <w:basedOn w:val="a"/>
    <w:uiPriority w:val="99"/>
    <w:rsid w:val="00976F90"/>
    <w:pPr>
      <w:widowControl w:val="0"/>
      <w:autoSpaceDE w:val="0"/>
      <w:autoSpaceDN w:val="0"/>
      <w:adjustRightInd w:val="0"/>
      <w:spacing w:after="0" w:line="278" w:lineRule="exact"/>
      <w:ind w:firstLine="1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976F90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976F90"/>
    <w:pPr>
      <w:widowControl w:val="0"/>
      <w:autoSpaceDE w:val="0"/>
      <w:autoSpaceDN w:val="0"/>
      <w:adjustRightInd w:val="0"/>
      <w:spacing w:after="0" w:line="277" w:lineRule="exact"/>
      <w:ind w:firstLine="30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6">
    <w:name w:val="Основной текст + Полужирный"/>
    <w:rsid w:val="00976F9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0"/>
      <w:szCs w:val="20"/>
      <w:u w:val="none"/>
    </w:rPr>
  </w:style>
  <w:style w:type="paragraph" w:customStyle="1" w:styleId="27">
    <w:name w:val="Основной текст2"/>
    <w:basedOn w:val="a"/>
    <w:rsid w:val="00976F90"/>
    <w:pPr>
      <w:shd w:val="clear" w:color="auto" w:fill="FFFFFF"/>
      <w:suppressAutoHyphens/>
      <w:spacing w:before="180" w:after="0" w:line="240" w:lineRule="exact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583">
    <w:name w:val="Основной текст (5) + 83"/>
    <w:aliases w:val="5 pt6,Полужирный,Не курсив3"/>
    <w:rsid w:val="00976F90"/>
    <w:rPr>
      <w:rFonts w:ascii="Times New Roman" w:hAnsi="Times New Roman" w:cs="Times New Roman"/>
      <w:b/>
      <w:bCs/>
      <w:i/>
      <w:iCs/>
      <w:spacing w:val="0"/>
      <w:sz w:val="17"/>
      <w:szCs w:val="17"/>
      <w:shd w:val="clear" w:color="auto" w:fill="FFFFFF"/>
    </w:rPr>
  </w:style>
  <w:style w:type="character" w:customStyle="1" w:styleId="aff7">
    <w:name w:val="Подпись к таблице + Полужирный"/>
    <w:rsid w:val="00976F90"/>
    <w:rPr>
      <w:b/>
      <w:bCs/>
      <w:sz w:val="18"/>
      <w:szCs w:val="18"/>
      <w:shd w:val="clear" w:color="auto" w:fill="FFFFFF"/>
      <w:lang w:bidi="ar-SA"/>
    </w:rPr>
  </w:style>
  <w:style w:type="character" w:customStyle="1" w:styleId="62">
    <w:name w:val="Основной текст + Полужирный6"/>
    <w:aliases w:val="Курсив,Основной текст + Tahoma,7 pt"/>
    <w:rsid w:val="00976F90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34">
    <w:name w:val="Основной текст + Полужирный3"/>
    <w:rsid w:val="00976F90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35">
    <w:name w:val="Основной текст + Курсив3"/>
    <w:rsid w:val="00976F90"/>
    <w:rPr>
      <w:rFonts w:ascii="Times New Roman" w:hAnsi="Times New Roman" w:cs="Times New Roman"/>
      <w:i/>
      <w:iCs/>
      <w:spacing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52</Pages>
  <Words>11990</Words>
  <Characters>68345</Characters>
  <Application>Microsoft Office Word</Application>
  <DocSecurity>0</DocSecurity>
  <Lines>569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2015-09-12T20:30:00Z</dcterms:created>
  <dcterms:modified xsi:type="dcterms:W3CDTF">2016-01-10T16:52:00Z</dcterms:modified>
</cp:coreProperties>
</file>