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A7" w:rsidRDefault="00DB0CA7" w:rsidP="00DB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Контрольные математические диктанты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 четверть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1.Запишите число, в котором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и 3 ед.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8 увеличить 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найдите сумму чисел 7 и 5;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из 16 вычесть 9;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Во дворе гуляло 10 ребят. Когда несколько ушло, их осталось 4. Сколько ребят ушло?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6.Уменьшаемое - 15, вычитаемое – 6. Найди разность.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9 меньше 11?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8. Запишите цифрами число, в котором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8 ед.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На даче было 7 грядок с морковкой, а с укропом на 4 грядки меньше. Сколько всего грядок было на даче?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 четверть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Найдите сумму чисел 52 и 7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17 больше 9?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3.Запишите разность чисел 23 и 4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4.После того, как из аквариума взяли 6 рыбок, в нем осталась 21 рыбка. Сколько рыбок было в аквариуме?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Вычислите периметр треугольника со сторонами 3см, 6см, 4 см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 У Коли было 6десятков марок. Он подарил Оле 20 марок. Сколько марок осталось у Коли?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7. Выразите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 дм 7 см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 Увеличьте 24 на 6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Девочке купили 7м синей ленты и 6 м красной, 5м ленты истратили. Сколько м ленты осталось?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10.Найдите разность чисел 43 и 5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 четверть</w:t>
      </w:r>
    </w:p>
    <w:p w:rsidR="00FA1369" w:rsidRDefault="00FA1369" w:rsidP="00FA1369">
      <w:r>
        <w:t>Контрольный математический диктант 3 чет  1вариант</w:t>
      </w:r>
    </w:p>
    <w:p w:rsidR="00FA1369" w:rsidRDefault="00FA1369" w:rsidP="00D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 четверть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Найдите произведение чисел 6 и 4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Во сколько раз число72 больше 8?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В 2 рядах по 8 кустов смородины. Сколько всего кустов?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Число 7 умножить на 7.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Купили 4м шерсти, а шелка в 3 раза больше. Сколько метров шелка купили?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Увеличьте 47 на 5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Уменьшите 48 в 6 раз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 Одна тетрадь стоит 3 р. Сколько стоят 7 таких тетрадей?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Найдите частное чисел 36 и 4</w:t>
      </w:r>
    </w:p>
    <w:p w:rsidR="00DB0CA7" w:rsidRDefault="00DB0CA7" w:rsidP="00DB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 Увеличьте 6 в 7 раз</w:t>
      </w:r>
    </w:p>
    <w:p w:rsidR="00DB0CA7" w:rsidRDefault="00DB0CA7" w:rsidP="00DB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074D7" w:rsidRPr="00C074D7" w:rsidRDefault="00C074D7" w:rsidP="00C074D7">
      <w:pPr>
        <w:shd w:val="clear" w:color="auto" w:fill="FFFFFF"/>
        <w:spacing w:before="341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20.10 </w:t>
      </w:r>
      <w:r w:rsidRPr="00C074D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Итоговая контрольная работа </w:t>
      </w:r>
      <w:r w:rsidR="00EE32D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за</w:t>
      </w:r>
      <w:r w:rsidRPr="00C074D7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1четв.</w:t>
      </w:r>
    </w:p>
    <w:p w:rsidR="00C074D7" w:rsidRPr="00C074D7" w:rsidRDefault="00C074D7" w:rsidP="00C074D7">
      <w:pPr>
        <w:shd w:val="clear" w:color="auto" w:fill="FFFFFF"/>
        <w:spacing w:before="322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Вариант 1</w:t>
      </w:r>
    </w:p>
    <w:p w:rsidR="00C074D7" w:rsidRPr="00C074D7" w:rsidRDefault="00C074D7" w:rsidP="00C074D7">
      <w:pPr>
        <w:shd w:val="clear" w:color="auto" w:fill="FFFFFF"/>
        <w:tabs>
          <w:tab w:val="left" w:leader="underscore" w:pos="4445"/>
        </w:tabs>
        <w:spacing w:after="0"/>
        <w:ind w:left="178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   Запиши цифрами: число тридцать</w:t>
      </w:r>
      <w:r w:rsidRPr="00C07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</w:t>
      </w:r>
      <w:r w:rsidRPr="00C074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;                                                                                                                                          число, следующее</w:t>
      </w:r>
      <w:r w:rsidRPr="00C0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числом </w:t>
      </w:r>
      <w:r w:rsidRPr="00C07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тридцать</w:t>
      </w:r>
      <w:r w:rsidRPr="00C07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</w:t>
      </w:r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                                                                                                                             число, предшествующее числу</w:t>
      </w:r>
      <w:r w:rsidRPr="00C0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тридцать</w:t>
      </w:r>
      <w:r w:rsidRPr="00C0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____.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2.   Вычисли:  90+5=          26+42=            63+16=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                        53-30=         87-43=            74-50=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4D7" w:rsidRPr="00C074D7" w:rsidRDefault="00C074D7" w:rsidP="00C074D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82" w:after="0"/>
        <w:ind w:left="648" w:hanging="389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Реши задачу</w:t>
      </w:r>
      <w:proofErr w:type="gramStart"/>
      <w:r w:rsidRPr="00C074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                                                                                                                В</w:t>
      </w:r>
      <w:proofErr w:type="gramEnd"/>
      <w:r w:rsidRPr="00C074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школьном саду 17 яблонь, а вишен на 7 меньше.</w:t>
      </w:r>
      <w:r w:rsidRPr="00C074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C074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Сколько всего яблонь и вишен в школьном саду?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4D7" w:rsidRPr="00C074D7" w:rsidRDefault="00C074D7" w:rsidP="00C074D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58" w:after="0"/>
        <w:ind w:left="25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Изобрази на числовом луче точки</w:t>
      </w:r>
      <w:proofErr w:type="gramStart"/>
      <w:r w:rsidRPr="00C074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</w:t>
      </w:r>
      <w:proofErr w:type="gramEnd"/>
      <w:r w:rsidRPr="00C074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(2), </w:t>
      </w:r>
      <w:r w:rsidRPr="00C074D7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В(4).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.__________________________________________________________________</w:t>
      </w:r>
    </w:p>
    <w:p w:rsidR="00C074D7" w:rsidRPr="00C074D7" w:rsidRDefault="00C074D7" w:rsidP="00C074D7">
      <w:pPr>
        <w:shd w:val="clear" w:color="auto" w:fill="FFFFFF"/>
        <w:spacing w:before="341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Вариант 2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1. Запиши цифрами: число пятьдесят____ </w:t>
      </w:r>
      <w:r w:rsidRPr="00C07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7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                                                                                        число, сле</w:t>
      </w:r>
      <w:r w:rsidRPr="00C07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074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дующее за числом </w:t>
      </w:r>
      <w:proofErr w:type="spellStart"/>
      <w:r w:rsidRPr="00C07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пятьдесят_</w:t>
      </w:r>
      <w:r w:rsidRPr="00C074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____</w:t>
      </w:r>
      <w:proofErr w:type="spellEnd"/>
      <w:r w:rsidRPr="00C074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; </w:t>
      </w:r>
      <w:r w:rsidRPr="00C07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7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число, предше</w:t>
      </w:r>
      <w:r w:rsidRPr="00C07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074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ствующее числу </w:t>
      </w:r>
      <w:r w:rsidRPr="00C07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пятьдесят_</w:t>
      </w:r>
      <w:r w:rsidRPr="00C074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______.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4D7" w:rsidRPr="00C074D7" w:rsidRDefault="00C074D7" w:rsidP="00C074D7">
      <w:pPr>
        <w:shd w:val="clear" w:color="auto" w:fill="FFFFFF"/>
        <w:tabs>
          <w:tab w:val="left" w:pos="304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2.   Вычисли:   40 + 9=</w:t>
      </w:r>
      <w:r w:rsidRPr="00C074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 xml:space="preserve">       35 + 22=               64 +23 =</w:t>
      </w:r>
    </w:p>
    <w:p w:rsidR="00C074D7" w:rsidRPr="00C074D7" w:rsidRDefault="00C074D7" w:rsidP="00C074D7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sz w:val="24"/>
          <w:szCs w:val="24"/>
        </w:rPr>
        <w:tab/>
        <w:t xml:space="preserve"> 68 – 40=            78 – 54 =             85 – 50 =</w:t>
      </w:r>
    </w:p>
    <w:p w:rsidR="00C074D7" w:rsidRPr="00C074D7" w:rsidRDefault="00C074D7" w:rsidP="00C074D7">
      <w:pPr>
        <w:shd w:val="clear" w:color="auto" w:fill="FFFFFF"/>
        <w:spacing w:before="226" w:after="0"/>
        <w:ind w:left="398" w:hanging="394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 Реши задачу</w:t>
      </w:r>
      <w:proofErr w:type="gramStart"/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В школьном хоре 14 мальчиков, а девочек на 6 больше. Сколько всего детей в школьном хоре?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4.    Изобрази на числовом луче точки</w:t>
      </w:r>
      <w:proofErr w:type="gramStart"/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</w:t>
      </w:r>
      <w:proofErr w:type="gramEnd"/>
      <w:r w:rsidRPr="00C07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(3), </w:t>
      </w:r>
      <w:r w:rsidRPr="00C074D7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en-US"/>
        </w:rPr>
        <w:t>D</w:t>
      </w:r>
      <w:r w:rsidRPr="00C074D7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(5).</w:t>
      </w: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4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C074D7" w:rsidRPr="00FA1369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1369" w:rsidRPr="00FA1369" w:rsidRDefault="00FA1369" w:rsidP="00FA1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12.01 </w:t>
      </w:r>
      <w:r w:rsidRPr="00FA1369">
        <w:rPr>
          <w:rFonts w:ascii="Times New Roman" w:hAnsi="Times New Roman" w:cs="Times New Roman"/>
          <w:b/>
          <w:sz w:val="24"/>
          <w:szCs w:val="24"/>
        </w:rPr>
        <w:t>Контрольное  тестирование по теме «Умножение»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369">
        <w:rPr>
          <w:rFonts w:ascii="Times New Roman" w:hAnsi="Times New Roman" w:cs="Times New Roman"/>
          <w:i/>
          <w:sz w:val="24"/>
          <w:szCs w:val="24"/>
        </w:rPr>
        <w:t>Вариант 1.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1. Что такое умножение?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Сложение нескольких слагаемых.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Повторение нескольких  слагаемых.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 xml:space="preserve">3)  Сложение нескольких одинаковых слагаемых. 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2. Что показывает первый множитель?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Сколько раз повторяется число.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Какое число повторяется.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 Какой ответ получится при умножении.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3. Каким произведением можно заменить выражение 5 + 5 + 5?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5 * 3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3 * 5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5 * 5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А 4. Укажи, что нужно </w:t>
      </w:r>
      <w:proofErr w:type="gramStart"/>
      <w:r w:rsidRPr="00FA1369">
        <w:rPr>
          <w:rFonts w:ascii="Times New Roman" w:hAnsi="Times New Roman" w:cs="Times New Roman"/>
          <w:sz w:val="24"/>
          <w:szCs w:val="24"/>
          <w:u w:val="single"/>
        </w:rPr>
        <w:t>сделать</w:t>
      </w:r>
      <w:proofErr w:type="gramEnd"/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 чтобы вычислить значение произведения 15 * 3?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15+ 3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15 + 15 + 15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15 + 15 + 15 + 3 + 3 + 3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5. Какие два выражения имеют одинаковые значения?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3 * 3 и 16</w:t>
      </w:r>
      <w:proofErr w:type="gramStart"/>
      <w:r w:rsidRPr="00FA13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36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15</w:t>
      </w:r>
      <w:proofErr w:type="gramStart"/>
      <w:r w:rsidRPr="00FA13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369">
        <w:rPr>
          <w:rFonts w:ascii="Times New Roman" w:hAnsi="Times New Roman" w:cs="Times New Roman"/>
          <w:sz w:val="24"/>
          <w:szCs w:val="24"/>
        </w:rPr>
        <w:t xml:space="preserve"> 3 и 5 * 0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lastRenderedPageBreak/>
        <w:t>3) 3 * 6 и 9 * 2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6. Выбери решение задачи.</w:t>
      </w: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 xml:space="preserve">Мама заготовила на зиму 9 банок варенья по </w:t>
      </w:r>
      <w:smartTag w:uri="urn:schemas-microsoft-com:office:smarttags" w:element="metricconverter">
        <w:smartTagPr>
          <w:attr w:name="ProductID" w:val="3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FA1369">
        <w:rPr>
          <w:rFonts w:ascii="Times New Roman" w:hAnsi="Times New Roman" w:cs="Times New Roman"/>
          <w:sz w:val="24"/>
          <w:szCs w:val="24"/>
        </w:rPr>
        <w:t xml:space="preserve"> каждая. Сколько литров варенья заготовила мама?</w:t>
      </w:r>
    </w:p>
    <w:p w:rsidR="00FA1369" w:rsidRPr="00FA1369" w:rsidRDefault="00FA1369" w:rsidP="00FA136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4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24 л</w:t>
        </w:r>
      </w:smartTag>
    </w:p>
    <w:p w:rsidR="00FA1369" w:rsidRPr="00FA1369" w:rsidRDefault="00FA1369" w:rsidP="00FA136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7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27 л</w:t>
        </w:r>
      </w:smartTag>
    </w:p>
    <w:p w:rsidR="00FA1369" w:rsidRPr="00FA1369" w:rsidRDefault="00FA1369" w:rsidP="00FA1369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12 л</w:t>
        </w:r>
      </w:smartTag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А 7. Найди  периметр прямоугольника со сторонами </w:t>
      </w:r>
      <w:smartTag w:uri="urn:schemas-microsoft-com:office:smarttags" w:element="metricconverter">
        <w:smartTagPr>
          <w:attr w:name="ProductID" w:val="2 см"/>
        </w:smartTagPr>
        <w:r w:rsidRPr="00FA1369">
          <w:rPr>
            <w:rFonts w:ascii="Times New Roman" w:hAnsi="Times New Roman" w:cs="Times New Roman"/>
            <w:sz w:val="24"/>
            <w:szCs w:val="24"/>
            <w:u w:val="single"/>
          </w:rPr>
          <w:t>2 см</w:t>
        </w:r>
      </w:smartTag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FA1369">
          <w:rPr>
            <w:rFonts w:ascii="Times New Roman" w:hAnsi="Times New Roman" w:cs="Times New Roman"/>
            <w:sz w:val="24"/>
            <w:szCs w:val="24"/>
            <w:u w:val="single"/>
          </w:rPr>
          <w:t>3 см</w:t>
        </w:r>
      </w:smartTag>
      <w:r w:rsidRPr="00FA13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2 + 3= 5 (см)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2 * 3 =6 (см)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A13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1369">
        <w:rPr>
          <w:rFonts w:ascii="Times New Roman" w:hAnsi="Times New Roman" w:cs="Times New Roman"/>
          <w:sz w:val="24"/>
          <w:szCs w:val="24"/>
        </w:rPr>
        <w:t>2+3) * 2 = 10 (см)</w:t>
      </w:r>
    </w:p>
    <w:p w:rsidR="00FA1369" w:rsidRDefault="00FA1369" w:rsidP="00FA1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69" w:rsidRPr="00FA1369" w:rsidRDefault="00FA1369" w:rsidP="00FA13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369">
        <w:rPr>
          <w:rFonts w:ascii="Times New Roman" w:hAnsi="Times New Roman" w:cs="Times New Roman"/>
          <w:i/>
          <w:sz w:val="24"/>
          <w:szCs w:val="24"/>
        </w:rPr>
        <w:t>Вариант 2.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1. Что такое умножение?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Повторение чисел.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Сложение чисел.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Сложение одинаковых слагаемых.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2. Что показывает второй множитель?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Сколько раз повторяется число.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Какое число повторяется.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Какой ответ получится при умножении.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3. Каким произведением можно заменить выражение 2 +2 + 2 + 2</w:t>
      </w:r>
      <w:proofErr w:type="gramStart"/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 ?</w:t>
      </w:r>
      <w:proofErr w:type="gramEnd"/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4 * 2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2 * 4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4 + 2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4. Что нужно сделать, чтобы вычислить значение произведения 11 * 4?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11 + 4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11 + 11 + 11 + 11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11 + 11 + 11 + 11 +4 + 4 + 4 + 4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5. Какие два выражения имеют одинаковые значения?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2* 3 и 15</w:t>
      </w:r>
      <w:proofErr w:type="gramStart"/>
      <w:r w:rsidRPr="00FA13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36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 3 * 9 и 27 * 0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3) 3 * 3 и 18</w:t>
      </w:r>
      <w:proofErr w:type="gramStart"/>
      <w:r w:rsidRPr="00FA13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36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>А 6. Выбери решение задачи.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 xml:space="preserve">Хозяйка купила 4 банки сока по </w:t>
      </w:r>
      <w:smartTag w:uri="urn:schemas-microsoft-com:office:smarttags" w:element="metricconverter">
        <w:smartTagPr>
          <w:attr w:name="ProductID" w:val="2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FA1369">
        <w:rPr>
          <w:rFonts w:ascii="Times New Roman" w:hAnsi="Times New Roman" w:cs="Times New Roman"/>
          <w:sz w:val="24"/>
          <w:szCs w:val="24"/>
        </w:rPr>
        <w:t xml:space="preserve"> каждая. Сколько литров сока купила хозяйка?</w:t>
      </w:r>
    </w:p>
    <w:p w:rsidR="00FA1369" w:rsidRPr="00FA1369" w:rsidRDefault="00FA1369" w:rsidP="00FA136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2 л</w:t>
        </w:r>
      </w:smartTag>
    </w:p>
    <w:p w:rsidR="00FA1369" w:rsidRPr="00FA1369" w:rsidRDefault="00FA1369" w:rsidP="00FA136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8 л</w:t>
        </w:r>
      </w:smartTag>
    </w:p>
    <w:p w:rsidR="00FA1369" w:rsidRPr="00FA1369" w:rsidRDefault="00FA1369" w:rsidP="00FA1369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 л"/>
        </w:smartTagPr>
        <w:r w:rsidRPr="00FA1369">
          <w:rPr>
            <w:rFonts w:ascii="Times New Roman" w:hAnsi="Times New Roman" w:cs="Times New Roman"/>
            <w:sz w:val="24"/>
            <w:szCs w:val="24"/>
          </w:rPr>
          <w:t>6 л</w:t>
        </w:r>
      </w:smartTag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А 7. Найди периметр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Pr="00FA1369">
          <w:rPr>
            <w:rFonts w:ascii="Times New Roman" w:hAnsi="Times New Roman" w:cs="Times New Roman"/>
            <w:sz w:val="24"/>
            <w:szCs w:val="24"/>
            <w:u w:val="single"/>
          </w:rPr>
          <w:t>4 см</w:t>
        </w:r>
      </w:smartTag>
      <w:r w:rsidRPr="00FA136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FA1369">
          <w:rPr>
            <w:rFonts w:ascii="Times New Roman" w:hAnsi="Times New Roman" w:cs="Times New Roman"/>
            <w:sz w:val="24"/>
            <w:szCs w:val="24"/>
            <w:u w:val="single"/>
          </w:rPr>
          <w:t>2 см</w:t>
        </w:r>
      </w:smartTag>
      <w:r w:rsidRPr="00FA13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1) 4 * 2 = 8 (см)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>2) 4 + 2 = 6(см)</w:t>
      </w:r>
    </w:p>
    <w:p w:rsidR="00FA1369" w:rsidRPr="00FA1369" w:rsidRDefault="00FA1369" w:rsidP="00FA13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1369">
        <w:rPr>
          <w:rFonts w:ascii="Times New Roman" w:hAnsi="Times New Roman" w:cs="Times New Roman"/>
          <w:sz w:val="24"/>
          <w:szCs w:val="24"/>
        </w:rPr>
        <w:t xml:space="preserve">3) (4 + 2) * 2 =12 </w:t>
      </w:r>
      <w:proofErr w:type="gramStart"/>
      <w:r w:rsidRPr="00FA13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1369">
        <w:rPr>
          <w:rFonts w:ascii="Times New Roman" w:hAnsi="Times New Roman" w:cs="Times New Roman"/>
          <w:sz w:val="24"/>
          <w:szCs w:val="24"/>
        </w:rPr>
        <w:t>см)</w:t>
      </w:r>
    </w:p>
    <w:p w:rsidR="00FA1369" w:rsidRPr="00FA1369" w:rsidRDefault="00FA1369" w:rsidP="00FA1369">
      <w:pPr>
        <w:spacing w:after="0" w:line="240" w:lineRule="auto"/>
        <w:rPr>
          <w:sz w:val="28"/>
          <w:szCs w:val="28"/>
        </w:rPr>
      </w:pPr>
    </w:p>
    <w:p w:rsidR="00FA1369" w:rsidRDefault="00FA1369" w:rsidP="00FA1369">
      <w:pPr>
        <w:spacing w:after="0"/>
      </w:pP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4D7" w:rsidRPr="00C074D7" w:rsidRDefault="00C074D7" w:rsidP="00C074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0CA7" w:rsidRDefault="00C074D7" w:rsidP="00C0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BB4B01">
        <w:rPr>
          <w:rFonts w:ascii="Calibri" w:eastAsia="Times New Roman" w:hAnsi="Calibri" w:cs="Times New Roman"/>
          <w:sz w:val="28"/>
          <w:szCs w:val="28"/>
        </w:rPr>
        <w:tab/>
      </w:r>
    </w:p>
    <w:p w:rsidR="00DC7D8F" w:rsidRPr="00DC7D8F" w:rsidRDefault="00DC7D8F" w:rsidP="00DC7D8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9.02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Контрольнаяработа</w:t>
      </w:r>
      <w:proofErr w:type="spellEnd"/>
    </w:p>
    <w:p w:rsidR="00DC7D8F" w:rsidRDefault="00DC7D8F" w:rsidP="00DC7D8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Геометрические фигуры. Таблица умножения на 5, 6, 7, 8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вариант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   Вычисли.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25+ 17 =                 7 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3х8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50- 24                      42: 6         56: 7  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   В ящике 20 бутылок воды. Пятерым покупателям продали по 2 бутылки. Сколько бутылок осталось в ящике?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Рассмотри  чертёж.  Вычисли периметр треугольника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АВС</w:t>
      </w:r>
    </w:p>
    <w:p w:rsidR="00DC7D8F" w:rsidRDefault="00DC7D8F" w:rsidP="00DC7D8F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hd w:val="clear" w:color="auto" w:fill="FFFFFF"/>
        </w:rPr>
        <w:t>В</w:t>
      </w:r>
    </w:p>
    <w:p w:rsidR="00DC7D8F" w:rsidRDefault="00DC7D8F" w:rsidP="00DC7D8F">
      <w:pPr>
        <w:spacing w:after="0" w:line="240" w:lineRule="auto"/>
        <w:ind w:left="425" w:right="3780"/>
        <w:rPr>
          <w:rFonts w:ascii="Times New Roman" w:eastAsia="Times New Roman" w:hAnsi="Times New Roman" w:cs="Times New Roman"/>
          <w:sz w:val="24"/>
        </w:rPr>
      </w:pPr>
      <w:r>
        <w:object w:dxaOrig="2088" w:dyaOrig="1771">
          <v:rect id="rectole0000000000" o:spid="_x0000_i1025" style="width:104.25pt;height:88.5pt" o:ole="" o:preferrelative="t" stroked="f">
            <v:imagedata r:id="rId5" o:title=""/>
          </v:rect>
          <o:OLEObject Type="Embed" ProgID="StaticMetafile" ShapeID="rectole0000000000" DrawAspect="Content" ObjectID="_1394991645" r:id="rId6"/>
        </w:objec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Построй любую окружность с центром в точке 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5*. Закрась цветным карандашом фигуру, которая будет пересечением треугольников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АВС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МКР.</w: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3542" w:dyaOrig="1728">
          <v:rect id="rectole0000000001" o:spid="_x0000_i1026" style="width:177pt;height:86.25pt" o:ole="" o:preferrelative="t" stroked="f">
            <v:imagedata r:id="rId7" o:title=""/>
          </v:rect>
          <o:OLEObject Type="Embed" ProgID="StaticMetafile" ShapeID="rectole0000000001" DrawAspect="Content" ObjectID="_1394991646" r:id="rId8"/>
        </w:object>
      </w: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C7D8F" w:rsidRDefault="00DC7D8F" w:rsidP="00DC7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вариант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   Вычисли.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48 + 24              3х7            48:6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60 – 32              32:4           7х6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В упаковке 16 шоколадок.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Троим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покупателям продали по 2 шоколадки. Сколько шоколадок осталось в упаковке?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   Рассмотри чертёж.  Вычисли периметр треугольника </w:t>
      </w:r>
      <w:r>
        <w:rPr>
          <w:rFonts w:ascii="Times New Roman" w:eastAsia="Times New Roman" w:hAnsi="Times New Roman" w:cs="Times New Roman"/>
          <w:i/>
          <w:color w:val="000000"/>
        </w:rPr>
        <w:t>МОК.</w:t>
      </w:r>
    </w:p>
    <w:p w:rsidR="00DC7D8F" w:rsidRDefault="00DC7D8F" w:rsidP="00DC7D8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2822" w:dyaOrig="1713">
          <v:rect id="rectole0000000002" o:spid="_x0000_i1027" style="width:113.25pt;height:69pt" o:ole="" o:preferrelative="t" stroked="f">
            <v:imagedata r:id="rId9" o:title=""/>
          </v:rect>
          <o:OLEObject Type="Embed" ProgID="StaticMetafile" ShapeID="rectole0000000002" DrawAspect="Content" ObjectID="_1394991647" r:id="rId10"/>
        </w:objec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   Построй любую окружность с центром в точке </w:t>
      </w:r>
      <w:r>
        <w:rPr>
          <w:rFonts w:ascii="Times New Roman" w:eastAsia="Times New Roman" w:hAnsi="Times New Roman" w:cs="Times New Roman"/>
          <w:i/>
          <w:color w:val="000000"/>
        </w:rPr>
        <w:t>В.</w:t>
      </w:r>
    </w:p>
    <w:p w:rsidR="00DC7D8F" w:rsidRDefault="00DC7D8F" w:rsidP="00DC7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3196" w:dyaOrig="1627">
          <v:rect id="rectole0000000003" o:spid="_x0000_i1028" style="width:130.5pt;height:58.5pt" o:ole="" o:preferrelative="t" stroked="f">
            <v:imagedata r:id="rId11" o:title=""/>
          </v:rect>
          <o:OLEObject Type="Embed" ProgID="StaticMetafile" ShapeID="rectole0000000003" DrawAspect="Content" ObjectID="_1394991648" r:id="rId12"/>
        </w:object>
      </w:r>
    </w:p>
    <w:p w:rsidR="00C71151" w:rsidRDefault="00C71151" w:rsidP="00C711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6.03 </w:t>
      </w: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0CA7">
        <w:rPr>
          <w:rFonts w:ascii="Times New Roman" w:hAnsi="Times New Roman" w:cs="Times New Roman"/>
          <w:b/>
          <w:i/>
          <w:sz w:val="24"/>
          <w:szCs w:val="24"/>
        </w:rPr>
        <w:t>1вариант</w:t>
      </w:r>
    </w:p>
    <w:p w:rsidR="00C71151" w:rsidRPr="00DB0CA7" w:rsidRDefault="00C71151" w:rsidP="00C711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b/>
          <w:i/>
          <w:sz w:val="24"/>
          <w:szCs w:val="24"/>
        </w:rPr>
        <w:t>Решите задачу:</w:t>
      </w:r>
    </w:p>
    <w:p w:rsidR="00C71151" w:rsidRPr="00DB0CA7" w:rsidRDefault="00C71151" w:rsidP="00C71151">
      <w:pPr>
        <w:tabs>
          <w:tab w:val="left" w:pos="1130"/>
        </w:tabs>
        <w:spacing w:after="0"/>
        <w:ind w:left="552" w:firstLine="528"/>
        <w:rPr>
          <w:rFonts w:ascii="Times New Roman" w:hAnsi="Times New Roman" w:cs="Times New Roman"/>
          <w:sz w:val="24"/>
          <w:szCs w:val="24"/>
        </w:rPr>
      </w:pPr>
      <w:r w:rsidRPr="00DB0CA7">
        <w:rPr>
          <w:rFonts w:ascii="Times New Roman" w:hAnsi="Times New Roman" w:cs="Times New Roman"/>
          <w:sz w:val="24"/>
          <w:szCs w:val="24"/>
        </w:rPr>
        <w:t>В пакете 7 кг картофеля. Сколько килограммов картофеля в 3 таких пакетах?</w:t>
      </w:r>
    </w:p>
    <w:p w:rsidR="00C71151" w:rsidRPr="00DB0CA7" w:rsidRDefault="00C71151" w:rsidP="00C71151">
      <w:pPr>
        <w:pStyle w:val="a3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</w:p>
    <w:p w:rsidR="00C71151" w:rsidRPr="00DB0CA7" w:rsidRDefault="00C71151" w:rsidP="00C711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  </w:t>
      </w:r>
      <w:r w:rsidRPr="00DB0CA7">
        <w:rPr>
          <w:rFonts w:ascii="Times New Roman" w:hAnsi="Times New Roman"/>
          <w:b/>
          <w:i/>
          <w:sz w:val="24"/>
          <w:szCs w:val="24"/>
        </w:rPr>
        <w:t>Решите задачу:</w:t>
      </w:r>
    </w:p>
    <w:p w:rsidR="00C71151" w:rsidRPr="00DB0CA7" w:rsidRDefault="00C71151" w:rsidP="00C71151">
      <w:pPr>
        <w:pStyle w:val="a3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  Почтальон доставил в село 63 газеты</w:t>
      </w:r>
      <w:proofErr w:type="gramStart"/>
      <w:r w:rsidRPr="00DB0CA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B0CA7">
        <w:rPr>
          <w:rFonts w:ascii="Times New Roman" w:hAnsi="Times New Roman"/>
          <w:sz w:val="24"/>
          <w:szCs w:val="24"/>
        </w:rPr>
        <w:t>а журналов в 9 раз меньше журналов.   Сколько   почтальон доставил журналов и газет всего?</w:t>
      </w:r>
    </w:p>
    <w:p w:rsidR="00C71151" w:rsidRPr="00DB0CA7" w:rsidRDefault="00C71151" w:rsidP="00C71151">
      <w:pPr>
        <w:tabs>
          <w:tab w:val="left" w:pos="113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71151" w:rsidRPr="00DB0CA7" w:rsidRDefault="00C71151" w:rsidP="00C71151">
      <w:pPr>
        <w:pStyle w:val="a3"/>
        <w:numPr>
          <w:ilvl w:val="0"/>
          <w:numId w:val="1"/>
        </w:numPr>
        <w:spacing w:after="0" w:line="240" w:lineRule="auto"/>
        <w:ind w:left="1069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b/>
          <w:i/>
          <w:sz w:val="24"/>
          <w:szCs w:val="24"/>
        </w:rPr>
        <w:t>Решите примеры, записывая их столбиком:</w:t>
      </w:r>
    </w:p>
    <w:p w:rsidR="00C71151" w:rsidRPr="00DB0CA7" w:rsidRDefault="00C71151" w:rsidP="00C71151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57 – 43 =            23 + 56 =             </w:t>
      </w:r>
    </w:p>
    <w:p w:rsidR="00C71151" w:rsidRPr="00DB0CA7" w:rsidRDefault="00C71151" w:rsidP="00C71151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48 + 39 =            44 + 30 =             </w:t>
      </w:r>
    </w:p>
    <w:p w:rsidR="00C71151" w:rsidRPr="00DB0CA7" w:rsidRDefault="00C71151" w:rsidP="00C71151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 xml:space="preserve">  90 – 8 =              59 - 36 =             </w:t>
      </w:r>
    </w:p>
    <w:p w:rsidR="00C71151" w:rsidRPr="00DB0CA7" w:rsidRDefault="00C71151" w:rsidP="00C71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B0C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Начерти</w:t>
      </w:r>
      <w:r w:rsidRPr="00DB0CA7">
        <w:rPr>
          <w:rFonts w:ascii="Times New Roman" w:hAnsi="Times New Roman" w:cs="Times New Roman"/>
          <w:sz w:val="24"/>
          <w:szCs w:val="24"/>
        </w:rPr>
        <w:t xml:space="preserve"> квадрат со стороной 3 см </w:t>
      </w:r>
      <w:r w:rsidRPr="00DB0C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вычисли</w:t>
      </w:r>
      <w:r w:rsidRPr="00DB0CA7">
        <w:rPr>
          <w:rFonts w:ascii="Times New Roman" w:hAnsi="Times New Roman" w:cs="Times New Roman"/>
          <w:sz w:val="24"/>
          <w:szCs w:val="24"/>
        </w:rPr>
        <w:t xml:space="preserve"> сумму длин его сторон.</w:t>
      </w:r>
    </w:p>
    <w:p w:rsidR="00C71151" w:rsidRPr="00DB0CA7" w:rsidRDefault="00C71151" w:rsidP="00C71151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C71151" w:rsidRPr="00DB0CA7" w:rsidRDefault="00C71151" w:rsidP="00C71151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C71151" w:rsidRPr="00DB0CA7" w:rsidRDefault="00C71151" w:rsidP="00C71151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  <w:r w:rsidRPr="00DB0CA7">
        <w:rPr>
          <w:rFonts w:ascii="Times New Roman" w:hAnsi="Times New Roman"/>
          <w:b/>
          <w:sz w:val="24"/>
          <w:szCs w:val="24"/>
        </w:rPr>
        <w:t>2вариант</w:t>
      </w: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71151" w:rsidRPr="00DB0CA7" w:rsidRDefault="00C71151" w:rsidP="00C711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0CA7">
        <w:rPr>
          <w:rFonts w:ascii="Times New Roman" w:hAnsi="Times New Roman"/>
          <w:b/>
          <w:i/>
          <w:sz w:val="24"/>
          <w:szCs w:val="24"/>
        </w:rPr>
        <w:t>Решите задачу:</w:t>
      </w:r>
    </w:p>
    <w:p w:rsidR="00C71151" w:rsidRPr="00DB0CA7" w:rsidRDefault="00C71151" w:rsidP="00C7115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>Карандаш стоит 3 рубля. Сколько стоят 9 таких карандашей?</w:t>
      </w:r>
    </w:p>
    <w:p w:rsidR="00C71151" w:rsidRPr="00DB0CA7" w:rsidRDefault="00C71151" w:rsidP="00C71151">
      <w:pPr>
        <w:pStyle w:val="a3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0CA7">
        <w:rPr>
          <w:rFonts w:ascii="Times New Roman" w:hAnsi="Times New Roman" w:cs="Times New Roman"/>
          <w:b/>
          <w:i/>
          <w:sz w:val="24"/>
          <w:szCs w:val="24"/>
        </w:rPr>
        <w:t xml:space="preserve">          2.Решите задачу:</w:t>
      </w:r>
    </w:p>
    <w:p w:rsidR="00C71151" w:rsidRPr="00DB0CA7" w:rsidRDefault="00C71151" w:rsidP="00C71151">
      <w:pPr>
        <w:pStyle w:val="a3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DB0CA7">
        <w:rPr>
          <w:rFonts w:ascii="Times New Roman" w:hAnsi="Times New Roman"/>
          <w:sz w:val="24"/>
          <w:szCs w:val="24"/>
        </w:rPr>
        <w:t>Вася прочитал за лето 42 рассказа, а Коля  в 6 раз меньше.   Сколько   рассказов   прочитали  мальчики всего за лето?</w:t>
      </w: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0CA7">
        <w:rPr>
          <w:rFonts w:ascii="Times New Roman" w:hAnsi="Times New Roman" w:cs="Times New Roman"/>
          <w:b/>
          <w:i/>
          <w:sz w:val="24"/>
          <w:szCs w:val="24"/>
        </w:rPr>
        <w:t xml:space="preserve">         3.Решите примеры, записывая их столбиком:</w:t>
      </w:r>
    </w:p>
    <w:p w:rsidR="00C71151" w:rsidRPr="00DB0CA7" w:rsidRDefault="00C71151" w:rsidP="00C7115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B0CA7">
        <w:rPr>
          <w:rFonts w:ascii="Times New Roman" w:hAnsi="Times New Roman" w:cs="Times New Roman"/>
          <w:sz w:val="24"/>
          <w:szCs w:val="24"/>
        </w:rPr>
        <w:t xml:space="preserve">72 – 54 =             69 – 4 =             </w:t>
      </w:r>
    </w:p>
    <w:p w:rsidR="00C71151" w:rsidRPr="00DB0CA7" w:rsidRDefault="00C71151" w:rsidP="00C7115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B0CA7">
        <w:rPr>
          <w:rFonts w:ascii="Times New Roman" w:hAnsi="Times New Roman" w:cs="Times New Roman"/>
          <w:sz w:val="24"/>
          <w:szCs w:val="24"/>
        </w:rPr>
        <w:t xml:space="preserve">37 + 59 =            46 – 4 =             </w:t>
      </w:r>
    </w:p>
    <w:p w:rsidR="00C71151" w:rsidRPr="00DB0CA7" w:rsidRDefault="00C71151" w:rsidP="00C7115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B0CA7">
        <w:rPr>
          <w:rFonts w:ascii="Times New Roman" w:hAnsi="Times New Roman" w:cs="Times New Roman"/>
          <w:sz w:val="24"/>
          <w:szCs w:val="24"/>
        </w:rPr>
        <w:t xml:space="preserve">90 – 84 =             32 + 45 =          </w:t>
      </w: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51" w:rsidRPr="00DB0CA7" w:rsidRDefault="00C71151" w:rsidP="00C711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B0C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Начерти</w:t>
      </w:r>
      <w:r w:rsidRPr="00DB0CA7">
        <w:rPr>
          <w:rFonts w:ascii="Times New Roman" w:hAnsi="Times New Roman" w:cs="Times New Roman"/>
          <w:sz w:val="24"/>
          <w:szCs w:val="24"/>
        </w:rPr>
        <w:t xml:space="preserve"> квадрат со стороной 4 см </w:t>
      </w:r>
      <w:r w:rsidRPr="00DB0C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вычисли</w:t>
      </w:r>
      <w:r w:rsidRPr="00DB0CA7">
        <w:rPr>
          <w:rFonts w:ascii="Times New Roman" w:hAnsi="Times New Roman" w:cs="Times New Roman"/>
          <w:sz w:val="24"/>
          <w:szCs w:val="24"/>
        </w:rPr>
        <w:t xml:space="preserve">     сумму длин его сторон.</w:t>
      </w: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151" w:rsidRDefault="00C71151" w:rsidP="00C7115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1151" w:rsidRDefault="00C71151" w:rsidP="00C7115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11.04 Контрольная работа </w:t>
      </w:r>
    </w:p>
    <w:p w:rsidR="00C71151" w:rsidRDefault="00C71151" w:rsidP="00C7115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и деление чисел. Нахождение части числа</w:t>
      </w:r>
    </w:p>
    <w:p w:rsidR="00C71151" w:rsidRDefault="00C71151" w:rsidP="00C71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вариант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   Вычисли.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7х 8       3х 3               54:9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48:6       24: 8              4х 5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  Заполни пропуски.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Третья часть числа 24 равна_________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Седьмая часть числа 21 равна________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   В аллее растут 27 лип, а каштанов растёт в 3 раза меньше. На сколько каштанов меньше, чем лип?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   Рассмотри чертёж.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object w:dxaOrig="4521" w:dyaOrig="2952">
          <v:rect id="rectole0000000006" o:spid="_x0000_i1029" style="width:225.75pt;height:147.75pt" o:ole="" o:preferrelative="t" stroked="f">
            <v:imagedata r:id="rId13" o:title=""/>
          </v:rect>
          <o:OLEObject Type="Embed" ProgID="StaticMetafile" ShapeID="rectole0000000006" DrawAspect="Content" ObjectID="_1394991649" r:id="rId14"/>
        </w:objec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Заполни пропуск. Площадь фигуры равна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Бабушка испекла по 12 пирожков с рисом и с капустой. За обедом съели четвёртую часть всех пирожков. Сколько пирожков осталось?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 вариант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Вычисли.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9х7             7х 6            72: 8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40:5            36: 4           4х 4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   Заполни пропуски.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Четвёртая часть числа 16 равна_____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Восьмая часть числа 48 равна______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Рассмотри чертеж.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object w:dxaOrig="4132" w:dyaOrig="3312">
          <v:rect id="rectole0000000007" o:spid="_x0000_i1030" style="width:206.25pt;height:165.75pt" o:ole="" o:preferrelative="t" stroked="f">
            <v:imagedata r:id="rId15" o:title=""/>
          </v:rect>
          <o:OLEObject Type="Embed" ProgID="StaticMetafile" ShapeID="rectole0000000007" DrawAspect="Content" ObjectID="_1394991650" r:id="rId16"/>
        </w:objec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Заполни пропуск. 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Площадь фигуры равна ______</w:t>
      </w:r>
    </w:p>
    <w:p w:rsidR="00C71151" w:rsidRDefault="00C71151" w:rsidP="00C71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К празднику мама купила по 6 пирожных «Картошка» и «Наполеон». За столом съели третью часть всех пирожных. Сколько пирожных осталось?</w:t>
      </w:r>
    </w:p>
    <w:p w:rsidR="00C71151" w:rsidRPr="00DB0CA7" w:rsidRDefault="00C71151" w:rsidP="00C71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CA7" w:rsidRDefault="00DB0CA7" w:rsidP="00DB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B0CA7" w:rsidRDefault="00DB0CA7" w:rsidP="00DB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B0CA7" w:rsidRDefault="00DB0CA7" w:rsidP="00DB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DB0CA7" w:rsidRPr="007256A9" w:rsidRDefault="00DB0CA7">
      <w:pPr>
        <w:rPr>
          <w:rFonts w:ascii="Times New Roman" w:hAnsi="Times New Roman" w:cs="Times New Roman"/>
          <w:sz w:val="32"/>
          <w:szCs w:val="32"/>
        </w:rPr>
      </w:pPr>
      <w:r w:rsidRPr="007256A9">
        <w:rPr>
          <w:rFonts w:ascii="Times New Roman" w:hAnsi="Times New Roman" w:cs="Times New Roman"/>
          <w:sz w:val="32"/>
          <w:szCs w:val="32"/>
        </w:rPr>
        <w:t xml:space="preserve">Проверочные работы </w:t>
      </w:r>
    </w:p>
    <w:p w:rsidR="00AC1CD0" w:rsidRDefault="00AC1CD0">
      <w:r>
        <w:t>28.01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 xml:space="preserve">№1. 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В театре ученики первого класса заняли в партере 2 ряда по 9 мест и ещё 13 мест на балконе. Сколько всего мест заняли ученики первого класса?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№2.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lastRenderedPageBreak/>
        <w:t>Решите примеры: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72-64:8                             36+(50-13)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(37+5):7                            25:5 9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63:9 8                                72:9 4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№3.</w:t>
      </w: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          Решить задачу.</w:t>
      </w: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          Карандаш стоит 3 рубля. Сколько стоят 9 таких карандашей?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№4.</w:t>
      </w: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         Найдите периметр прямоугольника со сторонами 4 см и 2 см.  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 xml:space="preserve">№1. 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Актовый зал освещает 6 люстр по 8 лампочек в каждой, да ещё 7 лампочек над сценой. Сколько всего лампочек освещает актовый зал?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 xml:space="preserve">№2. 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Решите примеры: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75-(32:8</w:t>
      </w:r>
      <w:proofErr w:type="gramStart"/>
      <w:r w:rsidRPr="00AC1CD0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AC1CD0">
        <w:rPr>
          <w:rFonts w:ascii="Times New Roman" w:hAnsi="Times New Roman" w:cs="Times New Roman"/>
          <w:sz w:val="24"/>
          <w:szCs w:val="24"/>
        </w:rPr>
        <w:t xml:space="preserve">                           48:6* 5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>(48+6):6                            42:7* 3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6* (92-84)                           16:4*9  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№3.</w:t>
      </w: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       Решить задачу.</w:t>
      </w: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       В пакете 7 кг картофеля. Сколько кг картофеля в двух таких пакетах?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D0">
        <w:rPr>
          <w:rFonts w:ascii="Times New Roman" w:hAnsi="Times New Roman" w:cs="Times New Roman"/>
          <w:b/>
          <w:sz w:val="24"/>
          <w:szCs w:val="24"/>
        </w:rPr>
        <w:t>№4.</w:t>
      </w: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AC1CD0" w:rsidRPr="00AC1CD0" w:rsidRDefault="00AC1CD0" w:rsidP="00AC1CD0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AC1CD0">
        <w:rPr>
          <w:rFonts w:ascii="Times New Roman" w:hAnsi="Times New Roman" w:cs="Times New Roman"/>
          <w:sz w:val="24"/>
          <w:szCs w:val="24"/>
        </w:rPr>
        <w:t xml:space="preserve">        Найдите периметр прямоугольника со сторонами 3 см и 5 см.    </w:t>
      </w:r>
    </w:p>
    <w:p w:rsidR="00AC1CD0" w:rsidRPr="00AC1CD0" w:rsidRDefault="00AC1CD0" w:rsidP="00AC1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6A9" w:rsidRDefault="007256A9" w:rsidP="007256A9">
      <w:pPr>
        <w:shd w:val="clear" w:color="auto" w:fill="FFFFFF"/>
        <w:spacing w:after="0" w:line="240" w:lineRule="auto"/>
        <w:ind w:right="9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20.03 Проверочная </w:t>
      </w:r>
      <w:r w:rsidRPr="007256A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работа по теме «Решение задач на увеличение и </w:t>
      </w:r>
      <w:r w:rsidRPr="007256A9">
        <w:rPr>
          <w:rFonts w:ascii="Times New Roman" w:hAnsi="Times New Roman" w:cs="Times New Roman"/>
          <w:b/>
          <w:bCs/>
          <w:sz w:val="24"/>
          <w:szCs w:val="24"/>
        </w:rPr>
        <w:t>уменьшение числа в несколько раз»</w:t>
      </w:r>
    </w:p>
    <w:p w:rsidR="007256A9" w:rsidRDefault="007256A9" w:rsidP="007256A9">
      <w:pPr>
        <w:shd w:val="clear" w:color="auto" w:fill="FFFFFF"/>
        <w:spacing w:after="0" w:line="240" w:lineRule="auto"/>
        <w:ind w:right="99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Вариант 1</w:t>
      </w:r>
    </w:p>
    <w:p w:rsidR="007256A9" w:rsidRPr="007256A9" w:rsidRDefault="007256A9" w:rsidP="007256A9">
      <w:pPr>
        <w:shd w:val="clear" w:color="auto" w:fill="FFFFFF"/>
        <w:spacing w:after="0" w:line="240" w:lineRule="auto"/>
        <w:ind w:right="998"/>
        <w:rPr>
          <w:rFonts w:ascii="Times New Roman" w:hAnsi="Times New Roman" w:cs="Times New Roman"/>
          <w:b/>
          <w:bCs/>
          <w:sz w:val="24"/>
          <w:szCs w:val="24"/>
        </w:rPr>
      </w:pPr>
      <w:r w:rsidRPr="007256A9">
        <w:rPr>
          <w:rFonts w:ascii="Times New Roman" w:hAnsi="Times New Roman" w:cs="Times New Roman"/>
          <w:spacing w:val="-5"/>
          <w:sz w:val="24"/>
          <w:szCs w:val="24"/>
        </w:rPr>
        <w:t>1.   Реши задачи:</w:t>
      </w:r>
    </w:p>
    <w:p w:rsidR="007256A9" w:rsidRPr="007256A9" w:rsidRDefault="007256A9" w:rsidP="007256A9">
      <w:pPr>
        <w:widowControl w:val="0"/>
        <w:numPr>
          <w:ilvl w:val="0"/>
          <w:numId w:val="6"/>
        </w:numPr>
        <w:shd w:val="clear" w:color="auto" w:fill="FFFFFF"/>
        <w:tabs>
          <w:tab w:val="clear" w:pos="1068"/>
          <w:tab w:val="num" w:pos="0"/>
          <w:tab w:val="left" w:pos="763"/>
          <w:tab w:val="left" w:pos="1018"/>
        </w:tabs>
        <w:suppressAutoHyphens/>
        <w:autoSpaceDE w:val="0"/>
        <w:spacing w:after="0" w:line="240" w:lineRule="auto"/>
        <w:ind w:left="7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pacing w:val="-3"/>
          <w:sz w:val="24"/>
          <w:szCs w:val="24"/>
        </w:rPr>
        <w:t xml:space="preserve">У Пети 24 марки, а у Коли 8 марок. Во сколько раз у Пети марок больше, чем у </w:t>
      </w:r>
      <w:r w:rsidRPr="007256A9">
        <w:rPr>
          <w:rFonts w:ascii="Times New Roman" w:hAnsi="Times New Roman" w:cs="Times New Roman"/>
          <w:sz w:val="24"/>
          <w:szCs w:val="24"/>
        </w:rPr>
        <w:t>Коли?</w:t>
      </w:r>
    </w:p>
    <w:p w:rsidR="007256A9" w:rsidRPr="007256A9" w:rsidRDefault="007256A9" w:rsidP="007256A9">
      <w:pPr>
        <w:widowControl w:val="0"/>
        <w:numPr>
          <w:ilvl w:val="0"/>
          <w:numId w:val="6"/>
        </w:numPr>
        <w:shd w:val="clear" w:color="auto" w:fill="FFFFFF"/>
        <w:tabs>
          <w:tab w:val="clear" w:pos="1068"/>
          <w:tab w:val="num" w:pos="0"/>
          <w:tab w:val="left" w:pos="763"/>
          <w:tab w:val="left" w:pos="1018"/>
        </w:tabs>
        <w:suppressAutoHyphens/>
        <w:autoSpaceDE w:val="0"/>
        <w:spacing w:before="288" w:after="0" w:line="240" w:lineRule="auto"/>
        <w:ind w:left="763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56A9">
        <w:rPr>
          <w:rFonts w:ascii="Times New Roman" w:hAnsi="Times New Roman" w:cs="Times New Roman"/>
          <w:spacing w:val="-2"/>
          <w:sz w:val="24"/>
          <w:szCs w:val="24"/>
        </w:rPr>
        <w:t>В шкафу 15 кукол, а машинок в 3 раза меньше. Сколько машинок в шкафу?</w:t>
      </w:r>
    </w:p>
    <w:p w:rsidR="007256A9" w:rsidRPr="007256A9" w:rsidRDefault="007256A9" w:rsidP="007256A9">
      <w:pPr>
        <w:shd w:val="clear" w:color="auto" w:fill="FFFFFF"/>
        <w:spacing w:before="288"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pacing w:val="-4"/>
          <w:sz w:val="24"/>
          <w:szCs w:val="24"/>
        </w:rPr>
        <w:t xml:space="preserve">3. В пруду плавают 6 уток. У каждой утки по 3 утенка. Во сколько раз больше уток, </w:t>
      </w:r>
      <w:r w:rsidRPr="007256A9">
        <w:rPr>
          <w:rFonts w:ascii="Times New Roman" w:hAnsi="Times New Roman" w:cs="Times New Roman"/>
          <w:sz w:val="24"/>
          <w:szCs w:val="24"/>
        </w:rPr>
        <w:t>чем утят</w:t>
      </w:r>
      <w:proofErr w:type="gramStart"/>
      <w:r w:rsidRPr="007256A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256A9" w:rsidRPr="007256A9" w:rsidRDefault="007256A9" w:rsidP="0072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099"/>
        <w:gridCol w:w="1219"/>
        <w:gridCol w:w="754"/>
      </w:tblGrid>
      <w:tr w:rsidR="007256A9" w:rsidRPr="007256A9" w:rsidTr="001768ED">
        <w:trPr>
          <w:trHeight w:hRule="exact" w:val="264"/>
        </w:trPr>
        <w:tc>
          <w:tcPr>
            <w:tcW w:w="1267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7256A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Вычисли:</w:t>
            </w:r>
          </w:p>
        </w:tc>
        <w:tc>
          <w:tcPr>
            <w:tcW w:w="1099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A9" w:rsidRPr="007256A9" w:rsidTr="001768ED">
        <w:trPr>
          <w:trHeight w:hRule="exact" w:val="293"/>
        </w:trPr>
        <w:tc>
          <w:tcPr>
            <w:tcW w:w="1267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7*8</w:t>
            </w:r>
          </w:p>
        </w:tc>
        <w:tc>
          <w:tcPr>
            <w:tcW w:w="1099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3*4</w:t>
            </w:r>
          </w:p>
        </w:tc>
        <w:tc>
          <w:tcPr>
            <w:tcW w:w="1219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54:8</w:t>
            </w:r>
          </w:p>
        </w:tc>
        <w:tc>
          <w:tcPr>
            <w:tcW w:w="754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49:7</w:t>
            </w:r>
          </w:p>
        </w:tc>
      </w:tr>
      <w:tr w:rsidR="007256A9" w:rsidRPr="007256A9" w:rsidTr="001768ED">
        <w:trPr>
          <w:trHeight w:hRule="exact" w:val="274"/>
        </w:trPr>
        <w:tc>
          <w:tcPr>
            <w:tcW w:w="1267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48:6</w:t>
            </w:r>
          </w:p>
        </w:tc>
        <w:tc>
          <w:tcPr>
            <w:tcW w:w="1099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24:8</w:t>
            </w:r>
          </w:p>
        </w:tc>
        <w:tc>
          <w:tcPr>
            <w:tcW w:w="1219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4*5</w:t>
            </w:r>
          </w:p>
        </w:tc>
        <w:tc>
          <w:tcPr>
            <w:tcW w:w="754" w:type="dxa"/>
            <w:shd w:val="clear" w:color="auto" w:fill="FFFFFF"/>
          </w:tcPr>
          <w:p w:rsidR="007256A9" w:rsidRPr="007256A9" w:rsidRDefault="007256A9" w:rsidP="007256A9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A9">
              <w:rPr>
                <w:rFonts w:ascii="Times New Roman" w:hAnsi="Times New Roman" w:cs="Times New Roman"/>
                <w:sz w:val="24"/>
                <w:szCs w:val="24"/>
              </w:rPr>
              <w:t>9*9</w:t>
            </w:r>
          </w:p>
        </w:tc>
      </w:tr>
    </w:tbl>
    <w:p w:rsidR="007256A9" w:rsidRPr="007256A9" w:rsidRDefault="007256A9" w:rsidP="007256A9">
      <w:pPr>
        <w:shd w:val="clear" w:color="auto" w:fill="FFFFFF"/>
        <w:spacing w:before="312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256A9">
        <w:rPr>
          <w:rFonts w:ascii="Times New Roman" w:hAnsi="Times New Roman" w:cs="Times New Roman"/>
          <w:spacing w:val="-1"/>
          <w:sz w:val="24"/>
          <w:szCs w:val="24"/>
        </w:rPr>
        <w:t>3. Длина стороны квадрата - 6см. Вычисли его площадь.</w:t>
      </w:r>
    </w:p>
    <w:p w:rsidR="007256A9" w:rsidRPr="007256A9" w:rsidRDefault="007256A9" w:rsidP="007256A9">
      <w:pPr>
        <w:shd w:val="clear" w:color="auto" w:fill="FFFFFF"/>
        <w:spacing w:before="298" w:after="0" w:line="240" w:lineRule="auto"/>
        <w:ind w:right="960"/>
        <w:rPr>
          <w:rFonts w:ascii="Times New Roman" w:hAnsi="Times New Roman" w:cs="Times New Roman"/>
          <w:spacing w:val="-2"/>
          <w:sz w:val="24"/>
          <w:szCs w:val="24"/>
        </w:rPr>
      </w:pPr>
      <w:r w:rsidRPr="007256A9">
        <w:rPr>
          <w:rFonts w:ascii="Times New Roman" w:hAnsi="Times New Roman" w:cs="Times New Roman"/>
          <w:spacing w:val="-3"/>
          <w:sz w:val="24"/>
          <w:szCs w:val="24"/>
        </w:rPr>
        <w:t xml:space="preserve">4*. Известно, что в прямоугольнике длины всех сторон по </w:t>
      </w:r>
      <w:smartTag w:uri="urn:schemas-microsoft-com:office:smarttags" w:element="metricconverter">
        <w:smartTagPr>
          <w:attr w:name="ProductID" w:val="5 см"/>
        </w:smartTagPr>
        <w:r w:rsidRPr="007256A9">
          <w:rPr>
            <w:rFonts w:ascii="Times New Roman" w:hAnsi="Times New Roman" w:cs="Times New Roman"/>
            <w:spacing w:val="-3"/>
            <w:sz w:val="24"/>
            <w:szCs w:val="24"/>
          </w:rPr>
          <w:t>5 см</w:t>
        </w:r>
      </w:smartTag>
      <w:r w:rsidRPr="007256A9">
        <w:rPr>
          <w:rFonts w:ascii="Times New Roman" w:hAnsi="Times New Roman" w:cs="Times New Roman"/>
          <w:spacing w:val="-3"/>
          <w:sz w:val="24"/>
          <w:szCs w:val="24"/>
        </w:rPr>
        <w:t xml:space="preserve">. Можно ли </w:t>
      </w:r>
      <w:r w:rsidRPr="007256A9">
        <w:rPr>
          <w:rFonts w:ascii="Times New Roman" w:hAnsi="Times New Roman" w:cs="Times New Roman"/>
          <w:spacing w:val="-2"/>
          <w:sz w:val="24"/>
          <w:szCs w:val="24"/>
        </w:rPr>
        <w:t>утверждать, что этот прямоугольник является квадратом?</w:t>
      </w:r>
    </w:p>
    <w:p w:rsidR="007256A9" w:rsidRPr="007256A9" w:rsidRDefault="007256A9" w:rsidP="007256A9">
      <w:pPr>
        <w:shd w:val="clear" w:color="auto" w:fill="FFFFFF"/>
        <w:spacing w:before="298" w:after="0" w:line="240" w:lineRule="auto"/>
        <w:ind w:left="758" w:right="960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7256A9">
        <w:rPr>
          <w:rFonts w:ascii="Times New Roman" w:hAnsi="Times New Roman" w:cs="Times New Roman"/>
          <w:b/>
          <w:i/>
          <w:spacing w:val="-2"/>
          <w:sz w:val="24"/>
          <w:szCs w:val="24"/>
        </w:rPr>
        <w:lastRenderedPageBreak/>
        <w:t>Вариант 2.</w:t>
      </w:r>
    </w:p>
    <w:p w:rsidR="007256A9" w:rsidRPr="007256A9" w:rsidRDefault="007256A9" w:rsidP="007256A9">
      <w:pPr>
        <w:tabs>
          <w:tab w:val="left" w:pos="10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56A9">
        <w:rPr>
          <w:rFonts w:ascii="Times New Roman" w:hAnsi="Times New Roman" w:cs="Times New Roman"/>
          <w:sz w:val="24"/>
          <w:szCs w:val="24"/>
        </w:rPr>
        <w:t>Реши задачи:</w:t>
      </w:r>
    </w:p>
    <w:p w:rsidR="007256A9" w:rsidRPr="007256A9" w:rsidRDefault="007256A9" w:rsidP="007256A9">
      <w:pPr>
        <w:numPr>
          <w:ilvl w:val="0"/>
          <w:numId w:val="7"/>
        </w:numPr>
        <w:tabs>
          <w:tab w:val="left" w:pos="10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z w:val="24"/>
          <w:szCs w:val="24"/>
        </w:rPr>
        <w:t xml:space="preserve">В машине едут 4 человека, а в автобусе в 8 раз больше. </w:t>
      </w:r>
      <w:proofErr w:type="gramStart"/>
      <w:r w:rsidRPr="007256A9">
        <w:rPr>
          <w:rFonts w:ascii="Times New Roman" w:hAnsi="Times New Roman" w:cs="Times New Roman"/>
          <w:sz w:val="24"/>
          <w:szCs w:val="24"/>
        </w:rPr>
        <w:t>Сколько  человек  едут</w:t>
      </w:r>
      <w:proofErr w:type="gramEnd"/>
      <w:r w:rsidRPr="007256A9">
        <w:rPr>
          <w:rFonts w:ascii="Times New Roman" w:hAnsi="Times New Roman" w:cs="Times New Roman"/>
          <w:sz w:val="24"/>
          <w:szCs w:val="24"/>
        </w:rPr>
        <w:t xml:space="preserve">  в автобусе?</w:t>
      </w:r>
    </w:p>
    <w:p w:rsidR="007256A9" w:rsidRPr="007256A9" w:rsidRDefault="007256A9" w:rsidP="007256A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256A9" w:rsidRPr="007256A9" w:rsidRDefault="007256A9" w:rsidP="007256A9">
      <w:pPr>
        <w:numPr>
          <w:ilvl w:val="0"/>
          <w:numId w:val="7"/>
        </w:numPr>
        <w:tabs>
          <w:tab w:val="left" w:pos="10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z w:val="24"/>
          <w:szCs w:val="24"/>
        </w:rPr>
        <w:t>В саду росло 12 кустов черной смородины и 6 кустов красной смородины. Во сколько раз  кустов красной смородины меньше, чем черной?</w:t>
      </w:r>
    </w:p>
    <w:p w:rsidR="007256A9" w:rsidRPr="007256A9" w:rsidRDefault="007256A9" w:rsidP="007256A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256A9" w:rsidRPr="007256A9" w:rsidRDefault="007256A9" w:rsidP="007256A9">
      <w:pPr>
        <w:numPr>
          <w:ilvl w:val="0"/>
          <w:numId w:val="7"/>
        </w:numPr>
        <w:tabs>
          <w:tab w:val="left" w:pos="10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z w:val="24"/>
          <w:szCs w:val="24"/>
        </w:rPr>
        <w:t>У бабушки 2 курицы. У каждой курицы по 4 цыпленка. Во сколько раз кур меньше, чем цыплят?</w:t>
      </w:r>
    </w:p>
    <w:p w:rsidR="007256A9" w:rsidRPr="007256A9" w:rsidRDefault="007256A9" w:rsidP="007256A9">
      <w:pPr>
        <w:tabs>
          <w:tab w:val="left" w:pos="10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7256A9">
        <w:rPr>
          <w:rFonts w:ascii="Times New Roman" w:hAnsi="Times New Roman" w:cs="Times New Roman"/>
          <w:sz w:val="24"/>
          <w:szCs w:val="24"/>
        </w:rPr>
        <w:t>Вычисли:</w:t>
      </w:r>
    </w:p>
    <w:p w:rsidR="007256A9" w:rsidRPr="007256A9" w:rsidRDefault="007256A9" w:rsidP="007256A9">
      <w:pPr>
        <w:tabs>
          <w:tab w:val="left" w:pos="3195"/>
          <w:tab w:val="left" w:pos="4380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725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56A9">
        <w:rPr>
          <w:rFonts w:ascii="Times New Roman" w:hAnsi="Times New Roman" w:cs="Times New Roman"/>
          <w:sz w:val="24"/>
          <w:szCs w:val="24"/>
        </w:rPr>
        <w:t xml:space="preserve"> 8            6* 5</w:t>
      </w:r>
      <w:r w:rsidRPr="007256A9">
        <w:rPr>
          <w:rFonts w:ascii="Times New Roman" w:hAnsi="Times New Roman" w:cs="Times New Roman"/>
          <w:sz w:val="24"/>
          <w:szCs w:val="24"/>
        </w:rPr>
        <w:tab/>
        <w:t>56 : 7</w:t>
      </w:r>
      <w:r w:rsidRPr="007256A9">
        <w:rPr>
          <w:rFonts w:ascii="Times New Roman" w:hAnsi="Times New Roman" w:cs="Times New Roman"/>
          <w:sz w:val="24"/>
          <w:szCs w:val="24"/>
        </w:rPr>
        <w:tab/>
        <w:t>81 : 9</w:t>
      </w:r>
    </w:p>
    <w:p w:rsidR="007256A9" w:rsidRPr="007256A9" w:rsidRDefault="007256A9" w:rsidP="007256A9">
      <w:pPr>
        <w:tabs>
          <w:tab w:val="left" w:pos="1980"/>
          <w:tab w:val="left" w:pos="3195"/>
          <w:tab w:val="left" w:pos="438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z w:val="24"/>
          <w:szCs w:val="24"/>
        </w:rPr>
        <w:t>9 * 4</w:t>
      </w:r>
      <w:r w:rsidRPr="007256A9">
        <w:rPr>
          <w:rFonts w:ascii="Times New Roman" w:hAnsi="Times New Roman" w:cs="Times New Roman"/>
          <w:sz w:val="24"/>
          <w:szCs w:val="24"/>
        </w:rPr>
        <w:tab/>
        <w:t>48</w:t>
      </w:r>
      <w:proofErr w:type="gramStart"/>
      <w:r w:rsidRPr="00725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56A9">
        <w:rPr>
          <w:rFonts w:ascii="Times New Roman" w:hAnsi="Times New Roman" w:cs="Times New Roman"/>
          <w:sz w:val="24"/>
          <w:szCs w:val="24"/>
        </w:rPr>
        <w:t xml:space="preserve"> 6</w:t>
      </w:r>
      <w:r w:rsidRPr="007256A9">
        <w:rPr>
          <w:rFonts w:ascii="Times New Roman" w:hAnsi="Times New Roman" w:cs="Times New Roman"/>
          <w:sz w:val="24"/>
          <w:szCs w:val="24"/>
        </w:rPr>
        <w:tab/>
        <w:t>9 * 4</w:t>
      </w:r>
      <w:r w:rsidRPr="007256A9">
        <w:rPr>
          <w:rFonts w:ascii="Times New Roman" w:hAnsi="Times New Roman" w:cs="Times New Roman"/>
          <w:sz w:val="24"/>
          <w:szCs w:val="24"/>
        </w:rPr>
        <w:tab/>
        <w:t xml:space="preserve"> 6 * 8</w:t>
      </w:r>
    </w:p>
    <w:p w:rsidR="007256A9" w:rsidRPr="007256A9" w:rsidRDefault="007256A9" w:rsidP="0072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7256A9">
        <w:rPr>
          <w:rFonts w:ascii="Times New Roman" w:hAnsi="Times New Roman" w:cs="Times New Roman"/>
          <w:sz w:val="24"/>
          <w:szCs w:val="24"/>
        </w:rPr>
        <w:t xml:space="preserve"> Длина стороны квадрата – </w:t>
      </w:r>
      <w:smartTag w:uri="urn:schemas-microsoft-com:office:smarttags" w:element="metricconverter">
        <w:smartTagPr>
          <w:attr w:name="ProductID" w:val="8 см"/>
        </w:smartTagPr>
        <w:r w:rsidRPr="007256A9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7256A9">
        <w:rPr>
          <w:rFonts w:ascii="Times New Roman" w:hAnsi="Times New Roman" w:cs="Times New Roman"/>
          <w:sz w:val="24"/>
          <w:szCs w:val="24"/>
        </w:rPr>
        <w:t>. Вычисли его площадь.</w:t>
      </w:r>
    </w:p>
    <w:p w:rsidR="007256A9" w:rsidRPr="007256A9" w:rsidRDefault="007256A9" w:rsidP="0072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56A9">
        <w:rPr>
          <w:rFonts w:ascii="Times New Roman" w:hAnsi="Times New Roman" w:cs="Times New Roman"/>
          <w:sz w:val="24"/>
          <w:szCs w:val="24"/>
        </w:rPr>
        <w:t xml:space="preserve">4*. Известно, что в прямоугольнике длины сторон  по 3см. Можно ли </w:t>
      </w:r>
    </w:p>
    <w:p w:rsidR="007256A9" w:rsidRPr="007256A9" w:rsidRDefault="007256A9" w:rsidP="007256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56A9">
        <w:rPr>
          <w:rFonts w:ascii="Times New Roman" w:hAnsi="Times New Roman" w:cs="Times New Roman"/>
          <w:sz w:val="24"/>
          <w:szCs w:val="24"/>
        </w:rPr>
        <w:t>утверждать, что этот прямоугольник  является квадратом?</w:t>
      </w:r>
    </w:p>
    <w:p w:rsidR="007256A9" w:rsidRDefault="007256A9" w:rsidP="007256A9">
      <w:pPr>
        <w:spacing w:after="0"/>
        <w:ind w:firstLine="708"/>
        <w:rPr>
          <w:sz w:val="28"/>
          <w:szCs w:val="28"/>
        </w:rPr>
      </w:pPr>
    </w:p>
    <w:p w:rsidR="00AC1CD0" w:rsidRDefault="00AC1CD0" w:rsidP="00AC1CD0">
      <w:pPr>
        <w:spacing w:after="0"/>
      </w:pPr>
    </w:p>
    <w:sectPr w:rsidR="00AC1CD0" w:rsidSect="0077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11644BE6"/>
    <w:multiLevelType w:val="hybridMultilevel"/>
    <w:tmpl w:val="059A3644"/>
    <w:lvl w:ilvl="0" w:tplc="788A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6683C"/>
    <w:multiLevelType w:val="hybridMultilevel"/>
    <w:tmpl w:val="0654266A"/>
    <w:lvl w:ilvl="0" w:tplc="423C6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81AD5"/>
    <w:multiLevelType w:val="singleLevel"/>
    <w:tmpl w:val="44722870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A7"/>
    <w:rsid w:val="007256A9"/>
    <w:rsid w:val="007743CD"/>
    <w:rsid w:val="0091669A"/>
    <w:rsid w:val="00AC1CD0"/>
    <w:rsid w:val="00C074D7"/>
    <w:rsid w:val="00C424B7"/>
    <w:rsid w:val="00C71151"/>
    <w:rsid w:val="00D62524"/>
    <w:rsid w:val="00DB0CA7"/>
    <w:rsid w:val="00DC7D8F"/>
    <w:rsid w:val="00EE32D4"/>
    <w:rsid w:val="00FA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1514</Words>
  <Characters>8631</Characters>
  <Application>Microsoft Office Word</Application>
  <DocSecurity>0</DocSecurity>
  <Lines>71</Lines>
  <Paragraphs>20</Paragraphs>
  <ScaleCrop>false</ScaleCrop>
  <Company>1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2012-04-03T16:05:00Z</dcterms:created>
  <dcterms:modified xsi:type="dcterms:W3CDTF">2012-04-03T16:54:00Z</dcterms:modified>
</cp:coreProperties>
</file>