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6D" w:rsidRDefault="00240066">
      <w:pPr>
        <w:rPr>
          <w:sz w:val="24"/>
          <w:szCs w:val="24"/>
        </w:rPr>
      </w:pPr>
      <w:r>
        <w:rPr>
          <w:sz w:val="24"/>
          <w:szCs w:val="24"/>
        </w:rPr>
        <w:t>Утверждаю                                                                                                                                                           Согласовано</w:t>
      </w:r>
    </w:p>
    <w:p w:rsidR="00240066" w:rsidRDefault="00240066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 по УВР                                                                                                                      на заседании ШМО</w:t>
      </w:r>
    </w:p>
    <w:p w:rsidR="00240066" w:rsidRDefault="00240066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 Л.Л.Капустина                                                                                                            протокол № _______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</w:t>
      </w:r>
    </w:p>
    <w:p w:rsidR="004B32B8" w:rsidRDefault="002400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Руководите</w:t>
      </w:r>
      <w:r w:rsidR="006402B9">
        <w:rPr>
          <w:sz w:val="24"/>
          <w:szCs w:val="24"/>
        </w:rPr>
        <w:t>ль ШМО ____________ Минеева</w:t>
      </w:r>
      <w:proofErr w:type="gramStart"/>
      <w:r w:rsidR="006402B9">
        <w:rPr>
          <w:sz w:val="24"/>
          <w:szCs w:val="24"/>
        </w:rPr>
        <w:t xml:space="preserve"> О</w:t>
      </w:r>
      <w:proofErr w:type="gramEnd"/>
    </w:p>
    <w:p w:rsidR="004B32B8" w:rsidRDefault="004B32B8">
      <w:pPr>
        <w:rPr>
          <w:sz w:val="24"/>
          <w:szCs w:val="24"/>
        </w:rPr>
      </w:pPr>
    </w:p>
    <w:p w:rsidR="004B32B8" w:rsidRDefault="004B32B8">
      <w:pPr>
        <w:rPr>
          <w:sz w:val="24"/>
          <w:szCs w:val="24"/>
        </w:rPr>
      </w:pPr>
    </w:p>
    <w:p w:rsidR="004B32B8" w:rsidRDefault="004B32B8" w:rsidP="004B32B8">
      <w:pPr>
        <w:pStyle w:val="10"/>
        <w:spacing w:after="200"/>
        <w:rPr>
          <w:rFonts w:ascii="Times New Roman" w:eastAsia="Calibri" w:hAnsi="Times New Roman"/>
          <w:b w:val="0"/>
        </w:rPr>
      </w:pPr>
      <w:bookmarkStart w:id="0" w:name="_Toc271937901"/>
      <w:r>
        <w:t xml:space="preserve">Рабочая программа по </w:t>
      </w:r>
      <w:bookmarkEnd w:id="0"/>
      <w:r>
        <w:t>литературному чтению</w:t>
      </w:r>
    </w:p>
    <w:p w:rsidR="004B32B8" w:rsidRDefault="004B32B8" w:rsidP="004B32B8">
      <w:pPr>
        <w:rPr>
          <w:rFonts w:eastAsiaTheme="minorHAnsi"/>
          <w:b/>
          <w:sz w:val="28"/>
          <w:szCs w:val="28"/>
        </w:rPr>
      </w:pPr>
    </w:p>
    <w:p w:rsidR="004B32B8" w:rsidRDefault="004B32B8" w:rsidP="004B32B8">
      <w:pPr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Предмет:</w:t>
      </w:r>
      <w:r w:rsidR="006402B9">
        <w:rPr>
          <w:sz w:val="28"/>
          <w:szCs w:val="28"/>
        </w:rPr>
        <w:t xml:space="preserve"> литературное чтение </w:t>
      </w:r>
      <w:r>
        <w:rPr>
          <w:sz w:val="28"/>
          <w:szCs w:val="28"/>
        </w:rPr>
        <w:t>4 класс</w:t>
      </w:r>
    </w:p>
    <w:p w:rsidR="004B32B8" w:rsidRDefault="004B32B8" w:rsidP="004B32B8">
      <w:pPr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Система обучения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традиционная.</w:t>
      </w:r>
    </w:p>
    <w:p w:rsidR="004B32B8" w:rsidRDefault="004B32B8" w:rsidP="004B32B8">
      <w:pPr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proofErr w:type="gramStart"/>
      <w:r w:rsidR="00B171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  <w:r w:rsidR="00052411">
        <w:rPr>
          <w:sz w:val="28"/>
          <w:szCs w:val="28"/>
        </w:rPr>
        <w:t xml:space="preserve"> Планета</w:t>
      </w:r>
      <w:r>
        <w:rPr>
          <w:sz w:val="28"/>
          <w:szCs w:val="28"/>
        </w:rPr>
        <w:t xml:space="preserve"> Знаний. Литературное чтение.</w:t>
      </w:r>
      <w:r w:rsidR="00B17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Э.</w:t>
      </w:r>
      <w:r w:rsidR="00B171C6">
        <w:rPr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 w:rsidR="00B171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Кац</w:t>
      </w:r>
      <w:proofErr w:type="spellEnd"/>
      <w:r>
        <w:rPr>
          <w:sz w:val="28"/>
          <w:szCs w:val="28"/>
        </w:rPr>
        <w:t>. Традиционная система. Программы общеобразовательных учреждений. Начальная школа. 1-4 классы. УМК «Планета Знаний». М.: АСТ, «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». 2011г.</w:t>
      </w:r>
    </w:p>
    <w:p w:rsidR="004B32B8" w:rsidRDefault="006402B9" w:rsidP="004B32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Учебные пособия:</w:t>
      </w:r>
    </w:p>
    <w:p w:rsidR="004B32B8" w:rsidRDefault="004B32B8" w:rsidP="004B32B8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Э. Э. </w:t>
      </w:r>
      <w:proofErr w:type="spellStart"/>
      <w:r>
        <w:rPr>
          <w:i/>
          <w:iCs/>
          <w:sz w:val="28"/>
          <w:szCs w:val="28"/>
        </w:rPr>
        <w:t>Кац</w:t>
      </w:r>
      <w:proofErr w:type="spellEnd"/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Литературное чтение. 4 класс. Учебник. В 3 ч. </w:t>
      </w:r>
    </w:p>
    <w:p w:rsidR="004B32B8" w:rsidRDefault="004B32B8" w:rsidP="004B32B8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Э. Э. </w:t>
      </w:r>
      <w:proofErr w:type="spellStart"/>
      <w:r>
        <w:rPr>
          <w:i/>
          <w:iCs/>
          <w:sz w:val="28"/>
          <w:szCs w:val="28"/>
        </w:rPr>
        <w:t>Кац</w:t>
      </w:r>
      <w:proofErr w:type="spellEnd"/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Литературное чтение. 4 класс. Рабочие тетради № 1, № 2. </w:t>
      </w:r>
    </w:p>
    <w:p w:rsidR="004B32B8" w:rsidRDefault="004B32B8" w:rsidP="004B32B8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Э. Э. </w:t>
      </w:r>
      <w:proofErr w:type="spellStart"/>
      <w:r>
        <w:rPr>
          <w:i/>
          <w:iCs/>
          <w:sz w:val="28"/>
          <w:szCs w:val="28"/>
        </w:rPr>
        <w:t>Кац</w:t>
      </w:r>
      <w:proofErr w:type="spellEnd"/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Обучение в 4 классе по учебнику «Литературное чтение». Методическое пособие. </w:t>
      </w:r>
    </w:p>
    <w:p w:rsidR="004B32B8" w:rsidRPr="006402B9" w:rsidRDefault="004B3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6402B9">
        <w:rPr>
          <w:b/>
          <w:sz w:val="28"/>
          <w:szCs w:val="28"/>
        </w:rPr>
        <w:t xml:space="preserve">                        </w:t>
      </w:r>
    </w:p>
    <w:p w:rsidR="004B32B8" w:rsidRPr="00B37CDA" w:rsidRDefault="001C1596">
      <w:pPr>
        <w:rPr>
          <w:b/>
          <w:sz w:val="36"/>
          <w:szCs w:val="28"/>
        </w:rPr>
      </w:pPr>
      <w:r w:rsidRPr="00B37CDA">
        <w:rPr>
          <w:b/>
          <w:sz w:val="36"/>
          <w:szCs w:val="28"/>
        </w:rPr>
        <w:lastRenderedPageBreak/>
        <w:t>Пояснительная записка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общество ставит перед школой задачу создания условий для формирования личности нравственной, эмоциональной, эстетически развитой, творческой, активной и самостоятельной. При этом необходимо сохранить индивидуальность ребёнка, развить его интерес к окружающему миру и готовность сотрудничать с людьми.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комплексное воздействие на все стороны личности человека может оказывать художественная литература. Она формирует эстетическое и нравственное чувства, мировоззрение, даёт гигантский объём разнообразной информации. Но для того чтобы это воздействие осуществлялось, надо сформировать «квалифицированного», подготовленного читателя. Эта задача решается в процессе литературного образования в школе.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Первым этапом этого процесса является курс литературного чтения в начальных классах.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ориентирована на достижение </w:t>
      </w:r>
      <w:r w:rsidRPr="00530A95">
        <w:rPr>
          <w:b/>
          <w:sz w:val="28"/>
          <w:szCs w:val="28"/>
        </w:rPr>
        <w:t>целей</w:t>
      </w:r>
      <w:r>
        <w:rPr>
          <w:sz w:val="28"/>
          <w:szCs w:val="28"/>
        </w:rPr>
        <w:t>, определённых в Федеральном государственном стандарте начального общего образования.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этими целями и методической концепцией автора можно сформулировать следующие </w:t>
      </w:r>
      <w:r>
        <w:rPr>
          <w:b/>
          <w:bCs/>
          <w:sz w:val="28"/>
          <w:szCs w:val="28"/>
        </w:rPr>
        <w:t xml:space="preserve">задачи курса: 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— формирование навыка чтения вслух и про себя, интереса и потребности чтения;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— 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словарями, справочниками, энциклопедиями;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— 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 формирование коммуникативной инициативы, готовности к сотрудничеству;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— 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— развитие воображения, творческих способностей;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— формирование нравственного сознания и чувства, способности оценивать свои мысли, переживания, знания и поступки;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— обогащение представлений об окружающем мире.</w:t>
      </w:r>
    </w:p>
    <w:p w:rsidR="00B4086E" w:rsidRDefault="00B4086E" w:rsidP="00402137">
      <w:pPr>
        <w:pStyle w:val="a5"/>
        <w:spacing w:line="276" w:lineRule="auto"/>
        <w:ind w:firstLine="360"/>
        <w:jc w:val="both"/>
        <w:rPr>
          <w:b/>
          <w:bCs/>
          <w:sz w:val="28"/>
          <w:szCs w:val="28"/>
          <w:u w:val="single"/>
        </w:rPr>
      </w:pPr>
    </w:p>
    <w:p w:rsidR="00402137" w:rsidRPr="00B4086E" w:rsidRDefault="00402137" w:rsidP="00402137">
      <w:pPr>
        <w:pStyle w:val="a5"/>
        <w:spacing w:line="276" w:lineRule="auto"/>
        <w:ind w:firstLine="360"/>
        <w:rPr>
          <w:sz w:val="36"/>
          <w:szCs w:val="28"/>
        </w:rPr>
      </w:pPr>
      <w:r w:rsidRPr="00B4086E">
        <w:rPr>
          <w:b/>
          <w:bCs/>
          <w:sz w:val="36"/>
          <w:szCs w:val="28"/>
        </w:rPr>
        <w:t xml:space="preserve"> Общая характеристика учебного предмета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построение этого курса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обусловливает особое внимание к принципу доступности при отборе художественных произведений для чтения и изучения. Принцип доступности является </w:t>
      </w:r>
      <w:proofErr w:type="spellStart"/>
      <w:r>
        <w:rPr>
          <w:sz w:val="28"/>
          <w:szCs w:val="28"/>
        </w:rPr>
        <w:t>общедидактическим</w:t>
      </w:r>
      <w:proofErr w:type="spellEnd"/>
      <w:r>
        <w:rPr>
          <w:sz w:val="28"/>
          <w:szCs w:val="28"/>
        </w:rPr>
        <w:t xml:space="preserve"> принципом. Но в течение долгого времени ведущим критерием доступности художественного текста в младших классах оставалась доступность его для самостоятельного прочтения учеником, ещё недостаточно владеющим техникой чтения. При отборе материала часто не учитывалось, что ребёнок, живущий в XXI веке, получает из разных источников пусть бессистемную и различную по качеству, но разнообразную информацию, в том числе по непростым, «взрослым» аспектам жизни.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Наблюдения педагогов и психологов показывают, что ребёнок быстрее овладевает навыками чтения, если имеет дело с волнующими, интересными для него произведениями.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включены художественные произведения разных жанров русских и зарубежных авторов. Они объединены в блоки, «скреплённые» сквозными темами и определёнными нравственно-эстетическими проблемами. Место конкретного блока в курсе и отдельного произведения внутри блока определяется содержанием имеющихся у школьников знаний о мире, психологическим состоянием детей на определённом этапе обучения, сложившейся у них установкой, то есть предрасположенностью к восприятию определённого материала. Установка обеспечивает интерес ребёнка к деятельности в нужном направлении, рассмотрение определённой проблемы, переживание эмоционального состояния.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Иногда соседство блоков обусловлено необходимостью снять интеллектуальное, эмоциональное напряжение, возникшее в результате изучения определённой группы произведений.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не предусмотрено монографическое изучение творчества писателя. Ребёнок не подготовлен к такой работе. Но в процессе анализа художественного произведения в начальных классах он готовится к такому изучению в средней школе. Дети учатся слышать голос автора, различать голоса писателей. Поэтому в программе предусмотрены повторные встречи с одним и тем же автором в течение одного года. Список произведений, включённых в «Круг чтения», может корректироваться, расширяться.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Художник — творец, он создаёт свой мир по особым законам.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Необходимы литературоведческие знания, которые помогут проникнуть в многозначный мир художественного произведения. Количество специальных терминов невелико, они вводятся прежде всего для ознакомления и подготовки учащихся к углублённой работе по теории литературы в средних и старших классах.</w:t>
      </w:r>
    </w:p>
    <w:p w:rsidR="00402137" w:rsidRDefault="00402137" w:rsidP="0040213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Полноценное освоение художественного текста предполагает овладение навыком, культурой чтения. Понятие «техника чтения» должно предполагать споко</w:t>
      </w:r>
      <w:r w:rsidR="002528F9">
        <w:rPr>
          <w:sz w:val="28"/>
          <w:szCs w:val="28"/>
        </w:rPr>
        <w:t xml:space="preserve">йное, осмысленное чтение. </w:t>
      </w:r>
      <w:proofErr w:type="spellStart"/>
      <w:r w:rsidR="002528F9">
        <w:rPr>
          <w:sz w:val="28"/>
          <w:szCs w:val="28"/>
        </w:rPr>
        <w:t>Скороч</w:t>
      </w:r>
      <w:r>
        <w:rPr>
          <w:sz w:val="28"/>
          <w:szCs w:val="28"/>
        </w:rPr>
        <w:t>тение</w:t>
      </w:r>
      <w:proofErr w:type="spellEnd"/>
      <w:r>
        <w:rPr>
          <w:sz w:val="28"/>
          <w:szCs w:val="28"/>
        </w:rPr>
        <w:t xml:space="preserve"> противопоказано общению с художественной литературой.</w:t>
      </w:r>
    </w:p>
    <w:p w:rsidR="00402137" w:rsidRDefault="00402137" w:rsidP="0040213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«расшифровать» для детей словосочетание «выразительное чтение», которое предполагает понимание того, что надо выразить и как это сделать.</w:t>
      </w:r>
    </w:p>
    <w:p w:rsidR="00402137" w:rsidRDefault="00402137" w:rsidP="0040213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обращает внимание на технологию выразительного чтения: умение выдерживать паузу, изменять темп чтения, силу и высоту голоса, интонацию.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особое внимание уделяется формированию навыка «молчаливого» чтения, чтения про себя. Л.С. Выготский писал, что при таком чтении понимание прочитанного лучше. Кроме того, известно, что к шести-семи годам у ребёнка формируется внутренняя речь. «Молчаливое» чтение также способствует её развитию.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каждом этапе обучения на первое место выдвигаются определённые психолого-педагогические и нравственно-эстетические задачи.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четвёртом классе учащиеся получают представление о родах литературы, связи художественной литературы и истории, влиянии фольклора на творчество различных писателей. Обогащаются знания детей о внутреннем духовном мире человека, формируется способность к самоанализу. Расширяется круг нравственных вопросов, которые открываются для них в литературных произведениях и жизни.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предусмотрено развитие самостоятельного творческого опыта младших школьников. Литературное творчество помогает ребёнку оценить художественное произведение, понять позицию писателя, значение художественных средств, использованных им. В процессе этой деятельности ученик учится пристальнее вглядываться и вслушиваться в мир живой и неживой природы, переносить собственные внутренние состояния на другие объекты, </w:t>
      </w:r>
      <w:r>
        <w:rPr>
          <w:sz w:val="28"/>
          <w:szCs w:val="28"/>
        </w:rPr>
        <w:lastRenderedPageBreak/>
        <w:t>чувствовать состояние окружающих. В соответствии с пережитым и осмысленным он начинает преобразовывать мир с помощью воображения. Личный творческий опыт убеждает учащегося в необходимости литературоведческих знаний, полученных на уроках, так как они помогают ему выразить чувства и мысли в собственном произведении.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Хорошо известно различие психологического механизма письменной и устной речи. «Барьер» между двумя видами речи, возникающий на ранней стадии обучения, не преодолевается многими ребятами до конца школьного курса. Поэтому определённое место в курсе литературного чтения занимают задания, требующие письменного самовыражения учащихся.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последних лет отечественные и зарубежные психологи, педагоги отмечают резкое обеднение словарного запаса и снижение коммуникативных возможностей учеников вследствие их увлечения компьютерными играми, телепрограммами, отсутствия полноценного общения в семье и других социальных факторов. Прилагаемые к программе учебники включают систему заданий, способствующих развитию словаря и коммуникативных способностей детей.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право учителя и учащегося на выбор тем и видов творческих работ, стихотворений для заучивания, отрывков для выразительного чтения, произведений для внеклассного чтения. Педагог может самостоятельно выбрать произведения, на материале которых он решает поставленные программой задачи.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уроков, необходимых для изучения конкретных произведений и выполнения отдельных заданий, определяет учитель в зависимости от задач, которые он ставит перед собой, и уровня подготовленности учеников.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 В учебник первого класса включены задания для семейного внеклассного чтения. В учебнике второго класса произведения, предназначенные для самостоятельного внеурочного чтения, объединены в рубрику «Читальный зал». В учебниках третьего и четвёртого классов отдельно дается система заданий для организации уроков по внеклассному </w:t>
      </w:r>
      <w:r>
        <w:rPr>
          <w:sz w:val="28"/>
          <w:szCs w:val="28"/>
        </w:rPr>
        <w:lastRenderedPageBreak/>
        <w:t>чтению. Кроме того, учащиеся получают специальные задания, которые стимулируют их на поиск книг и отдельных произведений по внеклассному чтению, вырабатывают умение самостоятельно ориентироваться в них.</w:t>
      </w:r>
    </w:p>
    <w:p w:rsidR="00402137" w:rsidRDefault="00402137" w:rsidP="0040213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Обсуждению произведений, включённых в систему внеклассного чтения, посвящаются фрагменты уроков и целые уроки. Это помогает ребятам в различных видах внеурочной творческой деятельности.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литературного чтения опирается на психологическую теорию искусства, которая выделяет в процессе взаимодействия читателя с художественным произведением ряд психологических действий: интеллектуальное познание и самопознание, художественную оценку и самооценку, творческое преобразование слова-знака в живой образ и эмоциональное преобразование самого себя, переосмысление читательских переживаний и перенос эстетических, нравственных открытий в жизненный опыт.</w:t>
      </w:r>
    </w:p>
    <w:p w:rsidR="00402137" w:rsidRDefault="00402137" w:rsidP="00402137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Сложные интеллектуальные и эмоциональные процессы, сопровождающие изучение художественной литературы, способствуют формированию у учеников разнообразных знаний и умений. Это во многом определяет связь курса литературного чтения с другими учебными дисциплинами.</w:t>
      </w:r>
    </w:p>
    <w:p w:rsidR="00D7204B" w:rsidRDefault="00D7204B" w:rsidP="006A24A8">
      <w:pPr>
        <w:pStyle w:val="a5"/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:rsidR="006A24A8" w:rsidRDefault="006A24A8" w:rsidP="006A24A8">
      <w:pPr>
        <w:pStyle w:val="a5"/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:rsidR="006A24A8" w:rsidRDefault="006A24A8" w:rsidP="006A24A8">
      <w:pPr>
        <w:pStyle w:val="a5"/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:rsidR="006A24A8" w:rsidRDefault="006A24A8" w:rsidP="006A24A8">
      <w:pPr>
        <w:pStyle w:val="a5"/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:rsidR="006A24A8" w:rsidRDefault="006A24A8" w:rsidP="006A24A8">
      <w:pPr>
        <w:pStyle w:val="a5"/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:rsidR="006A24A8" w:rsidRDefault="006A24A8" w:rsidP="006A24A8">
      <w:pPr>
        <w:pStyle w:val="a5"/>
        <w:spacing w:line="276" w:lineRule="auto"/>
        <w:jc w:val="both"/>
        <w:rPr>
          <w:b/>
          <w:bCs/>
          <w:sz w:val="28"/>
          <w:szCs w:val="28"/>
          <w:u w:val="single"/>
        </w:rPr>
      </w:pPr>
      <w:bookmarkStart w:id="1" w:name="_GoBack"/>
      <w:bookmarkEnd w:id="1"/>
    </w:p>
    <w:p w:rsidR="00402137" w:rsidRPr="00D7204B" w:rsidRDefault="00402137" w:rsidP="00402137">
      <w:pPr>
        <w:pStyle w:val="a5"/>
        <w:jc w:val="both"/>
        <w:rPr>
          <w:sz w:val="36"/>
          <w:szCs w:val="28"/>
        </w:rPr>
      </w:pPr>
      <w:r w:rsidRPr="00D7204B">
        <w:rPr>
          <w:b/>
          <w:bCs/>
          <w:sz w:val="36"/>
          <w:szCs w:val="28"/>
        </w:rPr>
        <w:lastRenderedPageBreak/>
        <w:t xml:space="preserve"> Описание места учебного предмета в учебном плане</w:t>
      </w:r>
    </w:p>
    <w:p w:rsidR="00402137" w:rsidRDefault="00402137" w:rsidP="00402137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 «Литературное чтение» относится к обязательной предметной области «Филология» и изучается с 1 по 4</w:t>
      </w:r>
      <w:r w:rsidR="00773C89">
        <w:rPr>
          <w:sz w:val="28"/>
          <w:szCs w:val="28"/>
        </w:rPr>
        <w:t xml:space="preserve"> </w:t>
      </w:r>
      <w:r w:rsidR="0088259C">
        <w:rPr>
          <w:sz w:val="28"/>
          <w:szCs w:val="28"/>
        </w:rPr>
        <w:t xml:space="preserve">класс. </w:t>
      </w:r>
      <w:r w:rsidR="00312FFB">
        <w:rPr>
          <w:sz w:val="28"/>
          <w:szCs w:val="28"/>
        </w:rPr>
        <w:t xml:space="preserve"> Общий объём учебного времени - </w:t>
      </w:r>
      <w:r w:rsidR="0088259C">
        <w:rPr>
          <w:sz w:val="28"/>
          <w:szCs w:val="28"/>
        </w:rPr>
        <w:t>425</w:t>
      </w:r>
      <w:r w:rsidR="00312FFB">
        <w:rPr>
          <w:sz w:val="28"/>
          <w:szCs w:val="28"/>
        </w:rPr>
        <w:t xml:space="preserve"> ч.</w:t>
      </w:r>
    </w:p>
    <w:p w:rsidR="00402137" w:rsidRDefault="00402137" w:rsidP="00402137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</w:t>
      </w:r>
      <w:r w:rsidR="00BE1D82">
        <w:rPr>
          <w:sz w:val="28"/>
          <w:szCs w:val="28"/>
        </w:rPr>
        <w:t xml:space="preserve">ебным планом </w:t>
      </w:r>
      <w:r w:rsidR="00773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учебный предмет «Литературное чтение» </w:t>
      </w:r>
      <w:r w:rsidR="00773C89">
        <w:rPr>
          <w:sz w:val="28"/>
          <w:szCs w:val="28"/>
        </w:rPr>
        <w:t xml:space="preserve"> в 4 </w:t>
      </w:r>
      <w:r>
        <w:rPr>
          <w:sz w:val="28"/>
          <w:szCs w:val="28"/>
        </w:rPr>
        <w:t xml:space="preserve">классе изучается </w:t>
      </w:r>
      <w:r>
        <w:rPr>
          <w:color w:val="008000"/>
          <w:sz w:val="28"/>
          <w:szCs w:val="28"/>
        </w:rPr>
        <w:t xml:space="preserve">в </w:t>
      </w:r>
      <w:r>
        <w:rPr>
          <w:sz w:val="28"/>
          <w:szCs w:val="28"/>
        </w:rPr>
        <w:t>объёме</w:t>
      </w:r>
      <w:r>
        <w:rPr>
          <w:color w:val="008000"/>
          <w:sz w:val="28"/>
          <w:szCs w:val="28"/>
        </w:rPr>
        <w:t xml:space="preserve"> </w:t>
      </w:r>
      <w:r w:rsidR="00773C89">
        <w:rPr>
          <w:sz w:val="28"/>
          <w:szCs w:val="28"/>
        </w:rPr>
        <w:t>3 часа в неделю, 105 часов</w:t>
      </w:r>
      <w:r>
        <w:rPr>
          <w:sz w:val="28"/>
          <w:szCs w:val="28"/>
        </w:rPr>
        <w:t xml:space="preserve"> в год.</w:t>
      </w:r>
    </w:p>
    <w:p w:rsidR="0090380F" w:rsidRDefault="0090380F" w:rsidP="00402137">
      <w:pPr>
        <w:pStyle w:val="a5"/>
        <w:ind w:firstLine="540"/>
        <w:jc w:val="both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</w:tblGrid>
      <w:tr w:rsidR="0088259C" w:rsidTr="0088259C">
        <w:tc>
          <w:tcPr>
            <w:tcW w:w="2957" w:type="dxa"/>
          </w:tcPr>
          <w:p w:rsidR="0088259C" w:rsidRDefault="0088259C" w:rsidP="0040213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957" w:type="dxa"/>
          </w:tcPr>
          <w:p w:rsidR="0088259C" w:rsidRDefault="0088259C" w:rsidP="0040213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Ч/в неделю</w:t>
            </w:r>
          </w:p>
        </w:tc>
        <w:tc>
          <w:tcPr>
            <w:tcW w:w="2957" w:type="dxa"/>
          </w:tcPr>
          <w:p w:rsidR="0088259C" w:rsidRDefault="0088259C" w:rsidP="0040213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Ч/ в год</w:t>
            </w:r>
          </w:p>
        </w:tc>
      </w:tr>
      <w:tr w:rsidR="0088259C" w:rsidTr="0088259C">
        <w:tc>
          <w:tcPr>
            <w:tcW w:w="2957" w:type="dxa"/>
          </w:tcPr>
          <w:p w:rsidR="0088259C" w:rsidRDefault="006402B9" w:rsidP="0040213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957" w:type="dxa"/>
          </w:tcPr>
          <w:p w:rsidR="0088259C" w:rsidRDefault="006402B9" w:rsidP="0040213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8259C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957" w:type="dxa"/>
          </w:tcPr>
          <w:p w:rsidR="0088259C" w:rsidRDefault="006402B9" w:rsidP="0040213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 </w:t>
            </w:r>
            <w:r w:rsidR="0088259C">
              <w:rPr>
                <w:sz w:val="28"/>
                <w:szCs w:val="28"/>
              </w:rPr>
              <w:t>ч.</w:t>
            </w:r>
          </w:p>
        </w:tc>
      </w:tr>
    </w:tbl>
    <w:p w:rsidR="00BE1D82" w:rsidRPr="00EF7E7C" w:rsidRDefault="00BE1D82" w:rsidP="00BE1D82">
      <w:pPr>
        <w:pStyle w:val="a5"/>
        <w:jc w:val="both"/>
        <w:rPr>
          <w:sz w:val="36"/>
          <w:szCs w:val="28"/>
        </w:rPr>
      </w:pPr>
      <w:r w:rsidRPr="00EF7E7C">
        <w:rPr>
          <w:b/>
          <w:bCs/>
          <w:sz w:val="36"/>
          <w:szCs w:val="28"/>
        </w:rPr>
        <w:t xml:space="preserve"> Описание ценностных ориентиров содержания учебного предмета</w:t>
      </w:r>
    </w:p>
    <w:p w:rsidR="00BE1D82" w:rsidRDefault="00BE1D82" w:rsidP="00BE1D82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Ценность жизни – признание человеческой жизни величайшей ценностью, что реализуется в отношении к другим людям и к природе.</w:t>
      </w:r>
    </w:p>
    <w:p w:rsidR="00BE1D82" w:rsidRDefault="00BE1D82" w:rsidP="00BE1D82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добра – направленность на развитие и сохранение жизни через </w:t>
      </w:r>
      <w:proofErr w:type="gramStart"/>
      <w:r>
        <w:rPr>
          <w:sz w:val="28"/>
          <w:szCs w:val="28"/>
        </w:rPr>
        <w:t>сострадание</w:t>
      </w:r>
      <w:proofErr w:type="gramEnd"/>
      <w:r>
        <w:rPr>
          <w:sz w:val="28"/>
          <w:szCs w:val="28"/>
        </w:rPr>
        <w:t xml:space="preserve"> и милосердие как проявление любви.</w:t>
      </w:r>
    </w:p>
    <w:p w:rsidR="00BE1D82" w:rsidRDefault="00BE1D82" w:rsidP="00BE1D82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Ценность свободы, чести и достоинства как основа современных принципов и правил межличностных отношений.</w:t>
      </w:r>
    </w:p>
    <w:p w:rsidR="00BE1D82" w:rsidRDefault="00BE1D82" w:rsidP="00BE1D82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</w:t>
      </w:r>
    </w:p>
    <w:p w:rsidR="00BE1D82" w:rsidRDefault="00BE1D82" w:rsidP="00BE1D8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BE1D82" w:rsidRDefault="00BE1D82" w:rsidP="00BE1D82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Ценность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BE1D82" w:rsidRDefault="00BE1D82" w:rsidP="00BE1D82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>
        <w:rPr>
          <w:sz w:val="28"/>
          <w:szCs w:val="28"/>
        </w:rPr>
        <w:t>само познание</w:t>
      </w:r>
      <w:proofErr w:type="gramEnd"/>
      <w:r>
        <w:rPr>
          <w:sz w:val="28"/>
          <w:szCs w:val="28"/>
        </w:rPr>
        <w:t xml:space="preserve"> как ценность – одна из задач образования, в том числе литературного.</w:t>
      </w:r>
    </w:p>
    <w:p w:rsidR="00BE1D82" w:rsidRDefault="00BE1D82" w:rsidP="00BE1D82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семьи.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</w:t>
      </w:r>
    </w:p>
    <w:p w:rsidR="00BE1D82" w:rsidRDefault="00BE1D82" w:rsidP="00BE1D8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 к семье, </w:t>
      </w:r>
      <w:proofErr w:type="gramStart"/>
      <w:r>
        <w:rPr>
          <w:sz w:val="28"/>
          <w:szCs w:val="28"/>
        </w:rPr>
        <w:t>близким</w:t>
      </w:r>
      <w:proofErr w:type="gramEnd"/>
      <w:r>
        <w:rPr>
          <w:sz w:val="28"/>
          <w:szCs w:val="28"/>
        </w:rPr>
        <w:t>, чувства любви, благодарности, взаимной ответственности.</w:t>
      </w:r>
    </w:p>
    <w:p w:rsidR="00BE1D82" w:rsidRDefault="00BE1D82" w:rsidP="00BE1D82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BE1D82" w:rsidRDefault="00BE1D82" w:rsidP="00BE1D82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BE1D82" w:rsidRDefault="00BE1D82" w:rsidP="00BE1D82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Ценность патриотизма. Любовь к России, активный интерес к её прошлому и настоящему, готовность служить ей.</w:t>
      </w:r>
    </w:p>
    <w:p w:rsidR="00BE1D82" w:rsidRDefault="00BE1D82" w:rsidP="00BE1D82">
      <w:pPr>
        <w:pStyle w:val="a5"/>
        <w:ind w:firstLine="54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BE1D82" w:rsidRPr="006C3BB6" w:rsidRDefault="00BE1D82" w:rsidP="00BE1D82">
      <w:pPr>
        <w:pStyle w:val="a5"/>
        <w:jc w:val="both"/>
        <w:rPr>
          <w:b/>
          <w:bCs/>
          <w:i/>
          <w:iCs/>
          <w:sz w:val="36"/>
          <w:szCs w:val="28"/>
        </w:rPr>
      </w:pPr>
      <w:r w:rsidRPr="006C3BB6">
        <w:rPr>
          <w:b/>
          <w:bCs/>
          <w:sz w:val="36"/>
          <w:szCs w:val="28"/>
        </w:rPr>
        <w:lastRenderedPageBreak/>
        <w:t xml:space="preserve"> Личностные, </w:t>
      </w:r>
      <w:proofErr w:type="spellStart"/>
      <w:r w:rsidRPr="006C3BB6">
        <w:rPr>
          <w:b/>
          <w:bCs/>
          <w:sz w:val="36"/>
          <w:szCs w:val="28"/>
        </w:rPr>
        <w:t>метапредметные</w:t>
      </w:r>
      <w:proofErr w:type="spellEnd"/>
      <w:r w:rsidRPr="006C3BB6">
        <w:rPr>
          <w:b/>
          <w:bCs/>
          <w:sz w:val="36"/>
          <w:szCs w:val="28"/>
        </w:rPr>
        <w:t xml:space="preserve"> и предметные результаты освоения учебного предмета</w:t>
      </w:r>
    </w:p>
    <w:p w:rsidR="00BE1D82" w:rsidRDefault="00BE1D82" w:rsidP="00BE1D82">
      <w:pPr>
        <w:pStyle w:val="a5"/>
        <w:keepNext/>
        <w:spacing w:line="276" w:lineRule="auto"/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Планируемые результаты освоения программы по литературному чтению к концу </w:t>
      </w:r>
      <w:r>
        <w:rPr>
          <w:b/>
          <w:bCs/>
          <w:i/>
          <w:iCs/>
          <w:sz w:val="28"/>
          <w:szCs w:val="28"/>
          <w:u w:val="single"/>
        </w:rPr>
        <w:t xml:space="preserve"> 4 класса</w:t>
      </w:r>
    </w:p>
    <w:p w:rsidR="00BE1D82" w:rsidRDefault="00BE1D82" w:rsidP="00BE1D82">
      <w:pPr>
        <w:pStyle w:val="a5"/>
        <w:spacing w:line="288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ЛИЧНОСТНЫЕ</w:t>
      </w:r>
    </w:p>
    <w:p w:rsidR="00BE1D82" w:rsidRDefault="00BE1D82" w:rsidP="00BE1D82">
      <w:pPr>
        <w:pStyle w:val="a5"/>
        <w:spacing w:before="120" w:after="0" w:line="288" w:lineRule="auto"/>
        <w:ind w:left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 учащихся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будут сформированы:</w:t>
      </w:r>
    </w:p>
    <w:p w:rsidR="00BE1D82" w:rsidRDefault="00BE1D82" w:rsidP="00BE1D82">
      <w:pPr>
        <w:numPr>
          <w:ilvl w:val="0"/>
          <w:numId w:val="92"/>
        </w:numPr>
        <w:suppressAutoHyphens/>
        <w:spacing w:before="280" w:after="0" w:line="240" w:lineRule="auto"/>
        <w:rPr>
          <w:sz w:val="28"/>
          <w:szCs w:val="28"/>
        </w:rPr>
      </w:pPr>
      <w:r>
        <w:rPr>
          <w:sz w:val="28"/>
          <w:szCs w:val="28"/>
        </w:rPr>
        <w:t>ориентация на понимание причин успеха в учебной деятельности;</w:t>
      </w:r>
    </w:p>
    <w:p w:rsidR="00BE1D82" w:rsidRDefault="00BE1D82" w:rsidP="00BE1D82">
      <w:pPr>
        <w:numPr>
          <w:ilvl w:val="0"/>
          <w:numId w:val="92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способность к самооценке;</w:t>
      </w:r>
    </w:p>
    <w:p w:rsidR="00BE1D82" w:rsidRDefault="00BE1D82" w:rsidP="00BE1D82">
      <w:pPr>
        <w:numPr>
          <w:ilvl w:val="0"/>
          <w:numId w:val="92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чувство сопричастности с жизнью своего народа и Родины, осознание этнической принадлежности; </w:t>
      </w:r>
    </w:p>
    <w:p w:rsidR="00BE1D82" w:rsidRDefault="00BE1D82" w:rsidP="00BE1D82">
      <w:pPr>
        <w:numPr>
          <w:ilvl w:val="0"/>
          <w:numId w:val="92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BE1D82" w:rsidRDefault="00BE1D82" w:rsidP="00BE1D82">
      <w:pPr>
        <w:numPr>
          <w:ilvl w:val="0"/>
          <w:numId w:val="92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ориентация в нравственном </w:t>
      </w:r>
      <w:proofErr w:type="gramStart"/>
      <w:r>
        <w:rPr>
          <w:sz w:val="28"/>
          <w:szCs w:val="28"/>
        </w:rPr>
        <w:t>содержании</w:t>
      </w:r>
      <w:proofErr w:type="gramEnd"/>
      <w:r>
        <w:rPr>
          <w:sz w:val="28"/>
          <w:szCs w:val="28"/>
        </w:rPr>
        <w:t xml:space="preserve"> как собственных поступков, так и поступков других людей;</w:t>
      </w:r>
    </w:p>
    <w:p w:rsidR="00BE1D82" w:rsidRDefault="00BE1D82" w:rsidP="00BE1D82">
      <w:pPr>
        <w:numPr>
          <w:ilvl w:val="0"/>
          <w:numId w:val="92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регулирование поведения в соответствии с познанными моральными нормами и этическими требованиями;</w:t>
      </w:r>
    </w:p>
    <w:p w:rsidR="00BE1D82" w:rsidRDefault="00BE1D82" w:rsidP="00BE1D82">
      <w:pPr>
        <w:numPr>
          <w:ilvl w:val="0"/>
          <w:numId w:val="92"/>
        </w:numPr>
        <w:suppressAutoHyphens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>, понимание чу</w:t>
      </w:r>
      <w:proofErr w:type="gramStart"/>
      <w:r>
        <w:rPr>
          <w:sz w:val="28"/>
          <w:szCs w:val="28"/>
        </w:rPr>
        <w:t>вств др</w:t>
      </w:r>
      <w:proofErr w:type="gramEnd"/>
      <w:r>
        <w:rPr>
          <w:sz w:val="28"/>
          <w:szCs w:val="28"/>
        </w:rPr>
        <w:t>угих людей и сопереживание им, выражающееся в конкретных поступках;</w:t>
      </w:r>
    </w:p>
    <w:p w:rsidR="00BE1D82" w:rsidRDefault="00BE1D82" w:rsidP="00BE1D82">
      <w:pPr>
        <w:numPr>
          <w:ilvl w:val="0"/>
          <w:numId w:val="92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эстетическое чувство на основе знакомства с художественной культурой;</w:t>
      </w:r>
    </w:p>
    <w:p w:rsidR="00BE1D82" w:rsidRDefault="00BE1D82" w:rsidP="00BE1D82">
      <w:pPr>
        <w:numPr>
          <w:ilvl w:val="0"/>
          <w:numId w:val="92"/>
        </w:numPr>
        <w:suppressAutoHyphens/>
        <w:spacing w:after="280"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познавательная мотивация учения;</w:t>
      </w:r>
    </w:p>
    <w:p w:rsidR="00BE1D82" w:rsidRDefault="00BE1D82" w:rsidP="00BE1D82">
      <w:pPr>
        <w:pStyle w:val="a5"/>
        <w:spacing w:before="120" w:after="0" w:line="288" w:lineRule="auto"/>
        <w:ind w:left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могут быть </w:t>
      </w:r>
      <w:proofErr w:type="gramStart"/>
      <w:r>
        <w:rPr>
          <w:i/>
          <w:iCs/>
          <w:sz w:val="28"/>
          <w:szCs w:val="28"/>
        </w:rPr>
        <w:t>сформированы</w:t>
      </w:r>
      <w:proofErr w:type="gramEnd"/>
      <w:r>
        <w:rPr>
          <w:i/>
          <w:iCs/>
          <w:sz w:val="28"/>
          <w:szCs w:val="28"/>
        </w:rPr>
        <w:t>:</w:t>
      </w:r>
    </w:p>
    <w:p w:rsidR="00BE1D82" w:rsidRDefault="00BE1D82" w:rsidP="00BE1D82">
      <w:pPr>
        <w:numPr>
          <w:ilvl w:val="0"/>
          <w:numId w:val="93"/>
        </w:numPr>
        <w:suppressAutoHyphens/>
        <w:spacing w:before="280" w:after="0" w:line="240" w:lineRule="auto"/>
        <w:rPr>
          <w:sz w:val="28"/>
          <w:szCs w:val="28"/>
        </w:rPr>
      </w:pPr>
      <w:r>
        <w:rPr>
          <w:sz w:val="28"/>
          <w:szCs w:val="28"/>
        </w:rPr>
        <w:t>чувство понимания и любви к живой природе, бережное отношение к ней;</w:t>
      </w:r>
    </w:p>
    <w:p w:rsidR="00BE1D82" w:rsidRDefault="00BE1D82" w:rsidP="00BE1D82">
      <w:pPr>
        <w:numPr>
          <w:ilvl w:val="0"/>
          <w:numId w:val="9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устойчивое стремление следовать в поведении моральным нормам;</w:t>
      </w:r>
    </w:p>
    <w:p w:rsidR="00BE1D82" w:rsidRDefault="00BE1D82" w:rsidP="00BE1D82">
      <w:pPr>
        <w:numPr>
          <w:ilvl w:val="0"/>
          <w:numId w:val="93"/>
        </w:numPr>
        <w:suppressAutoHyphens/>
        <w:spacing w:after="280" w:line="240" w:lineRule="auto"/>
        <w:rPr>
          <w:sz w:val="28"/>
          <w:szCs w:val="28"/>
        </w:rPr>
      </w:pPr>
      <w:r>
        <w:rPr>
          <w:sz w:val="28"/>
          <w:szCs w:val="28"/>
        </w:rPr>
        <w:t>толерантное отношение к представителям разных народов и конфессий.</w:t>
      </w:r>
    </w:p>
    <w:p w:rsidR="00BE1D82" w:rsidRDefault="00BE1D82" w:rsidP="00BE1D82">
      <w:pPr>
        <w:pStyle w:val="a5"/>
        <w:keepNext/>
        <w:spacing w:before="200" w:after="6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ПРЕДМЕТНЫЕ</w:t>
      </w:r>
    </w:p>
    <w:p w:rsidR="00BE1D82" w:rsidRDefault="00BE1D82" w:rsidP="00BE1D82">
      <w:pPr>
        <w:pStyle w:val="a5"/>
        <w:keepNext/>
        <w:spacing w:before="240" w:after="6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>Речевая и читательская деятельность</w:t>
      </w:r>
    </w:p>
    <w:p w:rsidR="00BE1D82" w:rsidRDefault="00BE1D82" w:rsidP="00BE1D82">
      <w:pPr>
        <w:pStyle w:val="a5"/>
        <w:spacing w:before="120"/>
        <w:ind w:firstLine="357"/>
        <w:rPr>
          <w:sz w:val="28"/>
          <w:szCs w:val="28"/>
        </w:rPr>
      </w:pPr>
      <w:r>
        <w:rPr>
          <w:i/>
          <w:iCs/>
          <w:sz w:val="28"/>
          <w:szCs w:val="28"/>
        </w:rPr>
        <w:t>Учащиеся научатся:</w:t>
      </w:r>
    </w:p>
    <w:p w:rsidR="00BE1D82" w:rsidRDefault="00BE1D82" w:rsidP="00BE1D82">
      <w:pPr>
        <w:numPr>
          <w:ilvl w:val="0"/>
          <w:numId w:val="94"/>
        </w:numPr>
        <w:suppressAutoHyphens/>
        <w:spacing w:before="280" w:after="0" w:line="240" w:lineRule="auto"/>
        <w:rPr>
          <w:sz w:val="28"/>
          <w:szCs w:val="28"/>
        </w:rPr>
      </w:pPr>
      <w:r>
        <w:rPr>
          <w:sz w:val="28"/>
          <w:szCs w:val="28"/>
        </w:rPr>
        <w:t>читать (вслух и про себя) со скоростью, позволяющей осознавать (понимать) смысл прочитанного (вслух — примерно 90 слов в минуту, про себя — примерно 120 слов в минуту)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E1D82" w:rsidRDefault="00BE1D82" w:rsidP="00BE1D82">
      <w:pPr>
        <w:numPr>
          <w:ilvl w:val="0"/>
          <w:numId w:val="9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</w:r>
      <w:proofErr w:type="gramStart"/>
      <w:r>
        <w:rPr>
          <w:sz w:val="28"/>
          <w:szCs w:val="28"/>
        </w:rPr>
        <w:t>выражая</w:t>
      </w:r>
      <w:proofErr w:type="gramEnd"/>
      <w:r>
        <w:rPr>
          <w:sz w:val="28"/>
          <w:szCs w:val="28"/>
        </w:rPr>
        <w:t xml:space="preserve"> таким образом понимание прочитанного, декламировать стихотворные произведения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  <w:u w:val="single"/>
        </w:rPr>
        <w:t>в том числе вологодских авторов – региональный компонент</w:t>
      </w:r>
      <w:r>
        <w:rPr>
          <w:b/>
          <w:bCs/>
          <w:sz w:val="28"/>
          <w:szCs w:val="28"/>
        </w:rPr>
        <w:t>).</w:t>
      </w:r>
    </w:p>
    <w:p w:rsidR="00BE1D82" w:rsidRDefault="00BE1D82" w:rsidP="00BE1D82">
      <w:pPr>
        <w:numPr>
          <w:ilvl w:val="0"/>
          <w:numId w:val="9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прогнозировать содержание произведения по его заглавию, иллюстрациям;</w:t>
      </w:r>
    </w:p>
    <w:p w:rsidR="00BE1D82" w:rsidRDefault="00BE1D82" w:rsidP="00BE1D82">
      <w:pPr>
        <w:numPr>
          <w:ilvl w:val="0"/>
          <w:numId w:val="94"/>
        </w:numPr>
        <w:suppressAutoHyphens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находить ключевые слова, определять основную мысль прочитанного, выражать её своими словами;</w:t>
      </w:r>
      <w:proofErr w:type="gramEnd"/>
    </w:p>
    <w:p w:rsidR="00BE1D82" w:rsidRDefault="00BE1D82" w:rsidP="00BE1D82">
      <w:pPr>
        <w:numPr>
          <w:ilvl w:val="0"/>
          <w:numId w:val="9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различать последовательность событий и последовательность их изложения;</w:t>
      </w:r>
    </w:p>
    <w:p w:rsidR="00BE1D82" w:rsidRDefault="00BE1D82" w:rsidP="00BE1D82">
      <w:pPr>
        <w:numPr>
          <w:ilvl w:val="0"/>
          <w:numId w:val="9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BE1D82" w:rsidRDefault="00BE1D82" w:rsidP="00BE1D82">
      <w:pPr>
        <w:numPr>
          <w:ilvl w:val="0"/>
          <w:numId w:val="9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пересказывать те</w:t>
      </w:r>
      <w:proofErr w:type="gramStart"/>
      <w:r>
        <w:rPr>
          <w:sz w:val="28"/>
          <w:szCs w:val="28"/>
        </w:rPr>
        <w:t>кст сж</w:t>
      </w:r>
      <w:proofErr w:type="gramEnd"/>
      <w:r>
        <w:rPr>
          <w:sz w:val="28"/>
          <w:szCs w:val="28"/>
        </w:rPr>
        <w:t>ато, подробно, выборочно, с включением описаний, с заменой диалога повествованием, с включением рассуждений;</w:t>
      </w:r>
    </w:p>
    <w:p w:rsidR="00BE1D82" w:rsidRDefault="00BE1D82" w:rsidP="00BE1D82">
      <w:pPr>
        <w:numPr>
          <w:ilvl w:val="0"/>
          <w:numId w:val="9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BE1D82" w:rsidRDefault="00BE1D82" w:rsidP="00BE1D82">
      <w:pPr>
        <w:numPr>
          <w:ilvl w:val="0"/>
          <w:numId w:val="9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BE1D82" w:rsidRDefault="00BE1D82" w:rsidP="00BE1D82">
      <w:pPr>
        <w:numPr>
          <w:ilvl w:val="0"/>
          <w:numId w:val="9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соотносить поступки героев с нравственными нормами;</w:t>
      </w:r>
    </w:p>
    <w:p w:rsidR="00BE1D82" w:rsidRDefault="00BE1D82" w:rsidP="00BE1D82">
      <w:pPr>
        <w:numPr>
          <w:ilvl w:val="0"/>
          <w:numId w:val="94"/>
        </w:numPr>
        <w:suppressAutoHyphens/>
        <w:spacing w:after="280"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ориентироваться в научно-популярном и учебном тексте, использовать полученную информацию.</w:t>
      </w:r>
    </w:p>
    <w:p w:rsidR="00BE1D82" w:rsidRDefault="00BE1D82" w:rsidP="00BE1D82">
      <w:pPr>
        <w:pStyle w:val="a5"/>
        <w:spacing w:before="120"/>
        <w:ind w:firstLine="357"/>
        <w:rPr>
          <w:sz w:val="28"/>
          <w:szCs w:val="28"/>
        </w:rPr>
      </w:pPr>
      <w:r>
        <w:rPr>
          <w:i/>
          <w:iCs/>
          <w:sz w:val="28"/>
          <w:szCs w:val="28"/>
        </w:rPr>
        <w:t>Учащиеся получат возможность научиться:</w:t>
      </w:r>
    </w:p>
    <w:p w:rsidR="00BE1D82" w:rsidRDefault="00BE1D82" w:rsidP="00BE1D82">
      <w:pPr>
        <w:numPr>
          <w:ilvl w:val="0"/>
          <w:numId w:val="95"/>
        </w:numPr>
        <w:suppressAutoHyphens/>
        <w:spacing w:before="28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составлять личное мнение о литературном произведении, выражать его на доступном уровне в устной и письменной речи;</w:t>
      </w:r>
    </w:p>
    <w:p w:rsidR="00BE1D82" w:rsidRDefault="00BE1D82" w:rsidP="00BE1D82">
      <w:pPr>
        <w:numPr>
          <w:ilvl w:val="0"/>
          <w:numId w:val="95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высказывать своё суждение об эстетической и нравственной ценности художественного текста;</w:t>
      </w:r>
    </w:p>
    <w:p w:rsidR="00BE1D82" w:rsidRDefault="00BE1D82" w:rsidP="00BE1D82">
      <w:pPr>
        <w:numPr>
          <w:ilvl w:val="0"/>
          <w:numId w:val="95"/>
        </w:numPr>
        <w:suppressAutoHyphens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высказывать своё отношение</w:t>
      </w:r>
      <w:proofErr w:type="gramEnd"/>
      <w:r>
        <w:rPr>
          <w:sz w:val="28"/>
          <w:szCs w:val="28"/>
        </w:rPr>
        <w:t xml:space="preserve"> к героям и к авторской позиции в письменной и устной форме;</w:t>
      </w:r>
    </w:p>
    <w:p w:rsidR="00BE1D82" w:rsidRDefault="00BE1D82" w:rsidP="00BE1D82">
      <w:pPr>
        <w:numPr>
          <w:ilvl w:val="0"/>
          <w:numId w:val="95"/>
        </w:numPr>
        <w:suppressAutoHyphens/>
        <w:spacing w:after="280" w:line="240" w:lineRule="auto"/>
        <w:rPr>
          <w:sz w:val="28"/>
          <w:szCs w:val="28"/>
        </w:rPr>
      </w:pPr>
      <w:r>
        <w:rPr>
          <w:sz w:val="28"/>
          <w:szCs w:val="28"/>
        </w:rPr>
        <w:t>создавать текст по аналогии и ответы на вопросы в письменной форме.</w:t>
      </w:r>
    </w:p>
    <w:p w:rsidR="00BE1D82" w:rsidRDefault="00BE1D82" w:rsidP="00BE1D82">
      <w:pPr>
        <w:pStyle w:val="a5"/>
        <w:keepNext/>
        <w:spacing w:before="240" w:after="6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>Творческая деятельность</w:t>
      </w:r>
    </w:p>
    <w:p w:rsidR="00BE1D82" w:rsidRDefault="00BE1D82" w:rsidP="00BE1D82">
      <w:pPr>
        <w:pStyle w:val="a5"/>
        <w:spacing w:before="120"/>
        <w:ind w:firstLine="357"/>
        <w:rPr>
          <w:sz w:val="28"/>
          <w:szCs w:val="28"/>
        </w:rPr>
      </w:pPr>
      <w:r>
        <w:rPr>
          <w:i/>
          <w:iCs/>
          <w:sz w:val="28"/>
          <w:szCs w:val="28"/>
        </w:rPr>
        <w:t>Учащиеся научатся:</w:t>
      </w:r>
    </w:p>
    <w:p w:rsidR="00BE1D82" w:rsidRDefault="00BE1D82" w:rsidP="00BE1D82">
      <w:pPr>
        <w:numPr>
          <w:ilvl w:val="0"/>
          <w:numId w:val="96"/>
        </w:numPr>
        <w:suppressAutoHyphens/>
        <w:spacing w:before="280" w:after="0" w:line="240" w:lineRule="auto"/>
        <w:rPr>
          <w:sz w:val="28"/>
          <w:szCs w:val="28"/>
        </w:rPr>
      </w:pPr>
      <w:r>
        <w:rPr>
          <w:sz w:val="28"/>
          <w:szCs w:val="28"/>
        </w:rPr>
        <w:t>читать по ролям художественное произведение;</w:t>
      </w:r>
    </w:p>
    <w:p w:rsidR="00BE1D82" w:rsidRDefault="00BE1D82" w:rsidP="00BE1D82">
      <w:pPr>
        <w:numPr>
          <w:ilvl w:val="0"/>
          <w:numId w:val="96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создавать текст на основе плана;</w:t>
      </w:r>
    </w:p>
    <w:p w:rsidR="00BE1D82" w:rsidRDefault="00BE1D82" w:rsidP="00BE1D82">
      <w:pPr>
        <w:numPr>
          <w:ilvl w:val="0"/>
          <w:numId w:val="96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BE1D82" w:rsidRDefault="00BE1D82" w:rsidP="00BE1D82">
      <w:pPr>
        <w:numPr>
          <w:ilvl w:val="0"/>
          <w:numId w:val="96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BE1D82" w:rsidRDefault="00BE1D82" w:rsidP="00BE1D82">
      <w:pPr>
        <w:numPr>
          <w:ilvl w:val="0"/>
          <w:numId w:val="96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BE1D82" w:rsidRDefault="00BE1D82" w:rsidP="00BE1D82">
      <w:pPr>
        <w:numPr>
          <w:ilvl w:val="0"/>
          <w:numId w:val="96"/>
        </w:numPr>
        <w:suppressAutoHyphens/>
        <w:spacing w:after="280"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создавать сочинения по репродукциям картин и серии иллюстраций.</w:t>
      </w:r>
    </w:p>
    <w:p w:rsidR="00BE1D82" w:rsidRDefault="00BE1D82" w:rsidP="00BE1D82">
      <w:pPr>
        <w:pStyle w:val="a5"/>
        <w:spacing w:before="120"/>
        <w:ind w:firstLine="357"/>
        <w:rPr>
          <w:sz w:val="28"/>
          <w:szCs w:val="28"/>
        </w:rPr>
      </w:pPr>
      <w:r>
        <w:rPr>
          <w:i/>
          <w:iCs/>
          <w:sz w:val="28"/>
          <w:szCs w:val="28"/>
        </w:rPr>
        <w:t>Учащиеся получат возможность научиться:</w:t>
      </w:r>
    </w:p>
    <w:p w:rsidR="00BE1D82" w:rsidRDefault="00BE1D82" w:rsidP="00BE1D82">
      <w:pPr>
        <w:numPr>
          <w:ilvl w:val="0"/>
          <w:numId w:val="97"/>
        </w:numPr>
        <w:suppressAutoHyphens/>
        <w:spacing w:before="280"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BE1D82" w:rsidRDefault="00BE1D82" w:rsidP="00BE1D82">
      <w:pPr>
        <w:numPr>
          <w:ilvl w:val="0"/>
          <w:numId w:val="97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создавать иллюстрации к произведениям;</w:t>
      </w:r>
    </w:p>
    <w:p w:rsidR="00BE1D82" w:rsidRDefault="00BE1D82" w:rsidP="00BE1D82">
      <w:pPr>
        <w:numPr>
          <w:ilvl w:val="0"/>
          <w:numId w:val="97"/>
        </w:numPr>
        <w:suppressAutoHyphens/>
        <w:spacing w:after="280" w:line="240" w:lineRule="auto"/>
        <w:rPr>
          <w:sz w:val="28"/>
          <w:szCs w:val="28"/>
        </w:rPr>
      </w:pPr>
      <w:r>
        <w:rPr>
          <w:sz w:val="28"/>
          <w:szCs w:val="28"/>
        </w:rPr>
        <w:t>создавать в группе сценарии и проекты.</w:t>
      </w:r>
    </w:p>
    <w:p w:rsidR="00BE1D82" w:rsidRDefault="00BE1D82" w:rsidP="00BE1D82">
      <w:pPr>
        <w:pStyle w:val="a5"/>
        <w:keepNext/>
        <w:spacing w:before="240" w:after="6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Литературоведческая пропедевтика</w:t>
      </w:r>
    </w:p>
    <w:p w:rsidR="00BE1D82" w:rsidRDefault="00BE1D82" w:rsidP="00BE1D82">
      <w:pPr>
        <w:pStyle w:val="a5"/>
        <w:spacing w:before="120"/>
        <w:ind w:firstLine="357"/>
        <w:rPr>
          <w:sz w:val="28"/>
          <w:szCs w:val="28"/>
        </w:rPr>
      </w:pPr>
      <w:r>
        <w:rPr>
          <w:i/>
          <w:iCs/>
          <w:sz w:val="28"/>
          <w:szCs w:val="28"/>
        </w:rPr>
        <w:t>Учащиеся научатся:</w:t>
      </w:r>
    </w:p>
    <w:p w:rsidR="00BE1D82" w:rsidRDefault="00BE1D82" w:rsidP="00BE1D82">
      <w:pPr>
        <w:numPr>
          <w:ilvl w:val="0"/>
          <w:numId w:val="98"/>
        </w:numPr>
        <w:suppressAutoHyphens/>
        <w:spacing w:before="280" w:after="0" w:line="240" w:lineRule="auto"/>
        <w:rPr>
          <w:sz w:val="28"/>
          <w:szCs w:val="28"/>
        </w:rPr>
      </w:pPr>
      <w:r>
        <w:rPr>
          <w:sz w:val="28"/>
          <w:szCs w:val="28"/>
        </w:rPr>
        <w:t>выделять выразительные средства языка и на доступном уровне объяснять их эмоционально-смысловые значения;</w:t>
      </w:r>
    </w:p>
    <w:p w:rsidR="00BE1D82" w:rsidRDefault="00BE1D82" w:rsidP="00BE1D82">
      <w:pPr>
        <w:numPr>
          <w:ilvl w:val="0"/>
          <w:numId w:val="98"/>
        </w:numPr>
        <w:suppressAutoHyphens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басен;</w:t>
      </w:r>
      <w:proofErr w:type="gramEnd"/>
    </w:p>
    <w:p w:rsidR="00BE1D82" w:rsidRDefault="00BE1D82" w:rsidP="00BE1D82">
      <w:pPr>
        <w:numPr>
          <w:ilvl w:val="0"/>
          <w:numId w:val="98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выделять слова автора, действующих лиц, описание пейзажа, внешности героев, их поступков, бытовые описания;</w:t>
      </w:r>
    </w:p>
    <w:p w:rsidR="00BE1D82" w:rsidRDefault="00BE1D82" w:rsidP="00BE1D82">
      <w:pPr>
        <w:numPr>
          <w:ilvl w:val="0"/>
          <w:numId w:val="98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вводить в пересказ элементы описания, рассуждения, использовать цитирование;</w:t>
      </w:r>
    </w:p>
    <w:p w:rsidR="00BE1D82" w:rsidRDefault="00BE1D82" w:rsidP="00BE1D82">
      <w:pPr>
        <w:numPr>
          <w:ilvl w:val="0"/>
          <w:numId w:val="98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определять отношение автора к персонажам, рассказывать, как оно выражено;</w:t>
      </w:r>
    </w:p>
    <w:p w:rsidR="00BE1D82" w:rsidRDefault="00BE1D82" w:rsidP="00BE1D82">
      <w:pPr>
        <w:numPr>
          <w:ilvl w:val="0"/>
          <w:numId w:val="98"/>
        </w:numPr>
        <w:suppressAutoHyphens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различать жанры, преимущественно путём сравнения (сказка – басня, сказка – былина, сказка – рассказ и др.); </w:t>
      </w:r>
      <w:proofErr w:type="gramEnd"/>
    </w:p>
    <w:p w:rsidR="00BE1D82" w:rsidRDefault="00BE1D82" w:rsidP="00BE1D82">
      <w:pPr>
        <w:numPr>
          <w:ilvl w:val="0"/>
          <w:numId w:val="98"/>
        </w:numPr>
        <w:suppressAutoHyphens/>
        <w:spacing w:after="280"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находить рифмы, примеры звукописи, образные слова и выражения, объяснять их смысл.</w:t>
      </w:r>
    </w:p>
    <w:p w:rsidR="00BE1D82" w:rsidRDefault="00BE1D82" w:rsidP="00BE1D82">
      <w:pPr>
        <w:pStyle w:val="a5"/>
        <w:spacing w:before="120"/>
        <w:ind w:firstLine="357"/>
        <w:rPr>
          <w:sz w:val="28"/>
          <w:szCs w:val="28"/>
        </w:rPr>
      </w:pPr>
      <w:r>
        <w:rPr>
          <w:i/>
          <w:iCs/>
          <w:sz w:val="28"/>
          <w:szCs w:val="28"/>
        </w:rPr>
        <w:t>Учащиеся получат возможность научиться:</w:t>
      </w:r>
    </w:p>
    <w:p w:rsidR="00BE1D82" w:rsidRDefault="00BE1D82" w:rsidP="00BE1D82">
      <w:pPr>
        <w:numPr>
          <w:ilvl w:val="0"/>
          <w:numId w:val="99"/>
        </w:numPr>
        <w:suppressAutoHyphens/>
        <w:spacing w:before="280" w:after="0" w:line="240" w:lineRule="auto"/>
        <w:rPr>
          <w:sz w:val="28"/>
          <w:szCs w:val="28"/>
        </w:rPr>
      </w:pPr>
      <w:r>
        <w:rPr>
          <w:sz w:val="28"/>
          <w:szCs w:val="28"/>
        </w:rPr>
        <w:t>делать элементарный анализ литературных текстов, используя понятия фольклорная и авторская литература, структура текста, автор, герой; средства художественной выразительности (сравнение, олицетворение, метафора);</w:t>
      </w:r>
    </w:p>
    <w:p w:rsidR="00BE1D82" w:rsidRDefault="00BE1D82" w:rsidP="00BE1D82">
      <w:pPr>
        <w:numPr>
          <w:ilvl w:val="0"/>
          <w:numId w:val="99"/>
        </w:numPr>
        <w:suppressAutoHyphens/>
        <w:spacing w:after="280" w:line="240" w:lineRule="auto"/>
        <w:rPr>
          <w:sz w:val="28"/>
          <w:szCs w:val="28"/>
        </w:rPr>
      </w:pPr>
      <w:r>
        <w:rPr>
          <w:sz w:val="28"/>
          <w:szCs w:val="28"/>
        </w:rPr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BE1D82" w:rsidRDefault="00BE1D82" w:rsidP="00BE1D82">
      <w:pPr>
        <w:pStyle w:val="a5"/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МЕТАПРЕДМЕТНЫЕ</w:t>
      </w:r>
    </w:p>
    <w:p w:rsidR="00BE1D82" w:rsidRDefault="00BE1D82" w:rsidP="00BE1D82">
      <w:pPr>
        <w:pStyle w:val="a5"/>
        <w:keepNext/>
        <w:spacing w:before="240" w:after="60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>Регулятивные</w:t>
      </w:r>
    </w:p>
    <w:p w:rsidR="00BE1D82" w:rsidRDefault="00BE1D82" w:rsidP="00BE1D82">
      <w:pPr>
        <w:pStyle w:val="a5"/>
        <w:spacing w:before="120" w:after="0" w:line="288" w:lineRule="auto"/>
        <w:ind w:left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Учащиеся научатся:</w:t>
      </w:r>
    </w:p>
    <w:p w:rsidR="00BE1D82" w:rsidRDefault="00BE1D82" w:rsidP="00BE1D82">
      <w:pPr>
        <w:numPr>
          <w:ilvl w:val="0"/>
          <w:numId w:val="100"/>
        </w:numPr>
        <w:suppressAutoHyphens/>
        <w:spacing w:before="280" w:after="0" w:line="240" w:lineRule="auto"/>
        <w:rPr>
          <w:sz w:val="28"/>
          <w:szCs w:val="28"/>
        </w:rPr>
      </w:pPr>
      <w:r>
        <w:rPr>
          <w:sz w:val="28"/>
          <w:szCs w:val="28"/>
        </w:rPr>
        <w:t>планировать собственные действия и соотносить их с поставленной целью;</w:t>
      </w:r>
    </w:p>
    <w:p w:rsidR="00BE1D82" w:rsidRDefault="00BE1D82" w:rsidP="00BE1D82">
      <w:pPr>
        <w:numPr>
          <w:ilvl w:val="0"/>
          <w:numId w:val="100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учитывать выделенные учителем ориентиры действия при освоении нового художественного текста;</w:t>
      </w:r>
    </w:p>
    <w:p w:rsidR="00BE1D82" w:rsidRDefault="00BE1D82" w:rsidP="00BE1D82">
      <w:pPr>
        <w:numPr>
          <w:ilvl w:val="0"/>
          <w:numId w:val="100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выполнять учебные действия в устной и письменной форме;</w:t>
      </w:r>
      <w:r>
        <w:t xml:space="preserve"> </w:t>
      </w:r>
    </w:p>
    <w:p w:rsidR="00BE1D82" w:rsidRDefault="00BE1D82" w:rsidP="00BE1D82">
      <w:pPr>
        <w:numPr>
          <w:ilvl w:val="1"/>
          <w:numId w:val="100"/>
        </w:numPr>
        <w:suppressAutoHyphens/>
        <w:spacing w:after="280"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вносить коррективы в действие после его завершения, анализа результатов и их оценки.</w:t>
      </w:r>
    </w:p>
    <w:p w:rsidR="00BE1D82" w:rsidRDefault="00BE1D82" w:rsidP="00BE1D82">
      <w:pPr>
        <w:pStyle w:val="a5"/>
        <w:spacing w:before="120"/>
        <w:ind w:firstLine="357"/>
        <w:rPr>
          <w:sz w:val="28"/>
          <w:szCs w:val="28"/>
        </w:rPr>
      </w:pPr>
      <w:r>
        <w:rPr>
          <w:i/>
          <w:iCs/>
          <w:sz w:val="28"/>
          <w:szCs w:val="28"/>
        </w:rPr>
        <w:t>Учащиеся получат возможность научиться:</w:t>
      </w:r>
    </w:p>
    <w:p w:rsidR="00BE1D82" w:rsidRDefault="00BE1D82" w:rsidP="00BE1D82">
      <w:pPr>
        <w:numPr>
          <w:ilvl w:val="0"/>
          <w:numId w:val="101"/>
        </w:numPr>
        <w:suppressAutoHyphens/>
        <w:spacing w:before="280" w:after="0" w:line="240" w:lineRule="auto"/>
        <w:rPr>
          <w:sz w:val="28"/>
          <w:szCs w:val="28"/>
        </w:rPr>
      </w:pPr>
      <w:r>
        <w:rPr>
          <w:sz w:val="28"/>
          <w:szCs w:val="28"/>
        </w:rPr>
        <w:t>ставить новые задачи для освоения художественного текста в сотрудничестве с учителем;</w:t>
      </w:r>
    </w:p>
    <w:p w:rsidR="00BE1D82" w:rsidRDefault="00BE1D82" w:rsidP="00BE1D82">
      <w:pPr>
        <w:numPr>
          <w:ilvl w:val="0"/>
          <w:numId w:val="10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оценивать правильность выполненных действия как по ходу их </w:t>
      </w:r>
      <w:proofErr w:type="gramStart"/>
      <w:r>
        <w:rPr>
          <w:sz w:val="28"/>
          <w:szCs w:val="28"/>
        </w:rPr>
        <w:t>выполнения</w:t>
      </w:r>
      <w:proofErr w:type="gramEnd"/>
      <w:r>
        <w:rPr>
          <w:sz w:val="28"/>
          <w:szCs w:val="28"/>
        </w:rPr>
        <w:t xml:space="preserve"> так и в результате проведенной работы;</w:t>
      </w:r>
    </w:p>
    <w:p w:rsidR="00BE1D82" w:rsidRDefault="00BE1D82" w:rsidP="00BE1D82">
      <w:pPr>
        <w:numPr>
          <w:ilvl w:val="0"/>
          <w:numId w:val="101"/>
        </w:numPr>
        <w:suppressAutoHyphens/>
        <w:spacing w:after="280" w:line="240" w:lineRule="auto"/>
        <w:rPr>
          <w:sz w:val="28"/>
          <w:szCs w:val="28"/>
        </w:rPr>
      </w:pPr>
      <w:r>
        <w:rPr>
          <w:sz w:val="28"/>
          <w:szCs w:val="28"/>
        </w:rPr>
        <w:t>планировать собственную читательскую деятельность.</w:t>
      </w:r>
    </w:p>
    <w:p w:rsidR="00BE1D82" w:rsidRDefault="00BE1D82" w:rsidP="00BE1D82">
      <w:pPr>
        <w:pStyle w:val="a5"/>
        <w:spacing w:line="288" w:lineRule="auto"/>
        <w:ind w:left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Познавательные</w:t>
      </w:r>
    </w:p>
    <w:p w:rsidR="00BE1D82" w:rsidRDefault="00BE1D82" w:rsidP="00BE1D82">
      <w:pPr>
        <w:pStyle w:val="a5"/>
        <w:spacing w:before="120" w:after="0" w:line="288" w:lineRule="auto"/>
        <w:ind w:left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Учащиеся научатся:</w:t>
      </w:r>
    </w:p>
    <w:p w:rsidR="00BE1D82" w:rsidRDefault="00BE1D82" w:rsidP="00BE1D82">
      <w:pPr>
        <w:numPr>
          <w:ilvl w:val="0"/>
          <w:numId w:val="102"/>
        </w:numPr>
        <w:suppressAutoHyphens/>
        <w:spacing w:before="280" w:after="0" w:line="240" w:lineRule="auto"/>
        <w:rPr>
          <w:sz w:val="28"/>
          <w:szCs w:val="28"/>
        </w:rPr>
      </w:pPr>
      <w:r>
        <w:rPr>
          <w:sz w:val="28"/>
          <w:szCs w:val="28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BE1D82" w:rsidRDefault="00BE1D82" w:rsidP="00BE1D82">
      <w:pPr>
        <w:numPr>
          <w:ilvl w:val="0"/>
          <w:numId w:val="102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выделять существенную информацию из текстов разных видов;</w:t>
      </w:r>
    </w:p>
    <w:p w:rsidR="00BE1D82" w:rsidRDefault="00BE1D82" w:rsidP="00BE1D82">
      <w:pPr>
        <w:numPr>
          <w:ilvl w:val="0"/>
          <w:numId w:val="102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сравнивать произведения и их героев, классифицировать произведения по заданным критериям;</w:t>
      </w:r>
    </w:p>
    <w:p w:rsidR="00BE1D82" w:rsidRDefault="00BE1D82" w:rsidP="00BE1D82">
      <w:pPr>
        <w:numPr>
          <w:ilvl w:val="0"/>
          <w:numId w:val="102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устанавливать причинно-следственные связи между поступками героев произведений;</w:t>
      </w:r>
    </w:p>
    <w:p w:rsidR="00BE1D82" w:rsidRDefault="00BE1D82" w:rsidP="00BE1D82">
      <w:pPr>
        <w:numPr>
          <w:ilvl w:val="0"/>
          <w:numId w:val="102"/>
        </w:numPr>
        <w:suppressAutoHyphens/>
        <w:spacing w:after="280"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устанавливать аналогии.</w:t>
      </w:r>
    </w:p>
    <w:p w:rsidR="00BE1D82" w:rsidRDefault="00BE1D82" w:rsidP="00BE1D82">
      <w:pPr>
        <w:pStyle w:val="a5"/>
        <w:spacing w:before="120"/>
        <w:ind w:firstLine="357"/>
        <w:rPr>
          <w:sz w:val="28"/>
          <w:szCs w:val="28"/>
        </w:rPr>
      </w:pPr>
      <w:r>
        <w:rPr>
          <w:i/>
          <w:iCs/>
          <w:sz w:val="28"/>
          <w:szCs w:val="28"/>
        </w:rPr>
        <w:t>Учащиеся получат возможность научиться:</w:t>
      </w:r>
    </w:p>
    <w:p w:rsidR="00BE1D82" w:rsidRDefault="00BE1D82" w:rsidP="00BE1D82">
      <w:pPr>
        <w:numPr>
          <w:ilvl w:val="0"/>
          <w:numId w:val="103"/>
        </w:numPr>
        <w:suppressAutoHyphens/>
        <w:spacing w:before="280" w:after="0" w:line="240" w:lineRule="auto"/>
        <w:rPr>
          <w:sz w:val="28"/>
          <w:szCs w:val="28"/>
        </w:rPr>
      </w:pPr>
      <w:r>
        <w:rPr>
          <w:sz w:val="28"/>
          <w:szCs w:val="28"/>
        </w:rPr>
        <w:t>осуществлять поиск необходимой информации, используя учебные пособия, фонды библиотек и Интернет;</w:t>
      </w:r>
    </w:p>
    <w:p w:rsidR="00BE1D82" w:rsidRDefault="00BE1D82" w:rsidP="00BE1D82">
      <w:pPr>
        <w:numPr>
          <w:ilvl w:val="0"/>
          <w:numId w:val="10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BE1D82" w:rsidRDefault="00BE1D82" w:rsidP="00BE1D82">
      <w:pPr>
        <w:numPr>
          <w:ilvl w:val="0"/>
          <w:numId w:val="10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строить </w:t>
      </w:r>
      <w:proofErr w:type="gramStart"/>
      <w:r>
        <w:rPr>
          <w:sz w:val="28"/>
          <w:szCs w:val="28"/>
        </w:rPr>
        <w:t>логические рассуждения</w:t>
      </w:r>
      <w:proofErr w:type="gramEnd"/>
      <w:r>
        <w:rPr>
          <w:sz w:val="28"/>
          <w:szCs w:val="28"/>
        </w:rPr>
        <w:t>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BE1D82" w:rsidRDefault="00BE1D82" w:rsidP="00BE1D82">
      <w:pPr>
        <w:numPr>
          <w:ilvl w:val="0"/>
          <w:numId w:val="103"/>
        </w:numPr>
        <w:suppressAutoHyphens/>
        <w:spacing w:after="280" w:line="240" w:lineRule="auto"/>
        <w:rPr>
          <w:sz w:val="28"/>
          <w:szCs w:val="28"/>
        </w:rPr>
      </w:pPr>
      <w:r>
        <w:rPr>
          <w:sz w:val="28"/>
          <w:szCs w:val="28"/>
        </w:rPr>
        <w:t>работать с учебной статьёй (выделять узловые мысли, составлять план статьи).</w:t>
      </w:r>
    </w:p>
    <w:p w:rsidR="00BE1D82" w:rsidRDefault="00BE1D82" w:rsidP="00BE1D82">
      <w:pPr>
        <w:pStyle w:val="a5"/>
        <w:keepNext/>
        <w:spacing w:before="240" w:after="60"/>
        <w:ind w:firstLine="180"/>
        <w:rPr>
          <w:i/>
          <w:iCs/>
          <w:sz w:val="28"/>
          <w:szCs w:val="28"/>
        </w:rPr>
      </w:pPr>
      <w:r>
        <w:rPr>
          <w:sz w:val="28"/>
          <w:szCs w:val="28"/>
        </w:rPr>
        <w:t>Коммуникативные</w:t>
      </w:r>
    </w:p>
    <w:p w:rsidR="00BE1D82" w:rsidRDefault="00BE1D82" w:rsidP="00BE1D82">
      <w:pPr>
        <w:pStyle w:val="a5"/>
        <w:spacing w:before="120" w:after="0" w:line="288" w:lineRule="auto"/>
        <w:ind w:left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Учащиеся научатся:</w:t>
      </w:r>
    </w:p>
    <w:p w:rsidR="00BE1D82" w:rsidRDefault="00BE1D82" w:rsidP="00BE1D82">
      <w:pPr>
        <w:numPr>
          <w:ilvl w:val="0"/>
          <w:numId w:val="104"/>
        </w:numPr>
        <w:suppressAutoHyphens/>
        <w:spacing w:before="28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работая в группе учитывать мнения партнёров, отличные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собственных;</w:t>
      </w:r>
    </w:p>
    <w:p w:rsidR="00BE1D82" w:rsidRDefault="00BE1D82" w:rsidP="00BE1D82">
      <w:pPr>
        <w:numPr>
          <w:ilvl w:val="0"/>
          <w:numId w:val="10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аргументировать собственную позицию и координировать её с позицией партнёров при выработке решения;</w:t>
      </w:r>
    </w:p>
    <w:p w:rsidR="00BE1D82" w:rsidRDefault="00BE1D82" w:rsidP="00BE1D82">
      <w:pPr>
        <w:numPr>
          <w:ilvl w:val="0"/>
          <w:numId w:val="10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точно и последовательно передавать партнёру необходимую информацию;</w:t>
      </w:r>
    </w:p>
    <w:p w:rsidR="00BE1D82" w:rsidRDefault="00BE1D82" w:rsidP="00BE1D82">
      <w:pPr>
        <w:numPr>
          <w:ilvl w:val="0"/>
          <w:numId w:val="10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оказывать в сотрудничестве необходимую взаимопомощь, осуществлять взаимоконтроль;</w:t>
      </w:r>
    </w:p>
    <w:p w:rsidR="00BE1D82" w:rsidRDefault="00BE1D82" w:rsidP="00BE1D82">
      <w:pPr>
        <w:numPr>
          <w:ilvl w:val="0"/>
          <w:numId w:val="10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владеть диалогической формой речи;</w:t>
      </w:r>
    </w:p>
    <w:p w:rsidR="00BE1D82" w:rsidRDefault="00BE1D82" w:rsidP="00BE1D82">
      <w:pPr>
        <w:numPr>
          <w:ilvl w:val="0"/>
          <w:numId w:val="104"/>
        </w:numPr>
        <w:suppressAutoHyphens/>
        <w:spacing w:after="280"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корректно строить речь при решении коммуникативных задач.</w:t>
      </w:r>
    </w:p>
    <w:p w:rsidR="00BE1D82" w:rsidRDefault="00BE1D82" w:rsidP="00BE1D82">
      <w:pPr>
        <w:pStyle w:val="a5"/>
        <w:spacing w:before="120"/>
        <w:ind w:firstLine="357"/>
        <w:rPr>
          <w:sz w:val="28"/>
          <w:szCs w:val="28"/>
        </w:rPr>
      </w:pPr>
      <w:r>
        <w:rPr>
          <w:i/>
          <w:iCs/>
          <w:sz w:val="28"/>
          <w:szCs w:val="28"/>
        </w:rPr>
        <w:t>Учащиеся получат возможность научиться:</w:t>
      </w:r>
    </w:p>
    <w:p w:rsidR="00BE1D82" w:rsidRDefault="00BE1D82" w:rsidP="00BE1D82">
      <w:pPr>
        <w:numPr>
          <w:ilvl w:val="0"/>
          <w:numId w:val="105"/>
        </w:numPr>
        <w:suppressAutoHyphens/>
        <w:spacing w:before="280" w:after="0" w:line="240" w:lineRule="auto"/>
        <w:rPr>
          <w:sz w:val="28"/>
          <w:szCs w:val="28"/>
        </w:rPr>
      </w:pPr>
      <w:r>
        <w:rPr>
          <w:sz w:val="28"/>
          <w:szCs w:val="28"/>
        </w:rPr>
        <w:t>понимать относительность мнений и подходов к решению поставленной проблемы;</w:t>
      </w:r>
    </w:p>
    <w:p w:rsidR="00BE1D82" w:rsidRPr="006A02B7" w:rsidRDefault="00BE1D82" w:rsidP="00BE1D82">
      <w:pPr>
        <w:numPr>
          <w:ilvl w:val="0"/>
          <w:numId w:val="105"/>
        </w:numPr>
        <w:suppressAutoHyphens/>
        <w:spacing w:after="280"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задавать вопросы, необходимые для организации работы в группе.</w:t>
      </w:r>
    </w:p>
    <w:p w:rsidR="006A02B7" w:rsidRDefault="006A02B7" w:rsidP="006A02B7">
      <w:pPr>
        <w:suppressAutoHyphens/>
        <w:spacing w:after="280" w:line="240" w:lineRule="auto"/>
        <w:rPr>
          <w:sz w:val="28"/>
          <w:szCs w:val="28"/>
        </w:rPr>
      </w:pPr>
    </w:p>
    <w:p w:rsidR="006A02B7" w:rsidRDefault="006A02B7" w:rsidP="006A02B7">
      <w:pPr>
        <w:suppressAutoHyphens/>
        <w:spacing w:after="280" w:line="240" w:lineRule="auto"/>
        <w:rPr>
          <w:sz w:val="28"/>
          <w:szCs w:val="28"/>
        </w:rPr>
      </w:pPr>
    </w:p>
    <w:p w:rsidR="006A02B7" w:rsidRDefault="006A02B7" w:rsidP="006A02B7">
      <w:pPr>
        <w:suppressAutoHyphens/>
        <w:spacing w:after="280" w:line="240" w:lineRule="auto"/>
        <w:rPr>
          <w:sz w:val="28"/>
          <w:szCs w:val="28"/>
        </w:rPr>
      </w:pPr>
    </w:p>
    <w:p w:rsidR="006A02B7" w:rsidRDefault="006A02B7" w:rsidP="006A02B7">
      <w:pPr>
        <w:suppressAutoHyphens/>
        <w:spacing w:after="280" w:line="240" w:lineRule="auto"/>
        <w:rPr>
          <w:b/>
          <w:bCs/>
          <w:sz w:val="28"/>
          <w:szCs w:val="28"/>
          <w:u w:val="single"/>
        </w:rPr>
      </w:pPr>
    </w:p>
    <w:p w:rsidR="005D76C0" w:rsidRPr="006A02B7" w:rsidRDefault="005D76C0" w:rsidP="006A02B7">
      <w:pPr>
        <w:pStyle w:val="a5"/>
        <w:spacing w:line="276" w:lineRule="auto"/>
        <w:ind w:firstLine="360"/>
        <w:jc w:val="both"/>
        <w:rPr>
          <w:b/>
          <w:sz w:val="36"/>
          <w:szCs w:val="28"/>
        </w:rPr>
      </w:pPr>
      <w:r w:rsidRPr="006A02B7">
        <w:rPr>
          <w:b/>
          <w:sz w:val="36"/>
          <w:szCs w:val="28"/>
        </w:rPr>
        <w:lastRenderedPageBreak/>
        <w:t>Содержание  программы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класс</w:t>
      </w:r>
      <w:r>
        <w:rPr>
          <w:sz w:val="28"/>
          <w:szCs w:val="28"/>
        </w:rPr>
        <w:t xml:space="preserve"> (105 ч)</w:t>
      </w:r>
    </w:p>
    <w:p w:rsidR="00BE1D82" w:rsidRDefault="00BE1D82" w:rsidP="00BE1D82">
      <w:pPr>
        <w:pStyle w:val="a5"/>
        <w:keepNext/>
        <w:spacing w:line="26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 чтения</w:t>
      </w:r>
    </w:p>
    <w:p w:rsidR="00BE1D82" w:rsidRDefault="00BE1D82" w:rsidP="00BE1D82">
      <w:pPr>
        <w:pStyle w:val="a5"/>
        <w:spacing w:before="160" w:after="60" w:line="276" w:lineRule="auto"/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Мифы</w:t>
      </w:r>
      <w:r w:rsidR="00E72859">
        <w:rPr>
          <w:sz w:val="28"/>
          <w:szCs w:val="28"/>
        </w:rPr>
        <w:t xml:space="preserve"> (6</w:t>
      </w:r>
      <w:r>
        <w:rPr>
          <w:sz w:val="28"/>
          <w:szCs w:val="28"/>
        </w:rPr>
        <w:t xml:space="preserve"> ч)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Шумерский миф «Подвиги бога </w:t>
      </w:r>
      <w:proofErr w:type="spellStart"/>
      <w:r>
        <w:rPr>
          <w:sz w:val="28"/>
          <w:szCs w:val="28"/>
        </w:rPr>
        <w:t>Нинурты</w:t>
      </w:r>
      <w:proofErr w:type="spellEnd"/>
      <w:r>
        <w:rPr>
          <w:sz w:val="28"/>
          <w:szCs w:val="28"/>
        </w:rPr>
        <w:t>»; древнегреческий миф «Нарцисс и Эхо»; славянские мифы.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Самостоятельное чтение</w:t>
      </w:r>
      <w:r>
        <w:rPr>
          <w:sz w:val="28"/>
          <w:szCs w:val="28"/>
        </w:rPr>
        <w:t>. Древнегреческий миф «Царь Мидас».</w:t>
      </w:r>
    </w:p>
    <w:p w:rsidR="00BE1D82" w:rsidRDefault="00BE1D82" w:rsidP="00BE1D82">
      <w:pPr>
        <w:pStyle w:val="a5"/>
        <w:spacing w:before="160" w:after="60" w:line="276" w:lineRule="auto"/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Народные сказки</w:t>
      </w:r>
      <w:r w:rsidR="00E72859">
        <w:rPr>
          <w:sz w:val="28"/>
          <w:szCs w:val="28"/>
        </w:rPr>
        <w:t xml:space="preserve"> (11</w:t>
      </w:r>
      <w:r>
        <w:rPr>
          <w:sz w:val="28"/>
          <w:szCs w:val="28"/>
        </w:rPr>
        <w:t xml:space="preserve"> ч)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Русские сказки: «Василиса Прекрасная», «Находчивый солдат», «Мужик и царь»; армянская сказка «Портной и царь»; итальянская сказка «Кола-рыба».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Самостоятельное чтение</w:t>
      </w:r>
      <w:r>
        <w:rPr>
          <w:sz w:val="28"/>
          <w:szCs w:val="28"/>
        </w:rPr>
        <w:t>. Русская сказка «По колено ноги в золоте»; индийская сказка «Искусный ковровщик».</w:t>
      </w:r>
    </w:p>
    <w:p w:rsidR="00BE1D82" w:rsidRDefault="00BE1D82" w:rsidP="00BE1D82">
      <w:pPr>
        <w:pStyle w:val="a5"/>
        <w:spacing w:before="160" w:after="60" w:line="276" w:lineRule="auto"/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Былины</w:t>
      </w:r>
      <w:r w:rsidR="00E72859">
        <w:rPr>
          <w:sz w:val="28"/>
          <w:szCs w:val="28"/>
        </w:rPr>
        <w:t xml:space="preserve"> (8</w:t>
      </w:r>
      <w:r>
        <w:rPr>
          <w:sz w:val="28"/>
          <w:szCs w:val="28"/>
        </w:rPr>
        <w:t xml:space="preserve"> ч)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«Как Илья из Мурома богатырём стал»; «Илья Муромец и Соловей Разбойник»; А. Толстой «Илья Муромец».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Самостоятельное чтение</w:t>
      </w:r>
      <w:r>
        <w:rPr>
          <w:sz w:val="28"/>
          <w:szCs w:val="28"/>
        </w:rPr>
        <w:t>. Н. Асеев «Илья»; былина: «На заставе богатырской».</w:t>
      </w:r>
    </w:p>
    <w:p w:rsidR="00BE1D82" w:rsidRDefault="00BE1D82" w:rsidP="00BE1D82">
      <w:pPr>
        <w:pStyle w:val="a5"/>
        <w:spacing w:before="160" w:after="60" w:line="276" w:lineRule="auto"/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Авторские сказки</w:t>
      </w:r>
      <w:r w:rsidR="00E72859">
        <w:rPr>
          <w:sz w:val="28"/>
          <w:szCs w:val="28"/>
        </w:rPr>
        <w:t xml:space="preserve"> (15</w:t>
      </w:r>
      <w:r>
        <w:rPr>
          <w:sz w:val="28"/>
          <w:szCs w:val="28"/>
        </w:rPr>
        <w:t xml:space="preserve"> ч)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А. Пушкин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»; К. Чапек «Случай с русалками»; Р. Киплинг «</w:t>
      </w:r>
      <w:proofErr w:type="spellStart"/>
      <w:r>
        <w:rPr>
          <w:sz w:val="28"/>
          <w:szCs w:val="28"/>
        </w:rPr>
        <w:t>Рикки</w:t>
      </w:r>
      <w:proofErr w:type="spellEnd"/>
      <w:r>
        <w:rPr>
          <w:sz w:val="28"/>
          <w:szCs w:val="28"/>
        </w:rPr>
        <w:t>-Тики-</w:t>
      </w:r>
      <w:proofErr w:type="spellStart"/>
      <w:r>
        <w:rPr>
          <w:sz w:val="28"/>
          <w:szCs w:val="28"/>
        </w:rPr>
        <w:t>Тави</w:t>
      </w:r>
      <w:proofErr w:type="spellEnd"/>
      <w:r>
        <w:rPr>
          <w:sz w:val="28"/>
          <w:szCs w:val="28"/>
        </w:rPr>
        <w:t>»; Н. Гумилёв «Маркиз де Карабас».</w:t>
      </w:r>
    </w:p>
    <w:p w:rsidR="00BE1D82" w:rsidRDefault="00BE1D82" w:rsidP="00BE1D82">
      <w:pPr>
        <w:pStyle w:val="a5"/>
        <w:spacing w:before="160" w:after="60" w:line="276" w:lineRule="auto"/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Басни</w:t>
      </w:r>
      <w:r w:rsidR="00E72859">
        <w:rPr>
          <w:sz w:val="28"/>
          <w:szCs w:val="28"/>
        </w:rPr>
        <w:t xml:space="preserve"> (5</w:t>
      </w:r>
      <w:r>
        <w:rPr>
          <w:sz w:val="28"/>
          <w:szCs w:val="28"/>
        </w:rPr>
        <w:t xml:space="preserve"> ч)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И. Крылов «Трудолюбивый медведь», «Ворона и лисица», «Любопытный»; Эзоп «Ворон и лисица».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Самостоятельное чтение</w:t>
      </w:r>
      <w:r>
        <w:rPr>
          <w:sz w:val="28"/>
          <w:szCs w:val="28"/>
        </w:rPr>
        <w:t xml:space="preserve">. И. Крылов «Лисица и виноград»; И. Дмитриев «Рысь и кот»; А. Измайлов «Филин и чиж»; Томас де </w:t>
      </w:r>
      <w:proofErr w:type="spellStart"/>
      <w:r>
        <w:rPr>
          <w:sz w:val="28"/>
          <w:szCs w:val="28"/>
        </w:rPr>
        <w:t>Ириарте</w:t>
      </w:r>
      <w:proofErr w:type="spellEnd"/>
      <w:r>
        <w:rPr>
          <w:sz w:val="28"/>
          <w:szCs w:val="28"/>
        </w:rPr>
        <w:t xml:space="preserve"> «Утка и змея»; </w:t>
      </w:r>
      <w:proofErr w:type="spellStart"/>
      <w:r>
        <w:rPr>
          <w:sz w:val="28"/>
          <w:szCs w:val="28"/>
        </w:rPr>
        <w:t>Циприан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Годебский</w:t>
      </w:r>
      <w:proofErr w:type="spellEnd"/>
      <w:r>
        <w:rPr>
          <w:sz w:val="28"/>
          <w:szCs w:val="28"/>
        </w:rPr>
        <w:t xml:space="preserve"> «Дуб и деревца».</w:t>
      </w:r>
    </w:p>
    <w:p w:rsidR="00BE1D82" w:rsidRDefault="00BE1D82" w:rsidP="00BE1D82">
      <w:pPr>
        <w:pStyle w:val="a5"/>
        <w:spacing w:before="160" w:after="60" w:line="276" w:lineRule="auto"/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Слово о родной земле</w:t>
      </w:r>
      <w:r w:rsidR="00E72859">
        <w:rPr>
          <w:sz w:val="28"/>
          <w:szCs w:val="28"/>
        </w:rPr>
        <w:t xml:space="preserve"> (9</w:t>
      </w:r>
      <w:r>
        <w:rPr>
          <w:sz w:val="28"/>
          <w:szCs w:val="28"/>
        </w:rPr>
        <w:t xml:space="preserve"> ч)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>Ю. Яковлев «Мама»; М. Лермонтов «Когда волнуется желтеющая нива…»; С. Есенин «С добрым утром!»; М. Пришвин «Моя родина»; И. Северянин «Запевка»; И. Никитин «Русь».</w:t>
      </w:r>
      <w:proofErr w:type="gramEnd"/>
    </w:p>
    <w:p w:rsidR="00BE1D82" w:rsidRDefault="00BE1D82" w:rsidP="00BE1D82">
      <w:pPr>
        <w:pStyle w:val="a5"/>
        <w:spacing w:line="276" w:lineRule="auto"/>
        <w:ind w:firstLine="360"/>
        <w:jc w:val="both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>Самостоятельное чтение</w:t>
      </w:r>
      <w:r>
        <w:rPr>
          <w:sz w:val="28"/>
          <w:szCs w:val="28"/>
        </w:rPr>
        <w:t xml:space="preserve">. А. Плещеев «Летние песни»; Н. Рубцов «Тихая моя родина», 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Региональный компонент:</w:t>
      </w:r>
      <w:r>
        <w:rPr>
          <w:sz w:val="28"/>
          <w:szCs w:val="28"/>
        </w:rPr>
        <w:t xml:space="preserve"> В.Федотов «Снега России», «На родине», «Дед Егор».</w:t>
      </w:r>
    </w:p>
    <w:p w:rsidR="00BE1D82" w:rsidRDefault="00BE1D82" w:rsidP="00BE1D82">
      <w:pPr>
        <w:pStyle w:val="a5"/>
        <w:spacing w:before="160" w:after="60" w:line="276" w:lineRule="auto"/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 прошлом Родины</w:t>
      </w:r>
      <w:r w:rsidR="00E72859">
        <w:rPr>
          <w:sz w:val="28"/>
          <w:szCs w:val="28"/>
        </w:rPr>
        <w:t xml:space="preserve"> (7</w:t>
      </w:r>
      <w:r>
        <w:rPr>
          <w:sz w:val="28"/>
          <w:szCs w:val="28"/>
        </w:rPr>
        <w:t xml:space="preserve"> ч)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«Повесть временных лет»; А. Пушкин «Песнь о вещем Олеге»; народная историческая песнь «Сборы польского короля на Русь»; К. Рылеев «Иван Сусанин».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Самостоятельное чтение</w:t>
      </w:r>
      <w:r>
        <w:rPr>
          <w:sz w:val="28"/>
          <w:szCs w:val="28"/>
        </w:rPr>
        <w:t>. Ф. Глинка «Москва».</w:t>
      </w:r>
    </w:p>
    <w:p w:rsidR="00BE1D82" w:rsidRDefault="00BE1D82" w:rsidP="00BE1D82">
      <w:pPr>
        <w:pStyle w:val="a5"/>
        <w:spacing w:before="160" w:after="60" w:line="276" w:lineRule="auto"/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Прошла по земле война</w:t>
      </w:r>
      <w:r>
        <w:rPr>
          <w:sz w:val="28"/>
          <w:szCs w:val="28"/>
        </w:rPr>
        <w:t xml:space="preserve"> (9 ч)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А. Ахматова «Мужество»; Б. Полевой «Последний день Матвея Кузьмина»; А. Твардовский «Рассказ танкиста».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Самостоятельное чтение</w:t>
      </w:r>
      <w:r>
        <w:rPr>
          <w:sz w:val="28"/>
          <w:szCs w:val="28"/>
        </w:rPr>
        <w:t>. К. Симонов «Майор привёз мальчишку на лафете…»; А. Ахматова «Памяти друга».</w:t>
      </w:r>
    </w:p>
    <w:p w:rsidR="00BE1D82" w:rsidRDefault="00BE1D82" w:rsidP="00BE1D82">
      <w:pPr>
        <w:pStyle w:val="a5"/>
        <w:spacing w:before="160" w:after="60" w:line="276" w:lineRule="auto"/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 добре и красоте</w:t>
      </w:r>
      <w:r w:rsidR="00E72859">
        <w:rPr>
          <w:sz w:val="28"/>
          <w:szCs w:val="28"/>
        </w:rPr>
        <w:t xml:space="preserve"> (13</w:t>
      </w:r>
      <w:r>
        <w:rPr>
          <w:sz w:val="28"/>
          <w:szCs w:val="28"/>
        </w:rPr>
        <w:t xml:space="preserve"> ч)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>А. Фет «На рассвете»; И. Бунин «Густой зелёный ельник у дороги…»; Н. Некрасов «Саша»; К. Паустовский «Корзина с еловыми шишками»; А. Майков «Мать»; Х. К. Андерсен «Соловей»; А. Ахматова «Перед весной бывают дни такие…»</w:t>
      </w:r>
      <w:proofErr w:type="gramEnd"/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Самостоятельное чтение</w:t>
      </w:r>
      <w:r>
        <w:rPr>
          <w:sz w:val="28"/>
          <w:szCs w:val="28"/>
        </w:rPr>
        <w:t>. С. Есенин «Черёмуха»; Б. Пастернак «Тишина».</w:t>
      </w:r>
    </w:p>
    <w:p w:rsidR="00BE1D82" w:rsidRDefault="00BE1D82" w:rsidP="00BE1D82">
      <w:pPr>
        <w:pStyle w:val="a5"/>
        <w:spacing w:before="160" w:after="60" w:line="276" w:lineRule="auto"/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Мир детства</w:t>
      </w:r>
      <w:r w:rsidR="00E72859">
        <w:rPr>
          <w:sz w:val="28"/>
          <w:szCs w:val="28"/>
        </w:rPr>
        <w:t xml:space="preserve"> (16</w:t>
      </w:r>
      <w:r>
        <w:rPr>
          <w:sz w:val="28"/>
          <w:szCs w:val="28"/>
        </w:rPr>
        <w:t xml:space="preserve"> ч)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Н. Некрасов «Крестьянские дети»; Л. Толстой «Детство» (главы); И. Бунин «Детство»; Марк Твен «Приключения Тома </w:t>
      </w:r>
      <w:proofErr w:type="spellStart"/>
      <w:r>
        <w:rPr>
          <w:sz w:val="28"/>
          <w:szCs w:val="28"/>
        </w:rPr>
        <w:t>Сойера</w:t>
      </w:r>
      <w:proofErr w:type="spellEnd"/>
      <w:r>
        <w:rPr>
          <w:sz w:val="28"/>
          <w:szCs w:val="28"/>
        </w:rPr>
        <w:t>» (глава); В. Солоухин «Ножичек с костяной ручкой»; М. Цветаева «Наши царства»; Р. Стивенсон «Страна кровати»; А. Чехов «Мальчики».</w:t>
      </w:r>
      <w:proofErr w:type="gramEnd"/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Самостоятельное чтение</w:t>
      </w:r>
      <w:r>
        <w:rPr>
          <w:sz w:val="28"/>
          <w:szCs w:val="28"/>
        </w:rPr>
        <w:t>. А. Плещеев «Детство»; И. Суриков «В ночном».</w:t>
      </w:r>
    </w:p>
    <w:p w:rsidR="00BE1D82" w:rsidRDefault="00BE1D82" w:rsidP="00BE1D82">
      <w:pPr>
        <w:pStyle w:val="a5"/>
        <w:spacing w:before="160" w:after="60" w:line="276" w:lineRule="auto"/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Удивительные приключения</w:t>
      </w:r>
      <w:r w:rsidR="00E72859">
        <w:rPr>
          <w:sz w:val="28"/>
          <w:szCs w:val="28"/>
        </w:rPr>
        <w:t xml:space="preserve"> (6</w:t>
      </w:r>
      <w:r>
        <w:rPr>
          <w:sz w:val="28"/>
          <w:szCs w:val="28"/>
        </w:rPr>
        <w:t xml:space="preserve"> ч)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Р. </w:t>
      </w:r>
      <w:proofErr w:type="spellStart"/>
      <w:r>
        <w:rPr>
          <w:sz w:val="28"/>
          <w:szCs w:val="28"/>
        </w:rPr>
        <w:t>Распэ</w:t>
      </w:r>
      <w:proofErr w:type="spellEnd"/>
      <w:r>
        <w:rPr>
          <w:sz w:val="28"/>
          <w:szCs w:val="28"/>
        </w:rPr>
        <w:t xml:space="preserve"> «Приключения барона </w:t>
      </w:r>
      <w:proofErr w:type="spellStart"/>
      <w:r>
        <w:rPr>
          <w:sz w:val="28"/>
          <w:szCs w:val="28"/>
        </w:rPr>
        <w:t>Мюнхаузена</w:t>
      </w:r>
      <w:proofErr w:type="spellEnd"/>
      <w:r>
        <w:rPr>
          <w:sz w:val="28"/>
          <w:szCs w:val="28"/>
        </w:rPr>
        <w:t>» (главы); Д. Свифт «Путешествие Гулливера» (отрывок).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Самостоятельное чтение</w:t>
      </w:r>
      <w:r>
        <w:rPr>
          <w:sz w:val="28"/>
          <w:szCs w:val="28"/>
        </w:rPr>
        <w:t>. Т. Крюкова «Хрустальный ключ» (главы).</w:t>
      </w:r>
    </w:p>
    <w:p w:rsidR="00BE1D82" w:rsidRDefault="00BE1D82" w:rsidP="00BE1D82">
      <w:pPr>
        <w:pStyle w:val="a5"/>
        <w:keepNext/>
        <w:spacing w:line="264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Навыки и культура чтения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сознательным беглым чтением произведений разных жанров с соблюдением норм литературного произношения, правильным интонированием, использованием логических ударений и темпа речи, с помощью которых ученик выражает понимание прочитанного.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Скорость чтения вслух — примерно 90 слов в минуту; осознанного, продуктивного чтения про себя — примерно 120 слов.</w:t>
      </w:r>
    </w:p>
    <w:p w:rsidR="00BE1D82" w:rsidRDefault="00BE1D82" w:rsidP="00BE1D82">
      <w:pPr>
        <w:pStyle w:val="a5"/>
        <w:keepNext/>
        <w:spacing w:line="264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Работа с текстом и книгой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прогнозировать содержание произведения по его заглавию, иллюстрациям. Закрепление умения определять основную мысль прочитанного, выражать её своими словами.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Формирование умений определять особенности учебного и научно-популярного текстов, выделять ключевые слова в тексте.</w:t>
      </w:r>
      <w:proofErr w:type="gramEnd"/>
    </w:p>
    <w:p w:rsidR="00BE1D82" w:rsidRDefault="00BE1D82" w:rsidP="00BE1D82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различать последовательность событий и последовательность их изложения.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частям, пересказывать те</w:t>
      </w:r>
      <w:proofErr w:type="gramStart"/>
      <w:r>
        <w:rPr>
          <w:sz w:val="28"/>
          <w:szCs w:val="28"/>
        </w:rPr>
        <w:t>кст сж</w:t>
      </w:r>
      <w:proofErr w:type="gramEnd"/>
      <w:r>
        <w:rPr>
          <w:sz w:val="28"/>
          <w:szCs w:val="28"/>
        </w:rPr>
        <w:t>ато, подробно, выборочно, с включением описаний, с заменой диалога повествованием, с включением рассуждений.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выделять выразительные средства языка и на доступном уровне объяснять их эмоционально-смысловые значения.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умения при самостоятельном чтении 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библиотеке.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Формирование умения составлять краткие аннотации к рекомендованным книгам; ориентироваться в справочниках, энциклопедиях, детских периодических журналах. </w:t>
      </w:r>
    </w:p>
    <w:p w:rsidR="00BE1D82" w:rsidRDefault="00BE1D82" w:rsidP="00BE1D82">
      <w:pPr>
        <w:pStyle w:val="a5"/>
        <w:keepNext/>
        <w:spacing w:line="264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воображения, речевой творческой деятельности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создавать творческий пересказ произведения или его фрагмента от имени одного из героев, придумывать продолжение истории персонажа и сюжета.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Обучение созданию рассказов по результатам наблюдений с включением описаний, рассуждений, анализом причин происшедшего.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писать (на доступном уровне) сочинение на заданную тему, отзыв о прочитанной книге, кинофильме, телевизионной передаче.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Развитие умения участвовать в драматизации произведений, читать наизусть лирические произведения, отрывки прозаических текстов.</w:t>
      </w:r>
    </w:p>
    <w:p w:rsidR="00BE1D82" w:rsidRDefault="00BE1D82" w:rsidP="00BE1D82">
      <w:pPr>
        <w:pStyle w:val="a5"/>
        <w:keepNext/>
        <w:spacing w:line="264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Литературоведческая пропедевтика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и развитие на новом литературном материале знаний, полученных в 3 классе.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родами и жанрами литературы: эпосом, лирикой, мифом, былиной.</w:t>
      </w:r>
    </w:p>
    <w:p w:rsidR="00BE1D82" w:rsidRPr="008758AE" w:rsidRDefault="00BE1D82" w:rsidP="008758AE">
      <w:pPr>
        <w:pStyle w:val="a5"/>
        <w:spacing w:line="276" w:lineRule="auto"/>
        <w:ind w:firstLine="36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Знакомство с выразительными средств</w:t>
      </w:r>
      <w:r w:rsidR="008758AE">
        <w:rPr>
          <w:sz w:val="28"/>
          <w:szCs w:val="28"/>
        </w:rPr>
        <w:t>ами языка: гиперболой, повтором</w:t>
      </w:r>
    </w:p>
    <w:p w:rsidR="00BE1D82" w:rsidRPr="00D41DBF" w:rsidRDefault="00BE1D82" w:rsidP="00D41DBF">
      <w:pPr>
        <w:pStyle w:val="10"/>
      </w:pPr>
      <w:r w:rsidRPr="00D41DBF">
        <w:lastRenderedPageBreak/>
        <w:t>Описание материально-технического обеспечения образовательного процесса</w:t>
      </w:r>
    </w:p>
    <w:p w:rsidR="00BE1D82" w:rsidRDefault="00BE1D82" w:rsidP="00BE1D82">
      <w:pPr>
        <w:pStyle w:val="a5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Программа обеспечивается следующим комплектом учебных и методических пособий.</w:t>
      </w:r>
    </w:p>
    <w:p w:rsidR="00C1320B" w:rsidRDefault="00BE1D82" w:rsidP="00C1320B">
      <w:pPr>
        <w:pStyle w:val="a5"/>
        <w:spacing w:before="60"/>
        <w:ind w:firstLine="357"/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4 класс</w:t>
      </w:r>
      <w:r w:rsidR="00C1320B" w:rsidRPr="00C1320B">
        <w:rPr>
          <w:b/>
          <w:bCs/>
          <w:iCs/>
          <w:sz w:val="28"/>
          <w:szCs w:val="28"/>
        </w:rPr>
        <w:t xml:space="preserve">   </w:t>
      </w:r>
    </w:p>
    <w:p w:rsidR="00C1320B" w:rsidRPr="00C1320B" w:rsidRDefault="00C1320B" w:rsidP="00C1320B">
      <w:pPr>
        <w:pStyle w:val="a5"/>
        <w:spacing w:before="60"/>
        <w:jc w:val="both"/>
        <w:rPr>
          <w:b/>
          <w:bCs/>
          <w:iCs/>
          <w:sz w:val="28"/>
          <w:szCs w:val="28"/>
        </w:rPr>
      </w:pPr>
      <w:r w:rsidRPr="00C1320B">
        <w:rPr>
          <w:b/>
          <w:bCs/>
          <w:iCs/>
          <w:sz w:val="28"/>
          <w:szCs w:val="28"/>
        </w:rPr>
        <w:t xml:space="preserve"> Мультимедийный проектор</w:t>
      </w:r>
    </w:p>
    <w:p w:rsidR="00C1320B" w:rsidRDefault="00AB0565" w:rsidP="00C1320B">
      <w:pPr>
        <w:pStyle w:val="a5"/>
        <w:spacing w:before="6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C1320B" w:rsidRPr="00C1320B">
        <w:rPr>
          <w:b/>
          <w:bCs/>
          <w:iCs/>
          <w:sz w:val="28"/>
          <w:szCs w:val="28"/>
        </w:rPr>
        <w:t>Интерактивная доска</w:t>
      </w:r>
    </w:p>
    <w:p w:rsidR="00C1320B" w:rsidRPr="00C1320B" w:rsidRDefault="00C1320B" w:rsidP="00C1320B">
      <w:pPr>
        <w:pStyle w:val="a5"/>
        <w:spacing w:before="6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Pr="00C1320B">
        <w:rPr>
          <w:b/>
          <w:bCs/>
          <w:iCs/>
          <w:sz w:val="28"/>
          <w:szCs w:val="28"/>
        </w:rPr>
        <w:t xml:space="preserve"> Ноутбук</w:t>
      </w:r>
    </w:p>
    <w:p w:rsidR="00BE1D82" w:rsidRDefault="00BE1D82" w:rsidP="00BE1D82">
      <w:pPr>
        <w:pStyle w:val="a5"/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Э. Э. </w:t>
      </w:r>
      <w:proofErr w:type="spellStart"/>
      <w:r>
        <w:rPr>
          <w:i/>
          <w:iCs/>
          <w:sz w:val="28"/>
          <w:szCs w:val="28"/>
        </w:rPr>
        <w:t>Кац</w:t>
      </w:r>
      <w:proofErr w:type="spellEnd"/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Литературное чтение. 4 класс. Учебник. В 2 ч. — М., АСТ,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.</w:t>
      </w:r>
    </w:p>
    <w:p w:rsidR="00BE1D82" w:rsidRDefault="00BE1D82" w:rsidP="00BE1D82">
      <w:pPr>
        <w:pStyle w:val="a5"/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Э. Э. </w:t>
      </w:r>
      <w:proofErr w:type="spellStart"/>
      <w:r>
        <w:rPr>
          <w:i/>
          <w:iCs/>
          <w:sz w:val="28"/>
          <w:szCs w:val="28"/>
        </w:rPr>
        <w:t>Кац</w:t>
      </w:r>
      <w:proofErr w:type="spellEnd"/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Литературное чтение. 4 класс. Рабочие тетради № 1, № 2. — М., АСТ,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.</w:t>
      </w:r>
    </w:p>
    <w:p w:rsidR="00BE1D82" w:rsidRDefault="00BE1D82" w:rsidP="00BE1D82">
      <w:pPr>
        <w:pStyle w:val="a5"/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Э. Э. </w:t>
      </w:r>
      <w:proofErr w:type="spellStart"/>
      <w:r>
        <w:rPr>
          <w:i/>
          <w:iCs/>
          <w:sz w:val="28"/>
          <w:szCs w:val="28"/>
        </w:rPr>
        <w:t>Кац</w:t>
      </w:r>
      <w:proofErr w:type="spellEnd"/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Обучение в 4 классе по учебнику «Литературное чтение». Методическое пособие. — М., АСТ,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.</w:t>
      </w:r>
    </w:p>
    <w:p w:rsidR="00AB0565" w:rsidRDefault="00BE1D82" w:rsidP="00AB0565">
      <w:pPr>
        <w:pStyle w:val="a5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Э. Э. </w:t>
      </w:r>
      <w:proofErr w:type="spellStart"/>
      <w:r>
        <w:rPr>
          <w:i/>
          <w:iCs/>
          <w:sz w:val="28"/>
          <w:szCs w:val="28"/>
        </w:rPr>
        <w:t>Кац</w:t>
      </w:r>
      <w:proofErr w:type="spellEnd"/>
      <w:r>
        <w:rPr>
          <w:i/>
          <w:iCs/>
          <w:sz w:val="28"/>
          <w:szCs w:val="28"/>
        </w:rPr>
        <w:t xml:space="preserve">, Н. А. Миронова </w:t>
      </w:r>
      <w:r>
        <w:rPr>
          <w:sz w:val="28"/>
          <w:szCs w:val="28"/>
        </w:rPr>
        <w:t xml:space="preserve"> Литературное чтение. 4 класс. Проверочные и диагностические работы. — М., АСТ,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.</w:t>
      </w:r>
    </w:p>
    <w:p w:rsidR="00AB0565" w:rsidRPr="00AB0565" w:rsidRDefault="00AB0565" w:rsidP="00AB0565">
      <w:pPr>
        <w:pStyle w:val="a5"/>
        <w:spacing w:line="276" w:lineRule="auto"/>
        <w:jc w:val="both"/>
        <w:rPr>
          <w:sz w:val="28"/>
          <w:szCs w:val="28"/>
        </w:rPr>
      </w:pPr>
      <w:r w:rsidRPr="00AB0565">
        <w:rPr>
          <w:b/>
          <w:iCs/>
          <w:sz w:val="28"/>
          <w:szCs w:val="28"/>
        </w:rPr>
        <w:t xml:space="preserve">      Таблицы – литературное чтение 4 класс</w:t>
      </w:r>
    </w:p>
    <w:p w:rsidR="00AB0565" w:rsidRPr="00AB0565" w:rsidRDefault="00AB0565" w:rsidP="00AB0565">
      <w:pPr>
        <w:pStyle w:val="a5"/>
        <w:jc w:val="both"/>
        <w:rPr>
          <w:iCs/>
          <w:sz w:val="28"/>
          <w:szCs w:val="28"/>
        </w:rPr>
      </w:pPr>
      <w:r w:rsidRPr="00AB0565">
        <w:rPr>
          <w:iCs/>
          <w:sz w:val="28"/>
          <w:szCs w:val="28"/>
        </w:rPr>
        <w:t>- Крупицы народной мудрости</w:t>
      </w:r>
    </w:p>
    <w:p w:rsidR="00AB0565" w:rsidRPr="00AB0565" w:rsidRDefault="00AB0565" w:rsidP="00AB0565">
      <w:pPr>
        <w:pStyle w:val="a5"/>
        <w:jc w:val="both"/>
        <w:rPr>
          <w:iCs/>
          <w:sz w:val="28"/>
          <w:szCs w:val="28"/>
        </w:rPr>
      </w:pPr>
      <w:r w:rsidRPr="00AB0565">
        <w:rPr>
          <w:iCs/>
          <w:sz w:val="28"/>
          <w:szCs w:val="28"/>
        </w:rPr>
        <w:t>- Страницы старины седой</w:t>
      </w:r>
    </w:p>
    <w:p w:rsidR="00AB0565" w:rsidRPr="00AB0565" w:rsidRDefault="00AB0565" w:rsidP="00AB0565">
      <w:pPr>
        <w:pStyle w:val="a5"/>
        <w:jc w:val="both"/>
        <w:rPr>
          <w:iCs/>
          <w:sz w:val="28"/>
          <w:szCs w:val="28"/>
        </w:rPr>
      </w:pPr>
      <w:r w:rsidRPr="00AB0565">
        <w:rPr>
          <w:iCs/>
          <w:sz w:val="28"/>
          <w:szCs w:val="28"/>
        </w:rPr>
        <w:t>- Мифы народов мира</w:t>
      </w:r>
    </w:p>
    <w:p w:rsidR="00AB0565" w:rsidRPr="00AB0565" w:rsidRDefault="00AB0565" w:rsidP="00AB0565">
      <w:pPr>
        <w:pStyle w:val="a5"/>
        <w:jc w:val="both"/>
        <w:rPr>
          <w:iCs/>
          <w:sz w:val="28"/>
          <w:szCs w:val="28"/>
        </w:rPr>
      </w:pPr>
      <w:r w:rsidRPr="00AB0565">
        <w:rPr>
          <w:iCs/>
          <w:sz w:val="28"/>
          <w:szCs w:val="28"/>
        </w:rPr>
        <w:t>- Басни и баснописцы</w:t>
      </w:r>
    </w:p>
    <w:p w:rsidR="00AB0565" w:rsidRPr="00AB0565" w:rsidRDefault="00AB0565" w:rsidP="00AB0565">
      <w:pPr>
        <w:pStyle w:val="a5"/>
        <w:jc w:val="both"/>
        <w:rPr>
          <w:iCs/>
          <w:sz w:val="28"/>
          <w:szCs w:val="28"/>
        </w:rPr>
      </w:pPr>
      <w:r w:rsidRPr="00AB0565">
        <w:rPr>
          <w:iCs/>
          <w:sz w:val="28"/>
          <w:szCs w:val="28"/>
        </w:rPr>
        <w:lastRenderedPageBreak/>
        <w:t>- Книги, книги, книги</w:t>
      </w:r>
    </w:p>
    <w:p w:rsidR="00AB0565" w:rsidRPr="00AB0565" w:rsidRDefault="00AB0565" w:rsidP="00AB0565">
      <w:pPr>
        <w:pStyle w:val="a5"/>
        <w:jc w:val="both"/>
        <w:rPr>
          <w:iCs/>
          <w:sz w:val="28"/>
          <w:szCs w:val="28"/>
        </w:rPr>
      </w:pPr>
      <w:r w:rsidRPr="00AB0565">
        <w:rPr>
          <w:iCs/>
          <w:sz w:val="28"/>
          <w:szCs w:val="28"/>
        </w:rPr>
        <w:t>- Родные поэты</w:t>
      </w:r>
    </w:p>
    <w:p w:rsidR="00AB0565" w:rsidRPr="00AB0565" w:rsidRDefault="00AB0565" w:rsidP="00AB0565">
      <w:pPr>
        <w:pStyle w:val="a5"/>
        <w:jc w:val="both"/>
        <w:rPr>
          <w:iCs/>
          <w:sz w:val="28"/>
          <w:szCs w:val="28"/>
        </w:rPr>
      </w:pPr>
      <w:r w:rsidRPr="00AB0565">
        <w:rPr>
          <w:iCs/>
          <w:sz w:val="28"/>
          <w:szCs w:val="28"/>
        </w:rPr>
        <w:t>- Русские писатели Х</w:t>
      </w:r>
      <w:proofErr w:type="gramStart"/>
      <w:r w:rsidRPr="00AB0565">
        <w:rPr>
          <w:iCs/>
          <w:sz w:val="28"/>
          <w:szCs w:val="28"/>
        </w:rPr>
        <w:t>!Х</w:t>
      </w:r>
      <w:proofErr w:type="gramEnd"/>
      <w:r w:rsidRPr="00AB0565">
        <w:rPr>
          <w:iCs/>
          <w:sz w:val="28"/>
          <w:szCs w:val="28"/>
        </w:rPr>
        <w:t xml:space="preserve"> века</w:t>
      </w:r>
    </w:p>
    <w:p w:rsidR="00AB0565" w:rsidRPr="00AB0565" w:rsidRDefault="00AB0565" w:rsidP="00AB0565">
      <w:pPr>
        <w:pStyle w:val="a5"/>
        <w:jc w:val="both"/>
        <w:rPr>
          <w:iCs/>
          <w:sz w:val="28"/>
          <w:szCs w:val="28"/>
        </w:rPr>
      </w:pPr>
      <w:r w:rsidRPr="00AB0565">
        <w:rPr>
          <w:iCs/>
          <w:sz w:val="28"/>
          <w:szCs w:val="28"/>
        </w:rPr>
        <w:t>- Родные поэты</w:t>
      </w:r>
    </w:p>
    <w:p w:rsidR="00AB0565" w:rsidRPr="00AB0565" w:rsidRDefault="00AB0565" w:rsidP="00AB0565">
      <w:pPr>
        <w:pStyle w:val="a5"/>
        <w:jc w:val="both"/>
        <w:rPr>
          <w:iCs/>
          <w:sz w:val="28"/>
          <w:szCs w:val="28"/>
        </w:rPr>
      </w:pPr>
      <w:r w:rsidRPr="00AB0565">
        <w:rPr>
          <w:iCs/>
          <w:sz w:val="28"/>
          <w:szCs w:val="28"/>
        </w:rPr>
        <w:t>- Василий Андреевич Жуковский</w:t>
      </w:r>
    </w:p>
    <w:p w:rsidR="00AB0565" w:rsidRPr="00AB0565" w:rsidRDefault="00AB0565" w:rsidP="00AB0565">
      <w:pPr>
        <w:pStyle w:val="a5"/>
        <w:jc w:val="both"/>
        <w:rPr>
          <w:iCs/>
          <w:sz w:val="28"/>
          <w:szCs w:val="28"/>
        </w:rPr>
      </w:pPr>
      <w:r w:rsidRPr="00AB0565">
        <w:rPr>
          <w:iCs/>
          <w:sz w:val="28"/>
          <w:szCs w:val="28"/>
        </w:rPr>
        <w:t>- Александр Сергеевич Пушкин</w:t>
      </w:r>
    </w:p>
    <w:p w:rsidR="00AB0565" w:rsidRPr="00AB0565" w:rsidRDefault="00AB0565" w:rsidP="00AB0565">
      <w:pPr>
        <w:pStyle w:val="a5"/>
        <w:jc w:val="both"/>
        <w:rPr>
          <w:iCs/>
          <w:sz w:val="28"/>
          <w:szCs w:val="28"/>
        </w:rPr>
      </w:pPr>
      <w:r w:rsidRPr="00AB0565">
        <w:rPr>
          <w:iCs/>
          <w:sz w:val="28"/>
          <w:szCs w:val="28"/>
        </w:rPr>
        <w:t>- Михаил Юрьевич Лермонтов</w:t>
      </w:r>
    </w:p>
    <w:p w:rsidR="00AB0565" w:rsidRPr="00AB0565" w:rsidRDefault="00AB0565" w:rsidP="00AB0565">
      <w:pPr>
        <w:pStyle w:val="a5"/>
        <w:jc w:val="both"/>
        <w:rPr>
          <w:iCs/>
          <w:sz w:val="28"/>
          <w:szCs w:val="28"/>
        </w:rPr>
      </w:pPr>
      <w:r w:rsidRPr="00AB0565">
        <w:rPr>
          <w:iCs/>
          <w:sz w:val="28"/>
          <w:szCs w:val="28"/>
        </w:rPr>
        <w:t>- Писатели ХХ века детям</w:t>
      </w:r>
    </w:p>
    <w:p w:rsidR="00AB0565" w:rsidRPr="00AB0565" w:rsidRDefault="00AB0565" w:rsidP="00AB0565">
      <w:pPr>
        <w:pStyle w:val="a5"/>
        <w:jc w:val="both"/>
        <w:rPr>
          <w:iCs/>
          <w:sz w:val="28"/>
          <w:szCs w:val="28"/>
        </w:rPr>
      </w:pPr>
      <w:r w:rsidRPr="00AB0565">
        <w:rPr>
          <w:iCs/>
          <w:sz w:val="28"/>
          <w:szCs w:val="28"/>
        </w:rPr>
        <w:t>- Зарубежные писатели</w:t>
      </w:r>
    </w:p>
    <w:p w:rsidR="00AB0565" w:rsidRPr="00AB0565" w:rsidRDefault="00AB0565" w:rsidP="00AB0565">
      <w:pPr>
        <w:pStyle w:val="a5"/>
        <w:jc w:val="both"/>
        <w:rPr>
          <w:iCs/>
          <w:sz w:val="28"/>
          <w:szCs w:val="28"/>
        </w:rPr>
      </w:pPr>
      <w:r w:rsidRPr="00AB0565">
        <w:rPr>
          <w:iCs/>
          <w:sz w:val="28"/>
          <w:szCs w:val="28"/>
        </w:rPr>
        <w:t>- Очерки и воспоминания</w:t>
      </w:r>
    </w:p>
    <w:p w:rsidR="00AB0565" w:rsidRPr="00AB0565" w:rsidRDefault="00AB0565" w:rsidP="00AB0565">
      <w:pPr>
        <w:pStyle w:val="a5"/>
        <w:jc w:val="both"/>
        <w:rPr>
          <w:iCs/>
          <w:sz w:val="28"/>
          <w:szCs w:val="28"/>
        </w:rPr>
      </w:pPr>
      <w:r w:rsidRPr="00AB0565">
        <w:rPr>
          <w:iCs/>
          <w:sz w:val="28"/>
          <w:szCs w:val="28"/>
        </w:rPr>
        <w:t>-Книги о путешествиях и приключениях</w:t>
      </w:r>
    </w:p>
    <w:p w:rsidR="00AB0565" w:rsidRPr="00AB0565" w:rsidRDefault="00AB0565" w:rsidP="00AB0565">
      <w:pPr>
        <w:pStyle w:val="a5"/>
        <w:jc w:val="both"/>
        <w:rPr>
          <w:iCs/>
          <w:sz w:val="28"/>
          <w:szCs w:val="28"/>
        </w:rPr>
      </w:pPr>
      <w:r w:rsidRPr="00AB0565">
        <w:rPr>
          <w:iCs/>
          <w:sz w:val="28"/>
          <w:szCs w:val="28"/>
        </w:rPr>
        <w:t>- Словари, справочники, энциклопедии</w:t>
      </w:r>
    </w:p>
    <w:p w:rsidR="00AB0565" w:rsidRPr="00AB0565" w:rsidRDefault="00AB0565" w:rsidP="00AB0565">
      <w:pPr>
        <w:pStyle w:val="a5"/>
        <w:jc w:val="both"/>
        <w:rPr>
          <w:iCs/>
          <w:sz w:val="28"/>
          <w:szCs w:val="28"/>
        </w:rPr>
      </w:pPr>
      <w:r w:rsidRPr="00AB0565">
        <w:rPr>
          <w:iCs/>
          <w:sz w:val="28"/>
          <w:szCs w:val="28"/>
        </w:rPr>
        <w:t>- В мире книг</w:t>
      </w:r>
    </w:p>
    <w:p w:rsidR="00AB0565" w:rsidRPr="00AB0565" w:rsidRDefault="00AB0565" w:rsidP="00AB0565">
      <w:pPr>
        <w:pStyle w:val="a5"/>
        <w:jc w:val="both"/>
        <w:rPr>
          <w:iCs/>
          <w:sz w:val="28"/>
          <w:szCs w:val="28"/>
        </w:rPr>
      </w:pPr>
      <w:r w:rsidRPr="00AB0565">
        <w:rPr>
          <w:iCs/>
          <w:sz w:val="28"/>
          <w:szCs w:val="28"/>
        </w:rPr>
        <w:t xml:space="preserve">- </w:t>
      </w:r>
      <w:r w:rsidRPr="00AB0565">
        <w:rPr>
          <w:iCs/>
          <w:sz w:val="28"/>
          <w:szCs w:val="28"/>
          <w:lang w:val="en-US"/>
        </w:rPr>
        <w:t>CD</w:t>
      </w:r>
    </w:p>
    <w:p w:rsidR="00AB0565" w:rsidRPr="00AB0565" w:rsidRDefault="00AB0565" w:rsidP="00BE1D82">
      <w:pPr>
        <w:pStyle w:val="a5"/>
        <w:spacing w:line="276" w:lineRule="auto"/>
        <w:jc w:val="both"/>
        <w:rPr>
          <w:b/>
          <w:sz w:val="28"/>
          <w:szCs w:val="28"/>
        </w:rPr>
      </w:pPr>
    </w:p>
    <w:p w:rsidR="00BE1D82" w:rsidRPr="007A3B7E" w:rsidRDefault="00BE1D82" w:rsidP="00BE1D82">
      <w:pPr>
        <w:rPr>
          <w:b/>
          <w:iCs/>
          <w:sz w:val="32"/>
          <w:szCs w:val="28"/>
        </w:rPr>
      </w:pPr>
      <w:r w:rsidRPr="007A3B7E">
        <w:rPr>
          <w:b/>
          <w:iCs/>
          <w:sz w:val="32"/>
          <w:szCs w:val="28"/>
        </w:rPr>
        <w:lastRenderedPageBreak/>
        <w:t xml:space="preserve">Используемые Интернет-ресурсы: </w:t>
      </w:r>
    </w:p>
    <w:p w:rsidR="00BE1D82" w:rsidRPr="007A3B7E" w:rsidRDefault="004C2CBA" w:rsidP="00BE1D82">
      <w:pPr>
        <w:spacing w:before="100" w:beforeAutospacing="1"/>
        <w:rPr>
          <w:sz w:val="28"/>
        </w:rPr>
      </w:pPr>
      <w:hyperlink r:id="rId9" w:history="1">
        <w:r w:rsidR="00BE1D82" w:rsidRPr="007A3B7E">
          <w:rPr>
            <w:rStyle w:val="af3"/>
            <w:color w:val="000080"/>
            <w:sz w:val="28"/>
          </w:rPr>
          <w:t>http://www.solnet.ee/</w:t>
        </w:r>
      </w:hyperlink>
      <w:r w:rsidR="00BE1D82" w:rsidRPr="007A3B7E">
        <w:rPr>
          <w:color w:val="555555"/>
          <w:sz w:val="28"/>
        </w:rPr>
        <w:t xml:space="preserve">" - </w:t>
      </w:r>
      <w:r w:rsidR="00BE1D82" w:rsidRPr="007A3B7E">
        <w:rPr>
          <w:color w:val="000000"/>
          <w:sz w:val="28"/>
        </w:rPr>
        <w:t>Солнышко". SolNet.EE - ежедневный познавательно-развлекательный портал для детей (загадки, поговорки. ...)</w:t>
      </w:r>
    </w:p>
    <w:p w:rsidR="00BE1D82" w:rsidRPr="007A3B7E" w:rsidRDefault="004C2CBA" w:rsidP="00BE1D82">
      <w:pPr>
        <w:spacing w:before="100" w:beforeAutospacing="1" w:after="119"/>
        <w:rPr>
          <w:sz w:val="28"/>
        </w:rPr>
      </w:pPr>
      <w:hyperlink r:id="rId10" w:history="1">
        <w:r w:rsidR="00BE1D82" w:rsidRPr="007A3B7E">
          <w:rPr>
            <w:rStyle w:val="af3"/>
            <w:color w:val="000080"/>
            <w:sz w:val="28"/>
          </w:rPr>
          <w:t>http://www.int-edu.ru/nachschool/</w:t>
        </w:r>
      </w:hyperlink>
      <w:r w:rsidR="00BE1D82" w:rsidRPr="007A3B7E">
        <w:rPr>
          <w:color w:val="0069A9"/>
          <w:sz w:val="28"/>
        </w:rPr>
        <w:t xml:space="preserve"> </w:t>
      </w:r>
      <w:r w:rsidR="00BE1D82" w:rsidRPr="007A3B7E">
        <w:rPr>
          <w:rFonts w:ascii="Verdana" w:hAnsi="Verdana"/>
          <w:color w:val="000000"/>
          <w:szCs w:val="18"/>
        </w:rPr>
        <w:t xml:space="preserve">- </w:t>
      </w:r>
      <w:r w:rsidR="00BE1D82" w:rsidRPr="007A3B7E">
        <w:rPr>
          <w:color w:val="000000"/>
          <w:sz w:val="28"/>
        </w:rPr>
        <w:t>образовательная среда начальной школы: развитие речи</w:t>
      </w:r>
      <w:r w:rsidR="00BE1D82" w:rsidRPr="007A3B7E">
        <w:rPr>
          <w:color w:val="444444"/>
          <w:sz w:val="28"/>
        </w:rPr>
        <w:t xml:space="preserve"> </w:t>
      </w:r>
    </w:p>
    <w:p w:rsidR="00BE1D82" w:rsidRPr="007A3B7E" w:rsidRDefault="004C2CBA" w:rsidP="00BE1D82">
      <w:pPr>
        <w:spacing w:before="100" w:beforeAutospacing="1"/>
        <w:rPr>
          <w:sz w:val="28"/>
        </w:rPr>
      </w:pPr>
      <w:hyperlink r:id="rId11" w:history="1">
        <w:r w:rsidR="00BE1D82" w:rsidRPr="007A3B7E">
          <w:rPr>
            <w:rStyle w:val="af3"/>
            <w:color w:val="000080"/>
            <w:sz w:val="28"/>
          </w:rPr>
          <w:t>http://www.school-collection.edu.ru/</w:t>
        </w:r>
      </w:hyperlink>
      <w:r w:rsidR="00BE1D82" w:rsidRPr="007A3B7E">
        <w:rPr>
          <w:b/>
          <w:bCs/>
          <w:color w:val="6C90C0"/>
          <w:sz w:val="28"/>
        </w:rPr>
        <w:t xml:space="preserve"> -</w:t>
      </w:r>
      <w:r w:rsidR="00BE1D82" w:rsidRPr="007A3B7E">
        <w:rPr>
          <w:sz w:val="28"/>
        </w:rPr>
        <w:t xml:space="preserve"> </w:t>
      </w:r>
      <w:r w:rsidR="00BE1D82" w:rsidRPr="007A3B7E">
        <w:rPr>
          <w:color w:val="000000"/>
          <w:sz w:val="28"/>
        </w:rPr>
        <w:t>Единая коллекция цифровых образовательных ресурсов</w:t>
      </w:r>
    </w:p>
    <w:p w:rsidR="00BE1D82" w:rsidRPr="007A3B7E" w:rsidRDefault="004C2CBA" w:rsidP="00BE1D82">
      <w:pPr>
        <w:spacing w:before="100" w:beforeAutospacing="1"/>
        <w:rPr>
          <w:sz w:val="28"/>
        </w:rPr>
      </w:pPr>
      <w:hyperlink r:id="rId12" w:history="1">
        <w:r w:rsidR="00BE1D82" w:rsidRPr="007A3B7E">
          <w:rPr>
            <w:rStyle w:val="af3"/>
            <w:color w:val="000080"/>
            <w:sz w:val="28"/>
          </w:rPr>
          <w:t>http://www.ckazka.com/</w:t>
        </w:r>
      </w:hyperlink>
      <w:r w:rsidR="00BE1D82" w:rsidRPr="007A3B7E">
        <w:rPr>
          <w:color w:val="444444"/>
          <w:sz w:val="28"/>
        </w:rPr>
        <w:t xml:space="preserve"> </w:t>
      </w:r>
      <w:r w:rsidR="00BE1D82" w:rsidRPr="007A3B7E">
        <w:rPr>
          <w:rFonts w:ascii="Verdana" w:hAnsi="Verdana"/>
          <w:color w:val="000000"/>
          <w:szCs w:val="18"/>
        </w:rPr>
        <w:t xml:space="preserve">- </w:t>
      </w:r>
      <w:r w:rsidR="00BE1D82" w:rsidRPr="007A3B7E">
        <w:rPr>
          <w:color w:val="000000"/>
          <w:sz w:val="28"/>
        </w:rPr>
        <w:t>библиотека народных и литературных сказок для детей</w:t>
      </w:r>
    </w:p>
    <w:p w:rsidR="00BE1D82" w:rsidRPr="007A3B7E" w:rsidRDefault="004C2CBA" w:rsidP="00BE1D82">
      <w:pPr>
        <w:spacing w:before="28" w:after="28"/>
        <w:rPr>
          <w:sz w:val="28"/>
        </w:rPr>
      </w:pPr>
      <w:hyperlink r:id="rId13" w:history="1">
        <w:r w:rsidR="00BE1D82" w:rsidRPr="007A3B7E">
          <w:rPr>
            <w:rStyle w:val="af3"/>
            <w:color w:val="000080"/>
            <w:sz w:val="28"/>
          </w:rPr>
          <w:t>http://www.cofe.ru/read-ka</w:t>
        </w:r>
      </w:hyperlink>
      <w:r w:rsidR="00BE1D82" w:rsidRPr="007A3B7E">
        <w:rPr>
          <w:color w:val="444444"/>
          <w:sz w:val="28"/>
        </w:rPr>
        <w:t xml:space="preserve"> - Детский сказочный журнал «Почитай-ка».</w:t>
      </w:r>
    </w:p>
    <w:p w:rsidR="00BE1D82" w:rsidRPr="007A3B7E" w:rsidRDefault="004C2CBA" w:rsidP="00BE1D82">
      <w:pPr>
        <w:spacing w:before="28" w:after="28"/>
        <w:rPr>
          <w:sz w:val="28"/>
        </w:rPr>
      </w:pPr>
      <w:hyperlink r:id="rId14" w:history="1">
        <w:r w:rsidR="00BE1D82" w:rsidRPr="007A3B7E">
          <w:rPr>
            <w:rStyle w:val="af3"/>
            <w:color w:val="000080"/>
            <w:sz w:val="28"/>
          </w:rPr>
          <w:t>http://vschool.km.ru/</w:t>
        </w:r>
      </w:hyperlink>
      <w:r w:rsidR="00BE1D82" w:rsidRPr="007A3B7E">
        <w:rPr>
          <w:color w:val="444444"/>
          <w:sz w:val="28"/>
        </w:rPr>
        <w:t xml:space="preserve"> -</w:t>
      </w:r>
      <w:r w:rsidR="00BE1D82" w:rsidRPr="007A3B7E">
        <w:rPr>
          <w:color w:val="444444"/>
          <w:sz w:val="32"/>
          <w:szCs w:val="27"/>
        </w:rPr>
        <w:t xml:space="preserve"> </w:t>
      </w:r>
      <w:r w:rsidR="00BE1D82" w:rsidRPr="007A3B7E">
        <w:rPr>
          <w:color w:val="444444"/>
          <w:sz w:val="28"/>
        </w:rPr>
        <w:t xml:space="preserve">Виртуальная школа Кирилла и </w:t>
      </w:r>
      <w:proofErr w:type="spellStart"/>
      <w:r w:rsidR="00BE1D82" w:rsidRPr="007A3B7E">
        <w:rPr>
          <w:color w:val="444444"/>
          <w:sz w:val="28"/>
        </w:rPr>
        <w:t>Мефодия</w:t>
      </w:r>
      <w:proofErr w:type="spellEnd"/>
      <w:r w:rsidR="00BE1D82" w:rsidRPr="007A3B7E">
        <w:rPr>
          <w:color w:val="444444"/>
          <w:sz w:val="28"/>
        </w:rPr>
        <w:t>.</w:t>
      </w:r>
    </w:p>
    <w:p w:rsidR="00BE1D82" w:rsidRPr="007A3B7E" w:rsidRDefault="004C2CBA" w:rsidP="00BE1D82">
      <w:pPr>
        <w:spacing w:before="100" w:beforeAutospacing="1" w:after="119"/>
        <w:rPr>
          <w:sz w:val="28"/>
        </w:rPr>
      </w:pPr>
      <w:hyperlink r:id="rId15" w:history="1">
        <w:r w:rsidR="00BE1D82" w:rsidRPr="007A3B7E">
          <w:rPr>
            <w:rStyle w:val="af3"/>
            <w:color w:val="000080"/>
            <w:sz w:val="28"/>
          </w:rPr>
          <w:t>http://www.litra.ru/</w:t>
        </w:r>
      </w:hyperlink>
      <w:r w:rsidR="00BE1D82" w:rsidRPr="007A3B7E">
        <w:rPr>
          <w:color w:val="000000"/>
          <w:sz w:val="28"/>
        </w:rPr>
        <w:t xml:space="preserve"> </w:t>
      </w:r>
      <w:r w:rsidR="00BE1D82" w:rsidRPr="007A3B7E">
        <w:rPr>
          <w:rFonts w:ascii="Verdana" w:hAnsi="Verdana"/>
          <w:color w:val="000000"/>
          <w:szCs w:val="18"/>
        </w:rPr>
        <w:t>-</w:t>
      </w:r>
      <w:r w:rsidR="00BE1D82" w:rsidRPr="007A3B7E">
        <w:rPr>
          <w:color w:val="000000"/>
          <w:sz w:val="28"/>
        </w:rPr>
        <w:t xml:space="preserve"> биографии, произведения …</w:t>
      </w:r>
    </w:p>
    <w:p w:rsidR="00BE1D82" w:rsidRPr="007A3B7E" w:rsidRDefault="004C2CBA" w:rsidP="00BE1D82">
      <w:pPr>
        <w:spacing w:before="100" w:beforeAutospacing="1" w:after="119"/>
        <w:rPr>
          <w:sz w:val="28"/>
        </w:rPr>
      </w:pPr>
      <w:hyperlink r:id="rId16" w:history="1">
        <w:r w:rsidR="00BE1D82" w:rsidRPr="007A3B7E">
          <w:rPr>
            <w:rStyle w:val="af3"/>
            <w:color w:val="000080"/>
            <w:sz w:val="28"/>
          </w:rPr>
          <w:t>http://skazochki.narod.ru</w:t>
        </w:r>
      </w:hyperlink>
      <w:r w:rsidR="00BE1D82" w:rsidRPr="007A3B7E">
        <w:rPr>
          <w:sz w:val="28"/>
        </w:rPr>
        <w:t xml:space="preserve"> - Сайт «Детский мир». Детские песни, мультфильмы, сказки, загадки и др.</w:t>
      </w:r>
    </w:p>
    <w:p w:rsidR="00BE1D82" w:rsidRPr="007A3B7E" w:rsidRDefault="004C2CBA" w:rsidP="00BE1D82">
      <w:pPr>
        <w:spacing w:before="100" w:beforeAutospacing="1" w:after="119"/>
        <w:rPr>
          <w:sz w:val="28"/>
        </w:rPr>
      </w:pPr>
      <w:hyperlink r:id="rId17" w:history="1">
        <w:r w:rsidR="00BE1D82" w:rsidRPr="007A3B7E">
          <w:rPr>
            <w:rStyle w:val="af3"/>
            <w:color w:val="000080"/>
            <w:sz w:val="28"/>
          </w:rPr>
          <w:t>http://www.coreldrawgromov.ru/</w:t>
        </w:r>
      </w:hyperlink>
      <w:r w:rsidR="00BE1D82" w:rsidRPr="007A3B7E">
        <w:rPr>
          <w:sz w:val="28"/>
        </w:rPr>
        <w:t xml:space="preserve"> - Бесплатные обучающие видео уроки с подробными комментариями </w:t>
      </w:r>
    </w:p>
    <w:p w:rsidR="00BE1D82" w:rsidRPr="007A3B7E" w:rsidRDefault="004C2CBA" w:rsidP="00BE1D82">
      <w:pPr>
        <w:spacing w:before="100" w:beforeAutospacing="1" w:after="119" w:line="318" w:lineRule="atLeast"/>
        <w:rPr>
          <w:sz w:val="28"/>
        </w:rPr>
      </w:pPr>
      <w:hyperlink r:id="rId18" w:history="1">
        <w:r w:rsidR="00BE1D82" w:rsidRPr="007A3B7E">
          <w:rPr>
            <w:rStyle w:val="af3"/>
            <w:color w:val="000080"/>
            <w:sz w:val="28"/>
          </w:rPr>
          <w:t>http://www.nachalka.com/</w:t>
        </w:r>
      </w:hyperlink>
      <w:r w:rsidR="00BE1D82" w:rsidRPr="007A3B7E">
        <w:rPr>
          <w:color w:val="0069A9"/>
          <w:sz w:val="28"/>
        </w:rPr>
        <w:t xml:space="preserve"> - </w:t>
      </w:r>
      <w:r w:rsidR="00BE1D82" w:rsidRPr="007A3B7E">
        <w:rPr>
          <w:color w:val="000000"/>
          <w:sz w:val="28"/>
        </w:rPr>
        <w:t>учебные фильмы</w:t>
      </w:r>
    </w:p>
    <w:p w:rsidR="00BE1D82" w:rsidRPr="007A3B7E" w:rsidRDefault="004C2CBA" w:rsidP="00BE1D82">
      <w:pPr>
        <w:spacing w:before="100" w:beforeAutospacing="1" w:after="119" w:line="318" w:lineRule="atLeast"/>
        <w:rPr>
          <w:sz w:val="28"/>
        </w:rPr>
      </w:pPr>
      <w:hyperlink r:id="rId19" w:history="1">
        <w:r w:rsidR="00BE1D82" w:rsidRPr="007A3B7E">
          <w:rPr>
            <w:rStyle w:val="af3"/>
            <w:color w:val="000080"/>
            <w:sz w:val="28"/>
          </w:rPr>
          <w:t>http://1.norma2.z8.ru/</w:t>
        </w:r>
      </w:hyperlink>
      <w:r w:rsidR="00BE1D82" w:rsidRPr="007A3B7E">
        <w:rPr>
          <w:color w:val="000000"/>
          <w:sz w:val="28"/>
        </w:rPr>
        <w:t xml:space="preserve"> - аудио (сказки, рассказы, повести)</w:t>
      </w:r>
    </w:p>
    <w:p w:rsidR="00BE1D82" w:rsidRPr="007A3B7E" w:rsidRDefault="004C2CBA" w:rsidP="00BE1D82">
      <w:pPr>
        <w:spacing w:before="100" w:beforeAutospacing="1" w:after="119" w:line="318" w:lineRule="atLeast"/>
        <w:rPr>
          <w:sz w:val="28"/>
        </w:rPr>
      </w:pPr>
      <w:hyperlink r:id="rId20" w:history="1">
        <w:r w:rsidR="00BE1D82" w:rsidRPr="007A3B7E">
          <w:rPr>
            <w:rStyle w:val="af3"/>
            <w:color w:val="000080"/>
            <w:sz w:val="28"/>
          </w:rPr>
          <w:t>http://skazvikt.ucoz.ru/</w:t>
        </w:r>
      </w:hyperlink>
      <w:r w:rsidR="00BE1D82" w:rsidRPr="007A3B7E">
        <w:rPr>
          <w:color w:val="000000"/>
          <w:szCs w:val="18"/>
        </w:rPr>
        <w:t xml:space="preserve"> -</w:t>
      </w:r>
      <w:r w:rsidR="00BE1D82" w:rsidRPr="007A3B7E">
        <w:rPr>
          <w:color w:val="000000"/>
          <w:sz w:val="32"/>
          <w:szCs w:val="27"/>
        </w:rPr>
        <w:t xml:space="preserve"> </w:t>
      </w:r>
      <w:r w:rsidR="00BE1D82" w:rsidRPr="007A3B7E">
        <w:rPr>
          <w:color w:val="000000"/>
          <w:sz w:val="28"/>
        </w:rPr>
        <w:t>викторины, кроссворды, презентации по сказкам</w:t>
      </w:r>
    </w:p>
    <w:p w:rsidR="00BE1D82" w:rsidRPr="007A3B7E" w:rsidRDefault="004C2CBA" w:rsidP="00BE1D82">
      <w:pPr>
        <w:spacing w:before="100" w:beforeAutospacing="1" w:after="119"/>
        <w:rPr>
          <w:sz w:val="28"/>
        </w:rPr>
      </w:pPr>
      <w:hyperlink r:id="rId21" w:history="1">
        <w:r w:rsidR="00BE1D82" w:rsidRPr="007A3B7E">
          <w:rPr>
            <w:rStyle w:val="af3"/>
            <w:color w:val="000080"/>
            <w:sz w:val="28"/>
          </w:rPr>
          <w:t>http://www.staroeradio.ru/</w:t>
        </w:r>
      </w:hyperlink>
      <w:r w:rsidR="00BE1D82" w:rsidRPr="007A3B7E">
        <w:rPr>
          <w:sz w:val="28"/>
        </w:rPr>
        <w:t xml:space="preserve"> - фонохрестоматия</w:t>
      </w:r>
    </w:p>
    <w:p w:rsidR="00BE1D82" w:rsidRPr="007A3B7E" w:rsidRDefault="004C2CBA" w:rsidP="00BE1D82">
      <w:pPr>
        <w:spacing w:before="100" w:beforeAutospacing="1" w:after="119"/>
        <w:rPr>
          <w:sz w:val="28"/>
        </w:rPr>
      </w:pPr>
      <w:hyperlink r:id="rId22" w:history="1">
        <w:r w:rsidR="00BE1D82" w:rsidRPr="007A3B7E">
          <w:rPr>
            <w:rStyle w:val="af3"/>
            <w:color w:val="000080"/>
            <w:sz w:val="28"/>
          </w:rPr>
          <w:t>http://uchit.rastu.ru/</w:t>
        </w:r>
      </w:hyperlink>
      <w:r w:rsidR="00BE1D82" w:rsidRPr="007A3B7E">
        <w:rPr>
          <w:rFonts w:ascii="Arial" w:hAnsi="Arial" w:cs="Arial"/>
          <w:color w:val="000000"/>
          <w:sz w:val="44"/>
          <w:szCs w:val="36"/>
        </w:rPr>
        <w:t xml:space="preserve"> - </w:t>
      </w:r>
      <w:proofErr w:type="gramStart"/>
      <w:r w:rsidR="00BE1D82" w:rsidRPr="007A3B7E">
        <w:rPr>
          <w:color w:val="000000"/>
          <w:sz w:val="28"/>
        </w:rPr>
        <w:t>обучение по</w:t>
      </w:r>
      <w:proofErr w:type="gramEnd"/>
      <w:r w:rsidR="00BE1D82" w:rsidRPr="007A3B7E">
        <w:rPr>
          <w:color w:val="000000"/>
          <w:sz w:val="28"/>
        </w:rPr>
        <w:t xml:space="preserve"> любым предметам + тесты</w:t>
      </w:r>
    </w:p>
    <w:p w:rsidR="00BE1D82" w:rsidRPr="007A3B7E" w:rsidRDefault="004C2CBA" w:rsidP="00BE1D82">
      <w:pPr>
        <w:spacing w:before="100" w:beforeAutospacing="1" w:after="119"/>
        <w:rPr>
          <w:sz w:val="28"/>
        </w:rPr>
      </w:pPr>
      <w:hyperlink r:id="rId23" w:history="1">
        <w:r w:rsidR="00BE1D82" w:rsidRPr="007A3B7E">
          <w:rPr>
            <w:rStyle w:val="af3"/>
            <w:color w:val="000080"/>
            <w:sz w:val="28"/>
          </w:rPr>
          <w:t>http://planetaznaniy.astrel.ru/pk/classview.php?id=1</w:t>
        </w:r>
      </w:hyperlink>
      <w:r w:rsidR="00BE1D82" w:rsidRPr="007A3B7E">
        <w:rPr>
          <w:color w:val="000000"/>
          <w:sz w:val="28"/>
        </w:rPr>
        <w:t xml:space="preserve"> — «Планета знаний» выбор предмета, электронное приложение» - литературное чтение</w:t>
      </w:r>
    </w:p>
    <w:p w:rsidR="00BE1D82" w:rsidRPr="007A3B7E" w:rsidRDefault="004C2CBA" w:rsidP="00BE1D82">
      <w:pPr>
        <w:spacing w:before="28" w:after="28"/>
        <w:rPr>
          <w:sz w:val="28"/>
        </w:rPr>
      </w:pPr>
      <w:hyperlink r:id="rId24" w:history="1">
        <w:r w:rsidR="00BE1D82" w:rsidRPr="007A3B7E">
          <w:rPr>
            <w:rStyle w:val="af3"/>
            <w:color w:val="000080"/>
            <w:sz w:val="28"/>
          </w:rPr>
          <w:t>http://www.tretyakov.ru/</w:t>
        </w:r>
      </w:hyperlink>
      <w:r w:rsidR="00BE1D82" w:rsidRPr="007A3B7E">
        <w:rPr>
          <w:color w:val="000000"/>
          <w:sz w:val="28"/>
        </w:rPr>
        <w:t xml:space="preserve"> </w:t>
      </w:r>
      <w:r w:rsidR="00BE1D82" w:rsidRPr="007A3B7E">
        <w:rPr>
          <w:b/>
          <w:bCs/>
          <w:color w:val="008284"/>
          <w:sz w:val="28"/>
        </w:rPr>
        <w:t xml:space="preserve">- </w:t>
      </w:r>
      <w:r w:rsidR="00BE1D82" w:rsidRPr="007A3B7E">
        <w:rPr>
          <w:color w:val="000000"/>
          <w:sz w:val="28"/>
        </w:rPr>
        <w:t>Государственная Третьяковская галерея</w:t>
      </w:r>
    </w:p>
    <w:p w:rsidR="00BE1D82" w:rsidRPr="007A3B7E" w:rsidRDefault="004C2CBA" w:rsidP="00BE1D82">
      <w:pPr>
        <w:spacing w:before="28" w:after="28"/>
        <w:rPr>
          <w:sz w:val="28"/>
        </w:rPr>
      </w:pPr>
      <w:hyperlink r:id="rId25" w:history="1">
        <w:r w:rsidR="00BE1D82" w:rsidRPr="007A3B7E">
          <w:rPr>
            <w:rStyle w:val="af3"/>
            <w:color w:val="000080"/>
            <w:sz w:val="28"/>
          </w:rPr>
          <w:t>http://www.rusmuseum.ru/</w:t>
        </w:r>
      </w:hyperlink>
      <w:r w:rsidR="00BE1D82" w:rsidRPr="007A3B7E">
        <w:rPr>
          <w:color w:val="000000"/>
          <w:sz w:val="28"/>
        </w:rPr>
        <w:t xml:space="preserve"> - Государственный Русский музей </w:t>
      </w:r>
    </w:p>
    <w:p w:rsidR="00BE1D82" w:rsidRPr="007A3B7E" w:rsidRDefault="004C2CBA" w:rsidP="00BE1D82">
      <w:pPr>
        <w:spacing w:before="28" w:after="28"/>
        <w:rPr>
          <w:sz w:val="28"/>
        </w:rPr>
      </w:pPr>
      <w:hyperlink r:id="rId26" w:history="1">
        <w:r w:rsidR="00BE1D82" w:rsidRPr="007A3B7E">
          <w:rPr>
            <w:rStyle w:val="af3"/>
            <w:color w:val="000080"/>
            <w:sz w:val="28"/>
          </w:rPr>
          <w:t>http://kounb.kurganobl.ru/interes/lfakt</w:t>
        </w:r>
      </w:hyperlink>
      <w:r w:rsidR="00BE1D82" w:rsidRPr="007A3B7E">
        <w:rPr>
          <w:color w:val="000000"/>
          <w:sz w:val="28"/>
        </w:rPr>
        <w:t xml:space="preserve"> — художники-иллюстраторы басен Крылова И.А.</w:t>
      </w:r>
    </w:p>
    <w:p w:rsidR="00BE1D82" w:rsidRPr="007A3B7E" w:rsidRDefault="004C2CBA" w:rsidP="00BE1D82">
      <w:pPr>
        <w:spacing w:before="28" w:after="28"/>
        <w:rPr>
          <w:sz w:val="28"/>
        </w:rPr>
      </w:pPr>
      <w:hyperlink r:id="rId27" w:history="1">
        <w:r w:rsidR="00BE1D82" w:rsidRPr="007A3B7E">
          <w:rPr>
            <w:rStyle w:val="af3"/>
            <w:color w:val="000080"/>
            <w:sz w:val="28"/>
          </w:rPr>
          <w:t>http://www.hermitagemuseum.org/</w:t>
        </w:r>
      </w:hyperlink>
      <w:r w:rsidR="00BE1D82" w:rsidRPr="007A3B7E">
        <w:rPr>
          <w:color w:val="000000"/>
          <w:sz w:val="28"/>
        </w:rPr>
        <w:t xml:space="preserve"> -</w:t>
      </w:r>
      <w:r w:rsidR="00BE1D82" w:rsidRPr="007A3B7E">
        <w:rPr>
          <w:b/>
          <w:bCs/>
          <w:color w:val="008284"/>
          <w:sz w:val="28"/>
        </w:rPr>
        <w:t xml:space="preserve"> </w:t>
      </w:r>
      <w:r w:rsidR="00BE1D82" w:rsidRPr="007A3B7E">
        <w:rPr>
          <w:color w:val="000000"/>
          <w:sz w:val="28"/>
        </w:rPr>
        <w:t>Государственный Эрмитаж</w:t>
      </w:r>
    </w:p>
    <w:p w:rsidR="009B6DDD" w:rsidRPr="007A3B7E" w:rsidRDefault="009B6DDD" w:rsidP="009B6DDD">
      <w:pPr>
        <w:ind w:left="720"/>
        <w:rPr>
          <w:b/>
          <w:iCs/>
          <w:sz w:val="36"/>
          <w:szCs w:val="28"/>
        </w:rPr>
      </w:pPr>
      <w:r w:rsidRPr="007A3B7E">
        <w:rPr>
          <w:iCs/>
          <w:sz w:val="36"/>
          <w:szCs w:val="28"/>
        </w:rPr>
        <w:t xml:space="preserve">            </w:t>
      </w:r>
      <w:r w:rsidR="00E2074E" w:rsidRPr="007A3B7E">
        <w:rPr>
          <w:iCs/>
          <w:sz w:val="36"/>
          <w:szCs w:val="28"/>
        </w:rPr>
        <w:t xml:space="preserve">          </w:t>
      </w:r>
    </w:p>
    <w:p w:rsidR="004B32B8" w:rsidRPr="007A3B7E" w:rsidRDefault="009B6DDD" w:rsidP="00FD037E">
      <w:pPr>
        <w:ind w:left="720"/>
        <w:rPr>
          <w:sz w:val="32"/>
          <w:szCs w:val="24"/>
        </w:rPr>
      </w:pPr>
      <w:r w:rsidRPr="007A3B7E">
        <w:rPr>
          <w:b/>
          <w:iCs/>
          <w:sz w:val="36"/>
          <w:szCs w:val="28"/>
        </w:rPr>
        <w:t xml:space="preserve"> </w:t>
      </w:r>
    </w:p>
    <w:p w:rsidR="004B32B8" w:rsidRPr="007A3B7E" w:rsidRDefault="004B32B8">
      <w:pPr>
        <w:rPr>
          <w:sz w:val="28"/>
          <w:szCs w:val="24"/>
        </w:rPr>
      </w:pPr>
    </w:p>
    <w:p w:rsidR="004B32B8" w:rsidRPr="007A3B7E" w:rsidRDefault="004B32B8">
      <w:pPr>
        <w:rPr>
          <w:sz w:val="28"/>
          <w:szCs w:val="24"/>
        </w:rPr>
      </w:pPr>
    </w:p>
    <w:sectPr w:rsidR="004B32B8" w:rsidRPr="007A3B7E" w:rsidSect="002400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BA" w:rsidRDefault="004C2CBA" w:rsidP="002528F9">
      <w:pPr>
        <w:spacing w:after="0" w:line="240" w:lineRule="auto"/>
      </w:pPr>
      <w:r>
        <w:separator/>
      </w:r>
    </w:p>
  </w:endnote>
  <w:endnote w:type="continuationSeparator" w:id="0">
    <w:p w:rsidR="004C2CBA" w:rsidRDefault="004C2CBA" w:rsidP="0025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00"/>
    <w:family w:val="auto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BA" w:rsidRDefault="004C2CBA" w:rsidP="002528F9">
      <w:pPr>
        <w:spacing w:after="0" w:line="240" w:lineRule="auto"/>
      </w:pPr>
      <w:r>
        <w:separator/>
      </w:r>
    </w:p>
  </w:footnote>
  <w:footnote w:type="continuationSeparator" w:id="0">
    <w:p w:rsidR="004C2CBA" w:rsidRDefault="004C2CBA" w:rsidP="00252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6">
    <w:nsid w:val="00000012"/>
    <w:multiLevelType w:val="multi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>
    <w:nsid w:val="00000013"/>
    <w:multiLevelType w:val="multi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14"/>
    <w:multiLevelType w:val="multi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9">
    <w:nsid w:val="00000015"/>
    <w:multiLevelType w:val="multi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>
    <w:nsid w:val="00000017"/>
    <w:multiLevelType w:val="multi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2">
    <w:nsid w:val="00000018"/>
    <w:multiLevelType w:val="multi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3">
    <w:nsid w:val="00000019"/>
    <w:multiLevelType w:val="multi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>
    <w:nsid w:val="0000001A"/>
    <w:multiLevelType w:val="multi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5">
    <w:nsid w:val="0000001B"/>
    <w:multiLevelType w:val="multi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6">
    <w:nsid w:val="0000001C"/>
    <w:multiLevelType w:val="multilevel"/>
    <w:tmpl w:val="0000001C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7">
    <w:nsid w:val="0000001D"/>
    <w:multiLevelType w:val="multi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8">
    <w:nsid w:val="0000001E"/>
    <w:multiLevelType w:val="multilevel"/>
    <w:tmpl w:val="0000001E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9">
    <w:nsid w:val="0000001F"/>
    <w:multiLevelType w:val="multi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0">
    <w:nsid w:val="00000020"/>
    <w:multiLevelType w:val="multilevel"/>
    <w:tmpl w:val="00000020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1">
    <w:nsid w:val="00000021"/>
    <w:multiLevelType w:val="multi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2">
    <w:nsid w:val="00000022"/>
    <w:multiLevelType w:val="multilevel"/>
    <w:tmpl w:val="00000022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3">
    <w:nsid w:val="00000023"/>
    <w:multiLevelType w:val="multilevel"/>
    <w:tmpl w:val="00000023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4">
    <w:nsid w:val="00000024"/>
    <w:multiLevelType w:val="multilevel"/>
    <w:tmpl w:val="00000024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5">
    <w:nsid w:val="00000025"/>
    <w:multiLevelType w:val="multilevel"/>
    <w:tmpl w:val="00000025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6">
    <w:nsid w:val="00000026"/>
    <w:multiLevelType w:val="multilevel"/>
    <w:tmpl w:val="00000026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7">
    <w:nsid w:val="00000027"/>
    <w:multiLevelType w:val="multi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8">
    <w:nsid w:val="00000028"/>
    <w:multiLevelType w:val="multilevel"/>
    <w:tmpl w:val="00000028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9">
    <w:nsid w:val="00000029"/>
    <w:multiLevelType w:val="multilevel"/>
    <w:tmpl w:val="00000029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0">
    <w:nsid w:val="0000002A"/>
    <w:multiLevelType w:val="multi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1">
    <w:nsid w:val="0000002B"/>
    <w:multiLevelType w:val="multi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2">
    <w:nsid w:val="0000002C"/>
    <w:multiLevelType w:val="multilevel"/>
    <w:tmpl w:val="0000002C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3">
    <w:nsid w:val="0000002D"/>
    <w:multiLevelType w:val="multilevel"/>
    <w:tmpl w:val="0000002D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4">
    <w:nsid w:val="0000002E"/>
    <w:multiLevelType w:val="multilevel"/>
    <w:tmpl w:val="0000002E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5">
    <w:nsid w:val="0000002F"/>
    <w:multiLevelType w:val="multilevel"/>
    <w:tmpl w:val="0000002F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6">
    <w:nsid w:val="00000030"/>
    <w:multiLevelType w:val="multilevel"/>
    <w:tmpl w:val="00000030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7">
    <w:nsid w:val="00000031"/>
    <w:multiLevelType w:val="multilevel"/>
    <w:tmpl w:val="00000031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8">
    <w:nsid w:val="00000032"/>
    <w:multiLevelType w:val="multilevel"/>
    <w:tmpl w:val="00000032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9">
    <w:nsid w:val="00000033"/>
    <w:multiLevelType w:val="multilevel"/>
    <w:tmpl w:val="00000033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0">
    <w:nsid w:val="00000034"/>
    <w:multiLevelType w:val="multilevel"/>
    <w:tmpl w:val="00000034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1">
    <w:nsid w:val="00000035"/>
    <w:multiLevelType w:val="multilevel"/>
    <w:tmpl w:val="00000035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2">
    <w:nsid w:val="335A3819"/>
    <w:multiLevelType w:val="hybridMultilevel"/>
    <w:tmpl w:val="EC646F0E"/>
    <w:name w:val="WW8Num53"/>
    <w:lvl w:ilvl="0" w:tplc="18F0001A">
      <w:start w:val="1"/>
      <w:numFmt w:val="decimal"/>
      <w:lvlText w:val="%1."/>
      <w:lvlJc w:val="left"/>
      <w:pPr>
        <w:ind w:left="720" w:hanging="360"/>
      </w:pPr>
    </w:lvl>
    <w:lvl w:ilvl="1" w:tplc="33FA8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5CD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966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2F4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BA18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745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23B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DAF5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59B0DA6"/>
    <w:multiLevelType w:val="multilevel"/>
    <w:tmpl w:val="1996EC2C"/>
    <w:styleLink w:val="1"/>
    <w:lvl w:ilvl="0">
      <w:start w:val="1"/>
      <w:numFmt w:val="bullet"/>
      <w:lvlText w:val=""/>
      <w:lvlJc w:val="left"/>
      <w:pPr>
        <w:tabs>
          <w:tab w:val="num" w:pos="1440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2"/>
  </w:num>
  <w:num w:numId="3">
    <w:abstractNumId w:val="10"/>
  </w:num>
  <w:num w:numId="4">
    <w:abstractNumId w:val="49"/>
  </w:num>
  <w:num w:numId="5">
    <w:abstractNumId w:val="11"/>
  </w:num>
  <w:num w:numId="6">
    <w:abstractNumId w:val="18"/>
  </w:num>
  <w:num w:numId="7">
    <w:abstractNumId w:val="47"/>
  </w:num>
  <w:num w:numId="8">
    <w:abstractNumId w:val="17"/>
  </w:num>
  <w:num w:numId="9">
    <w:abstractNumId w:val="50"/>
  </w:num>
  <w:num w:numId="10">
    <w:abstractNumId w:val="38"/>
  </w:num>
  <w:num w:numId="11">
    <w:abstractNumId w:val="2"/>
  </w:num>
  <w:num w:numId="12">
    <w:abstractNumId w:val="14"/>
  </w:num>
  <w:num w:numId="13">
    <w:abstractNumId w:val="15"/>
  </w:num>
  <w:num w:numId="14">
    <w:abstractNumId w:val="30"/>
  </w:num>
  <w:num w:numId="15">
    <w:abstractNumId w:val="13"/>
  </w:num>
  <w:num w:numId="16">
    <w:abstractNumId w:val="23"/>
  </w:num>
  <w:num w:numId="17">
    <w:abstractNumId w:val="39"/>
  </w:num>
  <w:num w:numId="18">
    <w:abstractNumId w:val="48"/>
  </w:num>
  <w:num w:numId="19">
    <w:abstractNumId w:val="51"/>
  </w:num>
  <w:num w:numId="20">
    <w:abstractNumId w:val="46"/>
  </w:num>
  <w:num w:numId="21">
    <w:abstractNumId w:val="25"/>
  </w:num>
  <w:num w:numId="22">
    <w:abstractNumId w:val="37"/>
  </w:num>
  <w:num w:numId="23">
    <w:abstractNumId w:val="40"/>
  </w:num>
  <w:num w:numId="24">
    <w:abstractNumId w:val="7"/>
  </w:num>
  <w:num w:numId="25">
    <w:abstractNumId w:val="36"/>
  </w:num>
  <w:num w:numId="26">
    <w:abstractNumId w:val="34"/>
  </w:num>
  <w:num w:numId="27">
    <w:abstractNumId w:val="26"/>
  </w:num>
  <w:num w:numId="28">
    <w:abstractNumId w:val="35"/>
  </w:num>
  <w:num w:numId="29">
    <w:abstractNumId w:val="0"/>
  </w:num>
  <w:num w:numId="30">
    <w:abstractNumId w:val="28"/>
  </w:num>
  <w:num w:numId="31">
    <w:abstractNumId w:val="19"/>
  </w:num>
  <w:num w:numId="32">
    <w:abstractNumId w:val="20"/>
  </w:num>
  <w:num w:numId="33">
    <w:abstractNumId w:val="16"/>
  </w:num>
  <w:num w:numId="34">
    <w:abstractNumId w:val="9"/>
  </w:num>
  <w:num w:numId="35">
    <w:abstractNumId w:val="32"/>
  </w:num>
  <w:num w:numId="36">
    <w:abstractNumId w:val="12"/>
  </w:num>
  <w:num w:numId="37">
    <w:abstractNumId w:val="6"/>
  </w:num>
  <w:num w:numId="38">
    <w:abstractNumId w:val="1"/>
  </w:num>
  <w:num w:numId="39">
    <w:abstractNumId w:val="31"/>
  </w:num>
  <w:num w:numId="40">
    <w:abstractNumId w:val="29"/>
  </w:num>
  <w:num w:numId="41">
    <w:abstractNumId w:val="42"/>
  </w:num>
  <w:num w:numId="42">
    <w:abstractNumId w:val="33"/>
  </w:num>
  <w:num w:numId="43">
    <w:abstractNumId w:val="5"/>
  </w:num>
  <w:num w:numId="44">
    <w:abstractNumId w:val="27"/>
  </w:num>
  <w:num w:numId="45">
    <w:abstractNumId w:val="45"/>
  </w:num>
  <w:num w:numId="46">
    <w:abstractNumId w:val="8"/>
  </w:num>
  <w:num w:numId="47">
    <w:abstractNumId w:val="4"/>
  </w:num>
  <w:num w:numId="48">
    <w:abstractNumId w:val="3"/>
  </w:num>
  <w:num w:numId="49">
    <w:abstractNumId w:val="43"/>
  </w:num>
  <w:num w:numId="50">
    <w:abstractNumId w:val="41"/>
  </w:num>
  <w:num w:numId="51">
    <w:abstractNumId w:val="21"/>
  </w:num>
  <w:num w:numId="52">
    <w:abstractNumId w:val="44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</w:num>
  <w:num w:numId="55">
    <w:abstractNumId w:val="22"/>
  </w:num>
  <w:num w:numId="56">
    <w:abstractNumId w:val="10"/>
  </w:num>
  <w:num w:numId="57">
    <w:abstractNumId w:val="49"/>
  </w:num>
  <w:num w:numId="58">
    <w:abstractNumId w:val="11"/>
  </w:num>
  <w:num w:numId="59">
    <w:abstractNumId w:val="18"/>
  </w:num>
  <w:num w:numId="60">
    <w:abstractNumId w:val="47"/>
  </w:num>
  <w:num w:numId="61">
    <w:abstractNumId w:val="17"/>
  </w:num>
  <w:num w:numId="62">
    <w:abstractNumId w:val="50"/>
  </w:num>
  <w:num w:numId="63">
    <w:abstractNumId w:val="38"/>
  </w:num>
  <w:num w:numId="64">
    <w:abstractNumId w:val="2"/>
  </w:num>
  <w:num w:numId="65">
    <w:abstractNumId w:val="14"/>
  </w:num>
  <w:num w:numId="66">
    <w:abstractNumId w:val="15"/>
  </w:num>
  <w:num w:numId="67">
    <w:abstractNumId w:val="30"/>
  </w:num>
  <w:num w:numId="68">
    <w:abstractNumId w:val="13"/>
  </w:num>
  <w:num w:numId="69">
    <w:abstractNumId w:val="23"/>
  </w:num>
  <w:num w:numId="70">
    <w:abstractNumId w:val="39"/>
  </w:num>
  <w:num w:numId="71">
    <w:abstractNumId w:val="48"/>
  </w:num>
  <w:num w:numId="72">
    <w:abstractNumId w:val="51"/>
  </w:num>
  <w:num w:numId="73">
    <w:abstractNumId w:val="46"/>
  </w:num>
  <w:num w:numId="74">
    <w:abstractNumId w:val="25"/>
  </w:num>
  <w:num w:numId="75">
    <w:abstractNumId w:val="37"/>
  </w:num>
  <w:num w:numId="76">
    <w:abstractNumId w:val="40"/>
  </w:num>
  <w:num w:numId="77">
    <w:abstractNumId w:val="7"/>
  </w:num>
  <w:num w:numId="78">
    <w:abstractNumId w:val="36"/>
  </w:num>
  <w:num w:numId="79">
    <w:abstractNumId w:val="34"/>
  </w:num>
  <w:num w:numId="80">
    <w:abstractNumId w:val="26"/>
  </w:num>
  <w:num w:numId="81">
    <w:abstractNumId w:val="35"/>
  </w:num>
  <w:num w:numId="82">
    <w:abstractNumId w:val="0"/>
  </w:num>
  <w:num w:numId="83">
    <w:abstractNumId w:val="28"/>
  </w:num>
  <w:num w:numId="84">
    <w:abstractNumId w:val="19"/>
  </w:num>
  <w:num w:numId="85">
    <w:abstractNumId w:val="20"/>
  </w:num>
  <w:num w:numId="86">
    <w:abstractNumId w:val="16"/>
  </w:num>
  <w:num w:numId="87">
    <w:abstractNumId w:val="9"/>
  </w:num>
  <w:num w:numId="88">
    <w:abstractNumId w:val="32"/>
  </w:num>
  <w:num w:numId="89">
    <w:abstractNumId w:val="12"/>
  </w:num>
  <w:num w:numId="90">
    <w:abstractNumId w:val="6"/>
  </w:num>
  <w:num w:numId="91">
    <w:abstractNumId w:val="1"/>
  </w:num>
  <w:num w:numId="92">
    <w:abstractNumId w:val="31"/>
  </w:num>
  <w:num w:numId="93">
    <w:abstractNumId w:val="29"/>
  </w:num>
  <w:num w:numId="94">
    <w:abstractNumId w:val="42"/>
  </w:num>
  <w:num w:numId="95">
    <w:abstractNumId w:val="33"/>
  </w:num>
  <w:num w:numId="96">
    <w:abstractNumId w:val="5"/>
  </w:num>
  <w:num w:numId="97">
    <w:abstractNumId w:val="27"/>
  </w:num>
  <w:num w:numId="98">
    <w:abstractNumId w:val="45"/>
  </w:num>
  <w:num w:numId="99">
    <w:abstractNumId w:val="8"/>
  </w:num>
  <w:num w:numId="100">
    <w:abstractNumId w:val="4"/>
  </w:num>
  <w:num w:numId="101">
    <w:abstractNumId w:val="3"/>
  </w:num>
  <w:num w:numId="102">
    <w:abstractNumId w:val="43"/>
  </w:num>
  <w:num w:numId="103">
    <w:abstractNumId w:val="41"/>
  </w:num>
  <w:num w:numId="104">
    <w:abstractNumId w:val="21"/>
  </w:num>
  <w:num w:numId="105">
    <w:abstractNumId w:val="44"/>
  </w:num>
  <w:num w:numId="106">
    <w:abstractNumId w:val="53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066"/>
    <w:rsid w:val="00052411"/>
    <w:rsid w:val="001A2694"/>
    <w:rsid w:val="001C1596"/>
    <w:rsid w:val="00240066"/>
    <w:rsid w:val="002528F9"/>
    <w:rsid w:val="00312FFB"/>
    <w:rsid w:val="00402137"/>
    <w:rsid w:val="00420BC5"/>
    <w:rsid w:val="004B32B8"/>
    <w:rsid w:val="004C2CBA"/>
    <w:rsid w:val="004D3E45"/>
    <w:rsid w:val="00527F73"/>
    <w:rsid w:val="00530A95"/>
    <w:rsid w:val="00574A36"/>
    <w:rsid w:val="005D76C0"/>
    <w:rsid w:val="006402B9"/>
    <w:rsid w:val="006A02B7"/>
    <w:rsid w:val="006A24A8"/>
    <w:rsid w:val="006B1602"/>
    <w:rsid w:val="006C3BB6"/>
    <w:rsid w:val="00773C89"/>
    <w:rsid w:val="007A3B7E"/>
    <w:rsid w:val="008758AE"/>
    <w:rsid w:val="0088259C"/>
    <w:rsid w:val="008D76F2"/>
    <w:rsid w:val="008F2630"/>
    <w:rsid w:val="0090380F"/>
    <w:rsid w:val="00924753"/>
    <w:rsid w:val="0095743F"/>
    <w:rsid w:val="009B6DDD"/>
    <w:rsid w:val="009E59E6"/>
    <w:rsid w:val="00A14EAD"/>
    <w:rsid w:val="00AB0565"/>
    <w:rsid w:val="00B171C6"/>
    <w:rsid w:val="00B37CDA"/>
    <w:rsid w:val="00B4086E"/>
    <w:rsid w:val="00BE1D82"/>
    <w:rsid w:val="00C1320B"/>
    <w:rsid w:val="00CE44A8"/>
    <w:rsid w:val="00D41DBF"/>
    <w:rsid w:val="00D7204B"/>
    <w:rsid w:val="00E2074E"/>
    <w:rsid w:val="00E72859"/>
    <w:rsid w:val="00E83ED7"/>
    <w:rsid w:val="00EF6C6D"/>
    <w:rsid w:val="00EF7E7C"/>
    <w:rsid w:val="00F41A74"/>
    <w:rsid w:val="00F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6D"/>
  </w:style>
  <w:style w:type="paragraph" w:styleId="10">
    <w:name w:val="heading 1"/>
    <w:basedOn w:val="a"/>
    <w:next w:val="a"/>
    <w:link w:val="11"/>
    <w:qFormat/>
    <w:rsid w:val="004B32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0213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0213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21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21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02137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40213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noProof/>
      <w:sz w:val="32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4021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02137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B32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0213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0213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213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0213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402137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402137"/>
    <w:rPr>
      <w:rFonts w:ascii="Times New Roman" w:eastAsia="Times New Roman" w:hAnsi="Times New Roman" w:cs="Times New Roman"/>
      <w:b/>
      <w:bCs/>
      <w:noProof/>
      <w:sz w:val="32"/>
      <w:szCs w:val="24"/>
    </w:rPr>
  </w:style>
  <w:style w:type="character" w:customStyle="1" w:styleId="80">
    <w:name w:val="Заголовок 8 Знак"/>
    <w:basedOn w:val="a0"/>
    <w:link w:val="8"/>
    <w:semiHidden/>
    <w:rsid w:val="0040213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02137"/>
    <w:rPr>
      <w:rFonts w:ascii="Arial" w:eastAsia="Times New Roman" w:hAnsi="Arial" w:cs="Times New Roman"/>
    </w:rPr>
  </w:style>
  <w:style w:type="paragraph" w:styleId="a3">
    <w:name w:val="Body Text"/>
    <w:basedOn w:val="a"/>
    <w:link w:val="a4"/>
    <w:semiHidden/>
    <w:unhideWhenUsed/>
    <w:rsid w:val="0040213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02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nhideWhenUsed/>
    <w:rsid w:val="004021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semiHidden/>
    <w:unhideWhenUsed/>
    <w:rsid w:val="00402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0213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02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0213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02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0213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3"/>
    <w:semiHidden/>
    <w:unhideWhenUsed/>
    <w:rsid w:val="00402137"/>
    <w:rPr>
      <w:rFonts w:cs="Mangal"/>
    </w:rPr>
  </w:style>
  <w:style w:type="paragraph" w:styleId="ad">
    <w:name w:val="Body Text Indent"/>
    <w:basedOn w:val="a"/>
    <w:link w:val="ae"/>
    <w:semiHidden/>
    <w:unhideWhenUsed/>
    <w:rsid w:val="00402137"/>
    <w:pPr>
      <w:spacing w:after="0" w:line="360" w:lineRule="auto"/>
      <w:ind w:left="57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402137"/>
    <w:rPr>
      <w:rFonts w:ascii="Arial Narrow" w:eastAsia="Times New Roman" w:hAnsi="Arial Narrow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4021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40213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4021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02137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402137"/>
    <w:pPr>
      <w:spacing w:after="0" w:line="360" w:lineRule="auto"/>
      <w:ind w:left="57"/>
    </w:pPr>
    <w:rPr>
      <w:rFonts w:ascii="Arial Narrow" w:eastAsia="Times New Roman" w:hAnsi="Arial Narrow" w:cs="Times New Roman"/>
      <w:bCs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402137"/>
    <w:rPr>
      <w:rFonts w:ascii="Arial Narrow" w:eastAsia="Times New Roman" w:hAnsi="Arial Narrow" w:cs="Times New Roman"/>
      <w:bCs/>
      <w:sz w:val="24"/>
      <w:szCs w:val="24"/>
    </w:rPr>
  </w:style>
  <w:style w:type="paragraph" w:styleId="af">
    <w:name w:val="Block Text"/>
    <w:basedOn w:val="a"/>
    <w:semiHidden/>
    <w:unhideWhenUsed/>
    <w:rsid w:val="00402137"/>
    <w:pPr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af0">
    <w:name w:val="Заголовок"/>
    <w:basedOn w:val="a"/>
    <w:next w:val="a3"/>
    <w:rsid w:val="0040213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5">
    <w:name w:val="Название2"/>
    <w:basedOn w:val="a"/>
    <w:rsid w:val="004021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40213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2">
    <w:name w:val="Название1"/>
    <w:basedOn w:val="a"/>
    <w:rsid w:val="004021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40213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7">
    <w:name w:val="2"/>
    <w:basedOn w:val="a"/>
    <w:rsid w:val="00402137"/>
    <w:pPr>
      <w:widowControl w:val="0"/>
      <w:autoSpaceDE w:val="0"/>
      <w:autoSpaceDN w:val="0"/>
      <w:spacing w:after="0" w:line="240" w:lineRule="auto"/>
    </w:pPr>
    <w:rPr>
      <w:rFonts w:ascii="OfficinaSansCTT" w:eastAsia="SimSun" w:hAnsi="OfficinaSansCTT" w:cs="Times New Roman"/>
      <w:b/>
      <w:bCs/>
      <w:color w:val="000000"/>
      <w:sz w:val="28"/>
      <w:szCs w:val="28"/>
    </w:rPr>
  </w:style>
  <w:style w:type="paragraph" w:customStyle="1" w:styleId="TablGol">
    <w:name w:val="Tabl_Gol"/>
    <w:basedOn w:val="a"/>
    <w:rsid w:val="00402137"/>
    <w:pPr>
      <w:widowControl w:val="0"/>
      <w:autoSpaceDE w:val="0"/>
      <w:autoSpaceDN w:val="0"/>
      <w:spacing w:after="0" w:line="260" w:lineRule="atLeast"/>
      <w:jc w:val="center"/>
    </w:pPr>
    <w:rPr>
      <w:rFonts w:ascii="NewtonCTT" w:eastAsia="SimSun" w:hAnsi="NewtonCTT" w:cs="Times New Roman"/>
      <w:b/>
      <w:bCs/>
      <w:color w:val="000000"/>
      <w:sz w:val="15"/>
      <w:szCs w:val="15"/>
    </w:rPr>
  </w:style>
  <w:style w:type="paragraph" w:customStyle="1" w:styleId="Tabl">
    <w:name w:val="Tabl"/>
    <w:basedOn w:val="a"/>
    <w:rsid w:val="00402137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</w:rPr>
  </w:style>
  <w:style w:type="paragraph" w:customStyle="1" w:styleId="TabG">
    <w:name w:val="TabG"/>
    <w:basedOn w:val="a"/>
    <w:rsid w:val="00402137"/>
    <w:pPr>
      <w:widowControl w:val="0"/>
      <w:autoSpaceDE w:val="0"/>
      <w:autoSpaceDN w:val="0"/>
      <w:spacing w:after="0" w:line="240" w:lineRule="auto"/>
      <w:jc w:val="center"/>
    </w:pPr>
    <w:rPr>
      <w:rFonts w:ascii="NewtonCTT" w:eastAsia="Times New Roman" w:hAnsi="NewtonCTT" w:cs="Times New Roman"/>
      <w:b/>
      <w:bCs/>
      <w:color w:val="000000"/>
      <w:sz w:val="16"/>
      <w:szCs w:val="16"/>
    </w:rPr>
  </w:style>
  <w:style w:type="paragraph" w:customStyle="1" w:styleId="51">
    <w:name w:val="5à"/>
    <w:basedOn w:val="a"/>
    <w:rsid w:val="00402137"/>
    <w:pPr>
      <w:widowControl w:val="0"/>
      <w:autoSpaceDE w:val="0"/>
      <w:autoSpaceDN w:val="0"/>
      <w:spacing w:after="0" w:line="240" w:lineRule="auto"/>
      <w:jc w:val="center"/>
    </w:pPr>
    <w:rPr>
      <w:rFonts w:ascii="NewtonCTT" w:eastAsia="Times New Roman" w:hAnsi="NewtonCTT" w:cs="Times New Roman"/>
      <w:color w:val="000000"/>
      <w:sz w:val="18"/>
      <w:szCs w:val="18"/>
    </w:rPr>
  </w:style>
  <w:style w:type="paragraph" w:customStyle="1" w:styleId="Body">
    <w:name w:val="Body"/>
    <w:basedOn w:val="a"/>
    <w:rsid w:val="00402137"/>
    <w:pPr>
      <w:widowControl w:val="0"/>
      <w:tabs>
        <w:tab w:val="left" w:pos="567"/>
      </w:tabs>
      <w:autoSpaceDE w:val="0"/>
      <w:autoSpaceDN w:val="0"/>
      <w:spacing w:after="0" w:line="240" w:lineRule="auto"/>
      <w:ind w:left="567" w:firstLine="283"/>
      <w:jc w:val="both"/>
    </w:pPr>
    <w:rPr>
      <w:rFonts w:ascii="NewtonCTT" w:eastAsia="Times New Roman" w:hAnsi="NewtonCTT" w:cs="Times New Roman"/>
      <w:color w:val="000000"/>
      <w:sz w:val="19"/>
      <w:szCs w:val="19"/>
    </w:rPr>
  </w:style>
  <w:style w:type="paragraph" w:customStyle="1" w:styleId="Tab">
    <w:name w:val="Tab"/>
    <w:basedOn w:val="a"/>
    <w:rsid w:val="00402137"/>
    <w:pPr>
      <w:widowControl w:val="0"/>
      <w:autoSpaceDE w:val="0"/>
      <w:autoSpaceDN w:val="0"/>
      <w:spacing w:after="0" w:line="240" w:lineRule="auto"/>
      <w:jc w:val="both"/>
    </w:pPr>
    <w:rPr>
      <w:rFonts w:ascii="NewtonCTT" w:eastAsia="Times New Roman" w:hAnsi="NewtonCTT" w:cs="Times New Roman"/>
      <w:color w:val="000000"/>
      <w:sz w:val="17"/>
      <w:szCs w:val="17"/>
    </w:rPr>
  </w:style>
  <w:style w:type="paragraph" w:customStyle="1" w:styleId="3N">
    <w:name w:val="3N"/>
    <w:basedOn w:val="a"/>
    <w:rsid w:val="00402137"/>
    <w:pPr>
      <w:widowControl w:val="0"/>
      <w:autoSpaceDE w:val="0"/>
      <w:autoSpaceDN w:val="0"/>
      <w:adjustRightInd w:val="0"/>
      <w:spacing w:after="0" w:line="240" w:lineRule="auto"/>
      <w:ind w:left="283"/>
    </w:pPr>
    <w:rPr>
      <w:rFonts w:ascii="OfficinaSansCTT" w:eastAsia="Times New Roman" w:hAnsi="OfficinaSansCTT" w:cs="Times New Roman"/>
      <w:b/>
      <w:color w:val="000000"/>
      <w:sz w:val="24"/>
      <w:szCs w:val="24"/>
      <w:lang w:val="en-US"/>
    </w:rPr>
  </w:style>
  <w:style w:type="character" w:styleId="af1">
    <w:name w:val="footnote reference"/>
    <w:semiHidden/>
    <w:unhideWhenUsed/>
    <w:rsid w:val="00402137"/>
    <w:rPr>
      <w:vertAlign w:val="superscript"/>
    </w:rPr>
  </w:style>
  <w:style w:type="character" w:customStyle="1" w:styleId="WW8Num1z0">
    <w:name w:val="WW8Num1z0"/>
    <w:rsid w:val="00402137"/>
    <w:rPr>
      <w:rFonts w:ascii="Symbol" w:hAnsi="Symbol" w:cs="Symbol" w:hint="default"/>
      <w:sz w:val="20"/>
    </w:rPr>
  </w:style>
  <w:style w:type="character" w:customStyle="1" w:styleId="WW8Num1z1">
    <w:name w:val="WW8Num1z1"/>
    <w:rsid w:val="00402137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402137"/>
    <w:rPr>
      <w:rFonts w:ascii="Wingdings" w:hAnsi="Wingdings" w:cs="Wingdings" w:hint="default"/>
      <w:sz w:val="20"/>
    </w:rPr>
  </w:style>
  <w:style w:type="character" w:customStyle="1" w:styleId="WW8Num1z3">
    <w:name w:val="WW8Num1z3"/>
    <w:rsid w:val="00402137"/>
  </w:style>
  <w:style w:type="character" w:customStyle="1" w:styleId="WW8Num1z4">
    <w:name w:val="WW8Num1z4"/>
    <w:rsid w:val="00402137"/>
  </w:style>
  <w:style w:type="character" w:customStyle="1" w:styleId="WW8Num1z5">
    <w:name w:val="WW8Num1z5"/>
    <w:rsid w:val="00402137"/>
  </w:style>
  <w:style w:type="character" w:customStyle="1" w:styleId="WW8Num1z6">
    <w:name w:val="WW8Num1z6"/>
    <w:rsid w:val="00402137"/>
  </w:style>
  <w:style w:type="character" w:customStyle="1" w:styleId="WW8Num1z7">
    <w:name w:val="WW8Num1z7"/>
    <w:rsid w:val="00402137"/>
  </w:style>
  <w:style w:type="character" w:customStyle="1" w:styleId="WW8Num1z8">
    <w:name w:val="WW8Num1z8"/>
    <w:rsid w:val="00402137"/>
  </w:style>
  <w:style w:type="character" w:customStyle="1" w:styleId="WW8Num2z0">
    <w:name w:val="WW8Num2z0"/>
    <w:rsid w:val="00402137"/>
    <w:rPr>
      <w:rFonts w:ascii="Symbol" w:hAnsi="Symbol" w:cs="Symbol" w:hint="default"/>
      <w:sz w:val="20"/>
    </w:rPr>
  </w:style>
  <w:style w:type="character" w:customStyle="1" w:styleId="WW8Num2z1">
    <w:name w:val="WW8Num2z1"/>
    <w:rsid w:val="00402137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402137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402137"/>
    <w:rPr>
      <w:rFonts w:ascii="Symbol" w:hAnsi="Symbol" w:cs="Symbol" w:hint="default"/>
      <w:sz w:val="20"/>
    </w:rPr>
  </w:style>
  <w:style w:type="character" w:customStyle="1" w:styleId="WW8Num3z1">
    <w:name w:val="WW8Num3z1"/>
    <w:rsid w:val="00402137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402137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402137"/>
    <w:rPr>
      <w:rFonts w:ascii="Symbol" w:hAnsi="Symbol" w:cs="Symbol" w:hint="default"/>
      <w:sz w:val="20"/>
    </w:rPr>
  </w:style>
  <w:style w:type="character" w:customStyle="1" w:styleId="WW8Num4z1">
    <w:name w:val="WW8Num4z1"/>
    <w:rsid w:val="00402137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402137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402137"/>
    <w:rPr>
      <w:rFonts w:ascii="Symbol" w:hAnsi="Symbol" w:cs="Symbol" w:hint="default"/>
      <w:sz w:val="20"/>
    </w:rPr>
  </w:style>
  <w:style w:type="character" w:customStyle="1" w:styleId="WW8Num5z1">
    <w:name w:val="WW8Num5z1"/>
    <w:rsid w:val="00402137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402137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402137"/>
    <w:rPr>
      <w:rFonts w:ascii="Symbol" w:hAnsi="Symbol" w:cs="Symbol" w:hint="default"/>
      <w:sz w:val="20"/>
    </w:rPr>
  </w:style>
  <w:style w:type="character" w:customStyle="1" w:styleId="WW8Num6z1">
    <w:name w:val="WW8Num6z1"/>
    <w:rsid w:val="00402137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402137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402137"/>
    <w:rPr>
      <w:rFonts w:ascii="Symbol" w:hAnsi="Symbol" w:cs="Symbol" w:hint="default"/>
      <w:sz w:val="20"/>
    </w:rPr>
  </w:style>
  <w:style w:type="character" w:customStyle="1" w:styleId="WW8Num7z1">
    <w:name w:val="WW8Num7z1"/>
    <w:rsid w:val="00402137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402137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402137"/>
    <w:rPr>
      <w:rFonts w:ascii="Symbol" w:hAnsi="Symbol" w:cs="Symbol" w:hint="default"/>
      <w:sz w:val="20"/>
    </w:rPr>
  </w:style>
  <w:style w:type="character" w:customStyle="1" w:styleId="WW8Num8z1">
    <w:name w:val="WW8Num8z1"/>
    <w:rsid w:val="00402137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402137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402137"/>
    <w:rPr>
      <w:rFonts w:ascii="Symbol" w:hAnsi="Symbol" w:cs="Symbol" w:hint="default"/>
      <w:sz w:val="20"/>
    </w:rPr>
  </w:style>
  <w:style w:type="character" w:customStyle="1" w:styleId="WW8Num9z1">
    <w:name w:val="WW8Num9z1"/>
    <w:rsid w:val="00402137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402137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402137"/>
    <w:rPr>
      <w:rFonts w:ascii="Symbol" w:hAnsi="Symbol" w:cs="Symbol" w:hint="default"/>
      <w:sz w:val="20"/>
    </w:rPr>
  </w:style>
  <w:style w:type="character" w:customStyle="1" w:styleId="WW8Num10z1">
    <w:name w:val="WW8Num10z1"/>
    <w:rsid w:val="00402137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402137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402137"/>
    <w:rPr>
      <w:rFonts w:ascii="Symbol" w:hAnsi="Symbol" w:cs="Symbol" w:hint="default"/>
      <w:sz w:val="20"/>
    </w:rPr>
  </w:style>
  <w:style w:type="character" w:customStyle="1" w:styleId="WW8Num11z1">
    <w:name w:val="WW8Num11z1"/>
    <w:rsid w:val="00402137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402137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402137"/>
    <w:rPr>
      <w:rFonts w:ascii="Symbol" w:hAnsi="Symbol" w:cs="Symbol" w:hint="default"/>
      <w:sz w:val="20"/>
    </w:rPr>
  </w:style>
  <w:style w:type="character" w:customStyle="1" w:styleId="WW8Num12z1">
    <w:name w:val="WW8Num12z1"/>
    <w:rsid w:val="00402137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402137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402137"/>
    <w:rPr>
      <w:rFonts w:ascii="Symbol" w:hAnsi="Symbol" w:cs="Symbol" w:hint="default"/>
      <w:sz w:val="20"/>
    </w:rPr>
  </w:style>
  <w:style w:type="character" w:customStyle="1" w:styleId="WW8Num13z1">
    <w:name w:val="WW8Num13z1"/>
    <w:rsid w:val="00402137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402137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402137"/>
    <w:rPr>
      <w:rFonts w:ascii="Symbol" w:hAnsi="Symbol" w:cs="Symbol" w:hint="default"/>
      <w:sz w:val="20"/>
    </w:rPr>
  </w:style>
  <w:style w:type="character" w:customStyle="1" w:styleId="WW8Num14z1">
    <w:name w:val="WW8Num14z1"/>
    <w:rsid w:val="00402137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402137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402137"/>
    <w:rPr>
      <w:rFonts w:ascii="Symbol" w:hAnsi="Symbol" w:cs="Symbol" w:hint="default"/>
      <w:sz w:val="20"/>
    </w:rPr>
  </w:style>
  <w:style w:type="character" w:customStyle="1" w:styleId="WW8Num15z1">
    <w:name w:val="WW8Num15z1"/>
    <w:rsid w:val="00402137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402137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402137"/>
    <w:rPr>
      <w:rFonts w:ascii="Symbol" w:hAnsi="Symbol" w:cs="Symbol" w:hint="default"/>
      <w:sz w:val="20"/>
    </w:rPr>
  </w:style>
  <w:style w:type="character" w:customStyle="1" w:styleId="WW8Num16z1">
    <w:name w:val="WW8Num16z1"/>
    <w:rsid w:val="00402137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402137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402137"/>
    <w:rPr>
      <w:rFonts w:ascii="Symbol" w:hAnsi="Symbol" w:cs="Symbol" w:hint="default"/>
      <w:sz w:val="20"/>
    </w:rPr>
  </w:style>
  <w:style w:type="character" w:customStyle="1" w:styleId="WW8Num17z1">
    <w:name w:val="WW8Num17z1"/>
    <w:rsid w:val="00402137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402137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402137"/>
    <w:rPr>
      <w:rFonts w:ascii="Symbol" w:hAnsi="Symbol" w:cs="Symbol" w:hint="default"/>
      <w:sz w:val="20"/>
    </w:rPr>
  </w:style>
  <w:style w:type="character" w:customStyle="1" w:styleId="WW8Num18z1">
    <w:name w:val="WW8Num18z1"/>
    <w:rsid w:val="0040213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402137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402137"/>
    <w:rPr>
      <w:rFonts w:ascii="Symbol" w:hAnsi="Symbol" w:cs="Symbol" w:hint="default"/>
      <w:sz w:val="20"/>
    </w:rPr>
  </w:style>
  <w:style w:type="character" w:customStyle="1" w:styleId="WW8Num19z1">
    <w:name w:val="WW8Num19z1"/>
    <w:rsid w:val="00402137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402137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402137"/>
    <w:rPr>
      <w:rFonts w:ascii="Symbol" w:hAnsi="Symbol" w:cs="Symbol" w:hint="default"/>
      <w:sz w:val="20"/>
    </w:rPr>
  </w:style>
  <w:style w:type="character" w:customStyle="1" w:styleId="WW8Num20z1">
    <w:name w:val="WW8Num20z1"/>
    <w:rsid w:val="00402137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402137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402137"/>
    <w:rPr>
      <w:rFonts w:ascii="Symbol" w:hAnsi="Symbol" w:cs="Symbol" w:hint="default"/>
      <w:sz w:val="20"/>
    </w:rPr>
  </w:style>
  <w:style w:type="character" w:customStyle="1" w:styleId="WW8Num21z1">
    <w:name w:val="WW8Num21z1"/>
    <w:rsid w:val="00402137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402137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402137"/>
    <w:rPr>
      <w:rFonts w:ascii="Symbol" w:hAnsi="Symbol" w:cs="Symbol" w:hint="default"/>
      <w:sz w:val="20"/>
    </w:rPr>
  </w:style>
  <w:style w:type="character" w:customStyle="1" w:styleId="WW8Num22z1">
    <w:name w:val="WW8Num22z1"/>
    <w:rsid w:val="00402137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402137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402137"/>
    <w:rPr>
      <w:rFonts w:ascii="Symbol" w:hAnsi="Symbol" w:cs="Symbol" w:hint="default"/>
      <w:sz w:val="20"/>
    </w:rPr>
  </w:style>
  <w:style w:type="character" w:customStyle="1" w:styleId="WW8Num23z1">
    <w:name w:val="WW8Num23z1"/>
    <w:rsid w:val="00402137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402137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402137"/>
    <w:rPr>
      <w:rFonts w:ascii="Symbol" w:hAnsi="Symbol" w:cs="Symbol" w:hint="default"/>
      <w:sz w:val="20"/>
    </w:rPr>
  </w:style>
  <w:style w:type="character" w:customStyle="1" w:styleId="WW8Num24z1">
    <w:name w:val="WW8Num24z1"/>
    <w:rsid w:val="00402137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402137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402137"/>
    <w:rPr>
      <w:rFonts w:ascii="Symbol" w:hAnsi="Symbol" w:cs="Symbol" w:hint="default"/>
      <w:sz w:val="20"/>
    </w:rPr>
  </w:style>
  <w:style w:type="character" w:customStyle="1" w:styleId="WW8Num25z1">
    <w:name w:val="WW8Num25z1"/>
    <w:rsid w:val="00402137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402137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402137"/>
    <w:rPr>
      <w:rFonts w:ascii="Symbol" w:hAnsi="Symbol" w:cs="Symbol" w:hint="default"/>
      <w:sz w:val="20"/>
    </w:rPr>
  </w:style>
  <w:style w:type="character" w:customStyle="1" w:styleId="WW8Num26z1">
    <w:name w:val="WW8Num26z1"/>
    <w:rsid w:val="00402137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402137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402137"/>
    <w:rPr>
      <w:rFonts w:ascii="Symbol" w:hAnsi="Symbol" w:cs="Symbol" w:hint="default"/>
      <w:sz w:val="20"/>
    </w:rPr>
  </w:style>
  <w:style w:type="character" w:customStyle="1" w:styleId="WW8Num27z1">
    <w:name w:val="WW8Num27z1"/>
    <w:rsid w:val="00402137"/>
    <w:rPr>
      <w:rFonts w:ascii="Courier New" w:hAnsi="Courier New" w:cs="Courier New" w:hint="default"/>
      <w:sz w:val="20"/>
    </w:rPr>
  </w:style>
  <w:style w:type="character" w:customStyle="1" w:styleId="WW8Num27z2">
    <w:name w:val="WW8Num27z2"/>
    <w:rsid w:val="00402137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402137"/>
    <w:rPr>
      <w:rFonts w:ascii="Symbol" w:hAnsi="Symbol" w:cs="Symbol" w:hint="default"/>
      <w:sz w:val="20"/>
    </w:rPr>
  </w:style>
  <w:style w:type="character" w:customStyle="1" w:styleId="WW8Num28z1">
    <w:name w:val="WW8Num28z1"/>
    <w:rsid w:val="00402137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402137"/>
    <w:rPr>
      <w:rFonts w:ascii="Wingdings" w:hAnsi="Wingdings" w:cs="Wingdings" w:hint="default"/>
      <w:sz w:val="20"/>
    </w:rPr>
  </w:style>
  <w:style w:type="character" w:customStyle="1" w:styleId="WW8Num29z0">
    <w:name w:val="WW8Num29z0"/>
    <w:rsid w:val="00402137"/>
    <w:rPr>
      <w:rFonts w:ascii="Symbol" w:hAnsi="Symbol" w:cs="Symbol" w:hint="default"/>
      <w:sz w:val="20"/>
    </w:rPr>
  </w:style>
  <w:style w:type="character" w:customStyle="1" w:styleId="WW8Num29z1">
    <w:name w:val="WW8Num29z1"/>
    <w:rsid w:val="00402137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402137"/>
    <w:rPr>
      <w:rFonts w:ascii="Wingdings" w:hAnsi="Wingdings" w:cs="Wingdings" w:hint="default"/>
      <w:sz w:val="20"/>
    </w:rPr>
  </w:style>
  <w:style w:type="character" w:customStyle="1" w:styleId="WW8Num30z0">
    <w:name w:val="WW8Num30z0"/>
    <w:rsid w:val="00402137"/>
    <w:rPr>
      <w:rFonts w:ascii="Symbol" w:hAnsi="Symbol" w:cs="Symbol" w:hint="default"/>
      <w:sz w:val="20"/>
    </w:rPr>
  </w:style>
  <w:style w:type="character" w:customStyle="1" w:styleId="WW8Num30z1">
    <w:name w:val="WW8Num30z1"/>
    <w:rsid w:val="00402137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402137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402137"/>
    <w:rPr>
      <w:rFonts w:ascii="Symbol" w:hAnsi="Symbol" w:cs="Symbol" w:hint="default"/>
      <w:sz w:val="20"/>
    </w:rPr>
  </w:style>
  <w:style w:type="character" w:customStyle="1" w:styleId="WW8Num31z1">
    <w:name w:val="WW8Num31z1"/>
    <w:rsid w:val="00402137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402137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402137"/>
    <w:rPr>
      <w:rFonts w:ascii="Symbol" w:hAnsi="Symbol" w:cs="Symbol" w:hint="default"/>
      <w:sz w:val="20"/>
    </w:rPr>
  </w:style>
  <w:style w:type="character" w:customStyle="1" w:styleId="WW8Num32z1">
    <w:name w:val="WW8Num32z1"/>
    <w:rsid w:val="00402137"/>
    <w:rPr>
      <w:rFonts w:ascii="Courier New" w:hAnsi="Courier New" w:cs="Courier New" w:hint="default"/>
      <w:sz w:val="20"/>
    </w:rPr>
  </w:style>
  <w:style w:type="character" w:customStyle="1" w:styleId="WW8Num32z2">
    <w:name w:val="WW8Num32z2"/>
    <w:rsid w:val="00402137"/>
    <w:rPr>
      <w:rFonts w:ascii="Wingdings" w:hAnsi="Wingdings" w:cs="Wingdings" w:hint="default"/>
      <w:sz w:val="20"/>
    </w:rPr>
  </w:style>
  <w:style w:type="character" w:customStyle="1" w:styleId="WW8Num33z0">
    <w:name w:val="WW8Num33z0"/>
    <w:rsid w:val="00402137"/>
    <w:rPr>
      <w:rFonts w:ascii="Symbol" w:hAnsi="Symbol" w:cs="Symbol" w:hint="default"/>
      <w:sz w:val="20"/>
    </w:rPr>
  </w:style>
  <w:style w:type="character" w:customStyle="1" w:styleId="WW8Num33z1">
    <w:name w:val="WW8Num33z1"/>
    <w:rsid w:val="00402137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402137"/>
    <w:rPr>
      <w:rFonts w:ascii="Wingdings" w:hAnsi="Wingdings" w:cs="Wingdings" w:hint="default"/>
      <w:sz w:val="20"/>
    </w:rPr>
  </w:style>
  <w:style w:type="character" w:customStyle="1" w:styleId="WW8Num34z0">
    <w:name w:val="WW8Num34z0"/>
    <w:rsid w:val="00402137"/>
    <w:rPr>
      <w:rFonts w:ascii="Symbol" w:hAnsi="Symbol" w:cs="Symbol" w:hint="default"/>
      <w:sz w:val="20"/>
    </w:rPr>
  </w:style>
  <w:style w:type="character" w:customStyle="1" w:styleId="WW8Num34z1">
    <w:name w:val="WW8Num34z1"/>
    <w:rsid w:val="00402137"/>
    <w:rPr>
      <w:rFonts w:ascii="Courier New" w:hAnsi="Courier New" w:cs="Courier New" w:hint="default"/>
      <w:sz w:val="20"/>
    </w:rPr>
  </w:style>
  <w:style w:type="character" w:customStyle="1" w:styleId="WW8Num34z2">
    <w:name w:val="WW8Num34z2"/>
    <w:rsid w:val="00402137"/>
    <w:rPr>
      <w:rFonts w:ascii="Wingdings" w:hAnsi="Wingdings" w:cs="Wingdings" w:hint="default"/>
      <w:sz w:val="20"/>
    </w:rPr>
  </w:style>
  <w:style w:type="character" w:customStyle="1" w:styleId="WW8Num35z0">
    <w:name w:val="WW8Num35z0"/>
    <w:rsid w:val="00402137"/>
    <w:rPr>
      <w:rFonts w:ascii="Symbol" w:hAnsi="Symbol" w:cs="Symbol" w:hint="default"/>
      <w:sz w:val="20"/>
    </w:rPr>
  </w:style>
  <w:style w:type="character" w:customStyle="1" w:styleId="WW8Num35z1">
    <w:name w:val="WW8Num35z1"/>
    <w:rsid w:val="00402137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402137"/>
    <w:rPr>
      <w:rFonts w:ascii="Wingdings" w:hAnsi="Wingdings" w:cs="Wingdings" w:hint="default"/>
      <w:sz w:val="20"/>
    </w:rPr>
  </w:style>
  <w:style w:type="character" w:customStyle="1" w:styleId="WW8Num36z0">
    <w:name w:val="WW8Num36z0"/>
    <w:rsid w:val="00402137"/>
    <w:rPr>
      <w:rFonts w:ascii="Symbol" w:hAnsi="Symbol" w:cs="Symbol" w:hint="default"/>
      <w:sz w:val="20"/>
    </w:rPr>
  </w:style>
  <w:style w:type="character" w:customStyle="1" w:styleId="WW8Num36z1">
    <w:name w:val="WW8Num36z1"/>
    <w:rsid w:val="00402137"/>
    <w:rPr>
      <w:rFonts w:ascii="Courier New" w:hAnsi="Courier New" w:cs="Courier New" w:hint="default"/>
      <w:sz w:val="20"/>
    </w:rPr>
  </w:style>
  <w:style w:type="character" w:customStyle="1" w:styleId="WW8Num36z2">
    <w:name w:val="WW8Num36z2"/>
    <w:rsid w:val="00402137"/>
    <w:rPr>
      <w:rFonts w:ascii="Wingdings" w:hAnsi="Wingdings" w:cs="Wingdings" w:hint="default"/>
      <w:sz w:val="20"/>
    </w:rPr>
  </w:style>
  <w:style w:type="character" w:customStyle="1" w:styleId="WW8Num37z0">
    <w:name w:val="WW8Num37z0"/>
    <w:rsid w:val="00402137"/>
    <w:rPr>
      <w:rFonts w:ascii="Symbol" w:hAnsi="Symbol" w:cs="Symbol" w:hint="default"/>
      <w:sz w:val="20"/>
    </w:rPr>
  </w:style>
  <w:style w:type="character" w:customStyle="1" w:styleId="WW8Num37z1">
    <w:name w:val="WW8Num37z1"/>
    <w:rsid w:val="00402137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402137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402137"/>
    <w:rPr>
      <w:rFonts w:ascii="Symbol" w:hAnsi="Symbol" w:cs="Symbol" w:hint="default"/>
      <w:sz w:val="20"/>
    </w:rPr>
  </w:style>
  <w:style w:type="character" w:customStyle="1" w:styleId="WW8Num38z1">
    <w:name w:val="WW8Num38z1"/>
    <w:rsid w:val="00402137"/>
    <w:rPr>
      <w:rFonts w:ascii="Courier New" w:hAnsi="Courier New" w:cs="Courier New" w:hint="default"/>
      <w:sz w:val="20"/>
    </w:rPr>
  </w:style>
  <w:style w:type="character" w:customStyle="1" w:styleId="WW8Num38z2">
    <w:name w:val="WW8Num38z2"/>
    <w:rsid w:val="00402137"/>
    <w:rPr>
      <w:rFonts w:ascii="Wingdings" w:hAnsi="Wingdings" w:cs="Wingdings" w:hint="default"/>
      <w:sz w:val="20"/>
    </w:rPr>
  </w:style>
  <w:style w:type="character" w:customStyle="1" w:styleId="WW8Num39z0">
    <w:name w:val="WW8Num39z0"/>
    <w:rsid w:val="00402137"/>
    <w:rPr>
      <w:rFonts w:ascii="Symbol" w:hAnsi="Symbol" w:cs="Symbol" w:hint="default"/>
      <w:sz w:val="20"/>
    </w:rPr>
  </w:style>
  <w:style w:type="character" w:customStyle="1" w:styleId="WW8Num39z1">
    <w:name w:val="WW8Num39z1"/>
    <w:rsid w:val="00402137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402137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402137"/>
    <w:rPr>
      <w:rFonts w:ascii="Symbol" w:hAnsi="Symbol" w:cs="Symbol" w:hint="default"/>
      <w:sz w:val="20"/>
    </w:rPr>
  </w:style>
  <w:style w:type="character" w:customStyle="1" w:styleId="WW8Num40z1">
    <w:name w:val="WW8Num40z1"/>
    <w:rsid w:val="00402137"/>
    <w:rPr>
      <w:rFonts w:ascii="Courier New" w:hAnsi="Courier New" w:cs="Courier New" w:hint="default"/>
      <w:sz w:val="20"/>
    </w:rPr>
  </w:style>
  <w:style w:type="character" w:customStyle="1" w:styleId="WW8Num40z2">
    <w:name w:val="WW8Num40z2"/>
    <w:rsid w:val="00402137"/>
    <w:rPr>
      <w:rFonts w:ascii="Wingdings" w:hAnsi="Wingdings" w:cs="Wingdings" w:hint="default"/>
      <w:sz w:val="20"/>
    </w:rPr>
  </w:style>
  <w:style w:type="character" w:customStyle="1" w:styleId="WW8Num41z0">
    <w:name w:val="WW8Num41z0"/>
    <w:rsid w:val="00402137"/>
    <w:rPr>
      <w:rFonts w:ascii="Symbol" w:hAnsi="Symbol" w:cs="Symbol" w:hint="default"/>
      <w:sz w:val="20"/>
    </w:rPr>
  </w:style>
  <w:style w:type="character" w:customStyle="1" w:styleId="WW8Num41z1">
    <w:name w:val="WW8Num41z1"/>
    <w:rsid w:val="00402137"/>
    <w:rPr>
      <w:rFonts w:ascii="Courier New" w:hAnsi="Courier New" w:cs="Courier New" w:hint="default"/>
      <w:sz w:val="20"/>
    </w:rPr>
  </w:style>
  <w:style w:type="character" w:customStyle="1" w:styleId="WW8Num41z2">
    <w:name w:val="WW8Num41z2"/>
    <w:rsid w:val="00402137"/>
    <w:rPr>
      <w:rFonts w:ascii="Wingdings" w:hAnsi="Wingdings" w:cs="Wingdings" w:hint="default"/>
      <w:sz w:val="20"/>
    </w:rPr>
  </w:style>
  <w:style w:type="character" w:customStyle="1" w:styleId="WW8Num42z0">
    <w:name w:val="WW8Num42z0"/>
    <w:rsid w:val="00402137"/>
    <w:rPr>
      <w:rFonts w:ascii="Symbol" w:hAnsi="Symbol" w:cs="Symbol" w:hint="default"/>
      <w:sz w:val="20"/>
    </w:rPr>
  </w:style>
  <w:style w:type="character" w:customStyle="1" w:styleId="WW8Num42z1">
    <w:name w:val="WW8Num42z1"/>
    <w:rsid w:val="00402137"/>
    <w:rPr>
      <w:rFonts w:ascii="Courier New" w:hAnsi="Courier New" w:cs="Courier New" w:hint="default"/>
      <w:sz w:val="20"/>
    </w:rPr>
  </w:style>
  <w:style w:type="character" w:customStyle="1" w:styleId="WW8Num42z2">
    <w:name w:val="WW8Num42z2"/>
    <w:rsid w:val="00402137"/>
    <w:rPr>
      <w:rFonts w:ascii="Wingdings" w:hAnsi="Wingdings" w:cs="Wingdings" w:hint="default"/>
      <w:sz w:val="20"/>
    </w:rPr>
  </w:style>
  <w:style w:type="character" w:customStyle="1" w:styleId="WW8Num43z0">
    <w:name w:val="WW8Num43z0"/>
    <w:rsid w:val="00402137"/>
    <w:rPr>
      <w:rFonts w:ascii="Symbol" w:hAnsi="Symbol" w:cs="Symbol" w:hint="default"/>
      <w:sz w:val="20"/>
    </w:rPr>
  </w:style>
  <w:style w:type="character" w:customStyle="1" w:styleId="WW8Num43z1">
    <w:name w:val="WW8Num43z1"/>
    <w:rsid w:val="00402137"/>
    <w:rPr>
      <w:rFonts w:ascii="Courier New" w:hAnsi="Courier New" w:cs="Courier New" w:hint="default"/>
      <w:sz w:val="20"/>
    </w:rPr>
  </w:style>
  <w:style w:type="character" w:customStyle="1" w:styleId="WW8Num43z2">
    <w:name w:val="WW8Num43z2"/>
    <w:rsid w:val="00402137"/>
    <w:rPr>
      <w:rFonts w:ascii="Wingdings" w:hAnsi="Wingdings" w:cs="Wingdings" w:hint="default"/>
      <w:sz w:val="20"/>
    </w:rPr>
  </w:style>
  <w:style w:type="character" w:customStyle="1" w:styleId="WW8Num44z0">
    <w:name w:val="WW8Num44z0"/>
    <w:rsid w:val="00402137"/>
    <w:rPr>
      <w:rFonts w:ascii="Symbol" w:hAnsi="Symbol" w:cs="Symbol" w:hint="default"/>
      <w:sz w:val="20"/>
      <w:szCs w:val="28"/>
    </w:rPr>
  </w:style>
  <w:style w:type="character" w:customStyle="1" w:styleId="WW8Num44z1">
    <w:name w:val="WW8Num44z1"/>
    <w:rsid w:val="00402137"/>
    <w:rPr>
      <w:rFonts w:ascii="Courier New" w:hAnsi="Courier New" w:cs="Courier New" w:hint="default"/>
      <w:sz w:val="20"/>
    </w:rPr>
  </w:style>
  <w:style w:type="character" w:customStyle="1" w:styleId="WW8Num44z2">
    <w:name w:val="WW8Num44z2"/>
    <w:rsid w:val="00402137"/>
    <w:rPr>
      <w:rFonts w:ascii="Wingdings" w:hAnsi="Wingdings" w:cs="Wingdings" w:hint="default"/>
      <w:sz w:val="20"/>
    </w:rPr>
  </w:style>
  <w:style w:type="character" w:customStyle="1" w:styleId="WW8Num45z0">
    <w:name w:val="WW8Num45z0"/>
    <w:rsid w:val="00402137"/>
    <w:rPr>
      <w:rFonts w:ascii="Symbol" w:hAnsi="Symbol" w:cs="Symbol" w:hint="default"/>
      <w:sz w:val="20"/>
    </w:rPr>
  </w:style>
  <w:style w:type="character" w:customStyle="1" w:styleId="WW8Num45z1">
    <w:name w:val="WW8Num45z1"/>
    <w:rsid w:val="00402137"/>
    <w:rPr>
      <w:rFonts w:ascii="Courier New" w:hAnsi="Courier New" w:cs="Courier New" w:hint="default"/>
      <w:sz w:val="20"/>
    </w:rPr>
  </w:style>
  <w:style w:type="character" w:customStyle="1" w:styleId="WW8Num45z2">
    <w:name w:val="WW8Num45z2"/>
    <w:rsid w:val="00402137"/>
    <w:rPr>
      <w:rFonts w:ascii="Wingdings" w:hAnsi="Wingdings" w:cs="Wingdings" w:hint="default"/>
      <w:sz w:val="20"/>
    </w:rPr>
  </w:style>
  <w:style w:type="character" w:customStyle="1" w:styleId="WW8Num46z0">
    <w:name w:val="WW8Num46z0"/>
    <w:rsid w:val="00402137"/>
    <w:rPr>
      <w:rFonts w:ascii="Symbol" w:hAnsi="Symbol" w:cs="Symbol" w:hint="default"/>
      <w:sz w:val="20"/>
    </w:rPr>
  </w:style>
  <w:style w:type="character" w:customStyle="1" w:styleId="WW8Num46z1">
    <w:name w:val="WW8Num46z1"/>
    <w:rsid w:val="00402137"/>
    <w:rPr>
      <w:rFonts w:ascii="Courier New" w:hAnsi="Courier New" w:cs="Courier New" w:hint="default"/>
      <w:sz w:val="20"/>
    </w:rPr>
  </w:style>
  <w:style w:type="character" w:customStyle="1" w:styleId="WW8Num46z2">
    <w:name w:val="WW8Num46z2"/>
    <w:rsid w:val="00402137"/>
    <w:rPr>
      <w:rFonts w:ascii="Wingdings" w:hAnsi="Wingdings" w:cs="Wingdings" w:hint="default"/>
      <w:sz w:val="20"/>
    </w:rPr>
  </w:style>
  <w:style w:type="character" w:customStyle="1" w:styleId="WW8Num47z0">
    <w:name w:val="WW8Num47z0"/>
    <w:rsid w:val="00402137"/>
    <w:rPr>
      <w:rFonts w:ascii="Symbol" w:hAnsi="Symbol" w:cs="Symbol" w:hint="default"/>
      <w:sz w:val="20"/>
    </w:rPr>
  </w:style>
  <w:style w:type="character" w:customStyle="1" w:styleId="WW8Num47z1">
    <w:name w:val="WW8Num47z1"/>
    <w:rsid w:val="00402137"/>
    <w:rPr>
      <w:rFonts w:ascii="Courier New" w:hAnsi="Courier New" w:cs="Courier New" w:hint="default"/>
      <w:sz w:val="20"/>
    </w:rPr>
  </w:style>
  <w:style w:type="character" w:customStyle="1" w:styleId="WW8Num47z2">
    <w:name w:val="WW8Num47z2"/>
    <w:rsid w:val="00402137"/>
    <w:rPr>
      <w:rFonts w:ascii="Wingdings" w:hAnsi="Wingdings" w:cs="Wingdings" w:hint="default"/>
      <w:sz w:val="20"/>
    </w:rPr>
  </w:style>
  <w:style w:type="character" w:customStyle="1" w:styleId="WW8Num48z0">
    <w:name w:val="WW8Num48z0"/>
    <w:rsid w:val="00402137"/>
    <w:rPr>
      <w:rFonts w:ascii="Symbol" w:hAnsi="Symbol" w:cs="Symbol" w:hint="default"/>
      <w:sz w:val="20"/>
    </w:rPr>
  </w:style>
  <w:style w:type="character" w:customStyle="1" w:styleId="WW8Num48z1">
    <w:name w:val="WW8Num48z1"/>
    <w:rsid w:val="00402137"/>
    <w:rPr>
      <w:rFonts w:ascii="Courier New" w:hAnsi="Courier New" w:cs="Courier New" w:hint="default"/>
      <w:sz w:val="20"/>
    </w:rPr>
  </w:style>
  <w:style w:type="character" w:customStyle="1" w:styleId="WW8Num48z2">
    <w:name w:val="WW8Num48z2"/>
    <w:rsid w:val="00402137"/>
    <w:rPr>
      <w:rFonts w:ascii="Wingdings" w:hAnsi="Wingdings" w:cs="Wingdings" w:hint="default"/>
      <w:sz w:val="20"/>
    </w:rPr>
  </w:style>
  <w:style w:type="character" w:customStyle="1" w:styleId="WW8Num49z0">
    <w:name w:val="WW8Num49z0"/>
    <w:rsid w:val="00402137"/>
    <w:rPr>
      <w:rFonts w:ascii="Symbol" w:hAnsi="Symbol" w:cs="Symbol" w:hint="default"/>
      <w:sz w:val="20"/>
    </w:rPr>
  </w:style>
  <w:style w:type="character" w:customStyle="1" w:styleId="WW8Num49z1">
    <w:name w:val="WW8Num49z1"/>
    <w:rsid w:val="00402137"/>
    <w:rPr>
      <w:rFonts w:ascii="Courier New" w:hAnsi="Courier New" w:cs="Courier New" w:hint="default"/>
      <w:sz w:val="20"/>
    </w:rPr>
  </w:style>
  <w:style w:type="character" w:customStyle="1" w:styleId="WW8Num49z2">
    <w:name w:val="WW8Num49z2"/>
    <w:rsid w:val="00402137"/>
    <w:rPr>
      <w:rFonts w:ascii="Wingdings" w:hAnsi="Wingdings" w:cs="Wingdings" w:hint="default"/>
      <w:sz w:val="20"/>
    </w:rPr>
  </w:style>
  <w:style w:type="character" w:customStyle="1" w:styleId="WW8Num50z0">
    <w:name w:val="WW8Num50z0"/>
    <w:rsid w:val="00402137"/>
    <w:rPr>
      <w:rFonts w:ascii="Symbol" w:hAnsi="Symbol" w:cs="Symbol" w:hint="default"/>
      <w:sz w:val="20"/>
    </w:rPr>
  </w:style>
  <w:style w:type="character" w:customStyle="1" w:styleId="WW8Num50z1">
    <w:name w:val="WW8Num50z1"/>
    <w:rsid w:val="00402137"/>
    <w:rPr>
      <w:rFonts w:ascii="Courier New" w:hAnsi="Courier New" w:cs="Courier New" w:hint="default"/>
      <w:sz w:val="20"/>
    </w:rPr>
  </w:style>
  <w:style w:type="character" w:customStyle="1" w:styleId="WW8Num50z2">
    <w:name w:val="WW8Num50z2"/>
    <w:rsid w:val="00402137"/>
    <w:rPr>
      <w:rFonts w:ascii="Wingdings" w:hAnsi="Wingdings" w:cs="Wingdings" w:hint="default"/>
      <w:sz w:val="20"/>
    </w:rPr>
  </w:style>
  <w:style w:type="character" w:customStyle="1" w:styleId="WW8Num51z0">
    <w:name w:val="WW8Num51z0"/>
    <w:rsid w:val="00402137"/>
    <w:rPr>
      <w:rFonts w:ascii="Symbol" w:hAnsi="Symbol" w:cs="Symbol" w:hint="default"/>
      <w:sz w:val="20"/>
    </w:rPr>
  </w:style>
  <w:style w:type="character" w:customStyle="1" w:styleId="WW8Num51z1">
    <w:name w:val="WW8Num51z1"/>
    <w:rsid w:val="00402137"/>
    <w:rPr>
      <w:rFonts w:ascii="Courier New" w:hAnsi="Courier New" w:cs="Courier New" w:hint="default"/>
      <w:sz w:val="20"/>
    </w:rPr>
  </w:style>
  <w:style w:type="character" w:customStyle="1" w:styleId="WW8Num51z2">
    <w:name w:val="WW8Num51z2"/>
    <w:rsid w:val="00402137"/>
    <w:rPr>
      <w:rFonts w:ascii="Wingdings" w:hAnsi="Wingdings" w:cs="Wingdings" w:hint="default"/>
      <w:sz w:val="20"/>
    </w:rPr>
  </w:style>
  <w:style w:type="character" w:customStyle="1" w:styleId="WW8Num52z0">
    <w:name w:val="WW8Num52z0"/>
    <w:rsid w:val="00402137"/>
    <w:rPr>
      <w:rFonts w:ascii="Symbol" w:hAnsi="Symbol" w:cs="Symbol" w:hint="default"/>
      <w:sz w:val="20"/>
    </w:rPr>
  </w:style>
  <w:style w:type="character" w:customStyle="1" w:styleId="WW8Num52z1">
    <w:name w:val="WW8Num52z1"/>
    <w:rsid w:val="00402137"/>
    <w:rPr>
      <w:rFonts w:ascii="Courier New" w:hAnsi="Courier New" w:cs="Courier New" w:hint="default"/>
      <w:sz w:val="20"/>
    </w:rPr>
  </w:style>
  <w:style w:type="character" w:customStyle="1" w:styleId="WW8Num52z2">
    <w:name w:val="WW8Num52z2"/>
    <w:rsid w:val="00402137"/>
    <w:rPr>
      <w:rFonts w:ascii="Wingdings" w:hAnsi="Wingdings" w:cs="Wingdings" w:hint="default"/>
      <w:sz w:val="20"/>
    </w:rPr>
  </w:style>
  <w:style w:type="character" w:customStyle="1" w:styleId="WW8Num53z0">
    <w:name w:val="WW8Num53z0"/>
    <w:rsid w:val="00402137"/>
    <w:rPr>
      <w:rFonts w:ascii="Symbol" w:hAnsi="Symbol" w:cs="Symbol" w:hint="default"/>
      <w:sz w:val="20"/>
    </w:rPr>
  </w:style>
  <w:style w:type="character" w:customStyle="1" w:styleId="WW8Num53z1">
    <w:name w:val="WW8Num53z1"/>
    <w:rsid w:val="00402137"/>
    <w:rPr>
      <w:rFonts w:ascii="Courier New" w:hAnsi="Courier New" w:cs="Courier New" w:hint="default"/>
      <w:sz w:val="20"/>
    </w:rPr>
  </w:style>
  <w:style w:type="character" w:customStyle="1" w:styleId="WW8Num53z2">
    <w:name w:val="WW8Num53z2"/>
    <w:rsid w:val="00402137"/>
    <w:rPr>
      <w:rFonts w:ascii="Wingdings" w:hAnsi="Wingdings" w:cs="Wingdings" w:hint="default"/>
      <w:sz w:val="20"/>
    </w:rPr>
  </w:style>
  <w:style w:type="character" w:customStyle="1" w:styleId="28">
    <w:name w:val="Основной шрифт абзаца2"/>
    <w:rsid w:val="00402137"/>
  </w:style>
  <w:style w:type="character" w:customStyle="1" w:styleId="Absatz-Standardschriftart">
    <w:name w:val="Absatz-Standardschriftart"/>
    <w:rsid w:val="00402137"/>
  </w:style>
  <w:style w:type="character" w:customStyle="1" w:styleId="14">
    <w:name w:val="Основной шрифт абзаца1"/>
    <w:rsid w:val="00402137"/>
  </w:style>
  <w:style w:type="character" w:customStyle="1" w:styleId="blk">
    <w:name w:val="blk"/>
    <w:basedOn w:val="28"/>
    <w:rsid w:val="00402137"/>
  </w:style>
  <w:style w:type="character" w:customStyle="1" w:styleId="-05">
    <w:name w:val="-0.5"/>
    <w:rsid w:val="00402137"/>
  </w:style>
  <w:style w:type="character" w:customStyle="1" w:styleId="-15">
    <w:name w:val="-1.5"/>
    <w:rsid w:val="00402137"/>
  </w:style>
  <w:style w:type="character" w:customStyle="1" w:styleId="0">
    <w:name w:val="0"/>
    <w:rsid w:val="00402137"/>
  </w:style>
  <w:style w:type="character" w:customStyle="1" w:styleId="05">
    <w:name w:val="0.5"/>
    <w:rsid w:val="00402137"/>
  </w:style>
  <w:style w:type="character" w:customStyle="1" w:styleId="-2">
    <w:name w:val="-2"/>
    <w:rsid w:val="00402137"/>
  </w:style>
  <w:style w:type="character" w:customStyle="1" w:styleId="-1">
    <w:name w:val="-1"/>
    <w:rsid w:val="00402137"/>
  </w:style>
  <w:style w:type="character" w:customStyle="1" w:styleId="15">
    <w:name w:val="1.5"/>
    <w:rsid w:val="00402137"/>
  </w:style>
  <w:style w:type="character" w:customStyle="1" w:styleId="01">
    <w:name w:val="01"/>
    <w:aliases w:val="52"/>
    <w:rsid w:val="00402137"/>
  </w:style>
  <w:style w:type="character" w:customStyle="1" w:styleId="120">
    <w:name w:val="12"/>
    <w:rsid w:val="00402137"/>
  </w:style>
  <w:style w:type="character" w:customStyle="1" w:styleId="-0">
    <w:name w:val="-0"/>
    <w:aliases w:val="54,55"/>
    <w:rsid w:val="00402137"/>
  </w:style>
  <w:style w:type="character" w:customStyle="1" w:styleId="-11">
    <w:name w:val="-11"/>
    <w:aliases w:val="53"/>
    <w:rsid w:val="00402137"/>
  </w:style>
  <w:style w:type="table" w:styleId="af2">
    <w:name w:val="Table Grid"/>
    <w:basedOn w:val="a1"/>
    <w:uiPriority w:val="59"/>
    <w:rsid w:val="00402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02137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02137"/>
    <w:rPr>
      <w:color w:val="800080"/>
      <w:u w:val="single"/>
    </w:rPr>
  </w:style>
  <w:style w:type="paragraph" w:styleId="16">
    <w:name w:val="toc 1"/>
    <w:basedOn w:val="a"/>
    <w:next w:val="a"/>
    <w:autoRedefine/>
    <w:uiPriority w:val="39"/>
    <w:semiHidden/>
    <w:unhideWhenUsed/>
    <w:rsid w:val="004D3E45"/>
    <w:pPr>
      <w:tabs>
        <w:tab w:val="right" w:leader="dot" w:pos="14560"/>
      </w:tabs>
      <w:spacing w:after="0" w:line="240" w:lineRule="auto"/>
    </w:pPr>
    <w:rPr>
      <w:rFonts w:ascii="Times New Roman" w:eastAsia="Calibri" w:hAnsi="Times New Roman" w:cs="Times New Roman"/>
      <w:noProof/>
      <w:sz w:val="16"/>
      <w:szCs w:val="16"/>
      <w:lang w:eastAsia="en-US"/>
    </w:rPr>
  </w:style>
  <w:style w:type="paragraph" w:styleId="af5">
    <w:name w:val="Title"/>
    <w:basedOn w:val="a"/>
    <w:next w:val="a"/>
    <w:link w:val="af6"/>
    <w:qFormat/>
    <w:rsid w:val="004D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f6">
    <w:name w:val="Название Знак"/>
    <w:basedOn w:val="a0"/>
    <w:link w:val="af5"/>
    <w:rsid w:val="004D3E45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af7">
    <w:name w:val="Subtitle"/>
    <w:basedOn w:val="a"/>
    <w:next w:val="a"/>
    <w:link w:val="af8"/>
    <w:uiPriority w:val="11"/>
    <w:qFormat/>
    <w:rsid w:val="004D3E4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8">
    <w:name w:val="Подзаголовок Знак"/>
    <w:basedOn w:val="a0"/>
    <w:link w:val="af7"/>
    <w:uiPriority w:val="11"/>
    <w:rsid w:val="004D3E4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33">
    <w:name w:val="Body Text Indent 3"/>
    <w:basedOn w:val="a"/>
    <w:link w:val="34"/>
    <w:semiHidden/>
    <w:unhideWhenUsed/>
    <w:rsid w:val="004D3E45"/>
    <w:pPr>
      <w:spacing w:after="120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semiHidden/>
    <w:rsid w:val="004D3E45"/>
    <w:rPr>
      <w:rFonts w:ascii="Calibri" w:eastAsia="Calibri" w:hAnsi="Calibri" w:cs="Calibri"/>
      <w:sz w:val="16"/>
      <w:szCs w:val="16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4D3E4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4D3E45"/>
    <w:rPr>
      <w:rFonts w:ascii="Tahoma" w:eastAsia="Calibri" w:hAnsi="Tahoma" w:cs="Tahoma"/>
      <w:sz w:val="16"/>
      <w:szCs w:val="16"/>
      <w:lang w:eastAsia="en-US"/>
    </w:rPr>
  </w:style>
  <w:style w:type="paragraph" w:styleId="afb">
    <w:name w:val="No Spacing"/>
    <w:uiPriority w:val="1"/>
    <w:qFormat/>
    <w:rsid w:val="004D3E4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fc">
    <w:name w:val="List Paragraph"/>
    <w:basedOn w:val="a"/>
    <w:qFormat/>
    <w:rsid w:val="004D3E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Zag2">
    <w:name w:val="Zag_2"/>
    <w:basedOn w:val="a"/>
    <w:uiPriority w:val="99"/>
    <w:semiHidden/>
    <w:rsid w:val="004D3E4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afd">
    <w:name w:val="Ξαϋχνϋι"/>
    <w:basedOn w:val="a"/>
    <w:uiPriority w:val="99"/>
    <w:semiHidden/>
    <w:rsid w:val="004D3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">
    <w:name w:val="Без интервала1"/>
    <w:aliases w:val="основа"/>
    <w:semiHidden/>
    <w:qFormat/>
    <w:rsid w:val="004D3E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7">
    <w:name w:val="c27"/>
    <w:basedOn w:val="a"/>
    <w:semiHidden/>
    <w:rsid w:val="004D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Знак"/>
    <w:basedOn w:val="a"/>
    <w:semiHidden/>
    <w:rsid w:val="004D3E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8">
    <w:name w:val="Абзац списка1"/>
    <w:basedOn w:val="a"/>
    <w:semiHidden/>
    <w:rsid w:val="004D3E45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</w:rPr>
  </w:style>
  <w:style w:type="paragraph" w:customStyle="1" w:styleId="29">
    <w:name w:val="Знак2"/>
    <w:basedOn w:val="a"/>
    <w:semiHidden/>
    <w:rsid w:val="004D3E4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semiHidden/>
    <w:rsid w:val="004D3E4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semiHidden/>
    <w:rsid w:val="004D3E4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Style10">
    <w:name w:val="Style10"/>
    <w:basedOn w:val="a"/>
    <w:uiPriority w:val="99"/>
    <w:semiHidden/>
    <w:rsid w:val="004D3E45"/>
    <w:pPr>
      <w:widowControl w:val="0"/>
      <w:autoSpaceDE w:val="0"/>
      <w:autoSpaceDN w:val="0"/>
      <w:adjustRightInd w:val="0"/>
      <w:spacing w:after="0" w:line="326" w:lineRule="exact"/>
      <w:ind w:hanging="643"/>
    </w:pPr>
    <w:rPr>
      <w:rFonts w:ascii="Calibri" w:eastAsia="Calibri" w:hAnsi="Calibri" w:cs="Times New Roman"/>
      <w:sz w:val="24"/>
      <w:szCs w:val="24"/>
    </w:rPr>
  </w:style>
  <w:style w:type="paragraph" w:customStyle="1" w:styleId="1a">
    <w:name w:val="Обычный1"/>
    <w:basedOn w:val="10"/>
    <w:semiHidden/>
    <w:rsid w:val="004D3E45"/>
    <w:pPr>
      <w:widowControl w:val="0"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b w:val="0"/>
      <w:bCs w:val="0"/>
      <w:noProof/>
      <w:kern w:val="0"/>
      <w:sz w:val="28"/>
      <w:szCs w:val="28"/>
    </w:rPr>
  </w:style>
  <w:style w:type="paragraph" w:customStyle="1" w:styleId="Style2">
    <w:name w:val="Style2"/>
    <w:basedOn w:val="a"/>
    <w:uiPriority w:val="99"/>
    <w:semiHidden/>
    <w:rsid w:val="004D3E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f">
    <w:name w:val="Содержимое таблицы"/>
    <w:basedOn w:val="a"/>
    <w:semiHidden/>
    <w:rsid w:val="004D3E4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paragraph" w:customStyle="1" w:styleId="Style3">
    <w:name w:val="Style3"/>
    <w:basedOn w:val="a"/>
    <w:uiPriority w:val="99"/>
    <w:semiHidden/>
    <w:rsid w:val="004D3E45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4D3E45"/>
    <w:pPr>
      <w:widowControl w:val="0"/>
      <w:autoSpaceDE w:val="0"/>
      <w:autoSpaceDN w:val="0"/>
      <w:adjustRightInd w:val="0"/>
      <w:spacing w:after="0" w:line="205" w:lineRule="exact"/>
      <w:ind w:firstLine="283"/>
      <w:jc w:val="both"/>
    </w:pPr>
    <w:rPr>
      <w:rFonts w:ascii="Consolas" w:hAnsi="Consolas" w:cs="Times New Roman"/>
      <w:sz w:val="24"/>
      <w:szCs w:val="24"/>
    </w:rPr>
  </w:style>
  <w:style w:type="paragraph" w:customStyle="1" w:styleId="Style17">
    <w:name w:val="Style17"/>
    <w:basedOn w:val="a"/>
    <w:uiPriority w:val="99"/>
    <w:semiHidden/>
    <w:rsid w:val="004D3E45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4"/>
      <w:szCs w:val="24"/>
    </w:rPr>
  </w:style>
  <w:style w:type="paragraph" w:customStyle="1" w:styleId="Style6">
    <w:name w:val="Style6"/>
    <w:basedOn w:val="a"/>
    <w:uiPriority w:val="99"/>
    <w:semiHidden/>
    <w:rsid w:val="004D3E45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4"/>
      <w:szCs w:val="24"/>
    </w:rPr>
  </w:style>
  <w:style w:type="paragraph" w:customStyle="1" w:styleId="Style8">
    <w:name w:val="Style8"/>
    <w:basedOn w:val="a"/>
    <w:uiPriority w:val="99"/>
    <w:semiHidden/>
    <w:rsid w:val="004D3E45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Consolas" w:hAnsi="Consolas" w:cs="Times New Roman"/>
      <w:sz w:val="24"/>
      <w:szCs w:val="24"/>
    </w:rPr>
  </w:style>
  <w:style w:type="paragraph" w:customStyle="1" w:styleId="Style9">
    <w:name w:val="Style9"/>
    <w:basedOn w:val="a"/>
    <w:uiPriority w:val="99"/>
    <w:semiHidden/>
    <w:rsid w:val="004D3E45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hAnsi="Consolas" w:cs="Times New Roman"/>
      <w:sz w:val="24"/>
      <w:szCs w:val="24"/>
    </w:rPr>
  </w:style>
  <w:style w:type="paragraph" w:customStyle="1" w:styleId="Style11">
    <w:name w:val="Style11"/>
    <w:basedOn w:val="a"/>
    <w:uiPriority w:val="99"/>
    <w:semiHidden/>
    <w:rsid w:val="004D3E45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Consolas" w:hAnsi="Consolas" w:cs="Times New Roman"/>
      <w:sz w:val="24"/>
      <w:szCs w:val="24"/>
    </w:rPr>
  </w:style>
  <w:style w:type="paragraph" w:customStyle="1" w:styleId="Style13">
    <w:name w:val="Style13"/>
    <w:basedOn w:val="a"/>
    <w:uiPriority w:val="99"/>
    <w:semiHidden/>
    <w:rsid w:val="004D3E45"/>
    <w:pPr>
      <w:widowControl w:val="0"/>
      <w:autoSpaceDE w:val="0"/>
      <w:autoSpaceDN w:val="0"/>
      <w:adjustRightInd w:val="0"/>
      <w:spacing w:after="0" w:line="394" w:lineRule="exact"/>
    </w:pPr>
    <w:rPr>
      <w:rFonts w:ascii="Consolas" w:hAnsi="Consolas" w:cs="Times New Roman"/>
      <w:sz w:val="24"/>
      <w:szCs w:val="24"/>
    </w:rPr>
  </w:style>
  <w:style w:type="paragraph" w:customStyle="1" w:styleId="Standard">
    <w:name w:val="Standard"/>
    <w:semiHidden/>
    <w:rsid w:val="004D3E4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semiHidden/>
    <w:rsid w:val="004D3E45"/>
    <w:pPr>
      <w:suppressLineNumbers/>
    </w:pPr>
  </w:style>
  <w:style w:type="character" w:customStyle="1" w:styleId="Zag11">
    <w:name w:val="Zag_11"/>
    <w:uiPriority w:val="99"/>
    <w:rsid w:val="004D3E45"/>
  </w:style>
  <w:style w:type="character" w:customStyle="1" w:styleId="FontStyle172">
    <w:name w:val="Font Style172"/>
    <w:uiPriority w:val="99"/>
    <w:rsid w:val="004D3E45"/>
    <w:rPr>
      <w:rFonts w:ascii="Times New Roman" w:hAnsi="Times New Roman" w:cs="Times New Roman" w:hint="default"/>
      <w:sz w:val="22"/>
      <w:szCs w:val="22"/>
    </w:rPr>
  </w:style>
  <w:style w:type="character" w:customStyle="1" w:styleId="FontStyle171">
    <w:name w:val="Font Style171"/>
    <w:uiPriority w:val="99"/>
    <w:rsid w:val="004D3E4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33">
    <w:name w:val="c33"/>
    <w:rsid w:val="004D3E45"/>
  </w:style>
  <w:style w:type="character" w:customStyle="1" w:styleId="Heading1Char">
    <w:name w:val="Heading 1 Char"/>
    <w:basedOn w:val="a0"/>
    <w:locked/>
    <w:rsid w:val="004D3E45"/>
    <w:rPr>
      <w:rFonts w:ascii="Arial" w:eastAsia="Times New Roman" w:hAnsi="Arial" w:cs="Arial" w:hint="default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a0"/>
    <w:locked/>
    <w:rsid w:val="004D3E45"/>
    <w:rPr>
      <w:rFonts w:ascii="Arial" w:eastAsia="Times New Roman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Heading4Char">
    <w:name w:val="Heading 4 Char"/>
    <w:basedOn w:val="a0"/>
    <w:semiHidden/>
    <w:locked/>
    <w:rsid w:val="004D3E45"/>
    <w:rPr>
      <w:rFonts w:ascii="Calibri" w:hAnsi="Calibri" w:cs="Calibri" w:hint="default"/>
      <w:b/>
      <w:bCs/>
      <w:sz w:val="28"/>
      <w:szCs w:val="28"/>
    </w:rPr>
  </w:style>
  <w:style w:type="character" w:customStyle="1" w:styleId="Heading5Char">
    <w:name w:val="Heading 5 Char"/>
    <w:basedOn w:val="a0"/>
    <w:locked/>
    <w:rsid w:val="004D3E45"/>
    <w:rPr>
      <w:rFonts w:ascii="Times New Roman" w:eastAsia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a0"/>
    <w:semiHidden/>
    <w:locked/>
    <w:rsid w:val="004D3E45"/>
    <w:rPr>
      <w:rFonts w:ascii="Calibri" w:hAnsi="Calibri" w:cs="Calibri" w:hint="default"/>
      <w:b/>
      <w:bCs/>
      <w:sz w:val="22"/>
      <w:szCs w:val="22"/>
    </w:rPr>
  </w:style>
  <w:style w:type="character" w:customStyle="1" w:styleId="Heading7Char">
    <w:name w:val="Heading 7 Char"/>
    <w:basedOn w:val="a0"/>
    <w:locked/>
    <w:rsid w:val="004D3E45"/>
    <w:rPr>
      <w:rFonts w:ascii="Arial Narrow" w:eastAsia="Times New Roman" w:hAnsi="Arial Narrow" w:cs="Arial Narrow" w:hint="default"/>
      <w:i/>
      <w:iCs/>
      <w:sz w:val="24"/>
      <w:szCs w:val="24"/>
      <w:lang w:val="ru-RU" w:eastAsia="ru-RU"/>
    </w:rPr>
  </w:style>
  <w:style w:type="character" w:customStyle="1" w:styleId="Heading8Char">
    <w:name w:val="Heading 8 Char"/>
    <w:basedOn w:val="a0"/>
    <w:locked/>
    <w:rsid w:val="004D3E45"/>
    <w:rPr>
      <w:rFonts w:ascii="Times New Roman" w:eastAsia="Times New Roman" w:hAnsi="Times New Roman" w:cs="Times New Roman" w:hint="default"/>
      <w:i/>
      <w:iCs/>
      <w:sz w:val="24"/>
      <w:szCs w:val="24"/>
      <w:lang w:val="ru-RU" w:eastAsia="ru-RU"/>
    </w:rPr>
  </w:style>
  <w:style w:type="character" w:customStyle="1" w:styleId="140">
    <w:name w:val="Знак Знак14"/>
    <w:basedOn w:val="a0"/>
    <w:locked/>
    <w:rsid w:val="004D3E45"/>
    <w:rPr>
      <w:rFonts w:ascii="Arial" w:hAnsi="Arial" w:cs="Arial" w:hint="default"/>
      <w:b/>
      <w:bCs/>
      <w:kern w:val="32"/>
      <w:sz w:val="32"/>
      <w:szCs w:val="32"/>
      <w:lang w:eastAsia="ru-RU"/>
    </w:rPr>
  </w:style>
  <w:style w:type="character" w:customStyle="1" w:styleId="BodyTextIndentChar">
    <w:name w:val="Body Text Indent Char"/>
    <w:basedOn w:val="a0"/>
    <w:locked/>
    <w:rsid w:val="004D3E45"/>
    <w:rPr>
      <w:rFonts w:ascii="Arial Narrow" w:eastAsia="Times New Roman" w:hAnsi="Arial Narrow" w:cs="Arial Narrow" w:hint="default"/>
      <w:sz w:val="24"/>
      <w:szCs w:val="24"/>
      <w:lang w:val="ru-RU" w:eastAsia="ru-RU"/>
    </w:rPr>
  </w:style>
  <w:style w:type="character" w:customStyle="1" w:styleId="71">
    <w:name w:val="Знак Знак7"/>
    <w:basedOn w:val="a0"/>
    <w:locked/>
    <w:rsid w:val="004D3E45"/>
    <w:rPr>
      <w:rFonts w:ascii="Calibri" w:eastAsia="Times New Roman" w:hAnsi="Calibri" w:cs="Calibri" w:hint="default"/>
    </w:rPr>
  </w:style>
  <w:style w:type="character" w:customStyle="1" w:styleId="61">
    <w:name w:val="Знак Знак6"/>
    <w:basedOn w:val="a0"/>
    <w:locked/>
    <w:rsid w:val="004D3E45"/>
    <w:rPr>
      <w:rFonts w:ascii="Arial Narrow" w:eastAsia="Times New Roman" w:hAnsi="Arial Narrow" w:cs="Arial Narrow" w:hint="default"/>
      <w:sz w:val="24"/>
      <w:szCs w:val="24"/>
      <w:lang w:eastAsia="ru-RU"/>
    </w:rPr>
  </w:style>
  <w:style w:type="character" w:customStyle="1" w:styleId="FootnoteTextChar">
    <w:name w:val="Footnote Text Char"/>
    <w:basedOn w:val="a0"/>
    <w:semiHidden/>
    <w:locked/>
    <w:rsid w:val="004D3E45"/>
    <w:rPr>
      <w:rFonts w:ascii="Times New Roman" w:eastAsia="Times New Roman" w:hAnsi="Times New Roman" w:cs="Times New Roman" w:hint="default"/>
      <w:lang w:val="ru-RU" w:eastAsia="ru-RU"/>
    </w:rPr>
  </w:style>
  <w:style w:type="character" w:customStyle="1" w:styleId="110">
    <w:name w:val="11"/>
    <w:rsid w:val="004D3E45"/>
  </w:style>
  <w:style w:type="character" w:customStyle="1" w:styleId="BalloonTextChar">
    <w:name w:val="Balloon Text Char"/>
    <w:basedOn w:val="a0"/>
    <w:semiHidden/>
    <w:locked/>
    <w:rsid w:val="004D3E45"/>
    <w:rPr>
      <w:rFonts w:ascii="Tahoma" w:eastAsia="Times New Roman" w:hAnsi="Tahoma" w:cs="Tahoma" w:hint="default"/>
      <w:sz w:val="16"/>
      <w:szCs w:val="16"/>
      <w:lang w:val="ru-RU" w:eastAsia="ru-RU"/>
    </w:rPr>
  </w:style>
  <w:style w:type="character" w:customStyle="1" w:styleId="HeaderChar">
    <w:name w:val="Header Char"/>
    <w:basedOn w:val="a0"/>
    <w:locked/>
    <w:rsid w:val="004D3E45"/>
    <w:rPr>
      <w:sz w:val="24"/>
      <w:szCs w:val="24"/>
    </w:rPr>
  </w:style>
  <w:style w:type="character" w:customStyle="1" w:styleId="FooterChar">
    <w:name w:val="Footer Char"/>
    <w:basedOn w:val="a0"/>
    <w:locked/>
    <w:rsid w:val="004D3E45"/>
    <w:rPr>
      <w:sz w:val="24"/>
      <w:szCs w:val="24"/>
    </w:rPr>
  </w:style>
  <w:style w:type="character" w:customStyle="1" w:styleId="BodyText3Char">
    <w:name w:val="Body Text 3 Char"/>
    <w:basedOn w:val="a0"/>
    <w:semiHidden/>
    <w:locked/>
    <w:rsid w:val="004D3E45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Heading3Char1">
    <w:name w:val="Heading 3 Char1"/>
    <w:basedOn w:val="a0"/>
    <w:locked/>
    <w:rsid w:val="004D3E45"/>
    <w:rPr>
      <w:rFonts w:ascii="Arial" w:eastAsia="Times New Roman" w:hAnsi="Arial" w:cs="Arial" w:hint="default"/>
      <w:b/>
      <w:bCs/>
      <w:sz w:val="26"/>
      <w:szCs w:val="26"/>
      <w:lang w:val="ru-RU" w:eastAsia="ru-RU"/>
    </w:rPr>
  </w:style>
  <w:style w:type="character" w:customStyle="1" w:styleId="Heading4Char1">
    <w:name w:val="Heading 4 Char1"/>
    <w:basedOn w:val="a0"/>
    <w:locked/>
    <w:rsid w:val="004D3E45"/>
    <w:rPr>
      <w:rFonts w:ascii="Calibri" w:eastAsia="Times New Roman" w:hAnsi="Calibri" w:cs="Calibri" w:hint="default"/>
      <w:b/>
      <w:bCs/>
      <w:sz w:val="28"/>
      <w:szCs w:val="28"/>
      <w:lang w:val="ru-RU" w:eastAsia="ru-RU"/>
    </w:rPr>
  </w:style>
  <w:style w:type="character" w:customStyle="1" w:styleId="Heading6Char1">
    <w:name w:val="Heading 6 Char1"/>
    <w:basedOn w:val="a0"/>
    <w:locked/>
    <w:rsid w:val="004D3E45"/>
    <w:rPr>
      <w:rFonts w:ascii="Calibri" w:eastAsia="Times New Roman" w:hAnsi="Calibri" w:cs="Calibri" w:hint="default"/>
      <w:b/>
      <w:bCs/>
      <w:sz w:val="22"/>
      <w:szCs w:val="22"/>
      <w:lang w:val="ru-RU" w:eastAsia="ru-RU"/>
    </w:rPr>
  </w:style>
  <w:style w:type="character" w:customStyle="1" w:styleId="HeaderChar1">
    <w:name w:val="Header Char1"/>
    <w:basedOn w:val="a0"/>
    <w:locked/>
    <w:rsid w:val="004D3E45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character" w:customStyle="1" w:styleId="FooterChar1">
    <w:name w:val="Footer Char1"/>
    <w:basedOn w:val="a0"/>
    <w:locked/>
    <w:rsid w:val="004D3E45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character" w:customStyle="1" w:styleId="FontStyle13">
    <w:name w:val="Font Style13"/>
    <w:basedOn w:val="a0"/>
    <w:uiPriority w:val="99"/>
    <w:rsid w:val="004D3E45"/>
    <w:rPr>
      <w:rFonts w:ascii="Times New Roman" w:hAnsi="Times New Roman" w:cs="Times New Roman" w:hint="default"/>
      <w:color w:val="000000"/>
      <w:spacing w:val="10"/>
      <w:sz w:val="16"/>
      <w:szCs w:val="16"/>
    </w:rPr>
  </w:style>
  <w:style w:type="character" w:customStyle="1" w:styleId="FontStyle16">
    <w:name w:val="Font Style16"/>
    <w:basedOn w:val="a0"/>
    <w:uiPriority w:val="99"/>
    <w:rsid w:val="004D3E45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23">
    <w:name w:val="Font Style23"/>
    <w:basedOn w:val="a0"/>
    <w:uiPriority w:val="99"/>
    <w:rsid w:val="004D3E45"/>
    <w:rPr>
      <w:rFonts w:ascii="Candara" w:hAnsi="Candara" w:cs="Candara" w:hint="default"/>
      <w:b/>
      <w:bCs/>
      <w:color w:val="000000"/>
      <w:sz w:val="20"/>
      <w:szCs w:val="20"/>
    </w:rPr>
  </w:style>
  <w:style w:type="character" w:customStyle="1" w:styleId="FontStyle34">
    <w:name w:val="Font Style34"/>
    <w:basedOn w:val="a0"/>
    <w:rsid w:val="004D3E45"/>
    <w:rPr>
      <w:rFonts w:ascii="Times New Roman" w:hAnsi="Times New Roman" w:cs="Times New Roman" w:hint="default"/>
      <w:color w:val="000000"/>
      <w:sz w:val="18"/>
      <w:szCs w:val="18"/>
    </w:rPr>
  </w:style>
  <w:style w:type="paragraph" w:styleId="z-">
    <w:name w:val="HTML Top of Form"/>
    <w:basedOn w:val="a"/>
    <w:next w:val="a"/>
    <w:link w:val="z-0"/>
    <w:hidden/>
    <w:semiHidden/>
    <w:unhideWhenUsed/>
    <w:rsid w:val="004D3E4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4D3E4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4D3E4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4D3E45"/>
    <w:rPr>
      <w:rFonts w:ascii="Arial" w:hAnsi="Arial" w:cs="Arial"/>
      <w:vanish/>
      <w:sz w:val="16"/>
      <w:szCs w:val="16"/>
    </w:rPr>
  </w:style>
  <w:style w:type="character" w:customStyle="1" w:styleId="FontStyle83">
    <w:name w:val="Font Style83"/>
    <w:basedOn w:val="a0"/>
    <w:rsid w:val="004D3E45"/>
    <w:rPr>
      <w:rFonts w:ascii="Tahoma" w:hAnsi="Tahoma" w:cs="Tahoma" w:hint="default"/>
      <w:b/>
      <w:bCs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4D3E45"/>
    <w:rPr>
      <w:rFonts w:ascii="Franklin Gothic Demi Cond" w:hAnsi="Franklin Gothic Demi Cond" w:cs="Franklin Gothic Demi Cond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4D3E4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4D3E45"/>
    <w:rPr>
      <w:rFonts w:ascii="Century Schoolbook" w:hAnsi="Century Schoolbook" w:cs="Century Schoolbook" w:hint="default"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4D3E45"/>
    <w:rPr>
      <w:rFonts w:ascii="Franklin Gothic Demi Cond" w:hAnsi="Franklin Gothic Demi Cond" w:cs="Franklin Gothic Demi Cond" w:hint="default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4D3E45"/>
    <w:rPr>
      <w:rFonts w:ascii="Century Schoolbook" w:hAnsi="Century Schoolbook" w:cs="Century Schoolbook" w:hint="default"/>
      <w:sz w:val="26"/>
      <w:szCs w:val="26"/>
    </w:rPr>
  </w:style>
  <w:style w:type="character" w:customStyle="1" w:styleId="FontStyle26">
    <w:name w:val="Font Style26"/>
    <w:basedOn w:val="a0"/>
    <w:uiPriority w:val="99"/>
    <w:rsid w:val="004D3E45"/>
    <w:rPr>
      <w:rFonts w:ascii="Franklin Gothic Demi Cond" w:hAnsi="Franklin Gothic Demi Cond" w:cs="Franklin Gothic Demi Cond" w:hint="default"/>
      <w:spacing w:val="20"/>
      <w:sz w:val="38"/>
      <w:szCs w:val="38"/>
    </w:rPr>
  </w:style>
  <w:style w:type="character" w:customStyle="1" w:styleId="FontStyle28">
    <w:name w:val="Font Style28"/>
    <w:basedOn w:val="a0"/>
    <w:uiPriority w:val="99"/>
    <w:rsid w:val="004D3E45"/>
    <w:rPr>
      <w:rFonts w:ascii="Franklin Gothic Demi Cond" w:hAnsi="Franklin Gothic Demi Cond" w:cs="Franklin Gothic Demi Cond" w:hint="default"/>
      <w:spacing w:val="10"/>
      <w:sz w:val="34"/>
      <w:szCs w:val="34"/>
    </w:rPr>
  </w:style>
  <w:style w:type="character" w:customStyle="1" w:styleId="FontStyle29">
    <w:name w:val="Font Style29"/>
    <w:basedOn w:val="a0"/>
    <w:uiPriority w:val="99"/>
    <w:rsid w:val="004D3E45"/>
    <w:rPr>
      <w:rFonts w:ascii="Century Schoolbook" w:hAnsi="Century Schoolbook" w:cs="Century Schoolbook" w:hint="default"/>
      <w:b/>
      <w:bCs/>
      <w:sz w:val="28"/>
      <w:szCs w:val="28"/>
    </w:rPr>
  </w:style>
  <w:style w:type="table" w:customStyle="1" w:styleId="1b">
    <w:name w:val="Сетка таблицы1"/>
    <w:basedOn w:val="a1"/>
    <w:uiPriority w:val="59"/>
    <w:rsid w:val="004D3E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4D3E45"/>
    <w:pPr>
      <w:numPr>
        <w:numId w:val="10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10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fe.ru/read-ka" TargetMode="External"/><Relationship Id="rId18" Type="http://schemas.openxmlformats.org/officeDocument/2006/relationships/hyperlink" Target="http://www.nachalka.com/" TargetMode="External"/><Relationship Id="rId26" Type="http://schemas.openxmlformats.org/officeDocument/2006/relationships/hyperlink" Target="http://kounb.kurganobl.ru/interes/lfak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aroeradio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kazka.com/" TargetMode="External"/><Relationship Id="rId17" Type="http://schemas.openxmlformats.org/officeDocument/2006/relationships/hyperlink" Target="http://www.coreldrawgromov.ru/" TargetMode="External"/><Relationship Id="rId25" Type="http://schemas.openxmlformats.org/officeDocument/2006/relationships/hyperlink" Target="http://www.rusmuseu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azochki.narod.ru/" TargetMode="External"/><Relationship Id="rId20" Type="http://schemas.openxmlformats.org/officeDocument/2006/relationships/hyperlink" Target="http://skazvikt.ucoz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-collection.edu.ru/" TargetMode="External"/><Relationship Id="rId24" Type="http://schemas.openxmlformats.org/officeDocument/2006/relationships/hyperlink" Target="http://www.tretyak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tra.ru/" TargetMode="External"/><Relationship Id="rId23" Type="http://schemas.openxmlformats.org/officeDocument/2006/relationships/hyperlink" Target="http://planetaznaniy.astrel.ru/pk/classview.php?id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nt-edu.ru/nachschool/" TargetMode="External"/><Relationship Id="rId19" Type="http://schemas.openxmlformats.org/officeDocument/2006/relationships/hyperlink" Target="http://1.norma2.z8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lnet.ee/" TargetMode="External"/><Relationship Id="rId14" Type="http://schemas.openxmlformats.org/officeDocument/2006/relationships/hyperlink" Target="http://vschool.km.ru/" TargetMode="External"/><Relationship Id="rId22" Type="http://schemas.openxmlformats.org/officeDocument/2006/relationships/hyperlink" Target="http://uchit.rastu.ru/" TargetMode="External"/><Relationship Id="rId27" Type="http://schemas.openxmlformats.org/officeDocument/2006/relationships/hyperlink" Target="http://www.hermitagemuseum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A565-775C-4BA7-B7C5-16D5CFAA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4468</Words>
  <Characters>25469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ощущения</dc:creator>
  <cp:keywords/>
  <dc:description/>
  <cp:lastModifiedBy>Admin</cp:lastModifiedBy>
  <cp:revision>44</cp:revision>
  <dcterms:created xsi:type="dcterms:W3CDTF">2015-07-04T15:53:00Z</dcterms:created>
  <dcterms:modified xsi:type="dcterms:W3CDTF">2015-08-22T16:20:00Z</dcterms:modified>
</cp:coreProperties>
</file>