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61" w:rsidRPr="00942480" w:rsidRDefault="005C6461" w:rsidP="00942480">
      <w:pPr>
        <w:spacing w:line="240" w:lineRule="atLeast"/>
        <w:ind w:left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4248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587FD0" w:rsidRPr="00942480" w:rsidRDefault="00587FD0" w:rsidP="00942480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480">
        <w:rPr>
          <w:rFonts w:ascii="Times New Roman" w:hAnsi="Times New Roman" w:cs="Times New Roman"/>
          <w:b/>
          <w:sz w:val="24"/>
          <w:szCs w:val="24"/>
          <w:u w:val="single"/>
        </w:rPr>
        <w:t>Статус документа</w:t>
      </w:r>
    </w:p>
    <w:p w:rsidR="00587FD0" w:rsidRPr="00942480" w:rsidRDefault="00587FD0" w:rsidP="0094248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следующих нормативно-правовых документов:</w:t>
      </w:r>
    </w:p>
    <w:p w:rsidR="00587FD0" w:rsidRPr="00942480" w:rsidRDefault="00587FD0" w:rsidP="00942480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80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 декабря 2012 года N 273-ФЗ </w:t>
      </w:r>
      <w:r w:rsidRPr="00942480">
        <w:rPr>
          <w:rFonts w:ascii="Times New Roman" w:hAnsi="Times New Roman" w:cs="Times New Roman"/>
          <w:bCs/>
          <w:sz w:val="24"/>
          <w:szCs w:val="24"/>
        </w:rPr>
        <w:br/>
        <w:t>«Об образовании в Российской Федерации»;</w:t>
      </w:r>
    </w:p>
    <w:p w:rsidR="00587FD0" w:rsidRPr="00942480" w:rsidRDefault="00587FD0" w:rsidP="00942480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образования, утверждённый </w:t>
      </w:r>
      <w:r w:rsidRPr="0094248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424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FD0" w:rsidRPr="00942480" w:rsidRDefault="00587FD0" w:rsidP="00942480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80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 муниципального бюджетного общеобразовательного учреждения Вешкаймской средней общеобразовательной школы №2 имени Б.П.Зиновьева, утверждённая решением педагогического совета (протокол от 31 августа 2012 года №1), приказом  муниципального бюджетного общеобразовательного учреждения Вешкаймской средней общеобразовательной школы №2 имени Б.П.Зиновьева от 31.08.2012 № 134;</w:t>
      </w:r>
    </w:p>
    <w:p w:rsidR="00587FD0" w:rsidRPr="00942480" w:rsidRDefault="00587FD0" w:rsidP="00942480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программы, созданные на основе федерального государственного образовательного стандарта: «Программа по русскому языку для 5-9 классов общеобразовательных учреждений» / М.М. Разумовская и П.А. Лекант, Программно-методические материалы. Русский язык. 5-9 классы / Сост. М.М. Разумовская, М.: Дрофа, 2012;</w:t>
      </w:r>
    </w:p>
    <w:p w:rsidR="00587FD0" w:rsidRPr="00942480" w:rsidRDefault="00587FD0" w:rsidP="00942480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8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19.12.2012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год»;</w:t>
      </w:r>
    </w:p>
    <w:p w:rsidR="00587FD0" w:rsidRPr="00942480" w:rsidRDefault="00587FD0" w:rsidP="00942480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587FD0" w:rsidRPr="00942480" w:rsidRDefault="00587FD0" w:rsidP="00942480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D0" w:rsidRPr="00942480" w:rsidRDefault="00587FD0" w:rsidP="00942480">
      <w:pPr>
        <w:pStyle w:val="aa"/>
        <w:spacing w:after="0" w:line="240" w:lineRule="atLeast"/>
        <w:ind w:left="360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Рабочая программа предназначена для общеобразовательной          школы, 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базовый уровень.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 w:rsidRPr="00942480">
        <w:rPr>
          <w:rFonts w:ascii="Times New Roman" w:hAnsi="Times New Roman" w:cs="Times New Roman"/>
          <w:sz w:val="24"/>
          <w:szCs w:val="24"/>
        </w:rPr>
        <w:t xml:space="preserve"> Программа предполагает на изучение предмета  6 часов  в неделю, 210 часов в год (при 35 неделях). </w:t>
      </w:r>
    </w:p>
    <w:p w:rsidR="00587FD0" w:rsidRPr="003D1F31" w:rsidRDefault="00D5212E" w:rsidP="00942480">
      <w:pPr>
        <w:pStyle w:val="aa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В рабочей программе учтены основные положения Концепции духовно-нравственного развития и воспитания личности гражданина России и Программы развития и формирования </w:t>
      </w:r>
      <w:r w:rsidRPr="003D1F31">
        <w:rPr>
          <w:rFonts w:ascii="Times New Roman" w:hAnsi="Times New Roman" w:cs="Times New Roman"/>
          <w:sz w:val="24"/>
          <w:szCs w:val="24"/>
        </w:rPr>
        <w:t>универсальных учебных действий для основного общего образования.</w:t>
      </w:r>
      <w:r w:rsidR="00587FD0" w:rsidRPr="003D1F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3D1F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состав УМК входит </w:t>
      </w:r>
      <w:r w:rsidRPr="003D1F31">
        <w:rPr>
          <w:rFonts w:ascii="Times New Roman" w:eastAsia="Calibri" w:hAnsi="Times New Roman" w:cs="Times New Roman"/>
          <w:sz w:val="24"/>
          <w:szCs w:val="24"/>
        </w:rPr>
        <w:t>учебник (Русский язык. 6 класс: учеб. для общеобразоват. учреждений/ М.М. Разумовская, С.И. Львова, В.И. Капинос, В.В. Львов и др; под ред. М.М. Разумовской, П.А. Леканта. – 11-е изд., перераб. – М.: Дрофа, 201</w:t>
      </w:r>
      <w:r w:rsidRPr="003D1F31">
        <w:rPr>
          <w:rFonts w:ascii="Times New Roman" w:hAnsi="Times New Roman" w:cs="Times New Roman"/>
          <w:sz w:val="24"/>
          <w:szCs w:val="24"/>
        </w:rPr>
        <w:t>3)</w:t>
      </w:r>
    </w:p>
    <w:p w:rsidR="00587FD0" w:rsidRPr="00942480" w:rsidRDefault="00587FD0" w:rsidP="00942480">
      <w:pPr>
        <w:pStyle w:val="aa"/>
        <w:spacing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480">
        <w:rPr>
          <w:rFonts w:ascii="Times New Roman" w:hAnsi="Times New Roman" w:cs="Times New Roman"/>
          <w:b/>
          <w:sz w:val="24"/>
          <w:szCs w:val="24"/>
          <w:u w:val="single"/>
        </w:rPr>
        <w:t>Структура документа</w:t>
      </w:r>
    </w:p>
    <w:p w:rsidR="00A763B2" w:rsidRDefault="00587FD0" w:rsidP="00A763B2">
      <w:pPr>
        <w:pStyle w:val="aa"/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A763B2" w:rsidRDefault="00D5212E" w:rsidP="00A763B2">
      <w:pPr>
        <w:pStyle w:val="aa"/>
        <w:spacing w:line="24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Концепция программы:</w:t>
      </w:r>
    </w:p>
    <w:p w:rsidR="00D5212E" w:rsidRPr="00A763B2" w:rsidRDefault="00D5212E" w:rsidP="00A763B2">
      <w:pPr>
        <w:pStyle w:val="aa"/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Концептуальная новизна курса русского языка в 6 классе состоит в том, что  на базовом уровне обучения русскому языку решаются проблемы, связанные с формированием общей культуры, с развивающими и воспитательными задачами образования, с задачами социализации личности, а также с формированием понимания того, что русский язык – средство межнационального общения, консолидации и единения народов России, основа формирования гражданской идентичности и толерантности в поликультурном обществе.</w:t>
      </w:r>
    </w:p>
    <w:p w:rsidR="00D5212E" w:rsidRPr="00942480" w:rsidRDefault="00A763B2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D5212E"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Обоснованность:</w:t>
      </w:r>
    </w:p>
    <w:p w:rsidR="00D5212E" w:rsidRPr="00942480" w:rsidRDefault="00A763B2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5212E"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 программы под редакцией  М.М. Разумовской мотивирован тем, что в ней в  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212E"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обучения усиливается речевая направленность курса. В программе расширена понятийная </w:t>
      </w:r>
      <w:r w:rsidR="00D5212E"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 обучения связной речи. Теория приближена к потребностям практики; она вводится для того, чтобы помочь учащимся осознать свою речь, опереться на речеведческие знания как на систему ориентиров в процессе речевой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овладеть навыками самоконтроля.</w:t>
      </w: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Современная концепция преподавания русского языка заключается в том, что в ней предлагается объединить теорию языка, орфографические и пунктуационные правила, развитие речевой культуры, сделав основным объектом рассмотрения на уроке русского языка текст, поскольку именно в тексте происходит реализация языковых правил. Следует наглядно показать ученику, как каждый языковой уровень (фонетика, лексика, морфология, синтаксис) помогает создавать и понимать текст.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В учебно-методическом комплексе под редакцией М.М. Разумовской содержание языкового и речевого материала подаётся в единстве.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речеведческие знания как систему ориентиров в процессе речевой деятельности, овладеть навыками самоконтроля.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 Теоретическую основу обучения связной речи составляют три группы понятий:</w:t>
      </w:r>
    </w:p>
    <w:p w:rsidR="00D5212E" w:rsidRPr="00942480" w:rsidRDefault="00D5212E" w:rsidP="00942480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Признаки текста: смысловая цельность, относительная законченность высказывания (тема, основная мысль) и особенности его строения, связанные с развитием мысли (данная и новая информация, способы и средства связи предложений, членение текста на абзацы, строение абзаца);</w:t>
      </w:r>
    </w:p>
    <w:p w:rsidR="00D5212E" w:rsidRPr="00942480" w:rsidRDefault="00D5212E" w:rsidP="00942480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Стили речи: разговорный, научный, деловой, публицистический, художественный;</w:t>
      </w:r>
    </w:p>
    <w:p w:rsidR="00D5212E" w:rsidRPr="00942480" w:rsidRDefault="00D5212E" w:rsidP="00942480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Функционально-смысловые типы речи, описание, повествование, рассуждение и их разновидности - описание предмета, описание места, описание состояния природы, описание состояния человека, оценка предметов, их свойств, явлений, событий и т.д.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Структура курса формировалась с учетом закономерностей усвоения русского языка. 5 класс рассматривается как переходный от начального этапа обучения к основному; 6 - 7 классы имеют морфолого-орфографическую направленность, хотя и включают в содержание обучения вводный курс синтаксиса и пунктуации, фонетику и орфоэпию, лексику и словообразование.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Речевая направленность курса предполагает усиление семантического аспекта в изучении фактов и явлений языка.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внимание к внутренней форме слова не только формирует грамматическое мышление ребенка, но и помогает решить проблемы внутрипредметных связей (позволяет сформировать орфографические, грамматические, лексические умения и навыки в их единстве).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В связи с усиленным внимание к семантической</w:t>
      </w:r>
      <w:bookmarkStart w:id="0" w:name="_GoBack"/>
      <w:bookmarkEnd w:id="0"/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характеристике слова вводятся такие понятия, как </w:t>
      </w:r>
      <w:r w:rsidRPr="00942480">
        <w:rPr>
          <w:rFonts w:ascii="Times New Roman" w:eastAsia="Calibri" w:hAnsi="Times New Roman" w:cs="Times New Roman"/>
          <w:b/>
          <w:sz w:val="24"/>
          <w:szCs w:val="24"/>
        </w:rPr>
        <w:t>словообразовательная модель</w:t>
      </w: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2480">
        <w:rPr>
          <w:rFonts w:ascii="Times New Roman" w:eastAsia="Calibri" w:hAnsi="Times New Roman" w:cs="Times New Roman"/>
          <w:b/>
          <w:sz w:val="24"/>
          <w:szCs w:val="24"/>
        </w:rPr>
        <w:t>словообразовательная цепочка, исходная часть слова</w:t>
      </w:r>
      <w:r w:rsidRPr="009424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Речевая направленность курса потребовала усиленного внимания к воспитанию у учащихся чуткости к красоте и выразительности родной речи, гордости за русский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средств в лучших образцах художественной литературы, в которых наиболее полно проявляется изобразительная сила русской речи.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Каждый год обучения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Характерные черты учебника для каждого класса проистекают из общей направленности разработанного курса русского языка, реализующей идею синтеза всестороннего речевого развития школьников со специальной лингвистической подготовкой. Прежде всего усилена в целом речевая направленность в подаче программного материала. Учебники для кажд</w:t>
      </w:r>
      <w:r w:rsidR="00C37707" w:rsidRPr="00942480">
        <w:rPr>
          <w:rFonts w:ascii="Times New Roman" w:eastAsia="Calibri" w:hAnsi="Times New Roman" w:cs="Times New Roman"/>
          <w:sz w:val="24"/>
          <w:szCs w:val="24"/>
        </w:rPr>
        <w:t>ого класса содержат два раздела</w:t>
      </w: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(как и программа):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I) систематический курс языка, с правописанием и элементами культуры речи;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42480">
        <w:rPr>
          <w:rFonts w:ascii="Times New Roman" w:eastAsia="Calibri" w:hAnsi="Times New Roman" w:cs="Times New Roman"/>
          <w:sz w:val="24"/>
          <w:szCs w:val="24"/>
        </w:rPr>
        <w:t>) раздел "Речь", включающий понятия речи, стилей речи, типов речи, текста.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В ходе учебного процесса эти разделы изучаются не в линейном порядке, а в перемежающемся режиме.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 Каждая языковая тема завершается параграфом "Употребление в речи существительного/прилагательного и т.д./". Такое внешнее подчеркивание противоречия сопоставления "язык-речь" способствует лучшему осмыслению детьми этих понятий, а также более отчетливому пониманию связей между ними. Систематически из года в год, из темы в тему проводится ориентация на всестороннее развитие основных видов речевой деятельности: навыков чтения - понимания, говорения, письма. В учебнике особенности занятий по чтению определяются характером текстов.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Самое серьёзное внимание уделяется работе с лингвистическим текстом и словарями.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Постигая теорию в виде научного описания (рассказа), ученики постепенно накапливают нужные сведения: овладевают терминами, осваивают образцы научной речи, постигают логику развёртывания содержания научного текста. Эта работа приводит обучающихся к понятийной форме мышления, лежащей в основе действительного знания. Учащиеся знакомятся с разными видами словарей, образцы которых имеются в учебнике.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Пристальное внимание уделяется и развитию навыков говорения (как устных, так и письменных высказываний учащихся).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  По сути дела, задача развития навыков говорения тесно смыкается с задачей развития связной речи школьников, однако имеет и свои аспекты.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  Способность говорить на лингвистические (научные) темы есть показатель хороших знаний по предмету, свидетельство владения понятийным аппаратом определенной области науки о языке.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  Пересказ лингвистического текста не является простым делом для учащихся. Параллельно школьники обучаются языковому анализу.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  Реализация обозначенной программы действий превращает занятия именно в уроки родного языка во всей полноте этого понятия. Самое пристальное внимание уделяется развитию навыков письма как важного вида речевой деятельности. Авторы учебника стараются дать ответ на вопрос: "Как разрешить противоречие между знанием и умением и что считать знанием?" В пособие эта проблема остается с помощью теоретического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(научного) способа действия, которым должны овладеть учащиеся.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 В учебнике определения заменяются лингвистическим рассказом, а правила - указанием адекватного правилу способа действия. Очень часто способ действия излагается под рубрикой "Возьмите на заметку!''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       Лексика и морфемика даются в непривычном для детей интегрированном подходе, с учетом внутрипредметных связей. Лексика, фразеология и словообразование изучаются в полном объеме. Новыми являются разделы: "Синтаксис». Пунктуация", "Речь".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В 6 классе на базе основных частей речи изучаются причастие и деепричастие, числительное, местоимение.</w:t>
      </w:r>
    </w:p>
    <w:p w:rsidR="00D5212E" w:rsidRPr="00942480" w:rsidRDefault="00D5212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     Положительное отношение к учебе, настрой на изучение родного языка закрепляются на протяжении всего учебного гола наличием нетрадиционных заданий, эталонных в речевом отношении текстов, доступных для детей форм подачи лингвистических знаний.</w:t>
      </w:r>
    </w:p>
    <w:p w:rsidR="00D5212E" w:rsidRPr="00A763B2" w:rsidRDefault="00D5212E" w:rsidP="00A763B2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 Языковая система составляет структурный стержень предмета. Формирование необходимых языковых умений происходит на основе системы упражнений, включающих следующие компоненты: узнавание языкового явления - систематизация фактов языка - дифференциация этих </w:t>
      </w:r>
      <w:r w:rsidRPr="00942480">
        <w:rPr>
          <w:rFonts w:ascii="Times New Roman" w:eastAsia="Calibri" w:hAnsi="Times New Roman" w:cs="Times New Roman"/>
          <w:sz w:val="24"/>
          <w:szCs w:val="24"/>
        </w:rPr>
        <w:lastRenderedPageBreak/>
        <w:t>языковых фактов -"чтение" схем, таблиц и других графических средств, их интерпретация - самостоятельный подбор примеров и самостоятельные высказывания учащихся.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русский язык входит в образовательную область   филологии.</w:t>
      </w:r>
    </w:p>
    <w:p w:rsidR="00D5212E" w:rsidRPr="00942480" w:rsidRDefault="00D5212E" w:rsidP="00942480">
      <w:pPr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учебного предмета: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русского языка направлен на достижение следующих целей, обеспечивающих реализацию личностно ориентированного,  когнитивно-коммуникативного,  деятельностного подходов к обучению родному языку:</w:t>
      </w:r>
    </w:p>
    <w:p w:rsidR="00D5212E" w:rsidRPr="00942480" w:rsidRDefault="00D5212E" w:rsidP="00942480">
      <w:pPr>
        <w:numPr>
          <w:ilvl w:val="0"/>
          <w:numId w:val="14"/>
        </w:numPr>
        <w:spacing w:after="0" w:line="24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деятельности, средства освоения морально-этических норм, принятых в обществе, осознание эстетической ценности родного языка; воспитание интереса и любви к русскому языку;</w:t>
      </w:r>
    </w:p>
    <w:p w:rsidR="00D5212E" w:rsidRPr="00942480" w:rsidRDefault="00D5212E" w:rsidP="00942480">
      <w:pPr>
        <w:numPr>
          <w:ilvl w:val="0"/>
          <w:numId w:val="14"/>
        </w:numPr>
        <w:spacing w:after="0" w:line="24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(умение формулировать цели деятельности, планировать её,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D5212E" w:rsidRPr="00942480" w:rsidRDefault="00D5212E" w:rsidP="00942480">
      <w:pPr>
        <w:numPr>
          <w:ilvl w:val="0"/>
          <w:numId w:val="14"/>
        </w:numPr>
        <w:spacing w:after="0" w:line="24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её функционирования; развитие способности опознавать, классифицировать и оценивать языковые факты; обогащение активного и потенциального словарного запаса; расширение объёма используемых в речи грамматических средств; совершенствование орфографической и пунктуационной грамотности; развитие умения стилистически корректного использования лексики и фразеологии русского языка; воспитание устремления к речевому самосовершенствованию.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особенностью предлагаемой   программы является принципиальная новизна подходов к реализации преподавания русского языка в 6 классе. На первый план выдвигается компетентностный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культуроведческой компетенций.</w:t>
      </w:r>
    </w:p>
    <w:p w:rsidR="00D5212E" w:rsidRPr="00942480" w:rsidRDefault="00D5212E" w:rsidP="00942480">
      <w:pPr>
        <w:numPr>
          <w:ilvl w:val="0"/>
          <w:numId w:val="15"/>
        </w:numPr>
        <w:spacing w:after="0" w:line="240" w:lineRule="atLeast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Коммуникативная компетенция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D5212E" w:rsidRPr="00942480" w:rsidRDefault="00D5212E" w:rsidP="00942480">
      <w:pPr>
        <w:numPr>
          <w:ilvl w:val="0"/>
          <w:numId w:val="15"/>
        </w:numPr>
        <w:spacing w:after="0" w:line="240" w:lineRule="atLeast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Языковая и лингвистическая (языковедческая) компетенции 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D5212E" w:rsidRPr="00942480" w:rsidRDefault="00D5212E" w:rsidP="00942480">
      <w:pPr>
        <w:numPr>
          <w:ilvl w:val="0"/>
          <w:numId w:val="15"/>
        </w:numPr>
        <w:spacing w:after="0" w:line="240" w:lineRule="atLeast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Культуроведческая компетенция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общения, способность объяснять значение слов с национально-культурным компонентом.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Основные задачи курса русского языка в 6 классе:</w:t>
      </w:r>
    </w:p>
    <w:p w:rsidR="00D5212E" w:rsidRPr="00942480" w:rsidRDefault="00D5212E" w:rsidP="00942480">
      <w:pPr>
        <w:numPr>
          <w:ilvl w:val="0"/>
          <w:numId w:val="16"/>
        </w:numPr>
        <w:spacing w:after="0" w:line="240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и развития коммуникативной, языковой и лингвистической (языковедческой), культуроведческой компетенций;</w:t>
      </w:r>
    </w:p>
    <w:p w:rsidR="00D5212E" w:rsidRPr="00942480" w:rsidRDefault="00D5212E" w:rsidP="00942480">
      <w:pPr>
        <w:numPr>
          <w:ilvl w:val="0"/>
          <w:numId w:val="16"/>
        </w:numPr>
        <w:spacing w:after="0" w:line="240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D5212E" w:rsidRPr="00942480" w:rsidRDefault="00D5212E" w:rsidP="00942480">
      <w:pPr>
        <w:numPr>
          <w:ilvl w:val="0"/>
          <w:numId w:val="16"/>
        </w:numPr>
        <w:spacing w:after="0" w:line="240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общеучебных умений – работа с книгой, со справочной литературой, совершенствование навыков чтения.</w:t>
      </w:r>
    </w:p>
    <w:p w:rsidR="00D5212E" w:rsidRPr="00942480" w:rsidRDefault="00D5212E" w:rsidP="00942480">
      <w:pPr>
        <w:numPr>
          <w:ilvl w:val="0"/>
          <w:numId w:val="16"/>
        </w:numPr>
        <w:spacing w:after="0" w:line="240" w:lineRule="atLeast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по русскому языку в 6  классе.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(родной) язык является основой  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направление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употребления слов в соответствии с их лексическим значением и стилевой принадлежностью.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нормами русского литературного языка предполагает систематическую работу по устранению из речи учащихся диалектизмов и жаргонизмов. Успех обеспечен в том случае, если учитель, принимая во внимание особенности местного говора, будет систематически следить за правильностью речи учащихся, приучать школьников к сознательному анализу своей речи и речи товарищей с точки зрения соответствия литературным нормам.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 направление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обогащение словарного запаса и грамматического строя речи учащихся. Словарь учащихся пополняется при изучении всех учебных предметов, но особая роль в этом принадлежит русскому языку и литературе. Обогащение запаса слов на уроках русского языка обеспечивается систематической словарной работой. Одно из важнейших требований к словарной работе – развитие у школьников умения видеть незнакомые слова, воспитывать привычку обращаться за их разъяснением к учителю и пользоваться словарями – справочниками.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 направление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уточнять её границы, определять основную мысль, составлять план и соответствии с ним систематизировать материал, правильно отбирать языковые средства.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Четвертое направление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ГИА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 связи на уроках русского языка.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изучается в основном русский литературный язык, поэтому наиболее тесные и органические связи русского языка как предмета осуществляются с литературой. При обучении русскому языку широко используются программные художественные произведения для иллюстрации языковых фактов, наблюдений за употреблением отдельных слов, грамматических форм, разнообразных синтаксических конструкций, средств связи предложений и частей текста, а также отдельные типы речи (повествование, описание и рассуждение). Связь русского языка и литературы закреплена программой развития речи, которая предусматривает общие для этих предметов виды работ (обучение изложению, пересказу, сочинению и т.п.)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Место и роль курса в обучении: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Данная рабочая программа составлена на 210 часов, в том числе для проведения: 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Уроков по развитию речи –  </w:t>
      </w:r>
      <w:r w:rsidR="003D1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64 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часа; 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Контрольных диктантов –</w:t>
      </w:r>
      <w:r w:rsidR="003D1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22  часа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Изложений контрольных – </w:t>
      </w:r>
      <w:r w:rsidR="003D1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часа;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Сочинений контрольных – </w:t>
      </w:r>
      <w:r w:rsidR="003D1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часов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 – тематический план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e"/>
        <w:tblW w:w="0" w:type="auto"/>
        <w:tblInd w:w="0" w:type="dxa"/>
        <w:tblLook w:val="04A0"/>
      </w:tblPr>
      <w:tblGrid>
        <w:gridCol w:w="769"/>
        <w:gridCol w:w="3115"/>
        <w:gridCol w:w="1417"/>
        <w:gridCol w:w="537"/>
        <w:gridCol w:w="1617"/>
        <w:gridCol w:w="1554"/>
        <w:gridCol w:w="1554"/>
      </w:tblGrid>
      <w:tr w:rsidR="00D5212E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№п\п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Количество</w:t>
            </w:r>
          </w:p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Р/р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Контрольный</w:t>
            </w:r>
          </w:p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диктант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Контрольное</w:t>
            </w:r>
          </w:p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Контрольное</w:t>
            </w:r>
          </w:p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сочинение</w:t>
            </w:r>
          </w:p>
        </w:tc>
      </w:tr>
      <w:tr w:rsidR="00D5212E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3B2" w:rsidRPr="003D1F31" w:rsidRDefault="00A763B2" w:rsidP="00A763B2">
            <w:pPr>
              <w:spacing w:line="240" w:lineRule="atLeast"/>
              <w:ind w:firstLine="708"/>
              <w:jc w:val="both"/>
              <w:rPr>
                <w:sz w:val="24"/>
                <w:szCs w:val="24"/>
                <w:u w:val="single"/>
              </w:rPr>
            </w:pPr>
            <w:r w:rsidRPr="003D1F31">
              <w:rPr>
                <w:color w:val="000000"/>
                <w:sz w:val="24"/>
                <w:szCs w:val="24"/>
              </w:rPr>
              <w:t xml:space="preserve">Закрепление и углубление изученного в 5 классе </w:t>
            </w:r>
          </w:p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3D1F31" w:rsidRDefault="00A32DCF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D1F31">
              <w:rPr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A32DCF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A32DCF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D5212E" w:rsidRPr="00942480" w:rsidTr="00A32DCF">
        <w:trPr>
          <w:trHeight w:val="46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212E" w:rsidRPr="003D1F31" w:rsidRDefault="00A32DCF" w:rsidP="00A32DCF">
            <w:pPr>
              <w:keepNext/>
              <w:spacing w:line="240" w:lineRule="atLeast"/>
              <w:jc w:val="both"/>
              <w:outlineLvl w:val="1"/>
              <w:rPr>
                <w:sz w:val="24"/>
                <w:szCs w:val="24"/>
              </w:rPr>
            </w:pPr>
            <w:r w:rsidRPr="003D1F31">
              <w:rPr>
                <w:color w:val="000000"/>
                <w:sz w:val="24"/>
                <w:szCs w:val="24"/>
              </w:rPr>
              <w:t>Грамматика. Морфология и синтаксис.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A32DCF" w:rsidRPr="00942480" w:rsidTr="00A32DCF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2DCF" w:rsidRPr="00942480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2DCF" w:rsidRPr="00942480" w:rsidRDefault="00A32DCF" w:rsidP="00A32DCF">
            <w:pPr>
              <w:keepNext/>
              <w:spacing w:line="240" w:lineRule="atLeast"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942480">
              <w:rPr>
                <w:color w:val="000000"/>
                <w:sz w:val="24"/>
                <w:szCs w:val="24"/>
              </w:rPr>
              <w:t>Как различать части речи и члены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2DCF" w:rsidRPr="00942480" w:rsidRDefault="00A32DCF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2DCF" w:rsidRPr="00942480" w:rsidRDefault="00A32DCF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2DCF" w:rsidRPr="00942480" w:rsidRDefault="00A32DCF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2DCF" w:rsidRPr="00942480" w:rsidRDefault="00A32DCF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2DCF" w:rsidRPr="00942480" w:rsidRDefault="00A32DCF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A32DCF" w:rsidRPr="00942480" w:rsidTr="00A32DCF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DCF" w:rsidRPr="00942480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DCF" w:rsidRPr="003D1F31" w:rsidRDefault="00A32DCF" w:rsidP="00A32DCF">
            <w:pPr>
              <w:keepNext/>
              <w:spacing w:line="240" w:lineRule="atLeast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F31">
              <w:rPr>
                <w:color w:val="000000"/>
                <w:sz w:val="24"/>
                <w:szCs w:val="24"/>
              </w:rPr>
              <w:t>Имя существительное</w:t>
            </w:r>
          </w:p>
          <w:p w:rsidR="00A32DCF" w:rsidRPr="003D1F31" w:rsidRDefault="00A32DCF" w:rsidP="00942480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DCF" w:rsidRPr="00942480" w:rsidRDefault="00A32DCF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DCF" w:rsidRPr="00942480" w:rsidRDefault="00A32DCF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DCF" w:rsidRPr="00942480" w:rsidRDefault="00A32DCF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DCF" w:rsidRPr="00942480" w:rsidRDefault="00A32DCF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DCF" w:rsidRPr="00942480" w:rsidRDefault="00A32DCF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212E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B94060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Речь. Стили речи</w:t>
            </w:r>
          </w:p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B94060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B94060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B94060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D5212E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60" w:rsidRPr="00B94060" w:rsidRDefault="00B94060" w:rsidP="00B94060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B94060"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5212E" w:rsidRPr="00B9406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B94060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9406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A00DD9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B94060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D5212E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A00DD9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A00DD9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A00DD9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D5212E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D9" w:rsidRPr="00A00DD9" w:rsidRDefault="00A00DD9" w:rsidP="00A00DD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A00DD9">
              <w:rPr>
                <w:color w:val="000000"/>
                <w:sz w:val="24"/>
                <w:szCs w:val="24"/>
              </w:rPr>
              <w:t xml:space="preserve">Глагол </w:t>
            </w:r>
          </w:p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A00DD9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00DD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A00DD9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A00DD9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D5212E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F54EB3" w:rsidP="00F54EB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54EB3">
              <w:rPr>
                <w:color w:val="000000"/>
                <w:sz w:val="24"/>
                <w:szCs w:val="24"/>
              </w:rPr>
              <w:t xml:space="preserve">Причастие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F54EB3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F54EB3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F54EB3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D5212E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212E" w:rsidRPr="00942480" w:rsidRDefault="00F54EB3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речи. Повествование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F54EB3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F54EB3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C52536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212E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2E" w:rsidRPr="00942480" w:rsidRDefault="00F54EB3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F54EB3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5A4B7B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5A4B7B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D5212E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5A4B7B" w:rsidRDefault="005A4B7B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Типы речи. Описание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5A4B7B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5A4B7B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D5212E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3D1F3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42480">
              <w:rPr>
                <w:sz w:val="24"/>
                <w:szCs w:val="24"/>
              </w:rPr>
              <w:t xml:space="preserve"> </w:t>
            </w:r>
            <w:r w:rsidR="003D1F31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AF06F5" w:rsidP="00AF06F5">
            <w:pPr>
              <w:tabs>
                <w:tab w:val="left" w:pos="375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AF06F5">
              <w:rPr>
                <w:color w:val="000000"/>
                <w:sz w:val="24"/>
                <w:szCs w:val="24"/>
              </w:rPr>
              <w:t>Имя  числительное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AF06F5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AF06F5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AF06F5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D5212E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2E" w:rsidRPr="00942480" w:rsidRDefault="00AF06F5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речи. Описание состояния окружающей среды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AF06F5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AF06F5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2E" w:rsidRPr="00942480" w:rsidRDefault="00D5212E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AF06F5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6F5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6F5" w:rsidRDefault="00A10E0C" w:rsidP="00A10E0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10E0C">
              <w:rPr>
                <w:color w:val="000000"/>
                <w:sz w:val="24"/>
                <w:szCs w:val="24"/>
              </w:rPr>
              <w:t xml:space="preserve">Местоимение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6F5" w:rsidRDefault="00A10E0C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6F5" w:rsidRDefault="00A10E0C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6F5" w:rsidRPr="00942480" w:rsidRDefault="00A10E0C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6F5" w:rsidRPr="00942480" w:rsidRDefault="00AF06F5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6F5" w:rsidRPr="00942480" w:rsidRDefault="00AF06F5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AF06F5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6F5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6F5" w:rsidRDefault="00A10E0C" w:rsidP="00A10E0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10E0C">
              <w:rPr>
                <w:color w:val="000000"/>
                <w:sz w:val="24"/>
                <w:szCs w:val="24"/>
              </w:rPr>
              <w:t xml:space="preserve">Речь. Текст. Соединение в тексте разных типовых фрагментов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6F5" w:rsidRDefault="00A10E0C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6F5" w:rsidRDefault="00A10E0C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6F5" w:rsidRPr="00942480" w:rsidRDefault="00AF06F5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6F5" w:rsidRPr="00942480" w:rsidRDefault="00AF06F5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6F5" w:rsidRPr="00942480" w:rsidRDefault="00A10E0C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0E0C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E0C" w:rsidRDefault="003D1F31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E0C" w:rsidRPr="00A10E0C" w:rsidRDefault="00C52536" w:rsidP="00C52536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C52536">
              <w:rPr>
                <w:color w:val="000000"/>
                <w:sz w:val="24"/>
                <w:szCs w:val="24"/>
              </w:rPr>
              <w:t xml:space="preserve">Итоговое повторение орфографии и пунктуации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E0C" w:rsidRDefault="00C52536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E0C" w:rsidRDefault="00C52536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E0C" w:rsidRPr="00942480" w:rsidRDefault="00C52536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E0C" w:rsidRPr="00942480" w:rsidRDefault="00C52536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E0C" w:rsidRDefault="00A10E0C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A10E0C" w:rsidRPr="00942480" w:rsidTr="00A10E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E0C" w:rsidRDefault="00A10E0C" w:rsidP="0094248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E0C" w:rsidRPr="00A10E0C" w:rsidRDefault="00A10E0C" w:rsidP="00A10E0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E0C" w:rsidRPr="003D1F31" w:rsidRDefault="00C52536" w:rsidP="00942480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3D1F31"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E0C" w:rsidRPr="003D1F31" w:rsidRDefault="00C52536" w:rsidP="00942480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3D1F31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E0C" w:rsidRPr="003D1F31" w:rsidRDefault="00C52536" w:rsidP="00942480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3D1F3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E0C" w:rsidRPr="003D1F31" w:rsidRDefault="00C52536" w:rsidP="00942480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3D1F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E0C" w:rsidRPr="003D1F31" w:rsidRDefault="003D1F31" w:rsidP="00942480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3D1F31">
              <w:rPr>
                <w:b/>
                <w:sz w:val="24"/>
                <w:szCs w:val="24"/>
              </w:rPr>
              <w:t>6</w:t>
            </w:r>
          </w:p>
        </w:tc>
      </w:tr>
    </w:tbl>
    <w:p w:rsidR="00D5212E" w:rsidRPr="00942480" w:rsidRDefault="00D5212E" w:rsidP="0094248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12E" w:rsidRPr="00942480" w:rsidRDefault="00D5212E" w:rsidP="00942480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12E" w:rsidRPr="00942480" w:rsidRDefault="00D5212E" w:rsidP="00A00DD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</w:p>
    <w:p w:rsidR="00D5212E" w:rsidRPr="00942480" w:rsidRDefault="00D5212E" w:rsidP="00A00DD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 (210 ч)</w:t>
      </w:r>
    </w:p>
    <w:p w:rsidR="00D5212E" w:rsidRPr="00942480" w:rsidRDefault="00D5212E" w:rsidP="00942480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2E" w:rsidRPr="00942480" w:rsidRDefault="00D5212E" w:rsidP="00942480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2E" w:rsidRPr="00942480" w:rsidRDefault="00D5212E" w:rsidP="00942480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- основная единица языка.</w:t>
      </w:r>
    </w:p>
    <w:p w:rsidR="00D5212E" w:rsidRPr="00942480" w:rsidRDefault="00D5212E" w:rsidP="00942480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Закрепление и углубление изученного в 5 классе</w:t>
      </w:r>
      <w:r w:rsidR="00A763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( 26 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D5212E" w:rsidRPr="00942480" w:rsidRDefault="00D5212E" w:rsidP="00942480">
      <w:pPr>
        <w:keepNext/>
        <w:spacing w:after="0" w:line="240" w:lineRule="atLeast"/>
        <w:ind w:firstLine="708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Развитие речи.</w:t>
      </w:r>
      <w:r w:rsidR="00A76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(7 </w:t>
      </w:r>
      <w:r w:rsidRPr="0094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ч)</w:t>
      </w:r>
      <w:r w:rsidRPr="009424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D5212E" w:rsidRPr="00942480" w:rsidRDefault="00D5212E" w:rsidP="00942480">
      <w:pPr>
        <w:keepNext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изученного в 5 классе. </w:t>
      </w:r>
    </w:p>
    <w:p w:rsidR="00D5212E" w:rsidRPr="00942480" w:rsidRDefault="00D5212E" w:rsidP="00942480">
      <w:pPr>
        <w:keepNext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мы знаем о речи, её типах и стилях.</w:t>
      </w:r>
    </w:p>
    <w:p w:rsidR="00D5212E" w:rsidRPr="00942480" w:rsidRDefault="00D5212E" w:rsidP="00942480">
      <w:pPr>
        <w:keepNext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устная и письменная, монологическая и диалогическая.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sz w:val="24"/>
          <w:szCs w:val="24"/>
        </w:rPr>
        <w:t>Стили и типы речи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Правописание. 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Орфография.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Пунктуация.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прописных букв.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Комплексный анализ текста по упр. 34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Проверочная работа по орфографии и пунктуации.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Буквы Ъ и Ь.</w:t>
      </w:r>
    </w:p>
    <w:p w:rsidR="00D5212E" w:rsidRPr="00942480" w:rsidRDefault="00D5212E" w:rsidP="00942480">
      <w:pPr>
        <w:keepNext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Орфограммы корня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окончаний слов.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Слитное и раздельное написание НЕ с глаголами, существительными и прилагательными.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Развитие речи.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мы знаем о тексте (повторение).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Контрольная работа</w:t>
      </w:r>
      <w:r w:rsidR="00A76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диктант с заданием) №1, </w:t>
      </w:r>
      <w:r w:rsidRPr="0094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№2</w:t>
      </w:r>
      <w:r w:rsidRPr="009424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контрольного диктанта</w:t>
      </w:r>
    </w:p>
    <w:p w:rsidR="00D5212E" w:rsidRPr="00942480" w:rsidRDefault="00D5212E" w:rsidP="00942480">
      <w:pPr>
        <w:keepNext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5212E" w:rsidRPr="00942480" w:rsidRDefault="00D5212E" w:rsidP="00942480">
      <w:pPr>
        <w:keepNext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Грамматика. Морфология и синтаксис.</w:t>
      </w:r>
    </w:p>
    <w:p w:rsidR="00D5212E" w:rsidRPr="00942480" w:rsidRDefault="00D5212E" w:rsidP="00942480">
      <w:pPr>
        <w:keepNext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различать части речи и члены предложения.</w:t>
      </w:r>
      <w:r w:rsidR="00A32DCF">
        <w:rPr>
          <w:rFonts w:ascii="Times New Roman" w:eastAsia="Times New Roman" w:hAnsi="Times New Roman" w:cs="Times New Roman"/>
          <w:color w:val="000000"/>
          <w:sz w:val="24"/>
          <w:szCs w:val="24"/>
        </w:rPr>
        <w:t>(3 ч)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Имя существительное.</w:t>
      </w:r>
      <w:r w:rsidR="00A32D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(18 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A32D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 них Р\р 4 ч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Морфологические признаки имени существительного.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Словообразование разных частей речи.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Словообразование имён существительных           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по словообразованию.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сложных существительных.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имён существительных в речи</w:t>
      </w:r>
    </w:p>
    <w:p w:rsidR="00D5212E" w:rsidRDefault="00B94060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Речь. Стили</w:t>
      </w:r>
      <w:r w:rsidR="00D5212E" w:rsidRPr="0094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речи.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(9</w:t>
      </w:r>
      <w:r w:rsidR="007F0C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5212E" w:rsidRPr="0094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ч)</w:t>
      </w:r>
      <w:r w:rsidR="00A00D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 них К.Р.-  2 ч</w:t>
      </w:r>
    </w:p>
    <w:p w:rsidR="007F0CA0" w:rsidRPr="007F0CA0" w:rsidRDefault="007F0CA0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CA0">
        <w:rPr>
          <w:rFonts w:ascii="Times New Roman" w:hAnsi="Times New Roman" w:cs="Times New Roman"/>
          <w:sz w:val="24"/>
          <w:szCs w:val="24"/>
        </w:rPr>
        <w:t>Деловая и научная речь</w:t>
      </w:r>
    </w:p>
    <w:p w:rsidR="00D5212E" w:rsidRPr="007F0CA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Разграничение деловой и научной речи.</w:t>
      </w:r>
    </w:p>
    <w:p w:rsidR="007F0CA0" w:rsidRPr="007F0CA0" w:rsidRDefault="007F0CA0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A0">
        <w:rPr>
          <w:rFonts w:ascii="Times New Roman" w:hAnsi="Times New Roman" w:cs="Times New Roman"/>
          <w:color w:val="000000"/>
          <w:sz w:val="24"/>
          <w:szCs w:val="24"/>
        </w:rPr>
        <w:t>Характеристика научного стиля</w:t>
      </w:r>
    </w:p>
    <w:p w:rsidR="00D5212E" w:rsidRPr="007F0CA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научного понятия.</w:t>
      </w:r>
    </w:p>
    <w:p w:rsidR="00D5212E" w:rsidRPr="007F0CA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A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Рассуждение-объяснение.</w:t>
      </w:r>
    </w:p>
    <w:p w:rsidR="00D5212E" w:rsidRPr="007F0CA0" w:rsidRDefault="007F0CA0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F0CA0">
        <w:rPr>
          <w:rFonts w:ascii="Times New Roman" w:hAnsi="Times New Roman" w:cs="Times New Roman"/>
          <w:color w:val="000000"/>
          <w:sz w:val="24"/>
          <w:szCs w:val="24"/>
        </w:rPr>
        <w:t>Характеристика делового стиля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Имя прилагательное</w:t>
      </w:r>
      <w:r w:rsidR="00B94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(14 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A00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 них Р\р – 3 ч  КД - 2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Морфологические признаки имени прилагательного.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Словообразование имен прилагательных.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сложных прилагательных.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Н и НН в прилагательных, образованных от существительных.</w:t>
      </w:r>
    </w:p>
    <w:p w:rsidR="00D5212E" w:rsidRPr="00942480" w:rsidRDefault="00B94060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Контрольный диктант </w:t>
      </w:r>
      <w:r w:rsidR="00D5212E" w:rsidRPr="0094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№  3.</w:t>
      </w:r>
      <w:r w:rsidR="00D5212E"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12E" w:rsidRPr="00B94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КД.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контрольного диктанта.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имён прилагательных в речи</w:t>
      </w:r>
    </w:p>
    <w:p w:rsidR="00D5212E" w:rsidRPr="00942480" w:rsidRDefault="00B94060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Текст</w:t>
      </w:r>
      <w:r w:rsidR="00A00D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(12 </w:t>
      </w:r>
      <w:r w:rsidR="00D5212E" w:rsidRPr="0094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ч)</w:t>
      </w:r>
      <w:r w:rsidR="00A00D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Из них: Р\Р- 4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Текст. Способы связи предложений в тексте.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связи предложений в тексте.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параллельной связи с повтором.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исправить текст с неудачным повтором.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Глагол</w:t>
      </w:r>
      <w:r w:rsidR="00A00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(14 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A00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Р\р  - 3, КД - 2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Морфологические признаки глагола.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Словообразование глагола.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приставок ПРЕ- и ПРИ-.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Буквы И – Ы в корне после приставок.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и произношение глаголов в речи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орфографии.</w:t>
      </w:r>
    </w:p>
    <w:p w:rsidR="00D5212E" w:rsidRPr="00942480" w:rsidRDefault="00A00DD9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Контрольная работа </w:t>
      </w:r>
      <w:r w:rsidR="00D5212E"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5212E"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диктант с грамматическим заданием </w:t>
      </w:r>
      <w:r w:rsidR="00D5212E"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по морфологии и орфографии)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A4B7B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Причастие и деепричастие</w:t>
      </w:r>
      <w:r w:rsidR="005A4B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(46 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A00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212E" w:rsidRPr="00942480" w:rsidRDefault="00A00DD9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Причастие (28 ч)</w:t>
      </w:r>
      <w:r w:rsidR="00F54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Р\р – 2, К.р. - 4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причастие.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Причастный оборот.</w:t>
      </w:r>
    </w:p>
    <w:p w:rsidR="00D5212E" w:rsidRPr="00942480" w:rsidRDefault="00A00DD9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</w:t>
      </w:r>
      <w:r w:rsidR="00D5212E"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5212E"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12E" w:rsidRPr="00A00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КД и его анализ.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причастий. Действительные и страдательные причастия.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Полные и краткие причастия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sz w:val="24"/>
          <w:szCs w:val="24"/>
        </w:rPr>
        <w:t>Синтаксическая роль полных и кратких причастий</w:t>
      </w:r>
      <w:r w:rsidRPr="0094248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sz w:val="24"/>
          <w:szCs w:val="24"/>
        </w:rPr>
        <w:t>Морфологический разбор причастий ( закрепление)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Контрольная работа 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«Причастие» и её анализ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Буквы Н и НН в причастиях.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Слитное и дефисное написание НЕ с причастиями.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5212E" w:rsidRPr="00942480" w:rsidRDefault="00F54EB3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Типы</w:t>
      </w:r>
      <w:r w:rsidR="00D5212E" w:rsidRPr="0094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речи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Повествование  (9 </w:t>
      </w:r>
      <w:r w:rsidR="00D5212E" w:rsidRPr="0094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ч)</w:t>
      </w:r>
      <w:r w:rsidR="00C525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К. соч. -2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как один из жанров художественного повествования. Повествование художественного и делового стилей.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Повествование в рассказе.</w:t>
      </w:r>
    </w:p>
    <w:p w:rsidR="005A4B7B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Повествование делового и научного стилей.</w:t>
      </w:r>
    </w:p>
    <w:p w:rsidR="00D5212E" w:rsidRPr="00C52536" w:rsidRDefault="00C52536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2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Контрольное</w:t>
      </w:r>
      <w:r w:rsidR="00D5212E" w:rsidRPr="00C52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сочинение в жанре рассказа</w:t>
      </w:r>
    </w:p>
    <w:p w:rsidR="005A4B7B" w:rsidRPr="005A4B7B" w:rsidRDefault="005A4B7B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A4B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Типы речи. Описание (3 ч)</w:t>
      </w:r>
    </w:p>
    <w:p w:rsidR="00AF06F5" w:rsidRDefault="00D5212E" w:rsidP="00AF06F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места.</w:t>
      </w:r>
    </w:p>
    <w:p w:rsidR="00AF06F5" w:rsidRPr="00942480" w:rsidRDefault="00AF06F5" w:rsidP="00AF06F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«Моя (наша) комната»</w:t>
      </w:r>
    </w:p>
    <w:p w:rsidR="00D5212E" w:rsidRPr="00942480" w:rsidRDefault="00D5212E" w:rsidP="00AF06F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Соединение в тексте повествования и описания места. </w:t>
      </w:r>
    </w:p>
    <w:p w:rsidR="00D5212E" w:rsidRPr="00942480" w:rsidRDefault="005A4B7B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Деепричастие (18 ч)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Деепричастный оборот.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НЕ с деепричастиями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деепричастий. Деепричастия совершенного и несовершенного вида.</w:t>
      </w:r>
    </w:p>
    <w:p w:rsidR="00D5212E" w:rsidRPr="00942480" w:rsidRDefault="005A4B7B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</w:t>
      </w:r>
      <w:r w:rsidR="00D5212E"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работа.</w:t>
      </w:r>
      <w:r w:rsidR="00D5212E"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12E" w:rsidRPr="005A4B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КД и его анализ</w:t>
      </w:r>
      <w:r w:rsidR="00D5212E"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деепричастий в речи.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Произношение деепричастий.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деепричастий. Повторение.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изученного по темам «Причастие» и «Деепричастие».</w:t>
      </w:r>
    </w:p>
    <w:p w:rsidR="00D5212E" w:rsidRPr="00942480" w:rsidRDefault="005A4B7B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</w:t>
      </w:r>
      <w:r w:rsidR="00D5212E"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темам «Причастие» и «Деепричастие») и её анализ.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12E" w:rsidRPr="00942480" w:rsidRDefault="00D5212E" w:rsidP="00942480">
      <w:pPr>
        <w:tabs>
          <w:tab w:val="left" w:pos="375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Имя  числительное</w:t>
      </w:r>
      <w:r w:rsidR="00AF06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AF0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(11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AF0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р\р -2 К.Р. -2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обозначает имя числительное. 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Простые, сложные и составные числительные. Их правописание.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числительные. Их разряды, склонение, правописание.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числительные. Их разряды, склонение, правописание.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порядковых числительных.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Морфологический разбор имени числительного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числительных в речи. Произношение имен числительных.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Самостоятельная работа.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ПД и его анализ.</w:t>
      </w:r>
    </w:p>
    <w:p w:rsidR="00D5212E" w:rsidRPr="00942480" w:rsidRDefault="00AF06F5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Типы речи (4 </w:t>
      </w:r>
      <w:r w:rsidR="00D5212E" w:rsidRPr="009424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состояния окружающей среды.</w:t>
      </w:r>
    </w:p>
    <w:p w:rsidR="00AF06F5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состояния окружающей среды. 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по картине А.Саврасова «Грачи прилетели».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Местоимение</w:t>
      </w:r>
      <w:r w:rsidR="00AF0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(19 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A10E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Р\р – 2  КД - 2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слова называются местоимениями.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Разряды местоимений по значению.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местоимения. Морфологический разбор местоимения.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Возвратное местоимение </w:t>
      </w:r>
      <w:r w:rsidRPr="009424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себя.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Притяжательные местоимения.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Указательные местоимения.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Определительные местоимения.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Вопросительно-относительные местоимения.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Отрицательные местоимения.</w:t>
      </w:r>
    </w:p>
    <w:p w:rsidR="00A10E0C" w:rsidRDefault="00D5212E" w:rsidP="00A10E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Неопределенные местоимения.</w:t>
      </w:r>
      <w:r w:rsidR="00A10E0C" w:rsidRPr="00A10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0E0C" w:rsidRPr="00942480" w:rsidRDefault="00A10E0C" w:rsidP="00A10E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24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Вы.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Употребление местоимений в речи.</w:t>
      </w:r>
    </w:p>
    <w:p w:rsidR="00A10E0C" w:rsidRPr="00942480" w:rsidRDefault="00A10E0C" w:rsidP="00A10E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изученного материала.</w:t>
      </w:r>
    </w:p>
    <w:p w:rsidR="00A10E0C" w:rsidRPr="00942480" w:rsidRDefault="00A10E0C" w:rsidP="00A10E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Произношение местоимений.</w:t>
      </w:r>
    </w:p>
    <w:p w:rsidR="00A10E0C" w:rsidRPr="00942480" w:rsidRDefault="00A10E0C" w:rsidP="00A10E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«Местоимение».</w:t>
      </w:r>
    </w:p>
    <w:p w:rsidR="00A10E0C" w:rsidRPr="00942480" w:rsidRDefault="00A10E0C" w:rsidP="00A10E0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12E" w:rsidRPr="00A10E0C" w:rsidRDefault="00A10E0C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10E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Речь. Текст. Соединение в тек</w:t>
      </w:r>
      <w:r w:rsidR="00C525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сте разных типовых фрагментов (4</w:t>
      </w:r>
      <w:r w:rsidRPr="00A10E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К. сочинение - 2</w:t>
      </w:r>
    </w:p>
    <w:p w:rsidR="00C52536" w:rsidRDefault="00D5212E" w:rsidP="00C5253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Итоговое повторение орфографии и пунктуации</w:t>
      </w:r>
      <w:r w:rsidR="00C52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(16 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  <w:r w:rsidR="00C52536" w:rsidRPr="00C52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2536">
        <w:rPr>
          <w:rFonts w:ascii="Times New Roman" w:eastAsia="Times New Roman" w:hAnsi="Times New Roman" w:cs="Times New Roman"/>
          <w:color w:val="000000"/>
          <w:sz w:val="24"/>
          <w:szCs w:val="24"/>
        </w:rPr>
        <w:t>Р\р – 2  К.р. - 2</w:t>
      </w:r>
    </w:p>
    <w:p w:rsidR="00C52536" w:rsidRPr="00942480" w:rsidRDefault="00C52536" w:rsidP="00C5253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Контрольное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изложение «Речкино имя»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Проверочная работа по повторению.</w:t>
      </w:r>
    </w:p>
    <w:p w:rsidR="00D5212E" w:rsidRPr="00942480" w:rsidRDefault="00D5212E" w:rsidP="009424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</w:t>
      </w:r>
      <w:r w:rsidR="003D1F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работа итоговая</w:t>
      </w:r>
      <w:r w:rsidRPr="00942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4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Тестовая работа и её анализ.</w:t>
      </w:r>
    </w:p>
    <w:p w:rsidR="005C6461" w:rsidRPr="003D1F31" w:rsidRDefault="005C6461" w:rsidP="003D1F31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3530E9" w:rsidRPr="00942480" w:rsidRDefault="003530E9" w:rsidP="003D1F31">
      <w:pPr>
        <w:autoSpaceDE w:val="0"/>
        <w:spacing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248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Результаты изучения предмета «Русский язык».</w:t>
      </w:r>
    </w:p>
    <w:p w:rsidR="003530E9" w:rsidRPr="00942480" w:rsidRDefault="003530E9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освоения русского языка:</w:t>
      </w:r>
    </w:p>
    <w:p w:rsidR="003530E9" w:rsidRPr="00942480" w:rsidRDefault="003530E9" w:rsidP="00942480">
      <w:pPr>
        <w:pStyle w:val="aa"/>
        <w:numPr>
          <w:ilvl w:val="0"/>
          <w:numId w:val="5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3530E9" w:rsidRPr="00942480" w:rsidRDefault="003530E9" w:rsidP="00942480">
      <w:pPr>
        <w:pStyle w:val="aa"/>
        <w:numPr>
          <w:ilvl w:val="0"/>
          <w:numId w:val="5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Осознание эстетической ценности русского языка</w:t>
      </w:r>
      <w:r w:rsidR="001E768E" w:rsidRPr="00942480">
        <w:rPr>
          <w:rFonts w:ascii="Times New Roman" w:eastAsia="Calibri" w:hAnsi="Times New Roman" w:cs="Times New Roman"/>
          <w:sz w:val="24"/>
          <w:szCs w:val="24"/>
        </w:rPr>
        <w:t>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1E768E" w:rsidRPr="00942480" w:rsidRDefault="001E768E" w:rsidP="00942480">
      <w:pPr>
        <w:pStyle w:val="aa"/>
        <w:numPr>
          <w:ilvl w:val="0"/>
          <w:numId w:val="5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1E768E" w:rsidRPr="00942480" w:rsidRDefault="001E768E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  <w:r w:rsidR="00B06379" w:rsidRPr="00942480">
        <w:rPr>
          <w:rFonts w:ascii="Times New Roman" w:eastAsia="Calibri" w:hAnsi="Times New Roman" w:cs="Times New Roman"/>
          <w:sz w:val="24"/>
          <w:szCs w:val="24"/>
        </w:rPr>
        <w:t xml:space="preserve"> освоения русского языка:</w:t>
      </w:r>
    </w:p>
    <w:p w:rsidR="00B06379" w:rsidRPr="00942480" w:rsidRDefault="00B06379" w:rsidP="00942480">
      <w:pPr>
        <w:pStyle w:val="aa"/>
        <w:numPr>
          <w:ilvl w:val="0"/>
          <w:numId w:val="6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Владение всеми видами речевой деятельности:</w:t>
      </w:r>
    </w:p>
    <w:p w:rsidR="00B06379" w:rsidRPr="00942480" w:rsidRDefault="00B06379" w:rsidP="00942480">
      <w:pPr>
        <w:pStyle w:val="aa"/>
        <w:autoSpaceDE w:val="0"/>
        <w:spacing w:line="240" w:lineRule="atLeast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4248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Аудирование и чтение</w:t>
      </w:r>
    </w:p>
    <w:p w:rsidR="00B06379" w:rsidRPr="00942480" w:rsidRDefault="00B06379" w:rsidP="00942480">
      <w:pPr>
        <w:pStyle w:val="aa"/>
        <w:numPr>
          <w:ilvl w:val="0"/>
          <w:numId w:val="8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Адекватное понимание информации устного и письменого сообщения (коммуникативной установки, темы текста, осовной мысли, основной и дополнительной информации);</w:t>
      </w:r>
    </w:p>
    <w:p w:rsidR="00B06379" w:rsidRPr="00942480" w:rsidRDefault="00B06379" w:rsidP="00942480">
      <w:pPr>
        <w:pStyle w:val="aa"/>
        <w:numPr>
          <w:ilvl w:val="0"/>
          <w:numId w:val="8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B06379" w:rsidRPr="00942480" w:rsidRDefault="00B06379" w:rsidP="00942480">
      <w:pPr>
        <w:pStyle w:val="aa"/>
        <w:numPr>
          <w:ilvl w:val="0"/>
          <w:numId w:val="8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Адекватное восприятие на слух текстов разных стилей и жанров, владение разными видами аудирования (выборочным, ознакомительным, детальным);</w:t>
      </w:r>
    </w:p>
    <w:p w:rsidR="00B06379" w:rsidRPr="00942480" w:rsidRDefault="00141D10" w:rsidP="00942480">
      <w:pPr>
        <w:pStyle w:val="aa"/>
        <w:numPr>
          <w:ilvl w:val="0"/>
          <w:numId w:val="8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С</w:t>
      </w:r>
      <w:r w:rsidR="00B06379" w:rsidRPr="00942480">
        <w:rPr>
          <w:rFonts w:ascii="Times New Roman" w:eastAsia="Calibri" w:hAnsi="Times New Roman" w:cs="Times New Roman"/>
          <w:sz w:val="24"/>
          <w:szCs w:val="24"/>
        </w:rPr>
        <w:t>пособность</w:t>
      </w: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извлекать информацию из различных источников, включая средства массовой информации, компакт-диски учебного назначения, ресурсы Интернета; сввободно пользоваться словарями различных типов, справочной литературой;</w:t>
      </w:r>
    </w:p>
    <w:p w:rsidR="00141D10" w:rsidRPr="00942480" w:rsidRDefault="00141D10" w:rsidP="00942480">
      <w:pPr>
        <w:pStyle w:val="aa"/>
        <w:numPr>
          <w:ilvl w:val="0"/>
          <w:numId w:val="8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аудирования;</w:t>
      </w:r>
    </w:p>
    <w:p w:rsidR="00141D10" w:rsidRPr="00942480" w:rsidRDefault="00141D10" w:rsidP="00942480">
      <w:pPr>
        <w:pStyle w:val="aa"/>
        <w:numPr>
          <w:ilvl w:val="0"/>
          <w:numId w:val="8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41D10" w:rsidRPr="00942480" w:rsidRDefault="00B0586A" w:rsidP="00942480">
      <w:pPr>
        <w:autoSpaceDE w:val="0"/>
        <w:spacing w:line="240" w:lineRule="atLeast"/>
        <w:ind w:left="108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4248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Говорение и письмо:</w:t>
      </w:r>
    </w:p>
    <w:p w:rsidR="00B0586A" w:rsidRPr="00942480" w:rsidRDefault="00B0586A" w:rsidP="00942480">
      <w:pPr>
        <w:pStyle w:val="aa"/>
        <w:numPr>
          <w:ilvl w:val="0"/>
          <w:numId w:val="10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формулировать их в устной и письменной форме;</w:t>
      </w:r>
    </w:p>
    <w:p w:rsidR="0083660A" w:rsidRPr="00942480" w:rsidRDefault="0075207F" w:rsidP="00942480">
      <w:pPr>
        <w:pStyle w:val="aa"/>
        <w:numPr>
          <w:ilvl w:val="0"/>
          <w:numId w:val="10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75207F" w:rsidRPr="00942480" w:rsidRDefault="0075207F" w:rsidP="00942480">
      <w:pPr>
        <w:pStyle w:val="aa"/>
        <w:numPr>
          <w:ilvl w:val="0"/>
          <w:numId w:val="10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75207F" w:rsidRPr="00942480" w:rsidRDefault="00001A2E" w:rsidP="00942480">
      <w:pPr>
        <w:pStyle w:val="aa"/>
        <w:numPr>
          <w:ilvl w:val="0"/>
          <w:numId w:val="10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</w:t>
      </w:r>
      <w:r w:rsidR="00282361" w:rsidRPr="00942480">
        <w:rPr>
          <w:rFonts w:ascii="Times New Roman" w:eastAsia="Calibri" w:hAnsi="Times New Roman" w:cs="Times New Roman"/>
          <w:sz w:val="24"/>
          <w:szCs w:val="24"/>
        </w:rPr>
        <w:t>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282361" w:rsidRPr="00942480" w:rsidRDefault="00282361" w:rsidP="00942480">
      <w:pPr>
        <w:pStyle w:val="aa"/>
        <w:numPr>
          <w:ilvl w:val="0"/>
          <w:numId w:val="10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282361" w:rsidRPr="00942480" w:rsidRDefault="00AF72EC" w:rsidP="00942480">
      <w:pPr>
        <w:pStyle w:val="aa"/>
        <w:numPr>
          <w:ilvl w:val="0"/>
          <w:numId w:val="10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lastRenderedPageBreak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F72EC" w:rsidRPr="00942480" w:rsidRDefault="00AF72EC" w:rsidP="00942480">
      <w:pPr>
        <w:pStyle w:val="aa"/>
        <w:numPr>
          <w:ilvl w:val="0"/>
          <w:numId w:val="10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AF72EC" w:rsidRPr="00942480" w:rsidRDefault="00AF72EC" w:rsidP="00942480">
      <w:pPr>
        <w:pStyle w:val="aa"/>
        <w:numPr>
          <w:ilvl w:val="0"/>
          <w:numId w:val="10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AF72EC" w:rsidRPr="00942480" w:rsidRDefault="00AF72EC" w:rsidP="00942480">
      <w:pPr>
        <w:pStyle w:val="aa"/>
        <w:numPr>
          <w:ilvl w:val="0"/>
          <w:numId w:val="11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Применение приобретенных знаний, умений</w:t>
      </w:r>
      <w:r w:rsidR="002F1AEF" w:rsidRPr="00942480">
        <w:rPr>
          <w:rFonts w:ascii="Times New Roman" w:eastAsia="Calibri" w:hAnsi="Times New Roman" w:cs="Times New Roman"/>
          <w:sz w:val="24"/>
          <w:szCs w:val="24"/>
        </w:rPr>
        <w:t xml:space="preserve"> и навыков в повседневной жизни, во время анализа языковых явлений на межпредметном уровне (на уроках иностранного языка, литературы и др.);</w:t>
      </w:r>
    </w:p>
    <w:p w:rsidR="002F1AEF" w:rsidRPr="00942480" w:rsidRDefault="002F1AEF" w:rsidP="00942480">
      <w:pPr>
        <w:pStyle w:val="aa"/>
        <w:numPr>
          <w:ilvl w:val="0"/>
          <w:numId w:val="11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Коммуникативно</w:t>
      </w:r>
      <w:r w:rsidR="00C37707" w:rsidRPr="00942480">
        <w:rPr>
          <w:rFonts w:ascii="Times New Roman" w:eastAsia="Calibri" w:hAnsi="Times New Roman" w:cs="Times New Roman"/>
          <w:sz w:val="24"/>
          <w:szCs w:val="24"/>
        </w:rPr>
        <w:t>-</w:t>
      </w: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2F1AEF" w:rsidRPr="00942480" w:rsidRDefault="002F1AEF" w:rsidP="00942480">
      <w:pPr>
        <w:autoSpaceDE w:val="0"/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освоения русского языка:</w:t>
      </w:r>
    </w:p>
    <w:p w:rsidR="002F1AEF" w:rsidRPr="00942480" w:rsidRDefault="00583E47" w:rsidP="00942480">
      <w:pPr>
        <w:pStyle w:val="aa"/>
        <w:numPr>
          <w:ilvl w:val="0"/>
          <w:numId w:val="12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583E47" w:rsidRPr="00942480" w:rsidRDefault="00583E47" w:rsidP="00942480">
      <w:pPr>
        <w:pStyle w:val="aa"/>
        <w:numPr>
          <w:ilvl w:val="0"/>
          <w:numId w:val="12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</w:t>
      </w:r>
      <w:r w:rsidR="00F43137" w:rsidRPr="00942480">
        <w:rPr>
          <w:rFonts w:ascii="Times New Roman" w:eastAsia="Calibri" w:hAnsi="Times New Roman" w:cs="Times New Roman"/>
          <w:sz w:val="24"/>
          <w:szCs w:val="24"/>
        </w:rPr>
        <w:t>типы речи, типы текста, основные единицы языка, их признаки и особенности употребления в речи;</w:t>
      </w:r>
    </w:p>
    <w:p w:rsidR="00F43137" w:rsidRPr="00942480" w:rsidRDefault="00F43137" w:rsidP="00942480">
      <w:pPr>
        <w:pStyle w:val="aa"/>
        <w:numPr>
          <w:ilvl w:val="0"/>
          <w:numId w:val="12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43137" w:rsidRPr="00942480" w:rsidRDefault="00F43137" w:rsidP="00942480">
      <w:pPr>
        <w:pStyle w:val="aa"/>
        <w:numPr>
          <w:ilvl w:val="0"/>
          <w:numId w:val="12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Проведение различных видов анализа (слова, словосочетания, предложения, текста);</w:t>
      </w:r>
    </w:p>
    <w:p w:rsidR="00F43137" w:rsidRPr="00942480" w:rsidRDefault="00F43137" w:rsidP="00942480">
      <w:pPr>
        <w:pStyle w:val="aa"/>
        <w:numPr>
          <w:ilvl w:val="0"/>
          <w:numId w:val="12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>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F43137" w:rsidRPr="00942480" w:rsidRDefault="00F43137" w:rsidP="00942480">
      <w:pPr>
        <w:pStyle w:val="aa"/>
        <w:numPr>
          <w:ilvl w:val="0"/>
          <w:numId w:val="12"/>
        </w:numPr>
        <w:autoSpaceDE w:val="0"/>
        <w:spacing w:line="240" w:lineRule="atLeast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Осознание </w:t>
      </w:r>
      <w:r w:rsidR="00A225C8" w:rsidRPr="00942480">
        <w:rPr>
          <w:rFonts w:ascii="Times New Roman" w:eastAsia="Calibri" w:hAnsi="Times New Roman" w:cs="Times New Roman"/>
          <w:sz w:val="24"/>
          <w:szCs w:val="24"/>
        </w:rPr>
        <w:t>эстетической функции языка.</w:t>
      </w:r>
    </w:p>
    <w:p w:rsidR="00A225C8" w:rsidRPr="00942480" w:rsidRDefault="00A225C8" w:rsidP="00942480">
      <w:pPr>
        <w:shd w:val="clear" w:color="auto" w:fill="FFFFFF"/>
        <w:spacing w:line="240" w:lineRule="atLeast"/>
        <w:ind w:left="5" w:right="58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u w:val="single"/>
        </w:rPr>
      </w:pPr>
      <w:r w:rsidRPr="00942480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u w:val="single"/>
        </w:rPr>
        <w:t>Основные результаты обучения в 6 классе.</w:t>
      </w:r>
    </w:p>
    <w:p w:rsidR="00A225C8" w:rsidRPr="00942480" w:rsidRDefault="00A225C8" w:rsidP="00942480">
      <w:pPr>
        <w:shd w:val="clear" w:color="auto" w:fill="FFFFFF"/>
        <w:spacing w:line="240" w:lineRule="atLeast"/>
        <w:ind w:left="5" w:right="58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942480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Коммуникативные умения, являющиеся основой метапредметных результатов:</w:t>
      </w:r>
    </w:p>
    <w:p w:rsidR="004E4741" w:rsidRPr="00942480" w:rsidRDefault="004E4741" w:rsidP="0094248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tLeast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Чтение и аудирование. </w:t>
      </w:r>
      <w:r w:rsidRPr="00942480">
        <w:rPr>
          <w:rFonts w:ascii="Times New Roman" w:eastAsia="Calibri" w:hAnsi="Times New Roman" w:cs="Times New Roman"/>
          <w:color w:val="000000"/>
          <w:sz w:val="24"/>
          <w:szCs w:val="24"/>
        </w:rPr>
        <w:t>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информативным</w:t>
      </w:r>
    </w:p>
    <w:p w:rsidR="004E4741" w:rsidRPr="00942480" w:rsidRDefault="004E4741" w:rsidP="0094248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Calibri" w:hAnsi="Times New Roman" w:cs="Times New Roman"/>
          <w:color w:val="000000"/>
          <w:sz w:val="24"/>
          <w:szCs w:val="24"/>
        </w:rPr>
        <w:t>повествованием.</w:t>
      </w:r>
    </w:p>
    <w:p w:rsidR="004E4741" w:rsidRPr="00942480" w:rsidRDefault="004E4741" w:rsidP="0094248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4741" w:rsidRPr="00942480" w:rsidRDefault="004E4741" w:rsidP="0094248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tLeast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Анализ текста.</w:t>
      </w:r>
      <w:r w:rsidRPr="00942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Определять стиль речи; находить в текстах языковые средства,</w:t>
      </w:r>
    </w:p>
    <w:p w:rsidR="004E4741" w:rsidRPr="00942480" w:rsidRDefault="004E4741" w:rsidP="0094248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tLeast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характерные для научного и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рассуждение-объяснение, проводить стилистический и типологический анализ текста; определять в отдельных абзацах текста способы и средства связи предложений.</w:t>
      </w:r>
    </w:p>
    <w:p w:rsidR="004E4741" w:rsidRPr="00942480" w:rsidRDefault="004E4741" w:rsidP="0094248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tLeast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4741" w:rsidRPr="00942480" w:rsidRDefault="004E4741" w:rsidP="0094248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tLeast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Воспроизведение текста.</w:t>
      </w:r>
      <w:r w:rsidRPr="00942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Пересказывать учебно-научные тексты типа рассуждения-объяснения, информативного повествования. Подробно и выборочно (устно и письменно)пересказывать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</w:t>
      </w:r>
    </w:p>
    <w:p w:rsidR="004E4741" w:rsidRPr="00942480" w:rsidRDefault="004E4741" w:rsidP="0094248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tLeast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4741" w:rsidRPr="00942480" w:rsidRDefault="004E4741" w:rsidP="0094248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i/>
          <w:sz w:val="24"/>
          <w:szCs w:val="24"/>
        </w:rPr>
        <w:t>Создание текста.</w:t>
      </w: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Создавать устные и письменные высказывания: собирать материал к сочинению и систематизировать его 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сочинения-описания помещения, природы. Писать краткое </w:t>
      </w:r>
      <w:r w:rsidRPr="00942480">
        <w:rPr>
          <w:rFonts w:ascii="Times New Roman" w:eastAsia="Calibri" w:hAnsi="Times New Roman" w:cs="Times New Roman"/>
          <w:sz w:val="24"/>
          <w:szCs w:val="24"/>
        </w:rPr>
        <w:lastRenderedPageBreak/>
        <w:t>сообщение (аннотацию) о содержании книги, фильма двух видов: а)о чем говорится; б)что говорится. Давать отзыв о прочитанной книге, сочинении или устном ответе учащегося, обосновывая свое мнение о прочитанном; строить устное определение научного понятия.</w:t>
      </w:r>
    </w:p>
    <w:p w:rsidR="004E4741" w:rsidRPr="00942480" w:rsidRDefault="004E4741" w:rsidP="0094248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i/>
          <w:sz w:val="24"/>
          <w:szCs w:val="24"/>
        </w:rPr>
        <w:t>Совершенствование текста.</w:t>
      </w:r>
      <w:r w:rsidRPr="00942480">
        <w:rPr>
          <w:rFonts w:ascii="Times New Roman" w:eastAsia="Calibri" w:hAnsi="Times New Roman" w:cs="Times New Roman"/>
          <w:sz w:val="24"/>
          <w:szCs w:val="24"/>
        </w:rPr>
        <w:t xml:space="preserve"> 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</w:t>
      </w:r>
    </w:p>
    <w:p w:rsidR="00A225C8" w:rsidRPr="00942480" w:rsidRDefault="00A225C8" w:rsidP="00942480">
      <w:pPr>
        <w:shd w:val="clear" w:color="auto" w:fill="FFFFFF"/>
        <w:spacing w:line="240" w:lineRule="atLeast"/>
        <w:ind w:left="5" w:right="58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942480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Предметные  результаты обучения:</w:t>
      </w:r>
    </w:p>
    <w:p w:rsidR="005C6461" w:rsidRPr="00942480" w:rsidRDefault="00C37707" w:rsidP="003D1F31">
      <w:pPr>
        <w:shd w:val="clear" w:color="auto" w:fill="FFFFFF"/>
        <w:spacing w:line="240" w:lineRule="atLeast"/>
        <w:ind w:left="5"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 xml:space="preserve">-  </w:t>
      </w:r>
      <w:r w:rsidR="005C6461" w:rsidRPr="00942480"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>по</w:t>
      </w:r>
      <w:r w:rsidRPr="00942480"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 xml:space="preserve"> </w:t>
      </w:r>
      <w:r w:rsidR="005C6461" w:rsidRPr="00942480">
        <w:rPr>
          <w:rFonts w:ascii="Times New Roman" w:eastAsia="Calibri" w:hAnsi="Times New Roman" w:cs="Times New Roman"/>
          <w:color w:val="000000"/>
          <w:spacing w:val="53"/>
          <w:sz w:val="24"/>
          <w:szCs w:val="24"/>
        </w:rPr>
        <w:t>орфоэпии:</w:t>
      </w:r>
      <w:r w:rsidR="005C6461" w:rsidRPr="0094248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правильно произносить </w:t>
      </w:r>
      <w:r w:rsidR="005C6461" w:rsidRPr="009424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употребительные сложносокращенные слова; упот</w:t>
      </w:r>
      <w:r w:rsidR="005C6461" w:rsidRPr="009424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ребительные слова изученных частей речи;</w:t>
      </w:r>
      <w:r w:rsidR="00A225C8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свободно пользоваться орфоэпическим словарем;</w:t>
      </w:r>
    </w:p>
    <w:p w:rsidR="005C6461" w:rsidRPr="00942480" w:rsidRDefault="00C37707" w:rsidP="003D1F31">
      <w:pPr>
        <w:shd w:val="clear" w:color="auto" w:fill="FFFFFF"/>
        <w:spacing w:line="240" w:lineRule="atLeast"/>
        <w:ind w:left="10" w:right="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color w:val="000000"/>
          <w:spacing w:val="47"/>
          <w:sz w:val="24"/>
          <w:szCs w:val="24"/>
        </w:rPr>
        <w:t xml:space="preserve">- </w:t>
      </w:r>
      <w:r w:rsidR="005C6461" w:rsidRPr="00942480">
        <w:rPr>
          <w:rFonts w:ascii="Times New Roman" w:eastAsia="Calibri" w:hAnsi="Times New Roman" w:cs="Times New Roman"/>
          <w:color w:val="000000"/>
          <w:spacing w:val="47"/>
          <w:sz w:val="24"/>
          <w:szCs w:val="24"/>
        </w:rPr>
        <w:t>по</w:t>
      </w:r>
      <w:r w:rsidRPr="00942480">
        <w:rPr>
          <w:rFonts w:ascii="Times New Roman" w:eastAsia="Calibri" w:hAnsi="Times New Roman" w:cs="Times New Roman"/>
          <w:color w:val="000000"/>
          <w:spacing w:val="47"/>
          <w:sz w:val="24"/>
          <w:szCs w:val="24"/>
        </w:rPr>
        <w:t xml:space="preserve"> </w:t>
      </w:r>
      <w:r w:rsidR="005C6461" w:rsidRPr="00942480">
        <w:rPr>
          <w:rFonts w:ascii="Times New Roman" w:eastAsia="Calibri" w:hAnsi="Times New Roman" w:cs="Times New Roman"/>
          <w:color w:val="000000"/>
          <w:spacing w:val="63"/>
          <w:sz w:val="24"/>
          <w:szCs w:val="24"/>
        </w:rPr>
        <w:t>лексике</w:t>
      </w:r>
      <w:r w:rsidRPr="00942480">
        <w:rPr>
          <w:rFonts w:ascii="Times New Roman" w:eastAsia="Calibri" w:hAnsi="Times New Roman" w:cs="Times New Roman"/>
          <w:color w:val="000000"/>
          <w:spacing w:val="63"/>
          <w:sz w:val="24"/>
          <w:szCs w:val="24"/>
        </w:rPr>
        <w:t xml:space="preserve"> </w:t>
      </w:r>
      <w:r w:rsidR="005C6461" w:rsidRPr="0094248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и </w:t>
      </w:r>
      <w:r w:rsidR="005C6461" w:rsidRPr="00942480">
        <w:rPr>
          <w:rFonts w:ascii="Times New Roman" w:eastAsia="Calibri" w:hAnsi="Times New Roman" w:cs="Times New Roman"/>
          <w:color w:val="000000"/>
          <w:spacing w:val="52"/>
          <w:sz w:val="24"/>
          <w:szCs w:val="24"/>
        </w:rPr>
        <w:t>фразеологии:</w:t>
      </w:r>
      <w:r w:rsidR="005C6461" w:rsidRPr="0094248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употреб</w:t>
      </w:r>
      <w:r w:rsidR="005C6461" w:rsidRPr="0094248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лять слова (термины, профессиональные, заимст</w:t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вованные и др.) в соответствии с их лексическим значением, с учетом условий и задач общения; из</w:t>
      </w:r>
      <w:r w:rsidR="005C6461" w:rsidRPr="0094248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бегать засорения речи иноязычными словами; тол</w:t>
      </w:r>
      <w:r w:rsidR="005C6461" w:rsidRPr="0094248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ковать лексическое значение общеупотребитель</w:t>
      </w:r>
      <w:r w:rsidR="005C6461" w:rsidRPr="0094248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ных слов и фразеологизмов; пользоваться различ</w:t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>ными видами словарей (синонимов, антонимов, иностранных слов, фразеологизмов);</w:t>
      </w:r>
    </w:p>
    <w:p w:rsidR="005C6461" w:rsidRPr="00942480" w:rsidRDefault="00C37707" w:rsidP="003D1F31">
      <w:pPr>
        <w:shd w:val="clear" w:color="auto" w:fill="FFFFFF"/>
        <w:tabs>
          <w:tab w:val="left" w:pos="456"/>
        </w:tabs>
        <w:spacing w:line="240" w:lineRule="atLeast"/>
        <w:ind w:lef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5C6461" w:rsidRPr="009424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C6461" w:rsidRPr="00942480">
        <w:rPr>
          <w:rFonts w:ascii="Times New Roman" w:eastAsia="Calibri" w:hAnsi="Times New Roman" w:cs="Times New Roman"/>
          <w:bCs/>
          <w:color w:val="000000"/>
          <w:spacing w:val="18"/>
          <w:sz w:val="24"/>
          <w:szCs w:val="24"/>
        </w:rPr>
        <w:t>по   морфемике</w:t>
      </w:r>
      <w:r w:rsidRPr="00942480">
        <w:rPr>
          <w:rFonts w:ascii="Times New Roman" w:eastAsia="Calibri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="005C6461" w:rsidRPr="00942480">
        <w:rPr>
          <w:rFonts w:ascii="Times New Roman" w:eastAsia="Calibri" w:hAnsi="Times New Roman" w:cs="Times New Roman"/>
          <w:color w:val="000000"/>
          <w:spacing w:val="18"/>
          <w:sz w:val="24"/>
          <w:szCs w:val="24"/>
        </w:rPr>
        <w:t xml:space="preserve">и  </w:t>
      </w:r>
      <w:r w:rsidR="00A225C8" w:rsidRPr="00942480">
        <w:rPr>
          <w:rFonts w:ascii="Times New Roman" w:eastAsia="Calibri" w:hAnsi="Times New Roman" w:cs="Times New Roman"/>
          <w:color w:val="000000"/>
          <w:spacing w:val="74"/>
          <w:sz w:val="24"/>
          <w:szCs w:val="24"/>
        </w:rPr>
        <w:t>с</w:t>
      </w:r>
      <w:r w:rsidR="005C6461" w:rsidRPr="00942480">
        <w:rPr>
          <w:rFonts w:ascii="Times New Roman" w:eastAsia="Calibri" w:hAnsi="Times New Roman" w:cs="Times New Roman"/>
          <w:color w:val="000000"/>
          <w:spacing w:val="74"/>
          <w:sz w:val="24"/>
          <w:szCs w:val="24"/>
        </w:rPr>
        <w:t>ловообразова</w:t>
      </w:r>
      <w:r w:rsidR="005C6461" w:rsidRPr="00942480">
        <w:rPr>
          <w:rFonts w:ascii="Times New Roman" w:eastAsia="Calibri" w:hAnsi="Times New Roman" w:cs="Times New Roman"/>
          <w:color w:val="000000"/>
          <w:spacing w:val="74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нию: выделять морфемы на основе словообразова</w:t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тельного анализа (в словах сложной структуры);</w:t>
      </w:r>
      <w:r w:rsidR="005C6461" w:rsidRPr="00942480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br/>
        <w:t>составлять словообразовательную цепочку слов,</w:t>
      </w:r>
      <w:r w:rsidR="005C6461" w:rsidRPr="00942480">
        <w:rPr>
          <w:rFonts w:ascii="Times New Roman" w:eastAsia="Calibri" w:hAnsi="Times New Roman" w:cs="Times New Roman"/>
          <w:color w:val="000000"/>
          <w:sz w:val="24"/>
          <w:szCs w:val="24"/>
        </w:rPr>
        <w:t>включающую 3—5 звеньев; различать морфологи</w:t>
      </w:r>
      <w:r w:rsidR="005C6461" w:rsidRPr="0094248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ческие  способы  образования  изученных частей </w:t>
      </w:r>
      <w:r w:rsidR="005C6461" w:rsidRPr="0094248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речи;</w:t>
      </w:r>
    </w:p>
    <w:p w:rsidR="005C6461" w:rsidRPr="00942480" w:rsidRDefault="00C37707" w:rsidP="003D1F31">
      <w:pPr>
        <w:shd w:val="clear" w:color="auto" w:fill="FFFFFF"/>
        <w:spacing w:line="240" w:lineRule="atLeast"/>
        <w:ind w:left="38"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480">
        <w:rPr>
          <w:rFonts w:ascii="Times New Roman" w:eastAsia="Calibri" w:hAnsi="Times New Roman" w:cs="Times New Roman"/>
          <w:color w:val="000000"/>
          <w:spacing w:val="53"/>
          <w:sz w:val="24"/>
          <w:szCs w:val="24"/>
        </w:rPr>
        <w:t xml:space="preserve">- </w:t>
      </w:r>
      <w:r w:rsidR="005C6461" w:rsidRPr="00942480">
        <w:rPr>
          <w:rFonts w:ascii="Times New Roman" w:eastAsia="Calibri" w:hAnsi="Times New Roman" w:cs="Times New Roman"/>
          <w:color w:val="000000"/>
          <w:spacing w:val="53"/>
          <w:sz w:val="24"/>
          <w:szCs w:val="24"/>
        </w:rPr>
        <w:t>по</w:t>
      </w:r>
      <w:r w:rsidRPr="00942480">
        <w:rPr>
          <w:rFonts w:ascii="Times New Roman" w:eastAsia="Calibri" w:hAnsi="Times New Roman" w:cs="Times New Roman"/>
          <w:color w:val="000000"/>
          <w:spacing w:val="53"/>
          <w:sz w:val="24"/>
          <w:szCs w:val="24"/>
        </w:rPr>
        <w:t xml:space="preserve"> </w:t>
      </w:r>
      <w:r w:rsidR="005C6461" w:rsidRPr="00942480">
        <w:rPr>
          <w:rFonts w:ascii="Times New Roman" w:eastAsia="Calibri" w:hAnsi="Times New Roman" w:cs="Times New Roman"/>
          <w:color w:val="000000"/>
          <w:spacing w:val="55"/>
          <w:sz w:val="24"/>
          <w:szCs w:val="24"/>
        </w:rPr>
        <w:t>морфологии:</w:t>
      </w:r>
      <w:r w:rsidR="005C6461" w:rsidRPr="009424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квалифицировать слово </w:t>
      </w:r>
      <w:r w:rsidR="005C6461" w:rsidRPr="0094248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как часть речи; образовывать и употреблять формы </w:t>
      </w:r>
      <w:r w:rsidR="005C6461" w:rsidRPr="0094248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изученных в б классе частей речи в соответствии с нормами литературного языка; определять грамма</w:t>
      </w:r>
      <w:r w:rsidR="005C6461" w:rsidRPr="0094248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>тические признаки изученных частей речи (напри</w:t>
      </w:r>
      <w:r w:rsidR="005C6461" w:rsidRPr="0094248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мер, при решении орфографических задач);</w:t>
      </w:r>
    </w:p>
    <w:p w:rsidR="005C6461" w:rsidRPr="00942480" w:rsidRDefault="00C37707" w:rsidP="003D1F3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- </w:t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по </w:t>
      </w:r>
      <w:r w:rsidR="005C6461" w:rsidRPr="00942480">
        <w:rPr>
          <w:rFonts w:ascii="Times New Roman" w:eastAsia="Calibri" w:hAnsi="Times New Roman" w:cs="Times New Roman"/>
          <w:color w:val="000000"/>
          <w:spacing w:val="58"/>
          <w:sz w:val="24"/>
          <w:szCs w:val="24"/>
        </w:rPr>
        <w:t>орфографии:</w:t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характеризовать изучен</w:t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ные орфограммы и объяснять написание слов; пра</w:t>
      </w:r>
      <w:r w:rsidR="005C6461" w:rsidRPr="0094248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вильно писать слова, написание которых подчиня</w:t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z w:val="24"/>
          <w:szCs w:val="24"/>
        </w:rPr>
        <w:t>ется правилам, изученным в 6 классе, а также сло</w:t>
      </w:r>
      <w:r w:rsidR="005C6461" w:rsidRPr="0094248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ва с непроверяемыми орфограммами, написание</w:t>
      </w:r>
      <w:r w:rsidR="005C6461" w:rsidRPr="00942480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br/>
      </w:r>
      <w:r w:rsidR="005C6461" w:rsidRPr="0094248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которых отрабатывается в словарном порядке, сво</w:t>
      </w:r>
      <w:r w:rsidR="005C6461" w:rsidRPr="0094248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бодно пользоваться орфографическим словарем;</w:t>
      </w:r>
    </w:p>
    <w:p w:rsidR="005C6461" w:rsidRPr="00942480" w:rsidRDefault="00C37707" w:rsidP="003D1F3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tLeast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480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- </w:t>
      </w:r>
      <w:r w:rsidR="005C6461" w:rsidRPr="00942480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по </w:t>
      </w:r>
      <w:r w:rsidR="005C6461" w:rsidRPr="00942480">
        <w:rPr>
          <w:rFonts w:ascii="Times New Roman" w:eastAsia="Calibri" w:hAnsi="Times New Roman" w:cs="Times New Roman"/>
          <w:color w:val="000000"/>
          <w:spacing w:val="66"/>
          <w:sz w:val="24"/>
          <w:szCs w:val="24"/>
        </w:rPr>
        <w:t>синтаксису:</w:t>
      </w:r>
      <w:r w:rsidR="005C6461" w:rsidRPr="00942480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определять синтаксиче</w:t>
      </w:r>
      <w:r w:rsidR="005C6461" w:rsidRPr="00942480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z w:val="24"/>
          <w:szCs w:val="24"/>
        </w:rPr>
        <w:t>скую роль частей речи, изученных в 6 классе; пра</w:t>
      </w:r>
      <w:r w:rsidR="005C6461" w:rsidRPr="0094248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вильно строить и произносить предложения с при</w:t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частными и деепричастными оборотами, стилисти</w:t>
      </w:r>
      <w:r w:rsidR="005C6461" w:rsidRPr="0094248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="005C6461" w:rsidRPr="0094248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чески оправданно употреблять их в речи.</w:t>
      </w:r>
    </w:p>
    <w:p w:rsidR="00D5212E" w:rsidRPr="00942480" w:rsidRDefault="00D5212E" w:rsidP="003D1F3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12E" w:rsidRPr="00942480" w:rsidRDefault="00D5212E" w:rsidP="003D1F3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1EF" w:rsidRPr="00942480" w:rsidRDefault="00C37707" w:rsidP="0094248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480">
        <w:rPr>
          <w:rFonts w:ascii="Times New Roman" w:hAnsi="Times New Roman" w:cs="Times New Roman"/>
          <w:b/>
          <w:sz w:val="24"/>
          <w:szCs w:val="24"/>
          <w:u w:val="single"/>
        </w:rPr>
        <w:t>Перечень учебно-методического обеспечения</w:t>
      </w:r>
    </w:p>
    <w:p w:rsidR="009441EF" w:rsidRPr="00942480" w:rsidRDefault="009441EF" w:rsidP="00942480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41EF" w:rsidRPr="00942480" w:rsidRDefault="009441EF" w:rsidP="0094248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tLeast"/>
        <w:ind w:left="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4741" w:rsidRPr="00942480" w:rsidRDefault="004E4741" w:rsidP="00942480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42480">
        <w:rPr>
          <w:rFonts w:ascii="Times New Roman" w:hAnsi="Times New Roman" w:cs="Times New Roman"/>
        </w:rPr>
        <w:t xml:space="preserve">1. </w:t>
      </w:r>
      <w:r w:rsidRPr="00942480">
        <w:rPr>
          <w:rFonts w:ascii="Times New Roman" w:hAnsi="Times New Roman" w:cs="Times New Roman"/>
          <w:i/>
          <w:iCs/>
        </w:rPr>
        <w:t>Разумовская, М. М.</w:t>
      </w:r>
      <w:r w:rsidRPr="00942480">
        <w:rPr>
          <w:rFonts w:ascii="Times New Roman" w:hAnsi="Times New Roman" w:cs="Times New Roman"/>
        </w:rPr>
        <w:t xml:space="preserve"> Программа по русскому языку к учебникам для 5–9 классов / М. М. Разумовская, В. И. Капинос, С. И. Львова, Г. А. Богданова, В. В. Львов // Программно-методические материалы. Русский язык, 5–9 классы / сост.Харитонова Е.И. – М. : Дрофа, 2013. </w:t>
      </w:r>
    </w:p>
    <w:p w:rsidR="004E4741" w:rsidRPr="00942480" w:rsidRDefault="004E4741" w:rsidP="00942480">
      <w:pPr>
        <w:pStyle w:val="ParagraphStyle"/>
        <w:tabs>
          <w:tab w:val="left" w:pos="525"/>
        </w:tabs>
        <w:spacing w:line="240" w:lineRule="atLeast"/>
        <w:jc w:val="both"/>
        <w:rPr>
          <w:rFonts w:ascii="Times New Roman" w:hAnsi="Times New Roman" w:cs="Times New Roman"/>
        </w:rPr>
      </w:pPr>
      <w:r w:rsidRPr="00942480">
        <w:rPr>
          <w:rFonts w:ascii="Times New Roman" w:hAnsi="Times New Roman" w:cs="Times New Roman"/>
        </w:rPr>
        <w:t xml:space="preserve">2. </w:t>
      </w:r>
      <w:r w:rsidRPr="00942480">
        <w:rPr>
          <w:rFonts w:ascii="Times New Roman" w:hAnsi="Times New Roman" w:cs="Times New Roman"/>
          <w:i/>
          <w:iCs/>
        </w:rPr>
        <w:t>Русский</w:t>
      </w:r>
      <w:r w:rsidRPr="00942480">
        <w:rPr>
          <w:rFonts w:ascii="Times New Roman" w:hAnsi="Times New Roman" w:cs="Times New Roman"/>
        </w:rPr>
        <w:t xml:space="preserve"> язык. 6 кл. : методические рекомендации к учебнику / под ред. М. М. Разумовской. – М. : Дрофа, 2013. – 224 с.</w:t>
      </w:r>
    </w:p>
    <w:p w:rsidR="004E4741" w:rsidRPr="00942480" w:rsidRDefault="004E4741" w:rsidP="00942480">
      <w:pPr>
        <w:pStyle w:val="ParagraphStyle"/>
        <w:tabs>
          <w:tab w:val="left" w:pos="525"/>
        </w:tabs>
        <w:spacing w:line="240" w:lineRule="atLeast"/>
        <w:jc w:val="both"/>
        <w:rPr>
          <w:rFonts w:ascii="Times New Roman" w:hAnsi="Times New Roman" w:cs="Times New Roman"/>
        </w:rPr>
      </w:pPr>
      <w:r w:rsidRPr="00942480">
        <w:rPr>
          <w:rFonts w:ascii="Times New Roman" w:hAnsi="Times New Roman" w:cs="Times New Roman"/>
        </w:rPr>
        <w:t xml:space="preserve">3. </w:t>
      </w:r>
      <w:r w:rsidRPr="00942480">
        <w:rPr>
          <w:rFonts w:ascii="Times New Roman" w:hAnsi="Times New Roman" w:cs="Times New Roman"/>
          <w:i/>
          <w:iCs/>
        </w:rPr>
        <w:t>Русский</w:t>
      </w:r>
      <w:r w:rsidRPr="00942480">
        <w:rPr>
          <w:rFonts w:ascii="Times New Roman" w:hAnsi="Times New Roman" w:cs="Times New Roman"/>
        </w:rPr>
        <w:t xml:space="preserve"> язык. 6 кл. : учеб.для общеобразоват. учреждений / М. М. Разумовская [и др.] ; под ред. М. М. Разумовской, П. А. Леканта. – М. : Дрофа, 2013. – 368 с.</w:t>
      </w:r>
    </w:p>
    <w:p w:rsidR="004E4741" w:rsidRPr="00942480" w:rsidRDefault="004E4741" w:rsidP="00942480">
      <w:pPr>
        <w:pStyle w:val="ParagraphStyle"/>
        <w:tabs>
          <w:tab w:val="left" w:pos="525"/>
        </w:tabs>
        <w:spacing w:before="120" w:line="240" w:lineRule="atLeast"/>
        <w:ind w:firstLine="360"/>
        <w:jc w:val="both"/>
        <w:rPr>
          <w:rFonts w:ascii="Times New Roman" w:hAnsi="Times New Roman" w:cs="Times New Roman"/>
        </w:rPr>
      </w:pPr>
      <w:r w:rsidRPr="00942480">
        <w:rPr>
          <w:rFonts w:ascii="Times New Roman" w:hAnsi="Times New Roman" w:cs="Times New Roman"/>
        </w:rPr>
        <w:t>Учебно-методический комплект дополняет литература, используемая при реализации данной программы:</w:t>
      </w:r>
    </w:p>
    <w:p w:rsidR="004E4741" w:rsidRPr="00942480" w:rsidRDefault="004E4741" w:rsidP="00942480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942480">
        <w:rPr>
          <w:rFonts w:ascii="Times New Roman" w:hAnsi="Times New Roman" w:cs="Times New Roman"/>
        </w:rPr>
        <w:t xml:space="preserve">1. </w:t>
      </w:r>
      <w:r w:rsidRPr="00942480">
        <w:rPr>
          <w:rFonts w:ascii="Times New Roman" w:hAnsi="Times New Roman" w:cs="Times New Roman"/>
          <w:i/>
          <w:iCs/>
        </w:rPr>
        <w:t>Ларионова, Л. Г.</w:t>
      </w:r>
      <w:r w:rsidRPr="00942480">
        <w:rPr>
          <w:rFonts w:ascii="Times New Roman" w:hAnsi="Times New Roman" w:cs="Times New Roman"/>
        </w:rPr>
        <w:t xml:space="preserve"> Русский язык. 6 класс : рабочая тетрадь / Л. Г. Лари</w:t>
      </w:r>
      <w:r w:rsidR="003D1F31">
        <w:rPr>
          <w:rFonts w:ascii="Times New Roman" w:hAnsi="Times New Roman" w:cs="Times New Roman"/>
        </w:rPr>
        <w:t>онова. – М. : Дрофа, 2013</w:t>
      </w:r>
      <w:r w:rsidRPr="00942480">
        <w:rPr>
          <w:rFonts w:ascii="Times New Roman" w:hAnsi="Times New Roman" w:cs="Times New Roman"/>
        </w:rPr>
        <w:t>. – 112 с.</w:t>
      </w:r>
    </w:p>
    <w:p w:rsidR="004E4741" w:rsidRPr="00942480" w:rsidRDefault="004E4741" w:rsidP="00942480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942480">
        <w:rPr>
          <w:rFonts w:ascii="Times New Roman" w:hAnsi="Times New Roman" w:cs="Times New Roman"/>
        </w:rPr>
        <w:t xml:space="preserve">2. </w:t>
      </w:r>
      <w:r w:rsidRPr="00942480">
        <w:rPr>
          <w:rFonts w:ascii="Times New Roman" w:hAnsi="Times New Roman" w:cs="Times New Roman"/>
          <w:i/>
          <w:iCs/>
        </w:rPr>
        <w:t>Лебедев, Н. М</w:t>
      </w:r>
      <w:r w:rsidRPr="00942480">
        <w:rPr>
          <w:rFonts w:ascii="Times New Roman" w:hAnsi="Times New Roman" w:cs="Times New Roman"/>
        </w:rPr>
        <w:t>. Обобщающие таблицы и упражнения по русскому языку : книга для учителя / Н. М. Лебедев. – 2-е изд., дораб. – М. : Просвещение, 2000. – 160 с.</w:t>
      </w:r>
    </w:p>
    <w:p w:rsidR="004E4741" w:rsidRPr="00942480" w:rsidRDefault="004E4741" w:rsidP="00942480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942480">
        <w:rPr>
          <w:rFonts w:ascii="Times New Roman" w:hAnsi="Times New Roman" w:cs="Times New Roman"/>
        </w:rPr>
        <w:t xml:space="preserve">3. </w:t>
      </w:r>
      <w:r w:rsidRPr="00942480">
        <w:rPr>
          <w:rFonts w:ascii="Times New Roman" w:hAnsi="Times New Roman" w:cs="Times New Roman"/>
          <w:i/>
          <w:iCs/>
        </w:rPr>
        <w:t>Львов, В. В.</w:t>
      </w:r>
      <w:r w:rsidRPr="00942480">
        <w:rPr>
          <w:rFonts w:ascii="Times New Roman" w:hAnsi="Times New Roman" w:cs="Times New Roman"/>
        </w:rPr>
        <w:t xml:space="preserve"> Тетрадь для оценки качества знаний по русскому языку. 6 класс / В. В. Львов. – М. : Дрофа, 2009. – 64 с.</w:t>
      </w:r>
    </w:p>
    <w:p w:rsidR="004E4741" w:rsidRPr="00942480" w:rsidRDefault="004E4741" w:rsidP="00942480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942480">
        <w:rPr>
          <w:rFonts w:ascii="Times New Roman" w:hAnsi="Times New Roman" w:cs="Times New Roman"/>
        </w:rPr>
        <w:t xml:space="preserve">4. </w:t>
      </w:r>
      <w:r w:rsidRPr="00942480">
        <w:rPr>
          <w:rFonts w:ascii="Times New Roman" w:hAnsi="Times New Roman" w:cs="Times New Roman"/>
          <w:i/>
          <w:iCs/>
        </w:rPr>
        <w:t>Львов, В. В.</w:t>
      </w:r>
      <w:r w:rsidRPr="00942480">
        <w:rPr>
          <w:rFonts w:ascii="Times New Roman" w:hAnsi="Times New Roman" w:cs="Times New Roman"/>
        </w:rPr>
        <w:t xml:space="preserve"> Русский язык. 6 класс. Учебно-методическое пособие к учебнику под редакцией М. М. Разумовской, П. А. Леканта : книга для учителя / В. В. Львов, Ю. Н. Гостева. – М. : Дрофа, 2010. – 311 с.</w:t>
      </w:r>
    </w:p>
    <w:p w:rsidR="00942480" w:rsidRPr="00942480" w:rsidRDefault="00942480" w:rsidP="00942480">
      <w:pPr>
        <w:shd w:val="clear" w:color="auto" w:fill="FFFFFF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80">
        <w:rPr>
          <w:rFonts w:ascii="Times New Roman" w:hAnsi="Times New Roman" w:cs="Times New Roman"/>
          <w:b/>
          <w:sz w:val="24"/>
          <w:szCs w:val="24"/>
        </w:rPr>
        <w:lastRenderedPageBreak/>
        <w:t>Словари и справочники:</w:t>
      </w:r>
    </w:p>
    <w:p w:rsidR="00942480" w:rsidRPr="00942480" w:rsidRDefault="00942480" w:rsidP="00942480">
      <w:pPr>
        <w:numPr>
          <w:ilvl w:val="1"/>
          <w:numId w:val="17"/>
        </w:numPr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Быстрова Е. А. и др. Краткий фразеологический словарь русского языка. - СПб.: отд-ние изд-ва «Просвещение», 1994.-271с</w:t>
      </w:r>
    </w:p>
    <w:p w:rsidR="00942480" w:rsidRPr="00942480" w:rsidRDefault="00942480" w:rsidP="00942480">
      <w:pPr>
        <w:numPr>
          <w:ilvl w:val="1"/>
          <w:numId w:val="17"/>
        </w:numPr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Лексические трудности русского языка: Словарь-справочник: А.А.Семенюк  руководитель и автор коллектива), И.Л.Городецкая, М.А.Матюшина и др. – М.:Рус.яз., 1994. – 586с.</w:t>
      </w:r>
    </w:p>
    <w:p w:rsidR="00942480" w:rsidRPr="00942480" w:rsidRDefault="00942480" w:rsidP="00942480">
      <w:pPr>
        <w:numPr>
          <w:ilvl w:val="1"/>
          <w:numId w:val="17"/>
        </w:numPr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М.А.Надель-Червинская. Толковый словарь иностранных слов. Общеупотребительная лексика для школ, лицеев, гимназий). Г.Ростов-на-Дону, «Феникс», 1995г. С.608.</w:t>
      </w:r>
    </w:p>
    <w:p w:rsidR="00942480" w:rsidRPr="00942480" w:rsidRDefault="00942480" w:rsidP="00942480">
      <w:pPr>
        <w:numPr>
          <w:ilvl w:val="1"/>
          <w:numId w:val="17"/>
        </w:numPr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Ожегов С. И. и Шведова Н. Ю. Толковый словарь русского языка:80000 слов и фразеологических выражений / Российская АН.; Российский фонд культуры; - 2 – е изд., испр. и доп. – М.: АЗЪ,1995. – 928 с.</w:t>
      </w:r>
    </w:p>
    <w:p w:rsidR="00942480" w:rsidRPr="00942480" w:rsidRDefault="00942480" w:rsidP="00942480">
      <w:pPr>
        <w:numPr>
          <w:ilvl w:val="1"/>
          <w:numId w:val="17"/>
        </w:numPr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 Тихонов А. Н. Словообразовательный словарь русского языка: В 2 т. М., 1985; 2-е изд., стер. М., 1990.</w:t>
      </w:r>
    </w:p>
    <w:p w:rsidR="00942480" w:rsidRPr="00942480" w:rsidRDefault="00942480" w:rsidP="00942480">
      <w:pPr>
        <w:numPr>
          <w:ilvl w:val="1"/>
          <w:numId w:val="17"/>
        </w:numPr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Школьный орфографический </w:t>
      </w:r>
      <w:hyperlink r:id="rId8" w:history="1">
        <w:r w:rsidRPr="00942480">
          <w:rPr>
            <w:rStyle w:val="af"/>
            <w:rFonts w:ascii="Times New Roman" w:hAnsi="Times New Roman" w:cs="Times New Roman"/>
            <w:sz w:val="24"/>
            <w:szCs w:val="24"/>
          </w:rPr>
          <w:t>словарь</w:t>
        </w:r>
      </w:hyperlink>
      <w:r w:rsidRPr="00942480">
        <w:rPr>
          <w:rFonts w:ascii="Times New Roman" w:hAnsi="Times New Roman" w:cs="Times New Roman"/>
          <w:sz w:val="24"/>
          <w:szCs w:val="24"/>
        </w:rPr>
        <w:t xml:space="preserve"> Д.Н.Ушаков, С.Е.Крючков,15 000 слов</w:t>
      </w:r>
    </w:p>
    <w:p w:rsidR="00942480" w:rsidRPr="00942480" w:rsidRDefault="00942480" w:rsidP="00942480">
      <w:pPr>
        <w:numPr>
          <w:ilvl w:val="1"/>
          <w:numId w:val="17"/>
        </w:numPr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Учебный словарь синонимов русского языка/Авт. В.И.Зимин, Л.П.Александрова и др. – М.: школа-пресс, 1994. – 384с.</w:t>
      </w:r>
    </w:p>
    <w:p w:rsidR="00942480" w:rsidRPr="00942480" w:rsidRDefault="00942480" w:rsidP="00942480">
      <w:pPr>
        <w:numPr>
          <w:ilvl w:val="1"/>
          <w:numId w:val="17"/>
        </w:numPr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Электронные словари: Толковый словарь русского языка. С.И. и Н.Ю.Шведова; Словарь синонимов русского языка. З.Е.Александрова</w:t>
      </w:r>
    </w:p>
    <w:p w:rsidR="00942480" w:rsidRPr="00942480" w:rsidRDefault="00942480" w:rsidP="00942480">
      <w:pPr>
        <w:spacing w:line="240" w:lineRule="atLeast"/>
        <w:jc w:val="both"/>
        <w:rPr>
          <w:rFonts w:ascii="Times New Roman" w:hAnsi="Times New Roman" w:cs="Times New Roman"/>
          <w:shadow/>
          <w:color w:val="FFFFFF"/>
          <w:sz w:val="24"/>
          <w:szCs w:val="24"/>
        </w:rPr>
      </w:pPr>
      <w:r w:rsidRPr="00942480">
        <w:rPr>
          <w:rFonts w:ascii="Times New Roman" w:hAnsi="Times New Roman" w:cs="Times New Roman"/>
          <w:i/>
          <w:sz w:val="24"/>
          <w:szCs w:val="24"/>
        </w:rPr>
        <w:t>Интернет-ресурсы для ученика и учителя.</w:t>
      </w:r>
      <w:r w:rsidRPr="00942480">
        <w:rPr>
          <w:rFonts w:ascii="Times New Roman" w:hAnsi="Times New Roman" w:cs="Times New Roman"/>
          <w:shadow/>
          <w:color w:val="FFFFFF"/>
          <w:sz w:val="24"/>
          <w:szCs w:val="24"/>
        </w:rPr>
        <w:t xml:space="preserve"> </w:t>
      </w:r>
    </w:p>
    <w:p w:rsidR="00942480" w:rsidRPr="00942480" w:rsidRDefault="00942480" w:rsidP="00942480">
      <w:pPr>
        <w:spacing w:line="240" w:lineRule="atLeast"/>
        <w:jc w:val="both"/>
        <w:rPr>
          <w:rFonts w:ascii="Times New Roman" w:hAnsi="Times New Roman" w:cs="Times New Roman"/>
          <w:shadow/>
          <w:color w:val="FFFFFF"/>
          <w:sz w:val="24"/>
          <w:szCs w:val="24"/>
        </w:rPr>
      </w:pPr>
    </w:p>
    <w:p w:rsidR="00942480" w:rsidRPr="00942480" w:rsidRDefault="00942480" w:rsidP="00942480">
      <w:pPr>
        <w:shd w:val="clear" w:color="auto" w:fill="FFFFFF"/>
        <w:spacing w:line="240" w:lineRule="atLeast"/>
        <w:ind w:left="3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b/>
          <w:bCs/>
          <w:sz w:val="24"/>
          <w:szCs w:val="24"/>
        </w:rPr>
        <w:t>Электронные словари и энциклопедии.</w:t>
      </w:r>
    </w:p>
    <w:p w:rsidR="00942480" w:rsidRPr="00942480" w:rsidRDefault="00942480" w:rsidP="00942480">
      <w:pPr>
        <w:numPr>
          <w:ilvl w:val="2"/>
          <w:numId w:val="18"/>
        </w:numPr>
        <w:shd w:val="clear" w:color="auto" w:fill="FFFFFF"/>
        <w:tabs>
          <w:tab w:val="clear" w:pos="1440"/>
          <w:tab w:val="left" w:pos="586"/>
        </w:tabs>
        <w:spacing w:after="0" w:line="240" w:lineRule="atLeas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Толковый словарь живого великорусского языка В. И. Даля.</w:t>
      </w:r>
    </w:p>
    <w:p w:rsidR="00942480" w:rsidRPr="00942480" w:rsidRDefault="00942480" w:rsidP="00942480">
      <w:pPr>
        <w:numPr>
          <w:ilvl w:val="2"/>
          <w:numId w:val="18"/>
        </w:numPr>
        <w:shd w:val="clear" w:color="auto" w:fill="FFFFFF"/>
        <w:tabs>
          <w:tab w:val="clear" w:pos="1440"/>
          <w:tab w:val="left" w:pos="610"/>
        </w:tabs>
        <w:spacing w:after="0" w:line="240" w:lineRule="atLeast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Этимологический словарь русского языка М. Фасмера (переведенный на русский язык и до</w:t>
      </w:r>
      <w:r w:rsidRPr="00942480">
        <w:rPr>
          <w:rFonts w:ascii="Times New Roman" w:hAnsi="Times New Roman" w:cs="Times New Roman"/>
          <w:sz w:val="24"/>
          <w:szCs w:val="24"/>
        </w:rPr>
        <w:softHyphen/>
        <w:t>полненный академиком О. Н. Трубачевым).</w:t>
      </w:r>
    </w:p>
    <w:p w:rsidR="00942480" w:rsidRPr="00942480" w:rsidRDefault="00942480" w:rsidP="00942480">
      <w:pPr>
        <w:numPr>
          <w:ilvl w:val="2"/>
          <w:numId w:val="18"/>
        </w:numPr>
        <w:shd w:val="clear" w:color="auto" w:fill="FFFFFF"/>
        <w:tabs>
          <w:tab w:val="clear" w:pos="1440"/>
          <w:tab w:val="left" w:pos="606"/>
        </w:tabs>
        <w:spacing w:after="0" w:line="240" w:lineRule="atLeas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От А до</w:t>
      </w:r>
      <w:r w:rsidRPr="00942480">
        <w:rPr>
          <w:rFonts w:ascii="Times New Roman" w:hAnsi="Times New Roman" w:cs="Times New Roman"/>
          <w:i/>
          <w:iCs/>
          <w:sz w:val="24"/>
          <w:szCs w:val="24"/>
        </w:rPr>
        <w:t xml:space="preserve"> Я.</w:t>
      </w:r>
      <w:r w:rsidRPr="00942480">
        <w:rPr>
          <w:rFonts w:ascii="Times New Roman" w:hAnsi="Times New Roman" w:cs="Times New Roman"/>
          <w:sz w:val="24"/>
          <w:szCs w:val="24"/>
        </w:rPr>
        <w:t xml:space="preserve"> Сборник лучших словарей русского языка.</w:t>
      </w:r>
    </w:p>
    <w:p w:rsidR="00942480" w:rsidRPr="00942480" w:rsidRDefault="00942480" w:rsidP="00942480">
      <w:pPr>
        <w:numPr>
          <w:ilvl w:val="2"/>
          <w:numId w:val="18"/>
        </w:numPr>
        <w:shd w:val="clear" w:color="auto" w:fill="FFFFFF"/>
        <w:tabs>
          <w:tab w:val="clear" w:pos="1440"/>
          <w:tab w:val="left" w:pos="615"/>
        </w:tabs>
        <w:spacing w:after="0" w:line="240" w:lineRule="atLeas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Мультимедийная энциклопедия «Золотые пословицы и поговорки».</w:t>
      </w:r>
    </w:p>
    <w:p w:rsidR="00942480" w:rsidRPr="00942480" w:rsidRDefault="00942480" w:rsidP="00942480">
      <w:pPr>
        <w:numPr>
          <w:ilvl w:val="2"/>
          <w:numId w:val="18"/>
        </w:numPr>
        <w:shd w:val="clear" w:color="auto" w:fill="FFFFFF"/>
        <w:tabs>
          <w:tab w:val="clear" w:pos="1440"/>
          <w:tab w:val="left" w:pos="610"/>
        </w:tabs>
        <w:spacing w:after="0" w:line="240" w:lineRule="atLeast"/>
        <w:ind w:left="380"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2"/>
      <w:r w:rsidRPr="00942480">
        <w:rPr>
          <w:rFonts w:ascii="Times New Roman" w:hAnsi="Times New Roman" w:cs="Times New Roman"/>
          <w:b/>
          <w:bCs/>
          <w:sz w:val="24"/>
          <w:szCs w:val="24"/>
        </w:rPr>
        <w:t>Программы по русскому языку для уроков развития речи.</w:t>
      </w:r>
      <w:bookmarkEnd w:id="1"/>
    </w:p>
    <w:p w:rsidR="00942480" w:rsidRPr="00942480" w:rsidRDefault="00942480" w:rsidP="00942480">
      <w:pPr>
        <w:numPr>
          <w:ilvl w:val="3"/>
          <w:numId w:val="18"/>
        </w:numPr>
        <w:shd w:val="clear" w:color="auto" w:fill="FFFFFF"/>
        <w:tabs>
          <w:tab w:val="clear" w:pos="1800"/>
          <w:tab w:val="left" w:pos="586"/>
        </w:tabs>
        <w:spacing w:after="0" w:line="240" w:lineRule="atLeas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«1С. Школа. Академия речевого этикета» под редакцией О. И. Руденко-Моргун.</w:t>
      </w:r>
    </w:p>
    <w:p w:rsidR="00942480" w:rsidRPr="00942480" w:rsidRDefault="00942480" w:rsidP="00942480">
      <w:pPr>
        <w:numPr>
          <w:ilvl w:val="4"/>
          <w:numId w:val="18"/>
        </w:numPr>
        <w:shd w:val="clear" w:color="auto" w:fill="FFFFFF"/>
        <w:tabs>
          <w:tab w:val="clear" w:pos="2160"/>
          <w:tab w:val="left" w:pos="620"/>
        </w:tabs>
        <w:spacing w:after="0" w:line="240" w:lineRule="atLeast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Библиотека электронных наглядных пособий «Мировая художественная культура» (на </w:t>
      </w:r>
      <w:r w:rsidRPr="0094248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42480">
        <w:rPr>
          <w:rFonts w:ascii="Times New Roman" w:hAnsi="Times New Roman" w:cs="Times New Roman"/>
          <w:sz w:val="24"/>
          <w:szCs w:val="24"/>
        </w:rPr>
        <w:t>-</w:t>
      </w:r>
      <w:r w:rsidRPr="0094248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942480">
        <w:rPr>
          <w:rFonts w:ascii="Times New Roman" w:hAnsi="Times New Roman" w:cs="Times New Roman"/>
          <w:sz w:val="24"/>
          <w:szCs w:val="24"/>
        </w:rPr>
        <w:t>)</w:t>
      </w:r>
    </w:p>
    <w:p w:rsidR="00942480" w:rsidRPr="00942480" w:rsidRDefault="00942480" w:rsidP="00942480">
      <w:pPr>
        <w:numPr>
          <w:ilvl w:val="0"/>
          <w:numId w:val="18"/>
        </w:numPr>
        <w:shd w:val="clear" w:color="auto" w:fill="FFFFFF"/>
        <w:tabs>
          <w:tab w:val="clear" w:pos="360"/>
          <w:tab w:val="left" w:pos="610"/>
        </w:tabs>
        <w:spacing w:after="0" w:line="240" w:lineRule="atLeas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Шедевры русской живописи.</w:t>
      </w:r>
    </w:p>
    <w:p w:rsidR="00942480" w:rsidRPr="00942480" w:rsidRDefault="00942480" w:rsidP="00942480">
      <w:pPr>
        <w:numPr>
          <w:ilvl w:val="0"/>
          <w:numId w:val="18"/>
        </w:numPr>
        <w:shd w:val="clear" w:color="auto" w:fill="FFFFFF"/>
        <w:tabs>
          <w:tab w:val="clear" w:pos="360"/>
          <w:tab w:val="left" w:pos="615"/>
        </w:tabs>
        <w:spacing w:after="0" w:line="240" w:lineRule="atLeas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>5555 шедевров мировой живописи.</w:t>
      </w:r>
    </w:p>
    <w:p w:rsidR="00942480" w:rsidRPr="00942480" w:rsidRDefault="00942480" w:rsidP="00942480">
      <w:pPr>
        <w:shd w:val="clear" w:color="auto" w:fill="FFFFFF"/>
        <w:spacing w:line="240" w:lineRule="atLeas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b/>
          <w:bCs/>
          <w:sz w:val="24"/>
          <w:szCs w:val="24"/>
        </w:rPr>
        <w:t>6. Методические материалы в сети.</w:t>
      </w:r>
    </w:p>
    <w:p w:rsidR="00942480" w:rsidRPr="00942480" w:rsidRDefault="00942480" w:rsidP="00942480">
      <w:pPr>
        <w:numPr>
          <w:ilvl w:val="1"/>
          <w:numId w:val="18"/>
        </w:numPr>
        <w:shd w:val="clear" w:color="auto" w:fill="FFFFFF"/>
        <w:tabs>
          <w:tab w:val="clear" w:pos="1080"/>
          <w:tab w:val="left" w:pos="615"/>
          <w:tab w:val="left" w:pos="677"/>
        </w:tabs>
        <w:spacing w:after="0" w:line="240" w:lineRule="atLeas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Справочно-информационный портал «Русский язык». </w:t>
      </w:r>
    </w:p>
    <w:p w:rsidR="00942480" w:rsidRPr="00942480" w:rsidRDefault="00942480" w:rsidP="00942480">
      <w:pPr>
        <w:numPr>
          <w:ilvl w:val="1"/>
          <w:numId w:val="18"/>
        </w:numPr>
        <w:shd w:val="clear" w:color="auto" w:fill="FFFFFF"/>
        <w:tabs>
          <w:tab w:val="clear" w:pos="1080"/>
          <w:tab w:val="left" w:pos="615"/>
        </w:tabs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Издательский дом «Первое сентября». </w:t>
      </w:r>
    </w:p>
    <w:p w:rsidR="00942480" w:rsidRPr="00942480" w:rsidRDefault="00942480" w:rsidP="00942480">
      <w:pPr>
        <w:numPr>
          <w:ilvl w:val="1"/>
          <w:numId w:val="18"/>
        </w:numPr>
        <w:shd w:val="clear" w:color="auto" w:fill="FFFFFF"/>
        <w:tabs>
          <w:tab w:val="clear" w:pos="1080"/>
          <w:tab w:val="left" w:pos="590"/>
        </w:tabs>
        <w:spacing w:after="0" w:line="240" w:lineRule="atLeas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Информационно-коммуникативные технологии в образовании. </w:t>
      </w:r>
    </w:p>
    <w:p w:rsidR="00942480" w:rsidRPr="00942480" w:rsidRDefault="00942480" w:rsidP="00942480">
      <w:pPr>
        <w:numPr>
          <w:ilvl w:val="1"/>
          <w:numId w:val="18"/>
        </w:numPr>
        <w:shd w:val="clear" w:color="auto" w:fill="FFFFFF"/>
        <w:tabs>
          <w:tab w:val="clear" w:pos="1080"/>
          <w:tab w:val="left" w:pos="610"/>
        </w:tabs>
        <w:spacing w:after="0" w:line="240" w:lineRule="atLeas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Культура письменной речи. </w:t>
      </w:r>
    </w:p>
    <w:p w:rsidR="00942480" w:rsidRPr="00942480" w:rsidRDefault="00942480" w:rsidP="00942480">
      <w:pPr>
        <w:numPr>
          <w:ilvl w:val="1"/>
          <w:numId w:val="18"/>
        </w:numPr>
        <w:shd w:val="clear" w:color="auto" w:fill="FFFFFF"/>
        <w:tabs>
          <w:tab w:val="clear" w:pos="1080"/>
          <w:tab w:val="left" w:pos="606"/>
          <w:tab w:val="left" w:pos="643"/>
        </w:tabs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Институт содержания и методов обучения РАО. </w:t>
      </w:r>
    </w:p>
    <w:p w:rsidR="00942480" w:rsidRPr="00942480" w:rsidRDefault="00942480" w:rsidP="00942480">
      <w:pPr>
        <w:numPr>
          <w:ilvl w:val="1"/>
          <w:numId w:val="18"/>
        </w:numPr>
        <w:shd w:val="clear" w:color="auto" w:fill="FFFFFF"/>
        <w:tabs>
          <w:tab w:val="clear" w:pos="1080"/>
          <w:tab w:val="left" w:pos="643"/>
          <w:tab w:val="left" w:pos="696"/>
        </w:tabs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Русский язык в мире: культура речи, проблемы языка, возможности изучения. - </w:t>
      </w:r>
    </w:p>
    <w:p w:rsidR="00942480" w:rsidRPr="00942480" w:rsidRDefault="00942480" w:rsidP="00942480">
      <w:pPr>
        <w:numPr>
          <w:ilvl w:val="1"/>
          <w:numId w:val="18"/>
        </w:numPr>
        <w:shd w:val="clear" w:color="auto" w:fill="FFFFFF"/>
        <w:tabs>
          <w:tab w:val="clear" w:pos="1080"/>
          <w:tab w:val="left" w:pos="595"/>
          <w:tab w:val="left" w:pos="696"/>
        </w:tabs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1С: Репетитор - сайт отдела обучающих программ фирмы 1С. </w:t>
      </w:r>
    </w:p>
    <w:p w:rsidR="00942480" w:rsidRPr="00942480" w:rsidRDefault="00942480" w:rsidP="00942480">
      <w:pPr>
        <w:numPr>
          <w:ilvl w:val="1"/>
          <w:numId w:val="18"/>
        </w:numPr>
        <w:shd w:val="clear" w:color="auto" w:fill="FFFFFF"/>
        <w:tabs>
          <w:tab w:val="clear" w:pos="1080"/>
          <w:tab w:val="left" w:pos="595"/>
        </w:tabs>
        <w:spacing w:after="0" w:line="240" w:lineRule="atLeas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Грамотей-клуб - клуб пользователей обучающей программы «Грамотей». - </w:t>
      </w:r>
    </w:p>
    <w:p w:rsidR="00942480" w:rsidRPr="00942480" w:rsidRDefault="00942480" w:rsidP="00942480">
      <w:pPr>
        <w:numPr>
          <w:ilvl w:val="1"/>
          <w:numId w:val="18"/>
        </w:numPr>
        <w:shd w:val="clear" w:color="auto" w:fill="FFFFFF"/>
        <w:tabs>
          <w:tab w:val="clear" w:pos="1080"/>
          <w:tab w:val="left" w:pos="606"/>
        </w:tabs>
        <w:spacing w:after="0" w:line="240" w:lineRule="atLeas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Словесник. - Режим доступа </w:t>
      </w:r>
    </w:p>
    <w:p w:rsidR="00942480" w:rsidRPr="00942480" w:rsidRDefault="00942480" w:rsidP="00942480">
      <w:pPr>
        <w:numPr>
          <w:ilvl w:val="1"/>
          <w:numId w:val="18"/>
        </w:numPr>
        <w:shd w:val="clear" w:color="auto" w:fill="FFFFFF"/>
        <w:tabs>
          <w:tab w:val="clear" w:pos="1080"/>
          <w:tab w:val="left" w:pos="744"/>
        </w:tabs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Российское общество преподавателей русского языка и литературы. </w:t>
      </w:r>
    </w:p>
    <w:p w:rsidR="00942480" w:rsidRPr="00942480" w:rsidRDefault="00942480" w:rsidP="00942480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480">
        <w:rPr>
          <w:rFonts w:ascii="Times New Roman" w:hAnsi="Times New Roman" w:cs="Times New Roman"/>
          <w:b/>
          <w:i/>
          <w:sz w:val="24"/>
          <w:szCs w:val="24"/>
        </w:rPr>
        <w:t>Рабочее место учителя</w:t>
      </w:r>
      <w:r w:rsidRPr="00942480">
        <w:rPr>
          <w:rFonts w:ascii="Times New Roman" w:hAnsi="Times New Roman" w:cs="Times New Roman"/>
          <w:i/>
          <w:sz w:val="24"/>
          <w:szCs w:val="24"/>
        </w:rPr>
        <w:t>:    оборудование:</w:t>
      </w:r>
    </w:p>
    <w:p w:rsidR="00942480" w:rsidRPr="00942480" w:rsidRDefault="00942480" w:rsidP="00942480">
      <w:pPr>
        <w:numPr>
          <w:ilvl w:val="0"/>
          <w:numId w:val="19"/>
        </w:numPr>
        <w:autoSpaceDN w:val="0"/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480">
        <w:rPr>
          <w:rFonts w:ascii="Times New Roman" w:hAnsi="Times New Roman" w:cs="Times New Roman"/>
          <w:i/>
          <w:sz w:val="24"/>
          <w:szCs w:val="24"/>
        </w:rPr>
        <w:t>персональный компьютер;</w:t>
      </w:r>
    </w:p>
    <w:p w:rsidR="00942480" w:rsidRPr="00942480" w:rsidRDefault="00942480" w:rsidP="00942480">
      <w:pPr>
        <w:numPr>
          <w:ilvl w:val="0"/>
          <w:numId w:val="19"/>
        </w:numPr>
        <w:autoSpaceDN w:val="0"/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480">
        <w:rPr>
          <w:rFonts w:ascii="Times New Roman" w:hAnsi="Times New Roman" w:cs="Times New Roman"/>
          <w:i/>
          <w:sz w:val="24"/>
          <w:szCs w:val="24"/>
        </w:rPr>
        <w:t>проектор;</w:t>
      </w:r>
    </w:p>
    <w:p w:rsidR="00942480" w:rsidRPr="00942480" w:rsidRDefault="00942480" w:rsidP="00942480">
      <w:pPr>
        <w:pStyle w:val="aa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2480">
        <w:rPr>
          <w:rFonts w:ascii="Times New Roman" w:hAnsi="Times New Roman" w:cs="Times New Roman"/>
          <w:sz w:val="24"/>
          <w:szCs w:val="24"/>
        </w:rPr>
        <w:t xml:space="preserve">интерактивная доска  </w:t>
      </w:r>
      <w:r w:rsidRPr="00942480">
        <w:rPr>
          <w:rFonts w:ascii="Times New Roman" w:hAnsi="Times New Roman" w:cs="Times New Roman"/>
          <w:sz w:val="24"/>
          <w:szCs w:val="24"/>
          <w:lang w:val="en-US"/>
        </w:rPr>
        <w:t>Smart Board</w:t>
      </w:r>
    </w:p>
    <w:p w:rsidR="007E3837" w:rsidRPr="00942480" w:rsidRDefault="007E3837" w:rsidP="0094248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E3837" w:rsidRPr="00942480" w:rsidSect="00587FD0">
      <w:type w:val="continuous"/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36" w:rsidRDefault="00F21036" w:rsidP="007E3837">
      <w:pPr>
        <w:spacing w:after="0" w:line="240" w:lineRule="auto"/>
      </w:pPr>
      <w:r>
        <w:separator/>
      </w:r>
    </w:p>
  </w:endnote>
  <w:endnote w:type="continuationSeparator" w:id="1">
    <w:p w:rsidR="00F21036" w:rsidRDefault="00F21036" w:rsidP="007E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36" w:rsidRDefault="00F21036" w:rsidP="007E3837">
      <w:pPr>
        <w:spacing w:after="0" w:line="240" w:lineRule="auto"/>
      </w:pPr>
      <w:r>
        <w:separator/>
      </w:r>
    </w:p>
  </w:footnote>
  <w:footnote w:type="continuationSeparator" w:id="1">
    <w:p w:rsidR="00F21036" w:rsidRDefault="00F21036" w:rsidP="007E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BCCF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922DF"/>
    <w:multiLevelType w:val="hybridMultilevel"/>
    <w:tmpl w:val="FCAC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04A85"/>
    <w:multiLevelType w:val="multilevel"/>
    <w:tmpl w:val="45CA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453C2"/>
    <w:multiLevelType w:val="hybridMultilevel"/>
    <w:tmpl w:val="1FD6B7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C0E2014"/>
    <w:multiLevelType w:val="multilevel"/>
    <w:tmpl w:val="CBB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07BCD"/>
    <w:multiLevelType w:val="multilevel"/>
    <w:tmpl w:val="33E8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40973"/>
    <w:multiLevelType w:val="hybridMultilevel"/>
    <w:tmpl w:val="406E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D3C60"/>
    <w:multiLevelType w:val="hybridMultilevel"/>
    <w:tmpl w:val="C672B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5815E1"/>
    <w:multiLevelType w:val="hybridMultilevel"/>
    <w:tmpl w:val="1AD23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16"/>
  </w:num>
  <w:num w:numId="7">
    <w:abstractNumId w:val="13"/>
  </w:num>
  <w:num w:numId="8">
    <w:abstractNumId w:val="15"/>
  </w:num>
  <w:num w:numId="9">
    <w:abstractNumId w:val="9"/>
  </w:num>
  <w:num w:numId="10">
    <w:abstractNumId w:val="12"/>
  </w:num>
  <w:num w:numId="11">
    <w:abstractNumId w:val="5"/>
  </w:num>
  <w:num w:numId="12">
    <w:abstractNumId w:val="1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837"/>
    <w:rsid w:val="00001A2E"/>
    <w:rsid w:val="00127EBA"/>
    <w:rsid w:val="00141D10"/>
    <w:rsid w:val="00175391"/>
    <w:rsid w:val="0019449C"/>
    <w:rsid w:val="001B2D47"/>
    <w:rsid w:val="001E768E"/>
    <w:rsid w:val="00206614"/>
    <w:rsid w:val="0025391C"/>
    <w:rsid w:val="00282361"/>
    <w:rsid w:val="002F1AEF"/>
    <w:rsid w:val="00342F7E"/>
    <w:rsid w:val="003530E9"/>
    <w:rsid w:val="003D1F31"/>
    <w:rsid w:val="003F5188"/>
    <w:rsid w:val="004E4741"/>
    <w:rsid w:val="0051468D"/>
    <w:rsid w:val="00520C83"/>
    <w:rsid w:val="00583E47"/>
    <w:rsid w:val="00587FD0"/>
    <w:rsid w:val="005A4B7B"/>
    <w:rsid w:val="005C645D"/>
    <w:rsid w:val="005C6461"/>
    <w:rsid w:val="00644F0C"/>
    <w:rsid w:val="00700E4A"/>
    <w:rsid w:val="0075207F"/>
    <w:rsid w:val="007E3837"/>
    <w:rsid w:val="007F0CA0"/>
    <w:rsid w:val="0083660A"/>
    <w:rsid w:val="008568F4"/>
    <w:rsid w:val="008B3AD8"/>
    <w:rsid w:val="00942480"/>
    <w:rsid w:val="009441EF"/>
    <w:rsid w:val="009807FC"/>
    <w:rsid w:val="009B01BB"/>
    <w:rsid w:val="00A00DD9"/>
    <w:rsid w:val="00A10E0C"/>
    <w:rsid w:val="00A225C8"/>
    <w:rsid w:val="00A32DCF"/>
    <w:rsid w:val="00A50799"/>
    <w:rsid w:val="00A763B2"/>
    <w:rsid w:val="00A77038"/>
    <w:rsid w:val="00AF06F5"/>
    <w:rsid w:val="00AF72EC"/>
    <w:rsid w:val="00B0586A"/>
    <w:rsid w:val="00B06379"/>
    <w:rsid w:val="00B25839"/>
    <w:rsid w:val="00B94060"/>
    <w:rsid w:val="00C37707"/>
    <w:rsid w:val="00C52536"/>
    <w:rsid w:val="00C752AD"/>
    <w:rsid w:val="00D336A5"/>
    <w:rsid w:val="00D5212E"/>
    <w:rsid w:val="00E22B4D"/>
    <w:rsid w:val="00EC3539"/>
    <w:rsid w:val="00F21036"/>
    <w:rsid w:val="00F43137"/>
    <w:rsid w:val="00F5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837"/>
  </w:style>
  <w:style w:type="paragraph" w:styleId="a5">
    <w:name w:val="footer"/>
    <w:basedOn w:val="a"/>
    <w:link w:val="a6"/>
    <w:uiPriority w:val="99"/>
    <w:unhideWhenUsed/>
    <w:rsid w:val="007E3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837"/>
  </w:style>
  <w:style w:type="paragraph" w:styleId="a7">
    <w:name w:val="Balloon Text"/>
    <w:basedOn w:val="a"/>
    <w:link w:val="a8"/>
    <w:uiPriority w:val="99"/>
    <w:semiHidden/>
    <w:unhideWhenUsed/>
    <w:rsid w:val="007E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837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64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styleId="aa">
    <w:name w:val="List Paragraph"/>
    <w:basedOn w:val="a"/>
    <w:uiPriority w:val="34"/>
    <w:qFormat/>
    <w:rsid w:val="003530E9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8366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36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Intense Emphasis"/>
    <w:basedOn w:val="a0"/>
    <w:uiPriority w:val="21"/>
    <w:qFormat/>
    <w:rsid w:val="0083660A"/>
    <w:rPr>
      <w:b/>
      <w:bCs/>
      <w:i/>
      <w:iCs/>
      <w:color w:val="4F81BD" w:themeColor="accent1"/>
    </w:rPr>
  </w:style>
  <w:style w:type="paragraph" w:customStyle="1" w:styleId="ParagraphStyle">
    <w:name w:val="Paragraph Style"/>
    <w:rsid w:val="004E4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rsid w:val="00D52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semiHidden/>
    <w:unhideWhenUsed/>
    <w:rsid w:val="009424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usertags/&#1089;&#1083;&#1086;&#1074;&#1072;&#1088;&#1100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57A1-0ECC-4000-BBAE-602430B2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5511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</dc:creator>
  <cp:lastModifiedBy>юзер</cp:lastModifiedBy>
  <cp:revision>15</cp:revision>
  <dcterms:created xsi:type="dcterms:W3CDTF">2013-06-17T12:02:00Z</dcterms:created>
  <dcterms:modified xsi:type="dcterms:W3CDTF">2013-09-21T20:38:00Z</dcterms:modified>
</cp:coreProperties>
</file>