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172" w:rsidRPr="0072184D" w:rsidRDefault="00671172" w:rsidP="00671172">
      <w:pPr>
        <w:jc w:val="both"/>
      </w:pPr>
    </w:p>
    <w:p w:rsidR="00671172" w:rsidRPr="0072184D" w:rsidRDefault="00671172" w:rsidP="00671172">
      <w:pPr>
        <w:jc w:val="both"/>
      </w:pPr>
    </w:p>
    <w:p w:rsidR="00671172" w:rsidRPr="0072184D" w:rsidRDefault="00671172" w:rsidP="00671172">
      <w:pPr>
        <w:jc w:val="center"/>
        <w:rPr>
          <w:color w:val="FF0000"/>
        </w:rPr>
      </w:pPr>
      <w:r w:rsidRPr="0072184D">
        <w:rPr>
          <w:color w:val="FF0000"/>
        </w:rPr>
        <w:t>Русский язык 1 класс.</w:t>
      </w:r>
    </w:p>
    <w:p w:rsidR="00671172" w:rsidRPr="0072184D" w:rsidRDefault="00671172" w:rsidP="00671172">
      <w:pPr>
        <w:jc w:val="center"/>
        <w:rPr>
          <w:color w:val="008000"/>
        </w:rPr>
      </w:pPr>
      <w:r w:rsidRPr="0072184D">
        <w:rPr>
          <w:color w:val="008000"/>
        </w:rPr>
        <w:t>Урок-путешествие.</w:t>
      </w:r>
    </w:p>
    <w:p w:rsidR="00671172" w:rsidRPr="0072184D" w:rsidRDefault="00671172" w:rsidP="00671172">
      <w:r w:rsidRPr="0072184D">
        <w:rPr>
          <w:color w:val="FF0000"/>
        </w:rPr>
        <w:t xml:space="preserve">Тема: </w:t>
      </w:r>
      <w:r w:rsidRPr="0072184D">
        <w:t>Предложение. Интонация. Знаки препинания в конце предложения.</w:t>
      </w:r>
    </w:p>
    <w:p w:rsidR="00671172" w:rsidRPr="0072184D" w:rsidRDefault="00671172" w:rsidP="00671172">
      <w:r w:rsidRPr="0072184D">
        <w:rPr>
          <w:color w:val="FF0000"/>
        </w:rPr>
        <w:t>Цели урока:</w:t>
      </w:r>
      <w:r w:rsidRPr="0072184D">
        <w:t xml:space="preserve"> </w:t>
      </w:r>
      <w:proofErr w:type="gramStart"/>
      <w:r w:rsidRPr="0072184D">
        <w:t>Продолжать формирование представлений о знаках препинания в конце предложения; вырабатывать умение правильно определять интонацию предложения и в зависимости от этого ставить (., ?, !); продолжать учить на слух определять звуки и давать характеристику; формировать умения отыскивать «опасные места»; развивать орфографическую зоркость, фонематический слух, мелкую моторику; воспитывать любовь к родному языку; работать над развитием связной и грамотной речи.</w:t>
      </w:r>
      <w:proofErr w:type="gramEnd"/>
    </w:p>
    <w:p w:rsidR="00671172" w:rsidRPr="0072184D" w:rsidRDefault="00671172" w:rsidP="00671172">
      <w:pPr>
        <w:jc w:val="center"/>
        <w:rPr>
          <w:color w:val="008000"/>
        </w:rPr>
      </w:pPr>
      <w:r w:rsidRPr="0072184D">
        <w:rPr>
          <w:color w:val="008000"/>
        </w:rPr>
        <w:t>Ход урока.</w:t>
      </w:r>
    </w:p>
    <w:p w:rsidR="00671172" w:rsidRPr="0072184D" w:rsidRDefault="00671172" w:rsidP="00671172">
      <w:pPr>
        <w:rPr>
          <w:color w:val="008000"/>
        </w:rPr>
      </w:pPr>
      <w:r w:rsidRPr="0072184D">
        <w:rPr>
          <w:color w:val="008000"/>
        </w:rPr>
        <w:t>I Организационный момент.</w:t>
      </w:r>
    </w:p>
    <w:p w:rsidR="00671172" w:rsidRPr="0072184D" w:rsidRDefault="00671172" w:rsidP="00671172">
      <w:r w:rsidRPr="0072184D">
        <w:t>Проверка готовности.</w:t>
      </w:r>
    </w:p>
    <w:p w:rsidR="00671172" w:rsidRPr="0072184D" w:rsidRDefault="00671172" w:rsidP="00671172">
      <w:pPr>
        <w:rPr>
          <w:color w:val="008000"/>
        </w:rPr>
      </w:pPr>
      <w:proofErr w:type="gramStart"/>
      <w:r w:rsidRPr="0072184D">
        <w:rPr>
          <w:color w:val="008000"/>
          <w:lang w:val="en-US"/>
        </w:rPr>
        <w:t>II</w:t>
      </w:r>
      <w:r w:rsidRPr="0072184D">
        <w:rPr>
          <w:color w:val="008000"/>
        </w:rPr>
        <w:t xml:space="preserve"> Постановка учебной задачи.</w:t>
      </w:r>
      <w:proofErr w:type="gramEnd"/>
    </w:p>
    <w:p w:rsidR="00671172" w:rsidRPr="0072184D" w:rsidRDefault="00671172" w:rsidP="00671172">
      <w:r w:rsidRPr="0072184D">
        <w:t>-Урок у нас сегодня необычный. Мы отправимся в путешествие. Вы любите путешествовать?</w:t>
      </w:r>
    </w:p>
    <w:p w:rsidR="00671172" w:rsidRPr="0072184D" w:rsidRDefault="00671172" w:rsidP="00671172">
      <w:r w:rsidRPr="0072184D">
        <w:t>-Путешествие будет необычное. Мы отправимся в страну Грамматики.</w:t>
      </w:r>
    </w:p>
    <w:p w:rsidR="00671172" w:rsidRPr="0072184D" w:rsidRDefault="00671172" w:rsidP="00671172">
      <w:r w:rsidRPr="0072184D">
        <w:t>Паровозик – речь поехал к нам в гости и растерял все свои вагончики. Давайте вместе правильно составим поезд.</w:t>
      </w:r>
      <w:r w:rsidRPr="0072184D">
        <w:rPr>
          <w:snapToGrid w:val="0"/>
          <w:color w:val="000000"/>
          <w:w w:val="1"/>
          <w:bdr w:val="none" w:sz="0" w:space="0" w:color="auto" w:frame="1"/>
          <w:shd w:val="clear" w:color="auto" w:fill="000000"/>
        </w:rPr>
        <w:t xml:space="preserve"> </w:t>
      </w:r>
      <w:r w:rsidR="00257AC9">
        <w:rPr>
          <w:noProof/>
        </w:rPr>
        <w:drawing>
          <wp:inline distT="0" distB="0" distL="0" distR="0">
            <wp:extent cx="5712460" cy="3797300"/>
            <wp:effectExtent l="19050" t="0" r="2540" b="0"/>
            <wp:docPr id="1" name="Рисунок 1" descr="DSC030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SC0301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2460" cy="379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1172" w:rsidRPr="0072184D" w:rsidRDefault="00671172" w:rsidP="00671172">
      <w:r w:rsidRPr="0072184D">
        <w:t>-На уроке нас ждут интересные задания, мы узнаем много нового и интересного о предложении, о знаках препинания в конце предложения.</w:t>
      </w:r>
    </w:p>
    <w:p w:rsidR="00671172" w:rsidRPr="0072184D" w:rsidRDefault="00671172" w:rsidP="00671172">
      <w:pPr>
        <w:rPr>
          <w:color w:val="008000"/>
        </w:rPr>
      </w:pPr>
      <w:proofErr w:type="gramStart"/>
      <w:r w:rsidRPr="0072184D">
        <w:rPr>
          <w:color w:val="008000"/>
          <w:lang w:val="en-US"/>
        </w:rPr>
        <w:t>III</w:t>
      </w:r>
      <w:r w:rsidRPr="0072184D">
        <w:rPr>
          <w:color w:val="008000"/>
        </w:rPr>
        <w:t xml:space="preserve"> Актуализация знаний.</w:t>
      </w:r>
      <w:proofErr w:type="gramEnd"/>
    </w:p>
    <w:p w:rsidR="00671172" w:rsidRPr="0072184D" w:rsidRDefault="00671172" w:rsidP="00671172">
      <w:pPr>
        <w:numPr>
          <w:ilvl w:val="0"/>
          <w:numId w:val="103"/>
        </w:numPr>
        <w:rPr>
          <w:color w:val="0000FF"/>
        </w:rPr>
      </w:pPr>
      <w:r w:rsidRPr="0072184D">
        <w:rPr>
          <w:color w:val="0000FF"/>
        </w:rPr>
        <w:t>Постановка учебной задачи.</w:t>
      </w:r>
    </w:p>
    <w:p w:rsidR="00671172" w:rsidRPr="0072184D" w:rsidRDefault="00671172" w:rsidP="00671172">
      <w:pPr>
        <w:ind w:left="360"/>
      </w:pPr>
      <w:r w:rsidRPr="0072184D">
        <w:t>Давайте попробуем поставить вагончики в нужном порядке и узнать, как они называются.</w:t>
      </w:r>
    </w:p>
    <w:p w:rsidR="00671172" w:rsidRPr="0072184D" w:rsidRDefault="00671172" w:rsidP="00671172">
      <w:pPr>
        <w:ind w:left="360"/>
        <w:rPr>
          <w:color w:val="0000FF"/>
        </w:rPr>
      </w:pPr>
      <w:r w:rsidRPr="0072184D">
        <w:rPr>
          <w:color w:val="0000FF"/>
        </w:rPr>
        <w:t>2 Беседа.</w:t>
      </w:r>
    </w:p>
    <w:p w:rsidR="00671172" w:rsidRPr="0072184D" w:rsidRDefault="00671172" w:rsidP="00671172">
      <w:pPr>
        <w:ind w:left="360"/>
      </w:pPr>
      <w:r w:rsidRPr="0072184D">
        <w:t>-Когда мы общаемся друг с другом, что мы используем? (речь)</w:t>
      </w:r>
    </w:p>
    <w:p w:rsidR="00671172" w:rsidRPr="0072184D" w:rsidRDefault="00671172" w:rsidP="00671172">
      <w:pPr>
        <w:ind w:left="360"/>
      </w:pPr>
      <w:r w:rsidRPr="0072184D">
        <w:t>-Какая бывает речь? (устная и письменная)</w:t>
      </w:r>
    </w:p>
    <w:p w:rsidR="00671172" w:rsidRPr="0072184D" w:rsidRDefault="00671172" w:rsidP="00671172">
      <w:pPr>
        <w:ind w:left="360"/>
      </w:pPr>
      <w:r w:rsidRPr="0072184D">
        <w:t xml:space="preserve">-Чем отличается устная речь от </w:t>
      </w:r>
      <w:proofErr w:type="gramStart"/>
      <w:r w:rsidRPr="0072184D">
        <w:t>письменной</w:t>
      </w:r>
      <w:proofErr w:type="gramEnd"/>
      <w:r w:rsidRPr="0072184D">
        <w:t>? (Устную речь мы говорим и слышим: письменную используем при чтении и письме)</w:t>
      </w:r>
    </w:p>
    <w:p w:rsidR="00671172" w:rsidRPr="0072184D" w:rsidRDefault="00671172" w:rsidP="00671172">
      <w:pPr>
        <w:ind w:left="360"/>
      </w:pPr>
      <w:r w:rsidRPr="0072184D">
        <w:t>-Молодцы. Это 1 вагончик</w:t>
      </w:r>
      <w:proofErr w:type="gramStart"/>
      <w:r w:rsidRPr="0072184D">
        <w:t>.</w:t>
      </w:r>
      <w:proofErr w:type="gramEnd"/>
      <w:r w:rsidRPr="0072184D">
        <w:t xml:space="preserve"> (</w:t>
      </w:r>
      <w:proofErr w:type="gramStart"/>
      <w:r w:rsidRPr="0072184D">
        <w:t>с</w:t>
      </w:r>
      <w:proofErr w:type="gramEnd"/>
      <w:r w:rsidRPr="0072184D">
        <w:t>тавим табличку)</w:t>
      </w:r>
    </w:p>
    <w:p w:rsidR="00671172" w:rsidRPr="0072184D" w:rsidRDefault="00257AC9" w:rsidP="00671172">
      <w:pPr>
        <w:ind w:left="360"/>
        <w:jc w:val="center"/>
      </w:pPr>
      <w:r>
        <w:rPr>
          <w:noProof/>
        </w:rPr>
        <w:lastRenderedPageBreak/>
        <w:drawing>
          <wp:inline distT="0" distB="0" distL="0" distR="0">
            <wp:extent cx="1828800" cy="2431415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2431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1172" w:rsidRPr="0072184D" w:rsidRDefault="00671172" w:rsidP="00671172">
      <w:pPr>
        <w:ind w:left="360"/>
      </w:pPr>
      <w:r w:rsidRPr="0072184D">
        <w:t>-Из чего  состоит наша речь? (Из предложений)</w:t>
      </w:r>
    </w:p>
    <w:p w:rsidR="00671172" w:rsidRPr="0072184D" w:rsidRDefault="00671172" w:rsidP="00671172">
      <w:pPr>
        <w:ind w:left="360"/>
      </w:pPr>
      <w:r w:rsidRPr="0072184D">
        <w:t>-Что выражается в каждом предложении? (Выражает законченную мысль или чувство)</w:t>
      </w:r>
    </w:p>
    <w:p w:rsidR="00671172" w:rsidRPr="0072184D" w:rsidRDefault="00671172" w:rsidP="00671172">
      <w:pPr>
        <w:ind w:left="360"/>
      </w:pPr>
      <w:r w:rsidRPr="0072184D">
        <w:t>-Это 2 вагончик.</w:t>
      </w:r>
    </w:p>
    <w:p w:rsidR="00671172" w:rsidRPr="0072184D" w:rsidRDefault="00671172" w:rsidP="00671172">
      <w:pPr>
        <w:ind w:left="360"/>
      </w:pPr>
      <w:r w:rsidRPr="0072184D">
        <w:t>- Из чего состоят предложения? (Из слов)</w:t>
      </w:r>
    </w:p>
    <w:p w:rsidR="00671172" w:rsidRPr="0072184D" w:rsidRDefault="00671172" w:rsidP="00671172">
      <w:pPr>
        <w:ind w:left="360"/>
      </w:pPr>
      <w:r w:rsidRPr="0072184D">
        <w:t>- Молодцы. Следующий вагончик.</w:t>
      </w:r>
    </w:p>
    <w:p w:rsidR="00671172" w:rsidRPr="0072184D" w:rsidRDefault="00671172" w:rsidP="00671172">
      <w:pPr>
        <w:ind w:left="360"/>
      </w:pPr>
      <w:r w:rsidRPr="0072184D">
        <w:t>-Из чего состоят слова? (Из слогов)</w:t>
      </w:r>
    </w:p>
    <w:p w:rsidR="00671172" w:rsidRPr="0072184D" w:rsidRDefault="00671172" w:rsidP="00671172">
      <w:pPr>
        <w:ind w:left="360"/>
      </w:pPr>
      <w:r w:rsidRPr="0072184D">
        <w:t>- Из чего состоят слоги в устной речи? (Из звуков)</w:t>
      </w:r>
    </w:p>
    <w:p w:rsidR="00671172" w:rsidRPr="0072184D" w:rsidRDefault="00671172" w:rsidP="00671172">
      <w:pPr>
        <w:ind w:left="360"/>
      </w:pPr>
      <w:r w:rsidRPr="0072184D">
        <w:t xml:space="preserve">-С </w:t>
      </w:r>
      <w:proofErr w:type="gramStart"/>
      <w:r w:rsidRPr="0072184D">
        <w:t>помощью</w:t>
      </w:r>
      <w:proofErr w:type="gramEnd"/>
      <w:r w:rsidRPr="0072184D">
        <w:t xml:space="preserve"> каких графических знаков в письменной речи записываются слова? (С помощью букв)</w:t>
      </w:r>
    </w:p>
    <w:p w:rsidR="00671172" w:rsidRPr="0072184D" w:rsidRDefault="00671172" w:rsidP="00671172">
      <w:pPr>
        <w:ind w:left="360"/>
        <w:rPr>
          <w:color w:val="0000FF"/>
        </w:rPr>
      </w:pPr>
      <w:r w:rsidRPr="0072184D">
        <w:rPr>
          <w:color w:val="0000FF"/>
        </w:rPr>
        <w:t>3 Итог.</w:t>
      </w:r>
    </w:p>
    <w:p w:rsidR="00671172" w:rsidRPr="0072184D" w:rsidRDefault="00671172" w:rsidP="00671172">
      <w:pPr>
        <w:ind w:left="360"/>
      </w:pPr>
      <w:r w:rsidRPr="0072184D">
        <w:t>В какой последовательности находятся вагоны в паровозике «Речь»?</w:t>
      </w:r>
    </w:p>
    <w:p w:rsidR="00671172" w:rsidRPr="0072184D" w:rsidRDefault="00671172" w:rsidP="00671172">
      <w:pPr>
        <w:ind w:left="360"/>
      </w:pPr>
      <w:r w:rsidRPr="0072184D">
        <w:t>(Речь – предложение – слово – слог – звук - буква)</w:t>
      </w:r>
    </w:p>
    <w:p w:rsidR="00671172" w:rsidRPr="0072184D" w:rsidRDefault="00671172" w:rsidP="00671172">
      <w:pPr>
        <w:ind w:left="360"/>
        <w:rPr>
          <w:color w:val="008000"/>
        </w:rPr>
      </w:pPr>
      <w:proofErr w:type="gramStart"/>
      <w:r w:rsidRPr="0072184D">
        <w:rPr>
          <w:color w:val="008000"/>
          <w:lang w:val="en-US"/>
        </w:rPr>
        <w:t>IV</w:t>
      </w:r>
      <w:r w:rsidRPr="0072184D">
        <w:rPr>
          <w:color w:val="008000"/>
        </w:rPr>
        <w:t xml:space="preserve"> Чистописание.</w:t>
      </w:r>
      <w:proofErr w:type="gramEnd"/>
    </w:p>
    <w:p w:rsidR="00671172" w:rsidRPr="0072184D" w:rsidRDefault="00671172" w:rsidP="00671172">
      <w:pPr>
        <w:ind w:left="360"/>
      </w:pPr>
      <w:r w:rsidRPr="0072184D">
        <w:t xml:space="preserve">-Отгадайте, в каком вагоне отправимся в страну Грамматики вместе с </w:t>
      </w:r>
      <w:proofErr w:type="spellStart"/>
      <w:r w:rsidRPr="0072184D">
        <w:t>зайкой-знайкой</w:t>
      </w:r>
      <w:proofErr w:type="spellEnd"/>
      <w:r w:rsidRPr="0072184D">
        <w:t>.</w:t>
      </w:r>
    </w:p>
    <w:p w:rsidR="00671172" w:rsidRPr="0072184D" w:rsidRDefault="00671172" w:rsidP="00671172">
      <w:pPr>
        <w:ind w:left="360"/>
        <w:jc w:val="center"/>
      </w:pPr>
      <w:r w:rsidRPr="0072184D">
        <w:t>Загадка.</w:t>
      </w:r>
    </w:p>
    <w:p w:rsidR="00671172" w:rsidRPr="0072184D" w:rsidRDefault="00671172" w:rsidP="00671172">
      <w:pPr>
        <w:ind w:left="360"/>
        <w:jc w:val="center"/>
      </w:pPr>
      <w:r w:rsidRPr="0072184D">
        <w:t>Тридцать три сестрички</w:t>
      </w:r>
    </w:p>
    <w:p w:rsidR="00671172" w:rsidRPr="0072184D" w:rsidRDefault="00671172" w:rsidP="00671172">
      <w:pPr>
        <w:ind w:left="360"/>
        <w:jc w:val="center"/>
      </w:pPr>
      <w:r w:rsidRPr="0072184D">
        <w:t>Ростом невелички.</w:t>
      </w:r>
    </w:p>
    <w:p w:rsidR="00671172" w:rsidRPr="0072184D" w:rsidRDefault="00671172" w:rsidP="00671172">
      <w:pPr>
        <w:ind w:left="360"/>
        <w:jc w:val="center"/>
      </w:pPr>
      <w:r w:rsidRPr="0072184D">
        <w:t>Если знаешь их секрет,</w:t>
      </w:r>
    </w:p>
    <w:p w:rsidR="00671172" w:rsidRPr="0072184D" w:rsidRDefault="00671172" w:rsidP="00671172">
      <w:pPr>
        <w:ind w:left="360"/>
        <w:jc w:val="center"/>
      </w:pPr>
      <w:r w:rsidRPr="0072184D">
        <w:t>То на всё найдёшь ответ!</w:t>
      </w:r>
    </w:p>
    <w:p w:rsidR="00671172" w:rsidRPr="0072184D" w:rsidRDefault="00671172" w:rsidP="00671172">
      <w:pPr>
        <w:ind w:left="360"/>
        <w:jc w:val="center"/>
      </w:pPr>
      <w:r w:rsidRPr="0072184D">
        <w:t>(буква)</w:t>
      </w:r>
    </w:p>
    <w:p w:rsidR="00671172" w:rsidRPr="0072184D" w:rsidRDefault="00671172" w:rsidP="00671172">
      <w:pPr>
        <w:ind w:left="360"/>
      </w:pPr>
      <w:r w:rsidRPr="0072184D">
        <w:t>-Правильно, вагончик называется «Буква»</w:t>
      </w:r>
    </w:p>
    <w:p w:rsidR="00671172" w:rsidRPr="0072184D" w:rsidRDefault="00671172" w:rsidP="00671172">
      <w:pPr>
        <w:ind w:left="360"/>
      </w:pPr>
      <w:r w:rsidRPr="0072184D">
        <w:t>(В кармашек вагончика вставляется слово «Буква»)</w:t>
      </w:r>
    </w:p>
    <w:p w:rsidR="00671172" w:rsidRPr="0072184D" w:rsidRDefault="00257AC9" w:rsidP="00671172">
      <w:pPr>
        <w:ind w:left="360"/>
        <w:jc w:val="center"/>
      </w:pPr>
      <w:r>
        <w:rPr>
          <w:noProof/>
        </w:rPr>
        <w:drawing>
          <wp:inline distT="0" distB="0" distL="0" distR="0">
            <wp:extent cx="1882775" cy="2517140"/>
            <wp:effectExtent l="1905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2775" cy="2517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1172" w:rsidRPr="0072184D" w:rsidRDefault="00671172" w:rsidP="00671172">
      <w:pPr>
        <w:ind w:left="360"/>
        <w:jc w:val="center"/>
      </w:pPr>
      <w:r w:rsidRPr="0072184D">
        <w:t>А о какой букве сейчас пойдёт речь, вы узнаете, если вспомните алфавит. Эта буква в алфавите стоит между буквами Л и Н.  Кто догадался, что это за буква?</w:t>
      </w:r>
    </w:p>
    <w:p w:rsidR="00671172" w:rsidRPr="0072184D" w:rsidRDefault="00671172" w:rsidP="00671172">
      <w:pPr>
        <w:ind w:left="360"/>
        <w:rPr>
          <w:color w:val="0000FF"/>
        </w:rPr>
      </w:pPr>
      <w:r w:rsidRPr="0072184D">
        <w:rPr>
          <w:color w:val="0000FF"/>
        </w:rPr>
        <w:t>1 Работа в тетради.</w:t>
      </w:r>
    </w:p>
    <w:p w:rsidR="00671172" w:rsidRPr="0072184D" w:rsidRDefault="00671172" w:rsidP="00671172">
      <w:pPr>
        <w:ind w:left="360"/>
      </w:pPr>
      <w:r w:rsidRPr="0072184D">
        <w:t>- Проверьте свой ответ. Откройте тетради. Молодцы!</w:t>
      </w:r>
      <w:proofErr w:type="gramStart"/>
      <w:r w:rsidRPr="0072184D">
        <w:t xml:space="preserve"> .</w:t>
      </w:r>
      <w:proofErr w:type="gramEnd"/>
      <w:r w:rsidRPr="0072184D">
        <w:t>Сегодня мы вспомним, как правильно пишется буква М. Из каких элементов состоит буква?</w:t>
      </w:r>
    </w:p>
    <w:p w:rsidR="00671172" w:rsidRPr="0072184D" w:rsidRDefault="00671172" w:rsidP="00671172">
      <w:pPr>
        <w:ind w:left="360"/>
      </w:pPr>
      <w:r w:rsidRPr="0072184D">
        <w:t xml:space="preserve">-Дайте характеристику звукам, которые обозначает буква (буква М на письме обозначает два звука [м] - твёрдый и [м </w:t>
      </w:r>
      <w:r w:rsidRPr="0072184D">
        <w:sym w:font="Times New Roman" w:char="F014"/>
      </w:r>
      <w:r w:rsidRPr="0072184D">
        <w:t xml:space="preserve">] </w:t>
      </w:r>
      <w:proofErr w:type="gramStart"/>
      <w:r w:rsidRPr="0072184D">
        <w:t>-м</w:t>
      </w:r>
      <w:proofErr w:type="gramEnd"/>
      <w:r w:rsidRPr="0072184D">
        <w:t>ягкий – эти звуки согласные, звонкие.)</w:t>
      </w:r>
    </w:p>
    <w:p w:rsidR="00671172" w:rsidRPr="0072184D" w:rsidRDefault="00671172" w:rsidP="00671172">
      <w:pPr>
        <w:ind w:left="360"/>
      </w:pPr>
      <w:r w:rsidRPr="0072184D">
        <w:t>-Запишите сочетания с данной буквой, используя буквы из вагончика.</w:t>
      </w:r>
    </w:p>
    <w:p w:rsidR="00671172" w:rsidRPr="0072184D" w:rsidRDefault="00671172" w:rsidP="00671172">
      <w:pPr>
        <w:ind w:left="360"/>
      </w:pPr>
      <w:r w:rsidRPr="0072184D">
        <w:lastRenderedPageBreak/>
        <w:t>(а, о, и, е)</w:t>
      </w:r>
    </w:p>
    <w:p w:rsidR="00671172" w:rsidRPr="0072184D" w:rsidRDefault="00671172" w:rsidP="00671172">
      <w:pPr>
        <w:ind w:left="360"/>
      </w:pPr>
      <w:r w:rsidRPr="0072184D">
        <w:t xml:space="preserve">(Дети записывают мА, мо, ми, </w:t>
      </w:r>
      <w:proofErr w:type="spellStart"/>
      <w:r w:rsidRPr="0072184D">
        <w:t>ме</w:t>
      </w:r>
      <w:proofErr w:type="spellEnd"/>
      <w:r w:rsidRPr="0072184D">
        <w:t>)</w:t>
      </w:r>
    </w:p>
    <w:p w:rsidR="00671172" w:rsidRPr="0072184D" w:rsidRDefault="00671172" w:rsidP="00671172">
      <w:pPr>
        <w:ind w:left="360"/>
      </w:pPr>
      <w:r w:rsidRPr="0072184D">
        <w:t>Итог: Молодцы! Очень красиво написали.</w:t>
      </w:r>
    </w:p>
    <w:p w:rsidR="00671172" w:rsidRPr="0072184D" w:rsidRDefault="00671172" w:rsidP="00671172">
      <w:pPr>
        <w:ind w:left="360"/>
        <w:rPr>
          <w:color w:val="008000"/>
        </w:rPr>
      </w:pPr>
      <w:proofErr w:type="gramStart"/>
      <w:r w:rsidRPr="0072184D">
        <w:rPr>
          <w:color w:val="008000"/>
          <w:lang w:val="en-US"/>
        </w:rPr>
        <w:t>V</w:t>
      </w:r>
      <w:r w:rsidRPr="0072184D">
        <w:rPr>
          <w:color w:val="008000"/>
        </w:rPr>
        <w:t xml:space="preserve"> Звуковой анализ слов.</w:t>
      </w:r>
      <w:proofErr w:type="gramEnd"/>
      <w:r w:rsidRPr="0072184D">
        <w:rPr>
          <w:color w:val="008000"/>
        </w:rPr>
        <w:t xml:space="preserve"> Выделение звуков.</w:t>
      </w:r>
    </w:p>
    <w:p w:rsidR="00671172" w:rsidRPr="0072184D" w:rsidRDefault="00671172" w:rsidP="00671172">
      <w:pPr>
        <w:ind w:left="360"/>
      </w:pPr>
      <w:r w:rsidRPr="0072184D">
        <w:rPr>
          <w:color w:val="0000FF"/>
        </w:rPr>
        <w:t xml:space="preserve">- </w:t>
      </w:r>
      <w:r w:rsidRPr="0072184D">
        <w:t>В каком вагоне мы поедем вместе с Зайкой, вы узнаете, разгадав зашифрованную записку.</w:t>
      </w:r>
    </w:p>
    <w:p w:rsidR="00671172" w:rsidRPr="0072184D" w:rsidRDefault="00671172" w:rsidP="00671172">
      <w:pPr>
        <w:ind w:left="360"/>
      </w:pPr>
      <w:r w:rsidRPr="0072184D">
        <w:t>(На доске</w:t>
      </w:r>
      <w:proofErr w:type="gramStart"/>
      <w:r w:rsidRPr="0072184D">
        <w:t xml:space="preserve"> :</w:t>
      </w:r>
      <w:proofErr w:type="gramEnd"/>
      <w:r w:rsidRPr="0072184D">
        <w:t xml:space="preserve"> роза, ров, рука)</w:t>
      </w:r>
    </w:p>
    <w:p w:rsidR="00671172" w:rsidRPr="0072184D" w:rsidRDefault="00671172" w:rsidP="00671172">
      <w:pPr>
        <w:ind w:left="360"/>
      </w:pPr>
      <w:r w:rsidRPr="0072184D">
        <w:t xml:space="preserve"> - Чтобы расшифровать слово, необходимо зачеркнуть буквы, которые повторяются два и более раз.</w:t>
      </w:r>
    </w:p>
    <w:p w:rsidR="00671172" w:rsidRPr="0072184D" w:rsidRDefault="00671172" w:rsidP="00671172">
      <w:pPr>
        <w:ind w:left="360"/>
      </w:pPr>
      <w:r w:rsidRPr="0072184D">
        <w:t>(Дети зачёркивают буквы)</w:t>
      </w:r>
    </w:p>
    <w:p w:rsidR="00671172" w:rsidRPr="0072184D" w:rsidRDefault="00671172" w:rsidP="00671172">
      <w:pPr>
        <w:ind w:left="360"/>
      </w:pPr>
      <w:r w:rsidRPr="0072184D">
        <w:t>- Какое слово получилось? (Звук)</w:t>
      </w:r>
    </w:p>
    <w:p w:rsidR="00671172" w:rsidRPr="0072184D" w:rsidRDefault="00671172" w:rsidP="00671172">
      <w:pPr>
        <w:ind w:left="360"/>
      </w:pPr>
      <w:r w:rsidRPr="0072184D">
        <w:t>(Вставляем в другой вагончик слово «Звук»)</w:t>
      </w:r>
    </w:p>
    <w:p w:rsidR="00671172" w:rsidRPr="0072184D" w:rsidRDefault="00257AC9" w:rsidP="00671172">
      <w:pPr>
        <w:ind w:left="360"/>
        <w:jc w:val="center"/>
      </w:pPr>
      <w:r>
        <w:rPr>
          <w:noProof/>
        </w:rPr>
        <w:drawing>
          <wp:inline distT="0" distB="0" distL="0" distR="0">
            <wp:extent cx="2054860" cy="2743200"/>
            <wp:effectExtent l="19050" t="0" r="254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4860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1172" w:rsidRPr="0072184D" w:rsidRDefault="00671172" w:rsidP="00671172">
      <w:pPr>
        <w:ind w:left="360"/>
        <w:rPr>
          <w:color w:val="0000FF"/>
        </w:rPr>
      </w:pPr>
      <w:r w:rsidRPr="0072184D">
        <w:rPr>
          <w:color w:val="0000FF"/>
        </w:rPr>
        <w:t>1 Работа с фонетическими карточками.</w:t>
      </w:r>
    </w:p>
    <w:p w:rsidR="00671172" w:rsidRPr="0072184D" w:rsidRDefault="00671172" w:rsidP="00671172">
      <w:pPr>
        <w:ind w:left="360"/>
      </w:pPr>
      <w:r w:rsidRPr="0072184D">
        <w:t>Приготовьте карточки. Покажите первый звук, отгадав загадки.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79"/>
        <w:gridCol w:w="3379"/>
        <w:gridCol w:w="3379"/>
      </w:tblGrid>
      <w:tr w:rsidR="00671172" w:rsidRPr="0072184D" w:rsidTr="00671172"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172" w:rsidRPr="0072184D" w:rsidRDefault="00671172">
            <w:r w:rsidRPr="0072184D">
              <w:t>1 Они бывают разные –</w:t>
            </w:r>
          </w:p>
          <w:p w:rsidR="00671172" w:rsidRPr="0072184D" w:rsidRDefault="00671172">
            <w:r w:rsidRPr="0072184D">
              <w:t>Зелёные и красные.</w:t>
            </w:r>
          </w:p>
          <w:p w:rsidR="00671172" w:rsidRPr="0072184D" w:rsidRDefault="00671172">
            <w:r w:rsidRPr="0072184D">
              <w:t xml:space="preserve">Они по рельсам </w:t>
            </w:r>
            <w:proofErr w:type="gramStart"/>
            <w:r w:rsidRPr="0072184D">
              <w:t>вдоль бегут</w:t>
            </w:r>
            <w:proofErr w:type="gramEnd"/>
            <w:r w:rsidRPr="0072184D">
              <w:t>,</w:t>
            </w:r>
          </w:p>
          <w:p w:rsidR="00671172" w:rsidRPr="0072184D" w:rsidRDefault="00671172">
            <w:r w:rsidRPr="0072184D">
              <w:t>Везде встречают их и ждут</w:t>
            </w:r>
          </w:p>
          <w:p w:rsidR="00671172" w:rsidRPr="0072184D" w:rsidRDefault="00671172" w:rsidP="00671172">
            <w:pPr>
              <w:jc w:val="right"/>
            </w:pPr>
            <w:r w:rsidRPr="0072184D">
              <w:t>(вагоны)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172" w:rsidRPr="0072184D" w:rsidRDefault="00671172">
            <w:r w:rsidRPr="0072184D">
              <w:t>3</w:t>
            </w:r>
            <w:proofErr w:type="gramStart"/>
            <w:r w:rsidRPr="0072184D">
              <w:t xml:space="preserve"> В</w:t>
            </w:r>
            <w:proofErr w:type="gramEnd"/>
            <w:r w:rsidRPr="0072184D">
              <w:t>сех я вовремя бужу,</w:t>
            </w:r>
          </w:p>
          <w:p w:rsidR="00671172" w:rsidRPr="0072184D" w:rsidRDefault="00671172">
            <w:r w:rsidRPr="0072184D">
              <w:t>Хоть часов не завожу.</w:t>
            </w:r>
          </w:p>
          <w:p w:rsidR="00671172" w:rsidRPr="0072184D" w:rsidRDefault="00671172" w:rsidP="00671172">
            <w:pPr>
              <w:jc w:val="right"/>
            </w:pPr>
            <w:r w:rsidRPr="0072184D">
              <w:t>(петух)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172" w:rsidRPr="0072184D" w:rsidRDefault="00671172">
            <w:r w:rsidRPr="0072184D">
              <w:t>Что за чудо – синий дом</w:t>
            </w:r>
          </w:p>
          <w:p w:rsidR="00671172" w:rsidRPr="0072184D" w:rsidRDefault="00671172">
            <w:r w:rsidRPr="0072184D">
              <w:t>Ребятишек много в нём.</w:t>
            </w:r>
          </w:p>
          <w:p w:rsidR="00671172" w:rsidRPr="0072184D" w:rsidRDefault="00671172">
            <w:r w:rsidRPr="0072184D">
              <w:t>Носит обувь из резины</w:t>
            </w:r>
          </w:p>
          <w:p w:rsidR="00671172" w:rsidRPr="0072184D" w:rsidRDefault="00671172">
            <w:r w:rsidRPr="0072184D">
              <w:t>И питается бензином.</w:t>
            </w:r>
          </w:p>
          <w:p w:rsidR="00671172" w:rsidRPr="0072184D" w:rsidRDefault="00671172" w:rsidP="00671172">
            <w:pPr>
              <w:jc w:val="center"/>
            </w:pPr>
            <w:r w:rsidRPr="0072184D">
              <w:t>(автобус)</w:t>
            </w:r>
          </w:p>
        </w:tc>
      </w:tr>
      <w:tr w:rsidR="00671172" w:rsidRPr="0072184D" w:rsidTr="00671172"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172" w:rsidRPr="0072184D" w:rsidRDefault="00671172">
            <w:r w:rsidRPr="0072184D">
              <w:t>2 Хвост пушистый,</w:t>
            </w:r>
          </w:p>
          <w:p w:rsidR="00671172" w:rsidRPr="0072184D" w:rsidRDefault="00671172">
            <w:r w:rsidRPr="0072184D">
              <w:t>Мех золотистый,</w:t>
            </w:r>
          </w:p>
          <w:p w:rsidR="00671172" w:rsidRPr="0072184D" w:rsidRDefault="00671172">
            <w:r w:rsidRPr="0072184D">
              <w:t>В лесу живёт,</w:t>
            </w:r>
          </w:p>
          <w:p w:rsidR="00671172" w:rsidRPr="0072184D" w:rsidRDefault="00671172">
            <w:r w:rsidRPr="0072184D">
              <w:t>В деревне кур крадёт.</w:t>
            </w:r>
          </w:p>
          <w:p w:rsidR="00671172" w:rsidRPr="0072184D" w:rsidRDefault="00671172" w:rsidP="00671172">
            <w:pPr>
              <w:jc w:val="right"/>
            </w:pPr>
            <w:r w:rsidRPr="0072184D">
              <w:t>(лиса)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172" w:rsidRPr="0072184D" w:rsidRDefault="00671172">
            <w:r w:rsidRPr="0072184D">
              <w:t>4</w:t>
            </w:r>
            <w:proofErr w:type="gramStart"/>
            <w:r w:rsidRPr="0072184D">
              <w:t xml:space="preserve"> Г</w:t>
            </w:r>
            <w:proofErr w:type="gramEnd"/>
            <w:r w:rsidRPr="0072184D">
              <w:t>ладишь – ласкается,</w:t>
            </w:r>
          </w:p>
          <w:p w:rsidR="00671172" w:rsidRPr="0072184D" w:rsidRDefault="00671172">
            <w:r w:rsidRPr="0072184D">
              <w:t>Дразнишь – кусается.</w:t>
            </w:r>
          </w:p>
          <w:p w:rsidR="00671172" w:rsidRPr="0072184D" w:rsidRDefault="00671172" w:rsidP="00671172">
            <w:pPr>
              <w:jc w:val="right"/>
            </w:pPr>
            <w:r w:rsidRPr="0072184D">
              <w:t>(собака)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172" w:rsidRPr="0072184D" w:rsidRDefault="00671172">
            <w:r w:rsidRPr="0072184D">
              <w:t xml:space="preserve">Всех на свете обшивает, </w:t>
            </w:r>
          </w:p>
          <w:p w:rsidR="00671172" w:rsidRPr="0072184D" w:rsidRDefault="00671172">
            <w:r w:rsidRPr="0072184D">
              <w:t xml:space="preserve">А сама не надевает. </w:t>
            </w:r>
          </w:p>
          <w:p w:rsidR="00671172" w:rsidRPr="0072184D" w:rsidRDefault="00671172" w:rsidP="00671172">
            <w:pPr>
              <w:jc w:val="right"/>
            </w:pPr>
            <w:r w:rsidRPr="0072184D">
              <w:t>(Иголка)</w:t>
            </w:r>
          </w:p>
        </w:tc>
      </w:tr>
    </w:tbl>
    <w:p w:rsidR="00671172" w:rsidRPr="0072184D" w:rsidRDefault="00671172" w:rsidP="00671172">
      <w:pPr>
        <w:ind w:left="360"/>
        <w:rPr>
          <w:color w:val="0000FF"/>
        </w:rPr>
      </w:pPr>
      <w:r w:rsidRPr="0072184D">
        <w:rPr>
          <w:color w:val="0000FF"/>
        </w:rPr>
        <w:t>2 Итог.</w:t>
      </w:r>
    </w:p>
    <w:p w:rsidR="00671172" w:rsidRPr="0072184D" w:rsidRDefault="00671172" w:rsidP="00671172">
      <w:pPr>
        <w:ind w:left="360"/>
        <w:rPr>
          <w:color w:val="000000"/>
        </w:rPr>
      </w:pPr>
      <w:r w:rsidRPr="0072184D">
        <w:rPr>
          <w:color w:val="000000"/>
        </w:rPr>
        <w:t>Молодцы. Как хорошо вы слышите звуки и характеризуете их.</w:t>
      </w:r>
    </w:p>
    <w:p w:rsidR="00671172" w:rsidRPr="0072184D" w:rsidRDefault="00671172" w:rsidP="00671172">
      <w:pPr>
        <w:ind w:left="360"/>
        <w:rPr>
          <w:color w:val="008000"/>
        </w:rPr>
      </w:pPr>
      <w:proofErr w:type="gramStart"/>
      <w:r w:rsidRPr="0072184D">
        <w:rPr>
          <w:color w:val="008000"/>
          <w:lang w:val="en-US"/>
        </w:rPr>
        <w:t>VI</w:t>
      </w:r>
      <w:r w:rsidRPr="0072184D">
        <w:rPr>
          <w:color w:val="008000"/>
        </w:rPr>
        <w:t xml:space="preserve"> Работа с учебником.</w:t>
      </w:r>
      <w:proofErr w:type="gramEnd"/>
    </w:p>
    <w:p w:rsidR="00671172" w:rsidRPr="0072184D" w:rsidRDefault="00671172" w:rsidP="00671172">
      <w:pPr>
        <w:ind w:left="360"/>
      </w:pPr>
      <w:r w:rsidRPr="0072184D">
        <w:t>- Для того</w:t>
      </w:r>
      <w:proofErr w:type="gramStart"/>
      <w:r w:rsidRPr="0072184D">
        <w:t>,</w:t>
      </w:r>
      <w:proofErr w:type="gramEnd"/>
      <w:r w:rsidRPr="0072184D">
        <w:t xml:space="preserve"> чтобы отправиться дальше, нам необходимо выполнить задание из учебника. Откройте с 20, упражнение № 28 (Л.М.Зеленина, Т.Е.Хохолова «Русский язык» 1 класс)</w:t>
      </w:r>
    </w:p>
    <w:p w:rsidR="00671172" w:rsidRPr="0072184D" w:rsidRDefault="00671172" w:rsidP="00671172">
      <w:pPr>
        <w:ind w:left="360"/>
      </w:pPr>
      <w:r w:rsidRPr="0072184D">
        <w:t>- Посмотрите на иллюстрацию, давайте попробуем спрогнозировать. О чём будет текст? (О том, как мама укладывала ребёнка)</w:t>
      </w:r>
    </w:p>
    <w:p w:rsidR="00671172" w:rsidRPr="0072184D" w:rsidRDefault="00671172" w:rsidP="00671172">
      <w:pPr>
        <w:ind w:left="360"/>
      </w:pPr>
      <w:r w:rsidRPr="0072184D">
        <w:t>-Как называется песня, которую мама поёт перед сном малышу? (колыбельная)</w:t>
      </w:r>
    </w:p>
    <w:p w:rsidR="00671172" w:rsidRPr="0072184D" w:rsidRDefault="00671172" w:rsidP="00671172">
      <w:pPr>
        <w:ind w:left="360"/>
      </w:pPr>
      <w:r w:rsidRPr="0072184D">
        <w:t>_С какой интонацией её надо читать?</w:t>
      </w:r>
    </w:p>
    <w:p w:rsidR="00671172" w:rsidRPr="0072184D" w:rsidRDefault="00671172" w:rsidP="00671172">
      <w:pPr>
        <w:ind w:left="360"/>
      </w:pPr>
      <w:r w:rsidRPr="0072184D">
        <w:t>(ласково, нежно, тихо)</w:t>
      </w:r>
    </w:p>
    <w:p w:rsidR="00671172" w:rsidRPr="0072184D" w:rsidRDefault="00671172" w:rsidP="00671172">
      <w:pPr>
        <w:ind w:left="360"/>
      </w:pPr>
      <w:r w:rsidRPr="0072184D">
        <w:t>-Кто сможет прочитать этот текст? (читают) Замечательно! А теперь закройте глаза и послушайте, как звучит эта песня. (Слушают) Где вы могли её слышать? (Передача «Спокойной ночи малыши»)</w:t>
      </w:r>
    </w:p>
    <w:p w:rsidR="00671172" w:rsidRPr="0072184D" w:rsidRDefault="00671172" w:rsidP="00671172">
      <w:pPr>
        <w:ind w:left="360"/>
      </w:pPr>
      <w:r w:rsidRPr="0072184D">
        <w:t>-Найдите предложение в тексте про мышку.</w:t>
      </w:r>
    </w:p>
    <w:p w:rsidR="00671172" w:rsidRPr="0072184D" w:rsidRDefault="00671172" w:rsidP="00671172">
      <w:pPr>
        <w:ind w:left="360"/>
      </w:pPr>
      <w:r w:rsidRPr="0072184D">
        <w:t>(Мышка за печкою спит)</w:t>
      </w:r>
    </w:p>
    <w:p w:rsidR="00671172" w:rsidRPr="0072184D" w:rsidRDefault="00671172" w:rsidP="00671172">
      <w:pPr>
        <w:ind w:left="360"/>
      </w:pPr>
      <w:proofErr w:type="gramStart"/>
      <w:r w:rsidRPr="0072184D">
        <w:t>-Разделите каждое слово на слоги, обозначьте ударение)</w:t>
      </w:r>
      <w:proofErr w:type="gramEnd"/>
    </w:p>
    <w:p w:rsidR="00345D7F" w:rsidRDefault="00345D7F" w:rsidP="00671172">
      <w:pPr>
        <w:ind w:left="360"/>
      </w:pPr>
    </w:p>
    <w:p w:rsidR="00671172" w:rsidRDefault="00671172" w:rsidP="00671172">
      <w:pPr>
        <w:ind w:left="360"/>
      </w:pPr>
      <w:r w:rsidRPr="0072184D">
        <w:lastRenderedPageBreak/>
        <w:t>-Как мы назовём следующий вагон? (Слог)</w:t>
      </w:r>
      <w:r w:rsidR="00345D7F" w:rsidRPr="00345D7F">
        <w:t xml:space="preserve"> </w:t>
      </w:r>
      <w:r w:rsidR="00257AC9">
        <w:rPr>
          <w:noProof/>
        </w:rPr>
        <w:drawing>
          <wp:inline distT="0" distB="0" distL="0" distR="0">
            <wp:extent cx="1495425" cy="1990090"/>
            <wp:effectExtent l="1905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1990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5D7F" w:rsidRPr="0072184D" w:rsidRDefault="00345D7F" w:rsidP="00671172">
      <w:pPr>
        <w:ind w:left="360"/>
      </w:pPr>
    </w:p>
    <w:p w:rsidR="00671172" w:rsidRPr="0072184D" w:rsidRDefault="00671172" w:rsidP="00671172">
      <w:pPr>
        <w:ind w:left="360"/>
        <w:jc w:val="center"/>
      </w:pPr>
    </w:p>
    <w:p w:rsidR="00671172" w:rsidRPr="0072184D" w:rsidRDefault="00671172" w:rsidP="00671172">
      <w:pPr>
        <w:ind w:left="360"/>
      </w:pPr>
      <w:proofErr w:type="gramStart"/>
      <w:r w:rsidRPr="0072184D">
        <w:t>(В вагончик вставляем слово «слог»0</w:t>
      </w:r>
      <w:proofErr w:type="gramEnd"/>
    </w:p>
    <w:p w:rsidR="00671172" w:rsidRPr="0072184D" w:rsidRDefault="00671172" w:rsidP="00671172">
      <w:pPr>
        <w:ind w:left="360"/>
      </w:pPr>
      <w:proofErr w:type="spellStart"/>
      <w:r w:rsidRPr="0072184D">
        <w:t>_Какое</w:t>
      </w:r>
      <w:proofErr w:type="spellEnd"/>
      <w:r w:rsidRPr="0072184D">
        <w:t xml:space="preserve"> правило деления на слоги вы знаете?</w:t>
      </w:r>
    </w:p>
    <w:p w:rsidR="00671172" w:rsidRPr="0072184D" w:rsidRDefault="00671172" w:rsidP="00671172">
      <w:pPr>
        <w:ind w:left="360"/>
      </w:pPr>
      <w:r w:rsidRPr="0072184D">
        <w:t>(Сколько в слове гласных, столько и слогов)</w:t>
      </w:r>
    </w:p>
    <w:p w:rsidR="00671172" w:rsidRPr="0072184D" w:rsidRDefault="00671172" w:rsidP="00671172">
      <w:pPr>
        <w:ind w:left="360"/>
        <w:rPr>
          <w:color w:val="008000"/>
        </w:rPr>
      </w:pPr>
      <w:proofErr w:type="gramStart"/>
      <w:r w:rsidRPr="0072184D">
        <w:rPr>
          <w:color w:val="008000"/>
          <w:lang w:val="en-US"/>
        </w:rPr>
        <w:t>VII</w:t>
      </w:r>
      <w:r w:rsidRPr="0072184D">
        <w:rPr>
          <w:color w:val="008000"/>
        </w:rPr>
        <w:t xml:space="preserve"> Введение нового словарного слова.</w:t>
      </w:r>
      <w:proofErr w:type="gramEnd"/>
    </w:p>
    <w:p w:rsidR="00671172" w:rsidRPr="0072184D" w:rsidRDefault="00671172" w:rsidP="00671172">
      <w:pPr>
        <w:ind w:left="360"/>
        <w:rPr>
          <w:color w:val="000000"/>
        </w:rPr>
      </w:pPr>
      <w:r w:rsidRPr="0072184D">
        <w:rPr>
          <w:color w:val="000000"/>
        </w:rPr>
        <w:t>-А в следующем вагоне Зайка спрятал новое слово</w:t>
      </w:r>
    </w:p>
    <w:p w:rsidR="00671172" w:rsidRPr="0072184D" w:rsidRDefault="00671172" w:rsidP="00671172">
      <w:pPr>
        <w:ind w:left="360"/>
        <w:jc w:val="center"/>
        <w:rPr>
          <w:color w:val="000000"/>
        </w:rPr>
      </w:pPr>
      <w:r w:rsidRPr="0072184D">
        <w:rPr>
          <w:color w:val="000000"/>
        </w:rPr>
        <w:t>.</w:t>
      </w:r>
      <w:r w:rsidR="00257AC9">
        <w:rPr>
          <w:noProof/>
          <w:color w:val="000000"/>
        </w:rPr>
        <w:drawing>
          <wp:inline distT="0" distB="0" distL="0" distR="0">
            <wp:extent cx="1882775" cy="2506345"/>
            <wp:effectExtent l="19050" t="0" r="317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2775" cy="2506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1172" w:rsidRPr="0072184D" w:rsidRDefault="00671172" w:rsidP="00671172">
      <w:pPr>
        <w:ind w:left="360"/>
        <w:rPr>
          <w:color w:val="000000"/>
        </w:rPr>
      </w:pPr>
      <w:r w:rsidRPr="0072184D">
        <w:rPr>
          <w:color w:val="000000"/>
        </w:rPr>
        <w:t xml:space="preserve"> Отгадайте, какое?</w:t>
      </w:r>
    </w:p>
    <w:p w:rsidR="00671172" w:rsidRPr="0072184D" w:rsidRDefault="00671172" w:rsidP="00671172">
      <w:pPr>
        <w:ind w:left="360"/>
        <w:jc w:val="center"/>
        <w:rPr>
          <w:color w:val="000000"/>
        </w:rPr>
      </w:pPr>
      <w:r w:rsidRPr="0072184D">
        <w:rPr>
          <w:color w:val="000000"/>
        </w:rPr>
        <w:t>Хозяин лесной</w:t>
      </w:r>
    </w:p>
    <w:p w:rsidR="00671172" w:rsidRPr="0072184D" w:rsidRDefault="00671172" w:rsidP="00671172">
      <w:pPr>
        <w:ind w:left="360"/>
        <w:jc w:val="center"/>
        <w:rPr>
          <w:color w:val="000000"/>
        </w:rPr>
      </w:pPr>
      <w:r w:rsidRPr="0072184D">
        <w:rPr>
          <w:color w:val="000000"/>
        </w:rPr>
        <w:t>Просыпается весной,</w:t>
      </w:r>
    </w:p>
    <w:p w:rsidR="00671172" w:rsidRPr="0072184D" w:rsidRDefault="00671172" w:rsidP="00671172">
      <w:pPr>
        <w:ind w:left="360"/>
        <w:jc w:val="center"/>
        <w:rPr>
          <w:color w:val="000000"/>
        </w:rPr>
      </w:pPr>
      <w:r w:rsidRPr="0072184D">
        <w:rPr>
          <w:color w:val="000000"/>
        </w:rPr>
        <w:t>А зимой, под вьюжный вой,</w:t>
      </w:r>
    </w:p>
    <w:p w:rsidR="00671172" w:rsidRPr="0072184D" w:rsidRDefault="00671172" w:rsidP="00671172">
      <w:pPr>
        <w:ind w:left="360"/>
        <w:jc w:val="center"/>
        <w:rPr>
          <w:color w:val="000000"/>
        </w:rPr>
      </w:pPr>
      <w:r w:rsidRPr="0072184D">
        <w:rPr>
          <w:color w:val="000000"/>
        </w:rPr>
        <w:t>Спит в избушке снеговой</w:t>
      </w:r>
    </w:p>
    <w:p w:rsidR="00671172" w:rsidRPr="0072184D" w:rsidRDefault="00671172" w:rsidP="00671172">
      <w:pPr>
        <w:ind w:left="360"/>
        <w:jc w:val="center"/>
        <w:rPr>
          <w:color w:val="000000"/>
        </w:rPr>
      </w:pPr>
      <w:r w:rsidRPr="0072184D">
        <w:rPr>
          <w:color w:val="000000"/>
        </w:rPr>
        <w:t>(медведь)</w:t>
      </w:r>
    </w:p>
    <w:p w:rsidR="00671172" w:rsidRPr="0072184D" w:rsidRDefault="00671172" w:rsidP="00671172">
      <w:pPr>
        <w:ind w:left="360"/>
        <w:jc w:val="center"/>
        <w:rPr>
          <w:color w:val="000000"/>
        </w:rPr>
      </w:pPr>
      <w:r w:rsidRPr="0072184D">
        <w:rPr>
          <w:color w:val="000000"/>
        </w:rPr>
        <w:t>А что вы знаете о медведе?</w:t>
      </w:r>
    </w:p>
    <w:p w:rsidR="00671172" w:rsidRPr="0072184D" w:rsidRDefault="00671172" w:rsidP="00671172">
      <w:pPr>
        <w:ind w:left="360"/>
        <w:jc w:val="center"/>
        <w:rPr>
          <w:color w:val="000000"/>
        </w:rPr>
      </w:pPr>
      <w:proofErr w:type="gramStart"/>
      <w:r w:rsidRPr="0072184D">
        <w:rPr>
          <w:color w:val="000000"/>
        </w:rPr>
        <w:t>(В толковом словаре даётся понятие.</w:t>
      </w:r>
      <w:proofErr w:type="gramEnd"/>
      <w:r w:rsidRPr="0072184D">
        <w:rPr>
          <w:color w:val="000000"/>
        </w:rPr>
        <w:t xml:space="preserve"> </w:t>
      </w:r>
      <w:proofErr w:type="gramStart"/>
      <w:r w:rsidRPr="0072184D">
        <w:rPr>
          <w:color w:val="000000"/>
        </w:rPr>
        <w:t>Это крупное животное с большим грузным, покрытым шерстью телом и короткими ногами) Давайте проверим, правы ли вы?</w:t>
      </w:r>
      <w:proofErr w:type="gramEnd"/>
    </w:p>
    <w:p w:rsidR="00671172" w:rsidRPr="0072184D" w:rsidRDefault="00671172" w:rsidP="00671172">
      <w:pPr>
        <w:ind w:left="360"/>
        <w:jc w:val="center"/>
        <w:rPr>
          <w:color w:val="000000"/>
        </w:rPr>
      </w:pPr>
      <w:r w:rsidRPr="0072184D">
        <w:rPr>
          <w:color w:val="000000"/>
        </w:rPr>
        <w:t>(показывается картинка с медведем)</w:t>
      </w:r>
    </w:p>
    <w:p w:rsidR="00671172" w:rsidRPr="0072184D" w:rsidRDefault="00257AC9" w:rsidP="00671172">
      <w:pPr>
        <w:ind w:left="360"/>
        <w:jc w:val="center"/>
        <w:rPr>
          <w:color w:val="000000"/>
        </w:rPr>
      </w:pPr>
      <w:r>
        <w:rPr>
          <w:noProof/>
          <w:color w:val="000000"/>
        </w:rPr>
        <w:lastRenderedPageBreak/>
        <w:drawing>
          <wp:inline distT="0" distB="0" distL="0" distR="0">
            <wp:extent cx="2270125" cy="3022600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0125" cy="3022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1172" w:rsidRPr="0072184D" w:rsidRDefault="00671172" w:rsidP="00671172">
      <w:pPr>
        <w:ind w:left="360"/>
        <w:jc w:val="center"/>
        <w:rPr>
          <w:color w:val="000000"/>
        </w:rPr>
      </w:pPr>
      <w:r w:rsidRPr="0072184D">
        <w:rPr>
          <w:color w:val="000000"/>
        </w:rPr>
        <w:t>Решил мишка с вами немного поиграть.</w:t>
      </w:r>
    </w:p>
    <w:p w:rsidR="00671172" w:rsidRPr="0072184D" w:rsidRDefault="00671172" w:rsidP="00671172">
      <w:pPr>
        <w:ind w:left="360"/>
        <w:rPr>
          <w:color w:val="008000"/>
        </w:rPr>
      </w:pPr>
      <w:proofErr w:type="gramStart"/>
      <w:r w:rsidRPr="0072184D">
        <w:rPr>
          <w:color w:val="008000"/>
          <w:lang w:val="en-US"/>
        </w:rPr>
        <w:t>VIII</w:t>
      </w:r>
      <w:r w:rsidRPr="0072184D">
        <w:rPr>
          <w:color w:val="008000"/>
        </w:rPr>
        <w:t xml:space="preserve"> Физкультминутка.</w:t>
      </w:r>
      <w:proofErr w:type="gramEnd"/>
    </w:p>
    <w:p w:rsidR="00671172" w:rsidRPr="0072184D" w:rsidRDefault="00671172" w:rsidP="00671172">
      <w:pPr>
        <w:ind w:left="360"/>
        <w:jc w:val="center"/>
      </w:pPr>
      <w:r w:rsidRPr="0072184D">
        <w:t>Топай, мишка, хлопай, мишка.</w:t>
      </w:r>
    </w:p>
    <w:p w:rsidR="00671172" w:rsidRPr="0072184D" w:rsidRDefault="00671172" w:rsidP="00671172">
      <w:pPr>
        <w:ind w:left="360"/>
        <w:jc w:val="center"/>
      </w:pPr>
      <w:r w:rsidRPr="0072184D">
        <w:t>Приседай со мной, братишка.</w:t>
      </w:r>
    </w:p>
    <w:p w:rsidR="00671172" w:rsidRPr="0072184D" w:rsidRDefault="00671172" w:rsidP="00671172">
      <w:pPr>
        <w:ind w:left="360"/>
        <w:jc w:val="center"/>
      </w:pPr>
      <w:r w:rsidRPr="0072184D">
        <w:t>Руки вверх, вперёд и вниз.</w:t>
      </w:r>
    </w:p>
    <w:p w:rsidR="00671172" w:rsidRPr="0072184D" w:rsidRDefault="00671172" w:rsidP="00671172">
      <w:pPr>
        <w:ind w:left="360"/>
        <w:jc w:val="center"/>
      </w:pPr>
      <w:r w:rsidRPr="0072184D">
        <w:t>Улыбайся и садись.</w:t>
      </w:r>
    </w:p>
    <w:p w:rsidR="00671172" w:rsidRPr="0072184D" w:rsidRDefault="00671172" w:rsidP="00671172">
      <w:pPr>
        <w:ind w:left="360"/>
      </w:pPr>
      <w:r w:rsidRPr="0072184D">
        <w:t>Интересно, а как пишется слово «медведь»?</w:t>
      </w:r>
    </w:p>
    <w:p w:rsidR="00671172" w:rsidRPr="0072184D" w:rsidRDefault="00671172" w:rsidP="00671172">
      <w:pPr>
        <w:ind w:left="360"/>
        <w:rPr>
          <w:color w:val="000000"/>
        </w:rPr>
      </w:pPr>
      <w:r w:rsidRPr="0072184D">
        <w:rPr>
          <w:color w:val="000000"/>
        </w:rPr>
        <w:t>(На доске слово «</w:t>
      </w:r>
      <w:proofErr w:type="gramStart"/>
      <w:r w:rsidRPr="0072184D">
        <w:rPr>
          <w:color w:val="000000"/>
        </w:rPr>
        <w:t>м</w:t>
      </w:r>
      <w:proofErr w:type="gramEnd"/>
      <w:r w:rsidRPr="0072184D">
        <w:rPr>
          <w:color w:val="000000"/>
        </w:rPr>
        <w:t>…</w:t>
      </w:r>
      <w:proofErr w:type="spellStart"/>
      <w:r w:rsidRPr="0072184D">
        <w:rPr>
          <w:color w:val="000000"/>
        </w:rPr>
        <w:t>дведь</w:t>
      </w:r>
      <w:proofErr w:type="spellEnd"/>
      <w:r w:rsidRPr="0072184D">
        <w:rPr>
          <w:color w:val="000000"/>
        </w:rPr>
        <w:t>»)</w:t>
      </w:r>
    </w:p>
    <w:p w:rsidR="00671172" w:rsidRPr="0072184D" w:rsidRDefault="00671172" w:rsidP="00671172">
      <w:pPr>
        <w:ind w:left="360"/>
        <w:rPr>
          <w:color w:val="000000"/>
        </w:rPr>
      </w:pPr>
      <w:r w:rsidRPr="0072184D">
        <w:rPr>
          <w:color w:val="000000"/>
        </w:rPr>
        <w:t xml:space="preserve"> -Как вы думаете? А почему вы так считаете? </w:t>
      </w:r>
    </w:p>
    <w:p w:rsidR="00671172" w:rsidRPr="0072184D" w:rsidRDefault="00671172" w:rsidP="00671172">
      <w:pPr>
        <w:ind w:left="360"/>
        <w:rPr>
          <w:color w:val="000000"/>
        </w:rPr>
      </w:pPr>
      <w:r w:rsidRPr="0072184D">
        <w:rPr>
          <w:color w:val="000000"/>
        </w:rPr>
        <w:t>(выслушиваются предположения детей)</w:t>
      </w:r>
    </w:p>
    <w:p w:rsidR="00671172" w:rsidRPr="0072184D" w:rsidRDefault="00671172" w:rsidP="00671172">
      <w:pPr>
        <w:ind w:left="360"/>
        <w:rPr>
          <w:color w:val="000000"/>
        </w:rPr>
      </w:pPr>
      <w:r w:rsidRPr="0072184D">
        <w:rPr>
          <w:color w:val="000000"/>
        </w:rPr>
        <w:t>Посмотрите на сценку и проверьте, так это или нет.</w:t>
      </w:r>
    </w:p>
    <w:p w:rsidR="00671172" w:rsidRPr="0072184D" w:rsidRDefault="00671172" w:rsidP="00671172">
      <w:pPr>
        <w:ind w:left="360"/>
        <w:rPr>
          <w:color w:val="000000"/>
        </w:rPr>
      </w:pPr>
      <w:r w:rsidRPr="0072184D">
        <w:rPr>
          <w:color w:val="000000"/>
        </w:rPr>
        <w:t>(К доске выходят девочка и мальчик)</w:t>
      </w:r>
    </w:p>
    <w:p w:rsidR="00671172" w:rsidRPr="0072184D" w:rsidRDefault="00671172" w:rsidP="00671172">
      <w:pPr>
        <w:ind w:left="360"/>
        <w:rPr>
          <w:color w:val="000000"/>
        </w:rPr>
      </w:pPr>
      <w:r w:rsidRPr="0072184D">
        <w:rPr>
          <w:color w:val="000000"/>
        </w:rPr>
        <w:t>-Эй, медведь, на вопрос ответь.</w:t>
      </w:r>
    </w:p>
    <w:p w:rsidR="00671172" w:rsidRPr="0072184D" w:rsidRDefault="00671172" w:rsidP="00671172">
      <w:pPr>
        <w:ind w:left="360"/>
        <w:rPr>
          <w:color w:val="000000"/>
        </w:rPr>
      </w:pPr>
      <w:r w:rsidRPr="0072184D">
        <w:rPr>
          <w:color w:val="000000"/>
        </w:rPr>
        <w:t xml:space="preserve">-Какой вопрос, </w:t>
      </w:r>
      <w:proofErr w:type="gramStart"/>
      <w:r w:rsidRPr="0072184D">
        <w:rPr>
          <w:color w:val="000000"/>
        </w:rPr>
        <w:t>стрекотуха</w:t>
      </w:r>
      <w:proofErr w:type="gramEnd"/>
      <w:r w:rsidRPr="0072184D">
        <w:rPr>
          <w:color w:val="000000"/>
        </w:rPr>
        <w:t>?</w:t>
      </w:r>
    </w:p>
    <w:p w:rsidR="00671172" w:rsidRPr="0072184D" w:rsidRDefault="00671172" w:rsidP="00671172">
      <w:pPr>
        <w:ind w:left="360"/>
        <w:rPr>
          <w:color w:val="000000"/>
        </w:rPr>
      </w:pPr>
      <w:r w:rsidRPr="0072184D">
        <w:rPr>
          <w:color w:val="000000"/>
        </w:rPr>
        <w:t>-Почему тебя медведем зовут?</w:t>
      </w:r>
    </w:p>
    <w:p w:rsidR="00671172" w:rsidRPr="0072184D" w:rsidRDefault="00671172" w:rsidP="00671172">
      <w:pPr>
        <w:ind w:left="360"/>
        <w:rPr>
          <w:color w:val="000000"/>
        </w:rPr>
      </w:pPr>
      <w:r w:rsidRPr="0072184D">
        <w:rPr>
          <w:color w:val="000000"/>
        </w:rPr>
        <w:t>-Медведь, значит, мёд ведать. Знаю, где мёд в лесу спрятан.</w:t>
      </w:r>
    </w:p>
    <w:p w:rsidR="00671172" w:rsidRPr="0072184D" w:rsidRDefault="00671172" w:rsidP="00671172">
      <w:pPr>
        <w:ind w:left="360"/>
        <w:rPr>
          <w:color w:val="000000"/>
        </w:rPr>
      </w:pPr>
      <w:r w:rsidRPr="0072184D">
        <w:rPr>
          <w:color w:val="000000"/>
        </w:rPr>
        <w:t>-Какие два слова спрятаны в слове «медведь»?</w:t>
      </w:r>
    </w:p>
    <w:p w:rsidR="00671172" w:rsidRPr="0072184D" w:rsidRDefault="00671172" w:rsidP="00671172">
      <w:pPr>
        <w:ind w:left="360"/>
        <w:rPr>
          <w:color w:val="000000"/>
        </w:rPr>
      </w:pPr>
      <w:r w:rsidRPr="0072184D">
        <w:rPr>
          <w:color w:val="000000"/>
        </w:rPr>
        <w:t>(мёд, ведать)</w:t>
      </w:r>
    </w:p>
    <w:p w:rsidR="00671172" w:rsidRPr="0072184D" w:rsidRDefault="00671172" w:rsidP="00671172">
      <w:pPr>
        <w:ind w:left="360"/>
        <w:rPr>
          <w:color w:val="000000"/>
        </w:rPr>
      </w:pPr>
      <w:r w:rsidRPr="0072184D">
        <w:rPr>
          <w:color w:val="000000"/>
        </w:rPr>
        <w:t xml:space="preserve">-Какая буква пропущена в этом слове </w:t>
      </w:r>
      <w:proofErr w:type="gramStart"/>
      <w:r w:rsidRPr="0072184D">
        <w:rPr>
          <w:color w:val="000000"/>
        </w:rPr>
        <w:t xml:space="preserve">( </w:t>
      </w:r>
      <w:proofErr w:type="gramEnd"/>
      <w:r w:rsidRPr="0072184D">
        <w:rPr>
          <w:color w:val="000000"/>
        </w:rPr>
        <w:t>9буква е)</w:t>
      </w:r>
    </w:p>
    <w:p w:rsidR="00671172" w:rsidRPr="0072184D" w:rsidRDefault="00671172" w:rsidP="00671172">
      <w:pPr>
        <w:ind w:left="360"/>
        <w:rPr>
          <w:color w:val="000000"/>
        </w:rPr>
      </w:pPr>
      <w:r w:rsidRPr="0072184D">
        <w:rPr>
          <w:color w:val="000000"/>
        </w:rPr>
        <w:t>(ставится карточка в слове медведь)</w:t>
      </w:r>
    </w:p>
    <w:p w:rsidR="00671172" w:rsidRPr="0072184D" w:rsidRDefault="00671172" w:rsidP="00671172">
      <w:pPr>
        <w:ind w:left="360"/>
        <w:rPr>
          <w:color w:val="000000"/>
        </w:rPr>
      </w:pPr>
      <w:r w:rsidRPr="0072184D">
        <w:rPr>
          <w:color w:val="000000"/>
        </w:rPr>
        <w:t xml:space="preserve">-Прочитайте слово по слогам. </w:t>
      </w:r>
      <w:proofErr w:type="gramStart"/>
      <w:r w:rsidRPr="0072184D">
        <w:rPr>
          <w:color w:val="000000"/>
        </w:rPr>
        <w:t>Запишите в тетрадь, разделите на слоги, обозначьте ударение)</w:t>
      </w:r>
      <w:proofErr w:type="gramEnd"/>
    </w:p>
    <w:p w:rsidR="00671172" w:rsidRPr="0072184D" w:rsidRDefault="00671172" w:rsidP="00671172">
      <w:pPr>
        <w:ind w:left="360"/>
        <w:rPr>
          <w:color w:val="000000"/>
        </w:rPr>
      </w:pPr>
      <w:r w:rsidRPr="0072184D">
        <w:rPr>
          <w:color w:val="000000"/>
        </w:rPr>
        <w:t xml:space="preserve">-Закройте глазки, скажите слово правильно по слогам. </w:t>
      </w:r>
    </w:p>
    <w:p w:rsidR="00671172" w:rsidRPr="0072184D" w:rsidRDefault="00671172" w:rsidP="00671172">
      <w:pPr>
        <w:ind w:left="360"/>
        <w:rPr>
          <w:color w:val="000000"/>
        </w:rPr>
      </w:pPr>
      <w:r w:rsidRPr="0072184D">
        <w:rPr>
          <w:color w:val="000000"/>
        </w:rPr>
        <w:t>Ну что ж, отправляемся мы дальше с нашим медвежонком и зайчонком на волшебном поезде.</w:t>
      </w:r>
    </w:p>
    <w:p w:rsidR="00671172" w:rsidRPr="0072184D" w:rsidRDefault="00671172" w:rsidP="00671172">
      <w:pPr>
        <w:ind w:left="360"/>
        <w:rPr>
          <w:color w:val="008000"/>
        </w:rPr>
      </w:pPr>
      <w:proofErr w:type="gramStart"/>
      <w:r w:rsidRPr="0072184D">
        <w:rPr>
          <w:color w:val="008000"/>
          <w:lang w:val="en-US"/>
        </w:rPr>
        <w:t>IX</w:t>
      </w:r>
      <w:r w:rsidRPr="0072184D">
        <w:rPr>
          <w:color w:val="008000"/>
        </w:rPr>
        <w:t xml:space="preserve"> Работа над предложением.</w:t>
      </w:r>
      <w:proofErr w:type="gramEnd"/>
      <w:r w:rsidRPr="0072184D">
        <w:rPr>
          <w:color w:val="008000"/>
        </w:rPr>
        <w:t xml:space="preserve"> Восклицательные, невосклицательные, вопросительные предложения.</w:t>
      </w:r>
    </w:p>
    <w:p w:rsidR="00671172" w:rsidRPr="0072184D" w:rsidRDefault="00671172" w:rsidP="00671172">
      <w:pPr>
        <w:ind w:left="360"/>
        <w:rPr>
          <w:color w:val="0000FF"/>
        </w:rPr>
      </w:pPr>
      <w:r w:rsidRPr="0072184D">
        <w:rPr>
          <w:color w:val="0000FF"/>
        </w:rPr>
        <w:t>1 Беседа</w:t>
      </w:r>
    </w:p>
    <w:p w:rsidR="00671172" w:rsidRPr="0072184D" w:rsidRDefault="00671172" w:rsidP="00671172">
      <w:pPr>
        <w:ind w:left="360"/>
        <w:rPr>
          <w:color w:val="000000"/>
        </w:rPr>
      </w:pPr>
      <w:r w:rsidRPr="0072184D">
        <w:rPr>
          <w:color w:val="000000"/>
        </w:rPr>
        <w:t>Быстренько отвечайте на мои вопросы.</w:t>
      </w:r>
    </w:p>
    <w:p w:rsidR="00671172" w:rsidRPr="0072184D" w:rsidRDefault="00671172" w:rsidP="00671172">
      <w:pPr>
        <w:ind w:left="360"/>
        <w:rPr>
          <w:color w:val="000000"/>
        </w:rPr>
      </w:pPr>
      <w:r w:rsidRPr="0072184D">
        <w:rPr>
          <w:color w:val="000000"/>
        </w:rPr>
        <w:t>Что такое предложение? (Это часть нашей речи).</w:t>
      </w:r>
    </w:p>
    <w:p w:rsidR="00671172" w:rsidRPr="0072184D" w:rsidRDefault="00671172" w:rsidP="00671172">
      <w:pPr>
        <w:ind w:left="360"/>
        <w:rPr>
          <w:color w:val="000000"/>
        </w:rPr>
      </w:pPr>
      <w:r w:rsidRPr="0072184D">
        <w:rPr>
          <w:color w:val="000000"/>
        </w:rPr>
        <w:t>-Что выражает предложение? (мысль или чувства)</w:t>
      </w:r>
    </w:p>
    <w:p w:rsidR="00671172" w:rsidRPr="0072184D" w:rsidRDefault="00671172" w:rsidP="00671172">
      <w:pPr>
        <w:ind w:left="360"/>
        <w:rPr>
          <w:color w:val="000000"/>
        </w:rPr>
      </w:pPr>
      <w:r w:rsidRPr="0072184D">
        <w:rPr>
          <w:color w:val="000000"/>
        </w:rPr>
        <w:t>Как в устной речи мы показываем конец предложения</w:t>
      </w:r>
      <w:proofErr w:type="gramStart"/>
      <w:r w:rsidRPr="0072184D">
        <w:rPr>
          <w:color w:val="000000"/>
        </w:rPr>
        <w:t>?(</w:t>
      </w:r>
      <w:proofErr w:type="gramEnd"/>
      <w:r w:rsidRPr="0072184D">
        <w:rPr>
          <w:color w:val="000000"/>
        </w:rPr>
        <w:t>Делаем паузу)</w:t>
      </w:r>
    </w:p>
    <w:p w:rsidR="00671172" w:rsidRPr="0072184D" w:rsidRDefault="00671172" w:rsidP="00671172">
      <w:pPr>
        <w:ind w:left="360"/>
        <w:rPr>
          <w:color w:val="000000"/>
        </w:rPr>
      </w:pPr>
      <w:r w:rsidRPr="0072184D">
        <w:rPr>
          <w:color w:val="000000"/>
        </w:rPr>
        <w:t>С помощью каких знаков препинания в письменной речи мы отделяем одно предложение от другого</w:t>
      </w:r>
      <w:proofErr w:type="gramStart"/>
      <w:r w:rsidRPr="0072184D">
        <w:rPr>
          <w:color w:val="000000"/>
        </w:rPr>
        <w:t>?(</w:t>
      </w:r>
      <w:proofErr w:type="gramEnd"/>
      <w:r w:rsidRPr="0072184D">
        <w:rPr>
          <w:color w:val="000000"/>
        </w:rPr>
        <w:t>точка, восклицательный , вопросительный знаки)</w:t>
      </w:r>
    </w:p>
    <w:p w:rsidR="00671172" w:rsidRPr="0072184D" w:rsidRDefault="00671172" w:rsidP="00671172">
      <w:pPr>
        <w:ind w:left="360"/>
        <w:rPr>
          <w:color w:val="000000"/>
        </w:rPr>
      </w:pPr>
      <w:r w:rsidRPr="0072184D">
        <w:rPr>
          <w:color w:val="000000"/>
        </w:rPr>
        <w:t>Какой знак ставится в конце предложения с невосклицательной интонацией? (точку)</w:t>
      </w:r>
    </w:p>
    <w:p w:rsidR="00671172" w:rsidRPr="0072184D" w:rsidRDefault="00671172" w:rsidP="00671172">
      <w:pPr>
        <w:ind w:left="360"/>
        <w:rPr>
          <w:color w:val="000000"/>
        </w:rPr>
      </w:pPr>
      <w:r w:rsidRPr="0072184D">
        <w:rPr>
          <w:color w:val="000000"/>
        </w:rPr>
        <w:t>-Как назовём этот вагон? (предложение)</w:t>
      </w:r>
    </w:p>
    <w:p w:rsidR="00671172" w:rsidRPr="0072184D" w:rsidRDefault="00671172" w:rsidP="00671172">
      <w:pPr>
        <w:ind w:left="360"/>
        <w:rPr>
          <w:color w:val="000000"/>
        </w:rPr>
      </w:pPr>
      <w:r w:rsidRPr="0072184D">
        <w:rPr>
          <w:color w:val="000000"/>
        </w:rPr>
        <w:t>(ставится карточка «предложение»)</w:t>
      </w:r>
    </w:p>
    <w:p w:rsidR="00671172" w:rsidRPr="0072184D" w:rsidRDefault="00257AC9" w:rsidP="00671172">
      <w:pPr>
        <w:ind w:left="360"/>
        <w:jc w:val="center"/>
        <w:rPr>
          <w:color w:val="000000"/>
        </w:rPr>
      </w:pPr>
      <w:r>
        <w:rPr>
          <w:noProof/>
          <w:color w:val="000000"/>
        </w:rPr>
        <w:lastRenderedPageBreak/>
        <w:drawing>
          <wp:inline distT="0" distB="0" distL="0" distR="0">
            <wp:extent cx="1871980" cy="2495550"/>
            <wp:effectExtent l="1905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1980" cy="2495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1172" w:rsidRPr="0072184D" w:rsidRDefault="00671172" w:rsidP="00671172">
      <w:pPr>
        <w:ind w:left="360"/>
        <w:rPr>
          <w:color w:val="0000FF"/>
        </w:rPr>
      </w:pPr>
      <w:r w:rsidRPr="0072184D">
        <w:rPr>
          <w:color w:val="0000FF"/>
        </w:rPr>
        <w:t>2 Работа со схемой предложения. Орфографическая подготовка.</w:t>
      </w:r>
    </w:p>
    <w:p w:rsidR="00671172" w:rsidRPr="0072184D" w:rsidRDefault="00671172" w:rsidP="00671172">
      <w:pPr>
        <w:ind w:left="360"/>
      </w:pPr>
      <w:r w:rsidRPr="0072184D">
        <w:t>(На доске схема)</w:t>
      </w:r>
    </w:p>
    <w:p w:rsidR="00671172" w:rsidRPr="0072184D" w:rsidRDefault="00671172" w:rsidP="00671172">
      <w:pPr>
        <w:ind w:left="360"/>
      </w:pPr>
      <w:r w:rsidRPr="0072184D">
        <w:t>-Составьте предложение о том, что любит медведь (Медведь любит мёд)</w:t>
      </w:r>
    </w:p>
    <w:p w:rsidR="00671172" w:rsidRPr="0072184D" w:rsidRDefault="00671172" w:rsidP="00671172">
      <w:pPr>
        <w:ind w:left="360"/>
      </w:pPr>
      <w:r w:rsidRPr="0072184D">
        <w:t>-Давайте проведём орфографическую работу, чтобы не допускать ошибок при письме.</w:t>
      </w:r>
    </w:p>
    <w:p w:rsidR="00671172" w:rsidRPr="0072184D" w:rsidRDefault="00671172" w:rsidP="00671172">
      <w:pPr>
        <w:ind w:left="360"/>
        <w:rPr>
          <w:color w:val="0000FF"/>
        </w:rPr>
      </w:pPr>
      <w:r w:rsidRPr="0072184D">
        <w:rPr>
          <w:color w:val="0000FF"/>
        </w:rPr>
        <w:t>3 Обучающий диктант.</w:t>
      </w:r>
    </w:p>
    <w:p w:rsidR="00671172" w:rsidRPr="0072184D" w:rsidRDefault="00671172" w:rsidP="00671172">
      <w:pPr>
        <w:ind w:left="360"/>
        <w:rPr>
          <w:color w:val="000000"/>
        </w:rPr>
      </w:pPr>
      <w:r w:rsidRPr="0072184D">
        <w:rPr>
          <w:color w:val="000000"/>
        </w:rPr>
        <w:t>Сколько слов в предложении?</w:t>
      </w:r>
    </w:p>
    <w:p w:rsidR="00671172" w:rsidRPr="0072184D" w:rsidRDefault="00671172" w:rsidP="00671172">
      <w:pPr>
        <w:ind w:left="360"/>
        <w:rPr>
          <w:color w:val="000000"/>
        </w:rPr>
      </w:pPr>
      <w:r w:rsidRPr="0072184D">
        <w:rPr>
          <w:color w:val="000000"/>
        </w:rPr>
        <w:t>-Подчеркните правила оформления предложения</w:t>
      </w:r>
      <w:proofErr w:type="gramStart"/>
      <w:r w:rsidRPr="0072184D">
        <w:rPr>
          <w:color w:val="000000"/>
        </w:rPr>
        <w:t>.(</w:t>
      </w:r>
      <w:proofErr w:type="gramEnd"/>
      <w:r w:rsidRPr="0072184D">
        <w:rPr>
          <w:color w:val="000000"/>
        </w:rPr>
        <w:t>У доски)</w:t>
      </w:r>
    </w:p>
    <w:p w:rsidR="00671172" w:rsidRPr="0072184D" w:rsidRDefault="00671172" w:rsidP="00671172">
      <w:pPr>
        <w:ind w:left="360"/>
        <w:rPr>
          <w:color w:val="000000"/>
        </w:rPr>
      </w:pPr>
      <w:r w:rsidRPr="0072184D">
        <w:rPr>
          <w:color w:val="000000"/>
        </w:rPr>
        <w:t>(Дети отмечают место заглавной буквы, пробелы, точку)</w:t>
      </w:r>
    </w:p>
    <w:p w:rsidR="00671172" w:rsidRPr="0072184D" w:rsidRDefault="00671172" w:rsidP="00671172">
      <w:pPr>
        <w:ind w:left="360"/>
        <w:rPr>
          <w:color w:val="000000"/>
        </w:rPr>
      </w:pPr>
      <w:r w:rsidRPr="0072184D">
        <w:rPr>
          <w:color w:val="000000"/>
        </w:rPr>
        <w:t>Продиктуйте каждое слово и запишите слоговыми дугами.</w:t>
      </w:r>
    </w:p>
    <w:p w:rsidR="00671172" w:rsidRPr="0072184D" w:rsidRDefault="00671172" w:rsidP="00671172">
      <w:pPr>
        <w:ind w:left="360"/>
        <w:rPr>
          <w:color w:val="000000"/>
        </w:rPr>
      </w:pPr>
      <w:r w:rsidRPr="0072184D">
        <w:rPr>
          <w:color w:val="000000"/>
        </w:rPr>
        <w:t>-Обозначьте ударный слог в каждом слове.</w:t>
      </w:r>
    </w:p>
    <w:p w:rsidR="00671172" w:rsidRPr="0072184D" w:rsidRDefault="00671172" w:rsidP="00671172">
      <w:pPr>
        <w:ind w:left="360"/>
        <w:rPr>
          <w:color w:val="000000"/>
        </w:rPr>
      </w:pPr>
      <w:r w:rsidRPr="0072184D">
        <w:rPr>
          <w:color w:val="000000"/>
        </w:rPr>
        <w:t>-Отметьте «опасные места» в каждом слове. Поставьте «маячки».</w:t>
      </w:r>
    </w:p>
    <w:p w:rsidR="00671172" w:rsidRPr="0072184D" w:rsidRDefault="00671172" w:rsidP="00671172">
      <w:pPr>
        <w:ind w:left="360"/>
        <w:rPr>
          <w:color w:val="000000"/>
        </w:rPr>
      </w:pPr>
      <w:r w:rsidRPr="0072184D">
        <w:rPr>
          <w:color w:val="000000"/>
        </w:rPr>
        <w:t>-Сейчас я прочитаю предложение орфографически правильно, а вы поставьте нужные буквы в «опасных местах»</w:t>
      </w:r>
    </w:p>
    <w:p w:rsidR="00671172" w:rsidRPr="0072184D" w:rsidRDefault="00671172" w:rsidP="00671172">
      <w:pPr>
        <w:ind w:left="360"/>
        <w:rPr>
          <w:color w:val="0000FF"/>
        </w:rPr>
      </w:pPr>
      <w:r w:rsidRPr="0072184D">
        <w:rPr>
          <w:color w:val="0000FF"/>
        </w:rPr>
        <w:t>4 Работа в тетради.</w:t>
      </w:r>
    </w:p>
    <w:p w:rsidR="00671172" w:rsidRPr="0072184D" w:rsidRDefault="00671172" w:rsidP="00671172">
      <w:pPr>
        <w:ind w:left="360"/>
      </w:pPr>
      <w:r w:rsidRPr="0072184D">
        <w:t>Запишите это предложение в тетради, разделите на слоги, обозначьте ударение.</w:t>
      </w:r>
    </w:p>
    <w:p w:rsidR="00671172" w:rsidRPr="0072184D" w:rsidRDefault="00671172" w:rsidP="00671172">
      <w:pPr>
        <w:ind w:left="360"/>
      </w:pPr>
      <w:r w:rsidRPr="0072184D">
        <w:rPr>
          <w:color w:val="0000FF"/>
        </w:rPr>
        <w:t xml:space="preserve">Проверка. </w:t>
      </w:r>
      <w:r w:rsidRPr="0072184D">
        <w:t>Сравните ещё раз «опасные места». Поднимите руки, кто написал правильно.</w:t>
      </w:r>
    </w:p>
    <w:p w:rsidR="00671172" w:rsidRPr="0072184D" w:rsidRDefault="00671172" w:rsidP="00671172">
      <w:pPr>
        <w:ind w:left="360"/>
      </w:pPr>
      <w:r w:rsidRPr="0072184D">
        <w:rPr>
          <w:color w:val="0000FF"/>
        </w:rPr>
        <w:t>Итог.</w:t>
      </w:r>
      <w:r w:rsidRPr="0072184D">
        <w:t xml:space="preserve"> Молодцы. Вы справились с этим трудным заданием.</w:t>
      </w:r>
    </w:p>
    <w:p w:rsidR="00671172" w:rsidRPr="0072184D" w:rsidRDefault="00671172" w:rsidP="00671172">
      <w:pPr>
        <w:ind w:left="360"/>
      </w:pPr>
      <w:r w:rsidRPr="0072184D">
        <w:rPr>
          <w:color w:val="0000FF"/>
        </w:rPr>
        <w:t>А теперь давайте отдохнём!</w:t>
      </w:r>
    </w:p>
    <w:p w:rsidR="00671172" w:rsidRPr="0072184D" w:rsidRDefault="00671172" w:rsidP="00671172">
      <w:pPr>
        <w:ind w:left="360"/>
      </w:pPr>
      <w:r w:rsidRPr="0072184D">
        <w:t>Физкультминутка для глаз.</w:t>
      </w:r>
    </w:p>
    <w:p w:rsidR="00671172" w:rsidRPr="0072184D" w:rsidRDefault="00671172" w:rsidP="00671172">
      <w:pPr>
        <w:ind w:left="360"/>
        <w:rPr>
          <w:color w:val="0000FF"/>
        </w:rPr>
      </w:pPr>
      <w:r w:rsidRPr="0072184D">
        <w:rPr>
          <w:color w:val="0000FF"/>
        </w:rPr>
        <w:t>5 Работа с восклицательными и вопросительными предложениями.</w:t>
      </w:r>
    </w:p>
    <w:p w:rsidR="00671172" w:rsidRPr="0072184D" w:rsidRDefault="00671172" w:rsidP="00671172">
      <w:pPr>
        <w:ind w:left="360"/>
      </w:pPr>
      <w:r w:rsidRPr="0072184D">
        <w:t>А) Постановка задачи.</w:t>
      </w:r>
    </w:p>
    <w:p w:rsidR="00671172" w:rsidRPr="0072184D" w:rsidRDefault="00671172" w:rsidP="00671172">
      <w:pPr>
        <w:ind w:left="360"/>
      </w:pPr>
      <w:r w:rsidRPr="0072184D">
        <w:t>-Наш Зайка уверен, что в конце предложения всегда ставится точка. Вы с ним согласны?</w:t>
      </w:r>
    </w:p>
    <w:p w:rsidR="00671172" w:rsidRPr="0072184D" w:rsidRDefault="00671172" w:rsidP="00671172">
      <w:pPr>
        <w:ind w:left="360"/>
      </w:pPr>
      <w:r w:rsidRPr="0072184D">
        <w:t>Что может содержать в себе предложение? (сообщение о ком-нибудь или о чём-нибудь, вопрос, просьбу, приказ.</w:t>
      </w:r>
      <w:proofErr w:type="gramStart"/>
      <w:r w:rsidRPr="0072184D">
        <w:t xml:space="preserve"> )</w:t>
      </w:r>
      <w:proofErr w:type="gramEnd"/>
      <w:r w:rsidRPr="0072184D">
        <w:t xml:space="preserve"> Составьте предложение о медведе, которое содержит в себе вопрос. </w:t>
      </w:r>
    </w:p>
    <w:p w:rsidR="00671172" w:rsidRPr="0072184D" w:rsidRDefault="00671172" w:rsidP="00671172">
      <w:pPr>
        <w:ind w:left="360"/>
      </w:pPr>
      <w:r w:rsidRPr="0072184D">
        <w:t>(Медведь любит мёд?)</w:t>
      </w:r>
    </w:p>
    <w:p w:rsidR="00671172" w:rsidRPr="0072184D" w:rsidRDefault="00671172" w:rsidP="00671172">
      <w:pPr>
        <w:ind w:left="360"/>
      </w:pPr>
      <w:r w:rsidRPr="0072184D">
        <w:t xml:space="preserve">С какой интонацией произносится это предложение? </w:t>
      </w:r>
    </w:p>
    <w:p w:rsidR="00671172" w:rsidRPr="0072184D" w:rsidRDefault="00671172" w:rsidP="00671172">
      <w:pPr>
        <w:ind w:left="360"/>
      </w:pPr>
      <w:r w:rsidRPr="0072184D">
        <w:t xml:space="preserve">А с какой знак препинания кроме точки и вопросительного знака может ставиться в предложении? Составьте мне такое предложение, чтобы при написании мы использовали восклицательный знак? (Медведь любит мёд!) С какой интонацией произносится это предложение? </w:t>
      </w:r>
    </w:p>
    <w:p w:rsidR="00671172" w:rsidRPr="0072184D" w:rsidRDefault="00671172" w:rsidP="00671172">
      <w:pPr>
        <w:ind w:left="360"/>
      </w:pPr>
      <w:r w:rsidRPr="0072184D">
        <w:t>Посмотрите, к нам в гости пришли наши знаки!</w:t>
      </w:r>
    </w:p>
    <w:p w:rsidR="00671172" w:rsidRPr="0072184D" w:rsidRDefault="00671172" w:rsidP="00671172">
      <w:pPr>
        <w:ind w:left="360"/>
      </w:pPr>
      <w:r w:rsidRPr="0072184D">
        <w:t>(Выходят дети, читают стихи)</w:t>
      </w:r>
    </w:p>
    <w:p w:rsidR="00671172" w:rsidRPr="0072184D" w:rsidRDefault="00671172" w:rsidP="00671172">
      <w:pPr>
        <w:ind w:left="36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68"/>
        <w:gridCol w:w="5069"/>
      </w:tblGrid>
      <w:tr w:rsidR="00671172" w:rsidRPr="0072184D" w:rsidTr="00671172">
        <w:tc>
          <w:tcPr>
            <w:tcW w:w="10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172" w:rsidRPr="0072184D" w:rsidRDefault="00671172" w:rsidP="00671172">
            <w:pPr>
              <w:jc w:val="center"/>
            </w:pPr>
            <w:r w:rsidRPr="0072184D">
              <w:t>У последней точки</w:t>
            </w:r>
          </w:p>
          <w:p w:rsidR="00671172" w:rsidRPr="0072184D" w:rsidRDefault="00671172" w:rsidP="00671172">
            <w:pPr>
              <w:jc w:val="center"/>
            </w:pPr>
            <w:r w:rsidRPr="0072184D">
              <w:t>На последней строчке</w:t>
            </w:r>
          </w:p>
          <w:p w:rsidR="00671172" w:rsidRPr="0072184D" w:rsidRDefault="00671172" w:rsidP="00671172">
            <w:pPr>
              <w:jc w:val="center"/>
            </w:pPr>
            <w:r w:rsidRPr="0072184D">
              <w:t>Собралась компания</w:t>
            </w:r>
          </w:p>
          <w:p w:rsidR="00671172" w:rsidRPr="0072184D" w:rsidRDefault="00671172" w:rsidP="00671172">
            <w:pPr>
              <w:jc w:val="center"/>
            </w:pPr>
            <w:r w:rsidRPr="0072184D">
              <w:t>Знаков препинания.</w:t>
            </w:r>
          </w:p>
          <w:p w:rsidR="00671172" w:rsidRPr="0072184D" w:rsidRDefault="00671172" w:rsidP="00671172">
            <w:pPr>
              <w:jc w:val="center"/>
            </w:pPr>
          </w:p>
        </w:tc>
      </w:tr>
      <w:tr w:rsidR="00671172" w:rsidRPr="0072184D" w:rsidTr="00671172"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172" w:rsidRPr="0072184D" w:rsidRDefault="00671172">
            <w:r w:rsidRPr="0072184D">
              <w:t>Не знаешь ответа? Раздумье мучительно?</w:t>
            </w:r>
          </w:p>
          <w:p w:rsidR="00671172" w:rsidRPr="0072184D" w:rsidRDefault="00671172">
            <w:r w:rsidRPr="0072184D">
              <w:t>Спроси у соседа</w:t>
            </w:r>
          </w:p>
          <w:p w:rsidR="00671172" w:rsidRPr="0072184D" w:rsidRDefault="00671172">
            <w:r w:rsidRPr="0072184D">
              <w:t>Я знак …(вопросительный)</w:t>
            </w:r>
          </w:p>
          <w:p w:rsidR="00671172" w:rsidRPr="0072184D" w:rsidRDefault="00671172">
            <w:r w:rsidRPr="0072184D">
              <w:t>Притащился кривоногий</w:t>
            </w:r>
          </w:p>
          <w:p w:rsidR="00671172" w:rsidRPr="0072184D" w:rsidRDefault="00671172">
            <w:r w:rsidRPr="0072184D">
              <w:t>Вопросительный знак.</w:t>
            </w:r>
          </w:p>
          <w:p w:rsidR="00671172" w:rsidRPr="0072184D" w:rsidRDefault="00671172">
            <w:r w:rsidRPr="0072184D">
              <w:t>Задаёт он всем вопросы</w:t>
            </w:r>
          </w:p>
          <w:p w:rsidR="00671172" w:rsidRPr="0072184D" w:rsidRDefault="00671172">
            <w:r w:rsidRPr="0072184D">
              <w:lastRenderedPageBreak/>
              <w:t>Кто? Кого? Откуда? Как?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172" w:rsidRPr="0072184D" w:rsidRDefault="00671172">
            <w:r w:rsidRPr="0072184D">
              <w:lastRenderedPageBreak/>
              <w:t>Ликует природа!</w:t>
            </w:r>
          </w:p>
          <w:p w:rsidR="00671172" w:rsidRPr="0072184D" w:rsidRDefault="00671172">
            <w:r w:rsidRPr="0072184D">
              <w:t>Денёк замечательный!</w:t>
            </w:r>
          </w:p>
          <w:p w:rsidR="00671172" w:rsidRPr="0072184D" w:rsidRDefault="00671172">
            <w:r w:rsidRPr="0072184D">
              <w:t>В конце предложения</w:t>
            </w:r>
          </w:p>
          <w:p w:rsidR="00671172" w:rsidRPr="0072184D" w:rsidRDefault="00671172">
            <w:r w:rsidRPr="0072184D">
              <w:t>Я знак …(восклицательный)</w:t>
            </w:r>
          </w:p>
          <w:p w:rsidR="00671172" w:rsidRPr="0072184D" w:rsidRDefault="00671172">
            <w:r w:rsidRPr="0072184D">
              <w:t>Прибежал чудак – восклицательный знак.</w:t>
            </w:r>
          </w:p>
          <w:p w:rsidR="00671172" w:rsidRPr="0072184D" w:rsidRDefault="00671172">
            <w:r w:rsidRPr="0072184D">
              <w:t>Никогда он не молчит.</w:t>
            </w:r>
          </w:p>
          <w:p w:rsidR="00671172" w:rsidRPr="0072184D" w:rsidRDefault="00671172">
            <w:r w:rsidRPr="0072184D">
              <w:lastRenderedPageBreak/>
              <w:t>Оглушительно кричит.</w:t>
            </w:r>
          </w:p>
        </w:tc>
      </w:tr>
    </w:tbl>
    <w:p w:rsidR="00671172" w:rsidRPr="0072184D" w:rsidRDefault="00671172" w:rsidP="00671172">
      <w:pPr>
        <w:ind w:left="360"/>
        <w:jc w:val="center"/>
      </w:pPr>
    </w:p>
    <w:p w:rsidR="00671172" w:rsidRPr="0072184D" w:rsidRDefault="00671172" w:rsidP="00671172">
      <w:pPr>
        <w:ind w:left="360"/>
      </w:pPr>
      <w:r w:rsidRPr="0072184D">
        <w:t>-А теперь ответьте мне, какую роль играет знак в конце предложения? Что подсказывает? Давайте прочитаем хором эти предложения ещё раз с правильной интонацией.</w:t>
      </w:r>
    </w:p>
    <w:p w:rsidR="00671172" w:rsidRPr="0072184D" w:rsidRDefault="00671172" w:rsidP="00671172">
      <w:pPr>
        <w:ind w:left="360"/>
      </w:pPr>
      <w:r w:rsidRPr="0072184D">
        <w:t>Медведь любит мёд.</w:t>
      </w:r>
    </w:p>
    <w:p w:rsidR="00671172" w:rsidRPr="0072184D" w:rsidRDefault="00671172" w:rsidP="00671172">
      <w:pPr>
        <w:ind w:left="360"/>
      </w:pPr>
      <w:r w:rsidRPr="0072184D">
        <w:t>Медведь любит мёд?</w:t>
      </w:r>
    </w:p>
    <w:p w:rsidR="00671172" w:rsidRPr="0072184D" w:rsidRDefault="00671172" w:rsidP="00671172">
      <w:pPr>
        <w:ind w:left="360"/>
      </w:pPr>
      <w:r w:rsidRPr="0072184D">
        <w:t>Медведь любит мёд!</w:t>
      </w:r>
    </w:p>
    <w:p w:rsidR="00671172" w:rsidRPr="0072184D" w:rsidRDefault="00671172" w:rsidP="00671172">
      <w:pPr>
        <w:ind w:left="360"/>
        <w:rPr>
          <w:color w:val="008000"/>
        </w:rPr>
      </w:pPr>
      <w:r w:rsidRPr="0072184D">
        <w:rPr>
          <w:color w:val="008000"/>
          <w:lang w:val="en-US"/>
        </w:rPr>
        <w:t>X</w:t>
      </w:r>
      <w:r w:rsidRPr="0072184D">
        <w:rPr>
          <w:color w:val="008000"/>
        </w:rPr>
        <w:t xml:space="preserve"> Итог урока</w:t>
      </w:r>
    </w:p>
    <w:p w:rsidR="00671172" w:rsidRPr="0072184D" w:rsidRDefault="00671172" w:rsidP="00671172">
      <w:pPr>
        <w:ind w:left="360"/>
      </w:pPr>
      <w:r w:rsidRPr="0072184D">
        <w:t>-Вот и закончилось наше путешествие в страну Грамматики. Какие вы молодцы</w:t>
      </w:r>
      <w:proofErr w:type="gramStart"/>
      <w:r w:rsidRPr="0072184D">
        <w:t xml:space="preserve">!. </w:t>
      </w:r>
      <w:proofErr w:type="gramEnd"/>
      <w:r w:rsidRPr="0072184D">
        <w:t>Мы ведь не только на уроке путешествовали, но и выполняли трудные задания, узнавали новое и интересное. Смогли доказать Зайке, что в конце предложения может ставиться не только точка. Давайте обобщим все знания и скажем, в какой последовательности находятся вагончики и как они называются? (Речь, предложение, слово, слог, звук, буква)</w:t>
      </w:r>
    </w:p>
    <w:p w:rsidR="00671172" w:rsidRPr="0072184D" w:rsidRDefault="00671172" w:rsidP="00671172">
      <w:pPr>
        <w:ind w:left="360"/>
        <w:jc w:val="center"/>
      </w:pPr>
      <w:r w:rsidRPr="0072184D">
        <w:t>.</w:t>
      </w:r>
      <w:r w:rsidR="00257AC9">
        <w:rPr>
          <w:noProof/>
        </w:rPr>
        <w:drawing>
          <wp:inline distT="0" distB="0" distL="0" distR="0">
            <wp:extent cx="4528820" cy="3399155"/>
            <wp:effectExtent l="19050" t="0" r="508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8820" cy="3399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1172" w:rsidRPr="0072184D" w:rsidRDefault="00671172" w:rsidP="00671172">
      <w:pPr>
        <w:ind w:left="360"/>
      </w:pPr>
      <w:r w:rsidRPr="0072184D">
        <w:t>А теперь нарисуйте впечатление от этого урока на листе бумаги в виде кружков или линий, используя цвета, которые отражают ваше настроение.</w:t>
      </w:r>
    </w:p>
    <w:p w:rsidR="00671172" w:rsidRPr="0072184D" w:rsidRDefault="00671172" w:rsidP="00671172">
      <w:pPr>
        <w:ind w:left="360"/>
      </w:pPr>
      <w:r w:rsidRPr="0072184D">
        <w:t>(1 минута)</w:t>
      </w:r>
    </w:p>
    <w:p w:rsidR="00671172" w:rsidRPr="0072184D" w:rsidRDefault="00671172" w:rsidP="00671172">
      <w:pPr>
        <w:ind w:left="360"/>
      </w:pPr>
      <w:r w:rsidRPr="0072184D">
        <w:t>-Мальчики, выходите к доске и покажите нам свои рисунки</w:t>
      </w:r>
      <w:proofErr w:type="gramStart"/>
      <w:r w:rsidRPr="0072184D">
        <w:t>.</w:t>
      </w:r>
      <w:proofErr w:type="gramEnd"/>
      <w:r w:rsidRPr="0072184D">
        <w:t xml:space="preserve"> (</w:t>
      </w:r>
      <w:proofErr w:type="gramStart"/>
      <w:r w:rsidRPr="0072184D">
        <w:t>в</w:t>
      </w:r>
      <w:proofErr w:type="gramEnd"/>
      <w:r w:rsidRPr="0072184D">
        <w:t>ыходят)</w:t>
      </w:r>
    </w:p>
    <w:p w:rsidR="00671172" w:rsidRPr="0072184D" w:rsidRDefault="00671172" w:rsidP="00671172">
      <w:pPr>
        <w:ind w:left="360"/>
      </w:pPr>
      <w:r w:rsidRPr="0072184D">
        <w:t>А теперь девочки! (показывают)</w:t>
      </w:r>
    </w:p>
    <w:p w:rsidR="00671172" w:rsidRPr="0072184D" w:rsidRDefault="00671172" w:rsidP="00671172">
      <w:pPr>
        <w:ind w:left="360"/>
      </w:pPr>
      <w:r w:rsidRPr="0072184D">
        <w:t xml:space="preserve">Не только вам понравился наш урок, медвежонок тоже остался доволен и </w:t>
      </w:r>
      <w:proofErr w:type="gramStart"/>
      <w:r w:rsidRPr="0072184D">
        <w:t>хочет</w:t>
      </w:r>
      <w:proofErr w:type="gramEnd"/>
      <w:r w:rsidRPr="0072184D">
        <w:t xml:space="preserve"> подарит вам призы за отличную работу на уроке)</w:t>
      </w:r>
    </w:p>
    <w:p w:rsidR="00671172" w:rsidRPr="0072184D" w:rsidRDefault="00671172" w:rsidP="00671172">
      <w:pPr>
        <w:ind w:left="360"/>
      </w:pPr>
      <w:r w:rsidRPr="0072184D">
        <w:t>Раздаются подарки.</w:t>
      </w:r>
    </w:p>
    <w:p w:rsidR="00671172" w:rsidRPr="0072184D" w:rsidRDefault="00671172" w:rsidP="00671172">
      <w:pPr>
        <w:ind w:left="360"/>
      </w:pPr>
    </w:p>
    <w:p w:rsidR="00671172" w:rsidRPr="0072184D" w:rsidRDefault="00671172" w:rsidP="00671172">
      <w:pPr>
        <w:ind w:left="360"/>
      </w:pPr>
      <w:r w:rsidRPr="0072184D">
        <w:t>На этом наш урок окончен!</w:t>
      </w:r>
    </w:p>
    <w:p w:rsidR="00671172" w:rsidRPr="0072184D" w:rsidRDefault="00671172" w:rsidP="00671172">
      <w:pPr>
        <w:ind w:left="360"/>
      </w:pPr>
    </w:p>
    <w:p w:rsidR="00671172" w:rsidRPr="0072184D" w:rsidRDefault="00671172" w:rsidP="00671172">
      <w:pPr>
        <w:ind w:left="360"/>
      </w:pPr>
      <w:r w:rsidRPr="0072184D">
        <w:t>Литература:</w:t>
      </w:r>
    </w:p>
    <w:p w:rsidR="00671172" w:rsidRPr="0072184D" w:rsidRDefault="00671172" w:rsidP="00671172">
      <w:pPr>
        <w:ind w:left="360"/>
      </w:pPr>
      <w:r w:rsidRPr="0072184D">
        <w:t xml:space="preserve">П.С. </w:t>
      </w:r>
      <w:proofErr w:type="spellStart"/>
      <w:r w:rsidRPr="0072184D">
        <w:t>Жедек</w:t>
      </w:r>
      <w:proofErr w:type="spellEnd"/>
      <w:r w:rsidRPr="0072184D">
        <w:t xml:space="preserve"> «Звуковой и </w:t>
      </w:r>
      <w:proofErr w:type="spellStart"/>
      <w:proofErr w:type="gramStart"/>
      <w:r w:rsidRPr="0072184D">
        <w:t>звуко-буквенный</w:t>
      </w:r>
      <w:proofErr w:type="spellEnd"/>
      <w:proofErr w:type="gramEnd"/>
      <w:r w:rsidRPr="0072184D">
        <w:t xml:space="preserve"> анализ на разных этапах обучения правописанию»</w:t>
      </w:r>
    </w:p>
    <w:p w:rsidR="00671172" w:rsidRPr="0072184D" w:rsidRDefault="00671172" w:rsidP="00671172">
      <w:pPr>
        <w:ind w:left="360"/>
      </w:pPr>
      <w:r w:rsidRPr="0072184D">
        <w:t xml:space="preserve">Соловейчик М.С., </w:t>
      </w:r>
      <w:proofErr w:type="spellStart"/>
      <w:r w:rsidRPr="0072184D">
        <w:t>Бетенькова</w:t>
      </w:r>
      <w:proofErr w:type="spellEnd"/>
      <w:r w:rsidRPr="0072184D">
        <w:t xml:space="preserve"> Н.М., </w:t>
      </w:r>
      <w:proofErr w:type="spellStart"/>
      <w:r w:rsidRPr="0072184D">
        <w:t>Кузьменко</w:t>
      </w:r>
      <w:proofErr w:type="spellEnd"/>
      <w:r w:rsidRPr="0072184D">
        <w:t xml:space="preserve"> Н.С. Поурочные методические рекомендации к букварю и прописям. _ Смоленск: Ассоциация </w:t>
      </w:r>
      <w:r w:rsidRPr="0072184D">
        <w:rPr>
          <w:lang w:val="en-US"/>
        </w:rPr>
        <w:t>XXI</w:t>
      </w:r>
      <w:r w:rsidRPr="0072184D">
        <w:t xml:space="preserve"> век, 2007</w:t>
      </w:r>
    </w:p>
    <w:p w:rsidR="00671172" w:rsidRPr="0072184D" w:rsidRDefault="00671172" w:rsidP="00671172">
      <w:pPr>
        <w:ind w:left="360"/>
      </w:pPr>
      <w:proofErr w:type="spellStart"/>
      <w:r w:rsidRPr="0072184D">
        <w:t>Бетенькова</w:t>
      </w:r>
      <w:proofErr w:type="spellEnd"/>
      <w:r w:rsidRPr="0072184D">
        <w:t xml:space="preserve"> Н.М., Фомин Д.С. Конкурс </w:t>
      </w:r>
      <w:proofErr w:type="gramStart"/>
      <w:r w:rsidRPr="0072184D">
        <w:t>грамотеев</w:t>
      </w:r>
      <w:proofErr w:type="gramEnd"/>
      <w:r w:rsidRPr="0072184D">
        <w:t>. – М.: Просвещение, 1995.</w:t>
      </w:r>
    </w:p>
    <w:p w:rsidR="00671172" w:rsidRPr="0072184D" w:rsidRDefault="00671172" w:rsidP="00671172">
      <w:pPr>
        <w:jc w:val="both"/>
      </w:pPr>
    </w:p>
    <w:p w:rsidR="005B1CA1" w:rsidRPr="0072184D" w:rsidRDefault="005B1CA1" w:rsidP="005B1CA1">
      <w:pPr>
        <w:ind w:left="720"/>
        <w:jc w:val="both"/>
      </w:pPr>
      <w:r w:rsidRPr="0072184D">
        <w:t>Проанализируйте  подготовленный Вами проект урока с точки зрения требований ФГОС. Перечислите требования к организации урочной деятельности и оценке образовательных достижений младших школьников, которым соответствует Ваш проект.</w:t>
      </w:r>
    </w:p>
    <w:p w:rsidR="00FE0285" w:rsidRPr="0072184D" w:rsidRDefault="00FE0285" w:rsidP="005B1CA1">
      <w:pPr>
        <w:ind w:left="720"/>
        <w:jc w:val="both"/>
      </w:pPr>
    </w:p>
    <w:p w:rsidR="00660C16" w:rsidRPr="0072184D" w:rsidRDefault="00660C16" w:rsidP="00660C16"/>
    <w:p w:rsidR="0080447E" w:rsidRDefault="0080447E" w:rsidP="00660C16">
      <w:pPr>
        <w:shd w:val="clear" w:color="auto" w:fill="FFFFFF"/>
        <w:spacing w:line="408" w:lineRule="auto"/>
        <w:jc w:val="center"/>
        <w:rPr>
          <w:b/>
          <w:bCs/>
          <w:color w:val="333333"/>
        </w:rPr>
      </w:pPr>
    </w:p>
    <w:p w:rsidR="0080447E" w:rsidRDefault="0080447E" w:rsidP="00660C16">
      <w:pPr>
        <w:shd w:val="clear" w:color="auto" w:fill="FFFFFF"/>
        <w:spacing w:line="408" w:lineRule="auto"/>
        <w:jc w:val="center"/>
        <w:rPr>
          <w:b/>
          <w:bCs/>
          <w:color w:val="333333"/>
        </w:rPr>
      </w:pPr>
    </w:p>
    <w:p w:rsidR="00660C16" w:rsidRPr="0072184D" w:rsidRDefault="00660C16" w:rsidP="00660C16">
      <w:pPr>
        <w:shd w:val="clear" w:color="auto" w:fill="FFFFFF"/>
        <w:spacing w:line="408" w:lineRule="auto"/>
        <w:jc w:val="center"/>
        <w:rPr>
          <w:color w:val="333333"/>
        </w:rPr>
      </w:pPr>
      <w:r w:rsidRPr="0072184D">
        <w:rPr>
          <w:b/>
          <w:bCs/>
          <w:color w:val="333333"/>
        </w:rPr>
        <w:lastRenderedPageBreak/>
        <w:t>Анализ урока в соответствии с требованиями ФГОС НОО</w:t>
      </w:r>
    </w:p>
    <w:p w:rsidR="00660C16" w:rsidRPr="0072184D" w:rsidRDefault="00660C16" w:rsidP="00660C16">
      <w:pPr>
        <w:shd w:val="clear" w:color="auto" w:fill="FFFFFF"/>
        <w:spacing w:line="408" w:lineRule="auto"/>
        <w:jc w:val="both"/>
        <w:rPr>
          <w:color w:val="333333"/>
        </w:rPr>
      </w:pPr>
      <w:r w:rsidRPr="0072184D">
        <w:rPr>
          <w:b/>
          <w:bCs/>
          <w:color w:val="333333"/>
          <w:spacing w:val="-2"/>
        </w:rPr>
        <w:t xml:space="preserve"> Цель посещения: </w:t>
      </w:r>
      <w:r w:rsidRPr="0072184D">
        <w:rPr>
          <w:color w:val="333333"/>
          <w:spacing w:val="-2"/>
        </w:rPr>
        <w:t> </w:t>
      </w:r>
    </w:p>
    <w:p w:rsidR="00660C16" w:rsidRPr="0072184D" w:rsidRDefault="00660C16" w:rsidP="00660C16">
      <w:pPr>
        <w:shd w:val="clear" w:color="auto" w:fill="FFFFFF"/>
        <w:spacing w:line="322" w:lineRule="atLeast"/>
        <w:ind w:left="77"/>
        <w:rPr>
          <w:color w:val="333333"/>
        </w:rPr>
      </w:pPr>
      <w:r w:rsidRPr="0072184D">
        <w:rPr>
          <w:b/>
          <w:bCs/>
          <w:color w:val="333333"/>
          <w:spacing w:val="-5"/>
        </w:rPr>
        <w:t xml:space="preserve">Класс, учитель:  </w:t>
      </w:r>
      <w:r w:rsidRPr="0072184D">
        <w:rPr>
          <w:bCs/>
          <w:color w:val="333333"/>
          <w:spacing w:val="-5"/>
        </w:rPr>
        <w:t xml:space="preserve">1,  </w:t>
      </w:r>
      <w:proofErr w:type="spellStart"/>
      <w:r w:rsidR="00DE48A5" w:rsidRPr="0072184D">
        <w:rPr>
          <w:bCs/>
          <w:color w:val="333333"/>
          <w:spacing w:val="-5"/>
        </w:rPr>
        <w:t>Пархатская</w:t>
      </w:r>
      <w:proofErr w:type="spellEnd"/>
      <w:r w:rsidR="00DE48A5" w:rsidRPr="0072184D">
        <w:rPr>
          <w:bCs/>
          <w:color w:val="333333"/>
          <w:spacing w:val="-5"/>
        </w:rPr>
        <w:t xml:space="preserve"> О.А</w:t>
      </w:r>
    </w:p>
    <w:p w:rsidR="00660C16" w:rsidRPr="0072184D" w:rsidRDefault="00660C16" w:rsidP="00660C16">
      <w:pPr>
        <w:shd w:val="clear" w:color="auto" w:fill="FFFFFF"/>
        <w:spacing w:line="322" w:lineRule="atLeast"/>
        <w:ind w:left="72"/>
        <w:rPr>
          <w:color w:val="333333"/>
        </w:rPr>
      </w:pPr>
      <w:r w:rsidRPr="0072184D">
        <w:rPr>
          <w:b/>
          <w:bCs/>
          <w:color w:val="333333"/>
          <w:spacing w:val="-2"/>
        </w:rPr>
        <w:t xml:space="preserve">Количество учащихся в классе: </w:t>
      </w:r>
      <w:r w:rsidR="00DE48A5" w:rsidRPr="0072184D">
        <w:rPr>
          <w:bCs/>
          <w:color w:val="333333"/>
          <w:spacing w:val="-2"/>
        </w:rPr>
        <w:t>14</w:t>
      </w:r>
    </w:p>
    <w:p w:rsidR="00660C16" w:rsidRPr="0072184D" w:rsidRDefault="00660C16" w:rsidP="00660C16">
      <w:pPr>
        <w:shd w:val="clear" w:color="auto" w:fill="FFFFFF"/>
        <w:spacing w:before="5" w:line="322" w:lineRule="atLeast"/>
        <w:ind w:left="72"/>
        <w:rPr>
          <w:color w:val="333333"/>
        </w:rPr>
      </w:pPr>
      <w:r w:rsidRPr="0072184D">
        <w:rPr>
          <w:b/>
          <w:bCs/>
          <w:color w:val="333333"/>
          <w:spacing w:val="-2"/>
        </w:rPr>
        <w:t xml:space="preserve">Присутствовали на уроке: </w:t>
      </w:r>
      <w:r w:rsidRPr="0072184D">
        <w:rPr>
          <w:bCs/>
          <w:color w:val="333333"/>
          <w:spacing w:val="-2"/>
        </w:rPr>
        <w:t>1</w:t>
      </w:r>
      <w:r w:rsidR="00DE48A5" w:rsidRPr="0072184D">
        <w:rPr>
          <w:bCs/>
          <w:color w:val="333333"/>
          <w:spacing w:val="-2"/>
        </w:rPr>
        <w:t>4</w:t>
      </w:r>
    </w:p>
    <w:p w:rsidR="00660C16" w:rsidRPr="0072184D" w:rsidRDefault="00660C16" w:rsidP="00660C16">
      <w:pPr>
        <w:shd w:val="clear" w:color="auto" w:fill="FFFFFF"/>
        <w:spacing w:line="408" w:lineRule="auto"/>
        <w:jc w:val="center"/>
        <w:rPr>
          <w:color w:val="333333"/>
        </w:rPr>
      </w:pPr>
      <w:r w:rsidRPr="0072184D">
        <w:rPr>
          <w:b/>
          <w:bCs/>
          <w:color w:val="333333"/>
        </w:rPr>
        <w:t> </w:t>
      </w:r>
    </w:p>
    <w:p w:rsidR="00660C16" w:rsidRPr="0072184D" w:rsidRDefault="00660C16" w:rsidP="00660C16">
      <w:r w:rsidRPr="0072184D">
        <w:rPr>
          <w:b/>
          <w:bCs/>
          <w:color w:val="333333"/>
        </w:rPr>
        <w:t xml:space="preserve">Тема урока: </w:t>
      </w:r>
      <w:r w:rsidRPr="0072184D">
        <w:t>Предложение. Интонация. Знаки препинания в конце</w:t>
      </w:r>
      <w:proofErr w:type="gramStart"/>
      <w:r w:rsidRPr="0072184D">
        <w:t>.</w:t>
      </w:r>
      <w:proofErr w:type="gramEnd"/>
      <w:r w:rsidRPr="0072184D">
        <w:t xml:space="preserve"> </w:t>
      </w:r>
      <w:proofErr w:type="gramStart"/>
      <w:r w:rsidRPr="0072184D">
        <w:t>п</w:t>
      </w:r>
      <w:proofErr w:type="gramEnd"/>
      <w:r w:rsidRPr="0072184D">
        <w:t>редложения.</w:t>
      </w:r>
    </w:p>
    <w:p w:rsidR="00660C16" w:rsidRPr="0072184D" w:rsidRDefault="00660C16" w:rsidP="00660C16">
      <w:pPr>
        <w:shd w:val="clear" w:color="auto" w:fill="FFFFFF"/>
        <w:spacing w:line="322" w:lineRule="atLeast"/>
        <w:ind w:left="77"/>
        <w:rPr>
          <w:color w:val="333333"/>
        </w:rPr>
      </w:pPr>
      <w:r w:rsidRPr="0072184D">
        <w:rPr>
          <w:b/>
          <w:bCs/>
          <w:color w:val="333333"/>
          <w:spacing w:val="-2"/>
        </w:rPr>
        <w:t xml:space="preserve">Тип урока: </w:t>
      </w:r>
      <w:r w:rsidRPr="0072184D">
        <w:rPr>
          <w:bCs/>
          <w:color w:val="333333"/>
          <w:spacing w:val="-2"/>
        </w:rPr>
        <w:t>комбинированный</w:t>
      </w:r>
    </w:p>
    <w:p w:rsidR="00660C16" w:rsidRPr="0072184D" w:rsidRDefault="00660C16" w:rsidP="00660C16">
      <w:pPr>
        <w:shd w:val="clear" w:color="auto" w:fill="FFFFFF"/>
        <w:spacing w:line="322" w:lineRule="atLeast"/>
        <w:ind w:left="77"/>
        <w:rPr>
          <w:color w:val="333333"/>
        </w:rPr>
      </w:pPr>
      <w:r w:rsidRPr="0072184D">
        <w:rPr>
          <w:b/>
          <w:bCs/>
          <w:color w:val="333333"/>
          <w:spacing w:val="-2"/>
        </w:rPr>
        <w:t>Дидактическая задача урока:</w:t>
      </w:r>
    </w:p>
    <w:p w:rsidR="00660C16" w:rsidRPr="0072184D" w:rsidRDefault="00660C16" w:rsidP="00660C16">
      <w:pPr>
        <w:shd w:val="clear" w:color="auto" w:fill="FFFFFF"/>
        <w:spacing w:line="322" w:lineRule="atLeast"/>
        <w:ind w:left="77"/>
        <w:rPr>
          <w:b/>
          <w:bCs/>
          <w:color w:val="333333"/>
          <w:spacing w:val="-2"/>
        </w:rPr>
      </w:pPr>
      <w:r w:rsidRPr="0072184D">
        <w:rPr>
          <w:b/>
          <w:bCs/>
          <w:color w:val="333333"/>
          <w:spacing w:val="-2"/>
        </w:rPr>
        <w:t xml:space="preserve">Цели урока (образовательная, воспитательная, развивающая): </w:t>
      </w:r>
    </w:p>
    <w:p w:rsidR="00660C16" w:rsidRPr="0072184D" w:rsidRDefault="00660C16" w:rsidP="00660C16">
      <w:proofErr w:type="gramStart"/>
      <w:r w:rsidRPr="0072184D">
        <w:t>Продолжать формирование представлений о знаках препинания в конце предложения; вырабатывать умение правильно определять интонацию предложения и в зависимости от этого ставить (., ?, !); продолжать учить на слух определять звуки и давать характеристику; формировать умения отыскивать «опасные места»; развивать орфографическую зоркость, фонематический слух, мелкую моторику; воспитывать любовь к родному языку; работать над развитием связной и грамотной речи.</w:t>
      </w:r>
      <w:proofErr w:type="gramEnd"/>
    </w:p>
    <w:p w:rsidR="00660C16" w:rsidRPr="0072184D" w:rsidRDefault="00660C16" w:rsidP="00660C16">
      <w:pPr>
        <w:shd w:val="clear" w:color="auto" w:fill="FFFFFF"/>
        <w:spacing w:line="322" w:lineRule="atLeast"/>
        <w:ind w:left="77"/>
        <w:rPr>
          <w:color w:val="333333"/>
        </w:rPr>
      </w:pPr>
    </w:p>
    <w:p w:rsidR="00660C16" w:rsidRPr="0072184D" w:rsidRDefault="00660C16" w:rsidP="00660C16">
      <w:pPr>
        <w:shd w:val="clear" w:color="auto" w:fill="FFFFFF"/>
        <w:spacing w:line="252" w:lineRule="auto"/>
        <w:ind w:firstLine="393"/>
        <w:jc w:val="both"/>
        <w:rPr>
          <w:color w:val="333333"/>
        </w:rPr>
      </w:pPr>
      <w:r w:rsidRPr="0072184D">
        <w:rPr>
          <w:b/>
          <w:bCs/>
          <w:color w:val="333333"/>
        </w:rPr>
        <w:t> </w:t>
      </w:r>
    </w:p>
    <w:p w:rsidR="00660C16" w:rsidRPr="0072184D" w:rsidRDefault="00660C16" w:rsidP="00660C16">
      <w:pPr>
        <w:shd w:val="clear" w:color="auto" w:fill="FFFFFF"/>
        <w:spacing w:before="131" w:line="252" w:lineRule="auto"/>
        <w:ind w:firstLine="393"/>
        <w:jc w:val="both"/>
        <w:rPr>
          <w:color w:val="333333"/>
        </w:rPr>
      </w:pPr>
      <w:r w:rsidRPr="0072184D">
        <w:rPr>
          <w:color w:val="333333"/>
        </w:rPr>
        <w:t xml:space="preserve">Этап </w:t>
      </w:r>
      <w:proofErr w:type="gramStart"/>
      <w:r w:rsidRPr="0072184D">
        <w:rPr>
          <w:color w:val="333333"/>
        </w:rPr>
        <w:t>обучения по</w:t>
      </w:r>
      <w:proofErr w:type="gramEnd"/>
      <w:r w:rsidRPr="0072184D">
        <w:rPr>
          <w:color w:val="333333"/>
        </w:rPr>
        <w:t xml:space="preserve"> данной теме (подчеркните):  </w:t>
      </w:r>
      <w:r w:rsidRPr="0072184D">
        <w:rPr>
          <w:i/>
          <w:iCs/>
          <w:color w:val="333333"/>
        </w:rPr>
        <w:t xml:space="preserve">начальный, </w:t>
      </w:r>
      <w:r w:rsidRPr="0072184D">
        <w:rPr>
          <w:i/>
          <w:iCs/>
          <w:color w:val="333333"/>
          <w:u w:val="single"/>
        </w:rPr>
        <w:t>основной</w:t>
      </w:r>
      <w:r w:rsidRPr="0072184D">
        <w:rPr>
          <w:i/>
          <w:iCs/>
          <w:color w:val="333333"/>
        </w:rPr>
        <w:t>, завершающий.</w:t>
      </w:r>
    </w:p>
    <w:p w:rsidR="00660C16" w:rsidRPr="0072184D" w:rsidRDefault="00660C16" w:rsidP="00660C16">
      <w:pPr>
        <w:shd w:val="clear" w:color="auto" w:fill="FFFFFF"/>
        <w:spacing w:before="131" w:line="252" w:lineRule="auto"/>
        <w:ind w:firstLine="393"/>
        <w:jc w:val="both"/>
        <w:rPr>
          <w:color w:val="333333"/>
        </w:rPr>
      </w:pPr>
      <w:r w:rsidRPr="0072184D">
        <w:rPr>
          <w:b/>
          <w:bCs/>
          <w:color w:val="333333"/>
        </w:rPr>
        <w:t xml:space="preserve">1. </w:t>
      </w:r>
      <w:r w:rsidRPr="0072184D">
        <w:rPr>
          <w:b/>
          <w:bCs/>
          <w:color w:val="333333"/>
          <w:u w:val="single"/>
        </w:rPr>
        <w:t>Обеспечивает</w:t>
      </w:r>
      <w:r w:rsidRPr="0072184D">
        <w:rPr>
          <w:b/>
          <w:bCs/>
          <w:color w:val="333333"/>
        </w:rPr>
        <w:t xml:space="preserve"> ли учитель мотивацию изучения данной темы (учебного материала)? Какие приемы использует для этого?</w:t>
      </w:r>
      <w:r w:rsidRPr="0072184D">
        <w:rPr>
          <w:color w:val="333333"/>
        </w:rPr>
        <w:t xml:space="preserve"> ___________________________________________________________</w:t>
      </w:r>
    </w:p>
    <w:p w:rsidR="00660C16" w:rsidRPr="0072184D" w:rsidRDefault="00660C16" w:rsidP="00660C16">
      <w:pPr>
        <w:shd w:val="clear" w:color="auto" w:fill="FFFFFF"/>
        <w:spacing w:before="131" w:line="252" w:lineRule="auto"/>
        <w:ind w:firstLine="393"/>
        <w:jc w:val="both"/>
        <w:rPr>
          <w:color w:val="333333"/>
        </w:rPr>
      </w:pPr>
      <w:r w:rsidRPr="0072184D">
        <w:rPr>
          <w:b/>
          <w:bCs/>
          <w:color w:val="333333"/>
        </w:rPr>
        <w:t>2. Какая приоритетная цель реализуется на уроке? Подчеркните:</w:t>
      </w:r>
    </w:p>
    <w:p w:rsidR="00660C16" w:rsidRPr="0072184D" w:rsidRDefault="00660C16" w:rsidP="00660C16">
      <w:pPr>
        <w:shd w:val="clear" w:color="auto" w:fill="FFFFFF"/>
        <w:spacing w:line="259" w:lineRule="auto"/>
        <w:ind w:firstLine="393"/>
        <w:jc w:val="both"/>
        <w:rPr>
          <w:color w:val="333333"/>
          <w:u w:val="single"/>
        </w:rPr>
      </w:pPr>
      <w:r w:rsidRPr="0072184D">
        <w:rPr>
          <w:i/>
          <w:iCs/>
          <w:color w:val="333333"/>
        </w:rPr>
        <w:t xml:space="preserve">формирование знаний-умений; применение полученных знаний; </w:t>
      </w:r>
      <w:r w:rsidRPr="0072184D">
        <w:rPr>
          <w:i/>
          <w:iCs/>
          <w:color w:val="333333"/>
          <w:u w:val="single"/>
        </w:rPr>
        <w:t>отработка умений; решение творческих задач.</w:t>
      </w:r>
    </w:p>
    <w:p w:rsidR="00660C16" w:rsidRPr="0072184D" w:rsidRDefault="00660C16" w:rsidP="00660C16">
      <w:pPr>
        <w:shd w:val="clear" w:color="auto" w:fill="FFFFFF"/>
        <w:spacing w:line="259" w:lineRule="auto"/>
        <w:ind w:firstLine="393"/>
        <w:jc w:val="both"/>
        <w:rPr>
          <w:color w:val="333333"/>
        </w:rPr>
      </w:pPr>
      <w:r w:rsidRPr="0072184D">
        <w:rPr>
          <w:b/>
          <w:bCs/>
          <w:color w:val="333333"/>
          <w:u w:val="single"/>
        </w:rPr>
        <w:t>Соответствует</w:t>
      </w:r>
      <w:r w:rsidRPr="0072184D">
        <w:rPr>
          <w:b/>
          <w:bCs/>
          <w:color w:val="333333"/>
        </w:rPr>
        <w:t xml:space="preserve"> ли поставленная цель этапу обучения? Индивидуальному уровню развития школьников?</w:t>
      </w:r>
    </w:p>
    <w:p w:rsidR="00660C16" w:rsidRPr="0072184D" w:rsidRDefault="00660C16" w:rsidP="00660C16">
      <w:pPr>
        <w:shd w:val="clear" w:color="auto" w:fill="FFFFFF"/>
        <w:spacing w:before="131" w:line="259" w:lineRule="auto"/>
        <w:ind w:firstLine="393"/>
        <w:jc w:val="both"/>
        <w:rPr>
          <w:color w:val="333333"/>
        </w:rPr>
      </w:pPr>
      <w:r w:rsidRPr="0072184D">
        <w:rPr>
          <w:b/>
          <w:bCs/>
          <w:color w:val="333333"/>
        </w:rPr>
        <w:t xml:space="preserve">4. Обеспечивает ли урок реализацию развивающей функции обучения? </w:t>
      </w:r>
      <w:proofErr w:type="gramStart"/>
      <w:r w:rsidRPr="0072184D">
        <w:rPr>
          <w:b/>
          <w:bCs/>
          <w:color w:val="333333"/>
        </w:rPr>
        <w:t>Развитию</w:t>
      </w:r>
      <w:proofErr w:type="gramEnd"/>
      <w:r w:rsidRPr="0072184D">
        <w:rPr>
          <w:b/>
          <w:bCs/>
          <w:color w:val="333333"/>
        </w:rPr>
        <w:t xml:space="preserve"> каких качеств уделяется особое внимание? Подчеркните:</w:t>
      </w:r>
    </w:p>
    <w:p w:rsidR="00660C16" w:rsidRPr="0072184D" w:rsidRDefault="00660C16" w:rsidP="00660C16">
      <w:pPr>
        <w:shd w:val="clear" w:color="auto" w:fill="FFFFFF"/>
        <w:spacing w:line="259" w:lineRule="auto"/>
        <w:ind w:firstLine="393"/>
        <w:jc w:val="both"/>
        <w:rPr>
          <w:color w:val="333333"/>
          <w:u w:val="single"/>
        </w:rPr>
      </w:pPr>
      <w:r w:rsidRPr="0072184D">
        <w:rPr>
          <w:i/>
          <w:iCs/>
          <w:color w:val="333333"/>
        </w:rPr>
        <w:t xml:space="preserve">восприятие; </w:t>
      </w:r>
      <w:r w:rsidRPr="0072184D">
        <w:rPr>
          <w:i/>
          <w:iCs/>
          <w:color w:val="333333"/>
          <w:u w:val="single"/>
        </w:rPr>
        <w:t>внимание;</w:t>
      </w:r>
      <w:r w:rsidRPr="0072184D">
        <w:rPr>
          <w:i/>
          <w:iCs/>
          <w:color w:val="333333"/>
        </w:rPr>
        <w:t xml:space="preserve"> воображение; </w:t>
      </w:r>
      <w:r w:rsidRPr="0072184D">
        <w:rPr>
          <w:i/>
          <w:iCs/>
          <w:color w:val="333333"/>
          <w:u w:val="single"/>
        </w:rPr>
        <w:t>мышление;</w:t>
      </w:r>
      <w:r w:rsidRPr="0072184D">
        <w:rPr>
          <w:i/>
          <w:iCs/>
          <w:color w:val="333333"/>
        </w:rPr>
        <w:t xml:space="preserve"> память; речь; самоконтроль; </w:t>
      </w:r>
      <w:r w:rsidRPr="0072184D">
        <w:rPr>
          <w:i/>
          <w:iCs/>
          <w:color w:val="333333"/>
          <w:u w:val="single"/>
        </w:rPr>
        <w:t>самооценка.</w:t>
      </w:r>
    </w:p>
    <w:p w:rsidR="00660C16" w:rsidRPr="0072184D" w:rsidRDefault="00660C16" w:rsidP="00660C16">
      <w:pPr>
        <w:shd w:val="clear" w:color="auto" w:fill="FFFFFF"/>
        <w:spacing w:before="131" w:line="259" w:lineRule="auto"/>
        <w:ind w:firstLine="393"/>
        <w:jc w:val="both"/>
        <w:rPr>
          <w:color w:val="333333"/>
        </w:rPr>
      </w:pPr>
      <w:r w:rsidRPr="0072184D">
        <w:rPr>
          <w:b/>
          <w:bCs/>
          <w:color w:val="333333"/>
        </w:rPr>
        <w:t>5. Решаются  ли  воспитательные  задачи?  На  каком  уровне?  Подчеркните:</w:t>
      </w:r>
    </w:p>
    <w:p w:rsidR="00660C16" w:rsidRPr="0072184D" w:rsidRDefault="00660C16" w:rsidP="00660C16">
      <w:pPr>
        <w:shd w:val="clear" w:color="auto" w:fill="FFFFFF"/>
        <w:spacing w:line="259" w:lineRule="auto"/>
        <w:ind w:firstLine="393"/>
        <w:jc w:val="both"/>
        <w:rPr>
          <w:color w:val="333333"/>
        </w:rPr>
      </w:pPr>
      <w:r w:rsidRPr="0072184D">
        <w:rPr>
          <w:i/>
          <w:iCs/>
          <w:color w:val="333333"/>
          <w:u w:val="single"/>
        </w:rPr>
        <w:t>знаниевый</w:t>
      </w:r>
      <w:r w:rsidRPr="0072184D">
        <w:rPr>
          <w:i/>
          <w:iCs/>
          <w:color w:val="333333"/>
        </w:rPr>
        <w:t>; деятельностный; мотивационный.</w:t>
      </w:r>
    </w:p>
    <w:p w:rsidR="00660C16" w:rsidRPr="0072184D" w:rsidRDefault="00660C16" w:rsidP="00660C16">
      <w:pPr>
        <w:shd w:val="clear" w:color="auto" w:fill="FFFFFF"/>
        <w:spacing w:before="131" w:line="259" w:lineRule="auto"/>
        <w:ind w:firstLine="393"/>
        <w:jc w:val="both"/>
        <w:rPr>
          <w:color w:val="333333"/>
        </w:rPr>
      </w:pPr>
      <w:r w:rsidRPr="0072184D">
        <w:rPr>
          <w:b/>
          <w:bCs/>
          <w:color w:val="333333"/>
        </w:rPr>
        <w:t>6. Какова доля репродуктивной и поисковой (исследовательской) деятельности? Сравните их соотношение:</w:t>
      </w:r>
    </w:p>
    <w:p w:rsidR="00660C16" w:rsidRPr="0072184D" w:rsidRDefault="00660C16" w:rsidP="00660C16">
      <w:pPr>
        <w:shd w:val="clear" w:color="auto" w:fill="FFFFFF"/>
        <w:spacing w:line="259" w:lineRule="auto"/>
        <w:ind w:firstLine="393"/>
        <w:jc w:val="both"/>
        <w:rPr>
          <w:color w:val="333333"/>
        </w:rPr>
      </w:pPr>
      <w:r w:rsidRPr="0072184D">
        <w:rPr>
          <w:i/>
          <w:iCs/>
          <w:color w:val="333333"/>
        </w:rPr>
        <w:t>примерное число заданий репродуктивного характера (прочитай, перескажи, повтори, вспомни)_____4___________;</w:t>
      </w:r>
    </w:p>
    <w:p w:rsidR="00660C16" w:rsidRPr="0072184D" w:rsidRDefault="00660C16" w:rsidP="00660C16">
      <w:pPr>
        <w:shd w:val="clear" w:color="auto" w:fill="FFFFFF"/>
        <w:spacing w:line="259" w:lineRule="auto"/>
        <w:ind w:firstLine="393"/>
        <w:jc w:val="both"/>
        <w:rPr>
          <w:color w:val="333333"/>
        </w:rPr>
      </w:pPr>
      <w:r w:rsidRPr="0072184D">
        <w:rPr>
          <w:i/>
          <w:iCs/>
          <w:color w:val="333333"/>
        </w:rPr>
        <w:t>примерное число заданий поискового характера (докажи, объясни, оцени, сравни, найди ошибку)____3_________.</w:t>
      </w:r>
    </w:p>
    <w:p w:rsidR="00660C16" w:rsidRPr="0072184D" w:rsidRDefault="00660C16" w:rsidP="00660C16">
      <w:pPr>
        <w:shd w:val="clear" w:color="auto" w:fill="FFFFFF"/>
        <w:spacing w:before="131" w:line="259" w:lineRule="auto"/>
        <w:ind w:firstLine="393"/>
        <w:jc w:val="both"/>
        <w:rPr>
          <w:color w:val="333333"/>
        </w:rPr>
      </w:pPr>
      <w:r w:rsidRPr="0072184D">
        <w:rPr>
          <w:b/>
          <w:bCs/>
          <w:color w:val="333333"/>
        </w:rPr>
        <w:t>7. Какие из перечисленных методов познания использует учитель? Подчеркните:</w:t>
      </w:r>
    </w:p>
    <w:p w:rsidR="00660C16" w:rsidRPr="0072184D" w:rsidRDefault="00660C16" w:rsidP="00660C16">
      <w:pPr>
        <w:shd w:val="clear" w:color="auto" w:fill="FFFFFF"/>
        <w:spacing w:line="259" w:lineRule="auto"/>
        <w:ind w:firstLine="393"/>
        <w:jc w:val="both"/>
        <w:rPr>
          <w:color w:val="333333"/>
        </w:rPr>
      </w:pPr>
      <w:r w:rsidRPr="0072184D">
        <w:rPr>
          <w:i/>
          <w:iCs/>
          <w:color w:val="333333"/>
        </w:rPr>
        <w:t xml:space="preserve">наблюдение; опыт, </w:t>
      </w:r>
      <w:r w:rsidRPr="0072184D">
        <w:rPr>
          <w:i/>
          <w:iCs/>
          <w:color w:val="333333"/>
          <w:u w:val="single"/>
        </w:rPr>
        <w:t>поиск информации</w:t>
      </w:r>
      <w:r w:rsidRPr="0072184D">
        <w:rPr>
          <w:i/>
          <w:iCs/>
          <w:color w:val="333333"/>
        </w:rPr>
        <w:t xml:space="preserve">; сравнение; </w:t>
      </w:r>
      <w:r w:rsidRPr="0072184D">
        <w:rPr>
          <w:i/>
          <w:iCs/>
          <w:color w:val="333333"/>
          <w:u w:val="single"/>
        </w:rPr>
        <w:t>чтение;</w:t>
      </w:r>
      <w:r w:rsidRPr="0072184D">
        <w:rPr>
          <w:i/>
          <w:iCs/>
          <w:color w:val="333333"/>
        </w:rPr>
        <w:t xml:space="preserve"> другое (дополнить)________________________________.</w:t>
      </w:r>
    </w:p>
    <w:p w:rsidR="00660C16" w:rsidRPr="0072184D" w:rsidRDefault="00660C16" w:rsidP="00660C16">
      <w:pPr>
        <w:shd w:val="clear" w:color="auto" w:fill="FFFFFF"/>
        <w:spacing w:before="131"/>
        <w:ind w:firstLine="393"/>
        <w:jc w:val="both"/>
        <w:rPr>
          <w:color w:val="333333"/>
        </w:rPr>
      </w:pPr>
      <w:r w:rsidRPr="0072184D">
        <w:rPr>
          <w:b/>
          <w:bCs/>
          <w:color w:val="333333"/>
        </w:rPr>
        <w:t>8. Используются ли современные технологии (проектная, исследовательская, ИКТ и др.)</w:t>
      </w:r>
    </w:p>
    <w:p w:rsidR="00660C16" w:rsidRPr="0072184D" w:rsidRDefault="00660C16" w:rsidP="00660C16">
      <w:pPr>
        <w:shd w:val="clear" w:color="auto" w:fill="FFFFFF"/>
        <w:spacing w:line="264" w:lineRule="auto"/>
        <w:ind w:firstLine="393"/>
        <w:jc w:val="both"/>
        <w:rPr>
          <w:color w:val="333333"/>
        </w:rPr>
      </w:pPr>
      <w:proofErr w:type="spellStart"/>
      <w:r w:rsidRPr="0072184D">
        <w:rPr>
          <w:b/>
          <w:bCs/>
          <w:color w:val="333333"/>
        </w:rPr>
        <w:t>Перечислите</w:t>
      </w:r>
      <w:proofErr w:type="gramStart"/>
      <w:r w:rsidRPr="0072184D">
        <w:rPr>
          <w:b/>
          <w:bCs/>
          <w:color w:val="333333"/>
        </w:rPr>
        <w:t>:</w:t>
      </w:r>
      <w:r w:rsidR="00DE48A5" w:rsidRPr="0072184D">
        <w:rPr>
          <w:bCs/>
          <w:color w:val="333333"/>
        </w:rPr>
        <w:t>п</w:t>
      </w:r>
      <w:proofErr w:type="gramEnd"/>
      <w:r w:rsidR="00DE48A5" w:rsidRPr="0072184D">
        <w:rPr>
          <w:bCs/>
          <w:color w:val="333333"/>
        </w:rPr>
        <w:t>роектная,ИКТ</w:t>
      </w:r>
      <w:proofErr w:type="spellEnd"/>
    </w:p>
    <w:p w:rsidR="00660C16" w:rsidRPr="0072184D" w:rsidRDefault="00660C16" w:rsidP="00660C16">
      <w:pPr>
        <w:shd w:val="clear" w:color="auto" w:fill="FFFFFF"/>
        <w:spacing w:before="131"/>
        <w:ind w:firstLine="393"/>
        <w:jc w:val="both"/>
        <w:rPr>
          <w:color w:val="333333"/>
        </w:rPr>
      </w:pPr>
      <w:r w:rsidRPr="0072184D">
        <w:rPr>
          <w:b/>
          <w:bCs/>
          <w:color w:val="333333"/>
        </w:rPr>
        <w:t>9. Используется ли наглядный материал? С какой целью? Подчеркните:</w:t>
      </w:r>
    </w:p>
    <w:p w:rsidR="00660C16" w:rsidRPr="0072184D" w:rsidRDefault="00660C16" w:rsidP="00660C16">
      <w:pPr>
        <w:shd w:val="clear" w:color="auto" w:fill="FFFFFF"/>
        <w:spacing w:line="264" w:lineRule="auto"/>
        <w:ind w:firstLine="393"/>
        <w:jc w:val="both"/>
        <w:rPr>
          <w:color w:val="333333"/>
        </w:rPr>
      </w:pPr>
      <w:r w:rsidRPr="0072184D">
        <w:rPr>
          <w:i/>
          <w:iCs/>
          <w:color w:val="333333"/>
        </w:rPr>
        <w:t xml:space="preserve">в качестве иллюстрации; </w:t>
      </w:r>
      <w:r w:rsidRPr="0072184D">
        <w:rPr>
          <w:i/>
          <w:iCs/>
          <w:color w:val="333333"/>
          <w:u w:val="single"/>
        </w:rPr>
        <w:t>для эмоциональной поддержки</w:t>
      </w:r>
      <w:r w:rsidRPr="0072184D">
        <w:rPr>
          <w:i/>
          <w:iCs/>
          <w:color w:val="333333"/>
        </w:rPr>
        <w:t>; для решения обучающих задач.</w:t>
      </w:r>
    </w:p>
    <w:p w:rsidR="00660C16" w:rsidRPr="0072184D" w:rsidRDefault="00660C16" w:rsidP="00660C16">
      <w:pPr>
        <w:shd w:val="clear" w:color="auto" w:fill="FFFFFF"/>
        <w:spacing w:line="264" w:lineRule="auto"/>
        <w:ind w:firstLine="393"/>
        <w:jc w:val="both"/>
        <w:rPr>
          <w:color w:val="333333"/>
        </w:rPr>
      </w:pPr>
      <w:r w:rsidRPr="0072184D">
        <w:rPr>
          <w:b/>
          <w:bCs/>
          <w:color w:val="333333"/>
        </w:rPr>
        <w:t>Наглядный материал:</w:t>
      </w:r>
      <w:r w:rsidRPr="0072184D">
        <w:rPr>
          <w:color w:val="333333"/>
        </w:rPr>
        <w:t xml:space="preserve"> </w:t>
      </w:r>
      <w:r w:rsidRPr="0072184D">
        <w:rPr>
          <w:i/>
          <w:iCs/>
          <w:color w:val="333333"/>
        </w:rPr>
        <w:t xml:space="preserve">избыточен; достаточен; </w:t>
      </w:r>
      <w:r w:rsidRPr="0072184D">
        <w:rPr>
          <w:i/>
          <w:iCs/>
          <w:color w:val="333333"/>
          <w:u w:val="single"/>
        </w:rPr>
        <w:t>уместен;</w:t>
      </w:r>
      <w:r w:rsidRPr="0072184D">
        <w:rPr>
          <w:i/>
          <w:iCs/>
          <w:color w:val="333333"/>
        </w:rPr>
        <w:t xml:space="preserve"> недостаточен.</w:t>
      </w:r>
    </w:p>
    <w:p w:rsidR="00660C16" w:rsidRPr="0072184D" w:rsidRDefault="00660C16" w:rsidP="00660C16">
      <w:pPr>
        <w:shd w:val="clear" w:color="auto" w:fill="FFFFFF"/>
        <w:spacing w:before="131" w:line="252" w:lineRule="auto"/>
        <w:ind w:firstLine="393"/>
        <w:jc w:val="both"/>
        <w:rPr>
          <w:color w:val="333333"/>
        </w:rPr>
      </w:pPr>
      <w:r w:rsidRPr="0072184D">
        <w:rPr>
          <w:b/>
          <w:bCs/>
          <w:color w:val="333333"/>
        </w:rPr>
        <w:t>10. Кто организует деятельность на уроке? Подчеркните</w:t>
      </w:r>
      <w:r w:rsidRPr="0072184D">
        <w:rPr>
          <w:color w:val="333333"/>
        </w:rPr>
        <w:t xml:space="preserve">: </w:t>
      </w:r>
    </w:p>
    <w:p w:rsidR="00660C16" w:rsidRPr="0072184D" w:rsidRDefault="00660C16" w:rsidP="00660C16">
      <w:pPr>
        <w:shd w:val="clear" w:color="auto" w:fill="FFFFFF"/>
        <w:spacing w:line="252" w:lineRule="auto"/>
        <w:ind w:firstLine="393"/>
        <w:jc w:val="both"/>
        <w:rPr>
          <w:color w:val="333333"/>
          <w:u w:val="single"/>
        </w:rPr>
      </w:pPr>
      <w:r w:rsidRPr="0072184D">
        <w:rPr>
          <w:i/>
          <w:iCs/>
          <w:color w:val="333333"/>
        </w:rPr>
        <w:t xml:space="preserve">только учитель; сами учащиеся; </w:t>
      </w:r>
      <w:r w:rsidRPr="0072184D">
        <w:rPr>
          <w:i/>
          <w:iCs/>
          <w:color w:val="333333"/>
          <w:u w:val="single"/>
        </w:rPr>
        <w:t>в зависимости от ситуации.</w:t>
      </w:r>
    </w:p>
    <w:p w:rsidR="00660C16" w:rsidRPr="0072184D" w:rsidRDefault="00660C16" w:rsidP="00660C16">
      <w:pPr>
        <w:shd w:val="clear" w:color="auto" w:fill="FFFFFF"/>
        <w:spacing w:line="252" w:lineRule="auto"/>
        <w:ind w:firstLine="393"/>
        <w:jc w:val="both"/>
        <w:rPr>
          <w:color w:val="333333"/>
        </w:rPr>
      </w:pPr>
      <w:r w:rsidRPr="0072184D">
        <w:rPr>
          <w:color w:val="333333"/>
        </w:rPr>
        <w:t xml:space="preserve">11. </w:t>
      </w:r>
      <w:r w:rsidRPr="0072184D">
        <w:rPr>
          <w:b/>
          <w:bCs/>
          <w:color w:val="333333"/>
        </w:rPr>
        <w:t>Ка</w:t>
      </w:r>
      <w:r w:rsidR="00D275F3">
        <w:rPr>
          <w:noProof/>
          <w:color w:val="333333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9" type="#_x0000_t75" alt="" style="position:absolute;left:0;text-align:left;margin-left:0;margin-top:0;width:10.5pt;height:10.5pt;z-index:251657728;mso-position-horizontal:left;mso-position-horizontal-relative:text;mso-position-vertical-relative:line" o:allowoverlap="f">
            <w10:wrap type="square"/>
          </v:shape>
        </w:pict>
      </w:r>
      <w:proofErr w:type="gramStart"/>
      <w:r w:rsidRPr="0072184D">
        <w:rPr>
          <w:b/>
          <w:bCs/>
          <w:color w:val="333333"/>
        </w:rPr>
        <w:t>кие</w:t>
      </w:r>
      <w:proofErr w:type="gramEnd"/>
      <w:r w:rsidRPr="0072184D">
        <w:rPr>
          <w:b/>
          <w:bCs/>
          <w:color w:val="333333"/>
        </w:rPr>
        <w:t xml:space="preserve"> результаты продемонстрированы</w:t>
      </w:r>
      <w:r w:rsidRPr="0072184D">
        <w:rPr>
          <w:color w:val="333333"/>
        </w:rPr>
        <w:t xml:space="preserve"> в виде </w:t>
      </w:r>
      <w:r w:rsidRPr="0072184D">
        <w:rPr>
          <w:i/>
          <w:iCs/>
          <w:color w:val="333333"/>
        </w:rPr>
        <w:t>универсальных учебных действий</w:t>
      </w:r>
      <w:r w:rsidRPr="0072184D">
        <w:rPr>
          <w:color w:val="333333"/>
        </w:rPr>
        <w:t xml:space="preserve"> </w:t>
      </w:r>
      <w:r w:rsidRPr="0072184D">
        <w:rPr>
          <w:color w:val="333333"/>
        </w:rPr>
        <w:lastRenderedPageBreak/>
        <w:t>(подчеркнуть группу и конкретные виды действий):</w:t>
      </w:r>
    </w:p>
    <w:p w:rsidR="00660C16" w:rsidRPr="0072184D" w:rsidRDefault="00660C16" w:rsidP="00660C16">
      <w:pPr>
        <w:shd w:val="clear" w:color="auto" w:fill="FFFFFF"/>
        <w:spacing w:before="274" w:line="408" w:lineRule="auto"/>
        <w:ind w:firstLine="432"/>
        <w:rPr>
          <w:color w:val="333333"/>
          <w:u w:val="single"/>
        </w:rPr>
      </w:pPr>
      <w:proofErr w:type="gramStart"/>
      <w:r w:rsidRPr="0072184D">
        <w:rPr>
          <w:b/>
          <w:bCs/>
          <w:i/>
          <w:iCs/>
          <w:color w:val="333333"/>
          <w:u w:val="single"/>
        </w:rPr>
        <w:t>Регулятивные</w:t>
      </w:r>
      <w:proofErr w:type="gramEnd"/>
      <w:r w:rsidRPr="0072184D">
        <w:rPr>
          <w:color w:val="333333"/>
          <w:u w:val="single"/>
        </w:rPr>
        <w:t>:</w:t>
      </w:r>
      <w:r w:rsidRPr="0072184D">
        <w:rPr>
          <w:color w:val="333333"/>
        </w:rPr>
        <w:t xml:space="preserve"> определять цель и составлять план, </w:t>
      </w:r>
      <w:r w:rsidRPr="0072184D">
        <w:rPr>
          <w:color w:val="333333"/>
          <w:u w:val="single"/>
        </w:rPr>
        <w:t>действовать по плану, оценивать результат</w:t>
      </w:r>
    </w:p>
    <w:p w:rsidR="00660C16" w:rsidRPr="0072184D" w:rsidRDefault="00660C16" w:rsidP="00660C16">
      <w:pPr>
        <w:shd w:val="clear" w:color="auto" w:fill="FFFFFF"/>
        <w:spacing w:before="274" w:line="408" w:lineRule="auto"/>
        <w:ind w:firstLine="432"/>
        <w:rPr>
          <w:color w:val="333333"/>
        </w:rPr>
      </w:pPr>
      <w:r w:rsidRPr="0072184D">
        <w:rPr>
          <w:b/>
          <w:bCs/>
          <w:i/>
          <w:iCs/>
          <w:color w:val="333333"/>
          <w:u w:val="single"/>
        </w:rPr>
        <w:t>Познавательные:</w:t>
      </w:r>
      <w:r w:rsidRPr="0072184D">
        <w:rPr>
          <w:b/>
          <w:bCs/>
          <w:i/>
          <w:iCs/>
          <w:color w:val="333333"/>
        </w:rPr>
        <w:t xml:space="preserve"> </w:t>
      </w:r>
      <w:r w:rsidRPr="0072184D">
        <w:rPr>
          <w:color w:val="333333"/>
          <w:u w:val="single"/>
        </w:rPr>
        <w:t>извлекать информацию</w:t>
      </w:r>
      <w:r w:rsidRPr="0072184D">
        <w:rPr>
          <w:color w:val="333333"/>
        </w:rPr>
        <w:t>, перерабатывать ее (</w:t>
      </w:r>
      <w:bookmarkStart w:id="0" w:name="YANDEX_133"/>
      <w:bookmarkEnd w:id="0"/>
      <w:r w:rsidRPr="0072184D">
        <w:rPr>
          <w:color w:val="333333"/>
        </w:rPr>
        <w:t> анализ</w:t>
      </w:r>
      <w:proofErr w:type="gramStart"/>
      <w:r w:rsidRPr="0072184D">
        <w:rPr>
          <w:color w:val="333333"/>
        </w:rPr>
        <w:t> </w:t>
      </w:r>
      <w:bookmarkStart w:id="1" w:name="YANDEX_LAST"/>
      <w:bookmarkEnd w:id="1"/>
      <w:r w:rsidRPr="0072184D">
        <w:rPr>
          <w:color w:val="333333"/>
        </w:rPr>
        <w:t>,</w:t>
      </w:r>
      <w:proofErr w:type="gramEnd"/>
      <w:r w:rsidRPr="0072184D">
        <w:rPr>
          <w:color w:val="333333"/>
        </w:rPr>
        <w:t xml:space="preserve"> сравнение, классификация…), представлять в разных формах</w:t>
      </w:r>
    </w:p>
    <w:p w:rsidR="00660C16" w:rsidRPr="0072184D" w:rsidRDefault="00660C16" w:rsidP="00660C16">
      <w:pPr>
        <w:shd w:val="clear" w:color="auto" w:fill="FFFFFF"/>
        <w:spacing w:before="274" w:line="408" w:lineRule="auto"/>
        <w:ind w:firstLine="432"/>
        <w:rPr>
          <w:color w:val="333333"/>
          <w:u w:val="single"/>
        </w:rPr>
      </w:pPr>
      <w:proofErr w:type="gramStart"/>
      <w:r w:rsidRPr="0072184D">
        <w:rPr>
          <w:b/>
          <w:bCs/>
          <w:i/>
          <w:iCs/>
          <w:color w:val="333333"/>
          <w:u w:val="single"/>
        </w:rPr>
        <w:t>Коммуникативные</w:t>
      </w:r>
      <w:r w:rsidRPr="0072184D">
        <w:rPr>
          <w:color w:val="333333"/>
          <w:u w:val="single"/>
        </w:rPr>
        <w:t>:</w:t>
      </w:r>
      <w:r w:rsidRPr="0072184D">
        <w:rPr>
          <w:color w:val="333333"/>
        </w:rPr>
        <w:t xml:space="preserve"> доносить свою позицию, понимать других (в т.ч. вычитывать информацию, данную в явном и неявном виде - подтекст, концепт), </w:t>
      </w:r>
      <w:r w:rsidRPr="0072184D">
        <w:rPr>
          <w:color w:val="333333"/>
          <w:u w:val="single"/>
        </w:rPr>
        <w:t>сотрудничать</w:t>
      </w:r>
      <w:proofErr w:type="gramEnd"/>
    </w:p>
    <w:p w:rsidR="00660C16" w:rsidRPr="0072184D" w:rsidRDefault="00660C16" w:rsidP="00660C16">
      <w:pPr>
        <w:shd w:val="clear" w:color="auto" w:fill="FFFFFF"/>
        <w:spacing w:before="274" w:line="408" w:lineRule="auto"/>
        <w:ind w:firstLine="432"/>
        <w:rPr>
          <w:color w:val="333333"/>
        </w:rPr>
      </w:pPr>
      <w:r w:rsidRPr="0072184D">
        <w:rPr>
          <w:b/>
          <w:bCs/>
          <w:i/>
          <w:iCs/>
          <w:color w:val="333333"/>
          <w:u w:val="single"/>
        </w:rPr>
        <w:t>Личностные</w:t>
      </w:r>
      <w:r w:rsidRPr="0072184D">
        <w:rPr>
          <w:color w:val="333333"/>
          <w:u w:val="single"/>
        </w:rPr>
        <w:t>:</w:t>
      </w:r>
      <w:r w:rsidRPr="0072184D">
        <w:rPr>
          <w:color w:val="333333"/>
        </w:rPr>
        <w:t xml:space="preserve"> </w:t>
      </w:r>
      <w:r w:rsidRPr="0072184D">
        <w:rPr>
          <w:color w:val="333333"/>
          <w:u w:val="single"/>
        </w:rPr>
        <w:t>оценивать поступки</w:t>
      </w:r>
      <w:r w:rsidRPr="0072184D">
        <w:rPr>
          <w:color w:val="333333"/>
        </w:rPr>
        <w:t xml:space="preserve">, объяснять нравственные оценки и мотивы, самоопределяться в системе ценностей </w:t>
      </w:r>
    </w:p>
    <w:p w:rsidR="00660C16" w:rsidRPr="0072184D" w:rsidRDefault="00660C16" w:rsidP="00660C16">
      <w:pPr>
        <w:shd w:val="clear" w:color="auto" w:fill="FFFFFF"/>
        <w:spacing w:before="131"/>
        <w:ind w:firstLine="393"/>
        <w:jc w:val="both"/>
        <w:rPr>
          <w:color w:val="333333"/>
        </w:rPr>
      </w:pPr>
      <w:r w:rsidRPr="0072184D">
        <w:rPr>
          <w:b/>
          <w:bCs/>
          <w:color w:val="333333"/>
        </w:rPr>
        <w:t xml:space="preserve">11. Какие типы взаимодействия в учебном коллективе использует учитель? Подчеркните: </w:t>
      </w:r>
    </w:p>
    <w:p w:rsidR="00660C16" w:rsidRPr="0072184D" w:rsidRDefault="00660C16" w:rsidP="00660C16">
      <w:pPr>
        <w:shd w:val="clear" w:color="auto" w:fill="FFFFFF"/>
        <w:spacing w:line="264" w:lineRule="auto"/>
        <w:ind w:firstLine="393"/>
        <w:jc w:val="both"/>
        <w:rPr>
          <w:color w:val="333333"/>
        </w:rPr>
      </w:pPr>
      <w:r w:rsidRPr="0072184D">
        <w:rPr>
          <w:i/>
          <w:iCs/>
          <w:color w:val="333333"/>
        </w:rPr>
        <w:t xml:space="preserve">парное; </w:t>
      </w:r>
      <w:r w:rsidRPr="0072184D">
        <w:rPr>
          <w:i/>
          <w:iCs/>
          <w:color w:val="333333"/>
          <w:u w:val="single"/>
        </w:rPr>
        <w:t>групповое</w:t>
      </w:r>
      <w:r w:rsidRPr="0072184D">
        <w:rPr>
          <w:i/>
          <w:iCs/>
          <w:color w:val="333333"/>
        </w:rPr>
        <w:t>; коллективное.</w:t>
      </w:r>
    </w:p>
    <w:p w:rsidR="00660C16" w:rsidRPr="0072184D" w:rsidRDefault="00660C16" w:rsidP="00660C16">
      <w:pPr>
        <w:shd w:val="clear" w:color="auto" w:fill="FFFFFF"/>
        <w:spacing w:line="264" w:lineRule="auto"/>
        <w:ind w:firstLine="393"/>
        <w:jc w:val="both"/>
        <w:rPr>
          <w:color w:val="333333"/>
        </w:rPr>
      </w:pPr>
      <w:r w:rsidRPr="0072184D">
        <w:rPr>
          <w:color w:val="333333"/>
        </w:rPr>
        <w:t>Какова их целесообразность?</w:t>
      </w:r>
    </w:p>
    <w:p w:rsidR="00660C16" w:rsidRPr="0072184D" w:rsidRDefault="00660C16" w:rsidP="00660C16">
      <w:pPr>
        <w:shd w:val="clear" w:color="auto" w:fill="FFFFFF"/>
        <w:spacing w:before="131" w:line="252" w:lineRule="auto"/>
        <w:ind w:firstLine="393"/>
        <w:jc w:val="both"/>
        <w:rPr>
          <w:color w:val="333333"/>
        </w:rPr>
      </w:pPr>
      <w:r w:rsidRPr="0072184D">
        <w:rPr>
          <w:b/>
          <w:bCs/>
          <w:color w:val="333333"/>
        </w:rPr>
        <w:t xml:space="preserve">13. Каково эмоциональное состояние школьников во время урока? Соответствует ли оно эмоциональному состоянию учителя? </w:t>
      </w:r>
      <w:r w:rsidRPr="0072184D">
        <w:rPr>
          <w:i/>
          <w:iCs/>
          <w:color w:val="333333"/>
          <w:u w:val="single"/>
        </w:rPr>
        <w:t>(Да,</w:t>
      </w:r>
      <w:r w:rsidRPr="0072184D">
        <w:rPr>
          <w:i/>
          <w:iCs/>
          <w:color w:val="333333"/>
        </w:rPr>
        <w:t xml:space="preserve"> нет.) </w:t>
      </w:r>
    </w:p>
    <w:p w:rsidR="00660C16" w:rsidRPr="0072184D" w:rsidRDefault="00660C16" w:rsidP="00660C16">
      <w:pPr>
        <w:shd w:val="clear" w:color="auto" w:fill="FFFFFF"/>
        <w:spacing w:before="131" w:line="252" w:lineRule="auto"/>
        <w:ind w:firstLine="393"/>
        <w:jc w:val="both"/>
        <w:rPr>
          <w:color w:val="333333"/>
        </w:rPr>
      </w:pPr>
      <w:r w:rsidRPr="0072184D">
        <w:rPr>
          <w:b/>
          <w:bCs/>
          <w:color w:val="333333"/>
        </w:rPr>
        <w:t xml:space="preserve">14. Стиль общения учителя с учащимися. Подчеркните: </w:t>
      </w:r>
    </w:p>
    <w:p w:rsidR="00FE0285" w:rsidRPr="0072184D" w:rsidRDefault="00660C16" w:rsidP="00660C16">
      <w:pPr>
        <w:shd w:val="clear" w:color="auto" w:fill="FFFFFF"/>
        <w:spacing w:line="408" w:lineRule="auto"/>
      </w:pPr>
      <w:r w:rsidRPr="0072184D">
        <w:rPr>
          <w:i/>
          <w:iCs/>
          <w:color w:val="333333"/>
        </w:rPr>
        <w:t xml:space="preserve">авторитарный, </w:t>
      </w:r>
      <w:r w:rsidRPr="0072184D">
        <w:rPr>
          <w:i/>
          <w:iCs/>
          <w:color w:val="333333"/>
          <w:u w:val="single"/>
        </w:rPr>
        <w:t>демократический,</w:t>
      </w:r>
      <w:r w:rsidRPr="0072184D">
        <w:rPr>
          <w:i/>
          <w:iCs/>
          <w:color w:val="333333"/>
        </w:rPr>
        <w:t xml:space="preserve"> анархический.</w:t>
      </w:r>
    </w:p>
    <w:p w:rsidR="00FE0285" w:rsidRPr="0072184D" w:rsidRDefault="00FE0285" w:rsidP="005B1CA1">
      <w:pPr>
        <w:ind w:left="720"/>
        <w:jc w:val="both"/>
      </w:pPr>
    </w:p>
    <w:p w:rsidR="00FE0285" w:rsidRPr="0072184D" w:rsidRDefault="00FE0285" w:rsidP="005B1CA1">
      <w:pPr>
        <w:ind w:left="720"/>
        <w:jc w:val="both"/>
      </w:pPr>
    </w:p>
    <w:p w:rsidR="00F221CC" w:rsidRPr="0072184D" w:rsidRDefault="00F221CC" w:rsidP="00F221CC">
      <w:pPr>
        <w:jc w:val="both"/>
      </w:pPr>
    </w:p>
    <w:p w:rsidR="00F221CC" w:rsidRPr="0072184D" w:rsidRDefault="00F221CC" w:rsidP="00F221CC">
      <w:pPr>
        <w:jc w:val="both"/>
      </w:pPr>
    </w:p>
    <w:p w:rsidR="00912C0A" w:rsidRPr="0072184D" w:rsidRDefault="005B1CA1" w:rsidP="00D71BA8">
      <w:pPr>
        <w:numPr>
          <w:ilvl w:val="0"/>
          <w:numId w:val="102"/>
        </w:numPr>
        <w:jc w:val="both"/>
      </w:pPr>
      <w:r w:rsidRPr="0072184D">
        <w:t xml:space="preserve">Подготовьте проект рабочей программы для 1 класса по математике, </w:t>
      </w:r>
      <w:r w:rsidRPr="0072184D">
        <w:rPr>
          <w:b/>
        </w:rPr>
        <w:t>или</w:t>
      </w:r>
      <w:r w:rsidRPr="0072184D">
        <w:t xml:space="preserve"> проект рабочей программы по внеурочной образовательной деятельности, </w:t>
      </w:r>
      <w:r w:rsidRPr="0072184D">
        <w:rPr>
          <w:b/>
        </w:rPr>
        <w:t>или</w:t>
      </w:r>
      <w:r w:rsidRPr="0072184D">
        <w:t xml:space="preserve"> проект рабочей программы по духовно-нравственному воспитанию и развитию младших школьников. Проанализируйте подготовленный Вами проект с точки зрения требований ФГОС. Перечислите требования к разработке рабочей программы, </w:t>
      </w:r>
      <w:r w:rsidR="00912C0A" w:rsidRPr="0072184D">
        <w:t>которым соответствует Ваш проект.</w:t>
      </w:r>
    </w:p>
    <w:p w:rsidR="00912C0A" w:rsidRPr="0072184D" w:rsidRDefault="00912C0A" w:rsidP="00912C0A">
      <w:pPr>
        <w:ind w:left="360"/>
        <w:jc w:val="both"/>
      </w:pPr>
    </w:p>
    <w:p w:rsidR="005B1CA1" w:rsidRPr="0072184D" w:rsidRDefault="005B1CA1" w:rsidP="00912C0A">
      <w:pPr>
        <w:ind w:left="360"/>
        <w:jc w:val="both"/>
      </w:pPr>
    </w:p>
    <w:p w:rsidR="00912C0A" w:rsidRPr="0072184D" w:rsidRDefault="00912C0A" w:rsidP="00912C0A">
      <w:pPr>
        <w:jc w:val="center"/>
        <w:rPr>
          <w:b/>
        </w:rPr>
      </w:pPr>
    </w:p>
    <w:p w:rsidR="00912C0A" w:rsidRPr="0072184D" w:rsidRDefault="00912C0A" w:rsidP="00912C0A">
      <w:pPr>
        <w:jc w:val="center"/>
      </w:pPr>
    </w:p>
    <w:p w:rsidR="00912C0A" w:rsidRPr="0072184D" w:rsidRDefault="00912C0A" w:rsidP="00912C0A">
      <w:pPr>
        <w:rPr>
          <w:spacing w:val="66"/>
        </w:rPr>
      </w:pPr>
    </w:p>
    <w:p w:rsidR="00912C0A" w:rsidRPr="0072184D" w:rsidRDefault="00912C0A" w:rsidP="00912C0A">
      <w:pPr>
        <w:jc w:val="center"/>
        <w:rPr>
          <w:spacing w:val="66"/>
        </w:rPr>
      </w:pPr>
    </w:p>
    <w:p w:rsidR="00DE48A5" w:rsidRPr="0072184D" w:rsidRDefault="00DE48A5" w:rsidP="00912C0A">
      <w:pPr>
        <w:jc w:val="center"/>
        <w:rPr>
          <w:spacing w:val="66"/>
        </w:rPr>
      </w:pPr>
    </w:p>
    <w:p w:rsidR="00DE48A5" w:rsidRPr="0072184D" w:rsidRDefault="00DE48A5" w:rsidP="00912C0A">
      <w:pPr>
        <w:jc w:val="center"/>
        <w:rPr>
          <w:spacing w:val="66"/>
        </w:rPr>
      </w:pPr>
    </w:p>
    <w:p w:rsidR="00DE48A5" w:rsidRPr="0072184D" w:rsidRDefault="00DE48A5" w:rsidP="00912C0A">
      <w:pPr>
        <w:jc w:val="center"/>
        <w:rPr>
          <w:spacing w:val="66"/>
        </w:rPr>
      </w:pPr>
    </w:p>
    <w:p w:rsidR="00DE48A5" w:rsidRPr="0072184D" w:rsidRDefault="00DE48A5" w:rsidP="00912C0A">
      <w:pPr>
        <w:jc w:val="center"/>
        <w:rPr>
          <w:spacing w:val="66"/>
        </w:rPr>
      </w:pPr>
    </w:p>
    <w:p w:rsidR="00DE48A5" w:rsidRPr="0072184D" w:rsidRDefault="00DE48A5" w:rsidP="00912C0A">
      <w:pPr>
        <w:jc w:val="center"/>
        <w:rPr>
          <w:spacing w:val="66"/>
        </w:rPr>
      </w:pPr>
    </w:p>
    <w:p w:rsidR="00DE48A5" w:rsidRPr="0072184D" w:rsidRDefault="00DE48A5" w:rsidP="00912C0A">
      <w:pPr>
        <w:jc w:val="center"/>
        <w:rPr>
          <w:spacing w:val="66"/>
        </w:rPr>
      </w:pPr>
    </w:p>
    <w:p w:rsidR="00DE48A5" w:rsidRPr="0072184D" w:rsidRDefault="00DE48A5" w:rsidP="00912C0A">
      <w:pPr>
        <w:jc w:val="center"/>
        <w:rPr>
          <w:spacing w:val="66"/>
        </w:rPr>
      </w:pPr>
    </w:p>
    <w:p w:rsidR="00DE48A5" w:rsidRPr="0072184D" w:rsidRDefault="00DE48A5" w:rsidP="00912C0A">
      <w:pPr>
        <w:jc w:val="center"/>
        <w:rPr>
          <w:spacing w:val="66"/>
        </w:rPr>
      </w:pPr>
    </w:p>
    <w:p w:rsidR="00DE48A5" w:rsidRPr="0072184D" w:rsidRDefault="00DE48A5" w:rsidP="00912C0A">
      <w:pPr>
        <w:jc w:val="center"/>
        <w:rPr>
          <w:spacing w:val="66"/>
        </w:rPr>
      </w:pPr>
    </w:p>
    <w:p w:rsidR="00912C0A" w:rsidRPr="0072184D" w:rsidRDefault="00912C0A" w:rsidP="003B0223">
      <w:pPr>
        <w:rPr>
          <w:spacing w:val="66"/>
        </w:rPr>
      </w:pPr>
      <w:r w:rsidRPr="0072184D">
        <w:rPr>
          <w:spacing w:val="66"/>
        </w:rPr>
        <w:t xml:space="preserve">                                </w:t>
      </w:r>
      <w:r w:rsidR="0072184D" w:rsidRPr="0072184D">
        <w:rPr>
          <w:spacing w:val="66"/>
        </w:rPr>
        <w:t xml:space="preserve">           </w:t>
      </w:r>
    </w:p>
    <w:p w:rsidR="00912C0A" w:rsidRPr="0072184D" w:rsidRDefault="00912C0A" w:rsidP="00912C0A">
      <w:pPr>
        <w:jc w:val="right"/>
      </w:pPr>
    </w:p>
    <w:p w:rsidR="00912C0A" w:rsidRPr="0072184D" w:rsidRDefault="00912C0A" w:rsidP="00912C0A">
      <w:pPr>
        <w:jc w:val="center"/>
      </w:pPr>
    </w:p>
    <w:p w:rsidR="00912C0A" w:rsidRPr="0072184D" w:rsidRDefault="00912C0A" w:rsidP="00912C0A">
      <w:pPr>
        <w:jc w:val="center"/>
      </w:pPr>
    </w:p>
    <w:p w:rsidR="00DE48A5" w:rsidRPr="0072184D" w:rsidRDefault="00912C0A" w:rsidP="00912C0A">
      <w:r w:rsidRPr="0072184D">
        <w:t xml:space="preserve">                                                      </w:t>
      </w:r>
    </w:p>
    <w:p w:rsidR="00DE48A5" w:rsidRPr="0072184D" w:rsidRDefault="00DE48A5" w:rsidP="00912C0A"/>
    <w:p w:rsidR="00345D7F" w:rsidRDefault="00345D7F" w:rsidP="00DE48A5">
      <w:pPr>
        <w:jc w:val="center"/>
      </w:pPr>
    </w:p>
    <w:p w:rsidR="00345D7F" w:rsidRDefault="00345D7F" w:rsidP="00DE48A5">
      <w:pPr>
        <w:jc w:val="center"/>
      </w:pPr>
    </w:p>
    <w:p w:rsidR="00345D7F" w:rsidRDefault="00345D7F" w:rsidP="00DE48A5">
      <w:pPr>
        <w:jc w:val="center"/>
      </w:pPr>
    </w:p>
    <w:sectPr w:rsidR="00345D7F" w:rsidSect="009941F7">
      <w:pgSz w:w="11906" w:h="16838"/>
      <w:pgMar w:top="426" w:right="850" w:bottom="28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ejaVu Sans">
    <w:panose1 w:val="020B0603030804020204"/>
    <w:charset w:val="CC"/>
    <w:family w:val="swiss"/>
    <w:pitch w:val="variable"/>
    <w:sig w:usb0="E7002EFF" w:usb1="D200FDFF" w:usb2="0A046029" w:usb3="00000000" w:csb0="000001FF" w:csb1="00000000"/>
  </w:font>
  <w:font w:name="Liberation Sans">
    <w:altName w:val="Arial"/>
    <w:charset w:val="80"/>
    <w:family w:val="swiss"/>
    <w:pitch w:val="variable"/>
    <w:sig w:usb0="00000000" w:usb1="00000000" w:usb2="00000000" w:usb3="00000000" w:csb0="00000000" w:csb1="00000000"/>
  </w:font>
  <w:font w:name="Liberation Serif">
    <w:altName w:val="Times New Roman"/>
    <w:charset w:val="80"/>
    <w:family w:val="roman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C590B1BC"/>
    <w:lvl w:ilvl="0">
      <w:numFmt w:val="bullet"/>
      <w:lvlText w:val="*"/>
      <w:lvlJc w:val="left"/>
    </w:lvl>
  </w:abstractNum>
  <w:abstractNum w:abstractNumId="1">
    <w:nsid w:val="00000002"/>
    <w:multiLevelType w:val="singleLevel"/>
    <w:tmpl w:val="00000002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>
    <w:nsid w:val="00000003"/>
    <w:multiLevelType w:val="singleLevel"/>
    <w:tmpl w:val="00000003"/>
    <w:name w:val="WW8Num7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3">
    <w:nsid w:val="00000004"/>
    <w:multiLevelType w:val="singleLevel"/>
    <w:tmpl w:val="00000004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4">
    <w:nsid w:val="00000005"/>
    <w:multiLevelType w:val="singleLevel"/>
    <w:tmpl w:val="00000005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5">
    <w:nsid w:val="00000006"/>
    <w:multiLevelType w:val="singleLevel"/>
    <w:tmpl w:val="00000006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6">
    <w:nsid w:val="00000007"/>
    <w:multiLevelType w:val="singleLevel"/>
    <w:tmpl w:val="00000007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7">
    <w:nsid w:val="00000008"/>
    <w:multiLevelType w:val="singleLevel"/>
    <w:tmpl w:val="00000008"/>
    <w:name w:val="WW8Num12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8">
    <w:nsid w:val="00000009"/>
    <w:multiLevelType w:val="singleLevel"/>
    <w:tmpl w:val="00000009"/>
    <w:name w:val="WW8Num1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9">
    <w:nsid w:val="0000000A"/>
    <w:multiLevelType w:val="singleLevel"/>
    <w:tmpl w:val="0000000A"/>
    <w:name w:val="WW8Num1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0">
    <w:nsid w:val="0000000C"/>
    <w:multiLevelType w:val="singleLevel"/>
    <w:tmpl w:val="0000000C"/>
    <w:name w:val="WW8Num1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1">
    <w:nsid w:val="0000000D"/>
    <w:multiLevelType w:val="singleLevel"/>
    <w:tmpl w:val="0000000D"/>
    <w:name w:val="WW8Num1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2">
    <w:nsid w:val="0000000E"/>
    <w:multiLevelType w:val="singleLevel"/>
    <w:tmpl w:val="0000000E"/>
    <w:name w:val="WW8Num1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3">
    <w:nsid w:val="0000000F"/>
    <w:multiLevelType w:val="singleLevel"/>
    <w:tmpl w:val="0000000F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4">
    <w:nsid w:val="00000010"/>
    <w:multiLevelType w:val="singleLevel"/>
    <w:tmpl w:val="00000010"/>
    <w:name w:val="WW8Num2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5">
    <w:nsid w:val="00000011"/>
    <w:multiLevelType w:val="singleLevel"/>
    <w:tmpl w:val="00000011"/>
    <w:name w:val="WW8Num21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6">
    <w:nsid w:val="00000012"/>
    <w:multiLevelType w:val="singleLevel"/>
    <w:tmpl w:val="00000012"/>
    <w:name w:val="WW8Num2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7">
    <w:nsid w:val="00000013"/>
    <w:multiLevelType w:val="singleLevel"/>
    <w:tmpl w:val="00000013"/>
    <w:name w:val="WW8Num2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8">
    <w:nsid w:val="00000014"/>
    <w:multiLevelType w:val="singleLevel"/>
    <w:tmpl w:val="00000014"/>
    <w:name w:val="WW8Num2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9">
    <w:nsid w:val="00000015"/>
    <w:multiLevelType w:val="singleLevel"/>
    <w:tmpl w:val="00000015"/>
    <w:name w:val="WW8Num2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20">
    <w:nsid w:val="00000016"/>
    <w:multiLevelType w:val="singleLevel"/>
    <w:tmpl w:val="00000016"/>
    <w:name w:val="WW8Num2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1">
    <w:nsid w:val="00000017"/>
    <w:multiLevelType w:val="singleLevel"/>
    <w:tmpl w:val="00000017"/>
    <w:name w:val="WW8Num2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22">
    <w:nsid w:val="00000018"/>
    <w:multiLevelType w:val="singleLevel"/>
    <w:tmpl w:val="00000018"/>
    <w:name w:val="WW8Num2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23">
    <w:nsid w:val="00000019"/>
    <w:multiLevelType w:val="singleLevel"/>
    <w:tmpl w:val="00000019"/>
    <w:name w:val="WW8Num29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4">
    <w:nsid w:val="0000001A"/>
    <w:multiLevelType w:val="singleLevel"/>
    <w:tmpl w:val="0000001A"/>
    <w:name w:val="WW8Num3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25">
    <w:nsid w:val="0000001B"/>
    <w:multiLevelType w:val="singleLevel"/>
    <w:tmpl w:val="0000001B"/>
    <w:name w:val="WW8Num3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6">
    <w:nsid w:val="0000001C"/>
    <w:multiLevelType w:val="singleLevel"/>
    <w:tmpl w:val="0000001C"/>
    <w:name w:val="WW8Num3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27">
    <w:nsid w:val="0000001D"/>
    <w:multiLevelType w:val="singleLevel"/>
    <w:tmpl w:val="0000001D"/>
    <w:name w:val="WW8Num3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28">
    <w:nsid w:val="0000001E"/>
    <w:multiLevelType w:val="singleLevel"/>
    <w:tmpl w:val="0000001E"/>
    <w:name w:val="WW8Num3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9">
    <w:nsid w:val="0000001F"/>
    <w:multiLevelType w:val="singleLevel"/>
    <w:tmpl w:val="0000001F"/>
    <w:name w:val="WW8Num3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30">
    <w:nsid w:val="00000020"/>
    <w:multiLevelType w:val="singleLevel"/>
    <w:tmpl w:val="00000020"/>
    <w:name w:val="WW8Num3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1">
    <w:nsid w:val="00000021"/>
    <w:multiLevelType w:val="singleLevel"/>
    <w:tmpl w:val="00000021"/>
    <w:name w:val="WW8Num3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32">
    <w:nsid w:val="00000022"/>
    <w:multiLevelType w:val="singleLevel"/>
    <w:tmpl w:val="00000022"/>
    <w:name w:val="WW8Num3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33">
    <w:nsid w:val="00000023"/>
    <w:multiLevelType w:val="singleLevel"/>
    <w:tmpl w:val="00000023"/>
    <w:name w:val="WW8Num3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4">
    <w:nsid w:val="00000024"/>
    <w:multiLevelType w:val="singleLevel"/>
    <w:tmpl w:val="00000024"/>
    <w:name w:val="WW8Num4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35">
    <w:nsid w:val="00000025"/>
    <w:multiLevelType w:val="singleLevel"/>
    <w:tmpl w:val="00000025"/>
    <w:name w:val="WW8Num41"/>
    <w:lvl w:ilvl="0">
      <w:start w:val="1"/>
      <w:numFmt w:val="bullet"/>
      <w:lvlText w:val=""/>
      <w:lvlJc w:val="left"/>
      <w:pPr>
        <w:tabs>
          <w:tab w:val="num" w:pos="-360"/>
        </w:tabs>
        <w:ind w:left="360" w:hanging="360"/>
      </w:pPr>
      <w:rPr>
        <w:rFonts w:ascii="Symbol" w:hAnsi="Symbol"/>
      </w:rPr>
    </w:lvl>
  </w:abstractNum>
  <w:abstractNum w:abstractNumId="36">
    <w:nsid w:val="00000026"/>
    <w:multiLevelType w:val="singleLevel"/>
    <w:tmpl w:val="00000026"/>
    <w:name w:val="WW8Num4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37">
    <w:nsid w:val="00000027"/>
    <w:multiLevelType w:val="singleLevel"/>
    <w:tmpl w:val="00000027"/>
    <w:name w:val="WW8Num4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38">
    <w:nsid w:val="00000028"/>
    <w:multiLevelType w:val="singleLevel"/>
    <w:tmpl w:val="00000028"/>
    <w:name w:val="WW8Num4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39">
    <w:nsid w:val="00000029"/>
    <w:multiLevelType w:val="singleLevel"/>
    <w:tmpl w:val="00000029"/>
    <w:name w:val="WW8Num4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40">
    <w:nsid w:val="0000002A"/>
    <w:multiLevelType w:val="singleLevel"/>
    <w:tmpl w:val="0000002A"/>
    <w:name w:val="WW8Num4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41">
    <w:nsid w:val="0000002B"/>
    <w:multiLevelType w:val="singleLevel"/>
    <w:tmpl w:val="0000002B"/>
    <w:name w:val="WW8Num47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42">
    <w:nsid w:val="0000002C"/>
    <w:multiLevelType w:val="singleLevel"/>
    <w:tmpl w:val="0000002C"/>
    <w:name w:val="WW8Num4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43">
    <w:nsid w:val="0000002D"/>
    <w:multiLevelType w:val="singleLevel"/>
    <w:tmpl w:val="0000002D"/>
    <w:name w:val="WW8Num4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44">
    <w:nsid w:val="0000002E"/>
    <w:multiLevelType w:val="singleLevel"/>
    <w:tmpl w:val="0000002E"/>
    <w:name w:val="WW8Num5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45">
    <w:nsid w:val="0000002F"/>
    <w:multiLevelType w:val="singleLevel"/>
    <w:tmpl w:val="0000002F"/>
    <w:name w:val="WW8Num5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46">
    <w:nsid w:val="00000030"/>
    <w:multiLevelType w:val="singleLevel"/>
    <w:tmpl w:val="00000030"/>
    <w:name w:val="WW8Num5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47">
    <w:nsid w:val="00000031"/>
    <w:multiLevelType w:val="singleLevel"/>
    <w:tmpl w:val="00000031"/>
    <w:name w:val="WW8Num5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48">
    <w:nsid w:val="00000032"/>
    <w:multiLevelType w:val="singleLevel"/>
    <w:tmpl w:val="00000032"/>
    <w:name w:val="WW8Num5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49">
    <w:nsid w:val="00000033"/>
    <w:multiLevelType w:val="singleLevel"/>
    <w:tmpl w:val="00000033"/>
    <w:name w:val="WW8Num5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50">
    <w:nsid w:val="00000034"/>
    <w:multiLevelType w:val="singleLevel"/>
    <w:tmpl w:val="00000034"/>
    <w:name w:val="WW8Num5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51">
    <w:nsid w:val="00000035"/>
    <w:multiLevelType w:val="singleLevel"/>
    <w:tmpl w:val="00000035"/>
    <w:name w:val="WW8Num5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52">
    <w:nsid w:val="00000036"/>
    <w:multiLevelType w:val="singleLevel"/>
    <w:tmpl w:val="00000036"/>
    <w:name w:val="WW8Num5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53">
    <w:nsid w:val="00000037"/>
    <w:multiLevelType w:val="singleLevel"/>
    <w:tmpl w:val="00000037"/>
    <w:name w:val="WW8Num5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54">
    <w:nsid w:val="00000038"/>
    <w:multiLevelType w:val="singleLevel"/>
    <w:tmpl w:val="00000038"/>
    <w:name w:val="WW8Num6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55">
    <w:nsid w:val="00000039"/>
    <w:multiLevelType w:val="singleLevel"/>
    <w:tmpl w:val="00000039"/>
    <w:name w:val="WW8Num6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56">
    <w:nsid w:val="0000003A"/>
    <w:multiLevelType w:val="singleLevel"/>
    <w:tmpl w:val="0000003A"/>
    <w:name w:val="WW8Num6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57">
    <w:nsid w:val="0000003B"/>
    <w:multiLevelType w:val="singleLevel"/>
    <w:tmpl w:val="0000003B"/>
    <w:name w:val="WW8Num6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58">
    <w:nsid w:val="0000003C"/>
    <w:multiLevelType w:val="singleLevel"/>
    <w:tmpl w:val="0000003C"/>
    <w:name w:val="WW8Num6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59">
    <w:nsid w:val="0000003D"/>
    <w:multiLevelType w:val="singleLevel"/>
    <w:tmpl w:val="0000003D"/>
    <w:name w:val="WW8Num6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0">
    <w:nsid w:val="0000003E"/>
    <w:multiLevelType w:val="singleLevel"/>
    <w:tmpl w:val="0000003E"/>
    <w:name w:val="WW8Num6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61">
    <w:nsid w:val="0000003F"/>
    <w:multiLevelType w:val="singleLevel"/>
    <w:tmpl w:val="0000003F"/>
    <w:name w:val="WW8Num6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62">
    <w:nsid w:val="00000040"/>
    <w:multiLevelType w:val="singleLevel"/>
    <w:tmpl w:val="00000040"/>
    <w:name w:val="WW8Num6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63">
    <w:nsid w:val="00000041"/>
    <w:multiLevelType w:val="singleLevel"/>
    <w:tmpl w:val="00000041"/>
    <w:name w:val="WW8Num69"/>
    <w:lvl w:ilvl="0">
      <w:start w:val="1"/>
      <w:numFmt w:val="decimal"/>
      <w:lvlText w:val="%1."/>
      <w:lvlJc w:val="left"/>
      <w:pPr>
        <w:tabs>
          <w:tab w:val="num" w:pos="-218"/>
        </w:tabs>
        <w:ind w:left="502" w:hanging="360"/>
      </w:pPr>
    </w:lvl>
  </w:abstractNum>
  <w:abstractNum w:abstractNumId="64">
    <w:nsid w:val="00000042"/>
    <w:multiLevelType w:val="singleLevel"/>
    <w:tmpl w:val="00000042"/>
    <w:name w:val="WW8Num7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65">
    <w:nsid w:val="00000043"/>
    <w:multiLevelType w:val="singleLevel"/>
    <w:tmpl w:val="00000043"/>
    <w:name w:val="WW8Num7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66">
    <w:nsid w:val="00000044"/>
    <w:multiLevelType w:val="singleLevel"/>
    <w:tmpl w:val="00000044"/>
    <w:name w:val="WW8Num7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67">
    <w:nsid w:val="00000045"/>
    <w:multiLevelType w:val="singleLevel"/>
    <w:tmpl w:val="00000045"/>
    <w:name w:val="WW8Num73"/>
    <w:lvl w:ilvl="0">
      <w:start w:val="1"/>
      <w:numFmt w:val="bullet"/>
      <w:lvlText w:val=""/>
      <w:lvlJc w:val="left"/>
      <w:pPr>
        <w:tabs>
          <w:tab w:val="num" w:pos="0"/>
        </w:tabs>
        <w:ind w:left="780" w:hanging="360"/>
      </w:pPr>
      <w:rPr>
        <w:rFonts w:ascii="Symbol" w:hAnsi="Symbol"/>
      </w:rPr>
    </w:lvl>
  </w:abstractNum>
  <w:abstractNum w:abstractNumId="68">
    <w:nsid w:val="00000046"/>
    <w:multiLevelType w:val="singleLevel"/>
    <w:tmpl w:val="00000046"/>
    <w:name w:val="WW8Num7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69">
    <w:nsid w:val="00000047"/>
    <w:multiLevelType w:val="singleLevel"/>
    <w:tmpl w:val="00000047"/>
    <w:name w:val="WW8Num7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0">
    <w:nsid w:val="00000048"/>
    <w:multiLevelType w:val="singleLevel"/>
    <w:tmpl w:val="00000048"/>
    <w:name w:val="WW8Num7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71">
    <w:nsid w:val="00000049"/>
    <w:multiLevelType w:val="singleLevel"/>
    <w:tmpl w:val="00000049"/>
    <w:name w:val="WW8Num77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2">
    <w:nsid w:val="0000004A"/>
    <w:multiLevelType w:val="singleLevel"/>
    <w:tmpl w:val="0000004A"/>
    <w:name w:val="WW8Num7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73">
    <w:nsid w:val="0000004B"/>
    <w:multiLevelType w:val="singleLevel"/>
    <w:tmpl w:val="0000004B"/>
    <w:name w:val="WW8Num7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74">
    <w:nsid w:val="0000004C"/>
    <w:multiLevelType w:val="singleLevel"/>
    <w:tmpl w:val="0000004C"/>
    <w:name w:val="WW8Num8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75">
    <w:nsid w:val="0000004D"/>
    <w:multiLevelType w:val="singleLevel"/>
    <w:tmpl w:val="0000004D"/>
    <w:name w:val="WW8Num8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76">
    <w:nsid w:val="0000004E"/>
    <w:multiLevelType w:val="singleLevel"/>
    <w:tmpl w:val="0000004E"/>
    <w:name w:val="WW8Num8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77">
    <w:nsid w:val="0000004F"/>
    <w:multiLevelType w:val="singleLevel"/>
    <w:tmpl w:val="0000004F"/>
    <w:name w:val="WW8Num8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78">
    <w:nsid w:val="00000050"/>
    <w:multiLevelType w:val="singleLevel"/>
    <w:tmpl w:val="00000050"/>
    <w:name w:val="WW8Num8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79">
    <w:nsid w:val="00000051"/>
    <w:multiLevelType w:val="singleLevel"/>
    <w:tmpl w:val="00000051"/>
    <w:name w:val="WW8Num8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80">
    <w:nsid w:val="00000052"/>
    <w:multiLevelType w:val="singleLevel"/>
    <w:tmpl w:val="00000052"/>
    <w:name w:val="WW8Num8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81">
    <w:nsid w:val="00000053"/>
    <w:multiLevelType w:val="singleLevel"/>
    <w:tmpl w:val="00000053"/>
    <w:name w:val="WW8Num8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82">
    <w:nsid w:val="00000054"/>
    <w:multiLevelType w:val="singleLevel"/>
    <w:tmpl w:val="00000054"/>
    <w:name w:val="WW8Num8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83">
    <w:nsid w:val="00000055"/>
    <w:multiLevelType w:val="singleLevel"/>
    <w:tmpl w:val="00000055"/>
    <w:name w:val="WW8Num8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84">
    <w:nsid w:val="00000056"/>
    <w:multiLevelType w:val="singleLevel"/>
    <w:tmpl w:val="00000056"/>
    <w:name w:val="WW8Num9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85">
    <w:nsid w:val="00000057"/>
    <w:multiLevelType w:val="singleLevel"/>
    <w:tmpl w:val="00000057"/>
    <w:name w:val="WW8Num9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86">
    <w:nsid w:val="00000058"/>
    <w:multiLevelType w:val="singleLevel"/>
    <w:tmpl w:val="00000058"/>
    <w:name w:val="WW8Num9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87">
    <w:nsid w:val="00000059"/>
    <w:multiLevelType w:val="singleLevel"/>
    <w:tmpl w:val="00000059"/>
    <w:name w:val="WW8Num9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88">
    <w:nsid w:val="0000005A"/>
    <w:multiLevelType w:val="singleLevel"/>
    <w:tmpl w:val="0000005A"/>
    <w:name w:val="WW8Num9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89">
    <w:nsid w:val="0000005B"/>
    <w:multiLevelType w:val="singleLevel"/>
    <w:tmpl w:val="0000005B"/>
    <w:name w:val="WW8Num9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90">
    <w:nsid w:val="0000005C"/>
    <w:multiLevelType w:val="singleLevel"/>
    <w:tmpl w:val="0000005C"/>
    <w:name w:val="WW8Num9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91">
    <w:nsid w:val="0000005D"/>
    <w:multiLevelType w:val="singleLevel"/>
    <w:tmpl w:val="0000005D"/>
    <w:name w:val="WW8Num9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92">
    <w:nsid w:val="0000005E"/>
    <w:multiLevelType w:val="singleLevel"/>
    <w:tmpl w:val="0000005E"/>
    <w:name w:val="WW8Num9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93">
    <w:nsid w:val="0000005F"/>
    <w:multiLevelType w:val="singleLevel"/>
    <w:tmpl w:val="0000005F"/>
    <w:name w:val="WW8Num9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94">
    <w:nsid w:val="00000060"/>
    <w:multiLevelType w:val="singleLevel"/>
    <w:tmpl w:val="00000060"/>
    <w:name w:val="WW8Num10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95">
    <w:nsid w:val="00000061"/>
    <w:multiLevelType w:val="singleLevel"/>
    <w:tmpl w:val="00000061"/>
    <w:name w:val="WW8Num10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96">
    <w:nsid w:val="00000062"/>
    <w:multiLevelType w:val="singleLevel"/>
    <w:tmpl w:val="00000062"/>
    <w:name w:val="WW8Num102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97">
    <w:nsid w:val="00000063"/>
    <w:multiLevelType w:val="singleLevel"/>
    <w:tmpl w:val="00000063"/>
    <w:name w:val="WW8Num10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98">
    <w:nsid w:val="00000064"/>
    <w:multiLevelType w:val="singleLevel"/>
    <w:tmpl w:val="00000064"/>
    <w:name w:val="WW8Num10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99">
    <w:nsid w:val="00000065"/>
    <w:multiLevelType w:val="singleLevel"/>
    <w:tmpl w:val="00000065"/>
    <w:name w:val="WW8Num105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0">
    <w:nsid w:val="00000066"/>
    <w:multiLevelType w:val="singleLevel"/>
    <w:tmpl w:val="00000066"/>
    <w:name w:val="WW8Num10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01">
    <w:nsid w:val="00000067"/>
    <w:multiLevelType w:val="singleLevel"/>
    <w:tmpl w:val="00000067"/>
    <w:name w:val="WW8Num10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02">
    <w:nsid w:val="00000068"/>
    <w:multiLevelType w:val="singleLevel"/>
    <w:tmpl w:val="00000068"/>
    <w:name w:val="WW8Num10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03">
    <w:nsid w:val="00000069"/>
    <w:multiLevelType w:val="singleLevel"/>
    <w:tmpl w:val="00000069"/>
    <w:name w:val="WW8Num10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04">
    <w:nsid w:val="0000006A"/>
    <w:multiLevelType w:val="singleLevel"/>
    <w:tmpl w:val="0000006A"/>
    <w:name w:val="WW8Num1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5">
    <w:nsid w:val="0000006B"/>
    <w:multiLevelType w:val="singleLevel"/>
    <w:tmpl w:val="0000006B"/>
    <w:name w:val="WW8Num11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06">
    <w:nsid w:val="0000006C"/>
    <w:multiLevelType w:val="singleLevel"/>
    <w:tmpl w:val="0000006C"/>
    <w:name w:val="WW8Num11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07">
    <w:nsid w:val="0000006D"/>
    <w:multiLevelType w:val="singleLevel"/>
    <w:tmpl w:val="0000006D"/>
    <w:name w:val="WW8Num11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08">
    <w:nsid w:val="0000006E"/>
    <w:multiLevelType w:val="singleLevel"/>
    <w:tmpl w:val="0000006E"/>
    <w:name w:val="WW8Num11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09">
    <w:nsid w:val="0000006F"/>
    <w:multiLevelType w:val="singleLevel"/>
    <w:tmpl w:val="0000006F"/>
    <w:name w:val="WW8Num11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10">
    <w:nsid w:val="00000070"/>
    <w:multiLevelType w:val="singleLevel"/>
    <w:tmpl w:val="00000070"/>
    <w:name w:val="WW8Num116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111">
    <w:nsid w:val="00000071"/>
    <w:multiLevelType w:val="singleLevel"/>
    <w:tmpl w:val="00000071"/>
    <w:name w:val="WW8Num11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12">
    <w:nsid w:val="00000072"/>
    <w:multiLevelType w:val="singleLevel"/>
    <w:tmpl w:val="00000072"/>
    <w:name w:val="WW8Num1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13">
    <w:nsid w:val="03627558"/>
    <w:multiLevelType w:val="hybridMultilevel"/>
    <w:tmpl w:val="07CA21D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>
    <w:nsid w:val="04765A7F"/>
    <w:multiLevelType w:val="hybridMultilevel"/>
    <w:tmpl w:val="A62E9F4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5">
    <w:nsid w:val="06C71DE5"/>
    <w:multiLevelType w:val="multilevel"/>
    <w:tmpl w:val="39BEA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6">
    <w:nsid w:val="07B14D6A"/>
    <w:multiLevelType w:val="hybridMultilevel"/>
    <w:tmpl w:val="F9A02890"/>
    <w:lvl w:ilvl="0" w:tplc="FFFFFFFF">
      <w:start w:val="1"/>
      <w:numFmt w:val="bullet"/>
      <w:lvlText w:val=""/>
      <w:lvlJc w:val="left"/>
      <w:pPr>
        <w:tabs>
          <w:tab w:val="num" w:pos="1420"/>
        </w:tabs>
        <w:ind w:left="14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40"/>
        </w:tabs>
        <w:ind w:left="21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60"/>
        </w:tabs>
        <w:ind w:left="28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80"/>
        </w:tabs>
        <w:ind w:left="35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0"/>
        </w:tabs>
        <w:ind w:left="43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0"/>
        </w:tabs>
        <w:ind w:left="50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0"/>
        </w:tabs>
        <w:ind w:left="57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0"/>
        </w:tabs>
        <w:ind w:left="64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0"/>
        </w:tabs>
        <w:ind w:left="7180" w:hanging="360"/>
      </w:pPr>
      <w:rPr>
        <w:rFonts w:ascii="Wingdings" w:hAnsi="Wingdings" w:hint="default"/>
      </w:rPr>
    </w:lvl>
  </w:abstractNum>
  <w:abstractNum w:abstractNumId="117">
    <w:nsid w:val="081E26AD"/>
    <w:multiLevelType w:val="hybridMultilevel"/>
    <w:tmpl w:val="F09AC74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8">
    <w:nsid w:val="0ECF5FFB"/>
    <w:multiLevelType w:val="hybridMultilevel"/>
    <w:tmpl w:val="BF780112"/>
    <w:lvl w:ilvl="0" w:tplc="FFFFFFFF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9">
    <w:nsid w:val="11A34C9C"/>
    <w:multiLevelType w:val="hybridMultilevel"/>
    <w:tmpl w:val="85B865C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>
    <w:nsid w:val="12656A2F"/>
    <w:multiLevelType w:val="hybridMultilevel"/>
    <w:tmpl w:val="A3D0EF8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>
    <w:nsid w:val="145C4A67"/>
    <w:multiLevelType w:val="hybridMultilevel"/>
    <w:tmpl w:val="4B3473F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2">
    <w:nsid w:val="148A2337"/>
    <w:multiLevelType w:val="hybridMultilevel"/>
    <w:tmpl w:val="5AE22A0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3">
    <w:nsid w:val="15940904"/>
    <w:multiLevelType w:val="hybridMultilevel"/>
    <w:tmpl w:val="335CA47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4">
    <w:nsid w:val="165B6641"/>
    <w:multiLevelType w:val="hybridMultilevel"/>
    <w:tmpl w:val="313EA224"/>
    <w:lvl w:ilvl="0" w:tplc="FFFFFFFF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7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9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1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23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95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7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9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18" w:hanging="360"/>
      </w:pPr>
      <w:rPr>
        <w:rFonts w:ascii="Wingdings" w:hAnsi="Wingdings" w:hint="default"/>
      </w:rPr>
    </w:lvl>
  </w:abstractNum>
  <w:abstractNum w:abstractNumId="125">
    <w:nsid w:val="16963DC1"/>
    <w:multiLevelType w:val="multilevel"/>
    <w:tmpl w:val="B9C663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6">
    <w:nsid w:val="18D85750"/>
    <w:multiLevelType w:val="hybridMultilevel"/>
    <w:tmpl w:val="AF249532"/>
    <w:lvl w:ilvl="0" w:tplc="FFFFFFFF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7">
    <w:nsid w:val="18F512B0"/>
    <w:multiLevelType w:val="hybridMultilevel"/>
    <w:tmpl w:val="4C98FC3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8">
    <w:nsid w:val="19AC0422"/>
    <w:multiLevelType w:val="hybridMultilevel"/>
    <w:tmpl w:val="4F16788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9">
    <w:nsid w:val="1CAB7622"/>
    <w:multiLevelType w:val="multilevel"/>
    <w:tmpl w:val="B63C9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>
    <w:nsid w:val="1CF93F96"/>
    <w:multiLevelType w:val="hybridMultilevel"/>
    <w:tmpl w:val="4A2A8C5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1">
    <w:nsid w:val="21BB404B"/>
    <w:multiLevelType w:val="hybridMultilevel"/>
    <w:tmpl w:val="95FA0A8C"/>
    <w:lvl w:ilvl="0" w:tplc="FFFFFFFF">
      <w:start w:val="1"/>
      <w:numFmt w:val="bullet"/>
      <w:lvlText w:val=""/>
      <w:lvlJc w:val="left"/>
      <w:pPr>
        <w:tabs>
          <w:tab w:val="num" w:pos="1290"/>
        </w:tabs>
        <w:ind w:left="129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010"/>
        </w:tabs>
        <w:ind w:left="201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30"/>
        </w:tabs>
        <w:ind w:left="273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50"/>
        </w:tabs>
        <w:ind w:left="345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70"/>
        </w:tabs>
        <w:ind w:left="417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90"/>
        </w:tabs>
        <w:ind w:left="489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610"/>
        </w:tabs>
        <w:ind w:left="561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30"/>
        </w:tabs>
        <w:ind w:left="633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50"/>
        </w:tabs>
        <w:ind w:left="7050" w:hanging="360"/>
      </w:pPr>
      <w:rPr>
        <w:rFonts w:ascii="Wingdings" w:hAnsi="Wingdings" w:hint="default"/>
      </w:rPr>
    </w:lvl>
  </w:abstractNum>
  <w:abstractNum w:abstractNumId="132">
    <w:nsid w:val="28690711"/>
    <w:multiLevelType w:val="hybridMultilevel"/>
    <w:tmpl w:val="0A4C7218"/>
    <w:lvl w:ilvl="0" w:tplc="FFFFFFFF">
      <w:start w:val="1"/>
      <w:numFmt w:val="bullet"/>
      <w:lvlText w:val=""/>
      <w:lvlJc w:val="left"/>
      <w:pPr>
        <w:tabs>
          <w:tab w:val="num" w:pos="1426"/>
        </w:tabs>
        <w:ind w:left="1426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2146"/>
        </w:tabs>
        <w:ind w:left="2146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66"/>
        </w:tabs>
        <w:ind w:left="286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86"/>
        </w:tabs>
        <w:ind w:left="358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6"/>
        </w:tabs>
        <w:ind w:left="430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6"/>
        </w:tabs>
        <w:ind w:left="502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6"/>
        </w:tabs>
        <w:ind w:left="574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6"/>
        </w:tabs>
        <w:ind w:left="646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6"/>
        </w:tabs>
        <w:ind w:left="7186" w:hanging="360"/>
      </w:pPr>
      <w:rPr>
        <w:rFonts w:ascii="Wingdings" w:hAnsi="Wingdings" w:hint="default"/>
      </w:rPr>
    </w:lvl>
  </w:abstractNum>
  <w:abstractNum w:abstractNumId="133">
    <w:nsid w:val="2872586A"/>
    <w:multiLevelType w:val="hybridMultilevel"/>
    <w:tmpl w:val="7F66DF4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4">
    <w:nsid w:val="2CA44AFF"/>
    <w:multiLevelType w:val="hybridMultilevel"/>
    <w:tmpl w:val="50D688D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>
    <w:nsid w:val="2CB83EAC"/>
    <w:multiLevelType w:val="hybridMultilevel"/>
    <w:tmpl w:val="FE606CC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6">
    <w:nsid w:val="2ECD3233"/>
    <w:multiLevelType w:val="hybridMultilevel"/>
    <w:tmpl w:val="2C9A844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7">
    <w:nsid w:val="2EDA3025"/>
    <w:multiLevelType w:val="hybridMultilevel"/>
    <w:tmpl w:val="5D78603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8">
    <w:nsid w:val="2F796FC5"/>
    <w:multiLevelType w:val="hybridMultilevel"/>
    <w:tmpl w:val="5EC059F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9">
    <w:nsid w:val="31014245"/>
    <w:multiLevelType w:val="hybridMultilevel"/>
    <w:tmpl w:val="C7C095D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0">
    <w:nsid w:val="32AB0EB7"/>
    <w:multiLevelType w:val="hybridMultilevel"/>
    <w:tmpl w:val="91E21DD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1">
    <w:nsid w:val="33271BD8"/>
    <w:multiLevelType w:val="hybridMultilevel"/>
    <w:tmpl w:val="9A0C316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2">
    <w:nsid w:val="34CC4151"/>
    <w:multiLevelType w:val="hybridMultilevel"/>
    <w:tmpl w:val="8DF68ADE"/>
    <w:lvl w:ilvl="0" w:tplc="D66A37D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3">
    <w:nsid w:val="352744FD"/>
    <w:multiLevelType w:val="hybridMultilevel"/>
    <w:tmpl w:val="6D442C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4">
    <w:nsid w:val="36E36534"/>
    <w:multiLevelType w:val="hybridMultilevel"/>
    <w:tmpl w:val="6CD463F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5">
    <w:nsid w:val="397A3FD5"/>
    <w:multiLevelType w:val="multilevel"/>
    <w:tmpl w:val="FCAA9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>
    <w:nsid w:val="3C3036B5"/>
    <w:multiLevelType w:val="hybridMultilevel"/>
    <w:tmpl w:val="1D0003F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7">
    <w:nsid w:val="3EA91D7C"/>
    <w:multiLevelType w:val="hybridMultilevel"/>
    <w:tmpl w:val="03263362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FFFFFFF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8">
    <w:nsid w:val="40A36A3E"/>
    <w:multiLevelType w:val="hybridMultilevel"/>
    <w:tmpl w:val="E3CEEF3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9">
    <w:nsid w:val="45150644"/>
    <w:multiLevelType w:val="hybridMultilevel"/>
    <w:tmpl w:val="FE84CB8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0">
    <w:nsid w:val="458F46C3"/>
    <w:multiLevelType w:val="hybridMultilevel"/>
    <w:tmpl w:val="B752363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1">
    <w:nsid w:val="473033D3"/>
    <w:multiLevelType w:val="hybridMultilevel"/>
    <w:tmpl w:val="BFFA7FF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2">
    <w:nsid w:val="47CD423E"/>
    <w:multiLevelType w:val="hybridMultilevel"/>
    <w:tmpl w:val="239C931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3">
    <w:nsid w:val="4B4B41D1"/>
    <w:multiLevelType w:val="hybridMultilevel"/>
    <w:tmpl w:val="64127DF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4">
    <w:nsid w:val="4C0C3D09"/>
    <w:multiLevelType w:val="hybridMultilevel"/>
    <w:tmpl w:val="73E22D1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5">
    <w:nsid w:val="4D102B6F"/>
    <w:multiLevelType w:val="hybridMultilevel"/>
    <w:tmpl w:val="19622F2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6">
    <w:nsid w:val="4D847CA3"/>
    <w:multiLevelType w:val="hybridMultilevel"/>
    <w:tmpl w:val="E0EE8CE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7">
    <w:nsid w:val="4FF9481F"/>
    <w:multiLevelType w:val="hybridMultilevel"/>
    <w:tmpl w:val="20BAF1B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8">
    <w:nsid w:val="50341370"/>
    <w:multiLevelType w:val="hybridMultilevel"/>
    <w:tmpl w:val="E7E4C9FC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9">
    <w:nsid w:val="509B0906"/>
    <w:multiLevelType w:val="hybridMultilevel"/>
    <w:tmpl w:val="04520D9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0">
    <w:nsid w:val="594572BA"/>
    <w:multiLevelType w:val="hybridMultilevel"/>
    <w:tmpl w:val="8DF68ADE"/>
    <w:lvl w:ilvl="0" w:tplc="D66A37D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1">
    <w:nsid w:val="5EE77DDF"/>
    <w:multiLevelType w:val="hybridMultilevel"/>
    <w:tmpl w:val="29AC167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2">
    <w:nsid w:val="60D05FA3"/>
    <w:multiLevelType w:val="multilevel"/>
    <w:tmpl w:val="84CE59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3">
    <w:nsid w:val="640F5E3C"/>
    <w:multiLevelType w:val="hybridMultilevel"/>
    <w:tmpl w:val="4D60E00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4">
    <w:nsid w:val="646B375F"/>
    <w:multiLevelType w:val="hybridMultilevel"/>
    <w:tmpl w:val="E606F21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5">
    <w:nsid w:val="65873BEC"/>
    <w:multiLevelType w:val="hybridMultilevel"/>
    <w:tmpl w:val="32CAFD5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6">
    <w:nsid w:val="65890370"/>
    <w:multiLevelType w:val="hybridMultilevel"/>
    <w:tmpl w:val="2FE4B09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7">
    <w:nsid w:val="68B23FBA"/>
    <w:multiLevelType w:val="hybridMultilevel"/>
    <w:tmpl w:val="F5426F6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8">
    <w:nsid w:val="69D861C1"/>
    <w:multiLevelType w:val="hybridMultilevel"/>
    <w:tmpl w:val="323A6C3A"/>
    <w:lvl w:ilvl="0" w:tplc="FFFFFFFF">
      <w:start w:val="1"/>
      <w:numFmt w:val="bullet"/>
      <w:lvlText w:val=""/>
      <w:lvlJc w:val="left"/>
      <w:pPr>
        <w:tabs>
          <w:tab w:val="num" w:pos="1426"/>
        </w:tabs>
        <w:ind w:left="1426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2146"/>
        </w:tabs>
        <w:ind w:left="2146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66"/>
        </w:tabs>
        <w:ind w:left="286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86"/>
        </w:tabs>
        <w:ind w:left="358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6"/>
        </w:tabs>
        <w:ind w:left="430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6"/>
        </w:tabs>
        <w:ind w:left="502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6"/>
        </w:tabs>
        <w:ind w:left="574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6"/>
        </w:tabs>
        <w:ind w:left="646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6"/>
        </w:tabs>
        <w:ind w:left="7186" w:hanging="360"/>
      </w:pPr>
      <w:rPr>
        <w:rFonts w:ascii="Wingdings" w:hAnsi="Wingdings" w:hint="default"/>
      </w:rPr>
    </w:lvl>
  </w:abstractNum>
  <w:abstractNum w:abstractNumId="169">
    <w:nsid w:val="6B445068"/>
    <w:multiLevelType w:val="hybridMultilevel"/>
    <w:tmpl w:val="DE94759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0">
    <w:nsid w:val="6BBD108E"/>
    <w:multiLevelType w:val="hybridMultilevel"/>
    <w:tmpl w:val="7D84B25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1">
    <w:nsid w:val="70217E39"/>
    <w:multiLevelType w:val="hybridMultilevel"/>
    <w:tmpl w:val="8EC8F0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2">
    <w:nsid w:val="717E30C4"/>
    <w:multiLevelType w:val="hybridMultilevel"/>
    <w:tmpl w:val="0B528358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3">
    <w:nsid w:val="71A17AB1"/>
    <w:multiLevelType w:val="hybridMultilevel"/>
    <w:tmpl w:val="F8927F16"/>
    <w:lvl w:ilvl="0" w:tplc="FFFFFFFF">
      <w:start w:val="1"/>
      <w:numFmt w:val="bullet"/>
      <w:lvlText w:val=""/>
      <w:lvlJc w:val="left"/>
      <w:pPr>
        <w:tabs>
          <w:tab w:val="num" w:pos="1420"/>
        </w:tabs>
        <w:ind w:left="14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40"/>
        </w:tabs>
        <w:ind w:left="21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60"/>
        </w:tabs>
        <w:ind w:left="28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80"/>
        </w:tabs>
        <w:ind w:left="35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0"/>
        </w:tabs>
        <w:ind w:left="43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0"/>
        </w:tabs>
        <w:ind w:left="50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0"/>
        </w:tabs>
        <w:ind w:left="57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0"/>
        </w:tabs>
        <w:ind w:left="64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0"/>
        </w:tabs>
        <w:ind w:left="7180" w:hanging="360"/>
      </w:pPr>
      <w:rPr>
        <w:rFonts w:ascii="Wingdings" w:hAnsi="Wingdings" w:hint="default"/>
      </w:rPr>
    </w:lvl>
  </w:abstractNum>
  <w:abstractNum w:abstractNumId="174">
    <w:nsid w:val="720B6970"/>
    <w:multiLevelType w:val="hybridMultilevel"/>
    <w:tmpl w:val="FE00DBA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5">
    <w:nsid w:val="743A31B9"/>
    <w:multiLevelType w:val="hybridMultilevel"/>
    <w:tmpl w:val="3E944006"/>
    <w:lvl w:ilvl="0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6">
    <w:nsid w:val="756B5DAE"/>
    <w:multiLevelType w:val="hybridMultilevel"/>
    <w:tmpl w:val="53069AC2"/>
    <w:lvl w:ilvl="0" w:tplc="FFFFFFFF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77">
    <w:nsid w:val="77321B9A"/>
    <w:multiLevelType w:val="hybridMultilevel"/>
    <w:tmpl w:val="F85A546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8">
    <w:nsid w:val="7ED470E5"/>
    <w:multiLevelType w:val="multilevel"/>
    <w:tmpl w:val="7DA8F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5"/>
  </w:num>
  <w:num w:numId="5">
    <w:abstractNumId w:val="7"/>
  </w:num>
  <w:num w:numId="6">
    <w:abstractNumId w:val="9"/>
  </w:num>
  <w:num w:numId="7">
    <w:abstractNumId w:val="15"/>
  </w:num>
  <w:num w:numId="8">
    <w:abstractNumId w:val="18"/>
  </w:num>
  <w:num w:numId="9">
    <w:abstractNumId w:val="19"/>
  </w:num>
  <w:num w:numId="10">
    <w:abstractNumId w:val="21"/>
  </w:num>
  <w:num w:numId="11">
    <w:abstractNumId w:val="28"/>
  </w:num>
  <w:num w:numId="12">
    <w:abstractNumId w:val="35"/>
  </w:num>
  <w:num w:numId="13">
    <w:abstractNumId w:val="38"/>
  </w:num>
  <w:num w:numId="14">
    <w:abstractNumId w:val="42"/>
  </w:num>
  <w:num w:numId="15">
    <w:abstractNumId w:val="43"/>
  </w:num>
  <w:num w:numId="16">
    <w:abstractNumId w:val="45"/>
  </w:num>
  <w:num w:numId="17">
    <w:abstractNumId w:val="51"/>
  </w:num>
  <w:num w:numId="18">
    <w:abstractNumId w:val="53"/>
  </w:num>
  <w:num w:numId="19">
    <w:abstractNumId w:val="56"/>
  </w:num>
  <w:num w:numId="20">
    <w:abstractNumId w:val="58"/>
  </w:num>
  <w:num w:numId="21">
    <w:abstractNumId w:val="60"/>
  </w:num>
  <w:num w:numId="22">
    <w:abstractNumId w:val="62"/>
  </w:num>
  <w:num w:numId="23">
    <w:abstractNumId w:val="72"/>
  </w:num>
  <w:num w:numId="24">
    <w:abstractNumId w:val="80"/>
  </w:num>
  <w:num w:numId="25">
    <w:abstractNumId w:val="83"/>
  </w:num>
  <w:num w:numId="26">
    <w:abstractNumId w:val="85"/>
  </w:num>
  <w:num w:numId="27">
    <w:abstractNumId w:val="89"/>
  </w:num>
  <w:num w:numId="28">
    <w:abstractNumId w:val="93"/>
  </w:num>
  <w:num w:numId="29">
    <w:abstractNumId w:val="95"/>
  </w:num>
  <w:num w:numId="30">
    <w:abstractNumId w:val="96"/>
  </w:num>
  <w:num w:numId="31">
    <w:abstractNumId w:val="98"/>
  </w:num>
  <w:num w:numId="32">
    <w:abstractNumId w:val="99"/>
  </w:num>
  <w:num w:numId="33">
    <w:abstractNumId w:val="100"/>
  </w:num>
  <w:num w:numId="34">
    <w:abstractNumId w:val="101"/>
  </w:num>
  <w:num w:numId="35">
    <w:abstractNumId w:val="105"/>
  </w:num>
  <w:num w:numId="36">
    <w:abstractNumId w:val="106"/>
  </w:num>
  <w:num w:numId="37">
    <w:abstractNumId w:val="107"/>
  </w:num>
  <w:num w:numId="38">
    <w:abstractNumId w:val="110"/>
  </w:num>
  <w:num w:numId="39">
    <w:abstractNumId w:val="115"/>
  </w:num>
  <w:num w:numId="40">
    <w:abstractNumId w:val="129"/>
  </w:num>
  <w:num w:numId="41">
    <w:abstractNumId w:val="178"/>
  </w:num>
  <w:num w:numId="42">
    <w:abstractNumId w:val="145"/>
  </w:num>
  <w:num w:numId="43">
    <w:abstractNumId w:val="124"/>
  </w:num>
  <w:num w:numId="44">
    <w:abstractNumId w:val="118"/>
  </w:num>
  <w:num w:numId="45">
    <w:abstractNumId w:val="126"/>
  </w:num>
  <w:num w:numId="46">
    <w:abstractNumId w:val="131"/>
  </w:num>
  <w:num w:numId="47">
    <w:abstractNumId w:val="147"/>
  </w:num>
  <w:num w:numId="48">
    <w:abstractNumId w:val="163"/>
  </w:num>
  <w:num w:numId="49">
    <w:abstractNumId w:val="117"/>
  </w:num>
  <w:num w:numId="50">
    <w:abstractNumId w:val="132"/>
  </w:num>
  <w:num w:numId="51">
    <w:abstractNumId w:val="140"/>
  </w:num>
  <w:num w:numId="52">
    <w:abstractNumId w:val="121"/>
  </w:num>
  <w:num w:numId="53">
    <w:abstractNumId w:val="156"/>
  </w:num>
  <w:num w:numId="54">
    <w:abstractNumId w:val="128"/>
  </w:num>
  <w:num w:numId="55">
    <w:abstractNumId w:val="168"/>
  </w:num>
  <w:num w:numId="56">
    <w:abstractNumId w:val="135"/>
  </w:num>
  <w:num w:numId="57">
    <w:abstractNumId w:val="130"/>
  </w:num>
  <w:num w:numId="58">
    <w:abstractNumId w:val="133"/>
  </w:num>
  <w:num w:numId="59">
    <w:abstractNumId w:val="175"/>
  </w:num>
  <w:num w:numId="60">
    <w:abstractNumId w:val="173"/>
  </w:num>
  <w:num w:numId="61">
    <w:abstractNumId w:val="116"/>
  </w:num>
  <w:num w:numId="62">
    <w:abstractNumId w:val="154"/>
  </w:num>
  <w:num w:numId="63">
    <w:abstractNumId w:val="155"/>
  </w:num>
  <w:num w:numId="64">
    <w:abstractNumId w:val="164"/>
  </w:num>
  <w:num w:numId="65">
    <w:abstractNumId w:val="150"/>
  </w:num>
  <w:num w:numId="66">
    <w:abstractNumId w:val="157"/>
  </w:num>
  <w:num w:numId="67">
    <w:abstractNumId w:val="161"/>
  </w:num>
  <w:num w:numId="68">
    <w:abstractNumId w:val="144"/>
  </w:num>
  <w:num w:numId="69">
    <w:abstractNumId w:val="177"/>
  </w:num>
  <w:num w:numId="70">
    <w:abstractNumId w:val="134"/>
  </w:num>
  <w:num w:numId="71">
    <w:abstractNumId w:val="172"/>
  </w:num>
  <w:num w:numId="72">
    <w:abstractNumId w:val="166"/>
  </w:num>
  <w:num w:numId="73">
    <w:abstractNumId w:val="138"/>
  </w:num>
  <w:num w:numId="74">
    <w:abstractNumId w:val="139"/>
  </w:num>
  <w:num w:numId="75">
    <w:abstractNumId w:val="120"/>
  </w:num>
  <w:num w:numId="76">
    <w:abstractNumId w:val="119"/>
  </w:num>
  <w:num w:numId="77">
    <w:abstractNumId w:val="148"/>
  </w:num>
  <w:num w:numId="78">
    <w:abstractNumId w:val="137"/>
  </w:num>
  <w:num w:numId="79">
    <w:abstractNumId w:val="169"/>
  </w:num>
  <w:num w:numId="80">
    <w:abstractNumId w:val="146"/>
  </w:num>
  <w:num w:numId="81">
    <w:abstractNumId w:val="165"/>
  </w:num>
  <w:num w:numId="82">
    <w:abstractNumId w:val="167"/>
  </w:num>
  <w:num w:numId="83">
    <w:abstractNumId w:val="113"/>
  </w:num>
  <w:num w:numId="84">
    <w:abstractNumId w:val="136"/>
  </w:num>
  <w:num w:numId="85">
    <w:abstractNumId w:val="159"/>
  </w:num>
  <w:num w:numId="86">
    <w:abstractNumId w:val="0"/>
    <w:lvlOverride w:ilvl="0">
      <w:lvl w:ilvl="0">
        <w:start w:val="65535"/>
        <w:numFmt w:val="bullet"/>
        <w:lvlText w:val="•"/>
        <w:legacy w:legacy="1" w:legacySpace="0" w:legacyIndent="269"/>
        <w:lvlJc w:val="left"/>
        <w:rPr>
          <w:rFonts w:ascii="Times New Roman" w:hAnsi="Times New Roman" w:cs="Times New Roman" w:hint="default"/>
        </w:rPr>
      </w:lvl>
    </w:lvlOverride>
  </w:num>
  <w:num w:numId="87">
    <w:abstractNumId w:val="149"/>
  </w:num>
  <w:num w:numId="88">
    <w:abstractNumId w:val="127"/>
  </w:num>
  <w:num w:numId="89">
    <w:abstractNumId w:val="151"/>
  </w:num>
  <w:num w:numId="90">
    <w:abstractNumId w:val="158"/>
  </w:num>
  <w:num w:numId="91">
    <w:abstractNumId w:val="125"/>
  </w:num>
  <w:num w:numId="92">
    <w:abstractNumId w:val="162"/>
  </w:num>
  <w:num w:numId="93">
    <w:abstractNumId w:val="176"/>
  </w:num>
  <w:num w:numId="94">
    <w:abstractNumId w:val="123"/>
  </w:num>
  <w:num w:numId="95">
    <w:abstractNumId w:val="152"/>
  </w:num>
  <w:num w:numId="96">
    <w:abstractNumId w:val="122"/>
  </w:num>
  <w:num w:numId="97">
    <w:abstractNumId w:val="141"/>
  </w:num>
  <w:num w:numId="98">
    <w:abstractNumId w:val="174"/>
  </w:num>
  <w:num w:numId="99">
    <w:abstractNumId w:val="114"/>
  </w:num>
  <w:num w:numId="100">
    <w:abstractNumId w:val="153"/>
  </w:num>
  <w:num w:numId="101">
    <w:abstractNumId w:val="170"/>
  </w:num>
  <w:num w:numId="102">
    <w:abstractNumId w:val="160"/>
  </w:num>
  <w:num w:numId="103">
    <w:abstractNumId w:val="1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5B1CA1"/>
    <w:rsid w:val="000B42BB"/>
    <w:rsid w:val="00111E03"/>
    <w:rsid w:val="00257AC9"/>
    <w:rsid w:val="00262FB6"/>
    <w:rsid w:val="00345D7F"/>
    <w:rsid w:val="003B0223"/>
    <w:rsid w:val="005B1CA1"/>
    <w:rsid w:val="00660C16"/>
    <w:rsid w:val="00671172"/>
    <w:rsid w:val="0072184D"/>
    <w:rsid w:val="0080447E"/>
    <w:rsid w:val="00912C0A"/>
    <w:rsid w:val="009941F7"/>
    <w:rsid w:val="00D275F3"/>
    <w:rsid w:val="00D71BA8"/>
    <w:rsid w:val="00DE48A5"/>
    <w:rsid w:val="00F221CC"/>
    <w:rsid w:val="00FE02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0" w:unhideWhenUsed="0" w:qFormat="1"/>
    <w:lsdException w:name="Quote" w:semiHidden="0" w:uiPriority="0" w:unhideWhenUsed="0" w:qFormat="1"/>
    <w:lsdException w:name="Intense Quote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0" w:unhideWhenUsed="0" w:qFormat="1"/>
    <w:lsdException w:name="Subtle Reference" w:semiHidden="0" w:uiPriority="0" w:unhideWhenUsed="0" w:qFormat="1"/>
    <w:lsdException w:name="Intense Reference" w:semiHidden="0" w:uiPriority="0" w:unhideWhenUsed="0" w:qFormat="1"/>
    <w:lsdException w:name="Book Title" w:semiHidden="0" w:uiPriority="0" w:unhideWhenUsed="0" w:qFormat="1"/>
    <w:lsdException w:name="Bibliography" w:uiPriority="37"/>
    <w:lsdException w:name="TOC Heading" w:uiPriority="0" w:qFormat="1"/>
  </w:latentStyles>
  <w:style w:type="paragraph" w:default="1" w:styleId="a">
    <w:name w:val="Normal"/>
    <w:qFormat/>
    <w:rsid w:val="005B1CA1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F221CC"/>
    <w:pPr>
      <w:keepNext/>
      <w:keepLines/>
      <w:suppressAutoHyphens/>
      <w:spacing w:before="480"/>
      <w:ind w:left="720" w:hanging="360"/>
      <w:outlineLvl w:val="0"/>
    </w:pPr>
    <w:rPr>
      <w:rFonts w:ascii="Cambria" w:hAnsi="Cambria" w:cs="Calibri"/>
      <w:b/>
      <w:bCs/>
      <w:color w:val="365F91"/>
      <w:sz w:val="28"/>
      <w:szCs w:val="28"/>
      <w:lang w:eastAsia="ar-SA"/>
    </w:rPr>
  </w:style>
  <w:style w:type="paragraph" w:styleId="2">
    <w:name w:val="heading 2"/>
    <w:basedOn w:val="a"/>
    <w:next w:val="a"/>
    <w:link w:val="20"/>
    <w:qFormat/>
    <w:rsid w:val="00F221CC"/>
    <w:pPr>
      <w:keepNext/>
      <w:keepLines/>
      <w:tabs>
        <w:tab w:val="num" w:pos="1440"/>
      </w:tabs>
      <w:suppressAutoHyphens/>
      <w:spacing w:before="200"/>
      <w:ind w:left="1440" w:hanging="360"/>
      <w:outlineLvl w:val="1"/>
    </w:pPr>
    <w:rPr>
      <w:rFonts w:ascii="Cambria" w:hAnsi="Cambria" w:cs="Calibri"/>
      <w:b/>
      <w:bCs/>
      <w:color w:val="4F81BD"/>
      <w:sz w:val="26"/>
      <w:szCs w:val="26"/>
      <w:lang w:eastAsia="ar-SA"/>
    </w:rPr>
  </w:style>
  <w:style w:type="paragraph" w:styleId="3">
    <w:name w:val="heading 3"/>
    <w:basedOn w:val="a"/>
    <w:next w:val="a"/>
    <w:link w:val="30"/>
    <w:qFormat/>
    <w:rsid w:val="00F221CC"/>
    <w:pPr>
      <w:keepNext/>
      <w:keepLines/>
      <w:tabs>
        <w:tab w:val="num" w:pos="2160"/>
      </w:tabs>
      <w:suppressAutoHyphens/>
      <w:spacing w:before="200"/>
      <w:ind w:left="2160" w:hanging="360"/>
      <w:outlineLvl w:val="2"/>
    </w:pPr>
    <w:rPr>
      <w:rFonts w:ascii="Cambria" w:hAnsi="Cambria" w:cs="Calibri"/>
      <w:b/>
      <w:bCs/>
      <w:color w:val="4F81BD"/>
      <w:sz w:val="20"/>
      <w:szCs w:val="20"/>
      <w:lang w:eastAsia="ar-SA"/>
    </w:rPr>
  </w:style>
  <w:style w:type="paragraph" w:styleId="4">
    <w:name w:val="heading 4"/>
    <w:basedOn w:val="a"/>
    <w:next w:val="a"/>
    <w:link w:val="40"/>
    <w:qFormat/>
    <w:rsid w:val="00F221CC"/>
    <w:pPr>
      <w:keepNext/>
      <w:keepLines/>
      <w:tabs>
        <w:tab w:val="num" w:pos="2880"/>
      </w:tabs>
      <w:suppressAutoHyphens/>
      <w:spacing w:before="200"/>
      <w:ind w:left="2880" w:hanging="360"/>
      <w:outlineLvl w:val="3"/>
    </w:pPr>
    <w:rPr>
      <w:rFonts w:ascii="Cambria" w:hAnsi="Cambria" w:cs="Calibri"/>
      <w:b/>
      <w:bCs/>
      <w:i/>
      <w:iCs/>
      <w:color w:val="4F81BD"/>
      <w:sz w:val="20"/>
      <w:szCs w:val="20"/>
      <w:lang w:eastAsia="ar-SA"/>
    </w:rPr>
  </w:style>
  <w:style w:type="paragraph" w:styleId="5">
    <w:name w:val="heading 5"/>
    <w:basedOn w:val="a"/>
    <w:next w:val="a"/>
    <w:link w:val="50"/>
    <w:qFormat/>
    <w:rsid w:val="00F221CC"/>
    <w:pPr>
      <w:keepNext/>
      <w:keepLines/>
      <w:tabs>
        <w:tab w:val="num" w:pos="3600"/>
      </w:tabs>
      <w:suppressAutoHyphens/>
      <w:spacing w:before="200"/>
      <w:ind w:left="3600" w:hanging="360"/>
      <w:outlineLvl w:val="4"/>
    </w:pPr>
    <w:rPr>
      <w:rFonts w:ascii="Cambria" w:hAnsi="Cambria" w:cs="Calibri"/>
      <w:color w:val="243F60"/>
      <w:sz w:val="20"/>
      <w:szCs w:val="20"/>
      <w:lang w:eastAsia="ar-SA"/>
    </w:rPr>
  </w:style>
  <w:style w:type="paragraph" w:styleId="6">
    <w:name w:val="heading 6"/>
    <w:basedOn w:val="a"/>
    <w:next w:val="a"/>
    <w:link w:val="60"/>
    <w:qFormat/>
    <w:rsid w:val="00F221CC"/>
    <w:pPr>
      <w:keepNext/>
      <w:keepLines/>
      <w:tabs>
        <w:tab w:val="num" w:pos="4320"/>
      </w:tabs>
      <w:suppressAutoHyphens/>
      <w:spacing w:before="200"/>
      <w:ind w:left="4320" w:hanging="360"/>
      <w:outlineLvl w:val="5"/>
    </w:pPr>
    <w:rPr>
      <w:rFonts w:ascii="Cambria" w:hAnsi="Cambria" w:cs="Calibri"/>
      <w:i/>
      <w:iCs/>
      <w:color w:val="243F60"/>
      <w:sz w:val="20"/>
      <w:szCs w:val="20"/>
      <w:lang w:eastAsia="ar-SA"/>
    </w:rPr>
  </w:style>
  <w:style w:type="paragraph" w:styleId="7">
    <w:name w:val="heading 7"/>
    <w:basedOn w:val="a"/>
    <w:next w:val="a"/>
    <w:link w:val="70"/>
    <w:qFormat/>
    <w:rsid w:val="00F221CC"/>
    <w:pPr>
      <w:keepNext/>
      <w:keepLines/>
      <w:tabs>
        <w:tab w:val="num" w:pos="5040"/>
      </w:tabs>
      <w:suppressAutoHyphens/>
      <w:spacing w:before="200"/>
      <w:ind w:left="5040" w:hanging="360"/>
      <w:outlineLvl w:val="6"/>
    </w:pPr>
    <w:rPr>
      <w:rFonts w:ascii="Cambria" w:hAnsi="Cambria" w:cs="Calibri"/>
      <w:i/>
      <w:iCs/>
      <w:color w:val="404040"/>
      <w:sz w:val="20"/>
      <w:szCs w:val="20"/>
      <w:lang w:eastAsia="ar-SA"/>
    </w:rPr>
  </w:style>
  <w:style w:type="paragraph" w:styleId="8">
    <w:name w:val="heading 8"/>
    <w:basedOn w:val="a"/>
    <w:next w:val="a"/>
    <w:link w:val="80"/>
    <w:qFormat/>
    <w:rsid w:val="00F221CC"/>
    <w:pPr>
      <w:keepNext/>
      <w:keepLines/>
      <w:tabs>
        <w:tab w:val="num" w:pos="5760"/>
      </w:tabs>
      <w:suppressAutoHyphens/>
      <w:spacing w:before="200"/>
      <w:ind w:left="5760" w:hanging="360"/>
      <w:outlineLvl w:val="7"/>
    </w:pPr>
    <w:rPr>
      <w:rFonts w:ascii="Cambria" w:hAnsi="Cambria" w:cs="Calibri"/>
      <w:color w:val="404040"/>
      <w:sz w:val="20"/>
      <w:szCs w:val="20"/>
      <w:lang w:eastAsia="ar-SA"/>
    </w:rPr>
  </w:style>
  <w:style w:type="paragraph" w:styleId="9">
    <w:name w:val="heading 9"/>
    <w:basedOn w:val="a"/>
    <w:next w:val="a"/>
    <w:link w:val="90"/>
    <w:qFormat/>
    <w:rsid w:val="00F221CC"/>
    <w:pPr>
      <w:keepNext/>
      <w:keepLines/>
      <w:tabs>
        <w:tab w:val="num" w:pos="6480"/>
      </w:tabs>
      <w:suppressAutoHyphens/>
      <w:spacing w:before="200"/>
      <w:ind w:left="6480" w:hanging="360"/>
      <w:outlineLvl w:val="8"/>
    </w:pPr>
    <w:rPr>
      <w:rFonts w:ascii="Cambria" w:hAnsi="Cambria" w:cs="Calibri"/>
      <w:i/>
      <w:iCs/>
      <w:color w:val="404040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5B1CA1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F221CC"/>
    <w:rPr>
      <w:rFonts w:ascii="Cambria" w:eastAsia="Times New Roman" w:hAnsi="Cambria" w:cs="Calibri"/>
      <w:b/>
      <w:bCs/>
      <w:color w:val="365F91"/>
      <w:sz w:val="28"/>
      <w:szCs w:val="28"/>
      <w:lang w:eastAsia="ar-SA"/>
    </w:rPr>
  </w:style>
  <w:style w:type="character" w:customStyle="1" w:styleId="20">
    <w:name w:val="Заголовок 2 Знак"/>
    <w:basedOn w:val="a0"/>
    <w:link w:val="2"/>
    <w:rsid w:val="00F221CC"/>
    <w:rPr>
      <w:rFonts w:ascii="Cambria" w:eastAsia="Times New Roman" w:hAnsi="Cambria" w:cs="Calibri"/>
      <w:b/>
      <w:bCs/>
      <w:color w:val="4F81BD"/>
      <w:sz w:val="26"/>
      <w:szCs w:val="26"/>
      <w:lang w:eastAsia="ar-SA"/>
    </w:rPr>
  </w:style>
  <w:style w:type="character" w:customStyle="1" w:styleId="30">
    <w:name w:val="Заголовок 3 Знак"/>
    <w:basedOn w:val="a0"/>
    <w:link w:val="3"/>
    <w:rsid w:val="00F221CC"/>
    <w:rPr>
      <w:rFonts w:ascii="Cambria" w:eastAsia="Times New Roman" w:hAnsi="Cambria" w:cs="Calibri"/>
      <w:b/>
      <w:bCs/>
      <w:color w:val="4F81BD"/>
      <w:lang w:eastAsia="ar-SA"/>
    </w:rPr>
  </w:style>
  <w:style w:type="character" w:customStyle="1" w:styleId="40">
    <w:name w:val="Заголовок 4 Знак"/>
    <w:basedOn w:val="a0"/>
    <w:link w:val="4"/>
    <w:rsid w:val="00F221CC"/>
    <w:rPr>
      <w:rFonts w:ascii="Cambria" w:eastAsia="Times New Roman" w:hAnsi="Cambria" w:cs="Calibri"/>
      <w:b/>
      <w:bCs/>
      <w:i/>
      <w:iCs/>
      <w:color w:val="4F81BD"/>
      <w:lang w:eastAsia="ar-SA"/>
    </w:rPr>
  </w:style>
  <w:style w:type="character" w:customStyle="1" w:styleId="50">
    <w:name w:val="Заголовок 5 Знак"/>
    <w:basedOn w:val="a0"/>
    <w:link w:val="5"/>
    <w:rsid w:val="00F221CC"/>
    <w:rPr>
      <w:rFonts w:ascii="Cambria" w:eastAsia="Times New Roman" w:hAnsi="Cambria" w:cs="Calibri"/>
      <w:color w:val="243F60"/>
      <w:lang w:eastAsia="ar-SA"/>
    </w:rPr>
  </w:style>
  <w:style w:type="character" w:customStyle="1" w:styleId="60">
    <w:name w:val="Заголовок 6 Знак"/>
    <w:basedOn w:val="a0"/>
    <w:link w:val="6"/>
    <w:rsid w:val="00F221CC"/>
    <w:rPr>
      <w:rFonts w:ascii="Cambria" w:eastAsia="Times New Roman" w:hAnsi="Cambria" w:cs="Calibri"/>
      <w:i/>
      <w:iCs/>
      <w:color w:val="243F60"/>
      <w:lang w:eastAsia="ar-SA"/>
    </w:rPr>
  </w:style>
  <w:style w:type="character" w:customStyle="1" w:styleId="70">
    <w:name w:val="Заголовок 7 Знак"/>
    <w:basedOn w:val="a0"/>
    <w:link w:val="7"/>
    <w:rsid w:val="00F221CC"/>
    <w:rPr>
      <w:rFonts w:ascii="Cambria" w:eastAsia="Times New Roman" w:hAnsi="Cambria" w:cs="Calibri"/>
      <w:i/>
      <w:iCs/>
      <w:color w:val="404040"/>
      <w:lang w:eastAsia="ar-SA"/>
    </w:rPr>
  </w:style>
  <w:style w:type="character" w:customStyle="1" w:styleId="80">
    <w:name w:val="Заголовок 8 Знак"/>
    <w:basedOn w:val="a0"/>
    <w:link w:val="8"/>
    <w:rsid w:val="00F221CC"/>
    <w:rPr>
      <w:rFonts w:ascii="Cambria" w:eastAsia="Times New Roman" w:hAnsi="Cambria" w:cs="Calibri"/>
      <w:color w:val="404040"/>
      <w:lang w:eastAsia="ar-SA"/>
    </w:rPr>
  </w:style>
  <w:style w:type="character" w:customStyle="1" w:styleId="90">
    <w:name w:val="Заголовок 9 Знак"/>
    <w:basedOn w:val="a0"/>
    <w:link w:val="9"/>
    <w:rsid w:val="00F221CC"/>
    <w:rPr>
      <w:rFonts w:ascii="Cambria" w:eastAsia="Times New Roman" w:hAnsi="Cambria" w:cs="Calibri"/>
      <w:i/>
      <w:iCs/>
      <w:color w:val="404040"/>
      <w:lang w:eastAsia="ar-SA"/>
    </w:rPr>
  </w:style>
  <w:style w:type="character" w:customStyle="1" w:styleId="WW8Num1z0">
    <w:name w:val="WW8Num1z0"/>
    <w:rsid w:val="00F221CC"/>
    <w:rPr>
      <w:rFonts w:ascii="Symbol" w:hAnsi="Symbol" w:cs="OpenSymbol"/>
    </w:rPr>
  </w:style>
  <w:style w:type="character" w:customStyle="1" w:styleId="WW8Num1z1">
    <w:name w:val="WW8Num1z1"/>
    <w:rsid w:val="00F221CC"/>
    <w:rPr>
      <w:rFonts w:ascii="OpenSymbol" w:hAnsi="OpenSymbol" w:cs="OpenSymbol"/>
    </w:rPr>
  </w:style>
  <w:style w:type="character" w:customStyle="1" w:styleId="WW8Num3z0">
    <w:name w:val="WW8Num3z0"/>
    <w:rsid w:val="00F221CC"/>
    <w:rPr>
      <w:rFonts w:ascii="Symbol" w:hAnsi="Symbol" w:cs="OpenSymbol"/>
    </w:rPr>
  </w:style>
  <w:style w:type="character" w:customStyle="1" w:styleId="WW8Num3z1">
    <w:name w:val="WW8Num3z1"/>
    <w:rsid w:val="00F221CC"/>
    <w:rPr>
      <w:rFonts w:ascii="OpenSymbol" w:hAnsi="OpenSymbol" w:cs="OpenSymbol"/>
    </w:rPr>
  </w:style>
  <w:style w:type="character" w:customStyle="1" w:styleId="WW8Num4z0">
    <w:name w:val="WW8Num4z0"/>
    <w:rsid w:val="00F221CC"/>
    <w:rPr>
      <w:rFonts w:ascii="Symbol" w:hAnsi="Symbol" w:cs="OpenSymbol"/>
    </w:rPr>
  </w:style>
  <w:style w:type="character" w:customStyle="1" w:styleId="WW8Num4z1">
    <w:name w:val="WW8Num4z1"/>
    <w:rsid w:val="00F221CC"/>
    <w:rPr>
      <w:rFonts w:ascii="OpenSymbol" w:hAnsi="OpenSymbol" w:cs="OpenSymbol"/>
    </w:rPr>
  </w:style>
  <w:style w:type="character" w:customStyle="1" w:styleId="WW8Num5z0">
    <w:name w:val="WW8Num5z0"/>
    <w:rsid w:val="00F221CC"/>
    <w:rPr>
      <w:rFonts w:ascii="Symbol" w:hAnsi="Symbol" w:cs="OpenSymbol"/>
    </w:rPr>
  </w:style>
  <w:style w:type="character" w:customStyle="1" w:styleId="WW8Num5z1">
    <w:name w:val="WW8Num5z1"/>
    <w:rsid w:val="00F221CC"/>
    <w:rPr>
      <w:rFonts w:ascii="OpenSymbol" w:hAnsi="OpenSymbol" w:cs="OpenSymbol"/>
    </w:rPr>
  </w:style>
  <w:style w:type="character" w:customStyle="1" w:styleId="WW8Num8z0">
    <w:name w:val="WW8Num8z0"/>
    <w:rsid w:val="00F221CC"/>
    <w:rPr>
      <w:rFonts w:ascii="Symbol" w:hAnsi="Symbol"/>
    </w:rPr>
  </w:style>
  <w:style w:type="character" w:customStyle="1" w:styleId="WW8Num8z1">
    <w:name w:val="WW8Num8z1"/>
    <w:rsid w:val="00F221CC"/>
    <w:rPr>
      <w:rFonts w:ascii="Courier New" w:hAnsi="Courier New" w:cs="Courier New"/>
    </w:rPr>
  </w:style>
  <w:style w:type="character" w:customStyle="1" w:styleId="WW8Num8z2">
    <w:name w:val="WW8Num8z2"/>
    <w:rsid w:val="00F221CC"/>
    <w:rPr>
      <w:rFonts w:ascii="Wingdings" w:hAnsi="Wingdings"/>
    </w:rPr>
  </w:style>
  <w:style w:type="character" w:customStyle="1" w:styleId="WW8Num9z0">
    <w:name w:val="WW8Num9z0"/>
    <w:rsid w:val="00F221CC"/>
    <w:rPr>
      <w:rFonts w:ascii="Symbol" w:hAnsi="Symbol"/>
    </w:rPr>
  </w:style>
  <w:style w:type="character" w:customStyle="1" w:styleId="WW8Num9z1">
    <w:name w:val="WW8Num9z1"/>
    <w:rsid w:val="00F221CC"/>
    <w:rPr>
      <w:rFonts w:ascii="Courier New" w:hAnsi="Courier New" w:cs="Courier New"/>
    </w:rPr>
  </w:style>
  <w:style w:type="character" w:customStyle="1" w:styleId="WW8Num9z2">
    <w:name w:val="WW8Num9z2"/>
    <w:rsid w:val="00F221CC"/>
    <w:rPr>
      <w:rFonts w:ascii="Wingdings" w:hAnsi="Wingdings"/>
    </w:rPr>
  </w:style>
  <w:style w:type="character" w:customStyle="1" w:styleId="WW8Num10z0">
    <w:name w:val="WW8Num10z0"/>
    <w:rsid w:val="00F221CC"/>
    <w:rPr>
      <w:rFonts w:ascii="Symbol" w:hAnsi="Symbol"/>
    </w:rPr>
  </w:style>
  <w:style w:type="character" w:customStyle="1" w:styleId="WW8Num10z1">
    <w:name w:val="WW8Num10z1"/>
    <w:rsid w:val="00F221CC"/>
    <w:rPr>
      <w:rFonts w:ascii="Courier New" w:hAnsi="Courier New" w:cs="Courier New"/>
    </w:rPr>
  </w:style>
  <w:style w:type="character" w:customStyle="1" w:styleId="WW8Num10z2">
    <w:name w:val="WW8Num10z2"/>
    <w:rsid w:val="00F221CC"/>
    <w:rPr>
      <w:rFonts w:ascii="Wingdings" w:hAnsi="Wingdings"/>
    </w:rPr>
  </w:style>
  <w:style w:type="character" w:customStyle="1" w:styleId="WW8Num11z0">
    <w:name w:val="WW8Num11z0"/>
    <w:rsid w:val="00F221CC"/>
    <w:rPr>
      <w:rFonts w:ascii="Symbol" w:hAnsi="Symbol"/>
    </w:rPr>
  </w:style>
  <w:style w:type="character" w:customStyle="1" w:styleId="WW8Num11z1">
    <w:name w:val="WW8Num11z1"/>
    <w:rsid w:val="00F221CC"/>
    <w:rPr>
      <w:rFonts w:ascii="Courier New" w:hAnsi="Courier New" w:cs="Courier New"/>
    </w:rPr>
  </w:style>
  <w:style w:type="character" w:customStyle="1" w:styleId="WW8Num11z2">
    <w:name w:val="WW8Num11z2"/>
    <w:rsid w:val="00F221CC"/>
    <w:rPr>
      <w:rFonts w:ascii="Wingdings" w:hAnsi="Wingdings"/>
    </w:rPr>
  </w:style>
  <w:style w:type="character" w:customStyle="1" w:styleId="WW8Num13z0">
    <w:name w:val="WW8Num13z0"/>
    <w:rsid w:val="00F221CC"/>
    <w:rPr>
      <w:rFonts w:ascii="Symbol" w:hAnsi="Symbol"/>
    </w:rPr>
  </w:style>
  <w:style w:type="character" w:customStyle="1" w:styleId="WW8Num13z1">
    <w:name w:val="WW8Num13z1"/>
    <w:rsid w:val="00F221CC"/>
    <w:rPr>
      <w:rFonts w:ascii="Courier New" w:hAnsi="Courier New" w:cs="Courier New"/>
    </w:rPr>
  </w:style>
  <w:style w:type="character" w:customStyle="1" w:styleId="WW8Num13z2">
    <w:name w:val="WW8Num13z2"/>
    <w:rsid w:val="00F221CC"/>
    <w:rPr>
      <w:rFonts w:ascii="Wingdings" w:hAnsi="Wingdings"/>
    </w:rPr>
  </w:style>
  <w:style w:type="character" w:customStyle="1" w:styleId="WW8Num14z0">
    <w:name w:val="WW8Num14z0"/>
    <w:rsid w:val="00F221CC"/>
    <w:rPr>
      <w:rFonts w:ascii="Symbol" w:hAnsi="Symbol"/>
    </w:rPr>
  </w:style>
  <w:style w:type="character" w:customStyle="1" w:styleId="WW8Num14z1">
    <w:name w:val="WW8Num14z1"/>
    <w:rsid w:val="00F221CC"/>
    <w:rPr>
      <w:rFonts w:ascii="Courier New" w:hAnsi="Courier New" w:cs="Courier New"/>
    </w:rPr>
  </w:style>
  <w:style w:type="character" w:customStyle="1" w:styleId="WW8Num14z2">
    <w:name w:val="WW8Num14z2"/>
    <w:rsid w:val="00F221CC"/>
    <w:rPr>
      <w:rFonts w:ascii="Wingdings" w:hAnsi="Wingdings"/>
    </w:rPr>
  </w:style>
  <w:style w:type="character" w:customStyle="1" w:styleId="WW8Num17z0">
    <w:name w:val="WW8Num17z0"/>
    <w:rsid w:val="00F221CC"/>
    <w:rPr>
      <w:rFonts w:ascii="Symbol" w:hAnsi="Symbol"/>
    </w:rPr>
  </w:style>
  <w:style w:type="character" w:customStyle="1" w:styleId="WW8Num17z1">
    <w:name w:val="WW8Num17z1"/>
    <w:rsid w:val="00F221CC"/>
    <w:rPr>
      <w:rFonts w:ascii="Courier New" w:hAnsi="Courier New" w:cs="Courier New"/>
    </w:rPr>
  </w:style>
  <w:style w:type="character" w:customStyle="1" w:styleId="WW8Num17z2">
    <w:name w:val="WW8Num17z2"/>
    <w:rsid w:val="00F221CC"/>
    <w:rPr>
      <w:rFonts w:ascii="Wingdings" w:hAnsi="Wingdings"/>
    </w:rPr>
  </w:style>
  <w:style w:type="character" w:customStyle="1" w:styleId="WW8Num18z0">
    <w:name w:val="WW8Num18z0"/>
    <w:rsid w:val="00F221CC"/>
    <w:rPr>
      <w:rFonts w:ascii="Symbol" w:hAnsi="Symbol"/>
    </w:rPr>
  </w:style>
  <w:style w:type="character" w:customStyle="1" w:styleId="WW8Num18z1">
    <w:name w:val="WW8Num18z1"/>
    <w:rsid w:val="00F221CC"/>
    <w:rPr>
      <w:rFonts w:ascii="Courier New" w:hAnsi="Courier New" w:cs="Courier New"/>
    </w:rPr>
  </w:style>
  <w:style w:type="character" w:customStyle="1" w:styleId="WW8Num18z2">
    <w:name w:val="WW8Num18z2"/>
    <w:rsid w:val="00F221CC"/>
    <w:rPr>
      <w:rFonts w:ascii="Wingdings" w:hAnsi="Wingdings"/>
    </w:rPr>
  </w:style>
  <w:style w:type="character" w:customStyle="1" w:styleId="WW8Num20z0">
    <w:name w:val="WW8Num20z0"/>
    <w:rsid w:val="00F221CC"/>
    <w:rPr>
      <w:rFonts w:ascii="Symbol" w:hAnsi="Symbol"/>
    </w:rPr>
  </w:style>
  <w:style w:type="character" w:customStyle="1" w:styleId="WW8Num20z1">
    <w:name w:val="WW8Num20z1"/>
    <w:rsid w:val="00F221CC"/>
    <w:rPr>
      <w:rFonts w:ascii="Courier New" w:hAnsi="Courier New" w:cs="Courier New"/>
    </w:rPr>
  </w:style>
  <w:style w:type="character" w:customStyle="1" w:styleId="WW8Num20z2">
    <w:name w:val="WW8Num20z2"/>
    <w:rsid w:val="00F221CC"/>
    <w:rPr>
      <w:rFonts w:ascii="Wingdings" w:hAnsi="Wingdings"/>
    </w:rPr>
  </w:style>
  <w:style w:type="character" w:customStyle="1" w:styleId="WW8Num22z0">
    <w:name w:val="WW8Num22z0"/>
    <w:rsid w:val="00F221CC"/>
    <w:rPr>
      <w:rFonts w:ascii="Symbol" w:hAnsi="Symbol"/>
    </w:rPr>
  </w:style>
  <w:style w:type="character" w:customStyle="1" w:styleId="WW8Num22z1">
    <w:name w:val="WW8Num22z1"/>
    <w:rsid w:val="00F221CC"/>
    <w:rPr>
      <w:rFonts w:ascii="Courier New" w:hAnsi="Courier New" w:cs="Courier New"/>
    </w:rPr>
  </w:style>
  <w:style w:type="character" w:customStyle="1" w:styleId="WW8Num22z2">
    <w:name w:val="WW8Num22z2"/>
    <w:rsid w:val="00F221CC"/>
    <w:rPr>
      <w:rFonts w:ascii="Wingdings" w:hAnsi="Wingdings"/>
    </w:rPr>
  </w:style>
  <w:style w:type="character" w:customStyle="1" w:styleId="WW8Num24z0">
    <w:name w:val="WW8Num24z0"/>
    <w:rsid w:val="00F221CC"/>
    <w:rPr>
      <w:rFonts w:ascii="Symbol" w:hAnsi="Symbol"/>
    </w:rPr>
  </w:style>
  <w:style w:type="character" w:customStyle="1" w:styleId="WW8Num24z1">
    <w:name w:val="WW8Num24z1"/>
    <w:rsid w:val="00F221CC"/>
    <w:rPr>
      <w:rFonts w:ascii="Courier New" w:hAnsi="Courier New" w:cs="Courier New"/>
    </w:rPr>
  </w:style>
  <w:style w:type="character" w:customStyle="1" w:styleId="WW8Num24z2">
    <w:name w:val="WW8Num24z2"/>
    <w:rsid w:val="00F221CC"/>
    <w:rPr>
      <w:rFonts w:ascii="Wingdings" w:hAnsi="Wingdings"/>
    </w:rPr>
  </w:style>
  <w:style w:type="character" w:customStyle="1" w:styleId="WW8Num25z0">
    <w:name w:val="WW8Num25z0"/>
    <w:rsid w:val="00F221CC"/>
    <w:rPr>
      <w:rFonts w:ascii="Symbol" w:hAnsi="Symbol"/>
    </w:rPr>
  </w:style>
  <w:style w:type="character" w:customStyle="1" w:styleId="WW8Num25z1">
    <w:name w:val="WW8Num25z1"/>
    <w:rsid w:val="00F221CC"/>
    <w:rPr>
      <w:rFonts w:ascii="Courier New" w:hAnsi="Courier New" w:cs="Courier New"/>
    </w:rPr>
  </w:style>
  <w:style w:type="character" w:customStyle="1" w:styleId="WW8Num25z2">
    <w:name w:val="WW8Num25z2"/>
    <w:rsid w:val="00F221CC"/>
    <w:rPr>
      <w:rFonts w:ascii="Wingdings" w:hAnsi="Wingdings"/>
    </w:rPr>
  </w:style>
  <w:style w:type="character" w:customStyle="1" w:styleId="WW8Num27z0">
    <w:name w:val="WW8Num27z0"/>
    <w:rsid w:val="00F221CC"/>
    <w:rPr>
      <w:rFonts w:ascii="Symbol" w:hAnsi="Symbol"/>
    </w:rPr>
  </w:style>
  <w:style w:type="character" w:customStyle="1" w:styleId="WW8Num27z1">
    <w:name w:val="WW8Num27z1"/>
    <w:rsid w:val="00F221CC"/>
    <w:rPr>
      <w:rFonts w:ascii="Courier New" w:hAnsi="Courier New" w:cs="Courier New"/>
    </w:rPr>
  </w:style>
  <w:style w:type="character" w:customStyle="1" w:styleId="WW8Num27z2">
    <w:name w:val="WW8Num27z2"/>
    <w:rsid w:val="00F221CC"/>
    <w:rPr>
      <w:rFonts w:ascii="Wingdings" w:hAnsi="Wingdings"/>
    </w:rPr>
  </w:style>
  <w:style w:type="character" w:customStyle="1" w:styleId="WW8Num28z0">
    <w:name w:val="WW8Num28z0"/>
    <w:rsid w:val="00F221CC"/>
    <w:rPr>
      <w:rFonts w:ascii="Symbol" w:hAnsi="Symbol"/>
    </w:rPr>
  </w:style>
  <w:style w:type="character" w:customStyle="1" w:styleId="WW8Num28z1">
    <w:name w:val="WW8Num28z1"/>
    <w:rsid w:val="00F221CC"/>
    <w:rPr>
      <w:rFonts w:ascii="Courier New" w:hAnsi="Courier New" w:cs="Courier New"/>
    </w:rPr>
  </w:style>
  <w:style w:type="character" w:customStyle="1" w:styleId="WW8Num28z2">
    <w:name w:val="WW8Num28z2"/>
    <w:rsid w:val="00F221CC"/>
    <w:rPr>
      <w:rFonts w:ascii="Wingdings" w:hAnsi="Wingdings"/>
    </w:rPr>
  </w:style>
  <w:style w:type="character" w:customStyle="1" w:styleId="WW8Num30z0">
    <w:name w:val="WW8Num30z0"/>
    <w:rsid w:val="00F221CC"/>
    <w:rPr>
      <w:rFonts w:ascii="Symbol" w:hAnsi="Symbol"/>
    </w:rPr>
  </w:style>
  <w:style w:type="character" w:customStyle="1" w:styleId="WW8Num30z1">
    <w:name w:val="WW8Num30z1"/>
    <w:rsid w:val="00F221CC"/>
    <w:rPr>
      <w:rFonts w:ascii="Courier New" w:hAnsi="Courier New" w:cs="Courier New"/>
    </w:rPr>
  </w:style>
  <w:style w:type="character" w:customStyle="1" w:styleId="WW8Num30z2">
    <w:name w:val="WW8Num30z2"/>
    <w:rsid w:val="00F221CC"/>
    <w:rPr>
      <w:rFonts w:ascii="Wingdings" w:hAnsi="Wingdings"/>
    </w:rPr>
  </w:style>
  <w:style w:type="character" w:customStyle="1" w:styleId="WW8Num32z0">
    <w:name w:val="WW8Num32z0"/>
    <w:rsid w:val="00F221CC"/>
    <w:rPr>
      <w:rFonts w:ascii="Symbol" w:hAnsi="Symbol"/>
    </w:rPr>
  </w:style>
  <w:style w:type="character" w:customStyle="1" w:styleId="WW8Num32z1">
    <w:name w:val="WW8Num32z1"/>
    <w:rsid w:val="00F221CC"/>
    <w:rPr>
      <w:rFonts w:ascii="Courier New" w:hAnsi="Courier New" w:cs="Courier New"/>
    </w:rPr>
  </w:style>
  <w:style w:type="character" w:customStyle="1" w:styleId="WW8Num32z2">
    <w:name w:val="WW8Num32z2"/>
    <w:rsid w:val="00F221CC"/>
    <w:rPr>
      <w:rFonts w:ascii="Wingdings" w:hAnsi="Wingdings"/>
    </w:rPr>
  </w:style>
  <w:style w:type="character" w:customStyle="1" w:styleId="WW8Num33z0">
    <w:name w:val="WW8Num33z0"/>
    <w:rsid w:val="00F221CC"/>
    <w:rPr>
      <w:rFonts w:ascii="Symbol" w:hAnsi="Symbol"/>
    </w:rPr>
  </w:style>
  <w:style w:type="character" w:customStyle="1" w:styleId="WW8Num33z1">
    <w:name w:val="WW8Num33z1"/>
    <w:rsid w:val="00F221CC"/>
    <w:rPr>
      <w:rFonts w:ascii="Courier New" w:hAnsi="Courier New" w:cs="Courier New"/>
    </w:rPr>
  </w:style>
  <w:style w:type="character" w:customStyle="1" w:styleId="WW8Num33z2">
    <w:name w:val="WW8Num33z2"/>
    <w:rsid w:val="00F221CC"/>
    <w:rPr>
      <w:rFonts w:ascii="Wingdings" w:hAnsi="Wingdings"/>
    </w:rPr>
  </w:style>
  <w:style w:type="character" w:customStyle="1" w:styleId="WW8Num34z1">
    <w:name w:val="WW8Num34z1"/>
    <w:rsid w:val="00F221CC"/>
    <w:rPr>
      <w:rFonts w:ascii="Courier New" w:hAnsi="Courier New" w:cs="Courier New"/>
    </w:rPr>
  </w:style>
  <w:style w:type="character" w:customStyle="1" w:styleId="WW8Num34z2">
    <w:name w:val="WW8Num34z2"/>
    <w:rsid w:val="00F221CC"/>
    <w:rPr>
      <w:rFonts w:ascii="Wingdings" w:hAnsi="Wingdings"/>
    </w:rPr>
  </w:style>
  <w:style w:type="character" w:customStyle="1" w:styleId="WW8Num34z3">
    <w:name w:val="WW8Num34z3"/>
    <w:rsid w:val="00F221CC"/>
    <w:rPr>
      <w:rFonts w:ascii="Symbol" w:hAnsi="Symbol"/>
    </w:rPr>
  </w:style>
  <w:style w:type="character" w:customStyle="1" w:styleId="WW8Num35z0">
    <w:name w:val="WW8Num35z0"/>
    <w:rsid w:val="00F221CC"/>
    <w:rPr>
      <w:rFonts w:ascii="Symbol" w:hAnsi="Symbol"/>
    </w:rPr>
  </w:style>
  <w:style w:type="character" w:customStyle="1" w:styleId="WW8Num35z1">
    <w:name w:val="WW8Num35z1"/>
    <w:rsid w:val="00F221CC"/>
    <w:rPr>
      <w:rFonts w:ascii="Courier New" w:hAnsi="Courier New" w:cs="Courier New"/>
    </w:rPr>
  </w:style>
  <w:style w:type="character" w:customStyle="1" w:styleId="WW8Num35z2">
    <w:name w:val="WW8Num35z2"/>
    <w:rsid w:val="00F221CC"/>
    <w:rPr>
      <w:rFonts w:ascii="Wingdings" w:hAnsi="Wingdings"/>
    </w:rPr>
  </w:style>
  <w:style w:type="character" w:customStyle="1" w:styleId="WW8Num37z0">
    <w:name w:val="WW8Num37z0"/>
    <w:rsid w:val="00F221CC"/>
    <w:rPr>
      <w:rFonts w:ascii="Symbol" w:hAnsi="Symbol"/>
    </w:rPr>
  </w:style>
  <w:style w:type="character" w:customStyle="1" w:styleId="WW8Num37z1">
    <w:name w:val="WW8Num37z1"/>
    <w:rsid w:val="00F221CC"/>
    <w:rPr>
      <w:rFonts w:ascii="Courier New" w:hAnsi="Courier New" w:cs="Courier New"/>
    </w:rPr>
  </w:style>
  <w:style w:type="character" w:customStyle="1" w:styleId="WW8Num37z2">
    <w:name w:val="WW8Num37z2"/>
    <w:rsid w:val="00F221CC"/>
    <w:rPr>
      <w:rFonts w:ascii="Wingdings" w:hAnsi="Wingdings"/>
    </w:rPr>
  </w:style>
  <w:style w:type="character" w:customStyle="1" w:styleId="WW8Num38z0">
    <w:name w:val="WW8Num38z0"/>
    <w:rsid w:val="00F221CC"/>
    <w:rPr>
      <w:rFonts w:ascii="Symbol" w:hAnsi="Symbol"/>
    </w:rPr>
  </w:style>
  <w:style w:type="character" w:customStyle="1" w:styleId="WW8Num38z1">
    <w:name w:val="WW8Num38z1"/>
    <w:rsid w:val="00F221CC"/>
    <w:rPr>
      <w:rFonts w:ascii="Courier New" w:hAnsi="Courier New" w:cs="Courier New"/>
    </w:rPr>
  </w:style>
  <w:style w:type="character" w:customStyle="1" w:styleId="WW8Num38z2">
    <w:name w:val="WW8Num38z2"/>
    <w:rsid w:val="00F221CC"/>
    <w:rPr>
      <w:rFonts w:ascii="Wingdings" w:hAnsi="Wingdings"/>
    </w:rPr>
  </w:style>
  <w:style w:type="character" w:customStyle="1" w:styleId="WW8Num40z0">
    <w:name w:val="WW8Num40z0"/>
    <w:rsid w:val="00F221CC"/>
    <w:rPr>
      <w:rFonts w:ascii="Symbol" w:hAnsi="Symbol"/>
    </w:rPr>
  </w:style>
  <w:style w:type="character" w:customStyle="1" w:styleId="WW8Num40z1">
    <w:name w:val="WW8Num40z1"/>
    <w:rsid w:val="00F221CC"/>
    <w:rPr>
      <w:rFonts w:ascii="Courier New" w:hAnsi="Courier New" w:cs="Courier New"/>
    </w:rPr>
  </w:style>
  <w:style w:type="character" w:customStyle="1" w:styleId="WW8Num40z2">
    <w:name w:val="WW8Num40z2"/>
    <w:rsid w:val="00F221CC"/>
    <w:rPr>
      <w:rFonts w:ascii="Wingdings" w:hAnsi="Wingdings"/>
    </w:rPr>
  </w:style>
  <w:style w:type="character" w:customStyle="1" w:styleId="WW8Num41z0">
    <w:name w:val="WW8Num41z0"/>
    <w:rsid w:val="00F221CC"/>
    <w:rPr>
      <w:rFonts w:ascii="Symbol" w:hAnsi="Symbol"/>
    </w:rPr>
  </w:style>
  <w:style w:type="character" w:customStyle="1" w:styleId="WW8Num41z1">
    <w:name w:val="WW8Num41z1"/>
    <w:rsid w:val="00F221CC"/>
    <w:rPr>
      <w:rFonts w:ascii="Courier New" w:hAnsi="Courier New" w:cs="Courier New"/>
    </w:rPr>
  </w:style>
  <w:style w:type="character" w:customStyle="1" w:styleId="WW8Num41z2">
    <w:name w:val="WW8Num41z2"/>
    <w:rsid w:val="00F221CC"/>
    <w:rPr>
      <w:rFonts w:ascii="Wingdings" w:hAnsi="Wingdings"/>
    </w:rPr>
  </w:style>
  <w:style w:type="character" w:customStyle="1" w:styleId="WW8Num42z0">
    <w:name w:val="WW8Num42z0"/>
    <w:rsid w:val="00F221CC"/>
    <w:rPr>
      <w:rFonts w:ascii="Symbol" w:hAnsi="Symbol"/>
    </w:rPr>
  </w:style>
  <w:style w:type="character" w:customStyle="1" w:styleId="WW8Num42z1">
    <w:name w:val="WW8Num42z1"/>
    <w:rsid w:val="00F221CC"/>
    <w:rPr>
      <w:rFonts w:ascii="Courier New" w:hAnsi="Courier New" w:cs="Courier New"/>
    </w:rPr>
  </w:style>
  <w:style w:type="character" w:customStyle="1" w:styleId="WW8Num42z2">
    <w:name w:val="WW8Num42z2"/>
    <w:rsid w:val="00F221CC"/>
    <w:rPr>
      <w:rFonts w:ascii="Wingdings" w:hAnsi="Wingdings"/>
    </w:rPr>
  </w:style>
  <w:style w:type="character" w:customStyle="1" w:styleId="WW8Num43z0">
    <w:name w:val="WW8Num43z0"/>
    <w:rsid w:val="00F221CC"/>
    <w:rPr>
      <w:rFonts w:ascii="Symbol" w:hAnsi="Symbol"/>
    </w:rPr>
  </w:style>
  <w:style w:type="character" w:customStyle="1" w:styleId="WW8Num43z1">
    <w:name w:val="WW8Num43z1"/>
    <w:rsid w:val="00F221CC"/>
    <w:rPr>
      <w:rFonts w:ascii="Courier New" w:hAnsi="Courier New" w:cs="Courier New"/>
    </w:rPr>
  </w:style>
  <w:style w:type="character" w:customStyle="1" w:styleId="WW8Num43z2">
    <w:name w:val="WW8Num43z2"/>
    <w:rsid w:val="00F221CC"/>
    <w:rPr>
      <w:rFonts w:ascii="Wingdings" w:hAnsi="Wingdings"/>
    </w:rPr>
  </w:style>
  <w:style w:type="character" w:customStyle="1" w:styleId="WW8Num44z0">
    <w:name w:val="WW8Num44z0"/>
    <w:rsid w:val="00F221CC"/>
    <w:rPr>
      <w:rFonts w:ascii="Symbol" w:hAnsi="Symbol"/>
    </w:rPr>
  </w:style>
  <w:style w:type="character" w:customStyle="1" w:styleId="WW8Num44z1">
    <w:name w:val="WW8Num44z1"/>
    <w:rsid w:val="00F221CC"/>
    <w:rPr>
      <w:rFonts w:ascii="Courier New" w:hAnsi="Courier New" w:cs="Courier New"/>
    </w:rPr>
  </w:style>
  <w:style w:type="character" w:customStyle="1" w:styleId="WW8Num44z2">
    <w:name w:val="WW8Num44z2"/>
    <w:rsid w:val="00F221CC"/>
    <w:rPr>
      <w:rFonts w:ascii="Wingdings" w:hAnsi="Wingdings"/>
    </w:rPr>
  </w:style>
  <w:style w:type="character" w:customStyle="1" w:styleId="WW8Num45z0">
    <w:name w:val="WW8Num45z0"/>
    <w:rsid w:val="00F221CC"/>
    <w:rPr>
      <w:rFonts w:ascii="Symbol" w:hAnsi="Symbol"/>
    </w:rPr>
  </w:style>
  <w:style w:type="character" w:customStyle="1" w:styleId="WW8Num45z1">
    <w:name w:val="WW8Num45z1"/>
    <w:rsid w:val="00F221CC"/>
    <w:rPr>
      <w:rFonts w:ascii="Courier New" w:hAnsi="Courier New" w:cs="Courier New"/>
    </w:rPr>
  </w:style>
  <w:style w:type="character" w:customStyle="1" w:styleId="WW8Num45z2">
    <w:name w:val="WW8Num45z2"/>
    <w:rsid w:val="00F221CC"/>
    <w:rPr>
      <w:rFonts w:ascii="Wingdings" w:hAnsi="Wingdings"/>
    </w:rPr>
  </w:style>
  <w:style w:type="character" w:customStyle="1" w:styleId="WW8Num46z0">
    <w:name w:val="WW8Num46z0"/>
    <w:rsid w:val="00F221CC"/>
    <w:rPr>
      <w:rFonts w:ascii="Symbol" w:hAnsi="Symbol"/>
    </w:rPr>
  </w:style>
  <w:style w:type="character" w:customStyle="1" w:styleId="WW8Num46z1">
    <w:name w:val="WW8Num46z1"/>
    <w:rsid w:val="00F221CC"/>
    <w:rPr>
      <w:rFonts w:ascii="Courier New" w:hAnsi="Courier New" w:cs="Courier New"/>
    </w:rPr>
  </w:style>
  <w:style w:type="character" w:customStyle="1" w:styleId="WW8Num46z2">
    <w:name w:val="WW8Num46z2"/>
    <w:rsid w:val="00F221CC"/>
    <w:rPr>
      <w:rFonts w:ascii="Wingdings" w:hAnsi="Wingdings"/>
    </w:rPr>
  </w:style>
  <w:style w:type="character" w:customStyle="1" w:styleId="WW8Num47z1">
    <w:name w:val="WW8Num47z1"/>
    <w:rsid w:val="00F221CC"/>
    <w:rPr>
      <w:rFonts w:ascii="Courier New" w:hAnsi="Courier New" w:cs="Courier New"/>
    </w:rPr>
  </w:style>
  <w:style w:type="character" w:customStyle="1" w:styleId="WW8Num47z2">
    <w:name w:val="WW8Num47z2"/>
    <w:rsid w:val="00F221CC"/>
    <w:rPr>
      <w:rFonts w:ascii="Wingdings" w:hAnsi="Wingdings"/>
    </w:rPr>
  </w:style>
  <w:style w:type="character" w:customStyle="1" w:styleId="WW8Num47z3">
    <w:name w:val="WW8Num47z3"/>
    <w:rsid w:val="00F221CC"/>
    <w:rPr>
      <w:rFonts w:ascii="Symbol" w:hAnsi="Symbol"/>
    </w:rPr>
  </w:style>
  <w:style w:type="character" w:customStyle="1" w:styleId="WW8Num48z0">
    <w:name w:val="WW8Num48z0"/>
    <w:rsid w:val="00F221CC"/>
    <w:rPr>
      <w:rFonts w:ascii="Symbol" w:hAnsi="Symbol"/>
    </w:rPr>
  </w:style>
  <w:style w:type="character" w:customStyle="1" w:styleId="WW8Num48z1">
    <w:name w:val="WW8Num48z1"/>
    <w:rsid w:val="00F221CC"/>
    <w:rPr>
      <w:rFonts w:ascii="Courier New" w:hAnsi="Courier New" w:cs="Courier New"/>
    </w:rPr>
  </w:style>
  <w:style w:type="character" w:customStyle="1" w:styleId="WW8Num48z2">
    <w:name w:val="WW8Num48z2"/>
    <w:rsid w:val="00F221CC"/>
    <w:rPr>
      <w:rFonts w:ascii="Wingdings" w:hAnsi="Wingdings"/>
    </w:rPr>
  </w:style>
  <w:style w:type="character" w:customStyle="1" w:styleId="WW8Num49z0">
    <w:name w:val="WW8Num49z0"/>
    <w:rsid w:val="00F221CC"/>
    <w:rPr>
      <w:rFonts w:ascii="Symbol" w:hAnsi="Symbol"/>
    </w:rPr>
  </w:style>
  <w:style w:type="character" w:customStyle="1" w:styleId="WW8Num49z1">
    <w:name w:val="WW8Num49z1"/>
    <w:rsid w:val="00F221CC"/>
    <w:rPr>
      <w:rFonts w:ascii="Courier New" w:hAnsi="Courier New" w:cs="Courier New"/>
    </w:rPr>
  </w:style>
  <w:style w:type="character" w:customStyle="1" w:styleId="WW8Num49z2">
    <w:name w:val="WW8Num49z2"/>
    <w:rsid w:val="00F221CC"/>
    <w:rPr>
      <w:rFonts w:ascii="Wingdings" w:hAnsi="Wingdings"/>
    </w:rPr>
  </w:style>
  <w:style w:type="character" w:customStyle="1" w:styleId="WW8Num50z0">
    <w:name w:val="WW8Num50z0"/>
    <w:rsid w:val="00F221CC"/>
    <w:rPr>
      <w:rFonts w:ascii="Symbol" w:hAnsi="Symbol"/>
    </w:rPr>
  </w:style>
  <w:style w:type="character" w:customStyle="1" w:styleId="WW8Num50z1">
    <w:name w:val="WW8Num50z1"/>
    <w:rsid w:val="00F221CC"/>
    <w:rPr>
      <w:rFonts w:ascii="Courier New" w:hAnsi="Courier New" w:cs="Courier New"/>
    </w:rPr>
  </w:style>
  <w:style w:type="character" w:customStyle="1" w:styleId="WW8Num50z2">
    <w:name w:val="WW8Num50z2"/>
    <w:rsid w:val="00F221CC"/>
    <w:rPr>
      <w:rFonts w:ascii="Wingdings" w:hAnsi="Wingdings"/>
    </w:rPr>
  </w:style>
  <w:style w:type="character" w:customStyle="1" w:styleId="WW8Num51z0">
    <w:name w:val="WW8Num51z0"/>
    <w:rsid w:val="00F221CC"/>
    <w:rPr>
      <w:rFonts w:ascii="Symbol" w:hAnsi="Symbol"/>
    </w:rPr>
  </w:style>
  <w:style w:type="character" w:customStyle="1" w:styleId="WW8Num51z1">
    <w:name w:val="WW8Num51z1"/>
    <w:rsid w:val="00F221CC"/>
    <w:rPr>
      <w:rFonts w:ascii="Courier New" w:hAnsi="Courier New" w:cs="Courier New"/>
    </w:rPr>
  </w:style>
  <w:style w:type="character" w:customStyle="1" w:styleId="WW8Num51z2">
    <w:name w:val="WW8Num51z2"/>
    <w:rsid w:val="00F221CC"/>
    <w:rPr>
      <w:rFonts w:ascii="Wingdings" w:hAnsi="Wingdings"/>
    </w:rPr>
  </w:style>
  <w:style w:type="character" w:customStyle="1" w:styleId="WW8Num52z0">
    <w:name w:val="WW8Num52z0"/>
    <w:rsid w:val="00F221CC"/>
    <w:rPr>
      <w:rFonts w:ascii="Symbol" w:hAnsi="Symbol"/>
    </w:rPr>
  </w:style>
  <w:style w:type="character" w:customStyle="1" w:styleId="WW8Num52z1">
    <w:name w:val="WW8Num52z1"/>
    <w:rsid w:val="00F221CC"/>
    <w:rPr>
      <w:rFonts w:ascii="Courier New" w:hAnsi="Courier New" w:cs="Courier New"/>
    </w:rPr>
  </w:style>
  <w:style w:type="character" w:customStyle="1" w:styleId="WW8Num52z2">
    <w:name w:val="WW8Num52z2"/>
    <w:rsid w:val="00F221CC"/>
    <w:rPr>
      <w:rFonts w:ascii="Wingdings" w:hAnsi="Wingdings"/>
    </w:rPr>
  </w:style>
  <w:style w:type="character" w:customStyle="1" w:styleId="WW8Num53z0">
    <w:name w:val="WW8Num53z0"/>
    <w:rsid w:val="00F221CC"/>
    <w:rPr>
      <w:rFonts w:ascii="Symbol" w:hAnsi="Symbol"/>
    </w:rPr>
  </w:style>
  <w:style w:type="character" w:customStyle="1" w:styleId="WW8Num53z1">
    <w:name w:val="WW8Num53z1"/>
    <w:rsid w:val="00F221CC"/>
    <w:rPr>
      <w:rFonts w:ascii="Courier New" w:hAnsi="Courier New" w:cs="Courier New"/>
    </w:rPr>
  </w:style>
  <w:style w:type="character" w:customStyle="1" w:styleId="WW8Num53z2">
    <w:name w:val="WW8Num53z2"/>
    <w:rsid w:val="00F221CC"/>
    <w:rPr>
      <w:rFonts w:ascii="Wingdings" w:hAnsi="Wingdings"/>
    </w:rPr>
  </w:style>
  <w:style w:type="character" w:customStyle="1" w:styleId="WW8Num54z0">
    <w:name w:val="WW8Num54z0"/>
    <w:rsid w:val="00F221CC"/>
    <w:rPr>
      <w:rFonts w:ascii="Symbol" w:hAnsi="Symbol"/>
    </w:rPr>
  </w:style>
  <w:style w:type="character" w:customStyle="1" w:styleId="WW8Num54z1">
    <w:name w:val="WW8Num54z1"/>
    <w:rsid w:val="00F221CC"/>
    <w:rPr>
      <w:rFonts w:ascii="Courier New" w:hAnsi="Courier New" w:cs="Courier New"/>
    </w:rPr>
  </w:style>
  <w:style w:type="character" w:customStyle="1" w:styleId="WW8Num54z2">
    <w:name w:val="WW8Num54z2"/>
    <w:rsid w:val="00F221CC"/>
    <w:rPr>
      <w:rFonts w:ascii="Wingdings" w:hAnsi="Wingdings"/>
    </w:rPr>
  </w:style>
  <w:style w:type="character" w:customStyle="1" w:styleId="WW8Num55z0">
    <w:name w:val="WW8Num55z0"/>
    <w:rsid w:val="00F221CC"/>
    <w:rPr>
      <w:rFonts w:ascii="Symbol" w:hAnsi="Symbol"/>
    </w:rPr>
  </w:style>
  <w:style w:type="character" w:customStyle="1" w:styleId="WW8Num55z1">
    <w:name w:val="WW8Num55z1"/>
    <w:rsid w:val="00F221CC"/>
    <w:rPr>
      <w:rFonts w:ascii="Courier New" w:hAnsi="Courier New" w:cs="Courier New"/>
    </w:rPr>
  </w:style>
  <w:style w:type="character" w:customStyle="1" w:styleId="WW8Num55z2">
    <w:name w:val="WW8Num55z2"/>
    <w:rsid w:val="00F221CC"/>
    <w:rPr>
      <w:rFonts w:ascii="Wingdings" w:hAnsi="Wingdings"/>
    </w:rPr>
  </w:style>
  <w:style w:type="character" w:customStyle="1" w:styleId="WW8Num56z0">
    <w:name w:val="WW8Num56z0"/>
    <w:rsid w:val="00F221CC"/>
    <w:rPr>
      <w:rFonts w:ascii="Symbol" w:hAnsi="Symbol"/>
    </w:rPr>
  </w:style>
  <w:style w:type="character" w:customStyle="1" w:styleId="WW8Num56z1">
    <w:name w:val="WW8Num56z1"/>
    <w:rsid w:val="00F221CC"/>
    <w:rPr>
      <w:rFonts w:ascii="Courier New" w:hAnsi="Courier New" w:cs="Courier New"/>
    </w:rPr>
  </w:style>
  <w:style w:type="character" w:customStyle="1" w:styleId="WW8Num56z2">
    <w:name w:val="WW8Num56z2"/>
    <w:rsid w:val="00F221CC"/>
    <w:rPr>
      <w:rFonts w:ascii="Wingdings" w:hAnsi="Wingdings"/>
    </w:rPr>
  </w:style>
  <w:style w:type="character" w:customStyle="1" w:styleId="WW8Num57z0">
    <w:name w:val="WW8Num57z0"/>
    <w:rsid w:val="00F221CC"/>
    <w:rPr>
      <w:rFonts w:ascii="Symbol" w:hAnsi="Symbol"/>
    </w:rPr>
  </w:style>
  <w:style w:type="character" w:customStyle="1" w:styleId="WW8Num57z1">
    <w:name w:val="WW8Num57z1"/>
    <w:rsid w:val="00F221CC"/>
    <w:rPr>
      <w:rFonts w:ascii="Courier New" w:hAnsi="Courier New" w:cs="Courier New"/>
    </w:rPr>
  </w:style>
  <w:style w:type="character" w:customStyle="1" w:styleId="WW8Num57z2">
    <w:name w:val="WW8Num57z2"/>
    <w:rsid w:val="00F221CC"/>
    <w:rPr>
      <w:rFonts w:ascii="Wingdings" w:hAnsi="Wingdings"/>
    </w:rPr>
  </w:style>
  <w:style w:type="character" w:customStyle="1" w:styleId="WW8Num58z0">
    <w:name w:val="WW8Num58z0"/>
    <w:rsid w:val="00F221CC"/>
    <w:rPr>
      <w:rFonts w:ascii="Symbol" w:hAnsi="Symbol"/>
    </w:rPr>
  </w:style>
  <w:style w:type="character" w:customStyle="1" w:styleId="WW8Num58z1">
    <w:name w:val="WW8Num58z1"/>
    <w:rsid w:val="00F221CC"/>
    <w:rPr>
      <w:rFonts w:ascii="Courier New" w:hAnsi="Courier New" w:cs="Courier New"/>
    </w:rPr>
  </w:style>
  <w:style w:type="character" w:customStyle="1" w:styleId="WW8Num58z2">
    <w:name w:val="WW8Num58z2"/>
    <w:rsid w:val="00F221CC"/>
    <w:rPr>
      <w:rFonts w:ascii="Wingdings" w:hAnsi="Wingdings"/>
    </w:rPr>
  </w:style>
  <w:style w:type="character" w:customStyle="1" w:styleId="WW8Num59z0">
    <w:name w:val="WW8Num59z0"/>
    <w:rsid w:val="00F221CC"/>
    <w:rPr>
      <w:rFonts w:ascii="Symbol" w:hAnsi="Symbol"/>
    </w:rPr>
  </w:style>
  <w:style w:type="character" w:customStyle="1" w:styleId="WW8Num59z1">
    <w:name w:val="WW8Num59z1"/>
    <w:rsid w:val="00F221CC"/>
    <w:rPr>
      <w:rFonts w:ascii="Courier New" w:hAnsi="Courier New" w:cs="Courier New"/>
    </w:rPr>
  </w:style>
  <w:style w:type="character" w:customStyle="1" w:styleId="WW8Num59z2">
    <w:name w:val="WW8Num59z2"/>
    <w:rsid w:val="00F221CC"/>
    <w:rPr>
      <w:rFonts w:ascii="Wingdings" w:hAnsi="Wingdings"/>
    </w:rPr>
  </w:style>
  <w:style w:type="character" w:customStyle="1" w:styleId="WW8Num60z0">
    <w:name w:val="WW8Num60z0"/>
    <w:rsid w:val="00F221CC"/>
    <w:rPr>
      <w:rFonts w:ascii="Symbol" w:hAnsi="Symbol"/>
    </w:rPr>
  </w:style>
  <w:style w:type="character" w:customStyle="1" w:styleId="WW8Num60z1">
    <w:name w:val="WW8Num60z1"/>
    <w:rsid w:val="00F221CC"/>
    <w:rPr>
      <w:rFonts w:ascii="Courier New" w:hAnsi="Courier New" w:cs="Courier New"/>
    </w:rPr>
  </w:style>
  <w:style w:type="character" w:customStyle="1" w:styleId="WW8Num60z2">
    <w:name w:val="WW8Num60z2"/>
    <w:rsid w:val="00F221CC"/>
    <w:rPr>
      <w:rFonts w:ascii="Wingdings" w:hAnsi="Wingdings"/>
    </w:rPr>
  </w:style>
  <w:style w:type="character" w:customStyle="1" w:styleId="WW8Num61z0">
    <w:name w:val="WW8Num61z0"/>
    <w:rsid w:val="00F221CC"/>
    <w:rPr>
      <w:rFonts w:ascii="Symbol" w:hAnsi="Symbol"/>
    </w:rPr>
  </w:style>
  <w:style w:type="character" w:customStyle="1" w:styleId="WW8Num61z1">
    <w:name w:val="WW8Num61z1"/>
    <w:rsid w:val="00F221CC"/>
    <w:rPr>
      <w:rFonts w:ascii="Courier New" w:hAnsi="Courier New" w:cs="Courier New"/>
    </w:rPr>
  </w:style>
  <w:style w:type="character" w:customStyle="1" w:styleId="WW8Num61z2">
    <w:name w:val="WW8Num61z2"/>
    <w:rsid w:val="00F221CC"/>
    <w:rPr>
      <w:rFonts w:ascii="Wingdings" w:hAnsi="Wingdings"/>
    </w:rPr>
  </w:style>
  <w:style w:type="character" w:customStyle="1" w:styleId="WW8Num62z0">
    <w:name w:val="WW8Num62z0"/>
    <w:rsid w:val="00F221CC"/>
    <w:rPr>
      <w:rFonts w:ascii="Symbol" w:hAnsi="Symbol"/>
    </w:rPr>
  </w:style>
  <w:style w:type="character" w:customStyle="1" w:styleId="WW8Num62z1">
    <w:name w:val="WW8Num62z1"/>
    <w:rsid w:val="00F221CC"/>
    <w:rPr>
      <w:rFonts w:ascii="Courier New" w:hAnsi="Courier New" w:cs="Courier New"/>
    </w:rPr>
  </w:style>
  <w:style w:type="character" w:customStyle="1" w:styleId="WW8Num62z2">
    <w:name w:val="WW8Num62z2"/>
    <w:rsid w:val="00F221CC"/>
    <w:rPr>
      <w:rFonts w:ascii="Wingdings" w:hAnsi="Wingdings"/>
    </w:rPr>
  </w:style>
  <w:style w:type="character" w:customStyle="1" w:styleId="WW8Num63z0">
    <w:name w:val="WW8Num63z0"/>
    <w:rsid w:val="00F221CC"/>
    <w:rPr>
      <w:rFonts w:ascii="Symbol" w:hAnsi="Symbol"/>
    </w:rPr>
  </w:style>
  <w:style w:type="character" w:customStyle="1" w:styleId="WW8Num63z1">
    <w:name w:val="WW8Num63z1"/>
    <w:rsid w:val="00F221CC"/>
    <w:rPr>
      <w:rFonts w:ascii="Courier New" w:hAnsi="Courier New" w:cs="Courier New"/>
    </w:rPr>
  </w:style>
  <w:style w:type="character" w:customStyle="1" w:styleId="WW8Num63z2">
    <w:name w:val="WW8Num63z2"/>
    <w:rsid w:val="00F221CC"/>
    <w:rPr>
      <w:rFonts w:ascii="Wingdings" w:hAnsi="Wingdings"/>
    </w:rPr>
  </w:style>
  <w:style w:type="character" w:customStyle="1" w:styleId="WW8Num64z0">
    <w:name w:val="WW8Num64z0"/>
    <w:rsid w:val="00F221CC"/>
    <w:rPr>
      <w:rFonts w:ascii="Symbol" w:hAnsi="Symbol"/>
    </w:rPr>
  </w:style>
  <w:style w:type="character" w:customStyle="1" w:styleId="WW8Num64z1">
    <w:name w:val="WW8Num64z1"/>
    <w:rsid w:val="00F221CC"/>
    <w:rPr>
      <w:rFonts w:ascii="Courier New" w:hAnsi="Courier New" w:cs="Courier New"/>
    </w:rPr>
  </w:style>
  <w:style w:type="character" w:customStyle="1" w:styleId="WW8Num64z2">
    <w:name w:val="WW8Num64z2"/>
    <w:rsid w:val="00F221CC"/>
    <w:rPr>
      <w:rFonts w:ascii="Wingdings" w:hAnsi="Wingdings"/>
    </w:rPr>
  </w:style>
  <w:style w:type="character" w:customStyle="1" w:styleId="WW8Num66z0">
    <w:name w:val="WW8Num66z0"/>
    <w:rsid w:val="00F221CC"/>
    <w:rPr>
      <w:rFonts w:ascii="Symbol" w:hAnsi="Symbol"/>
    </w:rPr>
  </w:style>
  <w:style w:type="character" w:customStyle="1" w:styleId="WW8Num66z1">
    <w:name w:val="WW8Num66z1"/>
    <w:rsid w:val="00F221CC"/>
    <w:rPr>
      <w:rFonts w:ascii="Courier New" w:hAnsi="Courier New" w:cs="Courier New"/>
    </w:rPr>
  </w:style>
  <w:style w:type="character" w:customStyle="1" w:styleId="WW8Num66z2">
    <w:name w:val="WW8Num66z2"/>
    <w:rsid w:val="00F221CC"/>
    <w:rPr>
      <w:rFonts w:ascii="Wingdings" w:hAnsi="Wingdings"/>
    </w:rPr>
  </w:style>
  <w:style w:type="character" w:customStyle="1" w:styleId="WW8Num67z0">
    <w:name w:val="WW8Num67z0"/>
    <w:rsid w:val="00F221CC"/>
    <w:rPr>
      <w:rFonts w:ascii="Symbol" w:hAnsi="Symbol"/>
    </w:rPr>
  </w:style>
  <w:style w:type="character" w:customStyle="1" w:styleId="WW8Num67z1">
    <w:name w:val="WW8Num67z1"/>
    <w:rsid w:val="00F221CC"/>
    <w:rPr>
      <w:rFonts w:ascii="Courier New" w:hAnsi="Courier New" w:cs="Courier New"/>
    </w:rPr>
  </w:style>
  <w:style w:type="character" w:customStyle="1" w:styleId="WW8Num67z2">
    <w:name w:val="WW8Num67z2"/>
    <w:rsid w:val="00F221CC"/>
    <w:rPr>
      <w:rFonts w:ascii="Wingdings" w:hAnsi="Wingdings"/>
    </w:rPr>
  </w:style>
  <w:style w:type="character" w:customStyle="1" w:styleId="WW8Num68z0">
    <w:name w:val="WW8Num68z0"/>
    <w:rsid w:val="00F221CC"/>
    <w:rPr>
      <w:rFonts w:ascii="Symbol" w:hAnsi="Symbol"/>
    </w:rPr>
  </w:style>
  <w:style w:type="character" w:customStyle="1" w:styleId="WW8Num68z1">
    <w:name w:val="WW8Num68z1"/>
    <w:rsid w:val="00F221CC"/>
    <w:rPr>
      <w:rFonts w:ascii="Courier New" w:hAnsi="Courier New" w:cs="Courier New"/>
    </w:rPr>
  </w:style>
  <w:style w:type="character" w:customStyle="1" w:styleId="WW8Num68z2">
    <w:name w:val="WW8Num68z2"/>
    <w:rsid w:val="00F221CC"/>
    <w:rPr>
      <w:rFonts w:ascii="Wingdings" w:hAnsi="Wingdings"/>
    </w:rPr>
  </w:style>
  <w:style w:type="character" w:customStyle="1" w:styleId="WW8Num72z0">
    <w:name w:val="WW8Num72z0"/>
    <w:rsid w:val="00F221CC"/>
    <w:rPr>
      <w:rFonts w:ascii="Symbol" w:hAnsi="Symbol"/>
    </w:rPr>
  </w:style>
  <w:style w:type="character" w:customStyle="1" w:styleId="WW8Num72z1">
    <w:name w:val="WW8Num72z1"/>
    <w:rsid w:val="00F221CC"/>
    <w:rPr>
      <w:rFonts w:ascii="Courier New" w:hAnsi="Courier New" w:cs="Courier New"/>
    </w:rPr>
  </w:style>
  <w:style w:type="character" w:customStyle="1" w:styleId="WW8Num72z2">
    <w:name w:val="WW8Num72z2"/>
    <w:rsid w:val="00F221CC"/>
    <w:rPr>
      <w:rFonts w:ascii="Wingdings" w:hAnsi="Wingdings"/>
    </w:rPr>
  </w:style>
  <w:style w:type="character" w:customStyle="1" w:styleId="WW8Num73z0">
    <w:name w:val="WW8Num73z0"/>
    <w:rsid w:val="00F221CC"/>
    <w:rPr>
      <w:rFonts w:ascii="Symbol" w:hAnsi="Symbol"/>
    </w:rPr>
  </w:style>
  <w:style w:type="character" w:customStyle="1" w:styleId="WW8Num73z1">
    <w:name w:val="WW8Num73z1"/>
    <w:rsid w:val="00F221CC"/>
    <w:rPr>
      <w:rFonts w:ascii="Courier New" w:hAnsi="Courier New" w:cs="Courier New"/>
    </w:rPr>
  </w:style>
  <w:style w:type="character" w:customStyle="1" w:styleId="WW8Num73z2">
    <w:name w:val="WW8Num73z2"/>
    <w:rsid w:val="00F221CC"/>
    <w:rPr>
      <w:rFonts w:ascii="Wingdings" w:hAnsi="Wingdings"/>
    </w:rPr>
  </w:style>
  <w:style w:type="character" w:customStyle="1" w:styleId="WW8Num74z0">
    <w:name w:val="WW8Num74z0"/>
    <w:rsid w:val="00F221CC"/>
    <w:rPr>
      <w:rFonts w:ascii="Symbol" w:hAnsi="Symbol"/>
    </w:rPr>
  </w:style>
  <w:style w:type="character" w:customStyle="1" w:styleId="WW8Num74z1">
    <w:name w:val="WW8Num74z1"/>
    <w:rsid w:val="00F221CC"/>
    <w:rPr>
      <w:rFonts w:ascii="Courier New" w:hAnsi="Courier New" w:cs="Courier New"/>
    </w:rPr>
  </w:style>
  <w:style w:type="character" w:customStyle="1" w:styleId="WW8Num74z2">
    <w:name w:val="WW8Num74z2"/>
    <w:rsid w:val="00F221CC"/>
    <w:rPr>
      <w:rFonts w:ascii="Wingdings" w:hAnsi="Wingdings"/>
    </w:rPr>
  </w:style>
  <w:style w:type="character" w:customStyle="1" w:styleId="WW8Num76z0">
    <w:name w:val="WW8Num76z0"/>
    <w:rsid w:val="00F221CC"/>
    <w:rPr>
      <w:rFonts w:ascii="Symbol" w:hAnsi="Symbol"/>
    </w:rPr>
  </w:style>
  <w:style w:type="character" w:customStyle="1" w:styleId="WW8Num76z1">
    <w:name w:val="WW8Num76z1"/>
    <w:rsid w:val="00F221CC"/>
    <w:rPr>
      <w:rFonts w:ascii="Courier New" w:hAnsi="Courier New" w:cs="Courier New"/>
    </w:rPr>
  </w:style>
  <w:style w:type="character" w:customStyle="1" w:styleId="WW8Num76z2">
    <w:name w:val="WW8Num76z2"/>
    <w:rsid w:val="00F221CC"/>
    <w:rPr>
      <w:rFonts w:ascii="Wingdings" w:hAnsi="Wingdings"/>
    </w:rPr>
  </w:style>
  <w:style w:type="character" w:customStyle="1" w:styleId="WW8Num78z0">
    <w:name w:val="WW8Num78z0"/>
    <w:rsid w:val="00F221CC"/>
    <w:rPr>
      <w:rFonts w:ascii="Symbol" w:hAnsi="Symbol"/>
    </w:rPr>
  </w:style>
  <w:style w:type="character" w:customStyle="1" w:styleId="WW8Num78z1">
    <w:name w:val="WW8Num78z1"/>
    <w:rsid w:val="00F221CC"/>
    <w:rPr>
      <w:rFonts w:ascii="Courier New" w:hAnsi="Courier New" w:cs="Courier New"/>
    </w:rPr>
  </w:style>
  <w:style w:type="character" w:customStyle="1" w:styleId="WW8Num78z2">
    <w:name w:val="WW8Num78z2"/>
    <w:rsid w:val="00F221CC"/>
    <w:rPr>
      <w:rFonts w:ascii="Wingdings" w:hAnsi="Wingdings"/>
    </w:rPr>
  </w:style>
  <w:style w:type="character" w:customStyle="1" w:styleId="WW8Num79z0">
    <w:name w:val="WW8Num79z0"/>
    <w:rsid w:val="00F221CC"/>
    <w:rPr>
      <w:rFonts w:ascii="Symbol" w:hAnsi="Symbol"/>
    </w:rPr>
  </w:style>
  <w:style w:type="character" w:customStyle="1" w:styleId="WW8Num79z1">
    <w:name w:val="WW8Num79z1"/>
    <w:rsid w:val="00F221CC"/>
    <w:rPr>
      <w:rFonts w:ascii="Courier New" w:hAnsi="Courier New" w:cs="Courier New"/>
    </w:rPr>
  </w:style>
  <w:style w:type="character" w:customStyle="1" w:styleId="WW8Num79z2">
    <w:name w:val="WW8Num79z2"/>
    <w:rsid w:val="00F221CC"/>
    <w:rPr>
      <w:rFonts w:ascii="Wingdings" w:hAnsi="Wingdings"/>
    </w:rPr>
  </w:style>
  <w:style w:type="character" w:customStyle="1" w:styleId="WW8Num80z0">
    <w:name w:val="WW8Num80z0"/>
    <w:rsid w:val="00F221CC"/>
    <w:rPr>
      <w:rFonts w:ascii="Symbol" w:hAnsi="Symbol"/>
    </w:rPr>
  </w:style>
  <w:style w:type="character" w:customStyle="1" w:styleId="WW8Num80z1">
    <w:name w:val="WW8Num80z1"/>
    <w:rsid w:val="00F221CC"/>
    <w:rPr>
      <w:rFonts w:ascii="Courier New" w:hAnsi="Courier New" w:cs="Courier New"/>
    </w:rPr>
  </w:style>
  <w:style w:type="character" w:customStyle="1" w:styleId="WW8Num80z2">
    <w:name w:val="WW8Num80z2"/>
    <w:rsid w:val="00F221CC"/>
    <w:rPr>
      <w:rFonts w:ascii="Wingdings" w:hAnsi="Wingdings"/>
    </w:rPr>
  </w:style>
  <w:style w:type="character" w:customStyle="1" w:styleId="WW8Num81z0">
    <w:name w:val="WW8Num81z0"/>
    <w:rsid w:val="00F221CC"/>
    <w:rPr>
      <w:rFonts w:ascii="Symbol" w:hAnsi="Symbol"/>
    </w:rPr>
  </w:style>
  <w:style w:type="character" w:customStyle="1" w:styleId="WW8Num81z1">
    <w:name w:val="WW8Num81z1"/>
    <w:rsid w:val="00F221CC"/>
    <w:rPr>
      <w:rFonts w:ascii="Courier New" w:hAnsi="Courier New" w:cs="Courier New"/>
    </w:rPr>
  </w:style>
  <w:style w:type="character" w:customStyle="1" w:styleId="WW8Num81z2">
    <w:name w:val="WW8Num81z2"/>
    <w:rsid w:val="00F221CC"/>
    <w:rPr>
      <w:rFonts w:ascii="Wingdings" w:hAnsi="Wingdings"/>
    </w:rPr>
  </w:style>
  <w:style w:type="character" w:customStyle="1" w:styleId="WW8Num82z0">
    <w:name w:val="WW8Num82z0"/>
    <w:rsid w:val="00F221CC"/>
    <w:rPr>
      <w:rFonts w:ascii="Symbol" w:hAnsi="Symbol"/>
    </w:rPr>
  </w:style>
  <w:style w:type="character" w:customStyle="1" w:styleId="WW8Num82z1">
    <w:name w:val="WW8Num82z1"/>
    <w:rsid w:val="00F221CC"/>
    <w:rPr>
      <w:rFonts w:ascii="Courier New" w:hAnsi="Courier New" w:cs="Courier New"/>
    </w:rPr>
  </w:style>
  <w:style w:type="character" w:customStyle="1" w:styleId="WW8Num82z2">
    <w:name w:val="WW8Num82z2"/>
    <w:rsid w:val="00F221CC"/>
    <w:rPr>
      <w:rFonts w:ascii="Wingdings" w:hAnsi="Wingdings"/>
    </w:rPr>
  </w:style>
  <w:style w:type="character" w:customStyle="1" w:styleId="WW8Num83z0">
    <w:name w:val="WW8Num83z0"/>
    <w:rsid w:val="00F221CC"/>
    <w:rPr>
      <w:rFonts w:ascii="Symbol" w:hAnsi="Symbol"/>
    </w:rPr>
  </w:style>
  <w:style w:type="character" w:customStyle="1" w:styleId="WW8Num83z1">
    <w:name w:val="WW8Num83z1"/>
    <w:rsid w:val="00F221CC"/>
    <w:rPr>
      <w:rFonts w:ascii="Courier New" w:hAnsi="Courier New" w:cs="Courier New"/>
    </w:rPr>
  </w:style>
  <w:style w:type="character" w:customStyle="1" w:styleId="WW8Num83z2">
    <w:name w:val="WW8Num83z2"/>
    <w:rsid w:val="00F221CC"/>
    <w:rPr>
      <w:rFonts w:ascii="Wingdings" w:hAnsi="Wingdings"/>
    </w:rPr>
  </w:style>
  <w:style w:type="character" w:customStyle="1" w:styleId="WW8Num84z0">
    <w:name w:val="WW8Num84z0"/>
    <w:rsid w:val="00F221CC"/>
    <w:rPr>
      <w:rFonts w:ascii="Symbol" w:hAnsi="Symbol"/>
    </w:rPr>
  </w:style>
  <w:style w:type="character" w:customStyle="1" w:styleId="WW8Num84z1">
    <w:name w:val="WW8Num84z1"/>
    <w:rsid w:val="00F221CC"/>
    <w:rPr>
      <w:rFonts w:ascii="Courier New" w:hAnsi="Courier New" w:cs="Courier New"/>
    </w:rPr>
  </w:style>
  <w:style w:type="character" w:customStyle="1" w:styleId="WW8Num84z2">
    <w:name w:val="WW8Num84z2"/>
    <w:rsid w:val="00F221CC"/>
    <w:rPr>
      <w:rFonts w:ascii="Wingdings" w:hAnsi="Wingdings"/>
    </w:rPr>
  </w:style>
  <w:style w:type="character" w:customStyle="1" w:styleId="WW8Num85z0">
    <w:name w:val="WW8Num85z0"/>
    <w:rsid w:val="00F221CC"/>
    <w:rPr>
      <w:rFonts w:ascii="Symbol" w:hAnsi="Symbol"/>
    </w:rPr>
  </w:style>
  <w:style w:type="character" w:customStyle="1" w:styleId="WW8Num85z1">
    <w:name w:val="WW8Num85z1"/>
    <w:rsid w:val="00F221CC"/>
    <w:rPr>
      <w:rFonts w:ascii="Courier New" w:hAnsi="Courier New" w:cs="Courier New"/>
    </w:rPr>
  </w:style>
  <w:style w:type="character" w:customStyle="1" w:styleId="WW8Num85z2">
    <w:name w:val="WW8Num85z2"/>
    <w:rsid w:val="00F221CC"/>
    <w:rPr>
      <w:rFonts w:ascii="Wingdings" w:hAnsi="Wingdings"/>
    </w:rPr>
  </w:style>
  <w:style w:type="character" w:customStyle="1" w:styleId="WW8Num86z0">
    <w:name w:val="WW8Num86z0"/>
    <w:rsid w:val="00F221CC"/>
    <w:rPr>
      <w:rFonts w:ascii="Symbol" w:hAnsi="Symbol"/>
    </w:rPr>
  </w:style>
  <w:style w:type="character" w:customStyle="1" w:styleId="WW8Num86z1">
    <w:name w:val="WW8Num86z1"/>
    <w:rsid w:val="00F221CC"/>
    <w:rPr>
      <w:rFonts w:ascii="Courier New" w:hAnsi="Courier New" w:cs="Courier New"/>
    </w:rPr>
  </w:style>
  <w:style w:type="character" w:customStyle="1" w:styleId="WW8Num86z2">
    <w:name w:val="WW8Num86z2"/>
    <w:rsid w:val="00F221CC"/>
    <w:rPr>
      <w:rFonts w:ascii="Wingdings" w:hAnsi="Wingdings"/>
    </w:rPr>
  </w:style>
  <w:style w:type="character" w:customStyle="1" w:styleId="WW8Num87z0">
    <w:name w:val="WW8Num87z0"/>
    <w:rsid w:val="00F221CC"/>
    <w:rPr>
      <w:rFonts w:ascii="Symbol" w:hAnsi="Symbol"/>
    </w:rPr>
  </w:style>
  <w:style w:type="character" w:customStyle="1" w:styleId="WW8Num87z1">
    <w:name w:val="WW8Num87z1"/>
    <w:rsid w:val="00F221CC"/>
    <w:rPr>
      <w:rFonts w:ascii="Courier New" w:hAnsi="Courier New" w:cs="Courier New"/>
    </w:rPr>
  </w:style>
  <w:style w:type="character" w:customStyle="1" w:styleId="WW8Num87z2">
    <w:name w:val="WW8Num87z2"/>
    <w:rsid w:val="00F221CC"/>
    <w:rPr>
      <w:rFonts w:ascii="Wingdings" w:hAnsi="Wingdings"/>
    </w:rPr>
  </w:style>
  <w:style w:type="character" w:customStyle="1" w:styleId="WW8Num89z0">
    <w:name w:val="WW8Num89z0"/>
    <w:rsid w:val="00F221CC"/>
    <w:rPr>
      <w:rFonts w:ascii="Symbol" w:hAnsi="Symbol"/>
    </w:rPr>
  </w:style>
  <w:style w:type="character" w:customStyle="1" w:styleId="WW8Num89z1">
    <w:name w:val="WW8Num89z1"/>
    <w:rsid w:val="00F221CC"/>
    <w:rPr>
      <w:rFonts w:ascii="Courier New" w:hAnsi="Courier New" w:cs="Courier New"/>
    </w:rPr>
  </w:style>
  <w:style w:type="character" w:customStyle="1" w:styleId="WW8Num89z2">
    <w:name w:val="WW8Num89z2"/>
    <w:rsid w:val="00F221CC"/>
    <w:rPr>
      <w:rFonts w:ascii="Wingdings" w:hAnsi="Wingdings"/>
    </w:rPr>
  </w:style>
  <w:style w:type="character" w:customStyle="1" w:styleId="WW8Num90z0">
    <w:name w:val="WW8Num90z0"/>
    <w:rsid w:val="00F221CC"/>
    <w:rPr>
      <w:rFonts w:ascii="Symbol" w:hAnsi="Symbol"/>
    </w:rPr>
  </w:style>
  <w:style w:type="character" w:customStyle="1" w:styleId="WW8Num90z1">
    <w:name w:val="WW8Num90z1"/>
    <w:rsid w:val="00F221CC"/>
    <w:rPr>
      <w:rFonts w:ascii="Courier New" w:hAnsi="Courier New" w:cs="Courier New"/>
    </w:rPr>
  </w:style>
  <w:style w:type="character" w:customStyle="1" w:styleId="WW8Num90z2">
    <w:name w:val="WW8Num90z2"/>
    <w:rsid w:val="00F221CC"/>
    <w:rPr>
      <w:rFonts w:ascii="Wingdings" w:hAnsi="Wingdings"/>
    </w:rPr>
  </w:style>
  <w:style w:type="character" w:customStyle="1" w:styleId="WW8Num91z0">
    <w:name w:val="WW8Num91z0"/>
    <w:rsid w:val="00F221CC"/>
    <w:rPr>
      <w:rFonts w:ascii="Symbol" w:hAnsi="Symbol"/>
    </w:rPr>
  </w:style>
  <w:style w:type="character" w:customStyle="1" w:styleId="WW8Num91z1">
    <w:name w:val="WW8Num91z1"/>
    <w:rsid w:val="00F221CC"/>
    <w:rPr>
      <w:rFonts w:ascii="Courier New" w:hAnsi="Courier New" w:cs="Courier New"/>
    </w:rPr>
  </w:style>
  <w:style w:type="character" w:customStyle="1" w:styleId="WW8Num91z2">
    <w:name w:val="WW8Num91z2"/>
    <w:rsid w:val="00F221CC"/>
    <w:rPr>
      <w:rFonts w:ascii="Wingdings" w:hAnsi="Wingdings"/>
    </w:rPr>
  </w:style>
  <w:style w:type="character" w:customStyle="1" w:styleId="WW8Num93z0">
    <w:name w:val="WW8Num93z0"/>
    <w:rsid w:val="00F221CC"/>
    <w:rPr>
      <w:rFonts w:ascii="Symbol" w:hAnsi="Symbol"/>
    </w:rPr>
  </w:style>
  <w:style w:type="character" w:customStyle="1" w:styleId="WW8Num93z1">
    <w:name w:val="WW8Num93z1"/>
    <w:rsid w:val="00F221CC"/>
    <w:rPr>
      <w:rFonts w:ascii="Courier New" w:hAnsi="Courier New" w:cs="Courier New"/>
    </w:rPr>
  </w:style>
  <w:style w:type="character" w:customStyle="1" w:styleId="WW8Num93z2">
    <w:name w:val="WW8Num93z2"/>
    <w:rsid w:val="00F221CC"/>
    <w:rPr>
      <w:rFonts w:ascii="Wingdings" w:hAnsi="Wingdings"/>
    </w:rPr>
  </w:style>
  <w:style w:type="character" w:customStyle="1" w:styleId="WW8Num94z0">
    <w:name w:val="WW8Num94z0"/>
    <w:rsid w:val="00F221CC"/>
    <w:rPr>
      <w:rFonts w:ascii="Symbol" w:hAnsi="Symbol"/>
    </w:rPr>
  </w:style>
  <w:style w:type="character" w:customStyle="1" w:styleId="WW8Num94z1">
    <w:name w:val="WW8Num94z1"/>
    <w:rsid w:val="00F221CC"/>
    <w:rPr>
      <w:rFonts w:ascii="Courier New" w:hAnsi="Courier New" w:cs="Courier New"/>
    </w:rPr>
  </w:style>
  <w:style w:type="character" w:customStyle="1" w:styleId="WW8Num94z2">
    <w:name w:val="WW8Num94z2"/>
    <w:rsid w:val="00F221CC"/>
    <w:rPr>
      <w:rFonts w:ascii="Wingdings" w:hAnsi="Wingdings"/>
    </w:rPr>
  </w:style>
  <w:style w:type="character" w:customStyle="1" w:styleId="WW8Num95z0">
    <w:name w:val="WW8Num95z0"/>
    <w:rsid w:val="00F221CC"/>
    <w:rPr>
      <w:rFonts w:ascii="Symbol" w:hAnsi="Symbol"/>
    </w:rPr>
  </w:style>
  <w:style w:type="character" w:customStyle="1" w:styleId="WW8Num95z1">
    <w:name w:val="WW8Num95z1"/>
    <w:rsid w:val="00F221CC"/>
    <w:rPr>
      <w:rFonts w:ascii="Courier New" w:hAnsi="Courier New" w:cs="Courier New"/>
    </w:rPr>
  </w:style>
  <w:style w:type="character" w:customStyle="1" w:styleId="WW8Num95z2">
    <w:name w:val="WW8Num95z2"/>
    <w:rsid w:val="00F221CC"/>
    <w:rPr>
      <w:rFonts w:ascii="Wingdings" w:hAnsi="Wingdings"/>
    </w:rPr>
  </w:style>
  <w:style w:type="character" w:customStyle="1" w:styleId="WW8Num96z0">
    <w:name w:val="WW8Num96z0"/>
    <w:rsid w:val="00F221CC"/>
    <w:rPr>
      <w:rFonts w:ascii="Symbol" w:hAnsi="Symbol"/>
    </w:rPr>
  </w:style>
  <w:style w:type="character" w:customStyle="1" w:styleId="WW8Num96z1">
    <w:name w:val="WW8Num96z1"/>
    <w:rsid w:val="00F221CC"/>
    <w:rPr>
      <w:rFonts w:ascii="Courier New" w:hAnsi="Courier New" w:cs="Courier New"/>
    </w:rPr>
  </w:style>
  <w:style w:type="character" w:customStyle="1" w:styleId="WW8Num96z2">
    <w:name w:val="WW8Num96z2"/>
    <w:rsid w:val="00F221CC"/>
    <w:rPr>
      <w:rFonts w:ascii="Wingdings" w:hAnsi="Wingdings"/>
    </w:rPr>
  </w:style>
  <w:style w:type="character" w:customStyle="1" w:styleId="WW8Num97z0">
    <w:name w:val="WW8Num97z0"/>
    <w:rsid w:val="00F221CC"/>
    <w:rPr>
      <w:rFonts w:ascii="Symbol" w:hAnsi="Symbol"/>
    </w:rPr>
  </w:style>
  <w:style w:type="character" w:customStyle="1" w:styleId="WW8Num97z1">
    <w:name w:val="WW8Num97z1"/>
    <w:rsid w:val="00F221CC"/>
    <w:rPr>
      <w:rFonts w:ascii="Courier New" w:hAnsi="Courier New" w:cs="Courier New"/>
    </w:rPr>
  </w:style>
  <w:style w:type="character" w:customStyle="1" w:styleId="WW8Num97z2">
    <w:name w:val="WW8Num97z2"/>
    <w:rsid w:val="00F221CC"/>
    <w:rPr>
      <w:rFonts w:ascii="Wingdings" w:hAnsi="Wingdings"/>
    </w:rPr>
  </w:style>
  <w:style w:type="character" w:customStyle="1" w:styleId="WW8Num99z0">
    <w:name w:val="WW8Num99z0"/>
    <w:rsid w:val="00F221CC"/>
    <w:rPr>
      <w:rFonts w:ascii="Symbol" w:hAnsi="Symbol"/>
    </w:rPr>
  </w:style>
  <w:style w:type="character" w:customStyle="1" w:styleId="WW8Num99z1">
    <w:name w:val="WW8Num99z1"/>
    <w:rsid w:val="00F221CC"/>
    <w:rPr>
      <w:rFonts w:ascii="Courier New" w:hAnsi="Courier New" w:cs="Courier New"/>
    </w:rPr>
  </w:style>
  <w:style w:type="character" w:customStyle="1" w:styleId="WW8Num99z2">
    <w:name w:val="WW8Num99z2"/>
    <w:rsid w:val="00F221CC"/>
    <w:rPr>
      <w:rFonts w:ascii="Wingdings" w:hAnsi="Wingdings"/>
    </w:rPr>
  </w:style>
  <w:style w:type="character" w:customStyle="1" w:styleId="WW8Num101z0">
    <w:name w:val="WW8Num101z0"/>
    <w:rsid w:val="00F221CC"/>
    <w:rPr>
      <w:rFonts w:ascii="Symbol" w:hAnsi="Symbol"/>
    </w:rPr>
  </w:style>
  <w:style w:type="character" w:customStyle="1" w:styleId="WW8Num101z1">
    <w:name w:val="WW8Num101z1"/>
    <w:rsid w:val="00F221CC"/>
    <w:rPr>
      <w:rFonts w:ascii="Courier New" w:hAnsi="Courier New" w:cs="Courier New"/>
    </w:rPr>
  </w:style>
  <w:style w:type="character" w:customStyle="1" w:styleId="WW8Num101z2">
    <w:name w:val="WW8Num101z2"/>
    <w:rsid w:val="00F221CC"/>
    <w:rPr>
      <w:rFonts w:ascii="Wingdings" w:hAnsi="Wingdings"/>
    </w:rPr>
  </w:style>
  <w:style w:type="character" w:customStyle="1" w:styleId="WW8Num103z0">
    <w:name w:val="WW8Num103z0"/>
    <w:rsid w:val="00F221CC"/>
    <w:rPr>
      <w:rFonts w:ascii="Symbol" w:hAnsi="Symbol"/>
    </w:rPr>
  </w:style>
  <w:style w:type="character" w:customStyle="1" w:styleId="WW8Num103z1">
    <w:name w:val="WW8Num103z1"/>
    <w:rsid w:val="00F221CC"/>
    <w:rPr>
      <w:rFonts w:ascii="Courier New" w:hAnsi="Courier New" w:cs="Courier New"/>
    </w:rPr>
  </w:style>
  <w:style w:type="character" w:customStyle="1" w:styleId="WW8Num103z2">
    <w:name w:val="WW8Num103z2"/>
    <w:rsid w:val="00F221CC"/>
    <w:rPr>
      <w:rFonts w:ascii="Wingdings" w:hAnsi="Wingdings"/>
    </w:rPr>
  </w:style>
  <w:style w:type="character" w:customStyle="1" w:styleId="WW8Num104z0">
    <w:name w:val="WW8Num104z0"/>
    <w:rsid w:val="00F221CC"/>
    <w:rPr>
      <w:rFonts w:ascii="Symbol" w:hAnsi="Symbol"/>
    </w:rPr>
  </w:style>
  <w:style w:type="character" w:customStyle="1" w:styleId="WW8Num104z1">
    <w:name w:val="WW8Num104z1"/>
    <w:rsid w:val="00F221CC"/>
    <w:rPr>
      <w:rFonts w:ascii="Courier New" w:hAnsi="Courier New" w:cs="Courier New"/>
    </w:rPr>
  </w:style>
  <w:style w:type="character" w:customStyle="1" w:styleId="WW8Num104z2">
    <w:name w:val="WW8Num104z2"/>
    <w:rsid w:val="00F221CC"/>
    <w:rPr>
      <w:rFonts w:ascii="Wingdings" w:hAnsi="Wingdings"/>
    </w:rPr>
  </w:style>
  <w:style w:type="character" w:customStyle="1" w:styleId="WW8Num106z0">
    <w:name w:val="WW8Num106z0"/>
    <w:rsid w:val="00F221CC"/>
    <w:rPr>
      <w:rFonts w:ascii="Symbol" w:hAnsi="Symbol"/>
    </w:rPr>
  </w:style>
  <w:style w:type="character" w:customStyle="1" w:styleId="WW8Num106z1">
    <w:name w:val="WW8Num106z1"/>
    <w:rsid w:val="00F221CC"/>
    <w:rPr>
      <w:rFonts w:ascii="Courier New" w:hAnsi="Courier New" w:cs="Courier New"/>
    </w:rPr>
  </w:style>
  <w:style w:type="character" w:customStyle="1" w:styleId="WW8Num106z2">
    <w:name w:val="WW8Num106z2"/>
    <w:rsid w:val="00F221CC"/>
    <w:rPr>
      <w:rFonts w:ascii="Wingdings" w:hAnsi="Wingdings"/>
    </w:rPr>
  </w:style>
  <w:style w:type="character" w:customStyle="1" w:styleId="WW8Num107z0">
    <w:name w:val="WW8Num107z0"/>
    <w:rsid w:val="00F221CC"/>
    <w:rPr>
      <w:rFonts w:ascii="Symbol" w:hAnsi="Symbol"/>
    </w:rPr>
  </w:style>
  <w:style w:type="character" w:customStyle="1" w:styleId="WW8Num107z1">
    <w:name w:val="WW8Num107z1"/>
    <w:rsid w:val="00F221CC"/>
    <w:rPr>
      <w:rFonts w:ascii="Courier New" w:hAnsi="Courier New" w:cs="Courier New"/>
    </w:rPr>
  </w:style>
  <w:style w:type="character" w:customStyle="1" w:styleId="WW8Num107z2">
    <w:name w:val="WW8Num107z2"/>
    <w:rsid w:val="00F221CC"/>
    <w:rPr>
      <w:rFonts w:ascii="Wingdings" w:hAnsi="Wingdings"/>
    </w:rPr>
  </w:style>
  <w:style w:type="character" w:customStyle="1" w:styleId="WW8Num108z0">
    <w:name w:val="WW8Num108z0"/>
    <w:rsid w:val="00F221CC"/>
    <w:rPr>
      <w:rFonts w:ascii="Symbol" w:hAnsi="Symbol"/>
    </w:rPr>
  </w:style>
  <w:style w:type="character" w:customStyle="1" w:styleId="WW8Num108z1">
    <w:name w:val="WW8Num108z1"/>
    <w:rsid w:val="00F221CC"/>
    <w:rPr>
      <w:rFonts w:ascii="Courier New" w:hAnsi="Courier New" w:cs="Courier New"/>
    </w:rPr>
  </w:style>
  <w:style w:type="character" w:customStyle="1" w:styleId="WW8Num108z2">
    <w:name w:val="WW8Num108z2"/>
    <w:rsid w:val="00F221CC"/>
    <w:rPr>
      <w:rFonts w:ascii="Wingdings" w:hAnsi="Wingdings"/>
    </w:rPr>
  </w:style>
  <w:style w:type="character" w:customStyle="1" w:styleId="WW8Num109z0">
    <w:name w:val="WW8Num109z0"/>
    <w:rsid w:val="00F221CC"/>
    <w:rPr>
      <w:rFonts w:ascii="Symbol" w:hAnsi="Symbol"/>
    </w:rPr>
  </w:style>
  <w:style w:type="character" w:customStyle="1" w:styleId="WW8Num109z1">
    <w:name w:val="WW8Num109z1"/>
    <w:rsid w:val="00F221CC"/>
    <w:rPr>
      <w:rFonts w:ascii="Courier New" w:hAnsi="Courier New" w:cs="Courier New"/>
    </w:rPr>
  </w:style>
  <w:style w:type="character" w:customStyle="1" w:styleId="WW8Num109z2">
    <w:name w:val="WW8Num109z2"/>
    <w:rsid w:val="00F221CC"/>
    <w:rPr>
      <w:rFonts w:ascii="Wingdings" w:hAnsi="Wingdings"/>
    </w:rPr>
  </w:style>
  <w:style w:type="character" w:customStyle="1" w:styleId="WW8Num111z0">
    <w:name w:val="WW8Num111z0"/>
    <w:rsid w:val="00F221CC"/>
    <w:rPr>
      <w:rFonts w:ascii="Symbol" w:hAnsi="Symbol"/>
    </w:rPr>
  </w:style>
  <w:style w:type="character" w:customStyle="1" w:styleId="WW8Num111z1">
    <w:name w:val="WW8Num111z1"/>
    <w:rsid w:val="00F221CC"/>
    <w:rPr>
      <w:rFonts w:ascii="Courier New" w:hAnsi="Courier New" w:cs="Courier New"/>
    </w:rPr>
  </w:style>
  <w:style w:type="character" w:customStyle="1" w:styleId="WW8Num111z2">
    <w:name w:val="WW8Num111z2"/>
    <w:rsid w:val="00F221CC"/>
    <w:rPr>
      <w:rFonts w:ascii="Wingdings" w:hAnsi="Wingdings"/>
    </w:rPr>
  </w:style>
  <w:style w:type="character" w:customStyle="1" w:styleId="WW8Num112z0">
    <w:name w:val="WW8Num112z0"/>
    <w:rsid w:val="00F221CC"/>
    <w:rPr>
      <w:rFonts w:ascii="Symbol" w:hAnsi="Symbol"/>
    </w:rPr>
  </w:style>
  <w:style w:type="character" w:customStyle="1" w:styleId="WW8Num112z1">
    <w:name w:val="WW8Num112z1"/>
    <w:rsid w:val="00F221CC"/>
    <w:rPr>
      <w:rFonts w:ascii="Courier New" w:hAnsi="Courier New" w:cs="Courier New"/>
    </w:rPr>
  </w:style>
  <w:style w:type="character" w:customStyle="1" w:styleId="WW8Num112z2">
    <w:name w:val="WW8Num112z2"/>
    <w:rsid w:val="00F221CC"/>
    <w:rPr>
      <w:rFonts w:ascii="Wingdings" w:hAnsi="Wingdings"/>
    </w:rPr>
  </w:style>
  <w:style w:type="character" w:customStyle="1" w:styleId="WW8Num113z0">
    <w:name w:val="WW8Num113z0"/>
    <w:rsid w:val="00F221CC"/>
    <w:rPr>
      <w:rFonts w:ascii="Symbol" w:hAnsi="Symbol"/>
    </w:rPr>
  </w:style>
  <w:style w:type="character" w:customStyle="1" w:styleId="WW8Num113z1">
    <w:name w:val="WW8Num113z1"/>
    <w:rsid w:val="00F221CC"/>
    <w:rPr>
      <w:rFonts w:ascii="Courier New" w:hAnsi="Courier New" w:cs="Courier New"/>
    </w:rPr>
  </w:style>
  <w:style w:type="character" w:customStyle="1" w:styleId="WW8Num113z2">
    <w:name w:val="WW8Num113z2"/>
    <w:rsid w:val="00F221CC"/>
    <w:rPr>
      <w:rFonts w:ascii="Wingdings" w:hAnsi="Wingdings"/>
    </w:rPr>
  </w:style>
  <w:style w:type="character" w:customStyle="1" w:styleId="WW8Num114z0">
    <w:name w:val="WW8Num114z0"/>
    <w:rsid w:val="00F221CC"/>
    <w:rPr>
      <w:rFonts w:ascii="Symbol" w:hAnsi="Symbol"/>
    </w:rPr>
  </w:style>
  <w:style w:type="character" w:customStyle="1" w:styleId="WW8Num114z1">
    <w:name w:val="WW8Num114z1"/>
    <w:rsid w:val="00F221CC"/>
    <w:rPr>
      <w:rFonts w:ascii="Courier New" w:hAnsi="Courier New" w:cs="Courier New"/>
    </w:rPr>
  </w:style>
  <w:style w:type="character" w:customStyle="1" w:styleId="WW8Num114z2">
    <w:name w:val="WW8Num114z2"/>
    <w:rsid w:val="00F221CC"/>
    <w:rPr>
      <w:rFonts w:ascii="Wingdings" w:hAnsi="Wingdings"/>
    </w:rPr>
  </w:style>
  <w:style w:type="character" w:customStyle="1" w:styleId="WW8Num116z0">
    <w:name w:val="WW8Num116z0"/>
    <w:rsid w:val="00F221CC"/>
    <w:rPr>
      <w:rFonts w:ascii="Wingdings" w:hAnsi="Wingdings"/>
    </w:rPr>
  </w:style>
  <w:style w:type="character" w:customStyle="1" w:styleId="WW8Num116z1">
    <w:name w:val="WW8Num116z1"/>
    <w:rsid w:val="00F221CC"/>
    <w:rPr>
      <w:rFonts w:ascii="Courier New" w:hAnsi="Courier New" w:cs="Courier New"/>
    </w:rPr>
  </w:style>
  <w:style w:type="character" w:customStyle="1" w:styleId="WW8Num116z3">
    <w:name w:val="WW8Num116z3"/>
    <w:rsid w:val="00F221CC"/>
    <w:rPr>
      <w:rFonts w:ascii="Symbol" w:hAnsi="Symbol"/>
    </w:rPr>
  </w:style>
  <w:style w:type="character" w:customStyle="1" w:styleId="WW8Num117z0">
    <w:name w:val="WW8Num117z0"/>
    <w:rsid w:val="00F221CC"/>
    <w:rPr>
      <w:rFonts w:ascii="Symbol" w:hAnsi="Symbol"/>
    </w:rPr>
  </w:style>
  <w:style w:type="character" w:customStyle="1" w:styleId="WW8Num117z1">
    <w:name w:val="WW8Num117z1"/>
    <w:rsid w:val="00F221CC"/>
    <w:rPr>
      <w:rFonts w:ascii="Courier New" w:hAnsi="Courier New" w:cs="Courier New"/>
    </w:rPr>
  </w:style>
  <w:style w:type="character" w:customStyle="1" w:styleId="WW8Num117z2">
    <w:name w:val="WW8Num117z2"/>
    <w:rsid w:val="00F221CC"/>
    <w:rPr>
      <w:rFonts w:ascii="Wingdings" w:hAnsi="Wingdings"/>
    </w:rPr>
  </w:style>
  <w:style w:type="character" w:customStyle="1" w:styleId="11">
    <w:name w:val="Основной шрифт абзаца1"/>
    <w:rsid w:val="00F221CC"/>
  </w:style>
  <w:style w:type="character" w:customStyle="1" w:styleId="WW8Num6z0">
    <w:name w:val="WW8Num6z0"/>
    <w:rsid w:val="00F221CC"/>
    <w:rPr>
      <w:rFonts w:ascii="Symbol" w:hAnsi="Symbol" w:cs="OpenSymbol"/>
    </w:rPr>
  </w:style>
  <w:style w:type="character" w:customStyle="1" w:styleId="WW8Num6z1">
    <w:name w:val="WW8Num6z1"/>
    <w:rsid w:val="00F221CC"/>
    <w:rPr>
      <w:rFonts w:ascii="OpenSymbol" w:hAnsi="OpenSymbol" w:cs="OpenSymbol"/>
    </w:rPr>
  </w:style>
  <w:style w:type="character" w:customStyle="1" w:styleId="Absatz-Standardschriftart">
    <w:name w:val="Absatz-Standardschriftart"/>
    <w:rsid w:val="00F221CC"/>
  </w:style>
  <w:style w:type="character" w:customStyle="1" w:styleId="a4">
    <w:name w:val="Маркеры списка"/>
    <w:rsid w:val="00F221CC"/>
    <w:rPr>
      <w:rFonts w:ascii="OpenSymbol" w:eastAsia="OpenSymbol" w:hAnsi="OpenSymbol" w:cs="OpenSymbol"/>
    </w:rPr>
  </w:style>
  <w:style w:type="character" w:customStyle="1" w:styleId="a5">
    <w:name w:val="Символ нумерации"/>
    <w:rsid w:val="00F221CC"/>
  </w:style>
  <w:style w:type="character" w:customStyle="1" w:styleId="a6">
    <w:name w:val="Текст выноски Знак"/>
    <w:rsid w:val="00F221CC"/>
    <w:rPr>
      <w:rFonts w:ascii="Tahoma" w:eastAsia="DejaVu Sans" w:hAnsi="Tahoma" w:cs="Liberation Sans"/>
      <w:kern w:val="1"/>
      <w:sz w:val="16"/>
      <w:szCs w:val="14"/>
      <w:lang w:eastAsia="hi-IN" w:bidi="hi-IN"/>
    </w:rPr>
  </w:style>
  <w:style w:type="character" w:customStyle="1" w:styleId="a7">
    <w:name w:val="Название Знак"/>
    <w:rsid w:val="00F221CC"/>
    <w:rPr>
      <w:rFonts w:ascii="Cambria" w:eastAsia="Times New Roman" w:hAnsi="Cambria" w:cs="Times New Roman"/>
      <w:color w:val="17365D"/>
      <w:spacing w:val="5"/>
      <w:kern w:val="1"/>
      <w:sz w:val="52"/>
      <w:szCs w:val="52"/>
    </w:rPr>
  </w:style>
  <w:style w:type="character" w:customStyle="1" w:styleId="a8">
    <w:name w:val="Подзаголовок Знак"/>
    <w:rsid w:val="00F221CC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a9">
    <w:name w:val="Strong"/>
    <w:qFormat/>
    <w:rsid w:val="00F221CC"/>
    <w:rPr>
      <w:b/>
      <w:bCs/>
    </w:rPr>
  </w:style>
  <w:style w:type="character" w:styleId="aa">
    <w:name w:val="Emphasis"/>
    <w:qFormat/>
    <w:rsid w:val="00F221CC"/>
    <w:rPr>
      <w:i/>
      <w:iCs/>
    </w:rPr>
  </w:style>
  <w:style w:type="character" w:customStyle="1" w:styleId="21">
    <w:name w:val="Цитата 2 Знак"/>
    <w:rsid w:val="00F221CC"/>
    <w:rPr>
      <w:i/>
      <w:iCs/>
      <w:color w:val="000000"/>
    </w:rPr>
  </w:style>
  <w:style w:type="character" w:customStyle="1" w:styleId="ab">
    <w:name w:val="Выделенная цитата Знак"/>
    <w:rsid w:val="00F221CC"/>
    <w:rPr>
      <w:b/>
      <w:bCs/>
      <w:i/>
      <w:iCs/>
      <w:color w:val="4F81BD"/>
    </w:rPr>
  </w:style>
  <w:style w:type="character" w:styleId="ac">
    <w:name w:val="Subtle Emphasis"/>
    <w:qFormat/>
    <w:rsid w:val="00F221CC"/>
    <w:rPr>
      <w:i/>
      <w:iCs/>
      <w:color w:val="808080"/>
    </w:rPr>
  </w:style>
  <w:style w:type="character" w:styleId="ad">
    <w:name w:val="Intense Emphasis"/>
    <w:qFormat/>
    <w:rsid w:val="00F221CC"/>
    <w:rPr>
      <w:b/>
      <w:bCs/>
      <w:i/>
      <w:iCs/>
      <w:color w:val="4F81BD"/>
    </w:rPr>
  </w:style>
  <w:style w:type="character" w:styleId="ae">
    <w:name w:val="Subtle Reference"/>
    <w:qFormat/>
    <w:rsid w:val="00F221CC"/>
    <w:rPr>
      <w:smallCaps/>
      <w:color w:val="C0504D"/>
      <w:u w:val="single"/>
    </w:rPr>
  </w:style>
  <w:style w:type="character" w:styleId="af">
    <w:name w:val="Intense Reference"/>
    <w:qFormat/>
    <w:rsid w:val="00F221CC"/>
    <w:rPr>
      <w:b/>
      <w:bCs/>
      <w:smallCaps/>
      <w:color w:val="C0504D"/>
      <w:spacing w:val="5"/>
      <w:u w:val="single"/>
    </w:rPr>
  </w:style>
  <w:style w:type="character" w:styleId="af0">
    <w:name w:val="Book Title"/>
    <w:qFormat/>
    <w:rsid w:val="00F221CC"/>
    <w:rPr>
      <w:b/>
      <w:bCs/>
      <w:smallCaps/>
      <w:spacing w:val="5"/>
    </w:rPr>
  </w:style>
  <w:style w:type="character" w:customStyle="1" w:styleId="af1">
    <w:name w:val="Верхний колонтитул Знак"/>
    <w:rsid w:val="00F221CC"/>
    <w:rPr>
      <w:sz w:val="22"/>
      <w:szCs w:val="22"/>
    </w:rPr>
  </w:style>
  <w:style w:type="character" w:customStyle="1" w:styleId="af2">
    <w:name w:val="Нижний колонтитул Знак"/>
    <w:rsid w:val="00F221CC"/>
    <w:rPr>
      <w:sz w:val="22"/>
      <w:szCs w:val="22"/>
    </w:rPr>
  </w:style>
  <w:style w:type="paragraph" w:customStyle="1" w:styleId="af3">
    <w:name w:val="Заголовок"/>
    <w:basedOn w:val="a"/>
    <w:next w:val="af4"/>
    <w:rsid w:val="00F221CC"/>
    <w:pPr>
      <w:keepNext/>
      <w:suppressAutoHyphens/>
      <w:spacing w:before="240" w:after="120"/>
    </w:pPr>
    <w:rPr>
      <w:rFonts w:ascii="Liberation Sans" w:eastAsia="DejaVu Sans" w:hAnsi="Liberation Sans" w:cs="DejaVu Sans"/>
      <w:sz w:val="28"/>
      <w:szCs w:val="28"/>
      <w:lang w:eastAsia="ar-SA"/>
    </w:rPr>
  </w:style>
  <w:style w:type="paragraph" w:styleId="af4">
    <w:name w:val="Body Text"/>
    <w:basedOn w:val="a"/>
    <w:link w:val="af5"/>
    <w:rsid w:val="00F221CC"/>
    <w:pPr>
      <w:suppressAutoHyphens/>
      <w:spacing w:after="120"/>
    </w:pPr>
    <w:rPr>
      <w:rFonts w:ascii="Calibri" w:eastAsia="Calibri" w:hAnsi="Calibri" w:cs="Calibri"/>
      <w:sz w:val="22"/>
      <w:szCs w:val="22"/>
      <w:lang w:eastAsia="ar-SA"/>
    </w:rPr>
  </w:style>
  <w:style w:type="character" w:customStyle="1" w:styleId="af5">
    <w:name w:val="Основной текст Знак"/>
    <w:basedOn w:val="a0"/>
    <w:link w:val="af4"/>
    <w:semiHidden/>
    <w:rsid w:val="00F221CC"/>
    <w:rPr>
      <w:rFonts w:cs="Calibri"/>
      <w:sz w:val="22"/>
      <w:szCs w:val="22"/>
      <w:lang w:eastAsia="ar-SA"/>
    </w:rPr>
  </w:style>
  <w:style w:type="paragraph" w:styleId="af6">
    <w:name w:val="List"/>
    <w:basedOn w:val="af4"/>
    <w:semiHidden/>
    <w:rsid w:val="00F221CC"/>
  </w:style>
  <w:style w:type="paragraph" w:customStyle="1" w:styleId="22">
    <w:name w:val="Название2"/>
    <w:basedOn w:val="a"/>
    <w:rsid w:val="00F221CC"/>
    <w:pPr>
      <w:suppressLineNumbers/>
      <w:suppressAutoHyphens/>
      <w:spacing w:before="120" w:after="120"/>
    </w:pPr>
    <w:rPr>
      <w:rFonts w:ascii="Calibri" w:eastAsia="Calibri" w:hAnsi="Calibri" w:cs="Calibri"/>
      <w:i/>
      <w:iCs/>
      <w:lang w:eastAsia="ar-SA"/>
    </w:rPr>
  </w:style>
  <w:style w:type="paragraph" w:customStyle="1" w:styleId="23">
    <w:name w:val="Указатель2"/>
    <w:basedOn w:val="a"/>
    <w:rsid w:val="00F221CC"/>
    <w:pPr>
      <w:suppressLineNumbers/>
      <w:suppressAutoHyphens/>
      <w:spacing w:before="240" w:after="60"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12">
    <w:name w:val="Название1"/>
    <w:basedOn w:val="a"/>
    <w:rsid w:val="00F221CC"/>
    <w:pPr>
      <w:suppressLineNumbers/>
      <w:suppressAutoHyphens/>
      <w:spacing w:before="120" w:after="120"/>
    </w:pPr>
    <w:rPr>
      <w:rFonts w:ascii="Calibri" w:eastAsia="Calibri" w:hAnsi="Calibri" w:cs="Calibri"/>
      <w:i/>
      <w:iCs/>
      <w:lang w:eastAsia="ar-SA"/>
    </w:rPr>
  </w:style>
  <w:style w:type="paragraph" w:customStyle="1" w:styleId="13">
    <w:name w:val="Указатель1"/>
    <w:basedOn w:val="a"/>
    <w:rsid w:val="00F221CC"/>
    <w:pPr>
      <w:suppressLineNumbers/>
      <w:suppressAutoHyphens/>
      <w:spacing w:before="240" w:after="60"/>
    </w:pPr>
    <w:rPr>
      <w:rFonts w:ascii="Calibri" w:eastAsia="Calibri" w:hAnsi="Calibri" w:cs="Calibri"/>
      <w:sz w:val="22"/>
      <w:szCs w:val="22"/>
      <w:lang w:eastAsia="ar-SA"/>
    </w:rPr>
  </w:style>
  <w:style w:type="paragraph" w:styleId="af7">
    <w:name w:val="Title"/>
    <w:basedOn w:val="af3"/>
    <w:next w:val="af8"/>
    <w:link w:val="14"/>
    <w:qFormat/>
    <w:rsid w:val="00F221CC"/>
    <w:pPr>
      <w:keepNext w:val="0"/>
      <w:pBdr>
        <w:bottom w:val="single" w:sz="8" w:space="4" w:color="FFFF00"/>
      </w:pBdr>
      <w:spacing w:before="0" w:after="300"/>
    </w:pPr>
    <w:rPr>
      <w:rFonts w:ascii="Cambria" w:eastAsia="Times New Roman" w:hAnsi="Cambria" w:cs="Times New Roman"/>
      <w:color w:val="17365D"/>
      <w:spacing w:val="5"/>
      <w:kern w:val="1"/>
      <w:sz w:val="52"/>
      <w:szCs w:val="52"/>
    </w:rPr>
  </w:style>
  <w:style w:type="character" w:customStyle="1" w:styleId="14">
    <w:name w:val="Название Знак1"/>
    <w:basedOn w:val="a0"/>
    <w:link w:val="af7"/>
    <w:rsid w:val="00F221CC"/>
    <w:rPr>
      <w:rFonts w:ascii="Cambria" w:eastAsia="Times New Roman" w:hAnsi="Cambria"/>
      <w:color w:val="17365D"/>
      <w:spacing w:val="5"/>
      <w:kern w:val="1"/>
      <w:sz w:val="52"/>
      <w:szCs w:val="52"/>
      <w:lang w:eastAsia="ar-SA"/>
    </w:rPr>
  </w:style>
  <w:style w:type="paragraph" w:styleId="af8">
    <w:name w:val="Subtitle"/>
    <w:basedOn w:val="af3"/>
    <w:next w:val="af4"/>
    <w:link w:val="15"/>
    <w:qFormat/>
    <w:rsid w:val="00F221CC"/>
    <w:pPr>
      <w:keepNext w:val="0"/>
      <w:spacing w:after="60"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15">
    <w:name w:val="Подзаголовок Знак1"/>
    <w:basedOn w:val="a0"/>
    <w:link w:val="af8"/>
    <w:rsid w:val="00F221CC"/>
    <w:rPr>
      <w:rFonts w:ascii="Cambria" w:eastAsia="Times New Roman" w:hAnsi="Cambria"/>
      <w:i/>
      <w:iCs/>
      <w:color w:val="4F81BD"/>
      <w:spacing w:val="15"/>
      <w:sz w:val="24"/>
      <w:szCs w:val="24"/>
      <w:lang w:eastAsia="ar-SA"/>
    </w:rPr>
  </w:style>
  <w:style w:type="paragraph" w:customStyle="1" w:styleId="af9">
    <w:name w:val="Содержимое таблицы"/>
    <w:basedOn w:val="a"/>
    <w:rsid w:val="00F221CC"/>
    <w:pPr>
      <w:suppressLineNumbers/>
      <w:suppressAutoHyphens/>
      <w:spacing w:before="240" w:after="60"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afa">
    <w:name w:val="Заголовок таблицы"/>
    <w:basedOn w:val="af9"/>
    <w:rsid w:val="00F221CC"/>
    <w:pPr>
      <w:jc w:val="center"/>
    </w:pPr>
    <w:rPr>
      <w:b/>
      <w:bCs/>
    </w:rPr>
  </w:style>
  <w:style w:type="paragraph" w:styleId="afb">
    <w:name w:val="List Paragraph"/>
    <w:basedOn w:val="a"/>
    <w:qFormat/>
    <w:rsid w:val="00F221CC"/>
    <w:pPr>
      <w:suppressAutoHyphens/>
      <w:spacing w:before="240" w:after="60"/>
      <w:ind w:left="720"/>
    </w:pPr>
    <w:rPr>
      <w:rFonts w:ascii="Calibri" w:eastAsia="Calibri" w:hAnsi="Calibri" w:cs="Calibri"/>
      <w:sz w:val="22"/>
      <w:szCs w:val="22"/>
      <w:lang w:eastAsia="ar-SA"/>
    </w:rPr>
  </w:style>
  <w:style w:type="paragraph" w:styleId="afc">
    <w:name w:val="Revision"/>
    <w:rsid w:val="00F221CC"/>
    <w:pPr>
      <w:suppressAutoHyphens/>
      <w:spacing w:before="240" w:after="60"/>
    </w:pPr>
    <w:rPr>
      <w:rFonts w:ascii="Liberation Serif" w:eastAsia="DejaVu Sans" w:hAnsi="Liberation Serif" w:cs="Liberation Sans"/>
      <w:kern w:val="1"/>
      <w:sz w:val="24"/>
      <w:szCs w:val="21"/>
      <w:lang w:eastAsia="hi-IN" w:bidi="hi-IN"/>
    </w:rPr>
  </w:style>
  <w:style w:type="paragraph" w:styleId="afd">
    <w:name w:val="Balloon Text"/>
    <w:basedOn w:val="a"/>
    <w:link w:val="16"/>
    <w:rsid w:val="00F221CC"/>
    <w:pPr>
      <w:suppressAutoHyphens/>
      <w:spacing w:before="240" w:after="60"/>
    </w:pPr>
    <w:rPr>
      <w:rFonts w:ascii="Tahoma" w:eastAsia="DejaVu Sans" w:hAnsi="Tahoma" w:cs="Liberation Sans"/>
      <w:kern w:val="1"/>
      <w:sz w:val="16"/>
      <w:szCs w:val="14"/>
      <w:lang w:eastAsia="hi-IN" w:bidi="hi-IN"/>
    </w:rPr>
  </w:style>
  <w:style w:type="character" w:customStyle="1" w:styleId="16">
    <w:name w:val="Текст выноски Знак1"/>
    <w:basedOn w:val="a0"/>
    <w:link w:val="afd"/>
    <w:rsid w:val="00F221CC"/>
    <w:rPr>
      <w:rFonts w:ascii="Tahoma" w:eastAsia="DejaVu Sans" w:hAnsi="Tahoma" w:cs="Liberation Sans"/>
      <w:kern w:val="1"/>
      <w:sz w:val="16"/>
      <w:szCs w:val="14"/>
      <w:lang w:eastAsia="hi-IN" w:bidi="hi-IN"/>
    </w:rPr>
  </w:style>
  <w:style w:type="paragraph" w:customStyle="1" w:styleId="17">
    <w:name w:val="Название объекта1"/>
    <w:basedOn w:val="a"/>
    <w:next w:val="a"/>
    <w:rsid w:val="00F221CC"/>
    <w:pPr>
      <w:suppressAutoHyphens/>
      <w:spacing w:after="200"/>
    </w:pPr>
    <w:rPr>
      <w:rFonts w:ascii="Calibri" w:eastAsia="Calibri" w:hAnsi="Calibri" w:cs="Calibri"/>
      <w:b/>
      <w:bCs/>
      <w:color w:val="4F81BD"/>
      <w:sz w:val="18"/>
      <w:szCs w:val="18"/>
      <w:lang w:eastAsia="ar-SA"/>
    </w:rPr>
  </w:style>
  <w:style w:type="paragraph" w:styleId="afe">
    <w:name w:val="No Spacing"/>
    <w:qFormat/>
    <w:rsid w:val="00F221CC"/>
    <w:pPr>
      <w:suppressAutoHyphens/>
    </w:pPr>
    <w:rPr>
      <w:rFonts w:cs="Calibri"/>
      <w:sz w:val="22"/>
      <w:szCs w:val="22"/>
      <w:lang w:eastAsia="ar-SA"/>
    </w:rPr>
  </w:style>
  <w:style w:type="paragraph" w:styleId="24">
    <w:name w:val="Quote"/>
    <w:basedOn w:val="a"/>
    <w:next w:val="a"/>
    <w:link w:val="210"/>
    <w:qFormat/>
    <w:rsid w:val="00F221CC"/>
    <w:pPr>
      <w:suppressAutoHyphens/>
      <w:spacing w:before="240" w:after="60"/>
    </w:pPr>
    <w:rPr>
      <w:rFonts w:ascii="Calibri" w:eastAsia="Calibri" w:hAnsi="Calibri" w:cs="Calibri"/>
      <w:i/>
      <w:iCs/>
      <w:color w:val="000000"/>
      <w:sz w:val="20"/>
      <w:szCs w:val="20"/>
      <w:lang w:eastAsia="ar-SA"/>
    </w:rPr>
  </w:style>
  <w:style w:type="character" w:customStyle="1" w:styleId="210">
    <w:name w:val="Цитата 2 Знак1"/>
    <w:basedOn w:val="a0"/>
    <w:link w:val="24"/>
    <w:rsid w:val="00F221CC"/>
    <w:rPr>
      <w:rFonts w:cs="Calibri"/>
      <w:i/>
      <w:iCs/>
      <w:color w:val="000000"/>
      <w:lang w:eastAsia="ar-SA"/>
    </w:rPr>
  </w:style>
  <w:style w:type="paragraph" w:styleId="aff">
    <w:name w:val="Intense Quote"/>
    <w:basedOn w:val="a"/>
    <w:next w:val="a"/>
    <w:link w:val="18"/>
    <w:qFormat/>
    <w:rsid w:val="00F221CC"/>
    <w:pPr>
      <w:pBdr>
        <w:bottom w:val="single" w:sz="4" w:space="4" w:color="FFFF00"/>
      </w:pBdr>
      <w:suppressAutoHyphens/>
      <w:spacing w:before="200" w:after="280"/>
      <w:ind w:left="936" w:right="936"/>
    </w:pPr>
    <w:rPr>
      <w:rFonts w:ascii="Calibri" w:eastAsia="Calibri" w:hAnsi="Calibri" w:cs="Calibri"/>
      <w:b/>
      <w:bCs/>
      <w:i/>
      <w:iCs/>
      <w:color w:val="4F81BD"/>
      <w:sz w:val="20"/>
      <w:szCs w:val="20"/>
      <w:lang w:eastAsia="ar-SA"/>
    </w:rPr>
  </w:style>
  <w:style w:type="character" w:customStyle="1" w:styleId="18">
    <w:name w:val="Выделенная цитата Знак1"/>
    <w:basedOn w:val="a0"/>
    <w:link w:val="aff"/>
    <w:rsid w:val="00F221CC"/>
    <w:rPr>
      <w:rFonts w:cs="Calibri"/>
      <w:b/>
      <w:bCs/>
      <w:i/>
      <w:iCs/>
      <w:color w:val="4F81BD"/>
      <w:lang w:eastAsia="ar-SA"/>
    </w:rPr>
  </w:style>
  <w:style w:type="paragraph" w:styleId="aff0">
    <w:name w:val="TOC Heading"/>
    <w:basedOn w:val="1"/>
    <w:next w:val="a"/>
    <w:qFormat/>
    <w:rsid w:val="00F221CC"/>
    <w:pPr>
      <w:ind w:left="0" w:firstLine="0"/>
      <w:outlineLvl w:val="9"/>
    </w:pPr>
  </w:style>
  <w:style w:type="paragraph" w:styleId="aff1">
    <w:name w:val="header"/>
    <w:basedOn w:val="a"/>
    <w:link w:val="19"/>
    <w:rsid w:val="00F221CC"/>
    <w:pPr>
      <w:tabs>
        <w:tab w:val="center" w:pos="4677"/>
        <w:tab w:val="right" w:pos="9355"/>
      </w:tabs>
      <w:suppressAutoHyphens/>
      <w:spacing w:before="240" w:after="60"/>
    </w:pPr>
    <w:rPr>
      <w:rFonts w:ascii="Calibri" w:eastAsia="Calibri" w:hAnsi="Calibri" w:cs="Calibri"/>
      <w:sz w:val="22"/>
      <w:szCs w:val="22"/>
      <w:lang w:eastAsia="ar-SA"/>
    </w:rPr>
  </w:style>
  <w:style w:type="character" w:customStyle="1" w:styleId="19">
    <w:name w:val="Верхний колонтитул Знак1"/>
    <w:basedOn w:val="a0"/>
    <w:link w:val="aff1"/>
    <w:semiHidden/>
    <w:rsid w:val="00F221CC"/>
    <w:rPr>
      <w:rFonts w:cs="Calibri"/>
      <w:sz w:val="22"/>
      <w:szCs w:val="22"/>
      <w:lang w:eastAsia="ar-SA"/>
    </w:rPr>
  </w:style>
  <w:style w:type="paragraph" w:styleId="aff2">
    <w:name w:val="footer"/>
    <w:basedOn w:val="a"/>
    <w:link w:val="1a"/>
    <w:semiHidden/>
    <w:rsid w:val="00F221CC"/>
    <w:pPr>
      <w:tabs>
        <w:tab w:val="center" w:pos="4677"/>
        <w:tab w:val="right" w:pos="9355"/>
      </w:tabs>
      <w:suppressAutoHyphens/>
      <w:spacing w:before="240" w:after="60"/>
    </w:pPr>
    <w:rPr>
      <w:rFonts w:ascii="Calibri" w:eastAsia="Calibri" w:hAnsi="Calibri" w:cs="Calibri"/>
      <w:sz w:val="22"/>
      <w:szCs w:val="22"/>
      <w:lang w:eastAsia="ar-SA"/>
    </w:rPr>
  </w:style>
  <w:style w:type="character" w:customStyle="1" w:styleId="1a">
    <w:name w:val="Нижний колонтитул Знак1"/>
    <w:basedOn w:val="a0"/>
    <w:link w:val="aff2"/>
    <w:semiHidden/>
    <w:rsid w:val="00F221CC"/>
    <w:rPr>
      <w:rFonts w:cs="Calibri"/>
      <w:sz w:val="22"/>
      <w:szCs w:val="22"/>
      <w:lang w:eastAsia="ar-SA"/>
    </w:rPr>
  </w:style>
  <w:style w:type="paragraph" w:styleId="aff3">
    <w:name w:val="Body Text Indent"/>
    <w:basedOn w:val="a"/>
    <w:link w:val="aff4"/>
    <w:unhideWhenUsed/>
    <w:rsid w:val="00912C0A"/>
    <w:pPr>
      <w:spacing w:after="120"/>
      <w:ind w:left="283"/>
    </w:pPr>
  </w:style>
  <w:style w:type="character" w:customStyle="1" w:styleId="aff4">
    <w:name w:val="Основной текст с отступом Знак"/>
    <w:basedOn w:val="a0"/>
    <w:link w:val="aff3"/>
    <w:uiPriority w:val="99"/>
    <w:semiHidden/>
    <w:rsid w:val="00912C0A"/>
    <w:rPr>
      <w:rFonts w:ascii="Times New Roman" w:eastAsia="Times New Roman" w:hAnsi="Times New Roman"/>
      <w:sz w:val="24"/>
      <w:szCs w:val="24"/>
    </w:rPr>
  </w:style>
  <w:style w:type="paragraph" w:styleId="aff5">
    <w:name w:val="Normal (Web)"/>
    <w:basedOn w:val="a"/>
    <w:rsid w:val="00912C0A"/>
    <w:pPr>
      <w:spacing w:before="100" w:beforeAutospacing="1" w:after="100" w:afterAutospacing="1"/>
    </w:pPr>
  </w:style>
  <w:style w:type="paragraph" w:customStyle="1" w:styleId="1b">
    <w:name w:val="Номер 1"/>
    <w:basedOn w:val="1"/>
    <w:qFormat/>
    <w:rsid w:val="00912C0A"/>
    <w:pPr>
      <w:keepLines w:val="0"/>
      <w:autoSpaceDE w:val="0"/>
      <w:autoSpaceDN w:val="0"/>
      <w:adjustRightInd w:val="0"/>
      <w:spacing w:before="360" w:after="240" w:line="360" w:lineRule="auto"/>
      <w:ind w:left="0" w:firstLine="0"/>
      <w:jc w:val="center"/>
    </w:pPr>
    <w:rPr>
      <w:rFonts w:ascii="Times New Roman" w:hAnsi="Times New Roman" w:cs="Times New Roman"/>
      <w:bCs w:val="0"/>
      <w:color w:val="auto"/>
      <w:szCs w:val="20"/>
      <w:lang w:eastAsia="ru-RU"/>
    </w:rPr>
  </w:style>
  <w:style w:type="paragraph" w:customStyle="1" w:styleId="211">
    <w:name w:val="Основной текст 21"/>
    <w:basedOn w:val="a"/>
    <w:rsid w:val="00912C0A"/>
    <w:pPr>
      <w:overflowPunct w:val="0"/>
      <w:autoSpaceDE w:val="0"/>
      <w:autoSpaceDN w:val="0"/>
      <w:adjustRightInd w:val="0"/>
      <w:spacing w:line="360" w:lineRule="auto"/>
      <w:ind w:firstLine="709"/>
      <w:jc w:val="both"/>
      <w:textAlignment w:val="baseline"/>
    </w:pPr>
    <w:rPr>
      <w:sz w:val="28"/>
      <w:szCs w:val="20"/>
      <w:lang w:eastAsia="de-DE"/>
    </w:rPr>
  </w:style>
  <w:style w:type="paragraph" w:styleId="aff6">
    <w:name w:val="footnote text"/>
    <w:aliases w:val="F1"/>
    <w:basedOn w:val="a"/>
    <w:link w:val="aff7"/>
    <w:semiHidden/>
    <w:rsid w:val="00912C0A"/>
    <w:rPr>
      <w:sz w:val="20"/>
      <w:szCs w:val="20"/>
    </w:rPr>
  </w:style>
  <w:style w:type="character" w:customStyle="1" w:styleId="aff7">
    <w:name w:val="Текст сноски Знак"/>
    <w:aliases w:val="F1 Знак"/>
    <w:basedOn w:val="a0"/>
    <w:link w:val="aff6"/>
    <w:semiHidden/>
    <w:rsid w:val="00912C0A"/>
    <w:rPr>
      <w:rFonts w:ascii="Times New Roman" w:eastAsia="Times New Roman" w:hAnsi="Times New Roman"/>
    </w:rPr>
  </w:style>
  <w:style w:type="character" w:customStyle="1" w:styleId="F1">
    <w:name w:val="F1 Знак Знак"/>
    <w:basedOn w:val="a0"/>
    <w:semiHidden/>
    <w:rsid w:val="00912C0A"/>
    <w:rPr>
      <w:noProof w:val="0"/>
      <w:lang w:val="ru-RU" w:eastAsia="ru-RU" w:bidi="ar-SA"/>
    </w:rPr>
  </w:style>
  <w:style w:type="character" w:styleId="aff8">
    <w:name w:val="footnote reference"/>
    <w:basedOn w:val="a0"/>
    <w:semiHidden/>
    <w:rsid w:val="00912C0A"/>
    <w:rPr>
      <w:vertAlign w:val="superscript"/>
    </w:rPr>
  </w:style>
  <w:style w:type="paragraph" w:customStyle="1" w:styleId="25">
    <w:name w:val="Номер 2"/>
    <w:basedOn w:val="3"/>
    <w:qFormat/>
    <w:rsid w:val="00912C0A"/>
    <w:pPr>
      <w:keepLines w:val="0"/>
      <w:tabs>
        <w:tab w:val="clear" w:pos="2160"/>
      </w:tabs>
      <w:suppressAutoHyphens w:val="0"/>
      <w:spacing w:before="120" w:after="120" w:line="360" w:lineRule="auto"/>
      <w:ind w:left="0" w:firstLine="0"/>
      <w:jc w:val="center"/>
    </w:pPr>
    <w:rPr>
      <w:rFonts w:ascii="Times New Roman" w:hAnsi="Times New Roman" w:cs="Arial"/>
      <w:color w:val="auto"/>
      <w:sz w:val="28"/>
      <w:szCs w:val="28"/>
      <w:lang w:eastAsia="ru-RU"/>
    </w:rPr>
  </w:style>
  <w:style w:type="paragraph" w:styleId="26">
    <w:name w:val="Body Text 2"/>
    <w:basedOn w:val="a"/>
    <w:link w:val="27"/>
    <w:rsid w:val="00912C0A"/>
    <w:pPr>
      <w:spacing w:after="120" w:line="480" w:lineRule="auto"/>
    </w:pPr>
  </w:style>
  <w:style w:type="character" w:customStyle="1" w:styleId="27">
    <w:name w:val="Основной текст 2 Знак"/>
    <w:basedOn w:val="a0"/>
    <w:link w:val="26"/>
    <w:rsid w:val="00912C0A"/>
    <w:rPr>
      <w:rFonts w:ascii="Times New Roman" w:eastAsia="Times New Roman" w:hAnsi="Times New Roman"/>
      <w:sz w:val="24"/>
      <w:szCs w:val="24"/>
    </w:rPr>
  </w:style>
  <w:style w:type="character" w:customStyle="1" w:styleId="28">
    <w:name w:val="Знак Знак2"/>
    <w:basedOn w:val="a0"/>
    <w:rsid w:val="00912C0A"/>
    <w:rPr>
      <w:noProof w:val="0"/>
      <w:sz w:val="24"/>
      <w:szCs w:val="24"/>
      <w:lang w:val="ru-RU" w:eastAsia="ru-RU" w:bidi="ar-SA"/>
    </w:rPr>
  </w:style>
  <w:style w:type="paragraph" w:styleId="31">
    <w:name w:val="Body Text Indent 3"/>
    <w:basedOn w:val="a"/>
    <w:link w:val="32"/>
    <w:rsid w:val="00912C0A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912C0A"/>
    <w:rPr>
      <w:rFonts w:ascii="Times New Roman" w:eastAsia="Times New Roman" w:hAnsi="Times New Roman"/>
      <w:sz w:val="16"/>
      <w:szCs w:val="16"/>
    </w:rPr>
  </w:style>
  <w:style w:type="character" w:customStyle="1" w:styleId="1c">
    <w:name w:val="Знак Знак1"/>
    <w:basedOn w:val="a0"/>
    <w:rsid w:val="00912C0A"/>
    <w:rPr>
      <w:noProof w:val="0"/>
      <w:sz w:val="16"/>
      <w:szCs w:val="16"/>
      <w:lang w:val="ru-RU" w:eastAsia="ru-RU" w:bidi="ar-SA"/>
    </w:rPr>
  </w:style>
  <w:style w:type="character" w:customStyle="1" w:styleId="aff9">
    <w:name w:val="Знак Знак"/>
    <w:basedOn w:val="a0"/>
    <w:semiHidden/>
    <w:rsid w:val="00912C0A"/>
    <w:rPr>
      <w:rFonts w:ascii="Calibri" w:eastAsia="Calibri" w:hAnsi="Calibri"/>
      <w:noProof w:val="0"/>
      <w:sz w:val="22"/>
      <w:szCs w:val="22"/>
      <w:lang w:val="ru-RU" w:eastAsia="en-US" w:bidi="ar-SA"/>
    </w:rPr>
  </w:style>
  <w:style w:type="character" w:styleId="affa">
    <w:name w:val="page number"/>
    <w:basedOn w:val="a0"/>
    <w:rsid w:val="00912C0A"/>
  </w:style>
  <w:style w:type="table" w:styleId="affb">
    <w:name w:val="Table Grid"/>
    <w:basedOn w:val="a1"/>
    <w:rsid w:val="00671172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619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6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2168</Words>
  <Characters>12360</Characters>
  <Application>Microsoft Office Word</Application>
  <DocSecurity>0</DocSecurity>
  <Lines>103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 "Первомайская СОШ"</Company>
  <LinksUpToDate>false</LinksUpToDate>
  <CharactersWithSpaces>14500</CharactersWithSpaces>
  <SharedDoc>false</SharedDoc>
  <HLinks>
    <vt:vector size="6" baseType="variant">
      <vt:variant>
        <vt:i4>7995490</vt:i4>
      </vt:variant>
      <vt:variant>
        <vt:i4>0</vt:i4>
      </vt:variant>
      <vt:variant>
        <vt:i4>0</vt:i4>
      </vt:variant>
      <vt:variant>
        <vt:i4>5</vt:i4>
      </vt:variant>
      <vt:variant>
        <vt:lpwstr>http://www.akipkro.ru/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Эйнштейн</dc:creator>
  <cp:keywords/>
  <dc:description/>
  <cp:lastModifiedBy>1</cp:lastModifiedBy>
  <cp:revision>5</cp:revision>
  <dcterms:created xsi:type="dcterms:W3CDTF">2012-05-29T16:12:00Z</dcterms:created>
  <dcterms:modified xsi:type="dcterms:W3CDTF">2013-08-13T01:41:00Z</dcterms:modified>
</cp:coreProperties>
</file>