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51D3" w:rsidRPr="0093362D" w:rsidRDefault="00B751D3" w:rsidP="00B751D3">
      <w:pPr>
        <w:shd w:val="clear" w:color="auto" w:fill="FFFFFF"/>
        <w:ind w:right="53"/>
        <w:jc w:val="center"/>
        <w:outlineLvl w:val="0"/>
        <w:rPr>
          <w:rFonts w:ascii="Times New Roman" w:hAnsi="Times New Roman" w:cs="Times New Roman"/>
          <w:bCs/>
          <w:color w:val="000000"/>
          <w:sz w:val="32"/>
          <w:szCs w:val="32"/>
        </w:rPr>
      </w:pPr>
      <w:r w:rsidRPr="0093362D">
        <w:rPr>
          <w:rFonts w:ascii="Times New Roman" w:hAnsi="Times New Roman" w:cs="Times New Roman"/>
          <w:bCs/>
          <w:color w:val="000000"/>
          <w:sz w:val="32"/>
          <w:szCs w:val="32"/>
        </w:rPr>
        <w:t xml:space="preserve">Муниципальное бюджетное общеобразовательное учреждение </w:t>
      </w:r>
    </w:p>
    <w:tbl>
      <w:tblPr>
        <w:tblStyle w:val="a3"/>
        <w:tblpPr w:leftFromText="180" w:rightFromText="180" w:vertAnchor="text" w:horzAnchor="margin" w:tblpY="1306"/>
        <w:tblW w:w="10456" w:type="dxa"/>
        <w:tblLook w:val="04A0"/>
      </w:tblPr>
      <w:tblGrid>
        <w:gridCol w:w="2801"/>
        <w:gridCol w:w="2692"/>
        <w:gridCol w:w="2588"/>
        <w:gridCol w:w="2375"/>
      </w:tblGrid>
      <w:tr w:rsidR="00B751D3" w:rsidRPr="0093362D" w:rsidTr="00A31951">
        <w:trPr>
          <w:trHeight w:val="3391"/>
        </w:trPr>
        <w:tc>
          <w:tcPr>
            <w:tcW w:w="2801" w:type="dxa"/>
          </w:tcPr>
          <w:p w:rsidR="00B751D3" w:rsidRPr="0093362D" w:rsidRDefault="00B751D3" w:rsidP="009C6288">
            <w:pPr>
              <w:ind w:right="53"/>
              <w:jc w:val="center"/>
              <w:rPr>
                <w:b/>
                <w:bCs/>
                <w:color w:val="000000"/>
                <w:sz w:val="24"/>
                <w:szCs w:val="24"/>
              </w:rPr>
            </w:pPr>
            <w:r w:rsidRPr="0093362D">
              <w:rPr>
                <w:b/>
                <w:bCs/>
                <w:color w:val="000000"/>
                <w:sz w:val="24"/>
                <w:szCs w:val="24"/>
              </w:rPr>
              <w:t>«Рассмотрено»</w:t>
            </w:r>
          </w:p>
          <w:p w:rsidR="00B751D3" w:rsidRPr="0093362D" w:rsidRDefault="00B751D3" w:rsidP="009C6288">
            <w:pPr>
              <w:ind w:right="53"/>
              <w:rPr>
                <w:bCs/>
                <w:color w:val="000000"/>
                <w:sz w:val="24"/>
                <w:szCs w:val="24"/>
              </w:rPr>
            </w:pPr>
            <w:r w:rsidRPr="0093362D">
              <w:rPr>
                <w:bCs/>
                <w:color w:val="000000"/>
                <w:sz w:val="24"/>
                <w:szCs w:val="24"/>
              </w:rPr>
              <w:t>На м/о учителей_____________</w:t>
            </w:r>
          </w:p>
          <w:p w:rsidR="00B751D3" w:rsidRPr="0093362D" w:rsidRDefault="00B751D3" w:rsidP="009C6288">
            <w:pPr>
              <w:ind w:right="53"/>
              <w:rPr>
                <w:bCs/>
                <w:color w:val="000000"/>
                <w:sz w:val="24"/>
                <w:szCs w:val="24"/>
              </w:rPr>
            </w:pPr>
            <w:r w:rsidRPr="0093362D">
              <w:rPr>
                <w:bCs/>
                <w:color w:val="000000"/>
                <w:sz w:val="24"/>
                <w:szCs w:val="24"/>
              </w:rPr>
              <w:t>МБОУ «СОШ № 1»</w:t>
            </w:r>
          </w:p>
          <w:p w:rsidR="00B751D3" w:rsidRPr="0093362D" w:rsidRDefault="00B751D3" w:rsidP="009C6288">
            <w:pPr>
              <w:ind w:right="53"/>
              <w:rPr>
                <w:bCs/>
                <w:color w:val="000000"/>
                <w:sz w:val="24"/>
                <w:szCs w:val="24"/>
              </w:rPr>
            </w:pPr>
            <w:r w:rsidRPr="0093362D">
              <w:rPr>
                <w:bCs/>
                <w:color w:val="000000"/>
                <w:sz w:val="24"/>
                <w:szCs w:val="24"/>
              </w:rPr>
              <w:t>Протокол №</w:t>
            </w:r>
          </w:p>
          <w:p w:rsidR="00B751D3" w:rsidRPr="0093362D" w:rsidRDefault="00C516F3" w:rsidP="009C6288">
            <w:pPr>
              <w:ind w:right="53"/>
              <w:rPr>
                <w:bCs/>
                <w:color w:val="000000"/>
              </w:rPr>
            </w:pPr>
            <w:r>
              <w:rPr>
                <w:bCs/>
                <w:color w:val="000000"/>
                <w:sz w:val="24"/>
                <w:szCs w:val="24"/>
              </w:rPr>
              <w:t>от «__»_________2015</w:t>
            </w:r>
            <w:r w:rsidR="00B751D3" w:rsidRPr="0093362D">
              <w:rPr>
                <w:bCs/>
                <w:color w:val="000000"/>
                <w:sz w:val="24"/>
                <w:szCs w:val="24"/>
              </w:rPr>
              <w:t>г.</w:t>
            </w:r>
          </w:p>
        </w:tc>
        <w:tc>
          <w:tcPr>
            <w:tcW w:w="2692" w:type="dxa"/>
          </w:tcPr>
          <w:p w:rsidR="00B751D3" w:rsidRPr="0093362D" w:rsidRDefault="00B751D3" w:rsidP="009C6288">
            <w:pPr>
              <w:ind w:right="53"/>
              <w:jc w:val="center"/>
              <w:rPr>
                <w:b/>
                <w:bCs/>
                <w:color w:val="000000"/>
                <w:sz w:val="24"/>
                <w:szCs w:val="24"/>
              </w:rPr>
            </w:pPr>
            <w:r w:rsidRPr="0093362D">
              <w:rPr>
                <w:b/>
                <w:bCs/>
                <w:color w:val="000000"/>
                <w:sz w:val="24"/>
                <w:szCs w:val="24"/>
              </w:rPr>
              <w:t>«Согласовано»</w:t>
            </w:r>
          </w:p>
          <w:p w:rsidR="00B751D3" w:rsidRPr="0093362D" w:rsidRDefault="00B751D3" w:rsidP="009C6288">
            <w:pPr>
              <w:ind w:right="53"/>
              <w:rPr>
                <w:bCs/>
                <w:color w:val="000000"/>
                <w:sz w:val="24"/>
                <w:szCs w:val="24"/>
              </w:rPr>
            </w:pPr>
            <w:r w:rsidRPr="0093362D">
              <w:rPr>
                <w:bCs/>
                <w:color w:val="000000"/>
                <w:sz w:val="24"/>
                <w:szCs w:val="24"/>
              </w:rPr>
              <w:t>зам. директора МБОУ</w:t>
            </w:r>
          </w:p>
          <w:p w:rsidR="00B751D3" w:rsidRPr="0093362D" w:rsidRDefault="00B751D3" w:rsidP="009C6288">
            <w:pPr>
              <w:ind w:right="53"/>
              <w:rPr>
                <w:bCs/>
                <w:color w:val="000000"/>
                <w:sz w:val="24"/>
                <w:szCs w:val="24"/>
              </w:rPr>
            </w:pPr>
            <w:r w:rsidRPr="0093362D">
              <w:rPr>
                <w:bCs/>
                <w:color w:val="000000"/>
                <w:sz w:val="24"/>
                <w:szCs w:val="24"/>
              </w:rPr>
              <w:t>«СОШ № 1»</w:t>
            </w:r>
          </w:p>
          <w:p w:rsidR="00B751D3" w:rsidRPr="0093362D" w:rsidRDefault="00B751D3" w:rsidP="009C6288">
            <w:pPr>
              <w:ind w:right="53"/>
              <w:rPr>
                <w:bCs/>
                <w:color w:val="000000"/>
                <w:sz w:val="24"/>
                <w:szCs w:val="24"/>
              </w:rPr>
            </w:pPr>
            <w:r w:rsidRPr="0093362D">
              <w:rPr>
                <w:bCs/>
                <w:color w:val="000000"/>
                <w:sz w:val="24"/>
                <w:szCs w:val="24"/>
              </w:rPr>
              <w:t>__________________</w:t>
            </w:r>
          </w:p>
          <w:p w:rsidR="00B751D3" w:rsidRPr="0093362D" w:rsidRDefault="00B751D3" w:rsidP="009C6288">
            <w:pPr>
              <w:ind w:right="53"/>
              <w:rPr>
                <w:bCs/>
                <w:color w:val="000000"/>
                <w:sz w:val="24"/>
                <w:szCs w:val="24"/>
              </w:rPr>
            </w:pPr>
            <w:r w:rsidRPr="0093362D">
              <w:rPr>
                <w:bCs/>
                <w:color w:val="000000"/>
                <w:sz w:val="24"/>
                <w:szCs w:val="24"/>
              </w:rPr>
              <w:t>__________________</w:t>
            </w:r>
          </w:p>
          <w:p w:rsidR="00B751D3" w:rsidRPr="0093362D" w:rsidRDefault="00C516F3" w:rsidP="009C6288">
            <w:pPr>
              <w:ind w:right="53"/>
              <w:rPr>
                <w:bCs/>
                <w:color w:val="000000"/>
              </w:rPr>
            </w:pPr>
            <w:r>
              <w:rPr>
                <w:bCs/>
                <w:color w:val="000000"/>
                <w:sz w:val="24"/>
                <w:szCs w:val="24"/>
              </w:rPr>
              <w:t>«__»__________2015</w:t>
            </w:r>
            <w:r w:rsidR="00B751D3" w:rsidRPr="0093362D">
              <w:rPr>
                <w:bCs/>
                <w:color w:val="000000"/>
                <w:sz w:val="24"/>
                <w:szCs w:val="24"/>
              </w:rPr>
              <w:t>г.</w:t>
            </w:r>
          </w:p>
        </w:tc>
        <w:tc>
          <w:tcPr>
            <w:tcW w:w="2588" w:type="dxa"/>
          </w:tcPr>
          <w:p w:rsidR="00B751D3" w:rsidRPr="0093362D" w:rsidRDefault="00B751D3" w:rsidP="009C6288">
            <w:pPr>
              <w:ind w:right="53"/>
              <w:jc w:val="center"/>
              <w:rPr>
                <w:b/>
                <w:bCs/>
                <w:color w:val="000000"/>
                <w:sz w:val="24"/>
                <w:szCs w:val="24"/>
              </w:rPr>
            </w:pPr>
            <w:r w:rsidRPr="0093362D">
              <w:rPr>
                <w:b/>
                <w:bCs/>
                <w:color w:val="000000"/>
                <w:sz w:val="24"/>
                <w:szCs w:val="24"/>
              </w:rPr>
              <w:t>«Принято»</w:t>
            </w:r>
          </w:p>
          <w:p w:rsidR="00B751D3" w:rsidRPr="0093362D" w:rsidRDefault="00B751D3" w:rsidP="009C6288">
            <w:pPr>
              <w:ind w:right="53"/>
              <w:rPr>
                <w:bCs/>
                <w:color w:val="000000"/>
                <w:sz w:val="24"/>
                <w:szCs w:val="24"/>
              </w:rPr>
            </w:pPr>
            <w:r w:rsidRPr="0093362D">
              <w:rPr>
                <w:bCs/>
                <w:color w:val="000000"/>
                <w:sz w:val="24"/>
                <w:szCs w:val="24"/>
              </w:rPr>
              <w:t>Педагогическим советом МБОУ «СОШ № 1»</w:t>
            </w:r>
          </w:p>
          <w:p w:rsidR="00B751D3" w:rsidRPr="0093362D" w:rsidRDefault="00B751D3" w:rsidP="009C6288">
            <w:pPr>
              <w:ind w:right="53"/>
              <w:rPr>
                <w:bCs/>
                <w:color w:val="000000"/>
                <w:sz w:val="24"/>
                <w:szCs w:val="24"/>
              </w:rPr>
            </w:pPr>
            <w:r w:rsidRPr="0093362D">
              <w:rPr>
                <w:bCs/>
                <w:color w:val="000000"/>
                <w:sz w:val="24"/>
                <w:szCs w:val="24"/>
              </w:rPr>
              <w:t>Протокол №</w:t>
            </w:r>
          </w:p>
          <w:p w:rsidR="00B751D3" w:rsidRPr="0093362D" w:rsidRDefault="00B751D3" w:rsidP="009C6288">
            <w:pPr>
              <w:ind w:right="53"/>
              <w:rPr>
                <w:bCs/>
                <w:color w:val="000000"/>
                <w:sz w:val="24"/>
                <w:szCs w:val="24"/>
              </w:rPr>
            </w:pPr>
            <w:r w:rsidRPr="0093362D">
              <w:rPr>
                <w:bCs/>
                <w:color w:val="000000"/>
                <w:sz w:val="24"/>
                <w:szCs w:val="24"/>
              </w:rPr>
              <w:t>От</w:t>
            </w:r>
          </w:p>
          <w:p w:rsidR="00B751D3" w:rsidRPr="0093362D" w:rsidRDefault="00C516F3" w:rsidP="009C6288">
            <w:pPr>
              <w:ind w:right="53"/>
              <w:rPr>
                <w:bCs/>
                <w:color w:val="000000"/>
                <w:sz w:val="24"/>
                <w:szCs w:val="24"/>
              </w:rPr>
            </w:pPr>
            <w:r>
              <w:rPr>
                <w:bCs/>
                <w:color w:val="000000"/>
                <w:sz w:val="24"/>
                <w:szCs w:val="24"/>
              </w:rPr>
              <w:t>«__»__________2015</w:t>
            </w:r>
            <w:r w:rsidR="00B751D3" w:rsidRPr="0093362D">
              <w:rPr>
                <w:bCs/>
                <w:color w:val="000000"/>
                <w:sz w:val="24"/>
                <w:szCs w:val="24"/>
              </w:rPr>
              <w:t>г.</w:t>
            </w:r>
          </w:p>
          <w:p w:rsidR="00B751D3" w:rsidRPr="0093362D" w:rsidRDefault="00B751D3" w:rsidP="009C6288">
            <w:pPr>
              <w:ind w:right="53"/>
              <w:rPr>
                <w:bCs/>
                <w:color w:val="000000"/>
              </w:rPr>
            </w:pPr>
          </w:p>
        </w:tc>
        <w:tc>
          <w:tcPr>
            <w:tcW w:w="2375" w:type="dxa"/>
          </w:tcPr>
          <w:p w:rsidR="00B751D3" w:rsidRPr="0093362D" w:rsidRDefault="00B751D3" w:rsidP="009C6288">
            <w:pPr>
              <w:ind w:right="53"/>
              <w:jc w:val="center"/>
              <w:rPr>
                <w:b/>
                <w:bCs/>
                <w:color w:val="000000"/>
                <w:sz w:val="24"/>
                <w:szCs w:val="24"/>
              </w:rPr>
            </w:pPr>
            <w:r w:rsidRPr="0093362D">
              <w:rPr>
                <w:b/>
                <w:bCs/>
                <w:color w:val="000000"/>
                <w:sz w:val="24"/>
                <w:szCs w:val="24"/>
              </w:rPr>
              <w:t>«Утверждено»</w:t>
            </w:r>
          </w:p>
          <w:p w:rsidR="00B751D3" w:rsidRPr="0093362D" w:rsidRDefault="00B751D3" w:rsidP="009C6288">
            <w:pPr>
              <w:ind w:right="53"/>
              <w:rPr>
                <w:bCs/>
                <w:color w:val="000000"/>
                <w:sz w:val="24"/>
                <w:szCs w:val="24"/>
              </w:rPr>
            </w:pPr>
            <w:r w:rsidRPr="0093362D">
              <w:rPr>
                <w:bCs/>
                <w:color w:val="000000"/>
                <w:sz w:val="24"/>
                <w:szCs w:val="24"/>
              </w:rPr>
              <w:t>Директор МБОУ «СОШ № 1»</w:t>
            </w:r>
          </w:p>
          <w:p w:rsidR="00B751D3" w:rsidRPr="0093362D" w:rsidRDefault="00B751D3" w:rsidP="009C6288">
            <w:pPr>
              <w:ind w:right="53"/>
              <w:rPr>
                <w:bCs/>
                <w:color w:val="000000"/>
                <w:sz w:val="24"/>
                <w:szCs w:val="24"/>
              </w:rPr>
            </w:pPr>
            <w:r w:rsidRPr="0093362D">
              <w:rPr>
                <w:bCs/>
                <w:color w:val="000000"/>
                <w:sz w:val="24"/>
                <w:szCs w:val="24"/>
              </w:rPr>
              <w:t>________О.Н. Викарчук/</w:t>
            </w:r>
          </w:p>
          <w:p w:rsidR="00B751D3" w:rsidRPr="0093362D" w:rsidRDefault="00B751D3" w:rsidP="009C6288">
            <w:pPr>
              <w:ind w:right="53"/>
              <w:rPr>
                <w:bCs/>
                <w:color w:val="000000"/>
                <w:sz w:val="24"/>
                <w:szCs w:val="24"/>
              </w:rPr>
            </w:pPr>
            <w:r w:rsidRPr="0093362D">
              <w:rPr>
                <w:bCs/>
                <w:color w:val="000000"/>
                <w:sz w:val="24"/>
                <w:szCs w:val="24"/>
              </w:rPr>
              <w:t>Приказ №</w:t>
            </w:r>
          </w:p>
          <w:p w:rsidR="00B751D3" w:rsidRPr="0093362D" w:rsidRDefault="00C516F3" w:rsidP="009C6288">
            <w:pPr>
              <w:ind w:right="53"/>
              <w:rPr>
                <w:bCs/>
                <w:color w:val="000000"/>
              </w:rPr>
            </w:pPr>
            <w:r>
              <w:rPr>
                <w:bCs/>
                <w:color w:val="000000"/>
                <w:sz w:val="24"/>
                <w:szCs w:val="24"/>
              </w:rPr>
              <w:t>От «__»_______2015</w:t>
            </w:r>
            <w:r w:rsidR="00B751D3" w:rsidRPr="0093362D">
              <w:rPr>
                <w:bCs/>
                <w:color w:val="000000"/>
                <w:sz w:val="24"/>
                <w:szCs w:val="24"/>
              </w:rPr>
              <w:t>г.</w:t>
            </w:r>
          </w:p>
        </w:tc>
      </w:tr>
    </w:tbl>
    <w:p w:rsidR="00B751D3" w:rsidRPr="0093362D" w:rsidRDefault="00B751D3" w:rsidP="00B751D3">
      <w:pPr>
        <w:shd w:val="clear" w:color="auto" w:fill="FFFFFF"/>
        <w:ind w:right="53"/>
        <w:jc w:val="center"/>
        <w:rPr>
          <w:rFonts w:ascii="Times New Roman" w:hAnsi="Times New Roman" w:cs="Times New Roman"/>
          <w:bCs/>
          <w:color w:val="000000"/>
          <w:sz w:val="32"/>
          <w:szCs w:val="32"/>
        </w:rPr>
      </w:pPr>
      <w:r w:rsidRPr="0093362D">
        <w:rPr>
          <w:rFonts w:ascii="Times New Roman" w:hAnsi="Times New Roman" w:cs="Times New Roman"/>
          <w:bCs/>
          <w:color w:val="000000"/>
          <w:sz w:val="32"/>
          <w:szCs w:val="32"/>
        </w:rPr>
        <w:t>«Средняя общеобразовательная школа №1» города Бийска Алтайского края</w:t>
      </w:r>
    </w:p>
    <w:p w:rsidR="00971505" w:rsidRPr="0093362D" w:rsidRDefault="00971505">
      <w:pPr>
        <w:rPr>
          <w:rFonts w:ascii="Times New Roman" w:hAnsi="Times New Roman" w:cs="Times New Roman"/>
        </w:rPr>
      </w:pPr>
    </w:p>
    <w:p w:rsidR="00B751D3" w:rsidRPr="0093362D" w:rsidRDefault="00B751D3">
      <w:pPr>
        <w:rPr>
          <w:rFonts w:ascii="Times New Roman" w:hAnsi="Times New Roman" w:cs="Times New Roman"/>
        </w:rPr>
      </w:pPr>
    </w:p>
    <w:p w:rsidR="00B751D3" w:rsidRPr="0093362D" w:rsidRDefault="00B751D3" w:rsidP="00B751D3">
      <w:pPr>
        <w:pBdr>
          <w:bottom w:val="single" w:sz="12" w:space="1" w:color="auto"/>
        </w:pBdr>
        <w:spacing w:after="0" w:line="240" w:lineRule="auto"/>
        <w:jc w:val="center"/>
        <w:rPr>
          <w:rFonts w:ascii="Times New Roman" w:hAnsi="Times New Roman" w:cs="Times New Roman"/>
          <w:b/>
          <w:bCs/>
          <w:sz w:val="36"/>
          <w:szCs w:val="36"/>
        </w:rPr>
      </w:pPr>
      <w:r w:rsidRPr="0093362D">
        <w:rPr>
          <w:rFonts w:ascii="Times New Roman" w:hAnsi="Times New Roman" w:cs="Times New Roman"/>
          <w:b/>
          <w:bCs/>
          <w:sz w:val="36"/>
          <w:szCs w:val="36"/>
        </w:rPr>
        <w:t>Рабочая программа</w:t>
      </w:r>
    </w:p>
    <w:p w:rsidR="00B751D3" w:rsidRPr="0093362D" w:rsidRDefault="00B53C06" w:rsidP="00B751D3">
      <w:pPr>
        <w:pBdr>
          <w:bottom w:val="single" w:sz="12" w:space="1" w:color="auto"/>
        </w:pBdr>
        <w:spacing w:after="120" w:line="240" w:lineRule="auto"/>
        <w:jc w:val="center"/>
        <w:rPr>
          <w:rFonts w:ascii="Times New Roman" w:hAnsi="Times New Roman" w:cs="Times New Roman"/>
          <w:bCs/>
          <w:color w:val="000000"/>
          <w:sz w:val="36"/>
          <w:szCs w:val="36"/>
        </w:rPr>
      </w:pPr>
      <w:r>
        <w:rPr>
          <w:rFonts w:ascii="Times New Roman" w:hAnsi="Times New Roman" w:cs="Times New Roman"/>
          <w:bCs/>
          <w:color w:val="000000"/>
          <w:sz w:val="36"/>
          <w:szCs w:val="36"/>
        </w:rPr>
        <w:t xml:space="preserve">по русскому языку  9 </w:t>
      </w:r>
      <w:r w:rsidR="00DC348F">
        <w:rPr>
          <w:rFonts w:ascii="Times New Roman" w:hAnsi="Times New Roman" w:cs="Times New Roman"/>
          <w:bCs/>
          <w:color w:val="000000"/>
          <w:sz w:val="36"/>
          <w:szCs w:val="36"/>
        </w:rPr>
        <w:t xml:space="preserve">В, Г, </w:t>
      </w:r>
      <w:r>
        <w:rPr>
          <w:rFonts w:ascii="Times New Roman" w:hAnsi="Times New Roman" w:cs="Times New Roman"/>
          <w:bCs/>
          <w:color w:val="000000"/>
          <w:sz w:val="36"/>
          <w:szCs w:val="36"/>
        </w:rPr>
        <w:t xml:space="preserve">Д </w:t>
      </w:r>
      <w:r w:rsidR="003A3705" w:rsidRPr="0093362D">
        <w:rPr>
          <w:rFonts w:ascii="Times New Roman" w:hAnsi="Times New Roman" w:cs="Times New Roman"/>
          <w:bCs/>
          <w:color w:val="000000"/>
          <w:sz w:val="36"/>
          <w:szCs w:val="36"/>
        </w:rPr>
        <w:t xml:space="preserve"> класс</w:t>
      </w:r>
      <w:r w:rsidR="00DC348F">
        <w:rPr>
          <w:rFonts w:ascii="Times New Roman" w:hAnsi="Times New Roman" w:cs="Times New Roman"/>
          <w:bCs/>
          <w:color w:val="000000"/>
          <w:sz w:val="36"/>
          <w:szCs w:val="36"/>
        </w:rPr>
        <w:t>ов</w:t>
      </w:r>
    </w:p>
    <w:p w:rsidR="00B751D3" w:rsidRPr="0093362D" w:rsidRDefault="00B751D3">
      <w:pPr>
        <w:rPr>
          <w:rFonts w:ascii="Times New Roman" w:hAnsi="Times New Roman" w:cs="Times New Roman"/>
        </w:rPr>
      </w:pPr>
    </w:p>
    <w:p w:rsidR="00B751D3" w:rsidRPr="0093362D" w:rsidRDefault="00B751D3" w:rsidP="00B751D3">
      <w:pPr>
        <w:spacing w:after="120" w:line="240" w:lineRule="auto"/>
        <w:rPr>
          <w:rFonts w:ascii="Times New Roman" w:hAnsi="Times New Roman" w:cs="Times New Roman"/>
          <w:sz w:val="28"/>
          <w:szCs w:val="28"/>
        </w:rPr>
      </w:pPr>
    </w:p>
    <w:p w:rsidR="003A3705" w:rsidRPr="0093362D" w:rsidRDefault="003A3705" w:rsidP="00B751D3">
      <w:pPr>
        <w:spacing w:after="120" w:line="240" w:lineRule="auto"/>
        <w:rPr>
          <w:rFonts w:ascii="Times New Roman" w:hAnsi="Times New Roman" w:cs="Times New Roman"/>
          <w:sz w:val="28"/>
          <w:szCs w:val="28"/>
        </w:rPr>
      </w:pPr>
    </w:p>
    <w:p w:rsidR="003A3705" w:rsidRPr="0089779A" w:rsidRDefault="003A3705" w:rsidP="00B751D3">
      <w:pPr>
        <w:spacing w:after="120" w:line="240" w:lineRule="auto"/>
        <w:rPr>
          <w:rFonts w:ascii="Times New Roman" w:hAnsi="Times New Roman" w:cs="Times New Roman"/>
          <w:sz w:val="28"/>
          <w:szCs w:val="28"/>
        </w:rPr>
      </w:pPr>
    </w:p>
    <w:p w:rsidR="00B751D3" w:rsidRPr="0089779A" w:rsidRDefault="003A3705" w:rsidP="00B751D3">
      <w:pPr>
        <w:spacing w:after="120" w:line="240" w:lineRule="auto"/>
        <w:rPr>
          <w:rFonts w:ascii="Times New Roman" w:hAnsi="Times New Roman" w:cs="Times New Roman"/>
          <w:sz w:val="28"/>
          <w:szCs w:val="28"/>
        </w:rPr>
      </w:pPr>
      <w:r w:rsidRPr="0089779A">
        <w:rPr>
          <w:rFonts w:ascii="Times New Roman" w:hAnsi="Times New Roman" w:cs="Times New Roman"/>
          <w:sz w:val="28"/>
          <w:szCs w:val="28"/>
        </w:rPr>
        <w:t>Учитель</w:t>
      </w:r>
      <w:r w:rsidR="0089779A">
        <w:rPr>
          <w:rFonts w:ascii="Times New Roman" w:hAnsi="Times New Roman" w:cs="Times New Roman"/>
          <w:sz w:val="28"/>
          <w:szCs w:val="28"/>
        </w:rPr>
        <w:t>:</w:t>
      </w:r>
      <w:r w:rsidRPr="0089779A">
        <w:rPr>
          <w:rFonts w:ascii="Times New Roman" w:hAnsi="Times New Roman" w:cs="Times New Roman"/>
          <w:sz w:val="28"/>
          <w:szCs w:val="28"/>
        </w:rPr>
        <w:t>__</w:t>
      </w:r>
      <w:r w:rsidR="00CE3CBA">
        <w:rPr>
          <w:rFonts w:ascii="Times New Roman" w:hAnsi="Times New Roman" w:cs="Times New Roman"/>
          <w:sz w:val="28"/>
          <w:szCs w:val="28"/>
          <w:u w:val="single"/>
        </w:rPr>
        <w:t>Роенк</w:t>
      </w:r>
      <w:r w:rsidR="00DC348F">
        <w:rPr>
          <w:rFonts w:ascii="Times New Roman" w:hAnsi="Times New Roman" w:cs="Times New Roman"/>
          <w:sz w:val="28"/>
          <w:szCs w:val="28"/>
          <w:u w:val="single"/>
        </w:rPr>
        <w:t>о Л.С., Лезина Л.В.,Пичкурова А.Ю.</w:t>
      </w:r>
    </w:p>
    <w:p w:rsidR="00B751D3" w:rsidRPr="0093362D" w:rsidRDefault="00B751D3" w:rsidP="00B751D3">
      <w:pPr>
        <w:spacing w:after="0" w:line="240" w:lineRule="auto"/>
        <w:jc w:val="both"/>
        <w:rPr>
          <w:rFonts w:ascii="Times New Roman" w:hAnsi="Times New Roman" w:cs="Times New Roman"/>
          <w:sz w:val="24"/>
          <w:szCs w:val="24"/>
        </w:rPr>
      </w:pPr>
    </w:p>
    <w:p w:rsidR="00B751D3" w:rsidRPr="0093362D" w:rsidRDefault="00B751D3">
      <w:pPr>
        <w:rPr>
          <w:rFonts w:ascii="Times New Roman" w:hAnsi="Times New Roman" w:cs="Times New Roman"/>
        </w:rPr>
      </w:pPr>
    </w:p>
    <w:p w:rsidR="00B751D3" w:rsidRPr="0093362D" w:rsidRDefault="00B751D3">
      <w:pPr>
        <w:rPr>
          <w:rFonts w:ascii="Times New Roman" w:hAnsi="Times New Roman" w:cs="Times New Roman"/>
        </w:rPr>
      </w:pPr>
    </w:p>
    <w:p w:rsidR="00B751D3" w:rsidRPr="0093362D" w:rsidRDefault="00B751D3">
      <w:pPr>
        <w:rPr>
          <w:rFonts w:ascii="Times New Roman" w:hAnsi="Times New Roman" w:cs="Times New Roman"/>
        </w:rPr>
      </w:pPr>
    </w:p>
    <w:p w:rsidR="00B751D3" w:rsidRPr="0093362D" w:rsidRDefault="00B751D3">
      <w:pPr>
        <w:rPr>
          <w:rFonts w:ascii="Times New Roman" w:hAnsi="Times New Roman" w:cs="Times New Roman"/>
        </w:rPr>
      </w:pPr>
    </w:p>
    <w:p w:rsidR="00B751D3" w:rsidRDefault="00B751D3">
      <w:pPr>
        <w:rPr>
          <w:rFonts w:ascii="Times New Roman" w:hAnsi="Times New Roman" w:cs="Times New Roman"/>
        </w:rPr>
      </w:pPr>
    </w:p>
    <w:p w:rsidR="0089779A" w:rsidRDefault="0089779A">
      <w:pPr>
        <w:rPr>
          <w:rFonts w:ascii="Times New Roman" w:hAnsi="Times New Roman" w:cs="Times New Roman"/>
        </w:rPr>
      </w:pPr>
    </w:p>
    <w:p w:rsidR="0089779A" w:rsidRDefault="0089779A">
      <w:pPr>
        <w:rPr>
          <w:rFonts w:ascii="Times New Roman" w:hAnsi="Times New Roman" w:cs="Times New Roman"/>
        </w:rPr>
      </w:pPr>
    </w:p>
    <w:p w:rsidR="0089779A" w:rsidRPr="0093362D" w:rsidRDefault="0089779A">
      <w:pPr>
        <w:rPr>
          <w:rFonts w:ascii="Times New Roman" w:hAnsi="Times New Roman" w:cs="Times New Roman"/>
        </w:rPr>
      </w:pPr>
    </w:p>
    <w:p w:rsidR="000F3A76" w:rsidRPr="0089779A" w:rsidRDefault="00A7201D" w:rsidP="0089779A">
      <w:pPr>
        <w:shd w:val="clear" w:color="auto" w:fill="FFFFFF"/>
        <w:spacing w:after="0" w:line="240" w:lineRule="auto"/>
        <w:ind w:right="53"/>
        <w:jc w:val="center"/>
        <w:rPr>
          <w:rFonts w:ascii="Times New Roman" w:hAnsi="Times New Roman" w:cs="Times New Roman"/>
          <w:color w:val="000000"/>
          <w:sz w:val="28"/>
          <w:szCs w:val="28"/>
        </w:rPr>
      </w:pPr>
      <w:r>
        <w:rPr>
          <w:rFonts w:ascii="Times New Roman" w:hAnsi="Times New Roman" w:cs="Times New Roman"/>
          <w:color w:val="000000"/>
          <w:sz w:val="28"/>
          <w:szCs w:val="28"/>
        </w:rPr>
        <w:t>2015</w:t>
      </w:r>
      <w:r w:rsidR="004B599C">
        <w:rPr>
          <w:rFonts w:ascii="Times New Roman" w:hAnsi="Times New Roman" w:cs="Times New Roman"/>
          <w:color w:val="000000"/>
          <w:sz w:val="28"/>
          <w:szCs w:val="28"/>
        </w:rPr>
        <w:t xml:space="preserve"> - 2016</w:t>
      </w:r>
      <w:r w:rsidR="0089779A">
        <w:rPr>
          <w:rFonts w:ascii="Times New Roman" w:hAnsi="Times New Roman" w:cs="Times New Roman"/>
          <w:color w:val="000000"/>
          <w:sz w:val="28"/>
          <w:szCs w:val="28"/>
        </w:rPr>
        <w:t xml:space="preserve"> учебный год</w:t>
      </w:r>
    </w:p>
    <w:p w:rsidR="0089779A" w:rsidRDefault="0089779A" w:rsidP="00B751D3">
      <w:pPr>
        <w:shd w:val="clear" w:color="auto" w:fill="FFFFFF"/>
        <w:ind w:right="53"/>
        <w:jc w:val="center"/>
        <w:rPr>
          <w:rFonts w:ascii="Times New Roman" w:hAnsi="Times New Roman" w:cs="Times New Roman"/>
          <w:color w:val="000000"/>
          <w:sz w:val="24"/>
          <w:szCs w:val="24"/>
        </w:rPr>
      </w:pPr>
    </w:p>
    <w:p w:rsidR="00B751D3" w:rsidRPr="0093362D" w:rsidRDefault="00B751D3" w:rsidP="00B751D3">
      <w:pPr>
        <w:shd w:val="clear" w:color="auto" w:fill="FFFFFF"/>
        <w:ind w:right="53"/>
        <w:jc w:val="center"/>
        <w:rPr>
          <w:rFonts w:ascii="Times New Roman" w:hAnsi="Times New Roman" w:cs="Times New Roman"/>
          <w:color w:val="000000"/>
          <w:sz w:val="24"/>
          <w:szCs w:val="24"/>
        </w:rPr>
      </w:pPr>
      <w:r w:rsidRPr="0093362D">
        <w:rPr>
          <w:rFonts w:ascii="Times New Roman" w:hAnsi="Times New Roman" w:cs="Times New Roman"/>
          <w:color w:val="000000"/>
          <w:sz w:val="24"/>
          <w:szCs w:val="24"/>
        </w:rPr>
        <w:lastRenderedPageBreak/>
        <w:t>СОДЕРЖАНИЕ  РАБОЧЕЙ ПРОГРАММЫ</w:t>
      </w:r>
    </w:p>
    <w:tbl>
      <w:tblPr>
        <w:tblW w:w="9720" w:type="dxa"/>
        <w:tblLayout w:type="fixed"/>
        <w:tblCellMar>
          <w:left w:w="0" w:type="dxa"/>
          <w:right w:w="0" w:type="dxa"/>
        </w:tblCellMar>
        <w:tblLook w:val="0000"/>
      </w:tblPr>
      <w:tblGrid>
        <w:gridCol w:w="5210"/>
        <w:gridCol w:w="4510"/>
      </w:tblGrid>
      <w:tr w:rsidR="0089779A" w:rsidRPr="0093362D" w:rsidTr="0089779A">
        <w:tc>
          <w:tcPr>
            <w:tcW w:w="5210" w:type="dxa"/>
          </w:tcPr>
          <w:p w:rsidR="0089779A" w:rsidRPr="0093362D" w:rsidRDefault="0089779A" w:rsidP="009327F3">
            <w:pPr>
              <w:tabs>
                <w:tab w:val="left" w:pos="567"/>
              </w:tabs>
              <w:spacing w:line="360" w:lineRule="auto"/>
              <w:jc w:val="right"/>
              <w:rPr>
                <w:rFonts w:ascii="Times New Roman" w:hAnsi="Times New Roman" w:cs="Times New Roman"/>
                <w:sz w:val="24"/>
                <w:szCs w:val="24"/>
              </w:rPr>
            </w:pPr>
          </w:p>
        </w:tc>
        <w:tc>
          <w:tcPr>
            <w:tcW w:w="4510" w:type="dxa"/>
          </w:tcPr>
          <w:p w:rsidR="0089779A" w:rsidRPr="0093362D" w:rsidRDefault="0089779A" w:rsidP="009327F3">
            <w:pPr>
              <w:tabs>
                <w:tab w:val="left" w:pos="567"/>
              </w:tabs>
              <w:spacing w:line="360" w:lineRule="auto"/>
              <w:rPr>
                <w:rFonts w:ascii="Times New Roman" w:hAnsi="Times New Roman" w:cs="Times New Roman"/>
                <w:sz w:val="24"/>
                <w:szCs w:val="24"/>
              </w:rPr>
            </w:pPr>
          </w:p>
        </w:tc>
      </w:tr>
      <w:tr w:rsidR="0089779A" w:rsidRPr="0093362D" w:rsidTr="0089779A">
        <w:tc>
          <w:tcPr>
            <w:tcW w:w="9720" w:type="dxa"/>
            <w:gridSpan w:val="2"/>
          </w:tcPr>
          <w:p w:rsidR="0089779A" w:rsidRPr="0093362D" w:rsidRDefault="0089779A" w:rsidP="009327F3">
            <w:pPr>
              <w:tabs>
                <w:tab w:val="left" w:pos="567"/>
              </w:tabs>
              <w:spacing w:line="360" w:lineRule="auto"/>
              <w:jc w:val="both"/>
              <w:rPr>
                <w:rFonts w:ascii="Times New Roman" w:hAnsi="Times New Roman" w:cs="Times New Roman"/>
                <w:sz w:val="24"/>
                <w:szCs w:val="24"/>
              </w:rPr>
            </w:pPr>
            <w:r w:rsidRPr="0093362D">
              <w:rPr>
                <w:rFonts w:ascii="Times New Roman" w:hAnsi="Times New Roman" w:cs="Times New Roman"/>
                <w:sz w:val="24"/>
                <w:szCs w:val="24"/>
              </w:rPr>
              <w:t>Паспорт программы ..………………………………………………………………………………</w:t>
            </w:r>
            <w:r w:rsidR="00D4020E">
              <w:rPr>
                <w:rFonts w:ascii="Times New Roman" w:hAnsi="Times New Roman" w:cs="Times New Roman"/>
                <w:sz w:val="24"/>
                <w:szCs w:val="24"/>
              </w:rPr>
              <w:t>3</w:t>
            </w:r>
          </w:p>
        </w:tc>
      </w:tr>
      <w:tr w:rsidR="0089779A" w:rsidRPr="0093362D" w:rsidTr="0089779A">
        <w:tc>
          <w:tcPr>
            <w:tcW w:w="9720" w:type="dxa"/>
            <w:gridSpan w:val="2"/>
          </w:tcPr>
          <w:p w:rsidR="0089779A" w:rsidRPr="0093362D" w:rsidRDefault="0089779A" w:rsidP="009327F3">
            <w:pPr>
              <w:tabs>
                <w:tab w:val="left" w:pos="567"/>
              </w:tabs>
              <w:spacing w:line="360" w:lineRule="auto"/>
              <w:jc w:val="both"/>
              <w:rPr>
                <w:rFonts w:ascii="Times New Roman" w:hAnsi="Times New Roman" w:cs="Times New Roman"/>
                <w:sz w:val="24"/>
                <w:szCs w:val="24"/>
              </w:rPr>
            </w:pPr>
            <w:r w:rsidRPr="0093362D">
              <w:rPr>
                <w:rFonts w:ascii="Times New Roman" w:hAnsi="Times New Roman" w:cs="Times New Roman"/>
                <w:sz w:val="24"/>
                <w:szCs w:val="24"/>
              </w:rPr>
              <w:t>Пояснительная запис</w:t>
            </w:r>
            <w:r w:rsidR="00D4020E">
              <w:rPr>
                <w:rFonts w:ascii="Times New Roman" w:hAnsi="Times New Roman" w:cs="Times New Roman"/>
                <w:sz w:val="24"/>
                <w:szCs w:val="24"/>
              </w:rPr>
              <w:t>ка……………………………………………………………………………</w:t>
            </w:r>
            <w:r w:rsidRPr="0093362D">
              <w:rPr>
                <w:rFonts w:ascii="Times New Roman" w:hAnsi="Times New Roman" w:cs="Times New Roman"/>
                <w:sz w:val="24"/>
                <w:szCs w:val="24"/>
              </w:rPr>
              <w:t>.</w:t>
            </w:r>
            <w:r w:rsidR="00D4020E">
              <w:rPr>
                <w:rFonts w:ascii="Times New Roman" w:hAnsi="Times New Roman" w:cs="Times New Roman"/>
                <w:sz w:val="24"/>
                <w:szCs w:val="24"/>
              </w:rPr>
              <w:t>4</w:t>
            </w:r>
          </w:p>
        </w:tc>
      </w:tr>
      <w:tr w:rsidR="0089779A" w:rsidRPr="0093362D" w:rsidTr="0089779A">
        <w:tc>
          <w:tcPr>
            <w:tcW w:w="9720" w:type="dxa"/>
            <w:gridSpan w:val="2"/>
          </w:tcPr>
          <w:p w:rsidR="0089779A" w:rsidRPr="0093362D" w:rsidRDefault="0089779A" w:rsidP="0051735A">
            <w:pPr>
              <w:pStyle w:val="a4"/>
              <w:spacing w:after="0" w:afterAutospacing="0"/>
              <w:rPr>
                <w:rFonts w:ascii="Times New Roman" w:hAnsi="Times New Roman"/>
                <w:lang w:val="en-US"/>
              </w:rPr>
            </w:pPr>
            <w:r>
              <w:rPr>
                <w:rFonts w:ascii="Times New Roman" w:hAnsi="Times New Roman"/>
              </w:rPr>
              <w:t>С</w:t>
            </w:r>
            <w:r w:rsidRPr="0093362D">
              <w:rPr>
                <w:rFonts w:ascii="Times New Roman" w:hAnsi="Times New Roman"/>
              </w:rPr>
              <w:t xml:space="preserve">одержание  </w:t>
            </w:r>
            <w:r>
              <w:rPr>
                <w:rFonts w:ascii="Times New Roman" w:hAnsi="Times New Roman"/>
              </w:rPr>
              <w:t>к</w:t>
            </w:r>
            <w:r w:rsidRPr="0093362D">
              <w:rPr>
                <w:rFonts w:ascii="Times New Roman" w:hAnsi="Times New Roman"/>
              </w:rPr>
              <w:t>урса…………………………………………………………………………</w:t>
            </w:r>
            <w:r w:rsidR="00D4020E">
              <w:rPr>
                <w:rFonts w:ascii="Times New Roman" w:hAnsi="Times New Roman"/>
              </w:rPr>
              <w:t>……</w:t>
            </w:r>
            <w:r>
              <w:rPr>
                <w:rFonts w:ascii="Times New Roman" w:hAnsi="Times New Roman"/>
              </w:rPr>
              <w:t>….</w:t>
            </w:r>
            <w:r w:rsidR="0051735A">
              <w:rPr>
                <w:rFonts w:ascii="Times New Roman" w:hAnsi="Times New Roman"/>
              </w:rPr>
              <w:t>7</w:t>
            </w:r>
          </w:p>
        </w:tc>
      </w:tr>
      <w:tr w:rsidR="00D4020E" w:rsidRPr="0093362D" w:rsidTr="0089779A">
        <w:tc>
          <w:tcPr>
            <w:tcW w:w="9720" w:type="dxa"/>
            <w:gridSpan w:val="2"/>
          </w:tcPr>
          <w:p w:rsidR="00D4020E" w:rsidRDefault="00D4020E" w:rsidP="00C228CD">
            <w:pPr>
              <w:pStyle w:val="a4"/>
              <w:spacing w:after="0" w:afterAutospacing="0"/>
              <w:rPr>
                <w:rFonts w:ascii="Times New Roman" w:hAnsi="Times New Roman"/>
              </w:rPr>
            </w:pPr>
          </w:p>
        </w:tc>
      </w:tr>
      <w:tr w:rsidR="0089779A" w:rsidRPr="0093362D" w:rsidTr="0089779A">
        <w:tc>
          <w:tcPr>
            <w:tcW w:w="9720" w:type="dxa"/>
            <w:gridSpan w:val="2"/>
          </w:tcPr>
          <w:p w:rsidR="0089779A" w:rsidRPr="0093362D" w:rsidRDefault="0089779A" w:rsidP="009327F3">
            <w:pPr>
              <w:tabs>
                <w:tab w:val="left" w:pos="567"/>
              </w:tabs>
              <w:spacing w:line="360" w:lineRule="auto"/>
              <w:rPr>
                <w:rFonts w:ascii="Times New Roman" w:hAnsi="Times New Roman" w:cs="Times New Roman"/>
                <w:sz w:val="24"/>
                <w:szCs w:val="24"/>
              </w:rPr>
            </w:pPr>
            <w:r w:rsidRPr="0093362D">
              <w:rPr>
                <w:rFonts w:ascii="Times New Roman" w:hAnsi="Times New Roman" w:cs="Times New Roman"/>
                <w:sz w:val="24"/>
                <w:szCs w:val="24"/>
              </w:rPr>
              <w:t>Поурочное календарное планирование…………………</w:t>
            </w:r>
            <w:r w:rsidR="00D4020E">
              <w:rPr>
                <w:rFonts w:ascii="Times New Roman" w:hAnsi="Times New Roman" w:cs="Times New Roman"/>
                <w:sz w:val="24"/>
                <w:szCs w:val="24"/>
              </w:rPr>
              <w:t>…………………………...................</w:t>
            </w:r>
            <w:r w:rsidRPr="0093362D">
              <w:rPr>
                <w:rFonts w:ascii="Times New Roman" w:hAnsi="Times New Roman" w:cs="Times New Roman"/>
                <w:sz w:val="24"/>
                <w:szCs w:val="24"/>
              </w:rPr>
              <w:t>.....</w:t>
            </w:r>
            <w:r w:rsidR="0051735A">
              <w:rPr>
                <w:rFonts w:ascii="Times New Roman" w:hAnsi="Times New Roman" w:cs="Times New Roman"/>
                <w:sz w:val="24"/>
                <w:szCs w:val="24"/>
              </w:rPr>
              <w:t>9</w:t>
            </w:r>
          </w:p>
        </w:tc>
      </w:tr>
      <w:tr w:rsidR="0089779A" w:rsidRPr="0093362D" w:rsidTr="0089779A">
        <w:tc>
          <w:tcPr>
            <w:tcW w:w="9720" w:type="dxa"/>
            <w:gridSpan w:val="2"/>
          </w:tcPr>
          <w:p w:rsidR="0089779A" w:rsidRPr="0093362D" w:rsidRDefault="0089779A" w:rsidP="009327F3">
            <w:pPr>
              <w:tabs>
                <w:tab w:val="left" w:pos="567"/>
              </w:tabs>
              <w:spacing w:line="360" w:lineRule="auto"/>
              <w:jc w:val="both"/>
              <w:rPr>
                <w:rFonts w:ascii="Times New Roman" w:hAnsi="Times New Roman" w:cs="Times New Roman"/>
                <w:sz w:val="24"/>
                <w:szCs w:val="24"/>
              </w:rPr>
            </w:pPr>
            <w:r w:rsidRPr="0093362D">
              <w:rPr>
                <w:rFonts w:ascii="Times New Roman" w:hAnsi="Times New Roman" w:cs="Times New Roman"/>
                <w:sz w:val="24"/>
                <w:szCs w:val="24"/>
              </w:rPr>
              <w:t>Требования к уровню подготовки обучающихся………………………………………………</w:t>
            </w:r>
            <w:r w:rsidR="0051735A">
              <w:rPr>
                <w:rFonts w:ascii="Times New Roman" w:hAnsi="Times New Roman" w:cs="Times New Roman"/>
                <w:sz w:val="24"/>
                <w:szCs w:val="24"/>
              </w:rPr>
              <w:t xml:space="preserve">   25</w:t>
            </w:r>
          </w:p>
        </w:tc>
      </w:tr>
      <w:tr w:rsidR="0089779A" w:rsidRPr="0093362D" w:rsidTr="0089779A">
        <w:tc>
          <w:tcPr>
            <w:tcW w:w="9720" w:type="dxa"/>
            <w:gridSpan w:val="2"/>
          </w:tcPr>
          <w:p w:rsidR="0089779A" w:rsidRPr="0093362D" w:rsidRDefault="0089779A" w:rsidP="00C228CD">
            <w:pPr>
              <w:spacing w:line="360" w:lineRule="auto"/>
              <w:ind w:right="-770"/>
              <w:rPr>
                <w:rFonts w:ascii="Times New Roman" w:hAnsi="Times New Roman" w:cs="Times New Roman"/>
                <w:sz w:val="24"/>
                <w:szCs w:val="24"/>
              </w:rPr>
            </w:pPr>
            <w:r w:rsidRPr="0093362D">
              <w:rPr>
                <w:rFonts w:ascii="Times New Roman" w:hAnsi="Times New Roman" w:cs="Times New Roman"/>
                <w:sz w:val="24"/>
                <w:szCs w:val="24"/>
              </w:rPr>
              <w:t>Учебно-методическое обеспечение для уч</w:t>
            </w:r>
            <w:r w:rsidR="0051735A">
              <w:rPr>
                <w:rFonts w:ascii="Times New Roman" w:hAnsi="Times New Roman" w:cs="Times New Roman"/>
                <w:sz w:val="24"/>
                <w:szCs w:val="24"/>
              </w:rPr>
              <w:t>ителя и для учащихся……………………………</w:t>
            </w:r>
            <w:r w:rsidRPr="0093362D">
              <w:rPr>
                <w:rFonts w:ascii="Times New Roman" w:hAnsi="Times New Roman" w:cs="Times New Roman"/>
                <w:sz w:val="24"/>
                <w:szCs w:val="24"/>
              </w:rPr>
              <w:t>…</w:t>
            </w:r>
            <w:r w:rsidR="0051735A">
              <w:rPr>
                <w:rFonts w:ascii="Times New Roman" w:hAnsi="Times New Roman" w:cs="Times New Roman"/>
                <w:sz w:val="24"/>
                <w:szCs w:val="24"/>
              </w:rPr>
              <w:t>29</w:t>
            </w:r>
          </w:p>
        </w:tc>
      </w:tr>
      <w:tr w:rsidR="0089779A" w:rsidRPr="0093362D" w:rsidTr="0089779A">
        <w:tc>
          <w:tcPr>
            <w:tcW w:w="9720" w:type="dxa"/>
            <w:gridSpan w:val="2"/>
          </w:tcPr>
          <w:p w:rsidR="0089779A" w:rsidRPr="0093362D" w:rsidRDefault="0089779A" w:rsidP="009327F3">
            <w:pPr>
              <w:tabs>
                <w:tab w:val="left" w:pos="10545"/>
              </w:tabs>
              <w:rPr>
                <w:rFonts w:ascii="Times New Roman" w:hAnsi="Times New Roman" w:cs="Times New Roman"/>
                <w:sz w:val="24"/>
                <w:szCs w:val="24"/>
              </w:rPr>
            </w:pPr>
            <w:r w:rsidRPr="0093362D">
              <w:rPr>
                <w:rFonts w:ascii="Times New Roman" w:hAnsi="Times New Roman" w:cs="Times New Roman"/>
                <w:sz w:val="24"/>
                <w:szCs w:val="24"/>
              </w:rPr>
              <w:t>Лист корректировки</w:t>
            </w:r>
            <w:r w:rsidR="0051735A">
              <w:rPr>
                <w:rFonts w:ascii="Times New Roman" w:hAnsi="Times New Roman" w:cs="Times New Roman"/>
                <w:sz w:val="24"/>
                <w:szCs w:val="24"/>
              </w:rPr>
              <w:t>………………………………………………………………………………  33</w:t>
            </w:r>
          </w:p>
        </w:tc>
      </w:tr>
    </w:tbl>
    <w:p w:rsidR="00B751D3" w:rsidRDefault="00B751D3">
      <w:pPr>
        <w:rPr>
          <w:rFonts w:ascii="Times New Roman" w:hAnsi="Times New Roman" w:cs="Times New Roman"/>
          <w:lang w:val="en-US"/>
        </w:rPr>
      </w:pPr>
    </w:p>
    <w:p w:rsidR="00B751D3" w:rsidRDefault="00B751D3">
      <w:pPr>
        <w:rPr>
          <w:rFonts w:ascii="Times New Roman" w:hAnsi="Times New Roman" w:cs="Times New Roman"/>
          <w:lang w:val="en-US"/>
        </w:rPr>
      </w:pPr>
    </w:p>
    <w:p w:rsidR="00B751D3" w:rsidRDefault="00B751D3">
      <w:pPr>
        <w:rPr>
          <w:rFonts w:ascii="Times New Roman" w:hAnsi="Times New Roman" w:cs="Times New Roman"/>
          <w:lang w:val="en-US"/>
        </w:rPr>
      </w:pPr>
    </w:p>
    <w:p w:rsidR="00B751D3" w:rsidRDefault="00B751D3">
      <w:pPr>
        <w:rPr>
          <w:rFonts w:ascii="Times New Roman" w:hAnsi="Times New Roman" w:cs="Times New Roman"/>
          <w:lang w:val="en-US"/>
        </w:rPr>
      </w:pPr>
    </w:p>
    <w:p w:rsidR="00B751D3" w:rsidRDefault="00B751D3">
      <w:pPr>
        <w:rPr>
          <w:rFonts w:ascii="Times New Roman" w:hAnsi="Times New Roman" w:cs="Times New Roman"/>
          <w:lang w:val="en-US"/>
        </w:rPr>
      </w:pPr>
    </w:p>
    <w:p w:rsidR="00B751D3" w:rsidRDefault="00B751D3">
      <w:pPr>
        <w:rPr>
          <w:rFonts w:ascii="Times New Roman" w:hAnsi="Times New Roman" w:cs="Times New Roman"/>
          <w:lang w:val="en-US"/>
        </w:rPr>
      </w:pPr>
    </w:p>
    <w:p w:rsidR="00B751D3" w:rsidRDefault="00B751D3">
      <w:pPr>
        <w:rPr>
          <w:rFonts w:ascii="Times New Roman" w:hAnsi="Times New Roman" w:cs="Times New Roman"/>
          <w:lang w:val="en-US"/>
        </w:rPr>
      </w:pPr>
    </w:p>
    <w:p w:rsidR="00B751D3" w:rsidRDefault="00B751D3">
      <w:pPr>
        <w:rPr>
          <w:rFonts w:ascii="Times New Roman" w:hAnsi="Times New Roman" w:cs="Times New Roman"/>
          <w:lang w:val="en-US"/>
        </w:rPr>
      </w:pPr>
    </w:p>
    <w:p w:rsidR="00B751D3" w:rsidRDefault="00B751D3">
      <w:pPr>
        <w:rPr>
          <w:rFonts w:ascii="Times New Roman" w:hAnsi="Times New Roman" w:cs="Times New Roman"/>
          <w:lang w:val="en-US"/>
        </w:rPr>
      </w:pPr>
    </w:p>
    <w:p w:rsidR="00B751D3" w:rsidRDefault="00B751D3">
      <w:pPr>
        <w:rPr>
          <w:rFonts w:ascii="Times New Roman" w:hAnsi="Times New Roman" w:cs="Times New Roman"/>
          <w:lang w:val="en-US"/>
        </w:rPr>
      </w:pPr>
    </w:p>
    <w:p w:rsidR="00B751D3" w:rsidRDefault="00B751D3">
      <w:pPr>
        <w:rPr>
          <w:rFonts w:ascii="Times New Roman" w:hAnsi="Times New Roman" w:cs="Times New Roman"/>
          <w:lang w:val="en-US"/>
        </w:rPr>
      </w:pPr>
    </w:p>
    <w:p w:rsidR="00B751D3" w:rsidRDefault="00B751D3">
      <w:pPr>
        <w:rPr>
          <w:rFonts w:ascii="Times New Roman" w:hAnsi="Times New Roman" w:cs="Times New Roman"/>
          <w:lang w:val="en-US"/>
        </w:rPr>
      </w:pPr>
    </w:p>
    <w:p w:rsidR="00B751D3" w:rsidRDefault="00B751D3">
      <w:pPr>
        <w:rPr>
          <w:rFonts w:ascii="Times New Roman" w:hAnsi="Times New Roman" w:cs="Times New Roman"/>
          <w:lang w:val="en-US"/>
        </w:rPr>
      </w:pPr>
    </w:p>
    <w:p w:rsidR="00B751D3" w:rsidRDefault="00B751D3">
      <w:pPr>
        <w:rPr>
          <w:rFonts w:ascii="Times New Roman" w:hAnsi="Times New Roman" w:cs="Times New Roman"/>
          <w:lang w:val="en-US"/>
        </w:rPr>
      </w:pPr>
    </w:p>
    <w:p w:rsidR="00B751D3" w:rsidRDefault="00B751D3">
      <w:pPr>
        <w:rPr>
          <w:rFonts w:ascii="Times New Roman" w:hAnsi="Times New Roman" w:cs="Times New Roman"/>
          <w:lang w:val="en-US"/>
        </w:rPr>
      </w:pPr>
    </w:p>
    <w:p w:rsidR="00B751D3" w:rsidRDefault="00B751D3">
      <w:pPr>
        <w:rPr>
          <w:rFonts w:ascii="Times New Roman" w:hAnsi="Times New Roman" w:cs="Times New Roman"/>
          <w:lang w:val="en-US"/>
        </w:rPr>
      </w:pPr>
    </w:p>
    <w:p w:rsidR="00B751D3" w:rsidRDefault="00B751D3">
      <w:pPr>
        <w:rPr>
          <w:rFonts w:ascii="Times New Roman" w:hAnsi="Times New Roman" w:cs="Times New Roman"/>
        </w:rPr>
      </w:pPr>
    </w:p>
    <w:p w:rsidR="000F3A76" w:rsidRDefault="000F3A76">
      <w:pPr>
        <w:rPr>
          <w:rFonts w:ascii="Times New Roman" w:hAnsi="Times New Roman" w:cs="Times New Roman"/>
        </w:rPr>
      </w:pPr>
    </w:p>
    <w:p w:rsidR="00C228CD" w:rsidRPr="00C228CD" w:rsidRDefault="00C228CD">
      <w:pPr>
        <w:rPr>
          <w:rFonts w:ascii="Times New Roman" w:hAnsi="Times New Roman" w:cs="Times New Roman"/>
        </w:rPr>
      </w:pPr>
    </w:p>
    <w:p w:rsidR="00B751D3" w:rsidRDefault="00B751D3" w:rsidP="00B751D3">
      <w:pPr>
        <w:rPr>
          <w:rFonts w:ascii="Times New Roman" w:hAnsi="Times New Roman" w:cs="Times New Roman"/>
          <w:b/>
          <w:bCs/>
          <w:sz w:val="24"/>
          <w:szCs w:val="24"/>
        </w:rPr>
      </w:pPr>
    </w:p>
    <w:p w:rsidR="0089779A" w:rsidRPr="0093362D" w:rsidRDefault="0089779A" w:rsidP="00B751D3">
      <w:pPr>
        <w:rPr>
          <w:rFonts w:ascii="Times New Roman" w:hAnsi="Times New Roman" w:cs="Times New Roman"/>
          <w:b/>
          <w:bCs/>
          <w:sz w:val="24"/>
          <w:szCs w:val="24"/>
        </w:rPr>
      </w:pPr>
    </w:p>
    <w:p w:rsidR="00B751D3" w:rsidRPr="0093362D" w:rsidRDefault="00B751D3" w:rsidP="00B751D3">
      <w:pPr>
        <w:jc w:val="center"/>
        <w:rPr>
          <w:rFonts w:ascii="Times New Roman" w:hAnsi="Times New Roman" w:cs="Times New Roman"/>
          <w:b/>
          <w:bCs/>
          <w:sz w:val="24"/>
          <w:szCs w:val="24"/>
        </w:rPr>
      </w:pPr>
      <w:r w:rsidRPr="0093362D">
        <w:rPr>
          <w:rFonts w:ascii="Times New Roman" w:hAnsi="Times New Roman" w:cs="Times New Roman"/>
          <w:b/>
          <w:bCs/>
          <w:sz w:val="24"/>
          <w:szCs w:val="24"/>
        </w:rPr>
        <w:t>Паспорт рабочей программы по русскому языку</w:t>
      </w:r>
    </w:p>
    <w:p w:rsidR="00B751D3" w:rsidRPr="0093362D" w:rsidRDefault="00B751D3" w:rsidP="00B751D3">
      <w:pPr>
        <w:jc w:val="both"/>
        <w:rPr>
          <w:rFonts w:ascii="Times New Roman" w:hAnsi="Times New Roman" w:cs="Times New Roman"/>
          <w:sz w:val="24"/>
          <w:szCs w:val="24"/>
        </w:rPr>
      </w:pPr>
      <w:r w:rsidRPr="0093362D">
        <w:rPr>
          <w:rFonts w:ascii="Times New Roman" w:hAnsi="Times New Roman" w:cs="Times New Roman"/>
          <w:sz w:val="24"/>
          <w:szCs w:val="24"/>
          <w:u w:val="single"/>
        </w:rPr>
        <w:t xml:space="preserve">Тип программы:  </w:t>
      </w:r>
      <w:r w:rsidRPr="0093362D">
        <w:rPr>
          <w:rFonts w:ascii="Times New Roman" w:hAnsi="Times New Roman" w:cs="Times New Roman"/>
          <w:sz w:val="24"/>
          <w:szCs w:val="24"/>
        </w:rPr>
        <w:t>программа основного  общего образования.</w:t>
      </w:r>
    </w:p>
    <w:p w:rsidR="00B751D3" w:rsidRPr="0093362D" w:rsidRDefault="00B751D3" w:rsidP="00B751D3">
      <w:pPr>
        <w:jc w:val="both"/>
        <w:rPr>
          <w:rFonts w:ascii="Times New Roman" w:hAnsi="Times New Roman" w:cs="Times New Roman"/>
          <w:sz w:val="24"/>
          <w:szCs w:val="24"/>
          <w:u w:val="single"/>
        </w:rPr>
      </w:pPr>
      <w:r w:rsidRPr="0093362D">
        <w:rPr>
          <w:rFonts w:ascii="Times New Roman" w:hAnsi="Times New Roman" w:cs="Times New Roman"/>
          <w:sz w:val="24"/>
          <w:szCs w:val="24"/>
          <w:u w:val="single"/>
        </w:rPr>
        <w:t xml:space="preserve">Статус программы: </w:t>
      </w:r>
      <w:r w:rsidRPr="0093362D">
        <w:rPr>
          <w:rFonts w:ascii="Times New Roman" w:hAnsi="Times New Roman" w:cs="Times New Roman"/>
          <w:sz w:val="24"/>
          <w:szCs w:val="24"/>
        </w:rPr>
        <w:t>рабочая программа</w:t>
      </w:r>
      <w:r w:rsidRPr="0093362D">
        <w:rPr>
          <w:rFonts w:ascii="Times New Roman" w:hAnsi="Times New Roman" w:cs="Times New Roman"/>
          <w:sz w:val="24"/>
          <w:szCs w:val="24"/>
          <w:u w:val="single"/>
        </w:rPr>
        <w:t xml:space="preserve"> по русскому языку.</w:t>
      </w:r>
    </w:p>
    <w:p w:rsidR="00B751D3" w:rsidRPr="0093362D" w:rsidRDefault="00B751D3" w:rsidP="00B751D3">
      <w:pPr>
        <w:jc w:val="both"/>
        <w:rPr>
          <w:rFonts w:ascii="Times New Roman" w:hAnsi="Times New Roman" w:cs="Times New Roman"/>
          <w:sz w:val="24"/>
          <w:szCs w:val="24"/>
          <w:u w:val="single"/>
        </w:rPr>
      </w:pPr>
      <w:r w:rsidRPr="0093362D">
        <w:rPr>
          <w:rFonts w:ascii="Times New Roman" w:hAnsi="Times New Roman" w:cs="Times New Roman"/>
          <w:sz w:val="24"/>
          <w:szCs w:val="24"/>
          <w:u w:val="single"/>
        </w:rPr>
        <w:t>Назначение программы:</w:t>
      </w:r>
    </w:p>
    <w:p w:rsidR="00B751D3" w:rsidRPr="0093362D" w:rsidRDefault="00B751D3" w:rsidP="00B751D3">
      <w:pPr>
        <w:numPr>
          <w:ilvl w:val="0"/>
          <w:numId w:val="1"/>
        </w:numPr>
        <w:shd w:val="clear" w:color="auto" w:fill="FFFFFF"/>
        <w:autoSpaceDE w:val="0"/>
        <w:autoSpaceDN w:val="0"/>
        <w:adjustRightInd w:val="0"/>
        <w:spacing w:after="0" w:line="240" w:lineRule="auto"/>
        <w:ind w:right="1"/>
        <w:jc w:val="both"/>
        <w:rPr>
          <w:rFonts w:ascii="Times New Roman" w:hAnsi="Times New Roman" w:cs="Times New Roman"/>
          <w:color w:val="000000"/>
          <w:sz w:val="24"/>
          <w:szCs w:val="24"/>
        </w:rPr>
      </w:pPr>
      <w:r w:rsidRPr="0093362D">
        <w:rPr>
          <w:rFonts w:ascii="Times New Roman" w:hAnsi="Times New Roman" w:cs="Times New Roman"/>
          <w:color w:val="000000"/>
          <w:sz w:val="24"/>
          <w:szCs w:val="24"/>
        </w:rPr>
        <w:t>для обучающихся (слушателей) образовательная программа обеспечивает реализацию их права на информацию об образовательных услугах, права на выбор образовательных услуг и права на гарантию качества получаемых услуг;</w:t>
      </w:r>
    </w:p>
    <w:p w:rsidR="00B751D3" w:rsidRPr="0093362D" w:rsidRDefault="00B751D3" w:rsidP="00B751D3">
      <w:pPr>
        <w:numPr>
          <w:ilvl w:val="0"/>
          <w:numId w:val="1"/>
        </w:numPr>
        <w:shd w:val="clear" w:color="auto" w:fill="FFFFFF"/>
        <w:autoSpaceDE w:val="0"/>
        <w:autoSpaceDN w:val="0"/>
        <w:adjustRightInd w:val="0"/>
        <w:spacing w:after="0" w:line="240" w:lineRule="auto"/>
        <w:ind w:right="1"/>
        <w:jc w:val="both"/>
        <w:rPr>
          <w:rFonts w:ascii="Times New Roman" w:hAnsi="Times New Roman" w:cs="Times New Roman"/>
          <w:color w:val="000000"/>
          <w:sz w:val="24"/>
          <w:szCs w:val="24"/>
        </w:rPr>
      </w:pPr>
      <w:r w:rsidRPr="0093362D">
        <w:rPr>
          <w:rFonts w:ascii="Times New Roman" w:hAnsi="Times New Roman" w:cs="Times New Roman"/>
          <w:color w:val="000000"/>
          <w:sz w:val="24"/>
          <w:szCs w:val="24"/>
        </w:rPr>
        <w:t>для педагогических работников МБОУ «СОШ №_1_» программа определяет приоритеты в содержании образования и способствует интеграции и координации деятельности по реализации общего образования;</w:t>
      </w:r>
    </w:p>
    <w:p w:rsidR="00B751D3" w:rsidRPr="0093362D" w:rsidRDefault="00B751D3" w:rsidP="00B751D3">
      <w:pPr>
        <w:numPr>
          <w:ilvl w:val="0"/>
          <w:numId w:val="1"/>
        </w:numPr>
        <w:shd w:val="clear" w:color="auto" w:fill="FFFFFF"/>
        <w:autoSpaceDE w:val="0"/>
        <w:autoSpaceDN w:val="0"/>
        <w:adjustRightInd w:val="0"/>
        <w:spacing w:after="0" w:line="240" w:lineRule="auto"/>
        <w:ind w:right="1"/>
        <w:jc w:val="both"/>
        <w:rPr>
          <w:rFonts w:ascii="Times New Roman" w:hAnsi="Times New Roman" w:cs="Times New Roman"/>
          <w:color w:val="000000"/>
          <w:sz w:val="24"/>
          <w:szCs w:val="24"/>
        </w:rPr>
      </w:pPr>
      <w:r w:rsidRPr="0093362D">
        <w:rPr>
          <w:rFonts w:ascii="Times New Roman" w:hAnsi="Times New Roman" w:cs="Times New Roman"/>
          <w:color w:val="000000"/>
          <w:sz w:val="24"/>
          <w:szCs w:val="24"/>
        </w:rPr>
        <w:t>для администрации МБОУ «СОШ №_1_» программа является основанием для определения качества реализации общего  образования.</w:t>
      </w:r>
    </w:p>
    <w:p w:rsidR="00B751D3" w:rsidRPr="0093362D" w:rsidRDefault="00B751D3" w:rsidP="00B751D3">
      <w:pPr>
        <w:shd w:val="clear" w:color="auto" w:fill="FFFFFF"/>
        <w:ind w:left="426" w:right="1" w:hanging="426"/>
        <w:jc w:val="both"/>
        <w:rPr>
          <w:rFonts w:ascii="Times New Roman" w:hAnsi="Times New Roman" w:cs="Times New Roman"/>
          <w:color w:val="000000"/>
          <w:sz w:val="24"/>
          <w:szCs w:val="24"/>
        </w:rPr>
      </w:pPr>
      <w:r w:rsidRPr="0093362D">
        <w:rPr>
          <w:rFonts w:ascii="Times New Roman" w:hAnsi="Times New Roman" w:cs="Times New Roman"/>
          <w:color w:val="000000"/>
          <w:sz w:val="24"/>
          <w:szCs w:val="24"/>
          <w:u w:val="single"/>
        </w:rPr>
        <w:t>Категория обучающихся</w:t>
      </w:r>
      <w:r w:rsidRPr="0093362D">
        <w:rPr>
          <w:rFonts w:ascii="Times New Roman" w:hAnsi="Times New Roman" w:cs="Times New Roman"/>
          <w:color w:val="000000"/>
          <w:sz w:val="24"/>
          <w:szCs w:val="24"/>
        </w:rPr>
        <w:t>: учащиеся  9</w:t>
      </w:r>
      <w:r w:rsidR="00DC348F">
        <w:rPr>
          <w:rFonts w:ascii="Times New Roman" w:hAnsi="Times New Roman" w:cs="Times New Roman"/>
          <w:color w:val="000000"/>
          <w:sz w:val="24"/>
          <w:szCs w:val="24"/>
        </w:rPr>
        <w:t>-х</w:t>
      </w:r>
      <w:r w:rsidR="009450C9" w:rsidRPr="009450C9">
        <w:rPr>
          <w:rFonts w:ascii="Times New Roman" w:hAnsi="Times New Roman" w:cs="Times New Roman"/>
          <w:color w:val="000000"/>
          <w:sz w:val="24"/>
          <w:szCs w:val="24"/>
        </w:rPr>
        <w:t xml:space="preserve">   </w:t>
      </w:r>
      <w:r w:rsidR="00DC348F">
        <w:rPr>
          <w:rFonts w:ascii="Times New Roman" w:hAnsi="Times New Roman" w:cs="Times New Roman"/>
          <w:color w:val="000000"/>
          <w:sz w:val="24"/>
          <w:szCs w:val="24"/>
        </w:rPr>
        <w:t>классов</w:t>
      </w:r>
      <w:r w:rsidR="00926F6F" w:rsidRPr="0093362D">
        <w:rPr>
          <w:rFonts w:ascii="Times New Roman" w:hAnsi="Times New Roman" w:cs="Times New Roman"/>
          <w:color w:val="000000"/>
          <w:sz w:val="24"/>
          <w:szCs w:val="24"/>
        </w:rPr>
        <w:t xml:space="preserve">  </w:t>
      </w:r>
      <w:r w:rsidRPr="0093362D">
        <w:rPr>
          <w:rFonts w:ascii="Times New Roman" w:hAnsi="Times New Roman" w:cs="Times New Roman"/>
          <w:color w:val="000000"/>
          <w:sz w:val="24"/>
          <w:szCs w:val="24"/>
        </w:rPr>
        <w:t xml:space="preserve"> МБОУ « СОШ № 1»</w:t>
      </w:r>
    </w:p>
    <w:p w:rsidR="00B751D3" w:rsidRPr="0093362D" w:rsidRDefault="00B751D3" w:rsidP="00B751D3">
      <w:pPr>
        <w:shd w:val="clear" w:color="auto" w:fill="FFFFFF"/>
        <w:ind w:right="1"/>
        <w:jc w:val="both"/>
        <w:rPr>
          <w:rFonts w:ascii="Times New Roman" w:hAnsi="Times New Roman" w:cs="Times New Roman"/>
          <w:color w:val="000000"/>
          <w:sz w:val="24"/>
          <w:szCs w:val="24"/>
        </w:rPr>
      </w:pPr>
      <w:r w:rsidRPr="0093362D">
        <w:rPr>
          <w:rFonts w:ascii="Times New Roman" w:hAnsi="Times New Roman" w:cs="Times New Roman"/>
          <w:color w:val="000000"/>
          <w:sz w:val="24"/>
          <w:szCs w:val="24"/>
          <w:u w:val="single"/>
        </w:rPr>
        <w:t>Сроки освоения программы</w:t>
      </w:r>
      <w:r w:rsidRPr="0093362D">
        <w:rPr>
          <w:rFonts w:ascii="Times New Roman" w:hAnsi="Times New Roman" w:cs="Times New Roman"/>
          <w:color w:val="000000"/>
          <w:sz w:val="24"/>
          <w:szCs w:val="24"/>
        </w:rPr>
        <w:t>: 1 год.</w:t>
      </w:r>
    </w:p>
    <w:p w:rsidR="00B751D3" w:rsidRPr="0093362D" w:rsidRDefault="00B751D3" w:rsidP="00B751D3">
      <w:pPr>
        <w:shd w:val="clear" w:color="auto" w:fill="FFFFFF"/>
        <w:ind w:right="1"/>
        <w:jc w:val="both"/>
        <w:rPr>
          <w:rFonts w:ascii="Times New Roman" w:hAnsi="Times New Roman" w:cs="Times New Roman"/>
          <w:color w:val="000000"/>
          <w:sz w:val="24"/>
          <w:szCs w:val="24"/>
        </w:rPr>
      </w:pPr>
      <w:r w:rsidRPr="0093362D">
        <w:rPr>
          <w:rFonts w:ascii="Times New Roman" w:hAnsi="Times New Roman" w:cs="Times New Roman"/>
          <w:color w:val="000000"/>
          <w:sz w:val="24"/>
          <w:szCs w:val="24"/>
          <w:u w:val="single"/>
        </w:rPr>
        <w:t>Объем учебного времени</w:t>
      </w:r>
      <w:r w:rsidRPr="0093362D">
        <w:rPr>
          <w:rFonts w:ascii="Times New Roman" w:hAnsi="Times New Roman" w:cs="Times New Roman"/>
          <w:color w:val="000000"/>
          <w:sz w:val="24"/>
          <w:szCs w:val="24"/>
        </w:rPr>
        <w:t xml:space="preserve">:  70 часов. </w:t>
      </w:r>
    </w:p>
    <w:p w:rsidR="00B751D3" w:rsidRPr="0093362D" w:rsidRDefault="00B751D3" w:rsidP="00B751D3">
      <w:pPr>
        <w:jc w:val="both"/>
        <w:rPr>
          <w:rFonts w:ascii="Times New Roman" w:hAnsi="Times New Roman" w:cs="Times New Roman"/>
          <w:sz w:val="24"/>
          <w:szCs w:val="24"/>
        </w:rPr>
      </w:pPr>
      <w:r w:rsidRPr="0093362D">
        <w:rPr>
          <w:rFonts w:ascii="Times New Roman" w:hAnsi="Times New Roman" w:cs="Times New Roman"/>
          <w:sz w:val="24"/>
          <w:szCs w:val="24"/>
          <w:u w:val="single"/>
        </w:rPr>
        <w:t>Форма обучения:</w:t>
      </w:r>
      <w:r w:rsidRPr="0093362D">
        <w:rPr>
          <w:rFonts w:ascii="Times New Roman" w:hAnsi="Times New Roman" w:cs="Times New Roman"/>
          <w:sz w:val="24"/>
          <w:szCs w:val="24"/>
        </w:rPr>
        <w:t xml:space="preserve"> очная.</w:t>
      </w:r>
    </w:p>
    <w:p w:rsidR="00B751D3" w:rsidRPr="0093362D" w:rsidRDefault="00B751D3" w:rsidP="00B751D3">
      <w:pPr>
        <w:jc w:val="both"/>
        <w:rPr>
          <w:rFonts w:ascii="Times New Roman" w:hAnsi="Times New Roman" w:cs="Times New Roman"/>
          <w:sz w:val="24"/>
          <w:szCs w:val="24"/>
        </w:rPr>
      </w:pPr>
      <w:r w:rsidRPr="0093362D">
        <w:rPr>
          <w:rFonts w:ascii="Times New Roman" w:hAnsi="Times New Roman" w:cs="Times New Roman"/>
          <w:sz w:val="24"/>
          <w:szCs w:val="24"/>
          <w:u w:val="single"/>
        </w:rPr>
        <w:t>Режим занятий</w:t>
      </w:r>
      <w:r w:rsidRPr="0093362D">
        <w:rPr>
          <w:rFonts w:ascii="Times New Roman" w:hAnsi="Times New Roman" w:cs="Times New Roman"/>
          <w:sz w:val="24"/>
          <w:szCs w:val="24"/>
        </w:rPr>
        <w:t>:   2 часа в неделю</w:t>
      </w:r>
    </w:p>
    <w:p w:rsidR="00B751D3" w:rsidRPr="0093362D" w:rsidRDefault="00B751D3" w:rsidP="00B751D3">
      <w:pPr>
        <w:ind w:left="426" w:hanging="426"/>
        <w:jc w:val="both"/>
        <w:rPr>
          <w:rFonts w:ascii="Times New Roman" w:hAnsi="Times New Roman" w:cs="Times New Roman"/>
          <w:sz w:val="24"/>
          <w:szCs w:val="24"/>
        </w:rPr>
      </w:pPr>
      <w:r w:rsidRPr="0093362D">
        <w:rPr>
          <w:rFonts w:ascii="Times New Roman" w:hAnsi="Times New Roman" w:cs="Times New Roman"/>
          <w:sz w:val="24"/>
          <w:szCs w:val="24"/>
          <w:u w:val="single"/>
        </w:rPr>
        <w:t>Формы контроля</w:t>
      </w:r>
      <w:r w:rsidRPr="0093362D">
        <w:rPr>
          <w:rFonts w:ascii="Times New Roman" w:hAnsi="Times New Roman" w:cs="Times New Roman"/>
          <w:sz w:val="24"/>
          <w:szCs w:val="24"/>
        </w:rPr>
        <w:t>: текущий контроль, тесты, контрольные диктанты, сочинения, изложения.</w:t>
      </w:r>
    </w:p>
    <w:p w:rsidR="00B751D3" w:rsidRPr="0093362D" w:rsidRDefault="00B751D3" w:rsidP="00B751D3">
      <w:pPr>
        <w:rPr>
          <w:rFonts w:ascii="Times New Roman" w:hAnsi="Times New Roman" w:cs="Times New Roman"/>
          <w:b/>
          <w:bCs/>
          <w:sz w:val="24"/>
          <w:szCs w:val="24"/>
        </w:rPr>
      </w:pPr>
    </w:p>
    <w:p w:rsidR="00B751D3" w:rsidRPr="0093362D" w:rsidRDefault="00B751D3" w:rsidP="00B751D3">
      <w:pPr>
        <w:rPr>
          <w:rFonts w:ascii="Times New Roman" w:hAnsi="Times New Roman" w:cs="Times New Roman"/>
          <w:b/>
          <w:bCs/>
          <w:sz w:val="24"/>
          <w:szCs w:val="24"/>
        </w:rPr>
      </w:pPr>
    </w:p>
    <w:p w:rsidR="00B751D3" w:rsidRPr="003A3705" w:rsidRDefault="00B751D3" w:rsidP="00B751D3">
      <w:pPr>
        <w:rPr>
          <w:rFonts w:ascii="Times New Roman" w:hAnsi="Times New Roman" w:cs="Times New Roman"/>
          <w:b/>
          <w:bCs/>
          <w:sz w:val="24"/>
          <w:szCs w:val="24"/>
        </w:rPr>
      </w:pPr>
    </w:p>
    <w:p w:rsidR="00B751D3" w:rsidRPr="003A3705" w:rsidRDefault="00B751D3" w:rsidP="00B751D3">
      <w:pPr>
        <w:rPr>
          <w:rFonts w:ascii="Times New Roman" w:hAnsi="Times New Roman" w:cs="Times New Roman"/>
          <w:b/>
          <w:bCs/>
          <w:sz w:val="24"/>
          <w:szCs w:val="24"/>
        </w:rPr>
      </w:pPr>
    </w:p>
    <w:p w:rsidR="00B751D3" w:rsidRPr="003A3705" w:rsidRDefault="00B751D3" w:rsidP="00B751D3">
      <w:pPr>
        <w:rPr>
          <w:rFonts w:ascii="Times New Roman" w:hAnsi="Times New Roman" w:cs="Times New Roman"/>
          <w:b/>
          <w:bCs/>
          <w:sz w:val="24"/>
          <w:szCs w:val="24"/>
        </w:rPr>
      </w:pPr>
    </w:p>
    <w:p w:rsidR="00B751D3" w:rsidRPr="003A3705" w:rsidRDefault="00B751D3" w:rsidP="00B751D3">
      <w:pPr>
        <w:rPr>
          <w:rFonts w:ascii="Times New Roman" w:hAnsi="Times New Roman" w:cs="Times New Roman"/>
          <w:b/>
          <w:bCs/>
          <w:sz w:val="24"/>
          <w:szCs w:val="24"/>
        </w:rPr>
      </w:pPr>
    </w:p>
    <w:p w:rsidR="00B751D3" w:rsidRPr="003A3705" w:rsidRDefault="00B751D3" w:rsidP="00B751D3">
      <w:pPr>
        <w:rPr>
          <w:rFonts w:ascii="Times New Roman" w:hAnsi="Times New Roman" w:cs="Times New Roman"/>
          <w:b/>
          <w:bCs/>
          <w:sz w:val="24"/>
          <w:szCs w:val="24"/>
        </w:rPr>
      </w:pPr>
    </w:p>
    <w:p w:rsidR="00B751D3" w:rsidRPr="003A3705" w:rsidRDefault="00B751D3" w:rsidP="00B751D3">
      <w:pPr>
        <w:rPr>
          <w:rFonts w:ascii="Times New Roman" w:hAnsi="Times New Roman" w:cs="Times New Roman"/>
          <w:b/>
          <w:bCs/>
          <w:sz w:val="24"/>
          <w:szCs w:val="24"/>
        </w:rPr>
      </w:pPr>
    </w:p>
    <w:p w:rsidR="00B751D3" w:rsidRPr="003A3705" w:rsidRDefault="00B751D3" w:rsidP="00B751D3">
      <w:pPr>
        <w:rPr>
          <w:rFonts w:ascii="Times New Roman" w:hAnsi="Times New Roman" w:cs="Times New Roman"/>
          <w:b/>
          <w:bCs/>
          <w:sz w:val="24"/>
          <w:szCs w:val="24"/>
        </w:rPr>
      </w:pPr>
    </w:p>
    <w:p w:rsidR="00B751D3" w:rsidRPr="003A3705" w:rsidRDefault="00B751D3" w:rsidP="00B751D3">
      <w:pPr>
        <w:rPr>
          <w:rFonts w:ascii="Times New Roman" w:hAnsi="Times New Roman" w:cs="Times New Roman"/>
          <w:b/>
          <w:bCs/>
          <w:sz w:val="24"/>
          <w:szCs w:val="24"/>
        </w:rPr>
      </w:pPr>
    </w:p>
    <w:p w:rsidR="00B751D3" w:rsidRPr="003A3705" w:rsidRDefault="00B751D3" w:rsidP="00B751D3">
      <w:pPr>
        <w:rPr>
          <w:rFonts w:ascii="Times New Roman" w:hAnsi="Times New Roman" w:cs="Times New Roman"/>
          <w:b/>
          <w:bCs/>
          <w:sz w:val="24"/>
          <w:szCs w:val="24"/>
        </w:rPr>
      </w:pPr>
    </w:p>
    <w:p w:rsidR="00B751D3" w:rsidRPr="003A3705" w:rsidRDefault="00B751D3" w:rsidP="00B751D3">
      <w:pPr>
        <w:rPr>
          <w:rFonts w:ascii="Times New Roman" w:hAnsi="Times New Roman" w:cs="Times New Roman"/>
          <w:b/>
          <w:bCs/>
          <w:sz w:val="24"/>
          <w:szCs w:val="24"/>
        </w:rPr>
      </w:pPr>
    </w:p>
    <w:p w:rsidR="00B751D3" w:rsidRDefault="00B751D3" w:rsidP="00B751D3">
      <w:pPr>
        <w:rPr>
          <w:rFonts w:ascii="Times New Roman" w:hAnsi="Times New Roman" w:cs="Times New Roman"/>
          <w:b/>
          <w:bCs/>
          <w:sz w:val="24"/>
          <w:szCs w:val="24"/>
        </w:rPr>
      </w:pPr>
    </w:p>
    <w:p w:rsidR="0089779A" w:rsidRDefault="0089779A" w:rsidP="00B751D3">
      <w:pPr>
        <w:rPr>
          <w:rFonts w:ascii="Times New Roman" w:hAnsi="Times New Roman" w:cs="Times New Roman"/>
          <w:b/>
          <w:bCs/>
          <w:sz w:val="24"/>
          <w:szCs w:val="24"/>
        </w:rPr>
      </w:pPr>
    </w:p>
    <w:p w:rsidR="0089779A" w:rsidRDefault="0089779A" w:rsidP="00B751D3">
      <w:pPr>
        <w:rPr>
          <w:rFonts w:ascii="Times New Roman" w:hAnsi="Times New Roman" w:cs="Times New Roman"/>
          <w:b/>
          <w:bCs/>
          <w:sz w:val="24"/>
          <w:szCs w:val="24"/>
        </w:rPr>
      </w:pPr>
    </w:p>
    <w:p w:rsidR="0089779A" w:rsidRPr="003A3705" w:rsidRDefault="0089779A" w:rsidP="00B751D3">
      <w:pPr>
        <w:rPr>
          <w:rFonts w:ascii="Times New Roman" w:hAnsi="Times New Roman" w:cs="Times New Roman"/>
          <w:b/>
          <w:bCs/>
          <w:sz w:val="24"/>
          <w:szCs w:val="24"/>
        </w:rPr>
      </w:pPr>
    </w:p>
    <w:p w:rsidR="00B751D3" w:rsidRPr="0089779A" w:rsidRDefault="00B751D3" w:rsidP="0089779A">
      <w:pPr>
        <w:jc w:val="center"/>
        <w:rPr>
          <w:rFonts w:ascii="Times New Roman" w:hAnsi="Times New Roman" w:cs="Times New Roman"/>
          <w:b/>
          <w:bCs/>
          <w:sz w:val="24"/>
          <w:szCs w:val="24"/>
        </w:rPr>
      </w:pPr>
      <w:r w:rsidRPr="0089779A">
        <w:rPr>
          <w:rFonts w:ascii="Times New Roman" w:hAnsi="Times New Roman" w:cs="Times New Roman"/>
          <w:b/>
          <w:bCs/>
          <w:sz w:val="24"/>
          <w:szCs w:val="24"/>
        </w:rPr>
        <w:t>Пояснительная записка</w:t>
      </w:r>
    </w:p>
    <w:p w:rsidR="00B751D3" w:rsidRPr="0089779A" w:rsidRDefault="00B751D3" w:rsidP="00EB21AB">
      <w:pPr>
        <w:ind w:firstLine="709"/>
        <w:rPr>
          <w:rFonts w:ascii="Times New Roman" w:hAnsi="Times New Roman" w:cs="Times New Roman"/>
          <w:sz w:val="24"/>
          <w:szCs w:val="24"/>
        </w:rPr>
      </w:pPr>
      <w:r w:rsidRPr="0089779A">
        <w:rPr>
          <w:rFonts w:ascii="Times New Roman" w:hAnsi="Times New Roman" w:cs="Times New Roman"/>
          <w:sz w:val="24"/>
          <w:szCs w:val="24"/>
        </w:rPr>
        <w:t>Рабочая программа по русскому языку для 9 классов составлена на основании  следующих нормативно-правовых документов:</w:t>
      </w:r>
    </w:p>
    <w:p w:rsidR="00EB21AB" w:rsidRPr="00EB21AB" w:rsidRDefault="00EB21AB" w:rsidP="00EB21AB">
      <w:pPr>
        <w:numPr>
          <w:ilvl w:val="0"/>
          <w:numId w:val="2"/>
        </w:numPr>
        <w:tabs>
          <w:tab w:val="num" w:pos="1418"/>
        </w:tabs>
        <w:spacing w:after="0"/>
        <w:rPr>
          <w:rFonts w:ascii="Times New Roman" w:hAnsi="Times New Roman" w:cs="Times New Roman"/>
          <w:sz w:val="24"/>
          <w:szCs w:val="24"/>
        </w:rPr>
      </w:pPr>
      <w:r w:rsidRPr="00EB21AB">
        <w:rPr>
          <w:rFonts w:ascii="Times New Roman" w:hAnsi="Times New Roman" w:cs="Times New Roman"/>
          <w:sz w:val="24"/>
          <w:szCs w:val="24"/>
        </w:rPr>
        <w:t>Федерального закона от 29 декабря 2012 г. № 273-ФЗ «Об образовании в Российской Федерации»</w:t>
      </w:r>
    </w:p>
    <w:p w:rsidR="00EB21AB" w:rsidRPr="00EB21AB" w:rsidRDefault="00EB21AB" w:rsidP="00EB21AB">
      <w:pPr>
        <w:pStyle w:val="3"/>
        <w:numPr>
          <w:ilvl w:val="0"/>
          <w:numId w:val="2"/>
        </w:numPr>
        <w:shd w:val="clear" w:color="auto" w:fill="auto"/>
        <w:spacing w:line="276" w:lineRule="auto"/>
        <w:ind w:right="20"/>
        <w:jc w:val="left"/>
        <w:rPr>
          <w:color w:val="000000"/>
          <w:sz w:val="24"/>
          <w:szCs w:val="24"/>
        </w:rPr>
      </w:pPr>
      <w:r w:rsidRPr="00EB21AB">
        <w:rPr>
          <w:color w:val="000000"/>
          <w:sz w:val="24"/>
          <w:szCs w:val="24"/>
        </w:rPr>
        <w:t>ФК ГОС и БУП 2004 года в редакции приказов Минобрнауки РФ от 20.08.2008 № 241, от 30.08.2010 № 889, 01.02.2012 № 74.</w:t>
      </w:r>
    </w:p>
    <w:p w:rsidR="000F3A76" w:rsidRPr="0089779A" w:rsidRDefault="000F3A76" w:rsidP="00EB21AB">
      <w:pPr>
        <w:numPr>
          <w:ilvl w:val="0"/>
          <w:numId w:val="2"/>
        </w:numPr>
        <w:spacing w:after="0" w:line="240" w:lineRule="auto"/>
        <w:ind w:left="1418" w:hanging="709"/>
        <w:rPr>
          <w:rFonts w:ascii="Times New Roman" w:hAnsi="Times New Roman" w:cs="Times New Roman"/>
          <w:sz w:val="24"/>
          <w:szCs w:val="24"/>
        </w:rPr>
      </w:pPr>
      <w:r w:rsidRPr="0089779A">
        <w:rPr>
          <w:rFonts w:ascii="Times New Roman" w:hAnsi="Times New Roman" w:cs="Times New Roman"/>
          <w:sz w:val="24"/>
          <w:szCs w:val="24"/>
        </w:rPr>
        <w:t>Учебного плана МБОУ « СОШ №  1» на 201</w:t>
      </w:r>
      <w:r w:rsidR="00FA7C4D">
        <w:rPr>
          <w:rFonts w:ascii="Times New Roman" w:hAnsi="Times New Roman" w:cs="Times New Roman"/>
          <w:sz w:val="24"/>
          <w:szCs w:val="24"/>
        </w:rPr>
        <w:t>5-2016</w:t>
      </w:r>
      <w:r w:rsidRPr="0089779A">
        <w:rPr>
          <w:rFonts w:ascii="Times New Roman" w:hAnsi="Times New Roman" w:cs="Times New Roman"/>
          <w:sz w:val="24"/>
          <w:szCs w:val="24"/>
        </w:rPr>
        <w:t xml:space="preserve"> учебный год.</w:t>
      </w:r>
      <w:r w:rsidRPr="0089779A">
        <w:rPr>
          <w:rFonts w:ascii="Times New Roman" w:hAnsi="Times New Roman"/>
          <w:sz w:val="24"/>
          <w:szCs w:val="24"/>
        </w:rPr>
        <w:t xml:space="preserve"> </w:t>
      </w:r>
    </w:p>
    <w:p w:rsidR="000F3A76" w:rsidRPr="0089779A" w:rsidRDefault="000F3A76" w:rsidP="00EB21AB">
      <w:pPr>
        <w:widowControl w:val="0"/>
        <w:numPr>
          <w:ilvl w:val="0"/>
          <w:numId w:val="2"/>
        </w:numPr>
        <w:autoSpaceDE w:val="0"/>
        <w:autoSpaceDN w:val="0"/>
        <w:adjustRightInd w:val="0"/>
        <w:spacing w:after="0" w:line="240" w:lineRule="auto"/>
        <w:ind w:left="1418" w:hanging="709"/>
        <w:rPr>
          <w:rFonts w:ascii="Times New Roman" w:hAnsi="Times New Roman" w:cs="Times New Roman"/>
          <w:sz w:val="24"/>
          <w:szCs w:val="24"/>
        </w:rPr>
      </w:pPr>
      <w:r w:rsidRPr="0089779A">
        <w:rPr>
          <w:rFonts w:ascii="Times New Roman" w:hAnsi="Times New Roman"/>
          <w:sz w:val="24"/>
          <w:szCs w:val="24"/>
        </w:rPr>
        <w:t xml:space="preserve"> Санитарные правила и нормы. (СанПин 2.42. – 2821 10).</w:t>
      </w:r>
    </w:p>
    <w:p w:rsidR="00B751D3" w:rsidRPr="0089779A" w:rsidRDefault="000F3A76" w:rsidP="00EB21AB">
      <w:pPr>
        <w:widowControl w:val="0"/>
        <w:numPr>
          <w:ilvl w:val="0"/>
          <w:numId w:val="2"/>
        </w:numPr>
        <w:autoSpaceDE w:val="0"/>
        <w:autoSpaceDN w:val="0"/>
        <w:adjustRightInd w:val="0"/>
        <w:spacing w:after="0" w:line="240" w:lineRule="auto"/>
        <w:ind w:left="1418" w:hanging="709"/>
        <w:rPr>
          <w:rFonts w:ascii="Times New Roman" w:hAnsi="Times New Roman" w:cs="Times New Roman"/>
          <w:sz w:val="24"/>
          <w:szCs w:val="24"/>
        </w:rPr>
      </w:pPr>
      <w:r w:rsidRPr="0089779A">
        <w:rPr>
          <w:rFonts w:ascii="Times New Roman" w:hAnsi="Times New Roman" w:cs="Times New Roman"/>
          <w:sz w:val="24"/>
          <w:szCs w:val="24"/>
        </w:rPr>
        <w:t>П</w:t>
      </w:r>
      <w:r w:rsidR="00B751D3" w:rsidRPr="0089779A">
        <w:rPr>
          <w:rFonts w:ascii="Times New Roman" w:hAnsi="Times New Roman" w:cs="Times New Roman"/>
          <w:sz w:val="24"/>
          <w:szCs w:val="24"/>
        </w:rPr>
        <w:t>рограммы основного общего образования по русскому языку для учащихся 9 классов общеобразовательных учреждений. Учеб. Для общеобразоват. учреждений. / Л.А. Тростенцовой, Т.А. Ладыженской и др. 7-е изд.- М.: Просвещение, 2010.-206</w:t>
      </w:r>
      <w:r w:rsidRPr="0089779A">
        <w:rPr>
          <w:rFonts w:ascii="Times New Roman" w:hAnsi="Times New Roman" w:cs="Times New Roman"/>
          <w:sz w:val="24"/>
          <w:szCs w:val="24"/>
        </w:rPr>
        <w:t xml:space="preserve"> </w:t>
      </w:r>
      <w:r w:rsidR="00B751D3" w:rsidRPr="0089779A">
        <w:rPr>
          <w:rFonts w:ascii="Times New Roman" w:hAnsi="Times New Roman" w:cs="Times New Roman"/>
          <w:sz w:val="24"/>
          <w:szCs w:val="24"/>
        </w:rPr>
        <w:t>с.</w:t>
      </w:r>
    </w:p>
    <w:p w:rsidR="00B751D3" w:rsidRPr="0089779A" w:rsidRDefault="00B751D3" w:rsidP="00B751D3">
      <w:pPr>
        <w:tabs>
          <w:tab w:val="left" w:pos="8080"/>
        </w:tabs>
        <w:jc w:val="both"/>
        <w:rPr>
          <w:rFonts w:ascii="Times New Roman" w:hAnsi="Times New Roman" w:cs="Times New Roman"/>
          <w:sz w:val="24"/>
          <w:szCs w:val="24"/>
        </w:rPr>
      </w:pPr>
      <w:r w:rsidRPr="0089779A">
        <w:rPr>
          <w:rFonts w:ascii="Times New Roman" w:hAnsi="Times New Roman" w:cs="Times New Roman"/>
          <w:sz w:val="24"/>
          <w:szCs w:val="24"/>
        </w:rPr>
        <w:t>Данная программа отражает обязательное для усвоения в основной школе  содержание обучения русскому языку.</w:t>
      </w:r>
    </w:p>
    <w:p w:rsidR="00ED47EA" w:rsidRPr="0089779A" w:rsidRDefault="00B751D3" w:rsidP="00B751D3">
      <w:pPr>
        <w:tabs>
          <w:tab w:val="left" w:pos="8080"/>
        </w:tabs>
        <w:jc w:val="both"/>
        <w:rPr>
          <w:rFonts w:ascii="Times New Roman" w:hAnsi="Times New Roman" w:cs="Times New Roman"/>
          <w:sz w:val="24"/>
          <w:szCs w:val="24"/>
        </w:rPr>
      </w:pPr>
      <w:r w:rsidRPr="0089779A">
        <w:rPr>
          <w:rFonts w:ascii="Times New Roman" w:hAnsi="Times New Roman" w:cs="Times New Roman"/>
          <w:sz w:val="24"/>
          <w:szCs w:val="24"/>
        </w:rPr>
        <w:t>Главная цель обучения русскому языку в общеобразовательном  учреждение состоит в том, чтобы обеспечить языковое развитие учащихся, помочь им овладеть речевой деятельностью: сформировать умение и навыки грамотного письма, рационального чтения, полноценного  восприятия звучащей речи, научить их свободно говорить и писать на родном языке, пользоваться им в жизни как основным средством общения.</w:t>
      </w:r>
    </w:p>
    <w:p w:rsidR="00B751D3" w:rsidRPr="0089779A" w:rsidRDefault="00B751D3" w:rsidP="00B751D3">
      <w:pPr>
        <w:tabs>
          <w:tab w:val="left" w:pos="8080"/>
        </w:tabs>
        <w:jc w:val="both"/>
        <w:rPr>
          <w:rFonts w:ascii="Times New Roman" w:hAnsi="Times New Roman" w:cs="Times New Roman"/>
          <w:sz w:val="24"/>
          <w:szCs w:val="24"/>
        </w:rPr>
      </w:pPr>
      <w:r w:rsidRPr="0089779A">
        <w:rPr>
          <w:rFonts w:ascii="Times New Roman" w:hAnsi="Times New Roman" w:cs="Times New Roman"/>
          <w:sz w:val="24"/>
          <w:szCs w:val="24"/>
        </w:rPr>
        <w:t>В соответствии с целью обучения усиливается речевая направленность курса. В программе расширена понятийная  основа обучения связной речи. Теория приближена к потребностям практики;она вводится для того, чтобы помочь учащимся осознать свою речь, опереть</w:t>
      </w:r>
      <w:r w:rsidR="00926F6F" w:rsidRPr="0089779A">
        <w:rPr>
          <w:rFonts w:ascii="Times New Roman" w:hAnsi="Times New Roman" w:cs="Times New Roman"/>
          <w:sz w:val="24"/>
          <w:szCs w:val="24"/>
        </w:rPr>
        <w:t>ся на речеведческие знания</w:t>
      </w:r>
      <w:r w:rsidRPr="0089779A">
        <w:rPr>
          <w:rFonts w:ascii="Times New Roman" w:hAnsi="Times New Roman" w:cs="Times New Roman"/>
          <w:sz w:val="24"/>
          <w:szCs w:val="24"/>
        </w:rPr>
        <w:t xml:space="preserve"> как на систему ориентиров в процессе речевой деятельности, овладеть навыками самоконтроля.</w:t>
      </w:r>
    </w:p>
    <w:p w:rsidR="00B751D3" w:rsidRPr="0089779A" w:rsidRDefault="00B751D3" w:rsidP="00B751D3">
      <w:pPr>
        <w:tabs>
          <w:tab w:val="left" w:pos="8080"/>
        </w:tabs>
        <w:jc w:val="both"/>
        <w:rPr>
          <w:rFonts w:ascii="Times New Roman" w:hAnsi="Times New Roman" w:cs="Times New Roman"/>
          <w:sz w:val="24"/>
          <w:szCs w:val="24"/>
        </w:rPr>
      </w:pPr>
      <w:r w:rsidRPr="0089779A">
        <w:rPr>
          <w:rFonts w:ascii="Times New Roman" w:hAnsi="Times New Roman" w:cs="Times New Roman"/>
          <w:sz w:val="24"/>
          <w:szCs w:val="24"/>
        </w:rPr>
        <w:t>Теоретическую основу обучения  связной речи составляют три группы понятий:</w:t>
      </w:r>
    </w:p>
    <w:p w:rsidR="00B751D3" w:rsidRPr="0089779A" w:rsidRDefault="00B751D3" w:rsidP="00B751D3">
      <w:pPr>
        <w:tabs>
          <w:tab w:val="left" w:pos="8080"/>
        </w:tabs>
        <w:jc w:val="both"/>
        <w:rPr>
          <w:rFonts w:ascii="Times New Roman" w:hAnsi="Times New Roman" w:cs="Times New Roman"/>
          <w:sz w:val="24"/>
          <w:szCs w:val="24"/>
        </w:rPr>
      </w:pPr>
      <w:r w:rsidRPr="0089779A">
        <w:rPr>
          <w:rFonts w:ascii="Times New Roman" w:hAnsi="Times New Roman" w:cs="Times New Roman"/>
          <w:sz w:val="24"/>
          <w:szCs w:val="24"/>
        </w:rPr>
        <w:t>1)признаки текста: смысловая цельность, относительная законченность с высказывания</w:t>
      </w:r>
      <w:r w:rsidR="00926F6F" w:rsidRPr="0089779A">
        <w:rPr>
          <w:rFonts w:ascii="Times New Roman" w:hAnsi="Times New Roman" w:cs="Times New Roman"/>
          <w:sz w:val="24"/>
          <w:szCs w:val="24"/>
        </w:rPr>
        <w:t xml:space="preserve">    </w:t>
      </w:r>
      <w:r w:rsidRPr="0089779A">
        <w:rPr>
          <w:rFonts w:ascii="Times New Roman" w:hAnsi="Times New Roman" w:cs="Times New Roman"/>
          <w:sz w:val="24"/>
          <w:szCs w:val="24"/>
        </w:rPr>
        <w:t>(тема, основная мысль),</w:t>
      </w:r>
      <w:r w:rsidR="00926F6F" w:rsidRPr="0089779A">
        <w:rPr>
          <w:rFonts w:ascii="Times New Roman" w:hAnsi="Times New Roman" w:cs="Times New Roman"/>
          <w:sz w:val="24"/>
          <w:szCs w:val="24"/>
        </w:rPr>
        <w:t xml:space="preserve"> </w:t>
      </w:r>
      <w:r w:rsidRPr="0089779A">
        <w:rPr>
          <w:rFonts w:ascii="Times New Roman" w:hAnsi="Times New Roman" w:cs="Times New Roman"/>
          <w:sz w:val="24"/>
          <w:szCs w:val="24"/>
        </w:rPr>
        <w:t>формальная связность(данная и новая информация, способы и средства связи предложений);членение текста на абзацы, строение абзаца;</w:t>
      </w:r>
    </w:p>
    <w:p w:rsidR="00B751D3" w:rsidRPr="0089779A" w:rsidRDefault="00B751D3" w:rsidP="00B751D3">
      <w:pPr>
        <w:tabs>
          <w:tab w:val="left" w:pos="8080"/>
        </w:tabs>
        <w:jc w:val="both"/>
        <w:rPr>
          <w:rFonts w:ascii="Times New Roman" w:hAnsi="Times New Roman" w:cs="Times New Roman"/>
          <w:sz w:val="24"/>
          <w:szCs w:val="24"/>
        </w:rPr>
      </w:pPr>
      <w:r w:rsidRPr="0089779A">
        <w:rPr>
          <w:rFonts w:ascii="Times New Roman" w:hAnsi="Times New Roman" w:cs="Times New Roman"/>
          <w:sz w:val="24"/>
          <w:szCs w:val="24"/>
        </w:rPr>
        <w:t>2)Стили речи: разговорный, научный, деловой, публицистический, художественный;</w:t>
      </w:r>
    </w:p>
    <w:p w:rsidR="00B751D3" w:rsidRPr="0089779A" w:rsidRDefault="00B751D3" w:rsidP="00B751D3">
      <w:pPr>
        <w:tabs>
          <w:tab w:val="left" w:pos="8080"/>
        </w:tabs>
        <w:jc w:val="both"/>
        <w:rPr>
          <w:rFonts w:ascii="Times New Roman" w:hAnsi="Times New Roman" w:cs="Times New Roman"/>
          <w:sz w:val="24"/>
          <w:szCs w:val="24"/>
        </w:rPr>
      </w:pPr>
      <w:r w:rsidRPr="0089779A">
        <w:rPr>
          <w:rFonts w:ascii="Times New Roman" w:hAnsi="Times New Roman" w:cs="Times New Roman"/>
          <w:sz w:val="24"/>
          <w:szCs w:val="24"/>
        </w:rPr>
        <w:t>3)Функцион</w:t>
      </w:r>
      <w:r w:rsidR="00926F6F" w:rsidRPr="0089779A">
        <w:rPr>
          <w:rFonts w:ascii="Times New Roman" w:hAnsi="Times New Roman" w:cs="Times New Roman"/>
          <w:sz w:val="24"/>
          <w:szCs w:val="24"/>
        </w:rPr>
        <w:t>а</w:t>
      </w:r>
      <w:r w:rsidRPr="0089779A">
        <w:rPr>
          <w:rFonts w:ascii="Times New Roman" w:hAnsi="Times New Roman" w:cs="Times New Roman"/>
          <w:sz w:val="24"/>
          <w:szCs w:val="24"/>
        </w:rPr>
        <w:t>льно-смысловые типы речи: описание, повествование, рассуждение и их разновидности</w:t>
      </w:r>
      <w:r w:rsidR="0089779A" w:rsidRPr="0089779A">
        <w:rPr>
          <w:rFonts w:ascii="Times New Roman" w:hAnsi="Times New Roman" w:cs="Times New Roman"/>
          <w:sz w:val="24"/>
          <w:szCs w:val="24"/>
        </w:rPr>
        <w:t xml:space="preserve"> </w:t>
      </w:r>
      <w:r w:rsidRPr="0089779A">
        <w:rPr>
          <w:rFonts w:ascii="Times New Roman" w:hAnsi="Times New Roman" w:cs="Times New Roman"/>
          <w:sz w:val="24"/>
          <w:szCs w:val="24"/>
        </w:rPr>
        <w:t>-</w:t>
      </w:r>
      <w:r w:rsidR="0089779A" w:rsidRPr="0089779A">
        <w:rPr>
          <w:rFonts w:ascii="Times New Roman" w:hAnsi="Times New Roman" w:cs="Times New Roman"/>
          <w:sz w:val="24"/>
          <w:szCs w:val="24"/>
        </w:rPr>
        <w:t xml:space="preserve"> </w:t>
      </w:r>
      <w:r w:rsidRPr="0089779A">
        <w:rPr>
          <w:rFonts w:ascii="Times New Roman" w:hAnsi="Times New Roman" w:cs="Times New Roman"/>
          <w:sz w:val="24"/>
          <w:szCs w:val="24"/>
        </w:rPr>
        <w:t>описание предмета, опис</w:t>
      </w:r>
      <w:r w:rsidR="00926F6F" w:rsidRPr="0089779A">
        <w:rPr>
          <w:rFonts w:ascii="Times New Roman" w:hAnsi="Times New Roman" w:cs="Times New Roman"/>
          <w:sz w:val="24"/>
          <w:szCs w:val="24"/>
        </w:rPr>
        <w:t>а</w:t>
      </w:r>
      <w:r w:rsidRPr="0089779A">
        <w:rPr>
          <w:rFonts w:ascii="Times New Roman" w:hAnsi="Times New Roman" w:cs="Times New Roman"/>
          <w:sz w:val="24"/>
          <w:szCs w:val="24"/>
        </w:rPr>
        <w:t>ние места, описание состояние природы, описание состояние человека, оценка предметов, их свойств, явлений, событий и т.д.</w:t>
      </w:r>
    </w:p>
    <w:p w:rsidR="00B751D3" w:rsidRPr="0089779A" w:rsidRDefault="00B751D3" w:rsidP="00B751D3">
      <w:pPr>
        <w:tabs>
          <w:tab w:val="left" w:pos="8080"/>
        </w:tabs>
        <w:jc w:val="both"/>
        <w:rPr>
          <w:rFonts w:ascii="Times New Roman" w:hAnsi="Times New Roman" w:cs="Times New Roman"/>
          <w:sz w:val="24"/>
          <w:szCs w:val="24"/>
        </w:rPr>
      </w:pPr>
      <w:r w:rsidRPr="0089779A">
        <w:rPr>
          <w:rFonts w:ascii="Times New Roman" w:hAnsi="Times New Roman" w:cs="Times New Roman"/>
          <w:sz w:val="24"/>
          <w:szCs w:val="24"/>
        </w:rPr>
        <w:t>Уточнены и приведены в систему умения связной речи. Они отобраны и сгруппированы с  учётом характера  учебной речевой  деятельности. Для каждого года обучения выделяются умения, связанные с различными видами учебной речевой д</w:t>
      </w:r>
      <w:r w:rsidR="00ED47EA" w:rsidRPr="0089779A">
        <w:rPr>
          <w:rFonts w:ascii="Times New Roman" w:hAnsi="Times New Roman" w:cs="Times New Roman"/>
          <w:sz w:val="24"/>
          <w:szCs w:val="24"/>
        </w:rPr>
        <w:t>еятельности: чтение, восприятие</w:t>
      </w:r>
      <w:r w:rsidRPr="0089779A">
        <w:rPr>
          <w:rFonts w:ascii="Times New Roman" w:hAnsi="Times New Roman" w:cs="Times New Roman"/>
          <w:sz w:val="24"/>
          <w:szCs w:val="24"/>
        </w:rPr>
        <w:t xml:space="preserve">  устного  в  письмен</w:t>
      </w:r>
      <w:r w:rsidR="00ED47EA" w:rsidRPr="0089779A">
        <w:rPr>
          <w:rFonts w:ascii="Times New Roman" w:hAnsi="Times New Roman" w:cs="Times New Roman"/>
          <w:sz w:val="24"/>
          <w:szCs w:val="24"/>
        </w:rPr>
        <w:t>ного высказывания и его анализ, воспроизве</w:t>
      </w:r>
      <w:r w:rsidR="00926F6F" w:rsidRPr="0089779A">
        <w:rPr>
          <w:rFonts w:ascii="Times New Roman" w:hAnsi="Times New Roman" w:cs="Times New Roman"/>
          <w:sz w:val="24"/>
          <w:szCs w:val="24"/>
        </w:rPr>
        <w:t>дение текста (устно и письменно</w:t>
      </w:r>
      <w:r w:rsidR="00ED47EA" w:rsidRPr="0089779A">
        <w:rPr>
          <w:rFonts w:ascii="Times New Roman" w:hAnsi="Times New Roman" w:cs="Times New Roman"/>
          <w:sz w:val="24"/>
          <w:szCs w:val="24"/>
        </w:rPr>
        <w:t>),</w:t>
      </w:r>
      <w:r w:rsidR="00926F6F" w:rsidRPr="0089779A">
        <w:rPr>
          <w:rFonts w:ascii="Times New Roman" w:hAnsi="Times New Roman" w:cs="Times New Roman"/>
          <w:sz w:val="24"/>
          <w:szCs w:val="24"/>
        </w:rPr>
        <w:t xml:space="preserve"> </w:t>
      </w:r>
      <w:r w:rsidR="00ED47EA" w:rsidRPr="0089779A">
        <w:rPr>
          <w:rFonts w:ascii="Times New Roman" w:hAnsi="Times New Roman" w:cs="Times New Roman"/>
          <w:sz w:val="24"/>
          <w:szCs w:val="24"/>
        </w:rPr>
        <w:t>создание</w:t>
      </w:r>
      <w:r w:rsidRPr="0089779A">
        <w:rPr>
          <w:rFonts w:ascii="Times New Roman" w:hAnsi="Times New Roman" w:cs="Times New Roman"/>
          <w:sz w:val="24"/>
          <w:szCs w:val="24"/>
        </w:rPr>
        <w:t xml:space="preserve"> высказывания(устного и</w:t>
      </w:r>
      <w:r w:rsidR="00ED47EA" w:rsidRPr="0089779A">
        <w:rPr>
          <w:rFonts w:ascii="Times New Roman" w:hAnsi="Times New Roman" w:cs="Times New Roman"/>
          <w:sz w:val="24"/>
          <w:szCs w:val="24"/>
        </w:rPr>
        <w:t xml:space="preserve"> письменного),совершенствование</w:t>
      </w:r>
      <w:r w:rsidRPr="0089779A">
        <w:rPr>
          <w:rFonts w:ascii="Times New Roman" w:hAnsi="Times New Roman" w:cs="Times New Roman"/>
          <w:sz w:val="24"/>
          <w:szCs w:val="24"/>
        </w:rPr>
        <w:t xml:space="preserve"> устного и письменного высказывания.</w:t>
      </w:r>
    </w:p>
    <w:p w:rsidR="00B751D3" w:rsidRPr="0089779A" w:rsidRDefault="00B751D3" w:rsidP="00B751D3">
      <w:pPr>
        <w:tabs>
          <w:tab w:val="left" w:pos="8080"/>
        </w:tabs>
        <w:jc w:val="both"/>
        <w:rPr>
          <w:rFonts w:ascii="Times New Roman" w:hAnsi="Times New Roman" w:cs="Times New Roman"/>
          <w:sz w:val="24"/>
          <w:szCs w:val="24"/>
        </w:rPr>
      </w:pPr>
      <w:r w:rsidRPr="0089779A">
        <w:rPr>
          <w:rFonts w:ascii="Times New Roman" w:hAnsi="Times New Roman" w:cs="Times New Roman"/>
          <w:sz w:val="24"/>
          <w:szCs w:val="24"/>
        </w:rPr>
        <w:lastRenderedPageBreak/>
        <w:t>Речевая направленность курса усилена и в языковых разделах: ставится задача развития  умения говорить на лингвистические темы, пон</w:t>
      </w:r>
      <w:r w:rsidR="00ED47EA" w:rsidRPr="0089779A">
        <w:rPr>
          <w:rFonts w:ascii="Times New Roman" w:hAnsi="Times New Roman" w:cs="Times New Roman"/>
          <w:sz w:val="24"/>
          <w:szCs w:val="24"/>
        </w:rPr>
        <w:t>имать лингвистический текст; читать и говорить</w:t>
      </w:r>
      <w:r w:rsidRPr="0089779A">
        <w:rPr>
          <w:rFonts w:ascii="Times New Roman" w:hAnsi="Times New Roman" w:cs="Times New Roman"/>
          <w:sz w:val="24"/>
          <w:szCs w:val="24"/>
        </w:rPr>
        <w:t>,</w:t>
      </w:r>
      <w:r w:rsidR="00ED47EA" w:rsidRPr="0089779A">
        <w:rPr>
          <w:rFonts w:ascii="Times New Roman" w:hAnsi="Times New Roman" w:cs="Times New Roman"/>
          <w:sz w:val="24"/>
          <w:szCs w:val="24"/>
        </w:rPr>
        <w:t xml:space="preserve"> </w:t>
      </w:r>
      <w:r w:rsidR="00926F6F" w:rsidRPr="0089779A">
        <w:rPr>
          <w:rFonts w:ascii="Times New Roman" w:hAnsi="Times New Roman" w:cs="Times New Roman"/>
          <w:sz w:val="24"/>
          <w:szCs w:val="24"/>
        </w:rPr>
        <w:t>соблюдая ин</w:t>
      </w:r>
      <w:r w:rsidRPr="0089779A">
        <w:rPr>
          <w:rFonts w:ascii="Times New Roman" w:hAnsi="Times New Roman" w:cs="Times New Roman"/>
          <w:sz w:val="24"/>
          <w:szCs w:val="24"/>
        </w:rPr>
        <w:t>тонацию,</w:t>
      </w:r>
      <w:r w:rsidR="00ED47EA" w:rsidRPr="0089779A">
        <w:rPr>
          <w:rFonts w:ascii="Times New Roman" w:hAnsi="Times New Roman" w:cs="Times New Roman"/>
          <w:sz w:val="24"/>
          <w:szCs w:val="24"/>
        </w:rPr>
        <w:t xml:space="preserve"> </w:t>
      </w:r>
      <w:r w:rsidRPr="0089779A">
        <w:rPr>
          <w:rFonts w:ascii="Times New Roman" w:hAnsi="Times New Roman" w:cs="Times New Roman"/>
          <w:sz w:val="24"/>
          <w:szCs w:val="24"/>
        </w:rPr>
        <w:t>отвечающую содержанию речи и особенностям грамматического строя</w:t>
      </w:r>
      <w:r w:rsidR="00ED47EA" w:rsidRPr="0089779A">
        <w:rPr>
          <w:rFonts w:ascii="Times New Roman" w:hAnsi="Times New Roman" w:cs="Times New Roman"/>
          <w:sz w:val="24"/>
          <w:szCs w:val="24"/>
        </w:rPr>
        <w:t xml:space="preserve"> </w:t>
      </w:r>
      <w:r w:rsidRPr="0089779A">
        <w:rPr>
          <w:rFonts w:ascii="Times New Roman" w:hAnsi="Times New Roman" w:cs="Times New Roman"/>
          <w:sz w:val="24"/>
          <w:szCs w:val="24"/>
        </w:rPr>
        <w:t>(тексты с обращениями, однородными  членами, обособлениями  и т.д.).</w:t>
      </w:r>
      <w:r w:rsidR="00926F6F" w:rsidRPr="0089779A">
        <w:rPr>
          <w:rFonts w:ascii="Times New Roman" w:hAnsi="Times New Roman" w:cs="Times New Roman"/>
          <w:sz w:val="24"/>
          <w:szCs w:val="24"/>
        </w:rPr>
        <w:t xml:space="preserve"> </w:t>
      </w:r>
      <w:r w:rsidRPr="0089779A">
        <w:rPr>
          <w:rFonts w:ascii="Times New Roman" w:hAnsi="Times New Roman" w:cs="Times New Roman"/>
          <w:sz w:val="24"/>
          <w:szCs w:val="24"/>
        </w:rPr>
        <w:t>Предусматривается систематическая работа над  орфоэпически</w:t>
      </w:r>
      <w:r w:rsidR="00926F6F" w:rsidRPr="0089779A">
        <w:rPr>
          <w:rFonts w:ascii="Times New Roman" w:hAnsi="Times New Roman" w:cs="Times New Roman"/>
          <w:sz w:val="24"/>
          <w:szCs w:val="24"/>
        </w:rPr>
        <w:t xml:space="preserve"> </w:t>
      </w:r>
      <w:r w:rsidRPr="0089779A">
        <w:rPr>
          <w:rFonts w:ascii="Times New Roman" w:hAnsi="Times New Roman" w:cs="Times New Roman"/>
          <w:sz w:val="24"/>
          <w:szCs w:val="24"/>
        </w:rPr>
        <w:t xml:space="preserve"> грамотной речью.</w:t>
      </w:r>
    </w:p>
    <w:p w:rsidR="00B751D3" w:rsidRPr="0089779A" w:rsidRDefault="00B751D3" w:rsidP="00B751D3">
      <w:pPr>
        <w:tabs>
          <w:tab w:val="left" w:pos="8080"/>
        </w:tabs>
        <w:jc w:val="both"/>
        <w:rPr>
          <w:rFonts w:ascii="Times New Roman" w:hAnsi="Times New Roman" w:cs="Times New Roman"/>
          <w:sz w:val="24"/>
          <w:szCs w:val="24"/>
        </w:rPr>
      </w:pPr>
      <w:r w:rsidRPr="0089779A">
        <w:rPr>
          <w:rFonts w:ascii="Times New Roman" w:hAnsi="Times New Roman" w:cs="Times New Roman"/>
          <w:sz w:val="24"/>
          <w:szCs w:val="24"/>
        </w:rPr>
        <w:t>Помимо указанных особенностей курса, следует отметить следующие :</w:t>
      </w:r>
    </w:p>
    <w:p w:rsidR="00B751D3" w:rsidRPr="0089779A" w:rsidRDefault="00B751D3" w:rsidP="00B751D3">
      <w:pPr>
        <w:tabs>
          <w:tab w:val="left" w:pos="8080"/>
        </w:tabs>
        <w:jc w:val="both"/>
        <w:rPr>
          <w:rFonts w:ascii="Times New Roman" w:hAnsi="Times New Roman" w:cs="Times New Roman"/>
          <w:sz w:val="24"/>
          <w:szCs w:val="24"/>
        </w:rPr>
      </w:pPr>
      <w:r w:rsidRPr="0089779A">
        <w:rPr>
          <w:rFonts w:ascii="Times New Roman" w:hAnsi="Times New Roman" w:cs="Times New Roman"/>
          <w:sz w:val="24"/>
          <w:szCs w:val="24"/>
        </w:rPr>
        <w:t>1.структура курса формировалась с учётом закономерностей усвоение русского языка.5 класс рассматривается как переходный от начального этапа  учения к основному; 5-7 классы имеют морфолого-орфографическую  направленность, хотя и</w:t>
      </w:r>
      <w:r w:rsidR="00ED47EA" w:rsidRPr="0089779A">
        <w:rPr>
          <w:rFonts w:ascii="Times New Roman" w:hAnsi="Times New Roman" w:cs="Times New Roman"/>
          <w:sz w:val="24"/>
          <w:szCs w:val="24"/>
        </w:rPr>
        <w:t xml:space="preserve"> включают в содержание  обучения</w:t>
      </w:r>
      <w:r w:rsidRPr="0089779A">
        <w:rPr>
          <w:rFonts w:ascii="Times New Roman" w:hAnsi="Times New Roman" w:cs="Times New Roman"/>
          <w:sz w:val="24"/>
          <w:szCs w:val="24"/>
        </w:rPr>
        <w:t xml:space="preserve"> вводный курс синтаксиса и пунктуации, фонетику и орфоэпию, лексику и словообразование; 8 и 9 классы нацелены на освоение систематического курса   синтаксиса  и соответствующих правил пунктуации.</w:t>
      </w:r>
    </w:p>
    <w:p w:rsidR="00B751D3" w:rsidRPr="0089779A" w:rsidRDefault="00B751D3" w:rsidP="00B751D3">
      <w:pPr>
        <w:tabs>
          <w:tab w:val="left" w:pos="8080"/>
        </w:tabs>
        <w:jc w:val="both"/>
        <w:rPr>
          <w:rFonts w:ascii="Times New Roman" w:hAnsi="Times New Roman" w:cs="Times New Roman"/>
          <w:sz w:val="24"/>
          <w:szCs w:val="24"/>
        </w:rPr>
      </w:pPr>
      <w:r w:rsidRPr="0089779A">
        <w:rPr>
          <w:rFonts w:ascii="Times New Roman" w:hAnsi="Times New Roman" w:cs="Times New Roman"/>
          <w:sz w:val="24"/>
          <w:szCs w:val="24"/>
        </w:rPr>
        <w:t>2.Речевая направленность курса предполагает усиление к значению слов и различных грамматических структур, осо</w:t>
      </w:r>
      <w:r w:rsidR="00ED47EA" w:rsidRPr="0089779A">
        <w:rPr>
          <w:rFonts w:ascii="Times New Roman" w:hAnsi="Times New Roman" w:cs="Times New Roman"/>
          <w:sz w:val="24"/>
          <w:szCs w:val="24"/>
        </w:rPr>
        <w:t>бое место отводится морфемной се</w:t>
      </w:r>
      <w:r w:rsidRPr="0089779A">
        <w:rPr>
          <w:rFonts w:ascii="Times New Roman" w:hAnsi="Times New Roman" w:cs="Times New Roman"/>
          <w:sz w:val="24"/>
          <w:szCs w:val="24"/>
        </w:rPr>
        <w:t>ма</w:t>
      </w:r>
      <w:r w:rsidR="00ED47EA" w:rsidRPr="0089779A">
        <w:rPr>
          <w:rFonts w:ascii="Times New Roman" w:hAnsi="Times New Roman" w:cs="Times New Roman"/>
          <w:sz w:val="24"/>
          <w:szCs w:val="24"/>
        </w:rPr>
        <w:t>н</w:t>
      </w:r>
      <w:r w:rsidRPr="0089779A">
        <w:rPr>
          <w:rFonts w:ascii="Times New Roman" w:hAnsi="Times New Roman" w:cs="Times New Roman"/>
          <w:sz w:val="24"/>
          <w:szCs w:val="24"/>
        </w:rPr>
        <w:t xml:space="preserve">тике. </w:t>
      </w:r>
    </w:p>
    <w:p w:rsidR="00B751D3" w:rsidRPr="0089779A" w:rsidRDefault="00B751D3" w:rsidP="00B751D3">
      <w:pPr>
        <w:tabs>
          <w:tab w:val="left" w:pos="8080"/>
        </w:tabs>
        <w:jc w:val="both"/>
        <w:rPr>
          <w:rFonts w:ascii="Times New Roman" w:hAnsi="Times New Roman" w:cs="Times New Roman"/>
          <w:sz w:val="24"/>
          <w:szCs w:val="24"/>
        </w:rPr>
      </w:pPr>
      <w:r w:rsidRPr="0089779A">
        <w:rPr>
          <w:rFonts w:ascii="Times New Roman" w:hAnsi="Times New Roman" w:cs="Times New Roman"/>
          <w:sz w:val="24"/>
          <w:szCs w:val="24"/>
        </w:rPr>
        <w:t>Осмысление значения морфем, внимания к внутренней форме слова не только формирует грамматическое мышление ребёнка, нои помогает решить проблемы внутрипредметных связей (позволяет сформировать орфографические, грамматические,  лексические умения и навыки в их единстве).</w:t>
      </w:r>
    </w:p>
    <w:p w:rsidR="00B751D3" w:rsidRPr="0089779A" w:rsidRDefault="00B751D3" w:rsidP="00B751D3">
      <w:pPr>
        <w:tabs>
          <w:tab w:val="left" w:pos="8080"/>
        </w:tabs>
        <w:jc w:val="both"/>
        <w:rPr>
          <w:rFonts w:ascii="Times New Roman" w:hAnsi="Times New Roman" w:cs="Times New Roman"/>
          <w:sz w:val="24"/>
          <w:szCs w:val="24"/>
        </w:rPr>
      </w:pPr>
      <w:r w:rsidRPr="0089779A">
        <w:rPr>
          <w:rFonts w:ascii="Times New Roman" w:hAnsi="Times New Roman" w:cs="Times New Roman"/>
          <w:sz w:val="24"/>
          <w:szCs w:val="24"/>
        </w:rPr>
        <w:t>В связи с усиленным внимание</w:t>
      </w:r>
      <w:r w:rsidR="00926F6F" w:rsidRPr="0089779A">
        <w:rPr>
          <w:rFonts w:ascii="Times New Roman" w:hAnsi="Times New Roman" w:cs="Times New Roman"/>
          <w:sz w:val="24"/>
          <w:szCs w:val="24"/>
        </w:rPr>
        <w:t>м к семантической характеристике</w:t>
      </w:r>
      <w:r w:rsidRPr="0089779A">
        <w:rPr>
          <w:rFonts w:ascii="Times New Roman" w:hAnsi="Times New Roman" w:cs="Times New Roman"/>
          <w:sz w:val="24"/>
          <w:szCs w:val="24"/>
        </w:rPr>
        <w:t xml:space="preserve"> слова вводятся такие понятия, как «словообразовательная модель», «словообразовательная цепочка»,  «исходная часть слова ».</w:t>
      </w:r>
    </w:p>
    <w:p w:rsidR="00B751D3" w:rsidRPr="0089779A" w:rsidRDefault="00B751D3" w:rsidP="00B751D3">
      <w:pPr>
        <w:tabs>
          <w:tab w:val="left" w:pos="8080"/>
        </w:tabs>
        <w:jc w:val="both"/>
        <w:rPr>
          <w:rFonts w:ascii="Times New Roman" w:hAnsi="Times New Roman" w:cs="Times New Roman"/>
          <w:sz w:val="24"/>
          <w:szCs w:val="24"/>
        </w:rPr>
      </w:pPr>
      <w:r w:rsidRPr="0089779A">
        <w:rPr>
          <w:rFonts w:ascii="Times New Roman" w:hAnsi="Times New Roman" w:cs="Times New Roman"/>
          <w:sz w:val="24"/>
          <w:szCs w:val="24"/>
        </w:rPr>
        <w:t>3.речевая направленность курса потребовала усиленного внимания к воспитанию у учащихся чуткости к красоте и выразительности родной речи, гордости за русский язык, интересы к его изучению. Этому способствует внимание к эстетической  функции родного языка, знакомство с изобразительными возможностями изучаемых  единиц  языка, наблюдение за использованием</w:t>
      </w:r>
      <w:r w:rsidR="00926F6F" w:rsidRPr="0089779A">
        <w:rPr>
          <w:rFonts w:ascii="Times New Roman" w:hAnsi="Times New Roman" w:cs="Times New Roman"/>
          <w:sz w:val="24"/>
          <w:szCs w:val="24"/>
        </w:rPr>
        <w:t xml:space="preserve"> разнообразных языковых средств</w:t>
      </w:r>
      <w:r w:rsidRPr="0089779A">
        <w:rPr>
          <w:rFonts w:ascii="Times New Roman" w:hAnsi="Times New Roman" w:cs="Times New Roman"/>
          <w:sz w:val="24"/>
          <w:szCs w:val="24"/>
        </w:rPr>
        <w:t xml:space="preserve"> в лучших образцах художественной литературы, в которых наиболее полно проявляется изобразительная сила русской речи.</w:t>
      </w:r>
    </w:p>
    <w:p w:rsidR="0089779A" w:rsidRPr="0089779A" w:rsidRDefault="004D5531" w:rsidP="0089779A">
      <w:pPr>
        <w:jc w:val="center"/>
        <w:outlineLvl w:val="0"/>
        <w:rPr>
          <w:rFonts w:ascii="Times New Roman" w:eastAsia="Times New Roman" w:hAnsi="Times New Roman" w:cs="Times New Roman"/>
          <w:b/>
          <w:sz w:val="24"/>
          <w:szCs w:val="24"/>
          <w:lang w:bidi="he-IL"/>
        </w:rPr>
      </w:pPr>
      <w:r w:rsidRPr="0089779A">
        <w:rPr>
          <w:rFonts w:ascii="Times New Roman" w:eastAsia="Times New Roman" w:hAnsi="Times New Roman" w:cs="Times New Roman"/>
          <w:b/>
          <w:sz w:val="24"/>
          <w:szCs w:val="24"/>
          <w:lang w:bidi="he-IL"/>
        </w:rPr>
        <w:t>Учебно-тематический план</w:t>
      </w:r>
    </w:p>
    <w:p w:rsidR="004D5531" w:rsidRPr="0089779A" w:rsidRDefault="004D5531" w:rsidP="0089779A">
      <w:pPr>
        <w:jc w:val="center"/>
        <w:outlineLvl w:val="0"/>
        <w:rPr>
          <w:rFonts w:ascii="Times New Roman" w:eastAsia="Times New Roman" w:hAnsi="Times New Roman" w:cs="Times New Roman"/>
          <w:b/>
          <w:sz w:val="24"/>
          <w:szCs w:val="24"/>
          <w:lang w:bidi="he-IL"/>
        </w:rPr>
      </w:pPr>
      <w:r w:rsidRPr="0089779A">
        <w:rPr>
          <w:rFonts w:ascii="Times New Roman" w:eastAsia="Times New Roman" w:hAnsi="Times New Roman" w:cs="Times New Roman"/>
          <w:sz w:val="24"/>
          <w:szCs w:val="24"/>
          <w:lang w:bidi="he-IL"/>
        </w:rPr>
        <w:t xml:space="preserve">Рабочая программа рассматривает следующее распределение учебного материала: </w:t>
      </w:r>
    </w:p>
    <w:tbl>
      <w:tblPr>
        <w:tblW w:w="8064" w:type="dxa"/>
        <w:jc w:val="center"/>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79"/>
        <w:gridCol w:w="1985"/>
      </w:tblGrid>
      <w:tr w:rsidR="004D5531" w:rsidRPr="0089779A" w:rsidTr="0089779A">
        <w:trPr>
          <w:jc w:val="center"/>
        </w:trPr>
        <w:tc>
          <w:tcPr>
            <w:tcW w:w="6079" w:type="dxa"/>
          </w:tcPr>
          <w:p w:rsidR="004D5531" w:rsidRPr="0089779A" w:rsidRDefault="004D5531" w:rsidP="004D5531">
            <w:pPr>
              <w:jc w:val="center"/>
              <w:rPr>
                <w:rFonts w:ascii="Times New Roman" w:eastAsia="Calibri" w:hAnsi="Times New Roman" w:cs="Times New Roman"/>
                <w:b/>
                <w:sz w:val="24"/>
                <w:szCs w:val="24"/>
                <w:lang w:eastAsia="en-US"/>
              </w:rPr>
            </w:pPr>
            <w:r w:rsidRPr="0089779A">
              <w:rPr>
                <w:rFonts w:ascii="Times New Roman" w:eastAsia="Times New Roman" w:hAnsi="Times New Roman" w:cs="Times New Roman"/>
                <w:b/>
                <w:sz w:val="24"/>
                <w:szCs w:val="24"/>
                <w:lang w:bidi="he-IL"/>
              </w:rPr>
              <w:t>Содержание</w:t>
            </w:r>
          </w:p>
        </w:tc>
        <w:tc>
          <w:tcPr>
            <w:tcW w:w="1985" w:type="dxa"/>
          </w:tcPr>
          <w:p w:rsidR="004D5531" w:rsidRPr="0089779A" w:rsidRDefault="004D5531" w:rsidP="004D5531">
            <w:pPr>
              <w:jc w:val="center"/>
              <w:rPr>
                <w:rFonts w:ascii="Times New Roman" w:eastAsia="Calibri" w:hAnsi="Times New Roman" w:cs="Times New Roman"/>
                <w:b/>
                <w:sz w:val="24"/>
                <w:szCs w:val="24"/>
                <w:lang w:eastAsia="en-US"/>
              </w:rPr>
            </w:pPr>
            <w:r w:rsidRPr="0089779A">
              <w:rPr>
                <w:rFonts w:ascii="Times New Roman" w:eastAsia="Times New Roman" w:hAnsi="Times New Roman" w:cs="Times New Roman"/>
                <w:b/>
                <w:sz w:val="24"/>
                <w:szCs w:val="24"/>
                <w:lang w:bidi="he-IL"/>
              </w:rPr>
              <w:t>Кол-во часов</w:t>
            </w:r>
          </w:p>
        </w:tc>
      </w:tr>
      <w:tr w:rsidR="004D5531" w:rsidRPr="0089779A" w:rsidTr="0089779A">
        <w:trPr>
          <w:trHeight w:val="363"/>
          <w:jc w:val="center"/>
        </w:trPr>
        <w:tc>
          <w:tcPr>
            <w:tcW w:w="6079" w:type="dxa"/>
          </w:tcPr>
          <w:p w:rsidR="004D5531" w:rsidRPr="0089779A" w:rsidRDefault="004D5531" w:rsidP="004D5531">
            <w:pPr>
              <w:rPr>
                <w:rFonts w:ascii="Times New Roman" w:eastAsia="Times New Roman" w:hAnsi="Times New Roman" w:cs="Times New Roman"/>
                <w:sz w:val="24"/>
                <w:szCs w:val="24"/>
                <w:lang w:bidi="he-IL"/>
              </w:rPr>
            </w:pPr>
            <w:r w:rsidRPr="0089779A">
              <w:rPr>
                <w:rFonts w:ascii="Times New Roman" w:hAnsi="Times New Roman" w:cs="Times New Roman"/>
                <w:b/>
                <w:bCs/>
                <w:sz w:val="24"/>
                <w:szCs w:val="24"/>
              </w:rPr>
              <w:t>Международное значение русского языка</w:t>
            </w:r>
          </w:p>
        </w:tc>
        <w:tc>
          <w:tcPr>
            <w:tcW w:w="1985" w:type="dxa"/>
          </w:tcPr>
          <w:p w:rsidR="004D5531" w:rsidRPr="0089779A" w:rsidRDefault="004D5531" w:rsidP="004D5531">
            <w:pPr>
              <w:spacing w:line="360" w:lineRule="auto"/>
              <w:ind w:firstLine="519"/>
              <w:rPr>
                <w:rFonts w:ascii="Times New Roman" w:eastAsia="Calibri" w:hAnsi="Times New Roman" w:cs="Times New Roman"/>
                <w:sz w:val="24"/>
                <w:szCs w:val="24"/>
                <w:lang w:eastAsia="en-US"/>
              </w:rPr>
            </w:pPr>
            <w:r w:rsidRPr="0089779A">
              <w:rPr>
                <w:rFonts w:ascii="Times New Roman" w:eastAsia="Calibri" w:hAnsi="Times New Roman" w:cs="Times New Roman"/>
                <w:sz w:val="24"/>
                <w:szCs w:val="24"/>
                <w:lang w:eastAsia="en-US"/>
              </w:rPr>
              <w:t>1</w:t>
            </w:r>
          </w:p>
        </w:tc>
      </w:tr>
      <w:tr w:rsidR="004D5531" w:rsidRPr="0089779A" w:rsidTr="0089779A">
        <w:trPr>
          <w:jc w:val="center"/>
        </w:trPr>
        <w:tc>
          <w:tcPr>
            <w:tcW w:w="6079" w:type="dxa"/>
          </w:tcPr>
          <w:p w:rsidR="004D5531" w:rsidRPr="0089779A" w:rsidRDefault="004D5531" w:rsidP="00E30016">
            <w:pPr>
              <w:rPr>
                <w:rFonts w:ascii="Times New Roman" w:eastAsia="Calibri" w:hAnsi="Times New Roman" w:cs="Times New Roman"/>
                <w:sz w:val="24"/>
                <w:szCs w:val="24"/>
                <w:lang w:eastAsia="en-US"/>
              </w:rPr>
            </w:pPr>
            <w:r w:rsidRPr="0089779A">
              <w:rPr>
                <w:rFonts w:ascii="Times New Roman" w:hAnsi="Times New Roman" w:cs="Times New Roman"/>
                <w:b/>
                <w:bCs/>
                <w:sz w:val="24"/>
                <w:szCs w:val="24"/>
              </w:rPr>
              <w:t>Повторение</w:t>
            </w:r>
            <w:r w:rsidR="00926F6F" w:rsidRPr="0089779A">
              <w:rPr>
                <w:rFonts w:ascii="Times New Roman" w:hAnsi="Times New Roman" w:cs="Times New Roman"/>
                <w:b/>
                <w:bCs/>
                <w:sz w:val="24"/>
                <w:szCs w:val="24"/>
              </w:rPr>
              <w:t xml:space="preserve"> </w:t>
            </w:r>
            <w:r w:rsidRPr="0089779A">
              <w:rPr>
                <w:rFonts w:ascii="Times New Roman" w:hAnsi="Times New Roman" w:cs="Times New Roman"/>
                <w:b/>
                <w:bCs/>
                <w:sz w:val="24"/>
                <w:szCs w:val="24"/>
              </w:rPr>
              <w:t xml:space="preserve"> </w:t>
            </w:r>
            <w:r w:rsidR="00E30016" w:rsidRPr="0089779A">
              <w:rPr>
                <w:rFonts w:ascii="Times New Roman" w:hAnsi="Times New Roman" w:cs="Times New Roman"/>
                <w:b/>
                <w:bCs/>
                <w:sz w:val="24"/>
                <w:szCs w:val="24"/>
              </w:rPr>
              <w:t>пройденного</w:t>
            </w:r>
            <w:r w:rsidRPr="0089779A">
              <w:rPr>
                <w:rFonts w:ascii="Times New Roman" w:hAnsi="Times New Roman" w:cs="Times New Roman"/>
                <w:b/>
                <w:bCs/>
                <w:sz w:val="24"/>
                <w:szCs w:val="24"/>
              </w:rPr>
              <w:t xml:space="preserve"> в V-VIII классах</w:t>
            </w:r>
          </w:p>
        </w:tc>
        <w:tc>
          <w:tcPr>
            <w:tcW w:w="1985" w:type="dxa"/>
          </w:tcPr>
          <w:p w:rsidR="004D5531" w:rsidRPr="0089779A" w:rsidRDefault="00ED47EA" w:rsidP="00E30016">
            <w:pPr>
              <w:spacing w:line="360" w:lineRule="auto"/>
              <w:rPr>
                <w:rFonts w:ascii="Times New Roman" w:eastAsia="Calibri" w:hAnsi="Times New Roman" w:cs="Times New Roman"/>
                <w:sz w:val="24"/>
                <w:szCs w:val="24"/>
                <w:lang w:eastAsia="en-US"/>
              </w:rPr>
            </w:pPr>
            <w:r w:rsidRPr="0089779A">
              <w:rPr>
                <w:rFonts w:ascii="Times New Roman" w:eastAsia="Calibri" w:hAnsi="Times New Roman" w:cs="Times New Roman"/>
                <w:sz w:val="24"/>
                <w:szCs w:val="24"/>
                <w:lang w:eastAsia="en-US"/>
              </w:rPr>
              <w:t xml:space="preserve">        </w:t>
            </w:r>
            <w:r w:rsidR="00FA519B" w:rsidRPr="0089779A">
              <w:rPr>
                <w:rFonts w:ascii="Times New Roman" w:eastAsia="Calibri" w:hAnsi="Times New Roman" w:cs="Times New Roman"/>
                <w:sz w:val="24"/>
                <w:szCs w:val="24"/>
                <w:lang w:eastAsia="en-US"/>
              </w:rPr>
              <w:t xml:space="preserve"> </w:t>
            </w:r>
            <w:r w:rsidR="00E30016" w:rsidRPr="0089779A">
              <w:rPr>
                <w:rFonts w:ascii="Times New Roman" w:eastAsia="Calibri" w:hAnsi="Times New Roman" w:cs="Times New Roman"/>
                <w:sz w:val="24"/>
                <w:szCs w:val="24"/>
                <w:lang w:eastAsia="en-US"/>
              </w:rPr>
              <w:t>7</w:t>
            </w:r>
          </w:p>
        </w:tc>
      </w:tr>
      <w:tr w:rsidR="004D5531" w:rsidRPr="0089779A" w:rsidTr="0089779A">
        <w:trPr>
          <w:jc w:val="center"/>
        </w:trPr>
        <w:tc>
          <w:tcPr>
            <w:tcW w:w="6079" w:type="dxa"/>
          </w:tcPr>
          <w:p w:rsidR="004D5531" w:rsidRPr="0089779A" w:rsidRDefault="00E30016" w:rsidP="00E30016">
            <w:pPr>
              <w:rPr>
                <w:rFonts w:ascii="Times New Roman" w:eastAsia="Times New Roman" w:hAnsi="Times New Roman" w:cs="Times New Roman"/>
                <w:sz w:val="24"/>
                <w:szCs w:val="24"/>
                <w:lang w:bidi="he-IL"/>
              </w:rPr>
            </w:pPr>
            <w:r w:rsidRPr="0089779A">
              <w:rPr>
                <w:rFonts w:ascii="Times New Roman" w:hAnsi="Times New Roman" w:cs="Times New Roman"/>
                <w:b/>
                <w:bCs/>
                <w:sz w:val="24"/>
                <w:szCs w:val="24"/>
              </w:rPr>
              <w:t>Сложны</w:t>
            </w:r>
            <w:r w:rsidR="004D5531" w:rsidRPr="0089779A">
              <w:rPr>
                <w:rFonts w:ascii="Times New Roman" w:hAnsi="Times New Roman" w:cs="Times New Roman"/>
                <w:b/>
                <w:bCs/>
                <w:sz w:val="24"/>
                <w:szCs w:val="24"/>
              </w:rPr>
              <w:t>е предложени</w:t>
            </w:r>
            <w:r w:rsidRPr="0089779A">
              <w:rPr>
                <w:rFonts w:ascii="Times New Roman" w:hAnsi="Times New Roman" w:cs="Times New Roman"/>
                <w:b/>
                <w:bCs/>
                <w:sz w:val="24"/>
                <w:szCs w:val="24"/>
              </w:rPr>
              <w:t>я</w:t>
            </w:r>
          </w:p>
        </w:tc>
        <w:tc>
          <w:tcPr>
            <w:tcW w:w="1985" w:type="dxa"/>
          </w:tcPr>
          <w:p w:rsidR="004D5531" w:rsidRPr="0089779A" w:rsidRDefault="00E30016" w:rsidP="004D5531">
            <w:pPr>
              <w:spacing w:line="360" w:lineRule="auto"/>
              <w:ind w:firstLine="519"/>
              <w:rPr>
                <w:rFonts w:ascii="Times New Roman" w:eastAsia="Times New Roman" w:hAnsi="Times New Roman" w:cs="Times New Roman"/>
                <w:sz w:val="24"/>
                <w:szCs w:val="24"/>
                <w:lang w:bidi="he-IL"/>
              </w:rPr>
            </w:pPr>
            <w:r w:rsidRPr="0089779A">
              <w:rPr>
                <w:rFonts w:ascii="Times New Roman" w:eastAsia="Times New Roman" w:hAnsi="Times New Roman" w:cs="Times New Roman"/>
                <w:sz w:val="24"/>
                <w:szCs w:val="24"/>
                <w:lang w:bidi="he-IL"/>
              </w:rPr>
              <w:t>1</w:t>
            </w:r>
          </w:p>
        </w:tc>
      </w:tr>
      <w:tr w:rsidR="00FA519B" w:rsidRPr="0089779A" w:rsidTr="0089779A">
        <w:trPr>
          <w:jc w:val="center"/>
        </w:trPr>
        <w:tc>
          <w:tcPr>
            <w:tcW w:w="6079" w:type="dxa"/>
          </w:tcPr>
          <w:p w:rsidR="00FA519B" w:rsidRPr="0089779A" w:rsidRDefault="00FA519B" w:rsidP="00E30016">
            <w:pPr>
              <w:rPr>
                <w:rFonts w:ascii="Times New Roman" w:hAnsi="Times New Roman" w:cs="Times New Roman"/>
                <w:b/>
                <w:bCs/>
                <w:sz w:val="24"/>
                <w:szCs w:val="24"/>
              </w:rPr>
            </w:pPr>
            <w:r w:rsidRPr="0089779A">
              <w:rPr>
                <w:rFonts w:ascii="Times New Roman" w:hAnsi="Times New Roman" w:cs="Times New Roman"/>
                <w:b/>
                <w:bCs/>
                <w:sz w:val="24"/>
                <w:szCs w:val="24"/>
              </w:rPr>
              <w:t>Союзные сложные предложения</w:t>
            </w:r>
          </w:p>
        </w:tc>
        <w:tc>
          <w:tcPr>
            <w:tcW w:w="1985" w:type="dxa"/>
          </w:tcPr>
          <w:p w:rsidR="00FA519B" w:rsidRPr="0089779A" w:rsidRDefault="00FA519B" w:rsidP="004D5531">
            <w:pPr>
              <w:spacing w:line="360" w:lineRule="auto"/>
              <w:ind w:firstLine="519"/>
              <w:rPr>
                <w:rFonts w:ascii="Times New Roman" w:eastAsia="Times New Roman" w:hAnsi="Times New Roman" w:cs="Times New Roman"/>
                <w:sz w:val="24"/>
                <w:szCs w:val="24"/>
                <w:lang w:bidi="he-IL"/>
              </w:rPr>
            </w:pPr>
            <w:r w:rsidRPr="0089779A">
              <w:rPr>
                <w:rFonts w:ascii="Times New Roman" w:eastAsia="Times New Roman" w:hAnsi="Times New Roman" w:cs="Times New Roman"/>
                <w:sz w:val="24"/>
                <w:szCs w:val="24"/>
                <w:lang w:bidi="he-IL"/>
              </w:rPr>
              <w:t>6</w:t>
            </w:r>
          </w:p>
        </w:tc>
      </w:tr>
      <w:tr w:rsidR="004D5531" w:rsidRPr="0089779A" w:rsidTr="0089779A">
        <w:trPr>
          <w:jc w:val="center"/>
        </w:trPr>
        <w:tc>
          <w:tcPr>
            <w:tcW w:w="6079" w:type="dxa"/>
          </w:tcPr>
          <w:p w:rsidR="004D5531" w:rsidRPr="0089779A" w:rsidRDefault="004D5531" w:rsidP="004D5531">
            <w:pPr>
              <w:widowControl w:val="0"/>
              <w:autoSpaceDE w:val="0"/>
              <w:autoSpaceDN w:val="0"/>
              <w:adjustRightInd w:val="0"/>
              <w:spacing w:before="24" w:after="0" w:line="360" w:lineRule="auto"/>
              <w:ind w:right="9"/>
              <w:rPr>
                <w:rFonts w:ascii="Times New Roman" w:eastAsia="Times New Roman" w:hAnsi="Times New Roman" w:cs="Times New Roman"/>
                <w:sz w:val="24"/>
                <w:szCs w:val="24"/>
                <w:lang w:bidi="he-IL"/>
              </w:rPr>
            </w:pPr>
            <w:r w:rsidRPr="0089779A">
              <w:rPr>
                <w:rFonts w:ascii="Times New Roman" w:hAnsi="Times New Roman" w:cs="Times New Roman"/>
                <w:b/>
                <w:bCs/>
                <w:sz w:val="24"/>
                <w:szCs w:val="24"/>
              </w:rPr>
              <w:t>Сложносочиненные предложения</w:t>
            </w:r>
          </w:p>
        </w:tc>
        <w:tc>
          <w:tcPr>
            <w:tcW w:w="1985" w:type="dxa"/>
          </w:tcPr>
          <w:p w:rsidR="004D5531" w:rsidRPr="0089779A" w:rsidRDefault="00FA519B" w:rsidP="004D5531">
            <w:pPr>
              <w:spacing w:line="360" w:lineRule="auto"/>
              <w:ind w:firstLine="519"/>
              <w:rPr>
                <w:rFonts w:ascii="Times New Roman" w:eastAsia="Calibri" w:hAnsi="Times New Roman" w:cs="Times New Roman"/>
                <w:sz w:val="24"/>
                <w:szCs w:val="24"/>
                <w:lang w:eastAsia="en-US"/>
              </w:rPr>
            </w:pPr>
            <w:r w:rsidRPr="0089779A">
              <w:rPr>
                <w:rFonts w:ascii="Times New Roman" w:eastAsia="Calibri" w:hAnsi="Times New Roman" w:cs="Times New Roman"/>
                <w:sz w:val="24"/>
                <w:szCs w:val="24"/>
                <w:lang w:eastAsia="en-US"/>
              </w:rPr>
              <w:t>5</w:t>
            </w:r>
          </w:p>
        </w:tc>
      </w:tr>
      <w:tr w:rsidR="004D5531" w:rsidRPr="0089779A" w:rsidTr="0089779A">
        <w:trPr>
          <w:jc w:val="center"/>
        </w:trPr>
        <w:tc>
          <w:tcPr>
            <w:tcW w:w="6079" w:type="dxa"/>
          </w:tcPr>
          <w:p w:rsidR="004D5531" w:rsidRPr="0089779A" w:rsidRDefault="004D5531" w:rsidP="00FA519B">
            <w:pPr>
              <w:widowControl w:val="0"/>
              <w:autoSpaceDE w:val="0"/>
              <w:autoSpaceDN w:val="0"/>
              <w:adjustRightInd w:val="0"/>
              <w:spacing w:before="24" w:after="0" w:line="360" w:lineRule="auto"/>
              <w:ind w:right="9"/>
              <w:rPr>
                <w:rFonts w:ascii="Times New Roman" w:eastAsia="Times New Roman" w:hAnsi="Times New Roman" w:cs="Times New Roman"/>
                <w:sz w:val="24"/>
                <w:szCs w:val="24"/>
                <w:lang w:bidi="he-IL"/>
              </w:rPr>
            </w:pPr>
            <w:r w:rsidRPr="0089779A">
              <w:rPr>
                <w:rFonts w:ascii="Times New Roman" w:hAnsi="Times New Roman" w:cs="Times New Roman"/>
                <w:b/>
                <w:bCs/>
                <w:sz w:val="24"/>
                <w:szCs w:val="24"/>
              </w:rPr>
              <w:lastRenderedPageBreak/>
              <w:t>Сложноподчи</w:t>
            </w:r>
            <w:r w:rsidR="00FA519B" w:rsidRPr="0089779A">
              <w:rPr>
                <w:rFonts w:ascii="Times New Roman" w:hAnsi="Times New Roman" w:cs="Times New Roman"/>
                <w:b/>
                <w:bCs/>
                <w:sz w:val="24"/>
                <w:szCs w:val="24"/>
              </w:rPr>
              <w:t>ненн</w:t>
            </w:r>
            <w:r w:rsidRPr="0089779A">
              <w:rPr>
                <w:rFonts w:ascii="Times New Roman" w:hAnsi="Times New Roman" w:cs="Times New Roman"/>
                <w:b/>
                <w:bCs/>
                <w:sz w:val="24"/>
                <w:szCs w:val="24"/>
              </w:rPr>
              <w:t>ые предложения</w:t>
            </w:r>
          </w:p>
        </w:tc>
        <w:tc>
          <w:tcPr>
            <w:tcW w:w="1985" w:type="dxa"/>
          </w:tcPr>
          <w:p w:rsidR="004D5531" w:rsidRPr="0089779A" w:rsidRDefault="00ED47EA" w:rsidP="004D5531">
            <w:pPr>
              <w:spacing w:line="360" w:lineRule="auto"/>
              <w:rPr>
                <w:rFonts w:ascii="Times New Roman" w:eastAsia="Calibri" w:hAnsi="Times New Roman" w:cs="Times New Roman"/>
                <w:sz w:val="24"/>
                <w:szCs w:val="24"/>
                <w:lang w:eastAsia="en-US"/>
              </w:rPr>
            </w:pPr>
            <w:r w:rsidRPr="0089779A">
              <w:rPr>
                <w:rFonts w:ascii="Times New Roman" w:eastAsia="Times New Roman" w:hAnsi="Times New Roman" w:cs="Times New Roman"/>
                <w:sz w:val="24"/>
                <w:szCs w:val="24"/>
                <w:lang w:bidi="he-IL"/>
              </w:rPr>
              <w:t xml:space="preserve">        </w:t>
            </w:r>
            <w:r w:rsidR="004D5531" w:rsidRPr="0089779A">
              <w:rPr>
                <w:rFonts w:ascii="Times New Roman" w:eastAsia="Times New Roman" w:hAnsi="Times New Roman" w:cs="Times New Roman"/>
                <w:sz w:val="24"/>
                <w:szCs w:val="24"/>
                <w:lang w:bidi="he-IL"/>
              </w:rPr>
              <w:t>24</w:t>
            </w:r>
          </w:p>
        </w:tc>
      </w:tr>
      <w:tr w:rsidR="004D5531" w:rsidRPr="0089779A" w:rsidTr="0089779A">
        <w:trPr>
          <w:jc w:val="center"/>
        </w:trPr>
        <w:tc>
          <w:tcPr>
            <w:tcW w:w="6079" w:type="dxa"/>
          </w:tcPr>
          <w:p w:rsidR="004D5531" w:rsidRPr="0089779A" w:rsidRDefault="004D5531" w:rsidP="004D5531">
            <w:pPr>
              <w:widowControl w:val="0"/>
              <w:autoSpaceDE w:val="0"/>
              <w:autoSpaceDN w:val="0"/>
              <w:adjustRightInd w:val="0"/>
              <w:spacing w:before="24" w:after="0" w:line="360" w:lineRule="auto"/>
              <w:ind w:right="9"/>
              <w:rPr>
                <w:rFonts w:ascii="Times New Roman" w:eastAsia="Times New Roman" w:hAnsi="Times New Roman" w:cs="Times New Roman"/>
                <w:sz w:val="24"/>
                <w:szCs w:val="24"/>
                <w:lang w:bidi="he-IL"/>
              </w:rPr>
            </w:pPr>
            <w:r w:rsidRPr="0089779A">
              <w:rPr>
                <w:rFonts w:ascii="Times New Roman" w:hAnsi="Times New Roman" w:cs="Times New Roman"/>
                <w:b/>
                <w:bCs/>
                <w:sz w:val="24"/>
                <w:szCs w:val="24"/>
              </w:rPr>
              <w:t>Бессоюзные сложные предложения</w:t>
            </w:r>
          </w:p>
        </w:tc>
        <w:tc>
          <w:tcPr>
            <w:tcW w:w="1985" w:type="dxa"/>
          </w:tcPr>
          <w:p w:rsidR="004D5531" w:rsidRPr="0089779A" w:rsidRDefault="00ED47EA" w:rsidP="00ED47EA">
            <w:pPr>
              <w:spacing w:line="360" w:lineRule="auto"/>
              <w:rPr>
                <w:rFonts w:ascii="Times New Roman" w:eastAsia="Times New Roman" w:hAnsi="Times New Roman" w:cs="Times New Roman"/>
                <w:sz w:val="24"/>
                <w:szCs w:val="24"/>
                <w:lang w:bidi="he-IL"/>
              </w:rPr>
            </w:pPr>
            <w:r w:rsidRPr="0089779A">
              <w:rPr>
                <w:rFonts w:ascii="Times New Roman" w:eastAsia="Times New Roman" w:hAnsi="Times New Roman" w:cs="Times New Roman"/>
                <w:sz w:val="24"/>
                <w:szCs w:val="24"/>
                <w:lang w:bidi="he-IL"/>
              </w:rPr>
              <w:t xml:space="preserve">         </w:t>
            </w:r>
            <w:r w:rsidR="004D5531" w:rsidRPr="0089779A">
              <w:rPr>
                <w:rFonts w:ascii="Times New Roman" w:eastAsia="Times New Roman" w:hAnsi="Times New Roman" w:cs="Times New Roman"/>
                <w:sz w:val="24"/>
                <w:szCs w:val="24"/>
                <w:lang w:bidi="he-IL"/>
              </w:rPr>
              <w:t>8</w:t>
            </w:r>
          </w:p>
        </w:tc>
      </w:tr>
      <w:tr w:rsidR="004D5531" w:rsidRPr="0089779A" w:rsidTr="0089779A">
        <w:trPr>
          <w:jc w:val="center"/>
        </w:trPr>
        <w:tc>
          <w:tcPr>
            <w:tcW w:w="6079" w:type="dxa"/>
          </w:tcPr>
          <w:p w:rsidR="004D5531" w:rsidRPr="0089779A" w:rsidRDefault="004D5531" w:rsidP="004D5531">
            <w:pPr>
              <w:widowControl w:val="0"/>
              <w:autoSpaceDE w:val="0"/>
              <w:autoSpaceDN w:val="0"/>
              <w:adjustRightInd w:val="0"/>
              <w:spacing w:before="24" w:after="0" w:line="360" w:lineRule="auto"/>
              <w:ind w:right="9"/>
              <w:rPr>
                <w:rFonts w:ascii="Times New Roman" w:eastAsia="Times New Roman" w:hAnsi="Times New Roman" w:cs="Times New Roman"/>
                <w:sz w:val="24"/>
                <w:szCs w:val="24"/>
                <w:lang w:bidi="he-IL"/>
              </w:rPr>
            </w:pPr>
            <w:r w:rsidRPr="0089779A">
              <w:rPr>
                <w:rFonts w:ascii="Times New Roman" w:hAnsi="Times New Roman" w:cs="Times New Roman"/>
                <w:b/>
                <w:bCs/>
                <w:sz w:val="24"/>
                <w:szCs w:val="24"/>
              </w:rPr>
              <w:t>Сложные предложения с различными видами связи</w:t>
            </w:r>
          </w:p>
        </w:tc>
        <w:tc>
          <w:tcPr>
            <w:tcW w:w="1985" w:type="dxa"/>
          </w:tcPr>
          <w:p w:rsidR="004D5531" w:rsidRPr="0089779A" w:rsidRDefault="00ED47EA" w:rsidP="00ED47EA">
            <w:pPr>
              <w:spacing w:line="360" w:lineRule="auto"/>
              <w:rPr>
                <w:rFonts w:ascii="Times New Roman" w:eastAsia="Times New Roman" w:hAnsi="Times New Roman" w:cs="Times New Roman"/>
                <w:sz w:val="24"/>
                <w:szCs w:val="24"/>
                <w:lang w:bidi="he-IL"/>
              </w:rPr>
            </w:pPr>
            <w:r w:rsidRPr="0089779A">
              <w:rPr>
                <w:rFonts w:ascii="Times New Roman" w:eastAsia="Times New Roman" w:hAnsi="Times New Roman" w:cs="Times New Roman"/>
                <w:sz w:val="24"/>
                <w:szCs w:val="24"/>
                <w:lang w:bidi="he-IL"/>
              </w:rPr>
              <w:t xml:space="preserve">         </w:t>
            </w:r>
            <w:r w:rsidR="004D5531" w:rsidRPr="0089779A">
              <w:rPr>
                <w:rFonts w:ascii="Times New Roman" w:eastAsia="Times New Roman" w:hAnsi="Times New Roman" w:cs="Times New Roman"/>
                <w:sz w:val="24"/>
                <w:szCs w:val="24"/>
                <w:lang w:bidi="he-IL"/>
              </w:rPr>
              <w:t>7</w:t>
            </w:r>
          </w:p>
        </w:tc>
      </w:tr>
      <w:tr w:rsidR="00FA519B" w:rsidRPr="0089779A" w:rsidTr="0089779A">
        <w:trPr>
          <w:jc w:val="center"/>
        </w:trPr>
        <w:tc>
          <w:tcPr>
            <w:tcW w:w="6079" w:type="dxa"/>
          </w:tcPr>
          <w:p w:rsidR="00FA519B" w:rsidRPr="0089779A" w:rsidRDefault="00FA519B" w:rsidP="004D5531">
            <w:pPr>
              <w:widowControl w:val="0"/>
              <w:autoSpaceDE w:val="0"/>
              <w:autoSpaceDN w:val="0"/>
              <w:adjustRightInd w:val="0"/>
              <w:spacing w:before="24" w:after="0" w:line="360" w:lineRule="auto"/>
              <w:ind w:right="9"/>
              <w:rPr>
                <w:rFonts w:ascii="Times New Roman" w:hAnsi="Times New Roman" w:cs="Times New Roman"/>
                <w:b/>
                <w:bCs/>
                <w:sz w:val="24"/>
                <w:szCs w:val="24"/>
              </w:rPr>
            </w:pPr>
            <w:r w:rsidRPr="0089779A">
              <w:rPr>
                <w:rFonts w:ascii="Times New Roman" w:hAnsi="Times New Roman" w:cs="Times New Roman"/>
                <w:b/>
                <w:bCs/>
                <w:sz w:val="24"/>
                <w:szCs w:val="24"/>
              </w:rPr>
              <w:t>Общие сведения о языке</w:t>
            </w:r>
          </w:p>
        </w:tc>
        <w:tc>
          <w:tcPr>
            <w:tcW w:w="1985" w:type="dxa"/>
          </w:tcPr>
          <w:p w:rsidR="00FA519B" w:rsidRPr="0089779A" w:rsidRDefault="00FA519B" w:rsidP="00FA519B">
            <w:pPr>
              <w:spacing w:line="360" w:lineRule="auto"/>
              <w:rPr>
                <w:rFonts w:ascii="Times New Roman" w:eastAsia="Times New Roman" w:hAnsi="Times New Roman" w:cs="Times New Roman"/>
                <w:sz w:val="24"/>
                <w:szCs w:val="24"/>
                <w:lang w:bidi="he-IL"/>
              </w:rPr>
            </w:pPr>
            <w:r w:rsidRPr="0089779A">
              <w:rPr>
                <w:rFonts w:ascii="Times New Roman" w:eastAsia="Times New Roman" w:hAnsi="Times New Roman" w:cs="Times New Roman"/>
                <w:sz w:val="24"/>
                <w:szCs w:val="24"/>
                <w:lang w:bidi="he-IL"/>
              </w:rPr>
              <w:t xml:space="preserve">         3</w:t>
            </w:r>
          </w:p>
        </w:tc>
      </w:tr>
      <w:tr w:rsidR="004D5531" w:rsidRPr="0089779A" w:rsidTr="0089779A">
        <w:trPr>
          <w:jc w:val="center"/>
        </w:trPr>
        <w:tc>
          <w:tcPr>
            <w:tcW w:w="6079" w:type="dxa"/>
          </w:tcPr>
          <w:p w:rsidR="004D5531" w:rsidRPr="0089779A" w:rsidRDefault="00FA519B" w:rsidP="00FA519B">
            <w:pPr>
              <w:widowControl w:val="0"/>
              <w:autoSpaceDE w:val="0"/>
              <w:autoSpaceDN w:val="0"/>
              <w:adjustRightInd w:val="0"/>
              <w:spacing w:before="24" w:after="0" w:line="360" w:lineRule="auto"/>
              <w:ind w:right="9"/>
              <w:rPr>
                <w:rFonts w:ascii="Times New Roman" w:hAnsi="Times New Roman" w:cs="Times New Roman"/>
                <w:b/>
                <w:bCs/>
                <w:sz w:val="24"/>
                <w:szCs w:val="24"/>
              </w:rPr>
            </w:pPr>
            <w:r w:rsidRPr="0089779A">
              <w:rPr>
                <w:rFonts w:ascii="Times New Roman" w:hAnsi="Times New Roman" w:cs="Times New Roman"/>
                <w:b/>
                <w:bCs/>
                <w:sz w:val="24"/>
                <w:szCs w:val="24"/>
              </w:rPr>
              <w:t>С</w:t>
            </w:r>
            <w:r w:rsidR="003D7E93" w:rsidRPr="0089779A">
              <w:rPr>
                <w:rFonts w:ascii="Times New Roman" w:hAnsi="Times New Roman" w:cs="Times New Roman"/>
                <w:b/>
                <w:bCs/>
                <w:sz w:val="24"/>
                <w:szCs w:val="24"/>
              </w:rPr>
              <w:t xml:space="preserve">истематизация </w:t>
            </w:r>
            <w:r w:rsidR="00926F6F" w:rsidRPr="0089779A">
              <w:rPr>
                <w:rFonts w:ascii="Times New Roman" w:hAnsi="Times New Roman" w:cs="Times New Roman"/>
                <w:b/>
                <w:bCs/>
                <w:sz w:val="24"/>
                <w:szCs w:val="24"/>
              </w:rPr>
              <w:t xml:space="preserve"> </w:t>
            </w:r>
            <w:r w:rsidR="003D7E93" w:rsidRPr="0089779A">
              <w:rPr>
                <w:rFonts w:ascii="Times New Roman" w:hAnsi="Times New Roman" w:cs="Times New Roman"/>
                <w:b/>
                <w:bCs/>
                <w:sz w:val="24"/>
                <w:szCs w:val="24"/>
              </w:rPr>
              <w:t xml:space="preserve">изученного </w:t>
            </w:r>
            <w:r w:rsidRPr="0089779A">
              <w:rPr>
                <w:rFonts w:ascii="Times New Roman" w:hAnsi="Times New Roman" w:cs="Times New Roman"/>
                <w:b/>
                <w:bCs/>
                <w:sz w:val="24"/>
                <w:szCs w:val="24"/>
              </w:rPr>
              <w:t>по фонетике, лексике, грамматике и правописанию, культуре речи</w:t>
            </w:r>
          </w:p>
        </w:tc>
        <w:tc>
          <w:tcPr>
            <w:tcW w:w="1985" w:type="dxa"/>
          </w:tcPr>
          <w:p w:rsidR="004D5531" w:rsidRPr="0089779A" w:rsidRDefault="00ED47EA" w:rsidP="00ED47EA">
            <w:pPr>
              <w:spacing w:line="360" w:lineRule="auto"/>
              <w:rPr>
                <w:rFonts w:ascii="Times New Roman" w:eastAsia="Times New Roman" w:hAnsi="Times New Roman" w:cs="Times New Roman"/>
                <w:sz w:val="24"/>
                <w:szCs w:val="24"/>
                <w:lang w:bidi="he-IL"/>
              </w:rPr>
            </w:pPr>
            <w:r w:rsidRPr="0089779A">
              <w:rPr>
                <w:rFonts w:ascii="Times New Roman" w:eastAsia="Times New Roman" w:hAnsi="Times New Roman" w:cs="Times New Roman"/>
                <w:sz w:val="24"/>
                <w:szCs w:val="24"/>
                <w:lang w:bidi="he-IL"/>
              </w:rPr>
              <w:t xml:space="preserve">        </w:t>
            </w:r>
            <w:bookmarkStart w:id="0" w:name="_GoBack"/>
            <w:bookmarkEnd w:id="0"/>
            <w:r w:rsidR="00FA519B" w:rsidRPr="0089779A">
              <w:rPr>
                <w:rFonts w:ascii="Times New Roman" w:eastAsia="Times New Roman" w:hAnsi="Times New Roman" w:cs="Times New Roman"/>
                <w:sz w:val="24"/>
                <w:szCs w:val="24"/>
                <w:lang w:bidi="he-IL"/>
              </w:rPr>
              <w:t xml:space="preserve"> 6</w:t>
            </w:r>
          </w:p>
        </w:tc>
      </w:tr>
      <w:tr w:rsidR="00FA519B" w:rsidRPr="0089779A" w:rsidTr="0089779A">
        <w:trPr>
          <w:jc w:val="center"/>
        </w:trPr>
        <w:tc>
          <w:tcPr>
            <w:tcW w:w="6079" w:type="dxa"/>
          </w:tcPr>
          <w:p w:rsidR="00FA519B" w:rsidRPr="0089779A" w:rsidRDefault="00FA519B" w:rsidP="00FA519B">
            <w:pPr>
              <w:widowControl w:val="0"/>
              <w:autoSpaceDE w:val="0"/>
              <w:autoSpaceDN w:val="0"/>
              <w:adjustRightInd w:val="0"/>
              <w:spacing w:before="24" w:after="0" w:line="360" w:lineRule="auto"/>
              <w:ind w:right="9"/>
              <w:rPr>
                <w:rFonts w:ascii="Times New Roman" w:hAnsi="Times New Roman" w:cs="Times New Roman"/>
                <w:b/>
                <w:bCs/>
                <w:sz w:val="24"/>
                <w:szCs w:val="24"/>
              </w:rPr>
            </w:pPr>
            <w:r w:rsidRPr="0089779A">
              <w:rPr>
                <w:rFonts w:ascii="Times New Roman" w:hAnsi="Times New Roman" w:cs="Times New Roman"/>
                <w:b/>
                <w:bCs/>
                <w:sz w:val="24"/>
                <w:szCs w:val="24"/>
              </w:rPr>
              <w:t>Резерв. Повторение по правописанию</w:t>
            </w:r>
          </w:p>
        </w:tc>
        <w:tc>
          <w:tcPr>
            <w:tcW w:w="1985" w:type="dxa"/>
          </w:tcPr>
          <w:p w:rsidR="00FA519B" w:rsidRPr="0089779A" w:rsidRDefault="00FA519B" w:rsidP="00ED47EA">
            <w:pPr>
              <w:spacing w:line="360" w:lineRule="auto"/>
              <w:rPr>
                <w:rFonts w:ascii="Times New Roman" w:eastAsia="Times New Roman" w:hAnsi="Times New Roman" w:cs="Times New Roman"/>
                <w:sz w:val="24"/>
                <w:szCs w:val="24"/>
                <w:lang w:bidi="he-IL"/>
              </w:rPr>
            </w:pPr>
            <w:r w:rsidRPr="0089779A">
              <w:rPr>
                <w:rFonts w:ascii="Times New Roman" w:eastAsia="Times New Roman" w:hAnsi="Times New Roman" w:cs="Times New Roman"/>
                <w:sz w:val="24"/>
                <w:szCs w:val="24"/>
                <w:lang w:bidi="he-IL"/>
              </w:rPr>
              <w:t xml:space="preserve">         1</w:t>
            </w:r>
          </w:p>
        </w:tc>
      </w:tr>
      <w:tr w:rsidR="00FA519B" w:rsidRPr="0089779A" w:rsidTr="0089779A">
        <w:trPr>
          <w:jc w:val="center"/>
        </w:trPr>
        <w:tc>
          <w:tcPr>
            <w:tcW w:w="6079" w:type="dxa"/>
          </w:tcPr>
          <w:p w:rsidR="00FA519B" w:rsidRPr="0089779A" w:rsidRDefault="00FA519B" w:rsidP="00FA519B">
            <w:pPr>
              <w:widowControl w:val="0"/>
              <w:autoSpaceDE w:val="0"/>
              <w:autoSpaceDN w:val="0"/>
              <w:adjustRightInd w:val="0"/>
              <w:spacing w:before="24" w:after="0" w:line="360" w:lineRule="auto"/>
              <w:ind w:right="9"/>
              <w:rPr>
                <w:rFonts w:ascii="Times New Roman" w:hAnsi="Times New Roman" w:cs="Times New Roman"/>
                <w:b/>
                <w:bCs/>
                <w:sz w:val="24"/>
                <w:szCs w:val="24"/>
              </w:rPr>
            </w:pPr>
            <w:r w:rsidRPr="0089779A">
              <w:rPr>
                <w:rFonts w:ascii="Times New Roman" w:hAnsi="Times New Roman" w:cs="Times New Roman"/>
                <w:b/>
                <w:bCs/>
                <w:sz w:val="24"/>
                <w:szCs w:val="24"/>
              </w:rPr>
              <w:t>Резерв. Повторение по культуре речи</w:t>
            </w:r>
          </w:p>
        </w:tc>
        <w:tc>
          <w:tcPr>
            <w:tcW w:w="1985" w:type="dxa"/>
          </w:tcPr>
          <w:p w:rsidR="00FA519B" w:rsidRPr="0089779A" w:rsidRDefault="00FA519B" w:rsidP="00ED47EA">
            <w:pPr>
              <w:spacing w:line="360" w:lineRule="auto"/>
              <w:rPr>
                <w:rFonts w:ascii="Times New Roman" w:eastAsia="Times New Roman" w:hAnsi="Times New Roman" w:cs="Times New Roman"/>
                <w:sz w:val="24"/>
                <w:szCs w:val="24"/>
                <w:lang w:bidi="he-IL"/>
              </w:rPr>
            </w:pPr>
            <w:r w:rsidRPr="0089779A">
              <w:rPr>
                <w:rFonts w:ascii="Times New Roman" w:eastAsia="Times New Roman" w:hAnsi="Times New Roman" w:cs="Times New Roman"/>
                <w:sz w:val="24"/>
                <w:szCs w:val="24"/>
                <w:lang w:bidi="he-IL"/>
              </w:rPr>
              <w:t xml:space="preserve">         1</w:t>
            </w:r>
          </w:p>
        </w:tc>
      </w:tr>
    </w:tbl>
    <w:p w:rsidR="0089779A" w:rsidRDefault="0089779A" w:rsidP="0089779A">
      <w:pPr>
        <w:spacing w:after="0"/>
        <w:rPr>
          <w:rFonts w:ascii="Times New Roman" w:hAnsi="Times New Roman" w:cs="Times New Roman"/>
          <w:sz w:val="24"/>
          <w:szCs w:val="24"/>
        </w:rPr>
      </w:pPr>
    </w:p>
    <w:p w:rsidR="00822342" w:rsidRDefault="00822342" w:rsidP="0089779A">
      <w:pPr>
        <w:spacing w:after="0"/>
        <w:rPr>
          <w:rFonts w:ascii="Times New Roman" w:hAnsi="Times New Roman" w:cs="Times New Roman"/>
          <w:sz w:val="24"/>
          <w:szCs w:val="24"/>
        </w:rPr>
      </w:pPr>
    </w:p>
    <w:p w:rsidR="00822342" w:rsidRDefault="00822342" w:rsidP="0089779A">
      <w:pPr>
        <w:spacing w:after="0"/>
        <w:rPr>
          <w:rFonts w:ascii="Times New Roman" w:hAnsi="Times New Roman" w:cs="Times New Roman"/>
          <w:sz w:val="24"/>
          <w:szCs w:val="24"/>
        </w:rPr>
      </w:pPr>
    </w:p>
    <w:p w:rsidR="00822342" w:rsidRDefault="00822342" w:rsidP="0089779A">
      <w:pPr>
        <w:spacing w:after="0"/>
        <w:rPr>
          <w:rFonts w:ascii="Times New Roman" w:hAnsi="Times New Roman" w:cs="Times New Roman"/>
          <w:sz w:val="24"/>
          <w:szCs w:val="24"/>
        </w:rPr>
      </w:pPr>
    </w:p>
    <w:p w:rsidR="00822342" w:rsidRDefault="00822342" w:rsidP="0089779A">
      <w:pPr>
        <w:spacing w:after="0"/>
        <w:rPr>
          <w:rFonts w:ascii="Times New Roman" w:hAnsi="Times New Roman" w:cs="Times New Roman"/>
          <w:sz w:val="24"/>
          <w:szCs w:val="24"/>
        </w:rPr>
      </w:pPr>
    </w:p>
    <w:p w:rsidR="00822342" w:rsidRDefault="00822342" w:rsidP="0089779A">
      <w:pPr>
        <w:spacing w:after="0"/>
        <w:rPr>
          <w:rFonts w:ascii="Times New Roman" w:hAnsi="Times New Roman" w:cs="Times New Roman"/>
          <w:sz w:val="24"/>
          <w:szCs w:val="24"/>
        </w:rPr>
      </w:pPr>
    </w:p>
    <w:p w:rsidR="00822342" w:rsidRDefault="00822342" w:rsidP="0089779A">
      <w:pPr>
        <w:spacing w:after="0"/>
        <w:rPr>
          <w:rFonts w:ascii="Times New Roman" w:hAnsi="Times New Roman" w:cs="Times New Roman"/>
          <w:sz w:val="24"/>
          <w:szCs w:val="24"/>
        </w:rPr>
      </w:pPr>
    </w:p>
    <w:p w:rsidR="00822342" w:rsidRDefault="00822342" w:rsidP="0089779A">
      <w:pPr>
        <w:spacing w:after="0"/>
        <w:rPr>
          <w:rFonts w:ascii="Times New Roman" w:hAnsi="Times New Roman" w:cs="Times New Roman"/>
          <w:sz w:val="24"/>
          <w:szCs w:val="24"/>
        </w:rPr>
      </w:pPr>
    </w:p>
    <w:p w:rsidR="00822342" w:rsidRDefault="00822342" w:rsidP="0089779A">
      <w:pPr>
        <w:spacing w:after="0"/>
        <w:rPr>
          <w:rFonts w:ascii="Times New Roman" w:hAnsi="Times New Roman" w:cs="Times New Roman"/>
          <w:sz w:val="24"/>
          <w:szCs w:val="24"/>
        </w:rPr>
      </w:pPr>
    </w:p>
    <w:p w:rsidR="00822342" w:rsidRDefault="00822342" w:rsidP="0089779A">
      <w:pPr>
        <w:spacing w:after="0"/>
        <w:rPr>
          <w:rFonts w:ascii="Times New Roman" w:hAnsi="Times New Roman" w:cs="Times New Roman"/>
          <w:sz w:val="24"/>
          <w:szCs w:val="24"/>
        </w:rPr>
      </w:pPr>
    </w:p>
    <w:p w:rsidR="00822342" w:rsidRDefault="00822342" w:rsidP="0089779A">
      <w:pPr>
        <w:spacing w:after="0"/>
        <w:rPr>
          <w:rFonts w:ascii="Times New Roman" w:hAnsi="Times New Roman" w:cs="Times New Roman"/>
          <w:sz w:val="24"/>
          <w:szCs w:val="24"/>
        </w:rPr>
      </w:pPr>
    </w:p>
    <w:p w:rsidR="00822342" w:rsidRDefault="00822342" w:rsidP="0089779A">
      <w:pPr>
        <w:spacing w:after="0"/>
        <w:rPr>
          <w:rFonts w:ascii="Times New Roman" w:hAnsi="Times New Roman" w:cs="Times New Roman"/>
          <w:sz w:val="24"/>
          <w:szCs w:val="24"/>
        </w:rPr>
      </w:pPr>
    </w:p>
    <w:p w:rsidR="00822342" w:rsidRDefault="00822342" w:rsidP="0089779A">
      <w:pPr>
        <w:spacing w:after="0"/>
        <w:rPr>
          <w:rFonts w:ascii="Times New Roman" w:hAnsi="Times New Roman" w:cs="Times New Roman"/>
          <w:sz w:val="24"/>
          <w:szCs w:val="24"/>
        </w:rPr>
      </w:pPr>
    </w:p>
    <w:p w:rsidR="00822342" w:rsidRDefault="00822342" w:rsidP="0089779A">
      <w:pPr>
        <w:spacing w:after="0"/>
        <w:rPr>
          <w:rFonts w:ascii="Times New Roman" w:hAnsi="Times New Roman" w:cs="Times New Roman"/>
          <w:sz w:val="24"/>
          <w:szCs w:val="24"/>
        </w:rPr>
      </w:pPr>
    </w:p>
    <w:p w:rsidR="00822342" w:rsidRDefault="00822342" w:rsidP="0089779A">
      <w:pPr>
        <w:spacing w:after="0"/>
        <w:rPr>
          <w:rFonts w:ascii="Times New Roman" w:hAnsi="Times New Roman" w:cs="Times New Roman"/>
          <w:sz w:val="24"/>
          <w:szCs w:val="24"/>
        </w:rPr>
      </w:pPr>
    </w:p>
    <w:p w:rsidR="00822342" w:rsidRDefault="00822342" w:rsidP="0089779A">
      <w:pPr>
        <w:spacing w:after="0"/>
        <w:rPr>
          <w:rFonts w:ascii="Times New Roman" w:hAnsi="Times New Roman" w:cs="Times New Roman"/>
          <w:sz w:val="24"/>
          <w:szCs w:val="24"/>
        </w:rPr>
      </w:pPr>
    </w:p>
    <w:p w:rsidR="00822342" w:rsidRDefault="00822342" w:rsidP="0089779A">
      <w:pPr>
        <w:spacing w:after="0"/>
        <w:rPr>
          <w:rFonts w:ascii="Times New Roman" w:hAnsi="Times New Roman" w:cs="Times New Roman"/>
          <w:sz w:val="24"/>
          <w:szCs w:val="24"/>
        </w:rPr>
      </w:pPr>
    </w:p>
    <w:p w:rsidR="00822342" w:rsidRDefault="00822342" w:rsidP="0089779A">
      <w:pPr>
        <w:spacing w:after="0"/>
        <w:rPr>
          <w:rFonts w:ascii="Times New Roman" w:hAnsi="Times New Roman" w:cs="Times New Roman"/>
          <w:sz w:val="24"/>
          <w:szCs w:val="24"/>
        </w:rPr>
      </w:pPr>
    </w:p>
    <w:p w:rsidR="00822342" w:rsidRDefault="00822342" w:rsidP="0089779A">
      <w:pPr>
        <w:spacing w:after="0"/>
        <w:rPr>
          <w:rFonts w:ascii="Times New Roman" w:hAnsi="Times New Roman" w:cs="Times New Roman"/>
          <w:sz w:val="24"/>
          <w:szCs w:val="24"/>
        </w:rPr>
      </w:pPr>
    </w:p>
    <w:p w:rsidR="00822342" w:rsidRDefault="00822342" w:rsidP="0089779A">
      <w:pPr>
        <w:spacing w:after="0"/>
        <w:rPr>
          <w:rFonts w:ascii="Times New Roman" w:hAnsi="Times New Roman" w:cs="Times New Roman"/>
          <w:sz w:val="24"/>
          <w:szCs w:val="24"/>
        </w:rPr>
      </w:pPr>
    </w:p>
    <w:p w:rsidR="00822342" w:rsidRDefault="00822342" w:rsidP="0089779A">
      <w:pPr>
        <w:spacing w:after="0"/>
        <w:rPr>
          <w:rFonts w:ascii="Times New Roman" w:hAnsi="Times New Roman" w:cs="Times New Roman"/>
          <w:sz w:val="24"/>
          <w:szCs w:val="24"/>
        </w:rPr>
      </w:pPr>
    </w:p>
    <w:p w:rsidR="00822342" w:rsidRDefault="00822342" w:rsidP="0089779A">
      <w:pPr>
        <w:spacing w:after="0"/>
        <w:rPr>
          <w:rFonts w:ascii="Times New Roman" w:hAnsi="Times New Roman" w:cs="Times New Roman"/>
          <w:sz w:val="24"/>
          <w:szCs w:val="24"/>
        </w:rPr>
      </w:pPr>
    </w:p>
    <w:p w:rsidR="00822342" w:rsidRDefault="00822342" w:rsidP="0089779A">
      <w:pPr>
        <w:spacing w:after="0"/>
        <w:rPr>
          <w:rFonts w:ascii="Times New Roman" w:hAnsi="Times New Roman" w:cs="Times New Roman"/>
          <w:sz w:val="24"/>
          <w:szCs w:val="24"/>
        </w:rPr>
      </w:pPr>
    </w:p>
    <w:p w:rsidR="00822342" w:rsidRDefault="00822342" w:rsidP="0089779A">
      <w:pPr>
        <w:spacing w:after="0"/>
        <w:rPr>
          <w:rFonts w:ascii="Times New Roman" w:hAnsi="Times New Roman" w:cs="Times New Roman"/>
          <w:sz w:val="24"/>
          <w:szCs w:val="24"/>
        </w:rPr>
      </w:pPr>
    </w:p>
    <w:p w:rsidR="00822342" w:rsidRDefault="00822342" w:rsidP="0089779A">
      <w:pPr>
        <w:spacing w:after="0"/>
        <w:rPr>
          <w:rFonts w:ascii="Times New Roman" w:hAnsi="Times New Roman" w:cs="Times New Roman"/>
          <w:sz w:val="24"/>
          <w:szCs w:val="24"/>
        </w:rPr>
      </w:pPr>
    </w:p>
    <w:p w:rsidR="00822342" w:rsidRDefault="00822342" w:rsidP="0089779A">
      <w:pPr>
        <w:spacing w:after="0"/>
        <w:rPr>
          <w:rFonts w:ascii="Times New Roman" w:hAnsi="Times New Roman" w:cs="Times New Roman"/>
          <w:sz w:val="24"/>
          <w:szCs w:val="24"/>
        </w:rPr>
      </w:pPr>
    </w:p>
    <w:p w:rsidR="00822342" w:rsidRDefault="00822342" w:rsidP="0089779A">
      <w:pPr>
        <w:spacing w:after="0"/>
        <w:rPr>
          <w:rFonts w:ascii="Times New Roman" w:hAnsi="Times New Roman" w:cs="Times New Roman"/>
          <w:sz w:val="24"/>
          <w:szCs w:val="24"/>
        </w:rPr>
      </w:pPr>
    </w:p>
    <w:p w:rsidR="00822342" w:rsidRDefault="00822342" w:rsidP="0089779A">
      <w:pPr>
        <w:spacing w:after="0"/>
        <w:rPr>
          <w:rFonts w:ascii="Times New Roman" w:hAnsi="Times New Roman" w:cs="Times New Roman"/>
          <w:sz w:val="24"/>
          <w:szCs w:val="24"/>
        </w:rPr>
      </w:pPr>
    </w:p>
    <w:p w:rsidR="00822342" w:rsidRDefault="00822342" w:rsidP="0089779A">
      <w:pPr>
        <w:spacing w:after="0"/>
        <w:rPr>
          <w:rFonts w:ascii="Times New Roman" w:hAnsi="Times New Roman" w:cs="Times New Roman"/>
          <w:sz w:val="24"/>
          <w:szCs w:val="24"/>
        </w:rPr>
      </w:pPr>
    </w:p>
    <w:p w:rsidR="00822342" w:rsidRDefault="00822342" w:rsidP="0089779A">
      <w:pPr>
        <w:spacing w:after="0"/>
        <w:rPr>
          <w:rFonts w:ascii="Times New Roman" w:hAnsi="Times New Roman" w:cs="Times New Roman"/>
          <w:sz w:val="24"/>
          <w:szCs w:val="24"/>
        </w:rPr>
      </w:pPr>
    </w:p>
    <w:p w:rsidR="00822342" w:rsidRDefault="00822342" w:rsidP="0089779A">
      <w:pPr>
        <w:spacing w:after="0"/>
        <w:rPr>
          <w:rFonts w:ascii="Times New Roman" w:hAnsi="Times New Roman" w:cs="Times New Roman"/>
          <w:sz w:val="24"/>
          <w:szCs w:val="24"/>
        </w:rPr>
      </w:pPr>
    </w:p>
    <w:p w:rsidR="00822342" w:rsidRDefault="00822342" w:rsidP="0089779A">
      <w:pPr>
        <w:spacing w:after="0"/>
        <w:rPr>
          <w:rFonts w:ascii="Times New Roman" w:hAnsi="Times New Roman" w:cs="Times New Roman"/>
          <w:sz w:val="24"/>
          <w:szCs w:val="24"/>
        </w:rPr>
      </w:pPr>
    </w:p>
    <w:p w:rsidR="00822342" w:rsidRPr="0089779A" w:rsidRDefault="00822342" w:rsidP="0089779A">
      <w:pPr>
        <w:spacing w:after="0"/>
        <w:rPr>
          <w:rFonts w:ascii="Times New Roman" w:hAnsi="Times New Roman" w:cs="Times New Roman"/>
          <w:sz w:val="24"/>
          <w:szCs w:val="24"/>
        </w:rPr>
      </w:pPr>
    </w:p>
    <w:p w:rsidR="00ED47EA" w:rsidRPr="0089779A" w:rsidRDefault="00B751D3" w:rsidP="0089779A">
      <w:pPr>
        <w:spacing w:after="0"/>
        <w:jc w:val="center"/>
        <w:rPr>
          <w:rFonts w:ascii="Times New Roman" w:hAnsi="Times New Roman" w:cs="Times New Roman"/>
          <w:sz w:val="24"/>
          <w:szCs w:val="24"/>
        </w:rPr>
      </w:pPr>
      <w:r w:rsidRPr="0089779A">
        <w:rPr>
          <w:rFonts w:ascii="Times New Roman" w:hAnsi="Times New Roman" w:cs="Times New Roman"/>
          <w:b/>
          <w:sz w:val="24"/>
          <w:szCs w:val="24"/>
        </w:rPr>
        <w:t>Содержание курс</w:t>
      </w:r>
      <w:r w:rsidR="00E75B91" w:rsidRPr="0089779A">
        <w:rPr>
          <w:rFonts w:ascii="Times New Roman" w:hAnsi="Times New Roman" w:cs="Times New Roman"/>
          <w:b/>
          <w:sz w:val="24"/>
          <w:szCs w:val="24"/>
        </w:rPr>
        <w:t>а</w:t>
      </w:r>
    </w:p>
    <w:p w:rsidR="00B751D3" w:rsidRPr="0089779A" w:rsidRDefault="00B751D3" w:rsidP="00821B7B">
      <w:pPr>
        <w:spacing w:after="0"/>
        <w:rPr>
          <w:rFonts w:ascii="Times New Roman" w:hAnsi="Times New Roman" w:cs="Times New Roman"/>
          <w:b/>
          <w:sz w:val="24"/>
          <w:szCs w:val="24"/>
        </w:rPr>
      </w:pPr>
      <w:r w:rsidRPr="0089779A">
        <w:rPr>
          <w:rFonts w:ascii="Times New Roman" w:hAnsi="Times New Roman" w:cs="Times New Roman"/>
          <w:b/>
          <w:sz w:val="24"/>
          <w:szCs w:val="24"/>
        </w:rPr>
        <w:t>Международное значение русского языка</w:t>
      </w:r>
    </w:p>
    <w:p w:rsidR="00B751D3" w:rsidRPr="0089779A" w:rsidRDefault="00B751D3" w:rsidP="00B751D3">
      <w:pPr>
        <w:spacing w:after="0"/>
        <w:rPr>
          <w:rFonts w:ascii="Times New Roman" w:hAnsi="Times New Roman" w:cs="Times New Roman"/>
          <w:b/>
          <w:sz w:val="24"/>
          <w:szCs w:val="24"/>
        </w:rPr>
      </w:pPr>
      <w:r w:rsidRPr="0089779A">
        <w:rPr>
          <w:rFonts w:ascii="Times New Roman" w:hAnsi="Times New Roman" w:cs="Times New Roman"/>
          <w:b/>
          <w:sz w:val="24"/>
          <w:szCs w:val="24"/>
        </w:rPr>
        <w:t>Сложное предложение. Культура речи</w:t>
      </w:r>
    </w:p>
    <w:p w:rsidR="00B751D3" w:rsidRPr="0089779A" w:rsidRDefault="00B751D3" w:rsidP="00B751D3">
      <w:pPr>
        <w:spacing w:after="0"/>
        <w:rPr>
          <w:rFonts w:ascii="Times New Roman" w:hAnsi="Times New Roman" w:cs="Times New Roman"/>
          <w:b/>
          <w:sz w:val="24"/>
          <w:szCs w:val="24"/>
        </w:rPr>
      </w:pPr>
      <w:r w:rsidRPr="0089779A">
        <w:rPr>
          <w:rFonts w:ascii="Times New Roman" w:hAnsi="Times New Roman" w:cs="Times New Roman"/>
          <w:b/>
          <w:sz w:val="24"/>
          <w:szCs w:val="24"/>
        </w:rPr>
        <w:t>Сложные предложения</w:t>
      </w:r>
    </w:p>
    <w:p w:rsidR="00B751D3" w:rsidRPr="0089779A" w:rsidRDefault="00B751D3" w:rsidP="00B751D3">
      <w:pPr>
        <w:spacing w:after="0"/>
        <w:rPr>
          <w:rFonts w:ascii="Times New Roman" w:hAnsi="Times New Roman" w:cs="Times New Roman"/>
          <w:b/>
          <w:sz w:val="24"/>
          <w:szCs w:val="24"/>
        </w:rPr>
      </w:pPr>
      <w:r w:rsidRPr="0089779A">
        <w:rPr>
          <w:rFonts w:ascii="Times New Roman" w:hAnsi="Times New Roman" w:cs="Times New Roman"/>
          <w:b/>
          <w:sz w:val="24"/>
          <w:szCs w:val="24"/>
        </w:rPr>
        <w:t>Союзные сложные предложения</w:t>
      </w:r>
    </w:p>
    <w:p w:rsidR="00B751D3" w:rsidRPr="0089779A" w:rsidRDefault="00B751D3" w:rsidP="00B751D3">
      <w:pPr>
        <w:spacing w:after="0"/>
        <w:rPr>
          <w:rFonts w:ascii="Times New Roman" w:hAnsi="Times New Roman" w:cs="Times New Roman"/>
          <w:b/>
          <w:sz w:val="24"/>
          <w:szCs w:val="24"/>
        </w:rPr>
      </w:pPr>
      <w:r w:rsidRPr="0089779A">
        <w:rPr>
          <w:rFonts w:ascii="Times New Roman" w:hAnsi="Times New Roman" w:cs="Times New Roman"/>
          <w:b/>
          <w:sz w:val="24"/>
          <w:szCs w:val="24"/>
        </w:rPr>
        <w:t>Сложносочиненные предложения</w:t>
      </w:r>
    </w:p>
    <w:p w:rsidR="00B751D3" w:rsidRPr="0089779A" w:rsidRDefault="00B751D3" w:rsidP="00B751D3">
      <w:pPr>
        <w:spacing w:after="0"/>
        <w:rPr>
          <w:rFonts w:ascii="Times New Roman" w:hAnsi="Times New Roman" w:cs="Times New Roman"/>
          <w:sz w:val="24"/>
          <w:szCs w:val="24"/>
        </w:rPr>
      </w:pPr>
      <w:r w:rsidRPr="0089779A">
        <w:rPr>
          <w:rFonts w:ascii="Times New Roman" w:hAnsi="Times New Roman" w:cs="Times New Roman"/>
          <w:sz w:val="24"/>
          <w:szCs w:val="24"/>
        </w:rPr>
        <w:t>І. Сложносочиненное предложение  и его особенности. Сложносочиненные предложения с союзами (соединительными, противительными, разделительными). Разделительные знаки препинания между частями сложносочиненного предложения.</w:t>
      </w:r>
    </w:p>
    <w:p w:rsidR="00B751D3" w:rsidRPr="0089779A" w:rsidRDefault="00B751D3" w:rsidP="00B751D3">
      <w:pPr>
        <w:spacing w:after="0"/>
        <w:rPr>
          <w:rFonts w:ascii="Times New Roman" w:hAnsi="Times New Roman" w:cs="Times New Roman"/>
          <w:sz w:val="24"/>
          <w:szCs w:val="24"/>
        </w:rPr>
      </w:pPr>
      <w:r w:rsidRPr="0089779A">
        <w:rPr>
          <w:rFonts w:ascii="Times New Roman" w:hAnsi="Times New Roman" w:cs="Times New Roman"/>
          <w:sz w:val="24"/>
          <w:szCs w:val="24"/>
        </w:rPr>
        <w:t>Синтаксические синонимы сложносочиненных  предложений, их текстообразующая роль.</w:t>
      </w:r>
    </w:p>
    <w:p w:rsidR="00B751D3" w:rsidRPr="0089779A" w:rsidRDefault="00B751D3" w:rsidP="00B751D3">
      <w:pPr>
        <w:spacing w:after="0"/>
        <w:rPr>
          <w:rFonts w:ascii="Times New Roman" w:hAnsi="Times New Roman" w:cs="Times New Roman"/>
          <w:sz w:val="24"/>
          <w:szCs w:val="24"/>
        </w:rPr>
      </w:pPr>
      <w:r w:rsidRPr="0089779A">
        <w:rPr>
          <w:rFonts w:ascii="Times New Roman" w:hAnsi="Times New Roman" w:cs="Times New Roman"/>
          <w:sz w:val="24"/>
          <w:szCs w:val="24"/>
        </w:rPr>
        <w:t>Авторское употребление знаков препинания.</w:t>
      </w:r>
    </w:p>
    <w:p w:rsidR="00B751D3" w:rsidRPr="0089779A" w:rsidRDefault="00B751D3" w:rsidP="00B751D3">
      <w:pPr>
        <w:spacing w:after="0"/>
        <w:rPr>
          <w:rFonts w:ascii="Times New Roman" w:hAnsi="Times New Roman" w:cs="Times New Roman"/>
          <w:sz w:val="24"/>
          <w:szCs w:val="24"/>
        </w:rPr>
      </w:pPr>
      <w:r w:rsidRPr="0089779A">
        <w:rPr>
          <w:rFonts w:ascii="Times New Roman" w:hAnsi="Times New Roman" w:cs="Times New Roman"/>
          <w:sz w:val="24"/>
          <w:szCs w:val="24"/>
        </w:rPr>
        <w:t>ІІ. Умение интонационно правильно произносить сложносочиненные предложения.</w:t>
      </w:r>
    </w:p>
    <w:p w:rsidR="00B751D3" w:rsidRPr="0089779A" w:rsidRDefault="00B751D3" w:rsidP="00B751D3">
      <w:pPr>
        <w:spacing w:after="0"/>
        <w:rPr>
          <w:rFonts w:ascii="Times New Roman" w:hAnsi="Times New Roman" w:cs="Times New Roman"/>
          <w:sz w:val="24"/>
          <w:szCs w:val="24"/>
        </w:rPr>
      </w:pPr>
      <w:r w:rsidRPr="0089779A">
        <w:rPr>
          <w:rFonts w:ascii="Times New Roman" w:hAnsi="Times New Roman" w:cs="Times New Roman"/>
          <w:sz w:val="24"/>
          <w:szCs w:val="24"/>
        </w:rPr>
        <w:t>ІІІ. Рецензия на литературное произведение, спектакль, кинофильм.</w:t>
      </w:r>
    </w:p>
    <w:p w:rsidR="00B751D3" w:rsidRPr="0089779A" w:rsidRDefault="00B751D3" w:rsidP="00B751D3">
      <w:pPr>
        <w:spacing w:after="0"/>
        <w:rPr>
          <w:rFonts w:ascii="Times New Roman" w:hAnsi="Times New Roman" w:cs="Times New Roman"/>
          <w:b/>
          <w:sz w:val="24"/>
          <w:szCs w:val="24"/>
        </w:rPr>
      </w:pPr>
      <w:r w:rsidRPr="0089779A">
        <w:rPr>
          <w:rFonts w:ascii="Times New Roman" w:hAnsi="Times New Roman" w:cs="Times New Roman"/>
          <w:b/>
          <w:sz w:val="24"/>
          <w:szCs w:val="24"/>
        </w:rPr>
        <w:t>Сложноподчиненные предложения</w:t>
      </w:r>
    </w:p>
    <w:p w:rsidR="00B751D3" w:rsidRPr="0089779A" w:rsidRDefault="00B751D3" w:rsidP="00B751D3">
      <w:pPr>
        <w:spacing w:after="0"/>
        <w:rPr>
          <w:rFonts w:ascii="Times New Roman" w:hAnsi="Times New Roman" w:cs="Times New Roman"/>
          <w:sz w:val="24"/>
          <w:szCs w:val="24"/>
        </w:rPr>
      </w:pPr>
      <w:r w:rsidRPr="0089779A">
        <w:rPr>
          <w:rFonts w:ascii="Times New Roman" w:hAnsi="Times New Roman" w:cs="Times New Roman"/>
          <w:sz w:val="24"/>
          <w:szCs w:val="24"/>
        </w:rPr>
        <w:t>І. Сложноподчиненное предложение и его особенности. Главное и придаточное предложения.  Союзы и союзные слова как средство связи придаточного с главным. Указательные слова в главном предложении. Место придаточного предложения по отношению к главному. Разделительные знаки препинания между главным и придаточным предложениями.  Виды придаточных предложений.</w:t>
      </w:r>
    </w:p>
    <w:p w:rsidR="00B751D3" w:rsidRPr="0089779A" w:rsidRDefault="00B751D3" w:rsidP="00B751D3">
      <w:pPr>
        <w:spacing w:after="0"/>
        <w:rPr>
          <w:rFonts w:ascii="Times New Roman" w:hAnsi="Times New Roman" w:cs="Times New Roman"/>
          <w:sz w:val="24"/>
          <w:szCs w:val="24"/>
        </w:rPr>
      </w:pPr>
      <w:r w:rsidRPr="0089779A">
        <w:rPr>
          <w:rFonts w:ascii="Times New Roman" w:hAnsi="Times New Roman" w:cs="Times New Roman"/>
          <w:sz w:val="24"/>
          <w:szCs w:val="24"/>
        </w:rPr>
        <w:t>Типичные речевые сферы применения сложноподчиненных предложений.</w:t>
      </w:r>
    </w:p>
    <w:p w:rsidR="00B751D3" w:rsidRPr="0089779A" w:rsidRDefault="00B751D3" w:rsidP="00B751D3">
      <w:pPr>
        <w:spacing w:after="0"/>
        <w:rPr>
          <w:rFonts w:ascii="Times New Roman" w:hAnsi="Times New Roman" w:cs="Times New Roman"/>
          <w:sz w:val="24"/>
          <w:szCs w:val="24"/>
        </w:rPr>
      </w:pPr>
      <w:r w:rsidRPr="0089779A">
        <w:rPr>
          <w:rFonts w:ascii="Times New Roman" w:hAnsi="Times New Roman" w:cs="Times New Roman"/>
          <w:sz w:val="24"/>
          <w:szCs w:val="24"/>
        </w:rPr>
        <w:t>Сложноподчиненные предложения с несколькими придаточными; знаки препинания в них.</w:t>
      </w:r>
    </w:p>
    <w:p w:rsidR="00B751D3" w:rsidRPr="0089779A" w:rsidRDefault="00B751D3" w:rsidP="00B751D3">
      <w:pPr>
        <w:spacing w:after="0"/>
        <w:rPr>
          <w:rFonts w:ascii="Times New Roman" w:hAnsi="Times New Roman" w:cs="Times New Roman"/>
          <w:sz w:val="24"/>
          <w:szCs w:val="24"/>
        </w:rPr>
      </w:pPr>
      <w:r w:rsidRPr="0089779A">
        <w:rPr>
          <w:rFonts w:ascii="Times New Roman" w:hAnsi="Times New Roman" w:cs="Times New Roman"/>
          <w:sz w:val="24"/>
          <w:szCs w:val="24"/>
        </w:rPr>
        <w:t>Синтаксические синонимы сложноподчиненных предложений, их текстообразующая роль.</w:t>
      </w:r>
    </w:p>
    <w:p w:rsidR="00B751D3" w:rsidRPr="0089779A" w:rsidRDefault="00B751D3" w:rsidP="00B751D3">
      <w:pPr>
        <w:spacing w:after="0"/>
        <w:rPr>
          <w:rFonts w:ascii="Times New Roman" w:hAnsi="Times New Roman" w:cs="Times New Roman"/>
          <w:sz w:val="24"/>
          <w:szCs w:val="24"/>
        </w:rPr>
      </w:pPr>
      <w:r w:rsidRPr="0089779A">
        <w:rPr>
          <w:rFonts w:ascii="Times New Roman" w:hAnsi="Times New Roman" w:cs="Times New Roman"/>
          <w:sz w:val="24"/>
          <w:szCs w:val="24"/>
        </w:rPr>
        <w:t>ІІ. Умение использовать в речи сложноподчиненные предложения и простые с обособленными второстепенными членами как синтаксические синонимы.</w:t>
      </w:r>
    </w:p>
    <w:p w:rsidR="00B751D3" w:rsidRPr="0089779A" w:rsidRDefault="00B751D3" w:rsidP="00B751D3">
      <w:pPr>
        <w:spacing w:after="0"/>
        <w:rPr>
          <w:rFonts w:ascii="Times New Roman" w:hAnsi="Times New Roman" w:cs="Times New Roman"/>
          <w:sz w:val="24"/>
          <w:szCs w:val="24"/>
        </w:rPr>
      </w:pPr>
      <w:r w:rsidRPr="0089779A">
        <w:rPr>
          <w:rFonts w:ascii="Times New Roman" w:hAnsi="Times New Roman" w:cs="Times New Roman"/>
          <w:sz w:val="24"/>
          <w:szCs w:val="24"/>
        </w:rPr>
        <w:t>ІІІ. Академическое красноречие и его виды, строение и языковые особенности. Сообщение на лингвистическую тему.</w:t>
      </w:r>
    </w:p>
    <w:p w:rsidR="00B751D3" w:rsidRPr="0089779A" w:rsidRDefault="00B751D3" w:rsidP="00B751D3">
      <w:pPr>
        <w:spacing w:after="0"/>
        <w:rPr>
          <w:rFonts w:ascii="Times New Roman" w:hAnsi="Times New Roman" w:cs="Times New Roman"/>
          <w:sz w:val="24"/>
          <w:szCs w:val="24"/>
        </w:rPr>
      </w:pPr>
      <w:r w:rsidRPr="0089779A">
        <w:rPr>
          <w:rFonts w:ascii="Times New Roman" w:hAnsi="Times New Roman" w:cs="Times New Roman"/>
          <w:sz w:val="24"/>
          <w:szCs w:val="24"/>
        </w:rPr>
        <w:t>Деловые документы (автобиография, заявление).</w:t>
      </w:r>
    </w:p>
    <w:p w:rsidR="00B751D3" w:rsidRPr="0089779A" w:rsidRDefault="00B751D3" w:rsidP="00B751D3">
      <w:pPr>
        <w:spacing w:after="0"/>
        <w:rPr>
          <w:rFonts w:ascii="Times New Roman" w:hAnsi="Times New Roman" w:cs="Times New Roman"/>
          <w:b/>
          <w:sz w:val="24"/>
          <w:szCs w:val="24"/>
        </w:rPr>
      </w:pPr>
      <w:r w:rsidRPr="0089779A">
        <w:rPr>
          <w:rFonts w:ascii="Times New Roman" w:hAnsi="Times New Roman" w:cs="Times New Roman"/>
          <w:b/>
          <w:sz w:val="24"/>
          <w:szCs w:val="24"/>
        </w:rPr>
        <w:t>Бессоюзные сложные предложения</w:t>
      </w:r>
    </w:p>
    <w:p w:rsidR="00B751D3" w:rsidRPr="0089779A" w:rsidRDefault="00B751D3" w:rsidP="00B751D3">
      <w:pPr>
        <w:spacing w:after="0"/>
        <w:rPr>
          <w:rFonts w:ascii="Times New Roman" w:hAnsi="Times New Roman" w:cs="Times New Roman"/>
          <w:sz w:val="24"/>
          <w:szCs w:val="24"/>
        </w:rPr>
      </w:pPr>
      <w:r w:rsidRPr="0089779A">
        <w:rPr>
          <w:rFonts w:ascii="Times New Roman" w:hAnsi="Times New Roman" w:cs="Times New Roman"/>
          <w:sz w:val="24"/>
          <w:szCs w:val="24"/>
        </w:rPr>
        <w:t>І. Бессоюзное сложное предложение и его особенности. Смысловые взаимоотношения между частями бессоюзного сложного предложения. Разделительные знаки препинания в бессоюзном сложном предложении.</w:t>
      </w:r>
    </w:p>
    <w:p w:rsidR="00B751D3" w:rsidRPr="0089779A" w:rsidRDefault="00B751D3" w:rsidP="00B751D3">
      <w:pPr>
        <w:spacing w:after="0"/>
        <w:rPr>
          <w:rFonts w:ascii="Times New Roman" w:hAnsi="Times New Roman" w:cs="Times New Roman"/>
          <w:sz w:val="24"/>
          <w:szCs w:val="24"/>
        </w:rPr>
      </w:pPr>
      <w:r w:rsidRPr="0089779A">
        <w:rPr>
          <w:rFonts w:ascii="Times New Roman" w:hAnsi="Times New Roman" w:cs="Times New Roman"/>
          <w:sz w:val="24"/>
          <w:szCs w:val="24"/>
        </w:rPr>
        <w:t>Синтаксические синонимы бессоюзных сложных предложений, их текстообразующая роль.</w:t>
      </w:r>
    </w:p>
    <w:p w:rsidR="00B751D3" w:rsidRPr="0089779A" w:rsidRDefault="00B751D3" w:rsidP="00B751D3">
      <w:pPr>
        <w:spacing w:after="0"/>
        <w:rPr>
          <w:rFonts w:ascii="Times New Roman" w:hAnsi="Times New Roman" w:cs="Times New Roman"/>
          <w:sz w:val="24"/>
          <w:szCs w:val="24"/>
        </w:rPr>
      </w:pPr>
      <w:r w:rsidRPr="0089779A">
        <w:rPr>
          <w:rFonts w:ascii="Times New Roman" w:hAnsi="Times New Roman" w:cs="Times New Roman"/>
          <w:sz w:val="24"/>
          <w:szCs w:val="24"/>
        </w:rPr>
        <w:t>ІІ. Умение передавать с помощью интонации различные смысловые отношения между частями бессоюзного сложного предложения. Умение пользоваться синонимическими союзными и бессоюзными сложными предложениями.</w:t>
      </w:r>
    </w:p>
    <w:p w:rsidR="00B751D3" w:rsidRPr="0089779A" w:rsidRDefault="00B751D3" w:rsidP="00B751D3">
      <w:pPr>
        <w:spacing w:after="0"/>
        <w:rPr>
          <w:rFonts w:ascii="Times New Roman" w:hAnsi="Times New Roman" w:cs="Times New Roman"/>
          <w:sz w:val="24"/>
          <w:szCs w:val="24"/>
        </w:rPr>
      </w:pPr>
      <w:r w:rsidRPr="0089779A">
        <w:rPr>
          <w:rFonts w:ascii="Times New Roman" w:hAnsi="Times New Roman" w:cs="Times New Roman"/>
          <w:sz w:val="24"/>
          <w:szCs w:val="24"/>
        </w:rPr>
        <w:t>ІІІ. Реферат небольшой статьи (фрагмента статьи) на лингвистическую тему.</w:t>
      </w:r>
    </w:p>
    <w:p w:rsidR="00B751D3" w:rsidRPr="0089779A" w:rsidRDefault="00B751D3" w:rsidP="00B751D3">
      <w:pPr>
        <w:spacing w:after="0"/>
        <w:rPr>
          <w:rFonts w:ascii="Times New Roman" w:hAnsi="Times New Roman" w:cs="Times New Roman"/>
          <w:b/>
          <w:sz w:val="24"/>
          <w:szCs w:val="24"/>
        </w:rPr>
      </w:pPr>
      <w:r w:rsidRPr="0089779A">
        <w:rPr>
          <w:rFonts w:ascii="Times New Roman" w:hAnsi="Times New Roman" w:cs="Times New Roman"/>
          <w:b/>
          <w:sz w:val="24"/>
          <w:szCs w:val="24"/>
        </w:rPr>
        <w:t xml:space="preserve">Сложные предложения с различными видами </w:t>
      </w:r>
      <w:r w:rsidR="00821B7B" w:rsidRPr="0089779A">
        <w:rPr>
          <w:rFonts w:ascii="Times New Roman" w:hAnsi="Times New Roman" w:cs="Times New Roman"/>
          <w:b/>
          <w:sz w:val="24"/>
          <w:szCs w:val="24"/>
        </w:rPr>
        <w:t>связи</w:t>
      </w:r>
    </w:p>
    <w:p w:rsidR="00B751D3" w:rsidRPr="0089779A" w:rsidRDefault="00B751D3" w:rsidP="00B751D3">
      <w:pPr>
        <w:spacing w:after="0"/>
        <w:rPr>
          <w:rFonts w:ascii="Times New Roman" w:hAnsi="Times New Roman" w:cs="Times New Roman"/>
          <w:sz w:val="24"/>
          <w:szCs w:val="24"/>
        </w:rPr>
      </w:pPr>
      <w:r w:rsidRPr="0089779A">
        <w:rPr>
          <w:rFonts w:ascii="Times New Roman" w:hAnsi="Times New Roman" w:cs="Times New Roman"/>
          <w:sz w:val="24"/>
          <w:szCs w:val="24"/>
        </w:rPr>
        <w:t>І. Различные виды сложных предложений с союзной и бессоюзной связью; разделительные знаки препинания в них. Сочетание знаков препинания.</w:t>
      </w:r>
    </w:p>
    <w:p w:rsidR="00B751D3" w:rsidRPr="0089779A" w:rsidRDefault="00B751D3" w:rsidP="00B751D3">
      <w:pPr>
        <w:spacing w:after="0"/>
        <w:rPr>
          <w:rFonts w:ascii="Times New Roman" w:hAnsi="Times New Roman" w:cs="Times New Roman"/>
          <w:sz w:val="24"/>
          <w:szCs w:val="24"/>
        </w:rPr>
      </w:pPr>
      <w:r w:rsidRPr="0089779A">
        <w:rPr>
          <w:rFonts w:ascii="Times New Roman" w:hAnsi="Times New Roman" w:cs="Times New Roman"/>
          <w:sz w:val="24"/>
          <w:szCs w:val="24"/>
        </w:rPr>
        <w:t>ІІ. Умение правильно употреблять в речи сложные предложения с различными видами связи.</w:t>
      </w:r>
    </w:p>
    <w:p w:rsidR="00B751D3" w:rsidRPr="0089779A" w:rsidRDefault="00B751D3" w:rsidP="00B751D3">
      <w:pPr>
        <w:spacing w:after="0"/>
        <w:rPr>
          <w:rFonts w:ascii="Times New Roman" w:hAnsi="Times New Roman" w:cs="Times New Roman"/>
          <w:sz w:val="24"/>
          <w:szCs w:val="24"/>
        </w:rPr>
      </w:pPr>
      <w:r w:rsidRPr="0089779A">
        <w:rPr>
          <w:rFonts w:ascii="Times New Roman" w:hAnsi="Times New Roman" w:cs="Times New Roman"/>
          <w:sz w:val="24"/>
          <w:szCs w:val="24"/>
        </w:rPr>
        <w:t>ІІІ. Конспект статьи (фрагмент статьи) на лингвистическую тему.</w:t>
      </w:r>
    </w:p>
    <w:p w:rsidR="00B751D3" w:rsidRPr="0089779A" w:rsidRDefault="00821B7B" w:rsidP="00B751D3">
      <w:pPr>
        <w:spacing w:after="0"/>
        <w:rPr>
          <w:rFonts w:ascii="Times New Roman" w:hAnsi="Times New Roman" w:cs="Times New Roman"/>
          <w:b/>
          <w:sz w:val="24"/>
          <w:szCs w:val="24"/>
        </w:rPr>
      </w:pPr>
      <w:r w:rsidRPr="0089779A">
        <w:rPr>
          <w:rFonts w:ascii="Times New Roman" w:hAnsi="Times New Roman" w:cs="Times New Roman"/>
          <w:b/>
          <w:sz w:val="24"/>
          <w:szCs w:val="24"/>
        </w:rPr>
        <w:t>Общие сведения о языке</w:t>
      </w:r>
    </w:p>
    <w:p w:rsidR="00B751D3" w:rsidRPr="0089779A" w:rsidRDefault="00B751D3" w:rsidP="00B751D3">
      <w:pPr>
        <w:spacing w:after="0"/>
        <w:rPr>
          <w:rFonts w:ascii="Times New Roman" w:hAnsi="Times New Roman" w:cs="Times New Roman"/>
          <w:sz w:val="24"/>
          <w:szCs w:val="24"/>
        </w:rPr>
      </w:pPr>
      <w:r w:rsidRPr="0089779A">
        <w:rPr>
          <w:rFonts w:ascii="Times New Roman" w:hAnsi="Times New Roman" w:cs="Times New Roman"/>
          <w:sz w:val="24"/>
          <w:szCs w:val="24"/>
        </w:rPr>
        <w:t>Роль языка в жизни общества. Язык как развивающиеся явление. Языковые контакты русского языка.</w:t>
      </w:r>
    </w:p>
    <w:p w:rsidR="00B751D3" w:rsidRPr="0089779A" w:rsidRDefault="00B751D3" w:rsidP="00B751D3">
      <w:pPr>
        <w:spacing w:after="0"/>
        <w:rPr>
          <w:rFonts w:ascii="Times New Roman" w:hAnsi="Times New Roman" w:cs="Times New Roman"/>
          <w:sz w:val="24"/>
          <w:szCs w:val="24"/>
        </w:rPr>
      </w:pPr>
      <w:r w:rsidRPr="0089779A">
        <w:rPr>
          <w:rFonts w:ascii="Times New Roman" w:hAnsi="Times New Roman" w:cs="Times New Roman"/>
          <w:sz w:val="24"/>
          <w:szCs w:val="24"/>
        </w:rPr>
        <w:lastRenderedPageBreak/>
        <w:t xml:space="preserve">Русский язык – первоэлемент великой русской литературы. Русский литературный язык и его стили. Богатство, красота, выразительность русского языка. </w:t>
      </w:r>
    </w:p>
    <w:p w:rsidR="00B751D3" w:rsidRPr="0089779A" w:rsidRDefault="00B751D3" w:rsidP="00B751D3">
      <w:pPr>
        <w:spacing w:after="0"/>
        <w:rPr>
          <w:rFonts w:ascii="Times New Roman" w:hAnsi="Times New Roman" w:cs="Times New Roman"/>
          <w:sz w:val="24"/>
          <w:szCs w:val="24"/>
        </w:rPr>
      </w:pPr>
      <w:r w:rsidRPr="0089779A">
        <w:rPr>
          <w:rFonts w:ascii="Times New Roman" w:hAnsi="Times New Roman" w:cs="Times New Roman"/>
          <w:sz w:val="24"/>
          <w:szCs w:val="24"/>
        </w:rPr>
        <w:t>Русский язык как национальный язык русского народа, государственный язык РФ и язык межнационального общения. Место русского языка среди языков мира. Русский язык как один из индоевропейских языков. Русский язык среди славянских языков. Роль старославянского языка в развитии  русского языка. Значение письменности; русская письменность. Наука о русском языке и ее разделы. Видные ученные - русисты, исследовавшие русский язык.</w:t>
      </w:r>
    </w:p>
    <w:p w:rsidR="00B751D3" w:rsidRPr="0089779A" w:rsidRDefault="00B751D3" w:rsidP="00B751D3">
      <w:pPr>
        <w:spacing w:after="0"/>
        <w:rPr>
          <w:rFonts w:ascii="Times New Roman" w:hAnsi="Times New Roman" w:cs="Times New Roman"/>
          <w:b/>
          <w:sz w:val="24"/>
          <w:szCs w:val="24"/>
        </w:rPr>
      </w:pPr>
      <w:r w:rsidRPr="0089779A">
        <w:rPr>
          <w:rFonts w:ascii="Times New Roman" w:hAnsi="Times New Roman" w:cs="Times New Roman"/>
          <w:b/>
          <w:sz w:val="24"/>
          <w:szCs w:val="24"/>
        </w:rPr>
        <w:t>Систематизация изученного по фонетике, лексике, грамматике и правописанию, культуре речи</w:t>
      </w:r>
    </w:p>
    <w:p w:rsidR="00B751D3" w:rsidRPr="0089779A" w:rsidRDefault="00B751D3" w:rsidP="00B751D3">
      <w:pPr>
        <w:spacing w:after="0"/>
        <w:rPr>
          <w:rFonts w:ascii="Times New Roman" w:hAnsi="Times New Roman" w:cs="Times New Roman"/>
          <w:sz w:val="24"/>
          <w:szCs w:val="24"/>
        </w:rPr>
      </w:pPr>
      <w:r w:rsidRPr="0089779A">
        <w:rPr>
          <w:rFonts w:ascii="Times New Roman" w:hAnsi="Times New Roman" w:cs="Times New Roman"/>
          <w:sz w:val="24"/>
          <w:szCs w:val="24"/>
        </w:rPr>
        <w:t>Систематизация сведений о признаках текста, теме и основной мысли связанного высказывания,  средствах связи частей текста, о повествовании, описании, рассуждении; о стилях речи.</w:t>
      </w:r>
    </w:p>
    <w:p w:rsidR="00B751D3" w:rsidRPr="0089779A" w:rsidRDefault="00B751D3" w:rsidP="00B751D3">
      <w:pPr>
        <w:spacing w:after="0"/>
        <w:rPr>
          <w:rFonts w:ascii="Times New Roman" w:hAnsi="Times New Roman" w:cs="Times New Roman"/>
          <w:sz w:val="24"/>
          <w:szCs w:val="24"/>
        </w:rPr>
      </w:pPr>
      <w:r w:rsidRPr="0089779A">
        <w:rPr>
          <w:rFonts w:ascii="Times New Roman" w:hAnsi="Times New Roman" w:cs="Times New Roman"/>
          <w:sz w:val="24"/>
          <w:szCs w:val="24"/>
        </w:rPr>
        <w:t>Сочинение публицистического характера на общественные, морально-этические и историко-литературные темы.</w:t>
      </w:r>
    </w:p>
    <w:p w:rsidR="00B751D3" w:rsidRPr="0089779A" w:rsidRDefault="00B751D3" w:rsidP="00B751D3">
      <w:pPr>
        <w:spacing w:after="0"/>
        <w:rPr>
          <w:rFonts w:ascii="Times New Roman" w:hAnsi="Times New Roman" w:cs="Times New Roman"/>
          <w:sz w:val="24"/>
          <w:szCs w:val="24"/>
        </w:rPr>
      </w:pPr>
      <w:r w:rsidRPr="0089779A">
        <w:rPr>
          <w:rFonts w:ascii="Times New Roman" w:hAnsi="Times New Roman" w:cs="Times New Roman"/>
          <w:sz w:val="24"/>
          <w:szCs w:val="24"/>
        </w:rPr>
        <w:t>Доклад или реферат на историко-литературную тему (по одному источнику).</w:t>
      </w:r>
    </w:p>
    <w:p w:rsidR="00B751D3" w:rsidRPr="0089779A" w:rsidRDefault="00B751D3" w:rsidP="00B751D3">
      <w:pPr>
        <w:spacing w:after="0"/>
        <w:rPr>
          <w:rFonts w:ascii="Times New Roman" w:hAnsi="Times New Roman" w:cs="Times New Roman"/>
          <w:sz w:val="24"/>
          <w:szCs w:val="24"/>
        </w:rPr>
      </w:pPr>
      <w:r w:rsidRPr="0089779A">
        <w:rPr>
          <w:rFonts w:ascii="Times New Roman" w:hAnsi="Times New Roman" w:cs="Times New Roman"/>
          <w:sz w:val="24"/>
          <w:szCs w:val="24"/>
        </w:rPr>
        <w:t xml:space="preserve">Тезисы статьи (главы книги) на лингвистическую тему. </w:t>
      </w:r>
    </w:p>
    <w:p w:rsidR="00B751D3" w:rsidRPr="0089779A" w:rsidRDefault="00B751D3" w:rsidP="00B751D3">
      <w:pPr>
        <w:spacing w:after="0"/>
        <w:rPr>
          <w:rFonts w:ascii="Times New Roman" w:hAnsi="Times New Roman" w:cs="Times New Roman"/>
          <w:sz w:val="24"/>
          <w:szCs w:val="24"/>
        </w:rPr>
      </w:pPr>
      <w:r w:rsidRPr="0089779A">
        <w:rPr>
          <w:rFonts w:ascii="Times New Roman" w:hAnsi="Times New Roman" w:cs="Times New Roman"/>
          <w:sz w:val="24"/>
          <w:szCs w:val="24"/>
        </w:rPr>
        <w:t xml:space="preserve">Конспект и тезисный план литературно- критической статьи. </w:t>
      </w:r>
    </w:p>
    <w:p w:rsidR="00B751D3" w:rsidRPr="0089779A" w:rsidRDefault="00B751D3" w:rsidP="00B751D3">
      <w:pPr>
        <w:spacing w:after="0"/>
        <w:rPr>
          <w:rFonts w:ascii="Times New Roman" w:hAnsi="Times New Roman" w:cs="Times New Roman"/>
          <w:sz w:val="24"/>
          <w:szCs w:val="24"/>
        </w:rPr>
      </w:pPr>
    </w:p>
    <w:p w:rsidR="00B751D3" w:rsidRPr="0089779A" w:rsidRDefault="00B751D3" w:rsidP="00B751D3">
      <w:pPr>
        <w:spacing w:after="0"/>
        <w:rPr>
          <w:rFonts w:ascii="Times New Roman" w:hAnsi="Times New Roman" w:cs="Times New Roman"/>
          <w:sz w:val="24"/>
          <w:szCs w:val="24"/>
        </w:rPr>
      </w:pPr>
    </w:p>
    <w:p w:rsidR="00B751D3" w:rsidRPr="0093362D" w:rsidRDefault="00B751D3" w:rsidP="00B751D3">
      <w:pPr>
        <w:spacing w:after="0"/>
        <w:rPr>
          <w:rFonts w:ascii="Times New Roman" w:hAnsi="Times New Roman" w:cs="Times New Roman"/>
          <w:sz w:val="28"/>
          <w:szCs w:val="28"/>
        </w:rPr>
      </w:pPr>
    </w:p>
    <w:p w:rsidR="00B751D3" w:rsidRPr="0093362D" w:rsidRDefault="00B751D3" w:rsidP="00B751D3">
      <w:pPr>
        <w:spacing w:after="0"/>
        <w:rPr>
          <w:rFonts w:ascii="Times New Roman" w:hAnsi="Times New Roman" w:cs="Times New Roman"/>
          <w:sz w:val="28"/>
          <w:szCs w:val="28"/>
        </w:rPr>
      </w:pPr>
    </w:p>
    <w:p w:rsidR="00B751D3" w:rsidRPr="0093362D" w:rsidRDefault="00B751D3" w:rsidP="00B751D3">
      <w:pPr>
        <w:spacing w:after="0"/>
        <w:rPr>
          <w:rFonts w:ascii="Times New Roman" w:hAnsi="Times New Roman" w:cs="Times New Roman"/>
          <w:sz w:val="28"/>
          <w:szCs w:val="28"/>
        </w:rPr>
      </w:pPr>
    </w:p>
    <w:p w:rsidR="00B751D3" w:rsidRPr="0093362D" w:rsidRDefault="00B751D3">
      <w:pPr>
        <w:rPr>
          <w:rFonts w:ascii="Times New Roman" w:hAnsi="Times New Roman" w:cs="Times New Roman"/>
        </w:rPr>
        <w:sectPr w:rsidR="00B751D3" w:rsidRPr="0093362D" w:rsidSect="009450C9">
          <w:footerReference w:type="default" r:id="rId8"/>
          <w:pgSz w:w="11906" w:h="16838"/>
          <w:pgMar w:top="851" w:right="1133" w:bottom="709" w:left="1276" w:header="708" w:footer="708" w:gutter="0"/>
          <w:cols w:space="708"/>
          <w:docGrid w:linePitch="360"/>
        </w:sectPr>
      </w:pPr>
    </w:p>
    <w:p w:rsidR="00B751D3" w:rsidRPr="0093362D" w:rsidRDefault="00B751D3" w:rsidP="00B751D3">
      <w:pPr>
        <w:spacing w:after="0"/>
        <w:jc w:val="center"/>
        <w:rPr>
          <w:rFonts w:ascii="Times New Roman" w:hAnsi="Times New Roman" w:cs="Times New Roman"/>
          <w:b/>
          <w:sz w:val="28"/>
          <w:szCs w:val="28"/>
        </w:rPr>
      </w:pPr>
      <w:r w:rsidRPr="0093362D">
        <w:rPr>
          <w:rFonts w:ascii="Times New Roman" w:hAnsi="Times New Roman" w:cs="Times New Roman"/>
          <w:b/>
          <w:sz w:val="28"/>
          <w:szCs w:val="28"/>
        </w:rPr>
        <w:lastRenderedPageBreak/>
        <w:t>Календарно-тематический поурочный план учебного предмета «Русский язык»</w:t>
      </w:r>
    </w:p>
    <w:tbl>
      <w:tblPr>
        <w:tblW w:w="15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37"/>
        <w:gridCol w:w="3849"/>
        <w:gridCol w:w="2644"/>
        <w:gridCol w:w="3545"/>
        <w:gridCol w:w="2376"/>
        <w:gridCol w:w="2083"/>
      </w:tblGrid>
      <w:tr w:rsidR="00BA5413" w:rsidRPr="0093362D" w:rsidTr="007C53A0">
        <w:tc>
          <w:tcPr>
            <w:tcW w:w="0" w:type="auto"/>
            <w:tcBorders>
              <w:right w:val="single" w:sz="4" w:space="0" w:color="auto"/>
            </w:tcBorders>
          </w:tcPr>
          <w:p w:rsidR="00E22CEC" w:rsidRPr="0093362D" w:rsidRDefault="00E22CEC" w:rsidP="009327F3">
            <w:pPr>
              <w:spacing w:before="100" w:beforeAutospacing="1" w:afterAutospacing="1"/>
              <w:rPr>
                <w:rFonts w:ascii="Times New Roman" w:hAnsi="Times New Roman" w:cs="Times New Roman"/>
              </w:rPr>
            </w:pPr>
            <w:r w:rsidRPr="0093362D">
              <w:rPr>
                <w:rFonts w:ascii="Times New Roman" w:hAnsi="Times New Roman" w:cs="Times New Roman"/>
                <w:b/>
                <w:bCs/>
                <w:sz w:val="24"/>
                <w:szCs w:val="24"/>
              </w:rPr>
              <w:t>п/п</w:t>
            </w:r>
          </w:p>
        </w:tc>
        <w:tc>
          <w:tcPr>
            <w:tcW w:w="0" w:type="auto"/>
            <w:tcBorders>
              <w:left w:val="single" w:sz="4" w:space="0" w:color="auto"/>
              <w:right w:val="single" w:sz="4" w:space="0" w:color="auto"/>
            </w:tcBorders>
          </w:tcPr>
          <w:p w:rsidR="00E22CEC" w:rsidRPr="0093362D" w:rsidRDefault="00E22CEC" w:rsidP="009327F3">
            <w:pPr>
              <w:spacing w:before="100" w:beforeAutospacing="1" w:afterAutospacing="1"/>
              <w:rPr>
                <w:rFonts w:ascii="Times New Roman" w:hAnsi="Times New Roman" w:cs="Times New Roman"/>
                <w:b/>
                <w:bCs/>
                <w:sz w:val="24"/>
                <w:szCs w:val="24"/>
              </w:rPr>
            </w:pPr>
            <w:r w:rsidRPr="0093362D">
              <w:rPr>
                <w:rFonts w:ascii="Times New Roman" w:hAnsi="Times New Roman" w:cs="Times New Roman"/>
                <w:b/>
                <w:bCs/>
                <w:sz w:val="24"/>
                <w:szCs w:val="24"/>
              </w:rPr>
              <w:t>Тема Урока</w:t>
            </w:r>
          </w:p>
        </w:tc>
        <w:tc>
          <w:tcPr>
            <w:tcW w:w="0" w:type="auto"/>
            <w:tcBorders>
              <w:left w:val="single" w:sz="4" w:space="0" w:color="auto"/>
              <w:right w:val="single" w:sz="4" w:space="0" w:color="auto"/>
            </w:tcBorders>
          </w:tcPr>
          <w:p w:rsidR="00E22CEC" w:rsidRPr="0093362D" w:rsidRDefault="00E22CEC" w:rsidP="009327F3">
            <w:pPr>
              <w:spacing w:before="100" w:beforeAutospacing="1" w:afterAutospacing="1"/>
              <w:rPr>
                <w:rFonts w:ascii="Times New Roman" w:hAnsi="Times New Roman" w:cs="Times New Roman"/>
                <w:b/>
                <w:bCs/>
                <w:sz w:val="24"/>
                <w:szCs w:val="24"/>
              </w:rPr>
            </w:pPr>
            <w:r w:rsidRPr="0093362D">
              <w:rPr>
                <w:rFonts w:ascii="Times New Roman" w:hAnsi="Times New Roman" w:cs="Times New Roman"/>
                <w:b/>
                <w:bCs/>
                <w:sz w:val="24"/>
                <w:szCs w:val="24"/>
              </w:rPr>
              <w:t>Виды деятельности обучающихся (практические, лабораторные, к.р., экскурсии др.)</w:t>
            </w:r>
          </w:p>
          <w:p w:rsidR="00E22CEC" w:rsidRPr="0093362D" w:rsidRDefault="00E22CEC" w:rsidP="009327F3">
            <w:pPr>
              <w:spacing w:before="100" w:beforeAutospacing="1" w:afterAutospacing="1"/>
              <w:rPr>
                <w:rFonts w:ascii="Times New Roman" w:hAnsi="Times New Roman" w:cs="Times New Roman"/>
              </w:rPr>
            </w:pPr>
            <w:r w:rsidRPr="0093362D">
              <w:rPr>
                <w:rFonts w:ascii="Times New Roman" w:hAnsi="Times New Roman" w:cs="Times New Roman"/>
                <w:b/>
                <w:bCs/>
                <w:sz w:val="24"/>
                <w:szCs w:val="24"/>
              </w:rPr>
              <w:t>Формы контроля</w:t>
            </w:r>
          </w:p>
        </w:tc>
        <w:tc>
          <w:tcPr>
            <w:tcW w:w="0" w:type="auto"/>
            <w:tcBorders>
              <w:left w:val="single" w:sz="4" w:space="0" w:color="auto"/>
            </w:tcBorders>
          </w:tcPr>
          <w:p w:rsidR="00E22CEC" w:rsidRPr="0093362D" w:rsidRDefault="00E22CEC" w:rsidP="009327F3">
            <w:pPr>
              <w:spacing w:before="100" w:beforeAutospacing="1" w:afterAutospacing="1"/>
              <w:rPr>
                <w:rFonts w:ascii="Times New Roman" w:hAnsi="Times New Roman" w:cs="Times New Roman"/>
                <w:b/>
                <w:bCs/>
                <w:sz w:val="24"/>
                <w:szCs w:val="24"/>
              </w:rPr>
            </w:pPr>
            <w:r w:rsidRPr="0093362D">
              <w:rPr>
                <w:rFonts w:ascii="Times New Roman" w:hAnsi="Times New Roman" w:cs="Times New Roman"/>
                <w:b/>
                <w:bCs/>
                <w:sz w:val="24"/>
                <w:szCs w:val="24"/>
              </w:rPr>
              <w:t>Требования к уровню подготовки учащихся</w:t>
            </w:r>
          </w:p>
          <w:p w:rsidR="00E22CEC" w:rsidRPr="0093362D" w:rsidRDefault="00E22CEC" w:rsidP="009327F3">
            <w:pPr>
              <w:spacing w:before="100" w:beforeAutospacing="1" w:afterAutospacing="1"/>
              <w:rPr>
                <w:rFonts w:ascii="Times New Roman" w:hAnsi="Times New Roman" w:cs="Times New Roman"/>
              </w:rPr>
            </w:pPr>
          </w:p>
        </w:tc>
        <w:tc>
          <w:tcPr>
            <w:tcW w:w="0" w:type="auto"/>
          </w:tcPr>
          <w:p w:rsidR="00E22CEC" w:rsidRPr="0093362D" w:rsidRDefault="00E22CEC" w:rsidP="009327F3">
            <w:pPr>
              <w:spacing w:before="100" w:beforeAutospacing="1" w:afterAutospacing="1"/>
              <w:rPr>
                <w:rFonts w:ascii="Times New Roman" w:hAnsi="Times New Roman" w:cs="Times New Roman"/>
                <w:b/>
                <w:bCs/>
                <w:sz w:val="24"/>
                <w:szCs w:val="24"/>
              </w:rPr>
            </w:pPr>
            <w:r w:rsidRPr="0093362D">
              <w:rPr>
                <w:rFonts w:ascii="Times New Roman" w:hAnsi="Times New Roman" w:cs="Times New Roman"/>
                <w:b/>
                <w:bCs/>
                <w:sz w:val="24"/>
                <w:szCs w:val="24"/>
              </w:rPr>
              <w:t>Оборудование</w:t>
            </w:r>
          </w:p>
          <w:p w:rsidR="00E22CEC" w:rsidRPr="0093362D" w:rsidRDefault="00E22CEC" w:rsidP="009327F3">
            <w:pPr>
              <w:spacing w:before="100" w:beforeAutospacing="1" w:afterAutospacing="1"/>
              <w:rPr>
                <w:rFonts w:ascii="Times New Roman" w:hAnsi="Times New Roman" w:cs="Times New Roman"/>
              </w:rPr>
            </w:pPr>
            <w:r w:rsidRPr="0093362D">
              <w:rPr>
                <w:rFonts w:ascii="Times New Roman" w:hAnsi="Times New Roman" w:cs="Times New Roman"/>
                <w:b/>
                <w:bCs/>
                <w:sz w:val="24"/>
                <w:szCs w:val="24"/>
              </w:rPr>
              <w:t>(по мере необходимости)</w:t>
            </w:r>
          </w:p>
        </w:tc>
        <w:tc>
          <w:tcPr>
            <w:tcW w:w="2083" w:type="dxa"/>
            <w:tcBorders>
              <w:right w:val="single" w:sz="4" w:space="0" w:color="auto"/>
            </w:tcBorders>
          </w:tcPr>
          <w:p w:rsidR="00E22CEC" w:rsidRPr="0093362D" w:rsidRDefault="00E22CEC" w:rsidP="009327F3">
            <w:pPr>
              <w:spacing w:before="100" w:beforeAutospacing="1" w:afterAutospacing="1"/>
              <w:rPr>
                <w:rFonts w:ascii="Times New Roman" w:hAnsi="Times New Roman" w:cs="Times New Roman"/>
                <w:b/>
                <w:bCs/>
                <w:sz w:val="24"/>
                <w:szCs w:val="24"/>
              </w:rPr>
            </w:pPr>
            <w:r w:rsidRPr="0093362D">
              <w:rPr>
                <w:rFonts w:ascii="Times New Roman" w:hAnsi="Times New Roman" w:cs="Times New Roman"/>
                <w:b/>
                <w:bCs/>
                <w:sz w:val="24"/>
                <w:szCs w:val="24"/>
              </w:rPr>
              <w:t>Планируемая дата</w:t>
            </w:r>
          </w:p>
          <w:p w:rsidR="00E22CEC" w:rsidRPr="0093362D" w:rsidRDefault="00E22CEC" w:rsidP="00AD1189">
            <w:pPr>
              <w:spacing w:before="100" w:beforeAutospacing="1" w:after="100" w:afterAutospacing="1"/>
              <w:rPr>
                <w:rFonts w:ascii="Times New Roman" w:hAnsi="Times New Roman" w:cs="Times New Roman"/>
              </w:rPr>
            </w:pPr>
            <w:r w:rsidRPr="0093362D">
              <w:rPr>
                <w:rFonts w:ascii="Times New Roman" w:hAnsi="Times New Roman" w:cs="Times New Roman"/>
                <w:b/>
                <w:bCs/>
                <w:sz w:val="24"/>
                <w:szCs w:val="24"/>
              </w:rPr>
              <w:t>(понедельно)</w:t>
            </w:r>
          </w:p>
        </w:tc>
      </w:tr>
      <w:tr w:rsidR="00E22CEC" w:rsidRPr="0093362D" w:rsidTr="007C53A0">
        <w:trPr>
          <w:gridAfter w:val="5"/>
          <w:wAfter w:w="14498" w:type="dxa"/>
        </w:trPr>
        <w:tc>
          <w:tcPr>
            <w:tcW w:w="0" w:type="auto"/>
            <w:tcBorders>
              <w:right w:val="single" w:sz="4" w:space="0" w:color="auto"/>
            </w:tcBorders>
          </w:tcPr>
          <w:p w:rsidR="00E22CEC" w:rsidRPr="0093362D" w:rsidRDefault="00E22CEC" w:rsidP="009327F3">
            <w:pPr>
              <w:spacing w:before="100" w:beforeAutospacing="1" w:afterAutospacing="1"/>
              <w:rPr>
                <w:rFonts w:ascii="Times New Roman" w:hAnsi="Times New Roman" w:cs="Times New Roman"/>
                <w:b/>
                <w:bCs/>
                <w:sz w:val="24"/>
                <w:szCs w:val="24"/>
              </w:rPr>
            </w:pPr>
          </w:p>
        </w:tc>
      </w:tr>
      <w:tr w:rsidR="00BA5413" w:rsidRPr="0093362D" w:rsidTr="007C53A0">
        <w:tc>
          <w:tcPr>
            <w:tcW w:w="0" w:type="auto"/>
            <w:tcBorders>
              <w:right w:val="single" w:sz="4" w:space="0" w:color="auto"/>
            </w:tcBorders>
          </w:tcPr>
          <w:p w:rsidR="00E22CEC" w:rsidRPr="0093362D" w:rsidRDefault="00E22CEC" w:rsidP="009327F3">
            <w:pPr>
              <w:spacing w:before="100" w:beforeAutospacing="1" w:afterAutospacing="1"/>
              <w:rPr>
                <w:rFonts w:ascii="Times New Roman" w:hAnsi="Times New Roman" w:cs="Times New Roman"/>
                <w:sz w:val="24"/>
                <w:szCs w:val="24"/>
              </w:rPr>
            </w:pPr>
            <w:r w:rsidRPr="0093362D">
              <w:rPr>
                <w:rFonts w:ascii="Times New Roman" w:hAnsi="Times New Roman" w:cs="Times New Roman"/>
                <w:sz w:val="24"/>
                <w:szCs w:val="24"/>
              </w:rPr>
              <w:t xml:space="preserve"> </w:t>
            </w:r>
            <w:r w:rsidRPr="0093362D">
              <w:rPr>
                <w:rFonts w:ascii="Times New Roman" w:hAnsi="Times New Roman" w:cs="Times New Roman"/>
                <w:sz w:val="24"/>
                <w:szCs w:val="24"/>
                <w:lang w:val="en-US"/>
              </w:rPr>
              <w:t>1</w:t>
            </w:r>
            <w:r w:rsidRPr="0093362D">
              <w:rPr>
                <w:rFonts w:ascii="Times New Roman" w:hAnsi="Times New Roman" w:cs="Times New Roman"/>
                <w:sz w:val="24"/>
                <w:szCs w:val="24"/>
              </w:rPr>
              <w:t>.</w:t>
            </w:r>
          </w:p>
        </w:tc>
        <w:tc>
          <w:tcPr>
            <w:tcW w:w="0" w:type="auto"/>
            <w:tcBorders>
              <w:right w:val="single" w:sz="4" w:space="0" w:color="auto"/>
            </w:tcBorders>
          </w:tcPr>
          <w:p w:rsidR="00E22CEC" w:rsidRPr="0093362D" w:rsidRDefault="00E22CEC" w:rsidP="00926F6F">
            <w:pPr>
              <w:spacing w:before="100" w:beforeAutospacing="1" w:afterAutospacing="1"/>
              <w:rPr>
                <w:rFonts w:ascii="Times New Roman" w:hAnsi="Times New Roman" w:cs="Times New Roman"/>
                <w:sz w:val="24"/>
                <w:szCs w:val="24"/>
              </w:rPr>
            </w:pPr>
            <w:r w:rsidRPr="0093362D">
              <w:rPr>
                <w:rFonts w:ascii="Times New Roman" w:hAnsi="Times New Roman" w:cs="Times New Roman"/>
                <w:b/>
                <w:bCs/>
                <w:sz w:val="24"/>
                <w:szCs w:val="24"/>
              </w:rPr>
              <w:t>Международное значение русского языка(1 час)</w:t>
            </w:r>
          </w:p>
        </w:tc>
        <w:tc>
          <w:tcPr>
            <w:tcW w:w="0" w:type="auto"/>
            <w:tcBorders>
              <w:right w:val="single" w:sz="4" w:space="0" w:color="auto"/>
            </w:tcBorders>
          </w:tcPr>
          <w:p w:rsidR="00E22CEC" w:rsidRPr="0093362D" w:rsidRDefault="00E22CEC" w:rsidP="007C53A0">
            <w:pPr>
              <w:spacing w:before="100" w:beforeAutospacing="1" w:afterAutospacing="1"/>
              <w:rPr>
                <w:rFonts w:ascii="Times New Roman" w:hAnsi="Times New Roman" w:cs="Times New Roman"/>
                <w:sz w:val="24"/>
                <w:szCs w:val="24"/>
              </w:rPr>
            </w:pPr>
            <w:r w:rsidRPr="0093362D">
              <w:rPr>
                <w:rFonts w:ascii="Times New Roman" w:hAnsi="Times New Roman" w:cs="Times New Roman"/>
                <w:b/>
                <w:bCs/>
                <w:sz w:val="24"/>
                <w:szCs w:val="24"/>
              </w:rPr>
              <w:t>І</w:t>
            </w:r>
            <w:r w:rsidRPr="0093362D">
              <w:rPr>
                <w:rFonts w:ascii="Times New Roman" w:hAnsi="Times New Roman" w:cs="Times New Roman"/>
                <w:b/>
                <w:bCs/>
                <w:sz w:val="24"/>
                <w:szCs w:val="24"/>
                <w:lang w:val="en-US"/>
              </w:rPr>
              <w:t xml:space="preserve"> </w:t>
            </w:r>
            <w:r w:rsidR="007C53A0">
              <w:rPr>
                <w:rFonts w:ascii="Times New Roman" w:hAnsi="Times New Roman" w:cs="Times New Roman"/>
                <w:b/>
                <w:bCs/>
                <w:sz w:val="24"/>
                <w:szCs w:val="24"/>
              </w:rPr>
              <w:t xml:space="preserve">триместр,  </w:t>
            </w:r>
            <w:r>
              <w:rPr>
                <w:rFonts w:ascii="Times New Roman" w:hAnsi="Times New Roman" w:cs="Times New Roman"/>
                <w:b/>
                <w:bCs/>
                <w:sz w:val="24"/>
                <w:szCs w:val="24"/>
              </w:rPr>
              <w:t xml:space="preserve">24 </w:t>
            </w:r>
            <w:r w:rsidRPr="0093362D">
              <w:rPr>
                <w:rFonts w:ascii="Times New Roman" w:hAnsi="Times New Roman" w:cs="Times New Roman"/>
                <w:b/>
                <w:bCs/>
                <w:sz w:val="24"/>
                <w:szCs w:val="24"/>
              </w:rPr>
              <w:t>ч</w:t>
            </w:r>
            <w:r w:rsidR="007C53A0">
              <w:rPr>
                <w:rFonts w:ascii="Times New Roman" w:hAnsi="Times New Roman" w:cs="Times New Roman"/>
                <w:b/>
                <w:bCs/>
                <w:sz w:val="24"/>
                <w:szCs w:val="24"/>
              </w:rPr>
              <w:t>.</w:t>
            </w:r>
          </w:p>
        </w:tc>
        <w:tc>
          <w:tcPr>
            <w:tcW w:w="0" w:type="auto"/>
            <w:tcBorders>
              <w:right w:val="single" w:sz="4" w:space="0" w:color="auto"/>
            </w:tcBorders>
          </w:tcPr>
          <w:p w:rsidR="00E22CEC" w:rsidRPr="0093362D" w:rsidRDefault="00E22CEC" w:rsidP="009327F3">
            <w:pPr>
              <w:spacing w:before="100" w:beforeAutospacing="1" w:afterAutospacing="1"/>
              <w:rPr>
                <w:rFonts w:ascii="Times New Roman" w:hAnsi="Times New Roman" w:cs="Times New Roman"/>
                <w:sz w:val="24"/>
                <w:szCs w:val="24"/>
              </w:rPr>
            </w:pPr>
          </w:p>
        </w:tc>
        <w:tc>
          <w:tcPr>
            <w:tcW w:w="0" w:type="auto"/>
            <w:tcBorders>
              <w:right w:val="single" w:sz="4" w:space="0" w:color="auto"/>
            </w:tcBorders>
          </w:tcPr>
          <w:p w:rsidR="00E22CEC" w:rsidRPr="0093362D" w:rsidRDefault="00E22CEC" w:rsidP="009327F3">
            <w:pPr>
              <w:spacing w:before="100" w:beforeAutospacing="1" w:afterAutospacing="1"/>
              <w:rPr>
                <w:rFonts w:ascii="Times New Roman" w:hAnsi="Times New Roman" w:cs="Times New Roman"/>
                <w:sz w:val="24"/>
                <w:szCs w:val="24"/>
              </w:rPr>
            </w:pPr>
          </w:p>
        </w:tc>
        <w:tc>
          <w:tcPr>
            <w:tcW w:w="2083" w:type="dxa"/>
            <w:tcBorders>
              <w:right w:val="single" w:sz="4" w:space="0" w:color="auto"/>
            </w:tcBorders>
          </w:tcPr>
          <w:p w:rsidR="00E22CEC" w:rsidRPr="0093362D" w:rsidRDefault="00E22CEC" w:rsidP="00951B97">
            <w:pPr>
              <w:spacing w:before="100" w:beforeAutospacing="1" w:afterAutospacing="1"/>
              <w:rPr>
                <w:rFonts w:ascii="Times New Roman" w:hAnsi="Times New Roman" w:cs="Times New Roman"/>
                <w:sz w:val="24"/>
                <w:szCs w:val="24"/>
              </w:rPr>
            </w:pPr>
            <w:r>
              <w:rPr>
                <w:rFonts w:ascii="Times New Roman" w:hAnsi="Times New Roman" w:cs="Times New Roman"/>
                <w:sz w:val="24"/>
                <w:szCs w:val="24"/>
              </w:rPr>
              <w:t>1.09-</w:t>
            </w:r>
            <w:r w:rsidR="00951B97">
              <w:rPr>
                <w:rFonts w:ascii="Times New Roman" w:hAnsi="Times New Roman" w:cs="Times New Roman"/>
                <w:sz w:val="24"/>
                <w:szCs w:val="24"/>
              </w:rPr>
              <w:t>5</w:t>
            </w:r>
            <w:r w:rsidRPr="0093362D">
              <w:rPr>
                <w:rFonts w:ascii="Times New Roman" w:hAnsi="Times New Roman" w:cs="Times New Roman"/>
                <w:sz w:val="24"/>
                <w:szCs w:val="24"/>
              </w:rPr>
              <w:t>.09</w:t>
            </w:r>
          </w:p>
        </w:tc>
      </w:tr>
      <w:tr w:rsidR="00BA5413" w:rsidRPr="0093362D" w:rsidTr="007C53A0">
        <w:tc>
          <w:tcPr>
            <w:tcW w:w="0" w:type="auto"/>
            <w:tcBorders>
              <w:right w:val="single" w:sz="4" w:space="0" w:color="auto"/>
            </w:tcBorders>
          </w:tcPr>
          <w:p w:rsidR="00E22CEC" w:rsidRPr="0093362D" w:rsidRDefault="00E22CEC" w:rsidP="009327F3">
            <w:pPr>
              <w:spacing w:before="100" w:beforeAutospacing="1" w:afterAutospacing="1"/>
              <w:rPr>
                <w:rFonts w:ascii="Times New Roman" w:hAnsi="Times New Roman" w:cs="Times New Roman"/>
                <w:b/>
                <w:bCs/>
                <w:sz w:val="24"/>
                <w:szCs w:val="24"/>
              </w:rPr>
            </w:pPr>
          </w:p>
        </w:tc>
        <w:tc>
          <w:tcPr>
            <w:tcW w:w="0" w:type="auto"/>
            <w:tcBorders>
              <w:left w:val="single" w:sz="4" w:space="0" w:color="auto"/>
              <w:right w:val="single" w:sz="4" w:space="0" w:color="auto"/>
            </w:tcBorders>
          </w:tcPr>
          <w:p w:rsidR="00E22CEC" w:rsidRPr="0093362D" w:rsidRDefault="00E22CEC" w:rsidP="009327F3">
            <w:pPr>
              <w:spacing w:before="100" w:beforeAutospacing="1" w:afterAutospacing="1"/>
              <w:rPr>
                <w:rFonts w:ascii="Times New Roman" w:hAnsi="Times New Roman" w:cs="Times New Roman"/>
                <w:b/>
                <w:bCs/>
                <w:sz w:val="24"/>
                <w:szCs w:val="24"/>
              </w:rPr>
            </w:pPr>
            <w:r w:rsidRPr="0093362D">
              <w:rPr>
                <w:rFonts w:ascii="Times New Roman" w:hAnsi="Times New Roman" w:cs="Times New Roman"/>
                <w:b/>
                <w:bCs/>
                <w:sz w:val="24"/>
                <w:szCs w:val="24"/>
              </w:rPr>
              <w:t>Цель: Познакомить с понятием"мировые языки",критериями выдвижения  языка на  роль мирового,</w:t>
            </w:r>
            <w:r w:rsidR="00C30F49">
              <w:rPr>
                <w:rFonts w:ascii="Times New Roman" w:hAnsi="Times New Roman" w:cs="Times New Roman"/>
                <w:b/>
                <w:bCs/>
                <w:sz w:val="24"/>
                <w:szCs w:val="24"/>
              </w:rPr>
              <w:t xml:space="preserve"> </w:t>
            </w:r>
            <w:r w:rsidRPr="0093362D">
              <w:rPr>
                <w:rFonts w:ascii="Times New Roman" w:hAnsi="Times New Roman" w:cs="Times New Roman"/>
                <w:b/>
                <w:bCs/>
                <w:sz w:val="24"/>
                <w:szCs w:val="24"/>
              </w:rPr>
              <w:t>с функциями русского языка как мирового; углубить знание о роли русского языка в развитии мировой литературы.</w:t>
            </w:r>
          </w:p>
        </w:tc>
        <w:tc>
          <w:tcPr>
            <w:tcW w:w="0" w:type="auto"/>
            <w:tcBorders>
              <w:left w:val="single" w:sz="4" w:space="0" w:color="auto"/>
              <w:right w:val="single" w:sz="4" w:space="0" w:color="auto"/>
            </w:tcBorders>
          </w:tcPr>
          <w:p w:rsidR="00E22CEC" w:rsidRPr="0093362D" w:rsidRDefault="00E22CEC" w:rsidP="009327F3">
            <w:pPr>
              <w:spacing w:before="100" w:beforeAutospacing="1" w:afterAutospacing="1"/>
              <w:rPr>
                <w:rFonts w:ascii="Times New Roman" w:hAnsi="Times New Roman" w:cs="Times New Roman"/>
                <w:b/>
                <w:bCs/>
                <w:sz w:val="24"/>
                <w:szCs w:val="24"/>
              </w:rPr>
            </w:pPr>
          </w:p>
        </w:tc>
        <w:tc>
          <w:tcPr>
            <w:tcW w:w="0" w:type="auto"/>
            <w:tcBorders>
              <w:left w:val="single" w:sz="4" w:space="0" w:color="auto"/>
              <w:right w:val="single" w:sz="4" w:space="0" w:color="auto"/>
            </w:tcBorders>
          </w:tcPr>
          <w:p w:rsidR="00E22CEC" w:rsidRPr="0093362D" w:rsidRDefault="00E22CEC" w:rsidP="009327F3">
            <w:pPr>
              <w:spacing w:before="100" w:beforeAutospacing="1" w:afterAutospacing="1"/>
              <w:rPr>
                <w:rFonts w:ascii="Times New Roman" w:hAnsi="Times New Roman" w:cs="Times New Roman"/>
                <w:sz w:val="24"/>
                <w:szCs w:val="24"/>
              </w:rPr>
            </w:pPr>
            <w:r w:rsidRPr="0093362D">
              <w:rPr>
                <w:rFonts w:ascii="Times New Roman" w:hAnsi="Times New Roman" w:cs="Times New Roman"/>
                <w:b/>
                <w:bCs/>
                <w:sz w:val="24"/>
                <w:szCs w:val="24"/>
              </w:rPr>
              <w:t>Знать:</w:t>
            </w:r>
            <w:r w:rsidRPr="0093362D">
              <w:rPr>
                <w:rFonts w:ascii="Times New Roman" w:hAnsi="Times New Roman" w:cs="Times New Roman"/>
                <w:sz w:val="24"/>
                <w:szCs w:val="24"/>
              </w:rPr>
              <w:t xml:space="preserve"> Формы существования национального русского языка.</w:t>
            </w:r>
          </w:p>
          <w:p w:rsidR="00E22CEC" w:rsidRPr="0093362D" w:rsidRDefault="00E22CEC" w:rsidP="009327F3">
            <w:pPr>
              <w:spacing w:before="100" w:beforeAutospacing="1" w:afterAutospacing="1"/>
              <w:rPr>
                <w:rFonts w:ascii="Times New Roman" w:hAnsi="Times New Roman" w:cs="Times New Roman"/>
                <w:sz w:val="24"/>
                <w:szCs w:val="24"/>
              </w:rPr>
            </w:pPr>
            <w:r w:rsidRPr="0093362D">
              <w:rPr>
                <w:rFonts w:ascii="Times New Roman" w:hAnsi="Times New Roman" w:cs="Times New Roman"/>
                <w:b/>
                <w:bCs/>
                <w:sz w:val="24"/>
                <w:szCs w:val="24"/>
              </w:rPr>
              <w:t>Уметь:</w:t>
            </w:r>
            <w:r w:rsidRPr="0093362D">
              <w:rPr>
                <w:rFonts w:ascii="Times New Roman" w:hAnsi="Times New Roman" w:cs="Times New Roman"/>
                <w:sz w:val="24"/>
                <w:szCs w:val="24"/>
              </w:rPr>
              <w:t xml:space="preserve"> Объяснять разнообразие   лексического разнообразие русского языка</w:t>
            </w:r>
          </w:p>
          <w:p w:rsidR="00E22CEC" w:rsidRPr="0093362D" w:rsidRDefault="00E22CEC" w:rsidP="009327F3">
            <w:pPr>
              <w:spacing w:before="100" w:beforeAutospacing="1" w:afterAutospacing="1"/>
              <w:rPr>
                <w:rFonts w:ascii="Times New Roman" w:hAnsi="Times New Roman" w:cs="Times New Roman"/>
                <w:b/>
                <w:bCs/>
                <w:sz w:val="24"/>
                <w:szCs w:val="24"/>
              </w:rPr>
            </w:pPr>
          </w:p>
        </w:tc>
        <w:tc>
          <w:tcPr>
            <w:tcW w:w="0" w:type="auto"/>
            <w:tcBorders>
              <w:left w:val="single" w:sz="4" w:space="0" w:color="auto"/>
              <w:right w:val="single" w:sz="4" w:space="0" w:color="auto"/>
            </w:tcBorders>
          </w:tcPr>
          <w:p w:rsidR="00E22CEC" w:rsidRPr="0093362D" w:rsidRDefault="00E22CEC" w:rsidP="009327F3">
            <w:pPr>
              <w:spacing w:before="100" w:beforeAutospacing="1" w:afterAutospacing="1"/>
              <w:rPr>
                <w:rFonts w:ascii="Times New Roman" w:hAnsi="Times New Roman" w:cs="Times New Roman"/>
                <w:b/>
                <w:bCs/>
                <w:sz w:val="24"/>
                <w:szCs w:val="24"/>
              </w:rPr>
            </w:pPr>
          </w:p>
        </w:tc>
        <w:tc>
          <w:tcPr>
            <w:tcW w:w="2083" w:type="dxa"/>
            <w:tcBorders>
              <w:left w:val="single" w:sz="4" w:space="0" w:color="auto"/>
              <w:right w:val="single" w:sz="4" w:space="0" w:color="auto"/>
            </w:tcBorders>
          </w:tcPr>
          <w:p w:rsidR="00E22CEC" w:rsidRPr="0093362D" w:rsidRDefault="00E22CEC" w:rsidP="009327F3">
            <w:pPr>
              <w:spacing w:before="100" w:beforeAutospacing="1" w:afterAutospacing="1"/>
              <w:rPr>
                <w:rFonts w:ascii="Times New Roman" w:hAnsi="Times New Roman" w:cs="Times New Roman"/>
                <w:b/>
                <w:bCs/>
                <w:sz w:val="24"/>
                <w:szCs w:val="24"/>
              </w:rPr>
            </w:pPr>
          </w:p>
        </w:tc>
      </w:tr>
      <w:tr w:rsidR="00BA5413" w:rsidRPr="0093362D" w:rsidTr="007C53A0">
        <w:tc>
          <w:tcPr>
            <w:tcW w:w="0" w:type="auto"/>
          </w:tcPr>
          <w:p w:rsidR="00E22CEC" w:rsidRPr="0093362D" w:rsidRDefault="00E22CEC" w:rsidP="009327F3">
            <w:pPr>
              <w:spacing w:before="100" w:beforeAutospacing="1" w:afterAutospacing="1"/>
              <w:rPr>
                <w:rFonts w:ascii="Times New Roman" w:hAnsi="Times New Roman" w:cs="Times New Roman"/>
                <w:b/>
                <w:bCs/>
                <w:sz w:val="24"/>
                <w:szCs w:val="24"/>
              </w:rPr>
            </w:pPr>
            <w:r w:rsidRPr="0093362D">
              <w:rPr>
                <w:rFonts w:ascii="Times New Roman" w:hAnsi="Times New Roman" w:cs="Times New Roman"/>
                <w:b/>
                <w:bCs/>
                <w:sz w:val="24"/>
                <w:szCs w:val="24"/>
              </w:rPr>
              <w:t>2.</w:t>
            </w:r>
          </w:p>
        </w:tc>
        <w:tc>
          <w:tcPr>
            <w:tcW w:w="0" w:type="auto"/>
            <w:vMerge w:val="restart"/>
          </w:tcPr>
          <w:p w:rsidR="00E22CEC" w:rsidRPr="00E22CEC" w:rsidRDefault="00E22CEC" w:rsidP="009327F3">
            <w:pPr>
              <w:spacing w:before="100" w:beforeAutospacing="1" w:afterAutospacing="1"/>
              <w:rPr>
                <w:rFonts w:ascii="Times New Roman" w:hAnsi="Times New Roman" w:cs="Times New Roman"/>
                <w:b/>
                <w:bCs/>
                <w:sz w:val="24"/>
                <w:szCs w:val="24"/>
              </w:rPr>
            </w:pPr>
            <w:r w:rsidRPr="0093362D">
              <w:rPr>
                <w:rFonts w:ascii="Times New Roman" w:hAnsi="Times New Roman" w:cs="Times New Roman"/>
                <w:b/>
                <w:bCs/>
                <w:sz w:val="24"/>
                <w:szCs w:val="24"/>
              </w:rPr>
              <w:t xml:space="preserve">Повторение изученного в V-VIII </w:t>
            </w:r>
            <w:r w:rsidRPr="0093362D">
              <w:rPr>
                <w:rFonts w:ascii="Times New Roman" w:hAnsi="Times New Roman" w:cs="Times New Roman"/>
                <w:b/>
                <w:bCs/>
                <w:sz w:val="24"/>
                <w:szCs w:val="24"/>
              </w:rPr>
              <w:lastRenderedPageBreak/>
              <w:t>классах (</w:t>
            </w:r>
            <w:r>
              <w:rPr>
                <w:rFonts w:ascii="Times New Roman" w:hAnsi="Times New Roman" w:cs="Times New Roman"/>
                <w:b/>
                <w:bCs/>
                <w:sz w:val="24"/>
                <w:szCs w:val="24"/>
              </w:rPr>
              <w:t xml:space="preserve">7 </w:t>
            </w:r>
            <w:r w:rsidRPr="0093362D">
              <w:rPr>
                <w:rFonts w:ascii="Times New Roman" w:hAnsi="Times New Roman" w:cs="Times New Roman"/>
                <w:b/>
                <w:bCs/>
                <w:sz w:val="24"/>
                <w:szCs w:val="24"/>
              </w:rPr>
              <w:t>часов)</w:t>
            </w:r>
          </w:p>
          <w:p w:rsidR="00E22CEC" w:rsidRPr="0093362D" w:rsidRDefault="00E22CEC" w:rsidP="009327F3">
            <w:pPr>
              <w:spacing w:before="100" w:beforeAutospacing="1" w:afterAutospacing="1"/>
              <w:rPr>
                <w:rFonts w:ascii="Times New Roman" w:hAnsi="Times New Roman" w:cs="Times New Roman"/>
                <w:b/>
                <w:bCs/>
                <w:sz w:val="24"/>
                <w:szCs w:val="24"/>
              </w:rPr>
            </w:pPr>
            <w:r w:rsidRPr="0093362D">
              <w:rPr>
                <w:rFonts w:ascii="Times New Roman" w:hAnsi="Times New Roman" w:cs="Times New Roman"/>
                <w:b/>
                <w:bCs/>
                <w:sz w:val="24"/>
                <w:szCs w:val="24"/>
              </w:rPr>
              <w:t>Цель: Повторение и систематизация сведений, изученных в V-VIII классах.</w:t>
            </w:r>
          </w:p>
          <w:p w:rsidR="00E22CEC" w:rsidRPr="00E22CEC" w:rsidRDefault="00E22CEC" w:rsidP="009327F3">
            <w:pPr>
              <w:spacing w:before="100" w:beforeAutospacing="1" w:afterAutospacing="1"/>
              <w:rPr>
                <w:rFonts w:ascii="Times New Roman" w:hAnsi="Times New Roman" w:cs="Times New Roman"/>
                <w:b/>
                <w:bCs/>
                <w:sz w:val="24"/>
                <w:szCs w:val="24"/>
              </w:rPr>
            </w:pPr>
          </w:p>
        </w:tc>
        <w:tc>
          <w:tcPr>
            <w:tcW w:w="0" w:type="auto"/>
          </w:tcPr>
          <w:p w:rsidR="00E22CEC" w:rsidRPr="0093362D" w:rsidRDefault="00E22CEC" w:rsidP="009327F3">
            <w:pPr>
              <w:spacing w:before="100" w:beforeAutospacing="1" w:afterAutospacing="1"/>
              <w:rPr>
                <w:rFonts w:ascii="Times New Roman" w:hAnsi="Times New Roman" w:cs="Times New Roman"/>
                <w:sz w:val="24"/>
                <w:szCs w:val="24"/>
              </w:rPr>
            </w:pPr>
          </w:p>
        </w:tc>
        <w:tc>
          <w:tcPr>
            <w:tcW w:w="0" w:type="auto"/>
            <w:vMerge w:val="restart"/>
          </w:tcPr>
          <w:p w:rsidR="00E22CEC" w:rsidRDefault="00E22CEC" w:rsidP="00361A59">
            <w:pPr>
              <w:spacing w:before="100" w:beforeAutospacing="1" w:afterAutospacing="1"/>
              <w:rPr>
                <w:rFonts w:ascii="Times New Roman" w:hAnsi="Times New Roman" w:cs="Times New Roman"/>
                <w:sz w:val="24"/>
                <w:szCs w:val="24"/>
              </w:rPr>
            </w:pPr>
            <w:r w:rsidRPr="0093362D">
              <w:rPr>
                <w:rFonts w:ascii="Times New Roman" w:hAnsi="Times New Roman" w:cs="Times New Roman"/>
                <w:b/>
                <w:bCs/>
                <w:sz w:val="24"/>
                <w:szCs w:val="24"/>
              </w:rPr>
              <w:t>Знать</w:t>
            </w:r>
            <w:r w:rsidRPr="0093362D">
              <w:rPr>
                <w:rFonts w:ascii="Times New Roman" w:hAnsi="Times New Roman" w:cs="Times New Roman"/>
                <w:sz w:val="24"/>
                <w:szCs w:val="24"/>
              </w:rPr>
              <w:t xml:space="preserve">: Разновидности речевого </w:t>
            </w:r>
            <w:r w:rsidRPr="0093362D">
              <w:rPr>
                <w:rFonts w:ascii="Times New Roman" w:hAnsi="Times New Roman" w:cs="Times New Roman"/>
                <w:sz w:val="24"/>
                <w:szCs w:val="24"/>
              </w:rPr>
              <w:lastRenderedPageBreak/>
              <w:t>общения.</w:t>
            </w:r>
            <w:r>
              <w:rPr>
                <w:rFonts w:ascii="Times New Roman" w:hAnsi="Times New Roman" w:cs="Times New Roman"/>
                <w:sz w:val="24"/>
                <w:szCs w:val="24"/>
              </w:rPr>
              <w:t xml:space="preserve"> </w:t>
            </w:r>
            <w:r w:rsidRPr="0093362D">
              <w:rPr>
                <w:rFonts w:ascii="Times New Roman" w:hAnsi="Times New Roman" w:cs="Times New Roman"/>
                <w:sz w:val="24"/>
                <w:szCs w:val="24"/>
              </w:rPr>
              <w:t>Синтаксис и пунктуацию простого предложения. Способы выражения главных членов и виды предложений по наличию главных членов.</w:t>
            </w:r>
          </w:p>
          <w:p w:rsidR="00E22CEC" w:rsidRPr="0093362D" w:rsidRDefault="00E22CEC" w:rsidP="009327F3">
            <w:pPr>
              <w:spacing w:before="100" w:beforeAutospacing="1" w:afterAutospacing="1"/>
              <w:rPr>
                <w:rFonts w:ascii="Times New Roman" w:hAnsi="Times New Roman" w:cs="Times New Roman"/>
                <w:sz w:val="24"/>
                <w:szCs w:val="24"/>
              </w:rPr>
            </w:pPr>
            <w:r w:rsidRPr="0093362D">
              <w:rPr>
                <w:rFonts w:ascii="Times New Roman" w:hAnsi="Times New Roman" w:cs="Times New Roman"/>
                <w:b/>
                <w:bCs/>
                <w:sz w:val="24"/>
                <w:szCs w:val="24"/>
              </w:rPr>
              <w:t xml:space="preserve">Уметь: </w:t>
            </w:r>
            <w:r>
              <w:rPr>
                <w:rFonts w:ascii="Times New Roman" w:hAnsi="Times New Roman" w:cs="Times New Roman"/>
                <w:sz w:val="24"/>
                <w:szCs w:val="24"/>
              </w:rPr>
              <w:t>Находить  в предложениях</w:t>
            </w:r>
            <w:r w:rsidRPr="0093362D">
              <w:rPr>
                <w:rFonts w:ascii="Times New Roman" w:hAnsi="Times New Roman" w:cs="Times New Roman"/>
                <w:sz w:val="24"/>
                <w:szCs w:val="24"/>
              </w:rPr>
              <w:t xml:space="preserve"> смысл</w:t>
            </w:r>
            <w:r>
              <w:rPr>
                <w:rFonts w:ascii="Times New Roman" w:hAnsi="Times New Roman" w:cs="Times New Roman"/>
                <w:sz w:val="24"/>
                <w:szCs w:val="24"/>
              </w:rPr>
              <w:t>овые отрезки, которые необходимо</w:t>
            </w:r>
            <w:r w:rsidRPr="0093362D">
              <w:rPr>
                <w:rFonts w:ascii="Times New Roman" w:hAnsi="Times New Roman" w:cs="Times New Roman"/>
                <w:sz w:val="24"/>
                <w:szCs w:val="24"/>
              </w:rPr>
              <w:t xml:space="preserve"> выделять знаками препинания, обосновывать  выбор и расставлять знаки препинания в соответствии с изученными правилами.</w:t>
            </w:r>
          </w:p>
        </w:tc>
        <w:tc>
          <w:tcPr>
            <w:tcW w:w="0" w:type="auto"/>
          </w:tcPr>
          <w:p w:rsidR="00E22CEC" w:rsidRPr="0093362D" w:rsidRDefault="00E22CEC" w:rsidP="009327F3">
            <w:pPr>
              <w:spacing w:before="100" w:beforeAutospacing="1" w:afterAutospacing="1"/>
              <w:rPr>
                <w:rFonts w:ascii="Times New Roman" w:hAnsi="Times New Roman" w:cs="Times New Roman"/>
                <w:b/>
                <w:bCs/>
                <w:sz w:val="24"/>
                <w:szCs w:val="24"/>
              </w:rPr>
            </w:pPr>
          </w:p>
        </w:tc>
        <w:tc>
          <w:tcPr>
            <w:tcW w:w="2083" w:type="dxa"/>
          </w:tcPr>
          <w:p w:rsidR="00E22CEC" w:rsidRPr="0093362D" w:rsidRDefault="00E22CEC" w:rsidP="009327F3">
            <w:pPr>
              <w:spacing w:before="100" w:beforeAutospacing="1" w:afterAutospacing="1"/>
              <w:rPr>
                <w:rFonts w:ascii="Times New Roman" w:hAnsi="Times New Roman" w:cs="Times New Roman"/>
                <w:b/>
                <w:bCs/>
                <w:sz w:val="24"/>
                <w:szCs w:val="24"/>
              </w:rPr>
            </w:pPr>
          </w:p>
        </w:tc>
      </w:tr>
      <w:tr w:rsidR="00BA5413" w:rsidRPr="0093362D" w:rsidTr="007C53A0">
        <w:trPr>
          <w:cantSplit/>
          <w:trHeight w:val="1134"/>
        </w:trPr>
        <w:tc>
          <w:tcPr>
            <w:tcW w:w="0" w:type="auto"/>
          </w:tcPr>
          <w:p w:rsidR="00E22CEC" w:rsidRPr="0093362D" w:rsidRDefault="00E22CEC" w:rsidP="009327F3">
            <w:pPr>
              <w:spacing w:before="100" w:beforeAutospacing="1" w:afterAutospacing="1"/>
              <w:rPr>
                <w:rFonts w:ascii="Times New Roman" w:hAnsi="Times New Roman" w:cs="Times New Roman"/>
                <w:b/>
                <w:bCs/>
                <w:sz w:val="24"/>
                <w:szCs w:val="24"/>
              </w:rPr>
            </w:pPr>
          </w:p>
        </w:tc>
        <w:tc>
          <w:tcPr>
            <w:tcW w:w="0" w:type="auto"/>
            <w:vMerge/>
          </w:tcPr>
          <w:p w:rsidR="00E22CEC" w:rsidRPr="0093362D" w:rsidRDefault="00E22CEC" w:rsidP="009327F3">
            <w:pPr>
              <w:spacing w:before="100" w:beforeAutospacing="1" w:afterAutospacing="1"/>
              <w:rPr>
                <w:rFonts w:ascii="Times New Roman" w:hAnsi="Times New Roman" w:cs="Times New Roman"/>
                <w:b/>
                <w:bCs/>
                <w:sz w:val="24"/>
                <w:szCs w:val="24"/>
              </w:rPr>
            </w:pPr>
          </w:p>
        </w:tc>
        <w:tc>
          <w:tcPr>
            <w:tcW w:w="0" w:type="auto"/>
          </w:tcPr>
          <w:p w:rsidR="00E22CEC" w:rsidRPr="0093362D" w:rsidRDefault="00E22CEC" w:rsidP="009327F3">
            <w:pPr>
              <w:spacing w:before="100" w:beforeAutospacing="1" w:afterAutospacing="1"/>
              <w:rPr>
                <w:rFonts w:ascii="Times New Roman" w:hAnsi="Times New Roman" w:cs="Times New Roman"/>
                <w:sz w:val="24"/>
                <w:szCs w:val="24"/>
              </w:rPr>
            </w:pPr>
          </w:p>
        </w:tc>
        <w:tc>
          <w:tcPr>
            <w:tcW w:w="0" w:type="auto"/>
            <w:vMerge/>
          </w:tcPr>
          <w:p w:rsidR="00E22CEC" w:rsidRPr="0093362D" w:rsidRDefault="00E22CEC" w:rsidP="009327F3">
            <w:pPr>
              <w:spacing w:before="100" w:beforeAutospacing="1" w:afterAutospacing="1"/>
              <w:rPr>
                <w:rFonts w:ascii="Times New Roman" w:hAnsi="Times New Roman" w:cs="Times New Roman"/>
                <w:sz w:val="24"/>
                <w:szCs w:val="24"/>
              </w:rPr>
            </w:pPr>
          </w:p>
        </w:tc>
        <w:tc>
          <w:tcPr>
            <w:tcW w:w="0" w:type="auto"/>
          </w:tcPr>
          <w:p w:rsidR="00E22CEC" w:rsidRPr="0093362D" w:rsidRDefault="00E22CEC" w:rsidP="009327F3">
            <w:pPr>
              <w:spacing w:before="100" w:beforeAutospacing="1" w:afterAutospacing="1"/>
              <w:rPr>
                <w:rFonts w:ascii="Times New Roman" w:hAnsi="Times New Roman" w:cs="Times New Roman"/>
                <w:b/>
                <w:bCs/>
                <w:sz w:val="24"/>
                <w:szCs w:val="24"/>
              </w:rPr>
            </w:pPr>
          </w:p>
        </w:tc>
        <w:tc>
          <w:tcPr>
            <w:tcW w:w="2083" w:type="dxa"/>
          </w:tcPr>
          <w:p w:rsidR="00E22CEC" w:rsidRPr="0093362D" w:rsidRDefault="00E22CEC" w:rsidP="009327F3">
            <w:pPr>
              <w:spacing w:before="100" w:beforeAutospacing="1" w:afterAutospacing="1"/>
              <w:rPr>
                <w:rFonts w:ascii="Times New Roman" w:hAnsi="Times New Roman" w:cs="Times New Roman"/>
                <w:b/>
                <w:bCs/>
                <w:sz w:val="24"/>
                <w:szCs w:val="24"/>
              </w:rPr>
            </w:pPr>
          </w:p>
        </w:tc>
      </w:tr>
      <w:tr w:rsidR="00BA5413" w:rsidRPr="0093362D" w:rsidTr="007C53A0">
        <w:tc>
          <w:tcPr>
            <w:tcW w:w="0" w:type="auto"/>
          </w:tcPr>
          <w:p w:rsidR="00E22CEC" w:rsidRPr="0093362D" w:rsidRDefault="00E22CEC" w:rsidP="009327F3">
            <w:pPr>
              <w:spacing w:before="100" w:beforeAutospacing="1" w:afterAutospacing="1"/>
              <w:rPr>
                <w:rFonts w:ascii="Times New Roman" w:hAnsi="Times New Roman" w:cs="Times New Roman"/>
                <w:b/>
                <w:bCs/>
                <w:sz w:val="24"/>
                <w:szCs w:val="24"/>
              </w:rPr>
            </w:pPr>
            <w:r w:rsidRPr="0093362D">
              <w:rPr>
                <w:rFonts w:ascii="Times New Roman" w:hAnsi="Times New Roman" w:cs="Times New Roman"/>
                <w:b/>
                <w:bCs/>
                <w:sz w:val="24"/>
                <w:szCs w:val="24"/>
              </w:rPr>
              <w:lastRenderedPageBreak/>
              <w:t>2.1</w:t>
            </w:r>
          </w:p>
        </w:tc>
        <w:tc>
          <w:tcPr>
            <w:tcW w:w="0" w:type="auto"/>
          </w:tcPr>
          <w:p w:rsidR="00E22CEC" w:rsidRPr="0093362D" w:rsidRDefault="00E22CEC" w:rsidP="00AC2EB7">
            <w:pPr>
              <w:spacing w:before="100" w:beforeAutospacing="1" w:afterAutospacing="1"/>
              <w:rPr>
                <w:rFonts w:ascii="Times New Roman" w:hAnsi="Times New Roman" w:cs="Times New Roman"/>
                <w:b/>
                <w:bCs/>
                <w:sz w:val="24"/>
                <w:szCs w:val="24"/>
              </w:rPr>
            </w:pPr>
            <w:r>
              <w:rPr>
                <w:rFonts w:ascii="Times New Roman" w:hAnsi="Times New Roman" w:cs="Times New Roman"/>
                <w:sz w:val="24"/>
                <w:szCs w:val="24"/>
              </w:rPr>
              <w:t xml:space="preserve"> РР </w:t>
            </w:r>
            <w:r w:rsidRPr="0093362D">
              <w:rPr>
                <w:rFonts w:ascii="Times New Roman" w:hAnsi="Times New Roman" w:cs="Times New Roman"/>
                <w:sz w:val="24"/>
                <w:szCs w:val="24"/>
              </w:rPr>
              <w:t>Устная и письменная речь. Монолог и диалог. Комплексный анализ текст</w:t>
            </w:r>
            <w:r>
              <w:rPr>
                <w:rFonts w:ascii="Times New Roman" w:hAnsi="Times New Roman" w:cs="Times New Roman"/>
                <w:sz w:val="24"/>
                <w:szCs w:val="24"/>
              </w:rPr>
              <w:t>а</w:t>
            </w:r>
          </w:p>
        </w:tc>
        <w:tc>
          <w:tcPr>
            <w:tcW w:w="0" w:type="auto"/>
          </w:tcPr>
          <w:p w:rsidR="00E22CEC" w:rsidRPr="0093362D" w:rsidRDefault="00E22CEC" w:rsidP="009327F3">
            <w:pPr>
              <w:spacing w:before="100" w:beforeAutospacing="1" w:afterAutospacing="1"/>
              <w:rPr>
                <w:rFonts w:ascii="Times New Roman" w:hAnsi="Times New Roman" w:cs="Times New Roman"/>
                <w:sz w:val="24"/>
                <w:szCs w:val="24"/>
              </w:rPr>
            </w:pPr>
            <w:r w:rsidRPr="0093362D">
              <w:rPr>
                <w:rFonts w:ascii="Times New Roman" w:hAnsi="Times New Roman" w:cs="Times New Roman"/>
                <w:sz w:val="24"/>
                <w:szCs w:val="24"/>
              </w:rPr>
              <w:t>Урок развития речи. Составления плана учебной статьи, анализ речевого высказывания.</w:t>
            </w:r>
          </w:p>
        </w:tc>
        <w:tc>
          <w:tcPr>
            <w:tcW w:w="0" w:type="auto"/>
          </w:tcPr>
          <w:p w:rsidR="00E22CEC" w:rsidRPr="0093362D" w:rsidRDefault="00E22CEC" w:rsidP="009327F3">
            <w:pPr>
              <w:spacing w:before="100" w:beforeAutospacing="1" w:afterAutospacing="1"/>
              <w:rPr>
                <w:rFonts w:ascii="Times New Roman" w:hAnsi="Times New Roman" w:cs="Times New Roman"/>
                <w:sz w:val="24"/>
                <w:szCs w:val="24"/>
              </w:rPr>
            </w:pPr>
            <w:r w:rsidRPr="0093362D">
              <w:rPr>
                <w:rFonts w:ascii="Times New Roman" w:hAnsi="Times New Roman" w:cs="Times New Roman"/>
                <w:sz w:val="24"/>
                <w:szCs w:val="24"/>
              </w:rPr>
              <w:t>Уметь создавать устное монологическое высказывания, опираясь на основные нормы построения устного и письменного высказывания.</w:t>
            </w:r>
          </w:p>
        </w:tc>
        <w:tc>
          <w:tcPr>
            <w:tcW w:w="0" w:type="auto"/>
          </w:tcPr>
          <w:p w:rsidR="00E22CEC" w:rsidRPr="0093362D" w:rsidRDefault="00E22CEC" w:rsidP="009327F3">
            <w:pPr>
              <w:spacing w:before="100" w:beforeAutospacing="1" w:afterAutospacing="1"/>
              <w:rPr>
                <w:rFonts w:ascii="Times New Roman" w:hAnsi="Times New Roman" w:cs="Times New Roman"/>
                <w:b/>
                <w:bCs/>
                <w:sz w:val="24"/>
                <w:szCs w:val="24"/>
              </w:rPr>
            </w:pPr>
          </w:p>
        </w:tc>
        <w:tc>
          <w:tcPr>
            <w:tcW w:w="2083" w:type="dxa"/>
          </w:tcPr>
          <w:p w:rsidR="00E22CEC" w:rsidRPr="0093362D" w:rsidRDefault="00301A47" w:rsidP="009327F3">
            <w:pPr>
              <w:spacing w:before="100" w:beforeAutospacing="1" w:afterAutospacing="1"/>
              <w:rPr>
                <w:rFonts w:ascii="Times New Roman" w:hAnsi="Times New Roman" w:cs="Times New Roman"/>
                <w:b/>
                <w:bCs/>
                <w:sz w:val="24"/>
                <w:szCs w:val="24"/>
              </w:rPr>
            </w:pPr>
            <w:r>
              <w:rPr>
                <w:rFonts w:ascii="Times New Roman" w:hAnsi="Times New Roman" w:cs="Times New Roman"/>
                <w:sz w:val="24"/>
                <w:szCs w:val="24"/>
              </w:rPr>
              <w:t>1.09-6</w:t>
            </w:r>
            <w:r w:rsidRPr="0093362D">
              <w:rPr>
                <w:rFonts w:ascii="Times New Roman" w:hAnsi="Times New Roman" w:cs="Times New Roman"/>
                <w:sz w:val="24"/>
                <w:szCs w:val="24"/>
              </w:rPr>
              <w:t>.09</w:t>
            </w:r>
          </w:p>
        </w:tc>
      </w:tr>
      <w:tr w:rsidR="00BA5413" w:rsidRPr="0093362D" w:rsidTr="007C53A0">
        <w:tc>
          <w:tcPr>
            <w:tcW w:w="0" w:type="auto"/>
          </w:tcPr>
          <w:p w:rsidR="00E22CEC" w:rsidRPr="0093362D" w:rsidRDefault="00E22CEC" w:rsidP="009327F3">
            <w:pPr>
              <w:spacing w:before="100" w:beforeAutospacing="1" w:afterAutospacing="1"/>
              <w:rPr>
                <w:rFonts w:ascii="Times New Roman" w:hAnsi="Times New Roman" w:cs="Times New Roman"/>
                <w:b/>
                <w:bCs/>
                <w:sz w:val="24"/>
                <w:szCs w:val="24"/>
              </w:rPr>
            </w:pPr>
            <w:r w:rsidRPr="0093362D">
              <w:rPr>
                <w:rFonts w:ascii="Times New Roman" w:hAnsi="Times New Roman" w:cs="Times New Roman"/>
                <w:b/>
                <w:bCs/>
                <w:sz w:val="24"/>
                <w:szCs w:val="24"/>
              </w:rPr>
              <w:t>2.2</w:t>
            </w:r>
          </w:p>
        </w:tc>
        <w:tc>
          <w:tcPr>
            <w:tcW w:w="0" w:type="auto"/>
          </w:tcPr>
          <w:p w:rsidR="00E22CEC" w:rsidRPr="0093362D" w:rsidRDefault="00E22CEC" w:rsidP="00F622F4">
            <w:pPr>
              <w:spacing w:before="100" w:beforeAutospacing="1" w:afterAutospacing="1"/>
              <w:rPr>
                <w:rFonts w:ascii="Times New Roman" w:hAnsi="Times New Roman" w:cs="Times New Roman"/>
                <w:sz w:val="24"/>
                <w:szCs w:val="24"/>
              </w:rPr>
            </w:pPr>
            <w:r>
              <w:rPr>
                <w:rFonts w:ascii="Times New Roman" w:hAnsi="Times New Roman" w:cs="Times New Roman"/>
                <w:b/>
                <w:bCs/>
                <w:sz w:val="24"/>
                <w:szCs w:val="24"/>
              </w:rPr>
              <w:t xml:space="preserve">РР </w:t>
            </w:r>
            <w:r>
              <w:rPr>
                <w:rFonts w:ascii="Times New Roman" w:hAnsi="Times New Roman" w:cs="Times New Roman"/>
                <w:sz w:val="24"/>
                <w:szCs w:val="24"/>
              </w:rPr>
              <w:t>Стили языка. Средства  связи частей текста</w:t>
            </w:r>
          </w:p>
          <w:p w:rsidR="00E22CEC" w:rsidRPr="0093362D" w:rsidRDefault="00E22CEC" w:rsidP="009327F3">
            <w:pPr>
              <w:spacing w:before="100" w:beforeAutospacing="1" w:afterAutospacing="1"/>
              <w:rPr>
                <w:rFonts w:ascii="Times New Roman" w:hAnsi="Times New Roman" w:cs="Times New Roman"/>
                <w:sz w:val="24"/>
                <w:szCs w:val="24"/>
              </w:rPr>
            </w:pPr>
          </w:p>
        </w:tc>
        <w:tc>
          <w:tcPr>
            <w:tcW w:w="0" w:type="auto"/>
          </w:tcPr>
          <w:p w:rsidR="00E22CEC" w:rsidRPr="0093362D" w:rsidRDefault="00E22CEC" w:rsidP="009327F3">
            <w:pPr>
              <w:spacing w:before="100" w:beforeAutospacing="1" w:afterAutospacing="1"/>
              <w:rPr>
                <w:rFonts w:ascii="Times New Roman" w:hAnsi="Times New Roman" w:cs="Times New Roman"/>
                <w:sz w:val="24"/>
                <w:szCs w:val="24"/>
              </w:rPr>
            </w:pPr>
            <w:r w:rsidRPr="0093362D">
              <w:rPr>
                <w:rFonts w:ascii="Times New Roman" w:hAnsi="Times New Roman" w:cs="Times New Roman"/>
                <w:sz w:val="24"/>
                <w:szCs w:val="24"/>
              </w:rPr>
              <w:t>Урок развития речи</w:t>
            </w:r>
          </w:p>
        </w:tc>
        <w:tc>
          <w:tcPr>
            <w:tcW w:w="0" w:type="auto"/>
          </w:tcPr>
          <w:p w:rsidR="00E22CEC" w:rsidRPr="0093362D" w:rsidRDefault="00E22CEC" w:rsidP="0083585D">
            <w:pPr>
              <w:spacing w:before="100" w:beforeAutospacing="1" w:afterAutospacing="1"/>
              <w:rPr>
                <w:rFonts w:ascii="Times New Roman" w:hAnsi="Times New Roman" w:cs="Times New Roman"/>
                <w:sz w:val="24"/>
                <w:szCs w:val="24"/>
              </w:rPr>
            </w:pPr>
            <w:r w:rsidRPr="0093362D">
              <w:rPr>
                <w:rFonts w:ascii="Times New Roman" w:hAnsi="Times New Roman" w:cs="Times New Roman"/>
                <w:sz w:val="24"/>
                <w:szCs w:val="24"/>
              </w:rPr>
              <w:t>Знать основные приемы и способы сжатия текста</w:t>
            </w:r>
            <w:r>
              <w:rPr>
                <w:rFonts w:ascii="Times New Roman" w:hAnsi="Times New Roman" w:cs="Times New Roman"/>
                <w:sz w:val="24"/>
                <w:szCs w:val="24"/>
              </w:rPr>
              <w:t xml:space="preserve">   </w:t>
            </w:r>
            <w:r w:rsidRPr="0093362D">
              <w:rPr>
                <w:rFonts w:ascii="Times New Roman" w:hAnsi="Times New Roman" w:cs="Times New Roman"/>
                <w:sz w:val="24"/>
                <w:szCs w:val="24"/>
              </w:rPr>
              <w:t>Уметь передавать текст,</w:t>
            </w:r>
            <w:r>
              <w:rPr>
                <w:rFonts w:ascii="Times New Roman" w:hAnsi="Times New Roman" w:cs="Times New Roman"/>
                <w:sz w:val="24"/>
                <w:szCs w:val="24"/>
              </w:rPr>
              <w:t xml:space="preserve"> применяя способы сжатия.</w:t>
            </w:r>
          </w:p>
          <w:p w:rsidR="00E22CEC" w:rsidRPr="0093362D" w:rsidRDefault="00E22CEC" w:rsidP="009327F3">
            <w:pPr>
              <w:spacing w:before="100" w:beforeAutospacing="1" w:afterAutospacing="1"/>
              <w:rPr>
                <w:rFonts w:ascii="Times New Roman" w:hAnsi="Times New Roman" w:cs="Times New Roman"/>
                <w:sz w:val="24"/>
                <w:szCs w:val="24"/>
              </w:rPr>
            </w:pPr>
          </w:p>
        </w:tc>
        <w:tc>
          <w:tcPr>
            <w:tcW w:w="0" w:type="auto"/>
          </w:tcPr>
          <w:p w:rsidR="00E22CEC" w:rsidRPr="00BA5413" w:rsidRDefault="00BA5413" w:rsidP="009327F3">
            <w:pPr>
              <w:spacing w:before="100" w:beforeAutospacing="1" w:afterAutospacing="1"/>
              <w:rPr>
                <w:rFonts w:ascii="Times New Roman" w:hAnsi="Times New Roman" w:cs="Times New Roman"/>
                <w:bCs/>
                <w:sz w:val="24"/>
                <w:szCs w:val="24"/>
              </w:rPr>
            </w:pPr>
            <w:r w:rsidRPr="00BA5413">
              <w:rPr>
                <w:rFonts w:ascii="Times New Roman" w:hAnsi="Times New Roman" w:cs="Times New Roman"/>
                <w:bCs/>
                <w:sz w:val="24"/>
                <w:szCs w:val="24"/>
              </w:rPr>
              <w:t>ИКТ</w:t>
            </w:r>
            <w:r>
              <w:rPr>
                <w:rFonts w:ascii="Times New Roman" w:hAnsi="Times New Roman" w:cs="Times New Roman"/>
                <w:bCs/>
                <w:sz w:val="24"/>
                <w:szCs w:val="24"/>
              </w:rPr>
              <w:t>, презентация «Стили русского языка»</w:t>
            </w:r>
          </w:p>
        </w:tc>
        <w:tc>
          <w:tcPr>
            <w:tcW w:w="2083" w:type="dxa"/>
          </w:tcPr>
          <w:p w:rsidR="00E22CEC" w:rsidRPr="00DA3C74" w:rsidRDefault="00DA5A73" w:rsidP="009327F3">
            <w:pPr>
              <w:spacing w:before="100" w:beforeAutospacing="1" w:afterAutospacing="1"/>
              <w:rPr>
                <w:rFonts w:ascii="Times New Roman" w:hAnsi="Times New Roman" w:cs="Times New Roman"/>
                <w:bCs/>
                <w:sz w:val="24"/>
                <w:szCs w:val="24"/>
              </w:rPr>
            </w:pPr>
            <w:r>
              <w:rPr>
                <w:rFonts w:ascii="Times New Roman" w:hAnsi="Times New Roman" w:cs="Times New Roman"/>
                <w:bCs/>
                <w:sz w:val="24"/>
                <w:szCs w:val="24"/>
              </w:rPr>
              <w:t>7.09-12</w:t>
            </w:r>
            <w:r w:rsidR="00E22CEC" w:rsidRPr="00DA3C74">
              <w:rPr>
                <w:rFonts w:ascii="Times New Roman" w:hAnsi="Times New Roman" w:cs="Times New Roman"/>
                <w:bCs/>
                <w:sz w:val="24"/>
                <w:szCs w:val="24"/>
              </w:rPr>
              <w:t>.09</w:t>
            </w:r>
          </w:p>
        </w:tc>
      </w:tr>
      <w:tr w:rsidR="00BA5413" w:rsidRPr="0093362D" w:rsidTr="007C53A0">
        <w:tc>
          <w:tcPr>
            <w:tcW w:w="0" w:type="auto"/>
          </w:tcPr>
          <w:p w:rsidR="00E22CEC" w:rsidRPr="0093362D" w:rsidRDefault="00E22CEC" w:rsidP="009327F3">
            <w:pPr>
              <w:spacing w:before="100" w:beforeAutospacing="1" w:afterAutospacing="1"/>
              <w:rPr>
                <w:rFonts w:ascii="Times New Roman" w:hAnsi="Times New Roman" w:cs="Times New Roman"/>
                <w:b/>
                <w:bCs/>
                <w:sz w:val="24"/>
                <w:szCs w:val="24"/>
              </w:rPr>
            </w:pPr>
            <w:r w:rsidRPr="0093362D">
              <w:rPr>
                <w:rFonts w:ascii="Times New Roman" w:hAnsi="Times New Roman" w:cs="Times New Roman"/>
                <w:b/>
                <w:bCs/>
                <w:sz w:val="24"/>
                <w:szCs w:val="24"/>
              </w:rPr>
              <w:t>2.3</w:t>
            </w:r>
          </w:p>
        </w:tc>
        <w:tc>
          <w:tcPr>
            <w:tcW w:w="0" w:type="auto"/>
          </w:tcPr>
          <w:p w:rsidR="00E22CEC" w:rsidRPr="0093362D" w:rsidRDefault="00E22CEC" w:rsidP="009327F3">
            <w:pPr>
              <w:spacing w:before="100" w:beforeAutospacing="1" w:afterAutospacing="1"/>
              <w:rPr>
                <w:rFonts w:ascii="Times New Roman" w:hAnsi="Times New Roman" w:cs="Times New Roman"/>
                <w:sz w:val="24"/>
                <w:szCs w:val="24"/>
              </w:rPr>
            </w:pPr>
            <w:r w:rsidRPr="0093362D">
              <w:rPr>
                <w:rFonts w:ascii="Times New Roman" w:hAnsi="Times New Roman" w:cs="Times New Roman"/>
                <w:sz w:val="24"/>
                <w:szCs w:val="24"/>
              </w:rPr>
              <w:t>Простое предложение и его грамматическая основа</w:t>
            </w:r>
          </w:p>
        </w:tc>
        <w:tc>
          <w:tcPr>
            <w:tcW w:w="0" w:type="auto"/>
          </w:tcPr>
          <w:p w:rsidR="00E22CEC" w:rsidRPr="0093362D" w:rsidRDefault="00E22CEC" w:rsidP="009327F3">
            <w:pPr>
              <w:spacing w:before="100" w:beforeAutospacing="1" w:afterAutospacing="1"/>
              <w:rPr>
                <w:rFonts w:ascii="Times New Roman" w:hAnsi="Times New Roman" w:cs="Times New Roman"/>
                <w:sz w:val="24"/>
                <w:szCs w:val="24"/>
              </w:rPr>
            </w:pPr>
            <w:r w:rsidRPr="0093362D">
              <w:rPr>
                <w:rFonts w:ascii="Times New Roman" w:hAnsi="Times New Roman" w:cs="Times New Roman"/>
                <w:sz w:val="24"/>
                <w:szCs w:val="24"/>
              </w:rPr>
              <w:t>.</w:t>
            </w:r>
          </w:p>
        </w:tc>
        <w:tc>
          <w:tcPr>
            <w:tcW w:w="0" w:type="auto"/>
          </w:tcPr>
          <w:p w:rsidR="00E22CEC" w:rsidRPr="0093362D" w:rsidRDefault="00E22CEC" w:rsidP="009327F3">
            <w:pPr>
              <w:spacing w:before="100" w:beforeAutospacing="1" w:afterAutospacing="1"/>
              <w:rPr>
                <w:rFonts w:ascii="Times New Roman" w:hAnsi="Times New Roman" w:cs="Times New Roman"/>
                <w:sz w:val="24"/>
                <w:szCs w:val="24"/>
              </w:rPr>
            </w:pPr>
            <w:r w:rsidRPr="0093362D">
              <w:rPr>
                <w:rFonts w:ascii="Times New Roman" w:hAnsi="Times New Roman" w:cs="Times New Roman"/>
                <w:sz w:val="24"/>
                <w:szCs w:val="24"/>
              </w:rPr>
              <w:t>Знать основные признаки стилей.</w:t>
            </w:r>
          </w:p>
          <w:p w:rsidR="00E22CEC" w:rsidRPr="0093362D" w:rsidRDefault="00E22CEC" w:rsidP="009327F3">
            <w:pPr>
              <w:spacing w:before="100" w:beforeAutospacing="1" w:afterAutospacing="1"/>
              <w:rPr>
                <w:rFonts w:ascii="Times New Roman" w:hAnsi="Times New Roman" w:cs="Times New Roman"/>
                <w:sz w:val="24"/>
                <w:szCs w:val="24"/>
              </w:rPr>
            </w:pPr>
            <w:r w:rsidRPr="0093362D">
              <w:rPr>
                <w:rFonts w:ascii="Times New Roman" w:hAnsi="Times New Roman" w:cs="Times New Roman"/>
                <w:sz w:val="24"/>
                <w:szCs w:val="24"/>
              </w:rPr>
              <w:t xml:space="preserve">Уметь различать разговорную речь, научный, </w:t>
            </w:r>
            <w:r w:rsidRPr="0093362D">
              <w:rPr>
                <w:rFonts w:ascii="Times New Roman" w:hAnsi="Times New Roman" w:cs="Times New Roman"/>
                <w:sz w:val="24"/>
                <w:szCs w:val="24"/>
              </w:rPr>
              <w:lastRenderedPageBreak/>
              <w:t>публицистический, официально-деловой стили, язык художественной литературы.</w:t>
            </w:r>
          </w:p>
        </w:tc>
        <w:tc>
          <w:tcPr>
            <w:tcW w:w="0" w:type="auto"/>
          </w:tcPr>
          <w:p w:rsidR="00E22CEC" w:rsidRPr="0093362D" w:rsidRDefault="00E22CEC" w:rsidP="009327F3">
            <w:pPr>
              <w:spacing w:before="100" w:beforeAutospacing="1" w:afterAutospacing="1"/>
              <w:rPr>
                <w:rFonts w:ascii="Times New Roman" w:hAnsi="Times New Roman" w:cs="Times New Roman"/>
                <w:b/>
                <w:bCs/>
                <w:sz w:val="24"/>
                <w:szCs w:val="24"/>
              </w:rPr>
            </w:pPr>
          </w:p>
        </w:tc>
        <w:tc>
          <w:tcPr>
            <w:tcW w:w="2083" w:type="dxa"/>
          </w:tcPr>
          <w:p w:rsidR="00E22CEC" w:rsidRPr="00FA519B" w:rsidRDefault="00DA5A73" w:rsidP="009327F3">
            <w:pPr>
              <w:spacing w:before="100" w:beforeAutospacing="1" w:afterAutospacing="1"/>
              <w:rPr>
                <w:rFonts w:ascii="Times New Roman" w:hAnsi="Times New Roman" w:cs="Times New Roman"/>
                <w:bCs/>
                <w:sz w:val="24"/>
                <w:szCs w:val="24"/>
              </w:rPr>
            </w:pPr>
            <w:r>
              <w:rPr>
                <w:rFonts w:ascii="Times New Roman" w:hAnsi="Times New Roman" w:cs="Times New Roman"/>
                <w:bCs/>
                <w:sz w:val="24"/>
                <w:szCs w:val="24"/>
              </w:rPr>
              <w:t>7.09-12</w:t>
            </w:r>
            <w:r w:rsidR="00E22CEC" w:rsidRPr="00FA519B">
              <w:rPr>
                <w:rFonts w:ascii="Times New Roman" w:hAnsi="Times New Roman" w:cs="Times New Roman"/>
                <w:bCs/>
                <w:sz w:val="24"/>
                <w:szCs w:val="24"/>
              </w:rPr>
              <w:t>.09</w:t>
            </w:r>
          </w:p>
        </w:tc>
      </w:tr>
      <w:tr w:rsidR="00BA5413" w:rsidRPr="0093362D" w:rsidTr="007C53A0">
        <w:tc>
          <w:tcPr>
            <w:tcW w:w="0" w:type="auto"/>
          </w:tcPr>
          <w:p w:rsidR="00E22CEC" w:rsidRPr="0093362D" w:rsidRDefault="00E22CEC" w:rsidP="009327F3">
            <w:pPr>
              <w:spacing w:before="100" w:beforeAutospacing="1" w:afterAutospacing="1"/>
              <w:rPr>
                <w:rFonts w:ascii="Times New Roman" w:hAnsi="Times New Roman" w:cs="Times New Roman"/>
                <w:b/>
                <w:bCs/>
                <w:sz w:val="24"/>
                <w:szCs w:val="24"/>
              </w:rPr>
            </w:pPr>
            <w:r w:rsidRPr="0093362D">
              <w:rPr>
                <w:rFonts w:ascii="Times New Roman" w:hAnsi="Times New Roman" w:cs="Times New Roman"/>
                <w:b/>
                <w:bCs/>
                <w:sz w:val="24"/>
                <w:szCs w:val="24"/>
              </w:rPr>
              <w:lastRenderedPageBreak/>
              <w:t>2.4</w:t>
            </w:r>
          </w:p>
        </w:tc>
        <w:tc>
          <w:tcPr>
            <w:tcW w:w="0" w:type="auto"/>
          </w:tcPr>
          <w:p w:rsidR="00E22CEC" w:rsidRPr="0093362D" w:rsidRDefault="00E22CEC" w:rsidP="00B86390">
            <w:pPr>
              <w:spacing w:before="100" w:beforeAutospacing="1" w:afterAutospacing="1"/>
              <w:rPr>
                <w:rFonts w:ascii="Times New Roman" w:hAnsi="Times New Roman" w:cs="Times New Roman"/>
                <w:sz w:val="24"/>
                <w:szCs w:val="24"/>
              </w:rPr>
            </w:pPr>
            <w:r w:rsidRPr="0093362D">
              <w:rPr>
                <w:rFonts w:ascii="Times New Roman" w:hAnsi="Times New Roman" w:cs="Times New Roman"/>
                <w:sz w:val="24"/>
                <w:szCs w:val="24"/>
              </w:rPr>
              <w:t>Предложения с  обособленными члена</w:t>
            </w:r>
            <w:r>
              <w:rPr>
                <w:rFonts w:ascii="Times New Roman" w:hAnsi="Times New Roman" w:cs="Times New Roman"/>
                <w:sz w:val="24"/>
                <w:szCs w:val="24"/>
              </w:rPr>
              <w:t>ми</w:t>
            </w:r>
          </w:p>
          <w:p w:rsidR="00E22CEC" w:rsidRPr="0093362D" w:rsidRDefault="00E22CEC" w:rsidP="00D60EDE">
            <w:pPr>
              <w:spacing w:before="100" w:beforeAutospacing="1" w:afterAutospacing="1"/>
              <w:rPr>
                <w:rFonts w:ascii="Times New Roman" w:hAnsi="Times New Roman" w:cs="Times New Roman"/>
                <w:b/>
                <w:bCs/>
                <w:sz w:val="24"/>
                <w:szCs w:val="24"/>
              </w:rPr>
            </w:pPr>
          </w:p>
        </w:tc>
        <w:tc>
          <w:tcPr>
            <w:tcW w:w="0" w:type="auto"/>
          </w:tcPr>
          <w:p w:rsidR="00E22CEC" w:rsidRPr="0093362D" w:rsidRDefault="00E22CEC" w:rsidP="009327F3">
            <w:pPr>
              <w:spacing w:before="100" w:beforeAutospacing="1" w:afterAutospacing="1"/>
              <w:rPr>
                <w:rFonts w:ascii="Times New Roman" w:hAnsi="Times New Roman" w:cs="Times New Roman"/>
                <w:sz w:val="24"/>
                <w:szCs w:val="24"/>
              </w:rPr>
            </w:pPr>
            <w:r w:rsidRPr="0093362D">
              <w:rPr>
                <w:rFonts w:ascii="Times New Roman" w:hAnsi="Times New Roman" w:cs="Times New Roman"/>
                <w:sz w:val="24"/>
                <w:szCs w:val="24"/>
              </w:rPr>
              <w:t>Повторительно-обобщающий урок. Составление таблицы  «Основные виды предложений».</w:t>
            </w:r>
            <w:r w:rsidRPr="0093362D">
              <w:rPr>
                <w:rFonts w:ascii="Times New Roman" w:hAnsi="Times New Roman" w:cs="Times New Roman"/>
                <w:sz w:val="24"/>
                <w:szCs w:val="24"/>
                <w:u w:val="single"/>
              </w:rPr>
              <w:t xml:space="preserve"> Обучение решению тестовых заданий типологии В1,В8,В9.</w:t>
            </w:r>
          </w:p>
        </w:tc>
        <w:tc>
          <w:tcPr>
            <w:tcW w:w="0" w:type="auto"/>
          </w:tcPr>
          <w:p w:rsidR="00E22CEC" w:rsidRPr="0093362D" w:rsidRDefault="00E22CEC" w:rsidP="009327F3">
            <w:pPr>
              <w:spacing w:before="100" w:beforeAutospacing="1" w:afterAutospacing="1"/>
              <w:rPr>
                <w:rFonts w:ascii="Times New Roman" w:hAnsi="Times New Roman" w:cs="Times New Roman"/>
                <w:sz w:val="24"/>
                <w:szCs w:val="24"/>
              </w:rPr>
            </w:pPr>
          </w:p>
        </w:tc>
        <w:tc>
          <w:tcPr>
            <w:tcW w:w="0" w:type="auto"/>
          </w:tcPr>
          <w:p w:rsidR="00E22CEC" w:rsidRPr="0093362D" w:rsidRDefault="00E22CEC" w:rsidP="009327F3">
            <w:pPr>
              <w:spacing w:before="100" w:beforeAutospacing="1" w:afterAutospacing="1"/>
              <w:rPr>
                <w:rFonts w:ascii="Times New Roman" w:hAnsi="Times New Roman" w:cs="Times New Roman"/>
                <w:b/>
                <w:bCs/>
                <w:sz w:val="24"/>
                <w:szCs w:val="24"/>
              </w:rPr>
            </w:pPr>
          </w:p>
        </w:tc>
        <w:tc>
          <w:tcPr>
            <w:tcW w:w="2083" w:type="dxa"/>
          </w:tcPr>
          <w:p w:rsidR="00E22CEC" w:rsidRPr="00FA519B" w:rsidRDefault="004E0971" w:rsidP="009327F3">
            <w:pPr>
              <w:spacing w:before="100" w:beforeAutospacing="1" w:afterAutospacing="1"/>
              <w:rPr>
                <w:rFonts w:ascii="Times New Roman" w:hAnsi="Times New Roman" w:cs="Times New Roman"/>
                <w:bCs/>
                <w:sz w:val="24"/>
                <w:szCs w:val="24"/>
              </w:rPr>
            </w:pPr>
            <w:r>
              <w:rPr>
                <w:rFonts w:ascii="Times New Roman" w:hAnsi="Times New Roman" w:cs="Times New Roman"/>
                <w:bCs/>
                <w:sz w:val="24"/>
                <w:szCs w:val="24"/>
              </w:rPr>
              <w:t>14.09-19</w:t>
            </w:r>
            <w:r w:rsidR="00E22CEC" w:rsidRPr="00FA519B">
              <w:rPr>
                <w:rFonts w:ascii="Times New Roman" w:hAnsi="Times New Roman" w:cs="Times New Roman"/>
                <w:bCs/>
                <w:sz w:val="24"/>
                <w:szCs w:val="24"/>
              </w:rPr>
              <w:t>.09</w:t>
            </w:r>
          </w:p>
        </w:tc>
      </w:tr>
      <w:tr w:rsidR="00BA5413" w:rsidRPr="0093362D" w:rsidTr="007C53A0">
        <w:tc>
          <w:tcPr>
            <w:tcW w:w="0" w:type="auto"/>
          </w:tcPr>
          <w:p w:rsidR="00E22CEC" w:rsidRPr="0093362D" w:rsidRDefault="00E22CEC" w:rsidP="009327F3">
            <w:pPr>
              <w:spacing w:before="100" w:beforeAutospacing="1" w:afterAutospacing="1"/>
              <w:rPr>
                <w:rFonts w:ascii="Times New Roman" w:hAnsi="Times New Roman" w:cs="Times New Roman"/>
                <w:b/>
                <w:bCs/>
                <w:sz w:val="24"/>
                <w:szCs w:val="24"/>
              </w:rPr>
            </w:pPr>
            <w:r w:rsidRPr="0093362D">
              <w:rPr>
                <w:rFonts w:ascii="Times New Roman" w:hAnsi="Times New Roman" w:cs="Times New Roman"/>
                <w:b/>
                <w:bCs/>
                <w:sz w:val="24"/>
                <w:szCs w:val="24"/>
              </w:rPr>
              <w:t>2.5</w:t>
            </w:r>
          </w:p>
        </w:tc>
        <w:tc>
          <w:tcPr>
            <w:tcW w:w="0" w:type="auto"/>
          </w:tcPr>
          <w:p w:rsidR="00E22CEC" w:rsidRPr="0093362D" w:rsidRDefault="00E22CEC" w:rsidP="004C4DBA">
            <w:pPr>
              <w:spacing w:before="100" w:beforeAutospacing="1" w:afterAutospacing="1"/>
              <w:rPr>
                <w:rFonts w:ascii="Times New Roman" w:hAnsi="Times New Roman" w:cs="Times New Roman"/>
                <w:sz w:val="24"/>
                <w:szCs w:val="24"/>
              </w:rPr>
            </w:pPr>
            <w:r w:rsidRPr="0093362D">
              <w:rPr>
                <w:rFonts w:ascii="Times New Roman" w:hAnsi="Times New Roman" w:cs="Times New Roman"/>
                <w:sz w:val="24"/>
                <w:szCs w:val="24"/>
              </w:rPr>
              <w:t>Предложения с  обособленными члена</w:t>
            </w:r>
            <w:r>
              <w:rPr>
                <w:rFonts w:ascii="Times New Roman" w:hAnsi="Times New Roman" w:cs="Times New Roman"/>
                <w:sz w:val="24"/>
                <w:szCs w:val="24"/>
              </w:rPr>
              <w:t>ми</w:t>
            </w:r>
          </w:p>
          <w:p w:rsidR="00E22CEC" w:rsidRPr="0093362D" w:rsidRDefault="00E22CEC" w:rsidP="004C4DBA">
            <w:pPr>
              <w:spacing w:before="100" w:beforeAutospacing="1" w:afterAutospacing="1"/>
              <w:rPr>
                <w:rFonts w:ascii="Times New Roman" w:hAnsi="Times New Roman" w:cs="Times New Roman"/>
                <w:b/>
                <w:bCs/>
                <w:sz w:val="24"/>
                <w:szCs w:val="24"/>
              </w:rPr>
            </w:pPr>
          </w:p>
        </w:tc>
        <w:tc>
          <w:tcPr>
            <w:tcW w:w="0" w:type="auto"/>
          </w:tcPr>
          <w:p w:rsidR="00E22CEC" w:rsidRPr="0093362D" w:rsidRDefault="00E22CEC" w:rsidP="009327F3">
            <w:pPr>
              <w:spacing w:before="100" w:beforeAutospacing="1" w:afterAutospacing="1"/>
              <w:rPr>
                <w:rFonts w:ascii="Times New Roman" w:hAnsi="Times New Roman" w:cs="Times New Roman"/>
                <w:sz w:val="24"/>
                <w:szCs w:val="24"/>
                <w:u w:val="single"/>
              </w:rPr>
            </w:pPr>
            <w:r w:rsidRPr="0093362D">
              <w:rPr>
                <w:rFonts w:ascii="Times New Roman" w:hAnsi="Times New Roman" w:cs="Times New Roman"/>
                <w:sz w:val="24"/>
                <w:szCs w:val="24"/>
              </w:rPr>
              <w:t>Урок усвоения знаний.</w:t>
            </w:r>
            <w:r w:rsidRPr="0093362D">
              <w:rPr>
                <w:rFonts w:ascii="Times New Roman" w:hAnsi="Times New Roman" w:cs="Times New Roman"/>
                <w:sz w:val="24"/>
                <w:szCs w:val="24"/>
                <w:u w:val="single"/>
              </w:rPr>
              <w:t xml:space="preserve"> </w:t>
            </w:r>
          </w:p>
          <w:p w:rsidR="00E22CEC" w:rsidRPr="0093362D" w:rsidRDefault="00E22CEC" w:rsidP="009327F3">
            <w:pPr>
              <w:spacing w:before="100" w:beforeAutospacing="1" w:afterAutospacing="1"/>
              <w:rPr>
                <w:rFonts w:ascii="Times New Roman" w:hAnsi="Times New Roman" w:cs="Times New Roman"/>
                <w:sz w:val="24"/>
                <w:szCs w:val="24"/>
                <w:u w:val="single"/>
              </w:rPr>
            </w:pPr>
            <w:r w:rsidRPr="0093362D">
              <w:rPr>
                <w:rFonts w:ascii="Times New Roman" w:hAnsi="Times New Roman" w:cs="Times New Roman"/>
                <w:sz w:val="24"/>
                <w:szCs w:val="24"/>
                <w:u w:val="single"/>
              </w:rPr>
              <w:t>Обучение решению тестовых заданий типологии А экзаменационной работы в формата ГИА 9:</w:t>
            </w:r>
          </w:p>
        </w:tc>
        <w:tc>
          <w:tcPr>
            <w:tcW w:w="0" w:type="auto"/>
          </w:tcPr>
          <w:p w:rsidR="00E22CEC" w:rsidRPr="0093362D" w:rsidRDefault="00E22CEC" w:rsidP="009327F3">
            <w:pPr>
              <w:spacing w:before="100" w:beforeAutospacing="1" w:afterAutospacing="1"/>
              <w:rPr>
                <w:rFonts w:ascii="Times New Roman" w:hAnsi="Times New Roman" w:cs="Times New Roman"/>
                <w:sz w:val="24"/>
                <w:szCs w:val="24"/>
              </w:rPr>
            </w:pPr>
          </w:p>
        </w:tc>
        <w:tc>
          <w:tcPr>
            <w:tcW w:w="0" w:type="auto"/>
          </w:tcPr>
          <w:p w:rsidR="00E22CEC" w:rsidRPr="0093362D" w:rsidRDefault="00E22CEC" w:rsidP="009327F3">
            <w:pPr>
              <w:spacing w:before="100" w:beforeAutospacing="1" w:afterAutospacing="1"/>
              <w:rPr>
                <w:rFonts w:ascii="Times New Roman" w:hAnsi="Times New Roman" w:cs="Times New Roman"/>
                <w:b/>
                <w:bCs/>
                <w:sz w:val="24"/>
                <w:szCs w:val="24"/>
              </w:rPr>
            </w:pPr>
          </w:p>
        </w:tc>
        <w:tc>
          <w:tcPr>
            <w:tcW w:w="2083" w:type="dxa"/>
          </w:tcPr>
          <w:p w:rsidR="00E22CEC" w:rsidRPr="00FA519B" w:rsidRDefault="004E0971" w:rsidP="009327F3">
            <w:pPr>
              <w:spacing w:before="100" w:beforeAutospacing="1" w:afterAutospacing="1"/>
              <w:rPr>
                <w:rFonts w:ascii="Times New Roman" w:hAnsi="Times New Roman" w:cs="Times New Roman"/>
                <w:bCs/>
                <w:sz w:val="24"/>
                <w:szCs w:val="24"/>
              </w:rPr>
            </w:pPr>
            <w:r>
              <w:rPr>
                <w:rFonts w:ascii="Times New Roman" w:hAnsi="Times New Roman" w:cs="Times New Roman"/>
                <w:bCs/>
                <w:sz w:val="24"/>
                <w:szCs w:val="24"/>
              </w:rPr>
              <w:t>14.09-19</w:t>
            </w:r>
            <w:r w:rsidR="00E22CEC" w:rsidRPr="00FA519B">
              <w:rPr>
                <w:rFonts w:ascii="Times New Roman" w:hAnsi="Times New Roman" w:cs="Times New Roman"/>
                <w:bCs/>
                <w:sz w:val="24"/>
                <w:szCs w:val="24"/>
              </w:rPr>
              <w:t>.09</w:t>
            </w:r>
          </w:p>
        </w:tc>
      </w:tr>
      <w:tr w:rsidR="00BA5413" w:rsidRPr="0093362D" w:rsidTr="007C53A0">
        <w:tc>
          <w:tcPr>
            <w:tcW w:w="0" w:type="auto"/>
          </w:tcPr>
          <w:p w:rsidR="00E22CEC" w:rsidRPr="0093362D" w:rsidRDefault="00E22CEC" w:rsidP="009327F3">
            <w:pPr>
              <w:spacing w:before="100" w:beforeAutospacing="1" w:afterAutospacing="1"/>
              <w:rPr>
                <w:rFonts w:ascii="Times New Roman" w:hAnsi="Times New Roman" w:cs="Times New Roman"/>
                <w:b/>
                <w:bCs/>
                <w:sz w:val="24"/>
                <w:szCs w:val="24"/>
              </w:rPr>
            </w:pPr>
            <w:r w:rsidRPr="0093362D">
              <w:rPr>
                <w:rFonts w:ascii="Times New Roman" w:hAnsi="Times New Roman" w:cs="Times New Roman"/>
                <w:b/>
                <w:bCs/>
                <w:sz w:val="24"/>
                <w:szCs w:val="24"/>
              </w:rPr>
              <w:t>2.6</w:t>
            </w:r>
          </w:p>
        </w:tc>
        <w:tc>
          <w:tcPr>
            <w:tcW w:w="0" w:type="auto"/>
          </w:tcPr>
          <w:p w:rsidR="00E22CEC" w:rsidRPr="0093362D" w:rsidRDefault="00E22CEC" w:rsidP="00D60EDE">
            <w:pPr>
              <w:spacing w:before="100" w:beforeAutospacing="1" w:afterAutospacing="1"/>
              <w:rPr>
                <w:rFonts w:ascii="Times New Roman" w:hAnsi="Times New Roman" w:cs="Times New Roman"/>
                <w:sz w:val="24"/>
                <w:szCs w:val="24"/>
              </w:rPr>
            </w:pPr>
            <w:r w:rsidRPr="0093362D">
              <w:rPr>
                <w:rFonts w:ascii="Times New Roman" w:hAnsi="Times New Roman" w:cs="Times New Roman"/>
                <w:sz w:val="24"/>
                <w:szCs w:val="24"/>
              </w:rPr>
              <w:t>Обращения, вводные слова и вставные конструк</w:t>
            </w:r>
            <w:r>
              <w:rPr>
                <w:rFonts w:ascii="Times New Roman" w:hAnsi="Times New Roman" w:cs="Times New Roman"/>
                <w:sz w:val="24"/>
                <w:szCs w:val="24"/>
              </w:rPr>
              <w:t>ции, знаки препинания  при них</w:t>
            </w:r>
          </w:p>
        </w:tc>
        <w:tc>
          <w:tcPr>
            <w:tcW w:w="0" w:type="auto"/>
          </w:tcPr>
          <w:p w:rsidR="00E22CEC" w:rsidRPr="0093362D" w:rsidRDefault="00E22CEC" w:rsidP="00D60EDE">
            <w:pPr>
              <w:spacing w:before="100" w:beforeAutospacing="1" w:afterAutospacing="1"/>
              <w:rPr>
                <w:rFonts w:ascii="Times New Roman" w:hAnsi="Times New Roman" w:cs="Times New Roman"/>
                <w:sz w:val="24"/>
                <w:szCs w:val="24"/>
              </w:rPr>
            </w:pPr>
            <w:r w:rsidRPr="0093362D">
              <w:rPr>
                <w:rFonts w:ascii="Times New Roman" w:hAnsi="Times New Roman" w:cs="Times New Roman"/>
                <w:sz w:val="24"/>
                <w:szCs w:val="24"/>
              </w:rPr>
              <w:t>Повторительно-обобщающий урок. Объяснительный диктант.</w:t>
            </w:r>
          </w:p>
          <w:p w:rsidR="00E22CEC" w:rsidRPr="0093362D" w:rsidRDefault="00E22CEC" w:rsidP="00D60EDE">
            <w:pPr>
              <w:spacing w:before="100" w:beforeAutospacing="1" w:afterAutospacing="1"/>
              <w:rPr>
                <w:rFonts w:ascii="Times New Roman" w:hAnsi="Times New Roman" w:cs="Times New Roman"/>
                <w:sz w:val="24"/>
                <w:szCs w:val="24"/>
                <w:u w:val="single"/>
              </w:rPr>
            </w:pPr>
            <w:r w:rsidRPr="0093362D">
              <w:rPr>
                <w:rFonts w:ascii="Times New Roman" w:hAnsi="Times New Roman" w:cs="Times New Roman"/>
                <w:sz w:val="24"/>
                <w:szCs w:val="24"/>
              </w:rPr>
              <w:t xml:space="preserve"> </w:t>
            </w:r>
            <w:r w:rsidRPr="0093362D">
              <w:rPr>
                <w:rFonts w:ascii="Times New Roman" w:hAnsi="Times New Roman" w:cs="Times New Roman"/>
                <w:sz w:val="24"/>
                <w:szCs w:val="24"/>
                <w:u w:val="single"/>
              </w:rPr>
              <w:t xml:space="preserve">Обучение решению текстовых заданий типологии В11. Обучение  решению тестовых заданий типа </w:t>
            </w:r>
            <w:r w:rsidRPr="0093362D">
              <w:rPr>
                <w:rFonts w:ascii="Times New Roman" w:hAnsi="Times New Roman" w:cs="Times New Roman"/>
                <w:sz w:val="24"/>
                <w:szCs w:val="24"/>
                <w:u w:val="single"/>
              </w:rPr>
              <w:lastRenderedPageBreak/>
              <w:t>В5,В11.</w:t>
            </w:r>
          </w:p>
          <w:p w:rsidR="00E22CEC" w:rsidRPr="0093362D" w:rsidRDefault="00E22CEC" w:rsidP="009327F3">
            <w:pPr>
              <w:spacing w:before="100" w:beforeAutospacing="1" w:afterAutospacing="1"/>
              <w:rPr>
                <w:rFonts w:ascii="Times New Roman" w:hAnsi="Times New Roman" w:cs="Times New Roman"/>
                <w:sz w:val="24"/>
                <w:szCs w:val="24"/>
              </w:rPr>
            </w:pPr>
          </w:p>
        </w:tc>
        <w:tc>
          <w:tcPr>
            <w:tcW w:w="0" w:type="auto"/>
          </w:tcPr>
          <w:p w:rsidR="00E22CEC" w:rsidRPr="0093362D" w:rsidRDefault="00E22CEC" w:rsidP="009327F3">
            <w:pPr>
              <w:spacing w:before="100" w:beforeAutospacing="1" w:afterAutospacing="1"/>
              <w:rPr>
                <w:rFonts w:ascii="Times New Roman" w:hAnsi="Times New Roman" w:cs="Times New Roman"/>
                <w:sz w:val="24"/>
                <w:szCs w:val="24"/>
              </w:rPr>
            </w:pPr>
          </w:p>
        </w:tc>
        <w:tc>
          <w:tcPr>
            <w:tcW w:w="0" w:type="auto"/>
          </w:tcPr>
          <w:p w:rsidR="00E22CEC" w:rsidRPr="0093362D" w:rsidRDefault="00BA5413" w:rsidP="00BA5413">
            <w:pPr>
              <w:spacing w:before="100" w:beforeAutospacing="1" w:afterAutospacing="1"/>
              <w:rPr>
                <w:rFonts w:ascii="Times New Roman" w:hAnsi="Times New Roman" w:cs="Times New Roman"/>
                <w:b/>
                <w:bCs/>
                <w:sz w:val="24"/>
                <w:szCs w:val="24"/>
              </w:rPr>
            </w:pPr>
            <w:r w:rsidRPr="00BA5413">
              <w:rPr>
                <w:rFonts w:ascii="Times New Roman" w:hAnsi="Times New Roman" w:cs="Times New Roman"/>
                <w:bCs/>
                <w:sz w:val="24"/>
                <w:szCs w:val="24"/>
              </w:rPr>
              <w:t>ИКТ</w:t>
            </w:r>
            <w:r>
              <w:rPr>
                <w:rFonts w:ascii="Times New Roman" w:hAnsi="Times New Roman" w:cs="Times New Roman"/>
                <w:bCs/>
                <w:sz w:val="24"/>
                <w:szCs w:val="24"/>
              </w:rPr>
              <w:t>, презентация «Вводные слова, их текстообразующая роль»</w:t>
            </w:r>
          </w:p>
        </w:tc>
        <w:tc>
          <w:tcPr>
            <w:tcW w:w="2083" w:type="dxa"/>
          </w:tcPr>
          <w:p w:rsidR="00E22CEC" w:rsidRPr="00FA519B" w:rsidRDefault="00496559" w:rsidP="009327F3">
            <w:pPr>
              <w:spacing w:before="100" w:beforeAutospacing="1" w:afterAutospacing="1"/>
              <w:rPr>
                <w:rFonts w:ascii="Times New Roman" w:hAnsi="Times New Roman" w:cs="Times New Roman"/>
                <w:bCs/>
                <w:sz w:val="24"/>
                <w:szCs w:val="24"/>
              </w:rPr>
            </w:pPr>
            <w:r>
              <w:rPr>
                <w:rFonts w:ascii="Times New Roman" w:hAnsi="Times New Roman" w:cs="Times New Roman"/>
                <w:bCs/>
                <w:sz w:val="24"/>
                <w:szCs w:val="24"/>
              </w:rPr>
              <w:t>21.09-26</w:t>
            </w:r>
            <w:r w:rsidR="00E22CEC" w:rsidRPr="00FA519B">
              <w:rPr>
                <w:rFonts w:ascii="Times New Roman" w:hAnsi="Times New Roman" w:cs="Times New Roman"/>
                <w:bCs/>
                <w:sz w:val="24"/>
                <w:szCs w:val="24"/>
              </w:rPr>
              <w:t>.09</w:t>
            </w:r>
          </w:p>
        </w:tc>
      </w:tr>
      <w:tr w:rsidR="00BA5413" w:rsidRPr="0093362D" w:rsidTr="007C53A0">
        <w:tc>
          <w:tcPr>
            <w:tcW w:w="0" w:type="auto"/>
          </w:tcPr>
          <w:p w:rsidR="00E22CEC" w:rsidRPr="0093362D" w:rsidRDefault="00E22CEC" w:rsidP="009327F3">
            <w:pPr>
              <w:spacing w:before="100" w:beforeAutospacing="1" w:afterAutospacing="1"/>
              <w:rPr>
                <w:rFonts w:ascii="Times New Roman" w:hAnsi="Times New Roman" w:cs="Times New Roman"/>
                <w:b/>
                <w:bCs/>
                <w:sz w:val="24"/>
                <w:szCs w:val="24"/>
              </w:rPr>
            </w:pPr>
            <w:r w:rsidRPr="0093362D">
              <w:rPr>
                <w:rFonts w:ascii="Times New Roman" w:hAnsi="Times New Roman" w:cs="Times New Roman"/>
                <w:b/>
                <w:bCs/>
                <w:sz w:val="24"/>
                <w:szCs w:val="24"/>
              </w:rPr>
              <w:lastRenderedPageBreak/>
              <w:t>2.7</w:t>
            </w:r>
          </w:p>
        </w:tc>
        <w:tc>
          <w:tcPr>
            <w:tcW w:w="0" w:type="auto"/>
          </w:tcPr>
          <w:p w:rsidR="00E22CEC" w:rsidRPr="0093362D" w:rsidRDefault="00E22CEC" w:rsidP="00D60EDE">
            <w:pPr>
              <w:spacing w:before="100" w:beforeAutospacing="1" w:afterAutospacing="1"/>
              <w:rPr>
                <w:rFonts w:ascii="Times New Roman" w:hAnsi="Times New Roman" w:cs="Times New Roman"/>
                <w:sz w:val="24"/>
                <w:szCs w:val="24"/>
              </w:rPr>
            </w:pPr>
            <w:r>
              <w:rPr>
                <w:rFonts w:ascii="Times New Roman" w:hAnsi="Times New Roman" w:cs="Times New Roman"/>
                <w:sz w:val="24"/>
                <w:szCs w:val="24"/>
              </w:rPr>
              <w:t xml:space="preserve">Контрольный диктант по теме «Повторение изученного в </w:t>
            </w:r>
            <w:r>
              <w:rPr>
                <w:rFonts w:ascii="Times New Roman" w:hAnsi="Times New Roman" w:cs="Times New Roman"/>
                <w:sz w:val="24"/>
                <w:szCs w:val="24"/>
                <w:lang w:val="en-US"/>
              </w:rPr>
              <w:t>V</w:t>
            </w:r>
            <w:r w:rsidRPr="00C4383D">
              <w:rPr>
                <w:rFonts w:ascii="Times New Roman" w:hAnsi="Times New Roman" w:cs="Times New Roman"/>
                <w:sz w:val="24"/>
                <w:szCs w:val="24"/>
              </w:rPr>
              <w:t xml:space="preserve"> – </w:t>
            </w:r>
            <w:r>
              <w:rPr>
                <w:rFonts w:ascii="Times New Roman" w:hAnsi="Times New Roman" w:cs="Times New Roman"/>
                <w:sz w:val="24"/>
                <w:szCs w:val="24"/>
                <w:lang w:val="en-US"/>
              </w:rPr>
              <w:t>VIII</w:t>
            </w:r>
            <w:r w:rsidRPr="00C4383D">
              <w:rPr>
                <w:rFonts w:ascii="Times New Roman" w:hAnsi="Times New Roman" w:cs="Times New Roman"/>
                <w:sz w:val="24"/>
                <w:szCs w:val="24"/>
              </w:rPr>
              <w:t xml:space="preserve"> </w:t>
            </w:r>
            <w:r>
              <w:rPr>
                <w:rFonts w:ascii="Times New Roman" w:hAnsi="Times New Roman" w:cs="Times New Roman"/>
                <w:sz w:val="24"/>
                <w:szCs w:val="24"/>
              </w:rPr>
              <w:t>классах»</w:t>
            </w:r>
          </w:p>
        </w:tc>
        <w:tc>
          <w:tcPr>
            <w:tcW w:w="0" w:type="auto"/>
          </w:tcPr>
          <w:p w:rsidR="00E22CEC" w:rsidRPr="0093362D" w:rsidRDefault="00E22CEC" w:rsidP="00A9013C">
            <w:pPr>
              <w:spacing w:before="100" w:beforeAutospacing="1" w:afterAutospacing="1"/>
              <w:rPr>
                <w:rFonts w:ascii="Times New Roman" w:hAnsi="Times New Roman" w:cs="Times New Roman"/>
                <w:sz w:val="24"/>
                <w:szCs w:val="24"/>
              </w:rPr>
            </w:pPr>
          </w:p>
        </w:tc>
        <w:tc>
          <w:tcPr>
            <w:tcW w:w="0" w:type="auto"/>
          </w:tcPr>
          <w:p w:rsidR="00E22CEC" w:rsidRPr="0093362D" w:rsidRDefault="00E22CEC" w:rsidP="00D60EDE">
            <w:pPr>
              <w:spacing w:before="100" w:beforeAutospacing="1" w:afterAutospacing="1"/>
              <w:rPr>
                <w:rFonts w:ascii="Times New Roman" w:hAnsi="Times New Roman" w:cs="Times New Roman"/>
                <w:sz w:val="24"/>
                <w:szCs w:val="24"/>
              </w:rPr>
            </w:pPr>
            <w:r w:rsidRPr="0093362D">
              <w:rPr>
                <w:rFonts w:ascii="Times New Roman" w:hAnsi="Times New Roman" w:cs="Times New Roman"/>
                <w:sz w:val="24"/>
                <w:szCs w:val="24"/>
              </w:rPr>
              <w:t xml:space="preserve">Уметь писать текст под диктовку и выполнять грамматическое задание к нему </w:t>
            </w:r>
          </w:p>
        </w:tc>
        <w:tc>
          <w:tcPr>
            <w:tcW w:w="0" w:type="auto"/>
          </w:tcPr>
          <w:p w:rsidR="00E22CEC" w:rsidRPr="0093362D" w:rsidRDefault="00E22CEC" w:rsidP="009327F3">
            <w:pPr>
              <w:spacing w:before="100" w:beforeAutospacing="1" w:afterAutospacing="1"/>
              <w:rPr>
                <w:rFonts w:ascii="Times New Roman" w:hAnsi="Times New Roman" w:cs="Times New Roman"/>
                <w:b/>
                <w:bCs/>
                <w:sz w:val="24"/>
                <w:szCs w:val="24"/>
              </w:rPr>
            </w:pPr>
          </w:p>
        </w:tc>
        <w:tc>
          <w:tcPr>
            <w:tcW w:w="2083" w:type="dxa"/>
          </w:tcPr>
          <w:p w:rsidR="00E22CEC" w:rsidRPr="00FA519B" w:rsidRDefault="00CA5B7D" w:rsidP="0089471F">
            <w:pPr>
              <w:spacing w:before="100" w:beforeAutospacing="1" w:afterAutospacing="1"/>
              <w:rPr>
                <w:rFonts w:ascii="Times New Roman" w:hAnsi="Times New Roman" w:cs="Times New Roman"/>
                <w:bCs/>
                <w:sz w:val="24"/>
                <w:szCs w:val="24"/>
              </w:rPr>
            </w:pPr>
            <w:r>
              <w:rPr>
                <w:rFonts w:ascii="Times New Roman" w:hAnsi="Times New Roman" w:cs="Times New Roman"/>
                <w:bCs/>
                <w:sz w:val="24"/>
                <w:szCs w:val="24"/>
              </w:rPr>
              <w:t>21.09-26</w:t>
            </w:r>
            <w:r w:rsidR="00E22CEC" w:rsidRPr="00FA519B">
              <w:rPr>
                <w:rFonts w:ascii="Times New Roman" w:hAnsi="Times New Roman" w:cs="Times New Roman"/>
                <w:bCs/>
                <w:sz w:val="24"/>
                <w:szCs w:val="24"/>
              </w:rPr>
              <w:t>.09</w:t>
            </w:r>
          </w:p>
        </w:tc>
      </w:tr>
      <w:tr w:rsidR="00BA5413" w:rsidRPr="0093362D" w:rsidTr="007C53A0">
        <w:tc>
          <w:tcPr>
            <w:tcW w:w="0" w:type="auto"/>
          </w:tcPr>
          <w:p w:rsidR="00E22CEC" w:rsidRPr="0093362D" w:rsidRDefault="00E22CEC" w:rsidP="009327F3">
            <w:pPr>
              <w:spacing w:before="100" w:beforeAutospacing="1" w:afterAutospacing="1"/>
              <w:rPr>
                <w:rFonts w:ascii="Times New Roman" w:hAnsi="Times New Roman" w:cs="Times New Roman"/>
                <w:b/>
                <w:bCs/>
                <w:sz w:val="24"/>
                <w:szCs w:val="24"/>
              </w:rPr>
            </w:pPr>
            <w:r w:rsidRPr="0093362D">
              <w:rPr>
                <w:rFonts w:ascii="Times New Roman" w:hAnsi="Times New Roman" w:cs="Times New Roman"/>
                <w:b/>
                <w:bCs/>
                <w:sz w:val="24"/>
                <w:szCs w:val="24"/>
              </w:rPr>
              <w:t>3.</w:t>
            </w:r>
          </w:p>
        </w:tc>
        <w:tc>
          <w:tcPr>
            <w:tcW w:w="0" w:type="auto"/>
          </w:tcPr>
          <w:p w:rsidR="00E22CEC" w:rsidRPr="0093362D" w:rsidRDefault="00E22CEC" w:rsidP="009327F3">
            <w:pPr>
              <w:spacing w:before="100" w:beforeAutospacing="1" w:afterAutospacing="1"/>
              <w:rPr>
                <w:rFonts w:ascii="Times New Roman" w:hAnsi="Times New Roman" w:cs="Times New Roman"/>
                <w:b/>
                <w:bCs/>
                <w:sz w:val="24"/>
                <w:szCs w:val="24"/>
              </w:rPr>
            </w:pPr>
            <w:r>
              <w:rPr>
                <w:rFonts w:ascii="Times New Roman" w:hAnsi="Times New Roman" w:cs="Times New Roman"/>
                <w:b/>
                <w:bCs/>
                <w:sz w:val="24"/>
                <w:szCs w:val="24"/>
              </w:rPr>
              <w:t>Сложные предложения ( 1 ч)</w:t>
            </w:r>
          </w:p>
        </w:tc>
        <w:tc>
          <w:tcPr>
            <w:tcW w:w="0" w:type="auto"/>
          </w:tcPr>
          <w:p w:rsidR="00E22CEC" w:rsidRPr="0093362D" w:rsidRDefault="00E22CEC" w:rsidP="009327F3">
            <w:pPr>
              <w:spacing w:before="100" w:beforeAutospacing="1" w:afterAutospacing="1"/>
              <w:rPr>
                <w:rFonts w:ascii="Times New Roman" w:hAnsi="Times New Roman" w:cs="Times New Roman"/>
                <w:sz w:val="24"/>
                <w:szCs w:val="24"/>
              </w:rPr>
            </w:pPr>
          </w:p>
        </w:tc>
        <w:tc>
          <w:tcPr>
            <w:tcW w:w="0" w:type="auto"/>
          </w:tcPr>
          <w:p w:rsidR="00E22CEC" w:rsidRPr="0093362D" w:rsidRDefault="00E22CEC" w:rsidP="009327F3">
            <w:pPr>
              <w:spacing w:before="100" w:beforeAutospacing="1" w:afterAutospacing="1"/>
              <w:rPr>
                <w:rFonts w:ascii="Times New Roman" w:hAnsi="Times New Roman" w:cs="Times New Roman"/>
                <w:sz w:val="24"/>
                <w:szCs w:val="24"/>
              </w:rPr>
            </w:pPr>
          </w:p>
        </w:tc>
        <w:tc>
          <w:tcPr>
            <w:tcW w:w="0" w:type="auto"/>
          </w:tcPr>
          <w:p w:rsidR="00E22CEC" w:rsidRPr="0093362D" w:rsidRDefault="00E22CEC" w:rsidP="009327F3">
            <w:pPr>
              <w:spacing w:before="100" w:beforeAutospacing="1" w:afterAutospacing="1"/>
              <w:rPr>
                <w:rFonts w:ascii="Times New Roman" w:hAnsi="Times New Roman" w:cs="Times New Roman"/>
                <w:b/>
                <w:bCs/>
                <w:sz w:val="24"/>
                <w:szCs w:val="24"/>
              </w:rPr>
            </w:pPr>
          </w:p>
        </w:tc>
        <w:tc>
          <w:tcPr>
            <w:tcW w:w="2083" w:type="dxa"/>
          </w:tcPr>
          <w:p w:rsidR="00E22CEC" w:rsidRPr="0093362D" w:rsidRDefault="00E22CEC" w:rsidP="009327F3">
            <w:pPr>
              <w:spacing w:before="100" w:beforeAutospacing="1" w:afterAutospacing="1"/>
              <w:rPr>
                <w:rFonts w:ascii="Times New Roman" w:hAnsi="Times New Roman" w:cs="Times New Roman"/>
                <w:b/>
                <w:bCs/>
                <w:sz w:val="24"/>
                <w:szCs w:val="24"/>
              </w:rPr>
            </w:pPr>
          </w:p>
        </w:tc>
      </w:tr>
      <w:tr w:rsidR="00BA5413" w:rsidRPr="0093362D" w:rsidTr="007C53A0">
        <w:tc>
          <w:tcPr>
            <w:tcW w:w="0" w:type="auto"/>
          </w:tcPr>
          <w:p w:rsidR="00E22CEC" w:rsidRPr="0093362D" w:rsidRDefault="00E22CEC" w:rsidP="009327F3">
            <w:pPr>
              <w:spacing w:before="100" w:beforeAutospacing="1" w:afterAutospacing="1"/>
              <w:rPr>
                <w:rFonts w:ascii="Times New Roman" w:hAnsi="Times New Roman" w:cs="Times New Roman"/>
                <w:b/>
                <w:bCs/>
                <w:sz w:val="24"/>
                <w:szCs w:val="24"/>
              </w:rPr>
            </w:pPr>
          </w:p>
        </w:tc>
        <w:tc>
          <w:tcPr>
            <w:tcW w:w="0" w:type="auto"/>
          </w:tcPr>
          <w:p w:rsidR="00E22CEC" w:rsidRPr="0093362D" w:rsidRDefault="00E22CEC" w:rsidP="009327F3">
            <w:pPr>
              <w:spacing w:before="100" w:beforeAutospacing="1" w:afterAutospacing="1"/>
              <w:rPr>
                <w:rFonts w:ascii="Times New Roman" w:hAnsi="Times New Roman" w:cs="Times New Roman"/>
                <w:b/>
                <w:bCs/>
                <w:sz w:val="24"/>
                <w:szCs w:val="24"/>
              </w:rPr>
            </w:pPr>
            <w:r w:rsidRPr="0093362D">
              <w:rPr>
                <w:rFonts w:ascii="Times New Roman" w:hAnsi="Times New Roman" w:cs="Times New Roman"/>
                <w:b/>
                <w:bCs/>
                <w:sz w:val="24"/>
                <w:szCs w:val="24"/>
              </w:rPr>
              <w:t>Цел</w:t>
            </w:r>
            <w:r>
              <w:rPr>
                <w:rFonts w:ascii="Times New Roman" w:hAnsi="Times New Roman" w:cs="Times New Roman"/>
                <w:b/>
                <w:bCs/>
                <w:sz w:val="24"/>
                <w:szCs w:val="24"/>
              </w:rPr>
              <w:t>ь: Повторить и углубить  сведени</w:t>
            </w:r>
            <w:r w:rsidRPr="0093362D">
              <w:rPr>
                <w:rFonts w:ascii="Times New Roman" w:hAnsi="Times New Roman" w:cs="Times New Roman"/>
                <w:b/>
                <w:bCs/>
                <w:sz w:val="24"/>
                <w:szCs w:val="24"/>
              </w:rPr>
              <w:t>я о сложном предложении, известные учащимся по курсу 5-7 классов.</w:t>
            </w:r>
          </w:p>
        </w:tc>
        <w:tc>
          <w:tcPr>
            <w:tcW w:w="0" w:type="auto"/>
          </w:tcPr>
          <w:p w:rsidR="00E22CEC" w:rsidRPr="0093362D" w:rsidRDefault="00E22CEC" w:rsidP="009327F3">
            <w:pPr>
              <w:spacing w:before="100" w:beforeAutospacing="1" w:afterAutospacing="1"/>
              <w:rPr>
                <w:rFonts w:ascii="Times New Roman" w:hAnsi="Times New Roman" w:cs="Times New Roman"/>
                <w:sz w:val="24"/>
                <w:szCs w:val="24"/>
              </w:rPr>
            </w:pPr>
          </w:p>
        </w:tc>
        <w:tc>
          <w:tcPr>
            <w:tcW w:w="0" w:type="auto"/>
          </w:tcPr>
          <w:p w:rsidR="00E22CEC" w:rsidRPr="0093362D" w:rsidRDefault="00E22CEC" w:rsidP="009327F3">
            <w:pPr>
              <w:spacing w:before="100" w:beforeAutospacing="1" w:afterAutospacing="1"/>
              <w:rPr>
                <w:rFonts w:ascii="Times New Roman" w:hAnsi="Times New Roman" w:cs="Times New Roman"/>
                <w:sz w:val="24"/>
                <w:szCs w:val="24"/>
              </w:rPr>
            </w:pPr>
            <w:r w:rsidRPr="0093362D">
              <w:rPr>
                <w:rFonts w:ascii="Times New Roman" w:hAnsi="Times New Roman" w:cs="Times New Roman"/>
                <w:b/>
                <w:bCs/>
                <w:sz w:val="24"/>
                <w:szCs w:val="24"/>
              </w:rPr>
              <w:t>Знать:</w:t>
            </w:r>
            <w:r w:rsidRPr="0093362D">
              <w:rPr>
                <w:rFonts w:ascii="Times New Roman" w:hAnsi="Times New Roman" w:cs="Times New Roman"/>
                <w:sz w:val="24"/>
                <w:szCs w:val="24"/>
              </w:rPr>
              <w:t xml:space="preserve">  Классификацию сложных предложений, грамматические признаки сложных предложений.</w:t>
            </w:r>
          </w:p>
          <w:p w:rsidR="00E22CEC" w:rsidRPr="0093362D" w:rsidRDefault="00E22CEC" w:rsidP="009327F3">
            <w:pPr>
              <w:spacing w:before="100" w:beforeAutospacing="1" w:afterAutospacing="1"/>
              <w:rPr>
                <w:rFonts w:ascii="Times New Roman" w:hAnsi="Times New Roman" w:cs="Times New Roman"/>
                <w:b/>
                <w:bCs/>
                <w:sz w:val="24"/>
                <w:szCs w:val="24"/>
              </w:rPr>
            </w:pPr>
            <w:r w:rsidRPr="0093362D">
              <w:rPr>
                <w:rFonts w:ascii="Times New Roman" w:hAnsi="Times New Roman" w:cs="Times New Roman"/>
                <w:b/>
                <w:bCs/>
                <w:sz w:val="24"/>
                <w:szCs w:val="24"/>
              </w:rPr>
              <w:t xml:space="preserve">Уметь: </w:t>
            </w:r>
            <w:r w:rsidRPr="0093362D">
              <w:rPr>
                <w:rFonts w:ascii="Times New Roman" w:hAnsi="Times New Roman" w:cs="Times New Roman"/>
                <w:sz w:val="24"/>
                <w:szCs w:val="24"/>
              </w:rPr>
              <w:t>Разграничивать предложения разных типов, различать простые</w:t>
            </w:r>
            <w:r>
              <w:rPr>
                <w:rFonts w:ascii="Times New Roman" w:hAnsi="Times New Roman" w:cs="Times New Roman"/>
                <w:sz w:val="24"/>
                <w:szCs w:val="24"/>
              </w:rPr>
              <w:t>,</w:t>
            </w:r>
            <w:r w:rsidRPr="0093362D">
              <w:rPr>
                <w:rFonts w:ascii="Times New Roman" w:hAnsi="Times New Roman" w:cs="Times New Roman"/>
                <w:sz w:val="24"/>
                <w:szCs w:val="24"/>
              </w:rPr>
              <w:t xml:space="preserve"> сложные, определять средства связи частей сложного предложения, пунктуационно оформлять их.</w:t>
            </w:r>
          </w:p>
        </w:tc>
        <w:tc>
          <w:tcPr>
            <w:tcW w:w="0" w:type="auto"/>
          </w:tcPr>
          <w:p w:rsidR="00E22CEC" w:rsidRPr="0093362D" w:rsidRDefault="00E22CEC" w:rsidP="009327F3">
            <w:pPr>
              <w:spacing w:before="100" w:beforeAutospacing="1" w:afterAutospacing="1"/>
              <w:rPr>
                <w:rFonts w:ascii="Times New Roman" w:hAnsi="Times New Roman" w:cs="Times New Roman"/>
                <w:b/>
                <w:bCs/>
                <w:sz w:val="24"/>
                <w:szCs w:val="24"/>
              </w:rPr>
            </w:pPr>
          </w:p>
        </w:tc>
        <w:tc>
          <w:tcPr>
            <w:tcW w:w="2083" w:type="dxa"/>
          </w:tcPr>
          <w:p w:rsidR="00E22CEC" w:rsidRPr="0093362D" w:rsidRDefault="00E22CEC" w:rsidP="009327F3">
            <w:pPr>
              <w:spacing w:before="100" w:beforeAutospacing="1" w:afterAutospacing="1"/>
              <w:rPr>
                <w:rFonts w:ascii="Times New Roman" w:hAnsi="Times New Roman" w:cs="Times New Roman"/>
                <w:b/>
                <w:bCs/>
                <w:sz w:val="24"/>
                <w:szCs w:val="24"/>
              </w:rPr>
            </w:pPr>
          </w:p>
        </w:tc>
      </w:tr>
      <w:tr w:rsidR="00BA5413" w:rsidRPr="0093362D" w:rsidTr="007C53A0">
        <w:tc>
          <w:tcPr>
            <w:tcW w:w="0" w:type="auto"/>
          </w:tcPr>
          <w:p w:rsidR="00E22CEC" w:rsidRPr="0093362D" w:rsidRDefault="00E22CEC" w:rsidP="009327F3">
            <w:pPr>
              <w:spacing w:before="100" w:beforeAutospacing="1" w:afterAutospacing="1"/>
              <w:rPr>
                <w:rFonts w:ascii="Times New Roman" w:hAnsi="Times New Roman" w:cs="Times New Roman"/>
                <w:b/>
                <w:bCs/>
                <w:sz w:val="24"/>
                <w:szCs w:val="24"/>
              </w:rPr>
            </w:pPr>
            <w:r w:rsidRPr="0093362D">
              <w:rPr>
                <w:rFonts w:ascii="Times New Roman" w:hAnsi="Times New Roman" w:cs="Times New Roman"/>
                <w:b/>
                <w:bCs/>
                <w:sz w:val="24"/>
                <w:szCs w:val="24"/>
              </w:rPr>
              <w:t>3.1</w:t>
            </w:r>
          </w:p>
        </w:tc>
        <w:tc>
          <w:tcPr>
            <w:tcW w:w="0" w:type="auto"/>
          </w:tcPr>
          <w:p w:rsidR="00E22CEC" w:rsidRPr="0093362D" w:rsidRDefault="00E22CEC" w:rsidP="00BA5934">
            <w:pPr>
              <w:spacing w:before="100" w:beforeAutospacing="1" w:afterAutospacing="1"/>
              <w:rPr>
                <w:rFonts w:ascii="Times New Roman" w:hAnsi="Times New Roman" w:cs="Times New Roman"/>
                <w:sz w:val="24"/>
                <w:szCs w:val="24"/>
              </w:rPr>
            </w:pPr>
            <w:r w:rsidRPr="0093362D">
              <w:rPr>
                <w:rFonts w:ascii="Times New Roman" w:hAnsi="Times New Roman" w:cs="Times New Roman"/>
                <w:sz w:val="24"/>
                <w:szCs w:val="24"/>
              </w:rPr>
              <w:t>Поняти</w:t>
            </w:r>
            <w:r>
              <w:rPr>
                <w:rFonts w:ascii="Times New Roman" w:hAnsi="Times New Roman" w:cs="Times New Roman"/>
                <w:sz w:val="24"/>
                <w:szCs w:val="24"/>
              </w:rPr>
              <w:t>е</w:t>
            </w:r>
            <w:r w:rsidRPr="0093362D">
              <w:rPr>
                <w:rFonts w:ascii="Times New Roman" w:hAnsi="Times New Roman" w:cs="Times New Roman"/>
                <w:sz w:val="24"/>
                <w:szCs w:val="24"/>
              </w:rPr>
              <w:t xml:space="preserve"> о сложном  предложении</w:t>
            </w:r>
          </w:p>
        </w:tc>
        <w:tc>
          <w:tcPr>
            <w:tcW w:w="0" w:type="auto"/>
          </w:tcPr>
          <w:p w:rsidR="00E22CEC" w:rsidRPr="0093362D" w:rsidRDefault="00E22CEC" w:rsidP="009327F3">
            <w:pPr>
              <w:spacing w:before="100" w:beforeAutospacing="1" w:afterAutospacing="1"/>
              <w:rPr>
                <w:rFonts w:ascii="Times New Roman" w:hAnsi="Times New Roman" w:cs="Times New Roman"/>
                <w:sz w:val="24"/>
                <w:szCs w:val="24"/>
              </w:rPr>
            </w:pPr>
            <w:r w:rsidRPr="0093362D">
              <w:rPr>
                <w:rFonts w:ascii="Times New Roman" w:hAnsi="Times New Roman" w:cs="Times New Roman"/>
                <w:sz w:val="24"/>
                <w:szCs w:val="24"/>
              </w:rPr>
              <w:t>Урок усвоения нового материала. Конструирование предложений по схема.</w:t>
            </w:r>
          </w:p>
        </w:tc>
        <w:tc>
          <w:tcPr>
            <w:tcW w:w="0" w:type="auto"/>
          </w:tcPr>
          <w:p w:rsidR="00E22CEC" w:rsidRPr="0093362D" w:rsidRDefault="00E22CEC" w:rsidP="009327F3">
            <w:pPr>
              <w:spacing w:before="100" w:beforeAutospacing="1" w:afterAutospacing="1"/>
              <w:rPr>
                <w:rFonts w:ascii="Times New Roman" w:hAnsi="Times New Roman" w:cs="Times New Roman"/>
                <w:sz w:val="24"/>
                <w:szCs w:val="24"/>
              </w:rPr>
            </w:pPr>
            <w:r w:rsidRPr="0093362D">
              <w:rPr>
                <w:rFonts w:ascii="Times New Roman" w:hAnsi="Times New Roman" w:cs="Times New Roman"/>
                <w:sz w:val="24"/>
                <w:szCs w:val="24"/>
              </w:rPr>
              <w:t>Знать основны</w:t>
            </w:r>
            <w:r>
              <w:rPr>
                <w:rFonts w:ascii="Times New Roman" w:hAnsi="Times New Roman" w:cs="Times New Roman"/>
                <w:sz w:val="24"/>
                <w:szCs w:val="24"/>
              </w:rPr>
              <w:t>е средства синтаксической связи</w:t>
            </w:r>
            <w:r w:rsidRPr="0093362D">
              <w:rPr>
                <w:rFonts w:ascii="Times New Roman" w:hAnsi="Times New Roman" w:cs="Times New Roman"/>
                <w:sz w:val="24"/>
                <w:szCs w:val="24"/>
              </w:rPr>
              <w:t xml:space="preserve"> между частями сложного предложения.</w:t>
            </w:r>
          </w:p>
          <w:p w:rsidR="00E22CEC" w:rsidRPr="0093362D" w:rsidRDefault="00E22CEC" w:rsidP="009327F3">
            <w:pPr>
              <w:spacing w:before="100" w:beforeAutospacing="1" w:afterAutospacing="1"/>
              <w:rPr>
                <w:rFonts w:ascii="Times New Roman" w:hAnsi="Times New Roman" w:cs="Times New Roman"/>
                <w:sz w:val="24"/>
                <w:szCs w:val="24"/>
              </w:rPr>
            </w:pPr>
            <w:r w:rsidRPr="0093362D">
              <w:rPr>
                <w:rFonts w:ascii="Times New Roman" w:hAnsi="Times New Roman" w:cs="Times New Roman"/>
                <w:sz w:val="24"/>
                <w:szCs w:val="24"/>
              </w:rPr>
              <w:t>Уметь различать изученные виды предложений.</w:t>
            </w:r>
          </w:p>
        </w:tc>
        <w:tc>
          <w:tcPr>
            <w:tcW w:w="0" w:type="auto"/>
          </w:tcPr>
          <w:p w:rsidR="00E22CEC" w:rsidRPr="0093362D" w:rsidRDefault="00BA5413" w:rsidP="00BA5413">
            <w:pPr>
              <w:spacing w:before="100" w:beforeAutospacing="1" w:afterAutospacing="1"/>
              <w:rPr>
                <w:rFonts w:ascii="Times New Roman" w:hAnsi="Times New Roman" w:cs="Times New Roman"/>
                <w:b/>
                <w:bCs/>
                <w:sz w:val="24"/>
                <w:szCs w:val="24"/>
              </w:rPr>
            </w:pPr>
            <w:r w:rsidRPr="00BA5413">
              <w:rPr>
                <w:rFonts w:ascii="Times New Roman" w:hAnsi="Times New Roman" w:cs="Times New Roman"/>
                <w:bCs/>
                <w:sz w:val="24"/>
                <w:szCs w:val="24"/>
              </w:rPr>
              <w:t>ИКТ</w:t>
            </w:r>
            <w:r>
              <w:rPr>
                <w:rFonts w:ascii="Times New Roman" w:hAnsi="Times New Roman" w:cs="Times New Roman"/>
                <w:bCs/>
                <w:sz w:val="24"/>
                <w:szCs w:val="24"/>
              </w:rPr>
              <w:t>, презентация «Простое и сложное предложение»</w:t>
            </w:r>
          </w:p>
        </w:tc>
        <w:tc>
          <w:tcPr>
            <w:tcW w:w="2083" w:type="dxa"/>
          </w:tcPr>
          <w:p w:rsidR="00E22CEC" w:rsidRPr="00FA519B" w:rsidRDefault="00301A47" w:rsidP="00771224">
            <w:pPr>
              <w:spacing w:before="100" w:beforeAutospacing="1" w:afterAutospacing="1"/>
              <w:rPr>
                <w:rFonts w:ascii="Times New Roman" w:hAnsi="Times New Roman" w:cs="Times New Roman"/>
                <w:bCs/>
                <w:sz w:val="24"/>
                <w:szCs w:val="24"/>
              </w:rPr>
            </w:pPr>
            <w:r>
              <w:rPr>
                <w:rFonts w:ascii="Times New Roman" w:hAnsi="Times New Roman" w:cs="Times New Roman"/>
                <w:bCs/>
                <w:sz w:val="24"/>
                <w:szCs w:val="24"/>
              </w:rPr>
              <w:t>2</w:t>
            </w:r>
            <w:r w:rsidR="00771224">
              <w:rPr>
                <w:rFonts w:ascii="Times New Roman" w:hAnsi="Times New Roman" w:cs="Times New Roman"/>
                <w:bCs/>
                <w:sz w:val="24"/>
                <w:szCs w:val="24"/>
              </w:rPr>
              <w:t>8.09-3</w:t>
            </w:r>
            <w:r w:rsidR="00E22CEC" w:rsidRPr="00FA519B">
              <w:rPr>
                <w:rFonts w:ascii="Times New Roman" w:hAnsi="Times New Roman" w:cs="Times New Roman"/>
                <w:bCs/>
                <w:sz w:val="24"/>
                <w:szCs w:val="24"/>
              </w:rPr>
              <w:t>.10</w:t>
            </w:r>
          </w:p>
        </w:tc>
      </w:tr>
      <w:tr w:rsidR="00BA5413" w:rsidRPr="0093362D" w:rsidTr="007C53A0">
        <w:tc>
          <w:tcPr>
            <w:tcW w:w="0" w:type="auto"/>
          </w:tcPr>
          <w:p w:rsidR="00E22CEC" w:rsidRPr="0093362D" w:rsidRDefault="00E22CEC" w:rsidP="009327F3">
            <w:pPr>
              <w:spacing w:before="100" w:beforeAutospacing="1" w:afterAutospacing="1"/>
              <w:rPr>
                <w:rFonts w:ascii="Times New Roman" w:hAnsi="Times New Roman" w:cs="Times New Roman"/>
                <w:b/>
                <w:bCs/>
                <w:sz w:val="24"/>
                <w:szCs w:val="24"/>
              </w:rPr>
            </w:pPr>
            <w:r>
              <w:rPr>
                <w:rFonts w:ascii="Times New Roman" w:hAnsi="Times New Roman" w:cs="Times New Roman"/>
                <w:b/>
                <w:bCs/>
                <w:sz w:val="24"/>
                <w:szCs w:val="24"/>
              </w:rPr>
              <w:t>4</w:t>
            </w:r>
          </w:p>
        </w:tc>
        <w:tc>
          <w:tcPr>
            <w:tcW w:w="0" w:type="auto"/>
          </w:tcPr>
          <w:p w:rsidR="00E22CEC" w:rsidRPr="00B429E8" w:rsidRDefault="00E22CEC" w:rsidP="009327F3">
            <w:pPr>
              <w:spacing w:before="100" w:beforeAutospacing="1" w:afterAutospacing="1"/>
              <w:rPr>
                <w:rFonts w:ascii="Times New Roman" w:hAnsi="Times New Roman" w:cs="Times New Roman"/>
                <w:b/>
                <w:sz w:val="24"/>
                <w:szCs w:val="24"/>
              </w:rPr>
            </w:pPr>
            <w:r w:rsidRPr="00B429E8">
              <w:rPr>
                <w:rFonts w:ascii="Times New Roman" w:hAnsi="Times New Roman" w:cs="Times New Roman"/>
                <w:b/>
                <w:sz w:val="24"/>
                <w:szCs w:val="24"/>
              </w:rPr>
              <w:t>Союзные сложные предложения</w:t>
            </w:r>
            <w:r w:rsidR="007C53A0">
              <w:rPr>
                <w:rFonts w:ascii="Times New Roman" w:hAnsi="Times New Roman" w:cs="Times New Roman"/>
                <w:b/>
                <w:sz w:val="24"/>
                <w:szCs w:val="24"/>
              </w:rPr>
              <w:t xml:space="preserve">  </w:t>
            </w:r>
            <w:r w:rsidRPr="00B429E8">
              <w:rPr>
                <w:rFonts w:ascii="Times New Roman" w:hAnsi="Times New Roman" w:cs="Times New Roman"/>
                <w:b/>
                <w:sz w:val="24"/>
                <w:szCs w:val="24"/>
              </w:rPr>
              <w:t>(6 ч)</w:t>
            </w:r>
          </w:p>
        </w:tc>
        <w:tc>
          <w:tcPr>
            <w:tcW w:w="0" w:type="auto"/>
          </w:tcPr>
          <w:p w:rsidR="00E22CEC" w:rsidRPr="0093362D" w:rsidRDefault="00E22CEC" w:rsidP="009327F3">
            <w:pPr>
              <w:spacing w:before="100" w:beforeAutospacing="1" w:afterAutospacing="1"/>
              <w:rPr>
                <w:rFonts w:ascii="Times New Roman" w:hAnsi="Times New Roman" w:cs="Times New Roman"/>
                <w:sz w:val="24"/>
                <w:szCs w:val="24"/>
              </w:rPr>
            </w:pPr>
          </w:p>
        </w:tc>
        <w:tc>
          <w:tcPr>
            <w:tcW w:w="0" w:type="auto"/>
          </w:tcPr>
          <w:p w:rsidR="00E22CEC" w:rsidRPr="0093362D" w:rsidRDefault="00E22CEC" w:rsidP="006F02E1">
            <w:pPr>
              <w:spacing w:before="100" w:beforeAutospacing="1" w:afterAutospacing="1"/>
              <w:rPr>
                <w:rFonts w:ascii="Times New Roman" w:hAnsi="Times New Roman" w:cs="Times New Roman"/>
                <w:sz w:val="24"/>
                <w:szCs w:val="24"/>
              </w:rPr>
            </w:pPr>
            <w:r w:rsidRPr="0093362D">
              <w:rPr>
                <w:rFonts w:ascii="Times New Roman" w:hAnsi="Times New Roman" w:cs="Times New Roman"/>
                <w:sz w:val="24"/>
                <w:szCs w:val="24"/>
              </w:rPr>
              <w:t>Знать основные элементы, сочинения рассуждения.</w:t>
            </w:r>
          </w:p>
          <w:p w:rsidR="00E22CEC" w:rsidRPr="0093362D" w:rsidRDefault="00E22CEC" w:rsidP="006F02E1">
            <w:pPr>
              <w:spacing w:before="100" w:beforeAutospacing="1" w:afterAutospacing="1"/>
              <w:rPr>
                <w:rFonts w:ascii="Times New Roman" w:hAnsi="Times New Roman" w:cs="Times New Roman"/>
                <w:sz w:val="24"/>
                <w:szCs w:val="24"/>
              </w:rPr>
            </w:pPr>
            <w:r w:rsidRPr="0093362D">
              <w:rPr>
                <w:rFonts w:ascii="Times New Roman" w:hAnsi="Times New Roman" w:cs="Times New Roman"/>
                <w:sz w:val="24"/>
                <w:szCs w:val="24"/>
              </w:rPr>
              <w:t>Уметь создавать сочинения на лингвистическую тему.</w:t>
            </w:r>
          </w:p>
        </w:tc>
        <w:tc>
          <w:tcPr>
            <w:tcW w:w="0" w:type="auto"/>
          </w:tcPr>
          <w:p w:rsidR="00E22CEC" w:rsidRPr="0093362D" w:rsidRDefault="00E22CEC" w:rsidP="009327F3">
            <w:pPr>
              <w:spacing w:before="100" w:beforeAutospacing="1" w:afterAutospacing="1"/>
              <w:rPr>
                <w:rFonts w:ascii="Times New Roman" w:hAnsi="Times New Roman" w:cs="Times New Roman"/>
                <w:b/>
                <w:bCs/>
                <w:sz w:val="24"/>
                <w:szCs w:val="24"/>
              </w:rPr>
            </w:pPr>
          </w:p>
        </w:tc>
        <w:tc>
          <w:tcPr>
            <w:tcW w:w="2083" w:type="dxa"/>
          </w:tcPr>
          <w:p w:rsidR="00E22CEC" w:rsidRPr="0093362D" w:rsidRDefault="00E22CEC" w:rsidP="009327F3">
            <w:pPr>
              <w:spacing w:before="100" w:beforeAutospacing="1" w:afterAutospacing="1"/>
              <w:rPr>
                <w:rFonts w:ascii="Times New Roman" w:hAnsi="Times New Roman" w:cs="Times New Roman"/>
                <w:b/>
                <w:bCs/>
                <w:sz w:val="24"/>
                <w:szCs w:val="24"/>
              </w:rPr>
            </w:pPr>
          </w:p>
        </w:tc>
      </w:tr>
      <w:tr w:rsidR="00BA5413" w:rsidRPr="0093362D" w:rsidTr="007C53A0">
        <w:tc>
          <w:tcPr>
            <w:tcW w:w="0" w:type="auto"/>
          </w:tcPr>
          <w:p w:rsidR="00E22CEC" w:rsidRPr="0093362D" w:rsidRDefault="00E22CEC" w:rsidP="009327F3">
            <w:pPr>
              <w:spacing w:before="100" w:beforeAutospacing="1" w:afterAutospacing="1"/>
              <w:rPr>
                <w:rFonts w:ascii="Times New Roman" w:hAnsi="Times New Roman" w:cs="Times New Roman"/>
                <w:b/>
                <w:bCs/>
                <w:sz w:val="24"/>
                <w:szCs w:val="24"/>
              </w:rPr>
            </w:pPr>
            <w:r>
              <w:rPr>
                <w:rFonts w:ascii="Times New Roman" w:hAnsi="Times New Roman" w:cs="Times New Roman"/>
                <w:b/>
                <w:bCs/>
                <w:sz w:val="24"/>
                <w:szCs w:val="24"/>
              </w:rPr>
              <w:lastRenderedPageBreak/>
              <w:t>4.1</w:t>
            </w:r>
          </w:p>
        </w:tc>
        <w:tc>
          <w:tcPr>
            <w:tcW w:w="0" w:type="auto"/>
          </w:tcPr>
          <w:p w:rsidR="00E22CEC" w:rsidRPr="0093362D" w:rsidRDefault="00E22CEC" w:rsidP="00D60EDE">
            <w:pPr>
              <w:spacing w:before="100" w:beforeAutospacing="1" w:afterAutospacing="1"/>
              <w:rPr>
                <w:rFonts w:ascii="Times New Roman" w:hAnsi="Times New Roman" w:cs="Times New Roman"/>
                <w:sz w:val="24"/>
                <w:szCs w:val="24"/>
              </w:rPr>
            </w:pPr>
            <w:r>
              <w:rPr>
                <w:rFonts w:ascii="Times New Roman" w:hAnsi="Times New Roman" w:cs="Times New Roman"/>
                <w:sz w:val="24"/>
                <w:szCs w:val="24"/>
              </w:rPr>
              <w:t>Виды союзных сложных предложений</w:t>
            </w:r>
          </w:p>
        </w:tc>
        <w:tc>
          <w:tcPr>
            <w:tcW w:w="0" w:type="auto"/>
          </w:tcPr>
          <w:p w:rsidR="00E22CEC" w:rsidRPr="0093362D" w:rsidRDefault="00E22CEC" w:rsidP="009327F3">
            <w:pPr>
              <w:spacing w:before="100" w:beforeAutospacing="1" w:afterAutospacing="1"/>
              <w:rPr>
                <w:rFonts w:ascii="Times New Roman" w:hAnsi="Times New Roman" w:cs="Times New Roman"/>
                <w:sz w:val="24"/>
                <w:szCs w:val="24"/>
              </w:rPr>
            </w:pPr>
            <w:r w:rsidRPr="0093362D">
              <w:rPr>
                <w:rFonts w:ascii="Times New Roman" w:hAnsi="Times New Roman" w:cs="Times New Roman"/>
                <w:sz w:val="24"/>
                <w:szCs w:val="24"/>
              </w:rPr>
              <w:t>Урок усвоения нового материала.</w:t>
            </w:r>
            <w:r w:rsidRPr="0093362D">
              <w:rPr>
                <w:rFonts w:ascii="Times New Roman" w:hAnsi="Times New Roman" w:cs="Times New Roman"/>
                <w:sz w:val="24"/>
                <w:szCs w:val="24"/>
                <w:u w:val="single"/>
              </w:rPr>
              <w:t xml:space="preserve"> Обучение решению тестовых заданий типологии В6.В7,В13</w:t>
            </w:r>
          </w:p>
        </w:tc>
        <w:tc>
          <w:tcPr>
            <w:tcW w:w="0" w:type="auto"/>
          </w:tcPr>
          <w:p w:rsidR="00E22CEC" w:rsidRPr="0093362D" w:rsidRDefault="00E22CEC" w:rsidP="009327F3">
            <w:pPr>
              <w:spacing w:before="100" w:beforeAutospacing="1" w:afterAutospacing="1"/>
              <w:rPr>
                <w:rFonts w:ascii="Times New Roman" w:hAnsi="Times New Roman" w:cs="Times New Roman"/>
                <w:sz w:val="24"/>
                <w:szCs w:val="24"/>
              </w:rPr>
            </w:pPr>
            <w:r w:rsidRPr="0093362D">
              <w:rPr>
                <w:rFonts w:ascii="Times New Roman" w:hAnsi="Times New Roman" w:cs="Times New Roman"/>
                <w:sz w:val="24"/>
                <w:szCs w:val="24"/>
              </w:rPr>
              <w:t>Знать классификацию СП.</w:t>
            </w:r>
          </w:p>
          <w:p w:rsidR="00E22CEC" w:rsidRPr="0093362D" w:rsidRDefault="00E22CEC" w:rsidP="009327F3">
            <w:pPr>
              <w:spacing w:before="100" w:beforeAutospacing="1" w:afterAutospacing="1"/>
              <w:rPr>
                <w:rFonts w:ascii="Times New Roman" w:hAnsi="Times New Roman" w:cs="Times New Roman"/>
                <w:sz w:val="24"/>
                <w:szCs w:val="24"/>
              </w:rPr>
            </w:pPr>
            <w:r w:rsidRPr="0093362D">
              <w:rPr>
                <w:rFonts w:ascii="Times New Roman" w:hAnsi="Times New Roman" w:cs="Times New Roman"/>
                <w:sz w:val="24"/>
                <w:szCs w:val="24"/>
              </w:rPr>
              <w:t>Уметь разграничивать СП разных типов.</w:t>
            </w:r>
          </w:p>
        </w:tc>
        <w:tc>
          <w:tcPr>
            <w:tcW w:w="0" w:type="auto"/>
          </w:tcPr>
          <w:p w:rsidR="00E22CEC" w:rsidRPr="0093362D" w:rsidRDefault="00E22CEC" w:rsidP="009327F3">
            <w:pPr>
              <w:spacing w:before="100" w:beforeAutospacing="1" w:afterAutospacing="1"/>
              <w:rPr>
                <w:rFonts w:ascii="Times New Roman" w:hAnsi="Times New Roman" w:cs="Times New Roman"/>
                <w:b/>
                <w:bCs/>
                <w:sz w:val="24"/>
                <w:szCs w:val="24"/>
              </w:rPr>
            </w:pPr>
          </w:p>
        </w:tc>
        <w:tc>
          <w:tcPr>
            <w:tcW w:w="2083" w:type="dxa"/>
          </w:tcPr>
          <w:p w:rsidR="00E22CEC" w:rsidRPr="00FA519B" w:rsidRDefault="00EB232E" w:rsidP="009327F3">
            <w:pPr>
              <w:spacing w:before="100" w:beforeAutospacing="1" w:afterAutospacing="1"/>
              <w:rPr>
                <w:rFonts w:ascii="Times New Roman" w:hAnsi="Times New Roman" w:cs="Times New Roman"/>
                <w:bCs/>
                <w:sz w:val="24"/>
                <w:szCs w:val="24"/>
              </w:rPr>
            </w:pPr>
            <w:r>
              <w:rPr>
                <w:rFonts w:ascii="Times New Roman" w:hAnsi="Times New Roman" w:cs="Times New Roman"/>
                <w:bCs/>
                <w:sz w:val="24"/>
                <w:szCs w:val="24"/>
              </w:rPr>
              <w:t>28.09-3</w:t>
            </w:r>
            <w:r w:rsidR="00E22CEC" w:rsidRPr="00FA519B">
              <w:rPr>
                <w:rFonts w:ascii="Times New Roman" w:hAnsi="Times New Roman" w:cs="Times New Roman"/>
                <w:bCs/>
                <w:sz w:val="24"/>
                <w:szCs w:val="24"/>
              </w:rPr>
              <w:t>.10</w:t>
            </w:r>
          </w:p>
        </w:tc>
      </w:tr>
      <w:tr w:rsidR="00BA5413" w:rsidRPr="0093362D" w:rsidTr="007C53A0">
        <w:tc>
          <w:tcPr>
            <w:tcW w:w="0" w:type="auto"/>
          </w:tcPr>
          <w:p w:rsidR="00E22CEC" w:rsidRPr="0093362D" w:rsidRDefault="00E22CEC" w:rsidP="009327F3">
            <w:pPr>
              <w:spacing w:before="100" w:beforeAutospacing="1" w:afterAutospacing="1"/>
              <w:rPr>
                <w:rFonts w:ascii="Times New Roman" w:hAnsi="Times New Roman" w:cs="Times New Roman"/>
                <w:b/>
                <w:bCs/>
                <w:sz w:val="24"/>
                <w:szCs w:val="24"/>
              </w:rPr>
            </w:pPr>
            <w:r>
              <w:rPr>
                <w:rFonts w:ascii="Times New Roman" w:hAnsi="Times New Roman" w:cs="Times New Roman"/>
                <w:b/>
                <w:bCs/>
                <w:sz w:val="24"/>
                <w:szCs w:val="24"/>
              </w:rPr>
              <w:t>4.2</w:t>
            </w:r>
          </w:p>
        </w:tc>
        <w:tc>
          <w:tcPr>
            <w:tcW w:w="0" w:type="auto"/>
          </w:tcPr>
          <w:p w:rsidR="00E22CEC" w:rsidRDefault="00E22CEC" w:rsidP="009327F3">
            <w:pPr>
              <w:spacing w:before="100" w:beforeAutospacing="1" w:afterAutospacing="1"/>
              <w:rPr>
                <w:rFonts w:ascii="Times New Roman" w:hAnsi="Times New Roman" w:cs="Times New Roman"/>
                <w:sz w:val="24"/>
                <w:szCs w:val="24"/>
              </w:rPr>
            </w:pPr>
            <w:r w:rsidRPr="0093362D">
              <w:rPr>
                <w:rFonts w:ascii="Times New Roman" w:hAnsi="Times New Roman" w:cs="Times New Roman"/>
                <w:sz w:val="24"/>
                <w:szCs w:val="24"/>
              </w:rPr>
              <w:t>Разделительные и выделительные знаки препинания межд</w:t>
            </w:r>
            <w:r>
              <w:rPr>
                <w:rFonts w:ascii="Times New Roman" w:hAnsi="Times New Roman" w:cs="Times New Roman"/>
                <w:sz w:val="24"/>
                <w:szCs w:val="24"/>
              </w:rPr>
              <w:t>у частями сложного предложения</w:t>
            </w:r>
          </w:p>
          <w:p w:rsidR="00E22CEC" w:rsidRPr="0093362D" w:rsidRDefault="00E22CEC" w:rsidP="009327F3">
            <w:pPr>
              <w:spacing w:before="100" w:beforeAutospacing="1" w:afterAutospacing="1"/>
              <w:rPr>
                <w:rFonts w:ascii="Times New Roman" w:hAnsi="Times New Roman" w:cs="Times New Roman"/>
                <w:sz w:val="24"/>
                <w:szCs w:val="24"/>
              </w:rPr>
            </w:pPr>
          </w:p>
        </w:tc>
        <w:tc>
          <w:tcPr>
            <w:tcW w:w="0" w:type="auto"/>
          </w:tcPr>
          <w:p w:rsidR="00E22CEC" w:rsidRPr="0093362D" w:rsidRDefault="00E22CEC" w:rsidP="009327F3">
            <w:pPr>
              <w:spacing w:before="100" w:beforeAutospacing="1" w:afterAutospacing="1"/>
              <w:rPr>
                <w:rFonts w:ascii="Times New Roman" w:hAnsi="Times New Roman" w:cs="Times New Roman"/>
                <w:sz w:val="24"/>
                <w:szCs w:val="24"/>
              </w:rPr>
            </w:pPr>
            <w:r w:rsidRPr="0093362D">
              <w:rPr>
                <w:rFonts w:ascii="Times New Roman" w:hAnsi="Times New Roman" w:cs="Times New Roman"/>
                <w:sz w:val="24"/>
                <w:szCs w:val="24"/>
              </w:rPr>
              <w:t>Урок усвоения нового материала. Тестирование.</w:t>
            </w:r>
          </w:p>
        </w:tc>
        <w:tc>
          <w:tcPr>
            <w:tcW w:w="0" w:type="auto"/>
          </w:tcPr>
          <w:p w:rsidR="00E22CEC" w:rsidRPr="0093362D" w:rsidRDefault="00E22CEC" w:rsidP="009327F3">
            <w:pPr>
              <w:spacing w:before="100" w:beforeAutospacing="1" w:afterAutospacing="1"/>
              <w:rPr>
                <w:rFonts w:ascii="Times New Roman" w:hAnsi="Times New Roman" w:cs="Times New Roman"/>
                <w:sz w:val="24"/>
                <w:szCs w:val="24"/>
              </w:rPr>
            </w:pPr>
            <w:r w:rsidRPr="0093362D">
              <w:rPr>
                <w:rFonts w:ascii="Times New Roman" w:hAnsi="Times New Roman" w:cs="Times New Roman"/>
                <w:sz w:val="24"/>
                <w:szCs w:val="24"/>
              </w:rPr>
              <w:t>Знать знаки препинания в СП и их функции.</w:t>
            </w:r>
          </w:p>
          <w:p w:rsidR="00E22CEC" w:rsidRPr="0093362D" w:rsidRDefault="00E22CEC" w:rsidP="009327F3">
            <w:pPr>
              <w:spacing w:before="100" w:beforeAutospacing="1" w:afterAutospacing="1"/>
              <w:rPr>
                <w:rFonts w:ascii="Times New Roman" w:hAnsi="Times New Roman" w:cs="Times New Roman"/>
                <w:sz w:val="24"/>
                <w:szCs w:val="24"/>
              </w:rPr>
            </w:pPr>
            <w:r w:rsidRPr="0093362D">
              <w:rPr>
                <w:rFonts w:ascii="Times New Roman" w:hAnsi="Times New Roman" w:cs="Times New Roman"/>
                <w:sz w:val="24"/>
                <w:szCs w:val="24"/>
              </w:rPr>
              <w:t>Уметь оформлять сложные предложения с разными типами смысловых отношений, расставлять знаки препинания</w:t>
            </w:r>
          </w:p>
        </w:tc>
        <w:tc>
          <w:tcPr>
            <w:tcW w:w="0" w:type="auto"/>
          </w:tcPr>
          <w:p w:rsidR="00E22CEC" w:rsidRPr="0093362D" w:rsidRDefault="00E22CEC" w:rsidP="009327F3">
            <w:pPr>
              <w:spacing w:before="100" w:beforeAutospacing="1" w:afterAutospacing="1"/>
              <w:rPr>
                <w:rFonts w:ascii="Times New Roman" w:hAnsi="Times New Roman" w:cs="Times New Roman"/>
                <w:b/>
                <w:bCs/>
                <w:sz w:val="24"/>
                <w:szCs w:val="24"/>
              </w:rPr>
            </w:pPr>
          </w:p>
        </w:tc>
        <w:tc>
          <w:tcPr>
            <w:tcW w:w="2083" w:type="dxa"/>
          </w:tcPr>
          <w:p w:rsidR="00E22CEC" w:rsidRPr="00FA519B" w:rsidRDefault="003267B4" w:rsidP="003267B4">
            <w:pPr>
              <w:spacing w:before="100" w:beforeAutospacing="1" w:afterAutospacing="1"/>
              <w:rPr>
                <w:rFonts w:ascii="Times New Roman" w:hAnsi="Times New Roman" w:cs="Times New Roman"/>
                <w:bCs/>
                <w:sz w:val="24"/>
                <w:szCs w:val="24"/>
              </w:rPr>
            </w:pPr>
            <w:r>
              <w:rPr>
                <w:rFonts w:ascii="Times New Roman" w:hAnsi="Times New Roman" w:cs="Times New Roman"/>
                <w:bCs/>
                <w:sz w:val="24"/>
                <w:szCs w:val="24"/>
              </w:rPr>
              <w:t>5.10-10</w:t>
            </w:r>
            <w:r w:rsidR="00E22CEC" w:rsidRPr="00FA519B">
              <w:rPr>
                <w:rFonts w:ascii="Times New Roman" w:hAnsi="Times New Roman" w:cs="Times New Roman"/>
                <w:bCs/>
                <w:sz w:val="24"/>
                <w:szCs w:val="24"/>
              </w:rPr>
              <w:t>.10</w:t>
            </w:r>
          </w:p>
        </w:tc>
      </w:tr>
      <w:tr w:rsidR="00BA5413" w:rsidRPr="0093362D" w:rsidTr="007C53A0">
        <w:tc>
          <w:tcPr>
            <w:tcW w:w="0" w:type="auto"/>
          </w:tcPr>
          <w:p w:rsidR="00E22CEC" w:rsidRDefault="00E22CEC" w:rsidP="009327F3">
            <w:pPr>
              <w:spacing w:before="100" w:beforeAutospacing="1" w:afterAutospacing="1"/>
              <w:rPr>
                <w:rFonts w:ascii="Times New Roman" w:hAnsi="Times New Roman" w:cs="Times New Roman"/>
                <w:b/>
                <w:bCs/>
                <w:sz w:val="24"/>
                <w:szCs w:val="24"/>
              </w:rPr>
            </w:pPr>
            <w:r>
              <w:rPr>
                <w:rFonts w:ascii="Times New Roman" w:hAnsi="Times New Roman" w:cs="Times New Roman"/>
                <w:b/>
                <w:bCs/>
                <w:sz w:val="24"/>
                <w:szCs w:val="24"/>
              </w:rPr>
              <w:t>4.3</w:t>
            </w:r>
          </w:p>
        </w:tc>
        <w:tc>
          <w:tcPr>
            <w:tcW w:w="0" w:type="auto"/>
          </w:tcPr>
          <w:p w:rsidR="00E22CEC" w:rsidRDefault="00E22CEC" w:rsidP="00432086">
            <w:pPr>
              <w:spacing w:before="100" w:beforeAutospacing="1" w:afterAutospacing="1"/>
              <w:rPr>
                <w:rFonts w:ascii="Times New Roman" w:hAnsi="Times New Roman" w:cs="Times New Roman"/>
                <w:sz w:val="24"/>
                <w:szCs w:val="24"/>
              </w:rPr>
            </w:pPr>
            <w:r w:rsidRPr="0093362D">
              <w:rPr>
                <w:rFonts w:ascii="Times New Roman" w:hAnsi="Times New Roman" w:cs="Times New Roman"/>
                <w:sz w:val="24"/>
                <w:szCs w:val="24"/>
              </w:rPr>
              <w:t>Разделительные и выделительные знаки препинания межд</w:t>
            </w:r>
            <w:r>
              <w:rPr>
                <w:rFonts w:ascii="Times New Roman" w:hAnsi="Times New Roman" w:cs="Times New Roman"/>
                <w:sz w:val="24"/>
                <w:szCs w:val="24"/>
              </w:rPr>
              <w:t>у частями сложного предложения</w:t>
            </w:r>
          </w:p>
          <w:p w:rsidR="00E22CEC" w:rsidRPr="0093362D" w:rsidRDefault="00E22CEC" w:rsidP="009327F3">
            <w:pPr>
              <w:spacing w:before="100" w:beforeAutospacing="1" w:afterAutospacing="1"/>
              <w:rPr>
                <w:rFonts w:ascii="Times New Roman" w:hAnsi="Times New Roman" w:cs="Times New Roman"/>
                <w:sz w:val="24"/>
                <w:szCs w:val="24"/>
              </w:rPr>
            </w:pPr>
          </w:p>
        </w:tc>
        <w:tc>
          <w:tcPr>
            <w:tcW w:w="0" w:type="auto"/>
          </w:tcPr>
          <w:p w:rsidR="00E22CEC" w:rsidRPr="0093362D" w:rsidRDefault="00E22CEC" w:rsidP="009327F3">
            <w:pPr>
              <w:spacing w:before="100" w:beforeAutospacing="1" w:afterAutospacing="1"/>
              <w:rPr>
                <w:rFonts w:ascii="Times New Roman" w:hAnsi="Times New Roman" w:cs="Times New Roman"/>
                <w:sz w:val="24"/>
                <w:szCs w:val="24"/>
              </w:rPr>
            </w:pPr>
            <w:r w:rsidRPr="0093362D">
              <w:rPr>
                <w:rFonts w:ascii="Times New Roman" w:hAnsi="Times New Roman" w:cs="Times New Roman"/>
                <w:sz w:val="24"/>
                <w:szCs w:val="24"/>
              </w:rPr>
              <w:t>Урок усвоения нового материала.</w:t>
            </w:r>
          </w:p>
        </w:tc>
        <w:tc>
          <w:tcPr>
            <w:tcW w:w="0" w:type="auto"/>
          </w:tcPr>
          <w:p w:rsidR="00E22CEC" w:rsidRPr="0093362D" w:rsidRDefault="00E22CEC" w:rsidP="009327F3">
            <w:pPr>
              <w:spacing w:before="100" w:beforeAutospacing="1" w:afterAutospacing="1"/>
              <w:rPr>
                <w:rFonts w:ascii="Times New Roman" w:hAnsi="Times New Roman" w:cs="Times New Roman"/>
                <w:sz w:val="24"/>
                <w:szCs w:val="24"/>
              </w:rPr>
            </w:pPr>
          </w:p>
        </w:tc>
        <w:tc>
          <w:tcPr>
            <w:tcW w:w="0" w:type="auto"/>
          </w:tcPr>
          <w:p w:rsidR="00E22CEC" w:rsidRPr="0093362D" w:rsidRDefault="00E22CEC" w:rsidP="009327F3">
            <w:pPr>
              <w:spacing w:before="100" w:beforeAutospacing="1" w:afterAutospacing="1"/>
              <w:rPr>
                <w:rFonts w:ascii="Times New Roman" w:hAnsi="Times New Roman" w:cs="Times New Roman"/>
                <w:b/>
                <w:bCs/>
                <w:sz w:val="24"/>
                <w:szCs w:val="24"/>
              </w:rPr>
            </w:pPr>
          </w:p>
        </w:tc>
        <w:tc>
          <w:tcPr>
            <w:tcW w:w="2083" w:type="dxa"/>
          </w:tcPr>
          <w:p w:rsidR="00E22CEC" w:rsidRPr="00FA519B" w:rsidRDefault="003267B4" w:rsidP="009327F3">
            <w:pPr>
              <w:spacing w:before="100" w:beforeAutospacing="1" w:afterAutospacing="1"/>
              <w:rPr>
                <w:rFonts w:ascii="Times New Roman" w:hAnsi="Times New Roman" w:cs="Times New Roman"/>
                <w:bCs/>
                <w:sz w:val="24"/>
                <w:szCs w:val="24"/>
              </w:rPr>
            </w:pPr>
            <w:r>
              <w:rPr>
                <w:rFonts w:ascii="Times New Roman" w:hAnsi="Times New Roman" w:cs="Times New Roman"/>
                <w:bCs/>
                <w:sz w:val="24"/>
                <w:szCs w:val="24"/>
              </w:rPr>
              <w:t>5.10-10</w:t>
            </w:r>
            <w:r w:rsidR="00E22CEC" w:rsidRPr="00FA519B">
              <w:rPr>
                <w:rFonts w:ascii="Times New Roman" w:hAnsi="Times New Roman" w:cs="Times New Roman"/>
                <w:bCs/>
                <w:sz w:val="24"/>
                <w:szCs w:val="24"/>
              </w:rPr>
              <w:t>.10</w:t>
            </w:r>
          </w:p>
        </w:tc>
      </w:tr>
      <w:tr w:rsidR="00BA5413" w:rsidRPr="0093362D" w:rsidTr="007C53A0">
        <w:tc>
          <w:tcPr>
            <w:tcW w:w="0" w:type="auto"/>
          </w:tcPr>
          <w:p w:rsidR="00E22CEC" w:rsidRDefault="00E22CEC" w:rsidP="009327F3">
            <w:pPr>
              <w:spacing w:before="100" w:beforeAutospacing="1" w:afterAutospacing="1"/>
              <w:rPr>
                <w:rFonts w:ascii="Times New Roman" w:hAnsi="Times New Roman" w:cs="Times New Roman"/>
                <w:b/>
                <w:bCs/>
                <w:sz w:val="24"/>
                <w:szCs w:val="24"/>
              </w:rPr>
            </w:pPr>
            <w:r>
              <w:rPr>
                <w:rFonts w:ascii="Times New Roman" w:hAnsi="Times New Roman" w:cs="Times New Roman"/>
                <w:b/>
                <w:bCs/>
                <w:sz w:val="24"/>
                <w:szCs w:val="24"/>
              </w:rPr>
              <w:t>4.4</w:t>
            </w:r>
          </w:p>
        </w:tc>
        <w:tc>
          <w:tcPr>
            <w:tcW w:w="0" w:type="auto"/>
          </w:tcPr>
          <w:p w:rsidR="00E22CEC" w:rsidRPr="0093362D" w:rsidRDefault="00E22CEC" w:rsidP="009327F3">
            <w:pPr>
              <w:spacing w:before="100" w:beforeAutospacing="1" w:afterAutospacing="1"/>
              <w:rPr>
                <w:rFonts w:ascii="Times New Roman" w:hAnsi="Times New Roman" w:cs="Times New Roman"/>
                <w:sz w:val="24"/>
                <w:szCs w:val="24"/>
              </w:rPr>
            </w:pPr>
            <w:r w:rsidRPr="0093362D">
              <w:rPr>
                <w:rFonts w:ascii="Times New Roman" w:hAnsi="Times New Roman" w:cs="Times New Roman"/>
                <w:sz w:val="24"/>
                <w:szCs w:val="24"/>
              </w:rPr>
              <w:t>Интонация сложного предложения</w:t>
            </w:r>
          </w:p>
        </w:tc>
        <w:tc>
          <w:tcPr>
            <w:tcW w:w="0" w:type="auto"/>
          </w:tcPr>
          <w:p w:rsidR="00E22CEC" w:rsidRPr="0093362D" w:rsidRDefault="00E22CEC" w:rsidP="009327F3">
            <w:pPr>
              <w:spacing w:before="100" w:beforeAutospacing="1" w:afterAutospacing="1"/>
              <w:rPr>
                <w:rFonts w:ascii="Times New Roman" w:hAnsi="Times New Roman" w:cs="Times New Roman"/>
                <w:sz w:val="24"/>
                <w:szCs w:val="24"/>
              </w:rPr>
            </w:pPr>
          </w:p>
        </w:tc>
        <w:tc>
          <w:tcPr>
            <w:tcW w:w="0" w:type="auto"/>
          </w:tcPr>
          <w:p w:rsidR="00E22CEC" w:rsidRPr="0093362D" w:rsidRDefault="00E22CEC" w:rsidP="009327F3">
            <w:pPr>
              <w:spacing w:before="100" w:beforeAutospacing="1" w:afterAutospacing="1"/>
              <w:rPr>
                <w:rFonts w:ascii="Times New Roman" w:hAnsi="Times New Roman" w:cs="Times New Roman"/>
                <w:sz w:val="24"/>
                <w:szCs w:val="24"/>
              </w:rPr>
            </w:pPr>
          </w:p>
        </w:tc>
        <w:tc>
          <w:tcPr>
            <w:tcW w:w="0" w:type="auto"/>
          </w:tcPr>
          <w:p w:rsidR="00E22CEC" w:rsidRPr="0093362D" w:rsidRDefault="00E22CEC" w:rsidP="009327F3">
            <w:pPr>
              <w:spacing w:before="100" w:beforeAutospacing="1" w:afterAutospacing="1"/>
              <w:rPr>
                <w:rFonts w:ascii="Times New Roman" w:hAnsi="Times New Roman" w:cs="Times New Roman"/>
                <w:b/>
                <w:bCs/>
                <w:sz w:val="24"/>
                <w:szCs w:val="24"/>
              </w:rPr>
            </w:pPr>
          </w:p>
        </w:tc>
        <w:tc>
          <w:tcPr>
            <w:tcW w:w="2083" w:type="dxa"/>
          </w:tcPr>
          <w:p w:rsidR="00E22CEC" w:rsidRPr="00301A47" w:rsidRDefault="003267B4" w:rsidP="009327F3">
            <w:pPr>
              <w:spacing w:before="100" w:beforeAutospacing="1" w:afterAutospacing="1"/>
              <w:rPr>
                <w:rFonts w:ascii="Times New Roman" w:hAnsi="Times New Roman" w:cs="Times New Roman"/>
                <w:bCs/>
                <w:sz w:val="24"/>
                <w:szCs w:val="24"/>
              </w:rPr>
            </w:pPr>
            <w:r>
              <w:rPr>
                <w:rFonts w:ascii="Times New Roman" w:hAnsi="Times New Roman" w:cs="Times New Roman"/>
                <w:bCs/>
                <w:sz w:val="24"/>
                <w:szCs w:val="24"/>
              </w:rPr>
              <w:t>12.10-17</w:t>
            </w:r>
            <w:r w:rsidR="00E22CEC" w:rsidRPr="00301A47">
              <w:rPr>
                <w:rFonts w:ascii="Times New Roman" w:hAnsi="Times New Roman" w:cs="Times New Roman"/>
                <w:bCs/>
                <w:sz w:val="24"/>
                <w:szCs w:val="24"/>
              </w:rPr>
              <w:t>.10</w:t>
            </w:r>
          </w:p>
        </w:tc>
      </w:tr>
      <w:tr w:rsidR="00BA5413" w:rsidRPr="0093362D" w:rsidTr="007C53A0">
        <w:tc>
          <w:tcPr>
            <w:tcW w:w="0" w:type="auto"/>
          </w:tcPr>
          <w:p w:rsidR="00E22CEC" w:rsidRDefault="00E22CEC" w:rsidP="00432086">
            <w:pPr>
              <w:spacing w:before="100" w:beforeAutospacing="1" w:afterAutospacing="1"/>
              <w:rPr>
                <w:rFonts w:ascii="Times New Roman" w:hAnsi="Times New Roman" w:cs="Times New Roman"/>
                <w:b/>
                <w:bCs/>
                <w:sz w:val="24"/>
                <w:szCs w:val="24"/>
              </w:rPr>
            </w:pPr>
            <w:r>
              <w:rPr>
                <w:rFonts w:ascii="Times New Roman" w:hAnsi="Times New Roman" w:cs="Times New Roman"/>
                <w:b/>
                <w:bCs/>
                <w:sz w:val="24"/>
                <w:szCs w:val="24"/>
              </w:rPr>
              <w:t xml:space="preserve">4.5 </w:t>
            </w:r>
          </w:p>
        </w:tc>
        <w:tc>
          <w:tcPr>
            <w:tcW w:w="0" w:type="auto"/>
          </w:tcPr>
          <w:p w:rsidR="00E22CEC" w:rsidRPr="00C4383D" w:rsidRDefault="00E22CEC" w:rsidP="009327F3">
            <w:pPr>
              <w:spacing w:before="100" w:beforeAutospacing="1" w:afterAutospacing="1"/>
              <w:rPr>
                <w:rFonts w:ascii="Times New Roman" w:hAnsi="Times New Roman" w:cs="Times New Roman"/>
                <w:sz w:val="24"/>
                <w:szCs w:val="24"/>
              </w:rPr>
            </w:pPr>
            <w:r>
              <w:rPr>
                <w:rFonts w:ascii="Times New Roman" w:hAnsi="Times New Roman" w:cs="Times New Roman"/>
                <w:bCs/>
                <w:sz w:val="24"/>
                <w:szCs w:val="24"/>
              </w:rPr>
              <w:t>Контрольный диктант по теме</w:t>
            </w:r>
            <w:r w:rsidRPr="00C4383D">
              <w:rPr>
                <w:rFonts w:ascii="Times New Roman" w:hAnsi="Times New Roman" w:cs="Times New Roman"/>
                <w:bCs/>
                <w:sz w:val="24"/>
                <w:szCs w:val="24"/>
              </w:rPr>
              <w:t xml:space="preserve">  «Союзные сложные предложения»</w:t>
            </w:r>
          </w:p>
        </w:tc>
        <w:tc>
          <w:tcPr>
            <w:tcW w:w="0" w:type="auto"/>
          </w:tcPr>
          <w:p w:rsidR="00E22CEC" w:rsidRPr="0093362D" w:rsidRDefault="00E22CEC" w:rsidP="009327F3">
            <w:pPr>
              <w:spacing w:before="100" w:beforeAutospacing="1" w:afterAutospacing="1"/>
              <w:rPr>
                <w:rFonts w:ascii="Times New Roman" w:hAnsi="Times New Roman" w:cs="Times New Roman"/>
                <w:sz w:val="24"/>
                <w:szCs w:val="24"/>
              </w:rPr>
            </w:pPr>
          </w:p>
        </w:tc>
        <w:tc>
          <w:tcPr>
            <w:tcW w:w="0" w:type="auto"/>
          </w:tcPr>
          <w:p w:rsidR="00E22CEC" w:rsidRPr="0093362D" w:rsidRDefault="00E22CEC" w:rsidP="009327F3">
            <w:pPr>
              <w:spacing w:before="100" w:beforeAutospacing="1" w:afterAutospacing="1"/>
              <w:rPr>
                <w:rFonts w:ascii="Times New Roman" w:hAnsi="Times New Roman" w:cs="Times New Roman"/>
                <w:sz w:val="24"/>
                <w:szCs w:val="24"/>
              </w:rPr>
            </w:pPr>
          </w:p>
        </w:tc>
        <w:tc>
          <w:tcPr>
            <w:tcW w:w="0" w:type="auto"/>
          </w:tcPr>
          <w:p w:rsidR="00E22CEC" w:rsidRPr="0093362D" w:rsidRDefault="00E22CEC" w:rsidP="009327F3">
            <w:pPr>
              <w:spacing w:before="100" w:beforeAutospacing="1" w:afterAutospacing="1"/>
              <w:rPr>
                <w:rFonts w:ascii="Times New Roman" w:hAnsi="Times New Roman" w:cs="Times New Roman"/>
                <w:b/>
                <w:bCs/>
                <w:sz w:val="24"/>
                <w:szCs w:val="24"/>
              </w:rPr>
            </w:pPr>
          </w:p>
        </w:tc>
        <w:tc>
          <w:tcPr>
            <w:tcW w:w="2083" w:type="dxa"/>
          </w:tcPr>
          <w:p w:rsidR="00E22CEC" w:rsidRPr="00301A47" w:rsidRDefault="003267B4" w:rsidP="009327F3">
            <w:pPr>
              <w:spacing w:before="100" w:beforeAutospacing="1" w:afterAutospacing="1"/>
              <w:rPr>
                <w:rFonts w:ascii="Times New Roman" w:hAnsi="Times New Roman" w:cs="Times New Roman"/>
                <w:bCs/>
                <w:sz w:val="24"/>
                <w:szCs w:val="24"/>
              </w:rPr>
            </w:pPr>
            <w:r>
              <w:rPr>
                <w:rFonts w:ascii="Times New Roman" w:hAnsi="Times New Roman" w:cs="Times New Roman"/>
                <w:bCs/>
                <w:sz w:val="24"/>
                <w:szCs w:val="24"/>
              </w:rPr>
              <w:t>12.10-17</w:t>
            </w:r>
            <w:r w:rsidR="00E22CEC" w:rsidRPr="00301A47">
              <w:rPr>
                <w:rFonts w:ascii="Times New Roman" w:hAnsi="Times New Roman" w:cs="Times New Roman"/>
                <w:bCs/>
                <w:sz w:val="24"/>
                <w:szCs w:val="24"/>
              </w:rPr>
              <w:t>.10</w:t>
            </w:r>
          </w:p>
        </w:tc>
      </w:tr>
      <w:tr w:rsidR="00BA5413" w:rsidRPr="0093362D" w:rsidTr="007C53A0">
        <w:tc>
          <w:tcPr>
            <w:tcW w:w="0" w:type="auto"/>
          </w:tcPr>
          <w:p w:rsidR="00E22CEC" w:rsidRDefault="00E22CEC" w:rsidP="009327F3">
            <w:pPr>
              <w:spacing w:before="100" w:beforeAutospacing="1" w:afterAutospacing="1"/>
              <w:rPr>
                <w:rFonts w:ascii="Times New Roman" w:hAnsi="Times New Roman" w:cs="Times New Roman"/>
                <w:b/>
                <w:bCs/>
                <w:sz w:val="24"/>
                <w:szCs w:val="24"/>
              </w:rPr>
            </w:pPr>
            <w:r>
              <w:rPr>
                <w:rFonts w:ascii="Times New Roman" w:hAnsi="Times New Roman" w:cs="Times New Roman"/>
                <w:b/>
                <w:bCs/>
                <w:sz w:val="24"/>
                <w:szCs w:val="24"/>
              </w:rPr>
              <w:t>4.6</w:t>
            </w:r>
          </w:p>
        </w:tc>
        <w:tc>
          <w:tcPr>
            <w:tcW w:w="0" w:type="auto"/>
          </w:tcPr>
          <w:p w:rsidR="00E22CEC" w:rsidRPr="0093362D" w:rsidRDefault="00E22CEC" w:rsidP="009327F3">
            <w:pPr>
              <w:spacing w:before="100" w:beforeAutospacing="1" w:afterAutospacing="1"/>
              <w:rPr>
                <w:rFonts w:ascii="Times New Roman" w:hAnsi="Times New Roman" w:cs="Times New Roman"/>
                <w:sz w:val="24"/>
                <w:szCs w:val="24"/>
              </w:rPr>
            </w:pPr>
            <w:r>
              <w:rPr>
                <w:rFonts w:ascii="Times New Roman" w:hAnsi="Times New Roman" w:cs="Times New Roman"/>
                <w:sz w:val="24"/>
                <w:szCs w:val="24"/>
              </w:rPr>
              <w:t>Анализ и работа над ошибками контрольного диктанта</w:t>
            </w:r>
            <w:r w:rsidR="00BA5413">
              <w:rPr>
                <w:rFonts w:ascii="Times New Roman" w:hAnsi="Times New Roman" w:cs="Times New Roman"/>
                <w:sz w:val="24"/>
                <w:szCs w:val="24"/>
              </w:rPr>
              <w:t xml:space="preserve"> по теме </w:t>
            </w:r>
            <w:r w:rsidR="00BA5413" w:rsidRPr="00C4383D">
              <w:rPr>
                <w:rFonts w:ascii="Times New Roman" w:hAnsi="Times New Roman" w:cs="Times New Roman"/>
                <w:bCs/>
                <w:sz w:val="24"/>
                <w:szCs w:val="24"/>
              </w:rPr>
              <w:t>«Союзные сложные предложения»</w:t>
            </w:r>
          </w:p>
        </w:tc>
        <w:tc>
          <w:tcPr>
            <w:tcW w:w="0" w:type="auto"/>
          </w:tcPr>
          <w:p w:rsidR="00E22CEC" w:rsidRPr="0093362D" w:rsidRDefault="00E22CEC" w:rsidP="009327F3">
            <w:pPr>
              <w:spacing w:before="100" w:beforeAutospacing="1" w:afterAutospacing="1"/>
              <w:rPr>
                <w:rFonts w:ascii="Times New Roman" w:hAnsi="Times New Roman" w:cs="Times New Roman"/>
                <w:sz w:val="24"/>
                <w:szCs w:val="24"/>
              </w:rPr>
            </w:pPr>
          </w:p>
        </w:tc>
        <w:tc>
          <w:tcPr>
            <w:tcW w:w="0" w:type="auto"/>
          </w:tcPr>
          <w:p w:rsidR="00E22CEC" w:rsidRPr="0093362D" w:rsidRDefault="00E22CEC" w:rsidP="009327F3">
            <w:pPr>
              <w:spacing w:before="100" w:beforeAutospacing="1" w:afterAutospacing="1"/>
              <w:rPr>
                <w:rFonts w:ascii="Times New Roman" w:hAnsi="Times New Roman" w:cs="Times New Roman"/>
                <w:sz w:val="24"/>
                <w:szCs w:val="24"/>
              </w:rPr>
            </w:pPr>
          </w:p>
        </w:tc>
        <w:tc>
          <w:tcPr>
            <w:tcW w:w="0" w:type="auto"/>
          </w:tcPr>
          <w:p w:rsidR="00E22CEC" w:rsidRPr="0093362D" w:rsidRDefault="00E22CEC" w:rsidP="009327F3">
            <w:pPr>
              <w:spacing w:before="100" w:beforeAutospacing="1" w:afterAutospacing="1"/>
              <w:rPr>
                <w:rFonts w:ascii="Times New Roman" w:hAnsi="Times New Roman" w:cs="Times New Roman"/>
                <w:b/>
                <w:bCs/>
                <w:sz w:val="24"/>
                <w:szCs w:val="24"/>
              </w:rPr>
            </w:pPr>
          </w:p>
        </w:tc>
        <w:tc>
          <w:tcPr>
            <w:tcW w:w="2083" w:type="dxa"/>
          </w:tcPr>
          <w:p w:rsidR="00E22CEC" w:rsidRPr="00301A47" w:rsidRDefault="003267B4" w:rsidP="009327F3">
            <w:pPr>
              <w:spacing w:before="100" w:beforeAutospacing="1" w:afterAutospacing="1"/>
              <w:rPr>
                <w:rFonts w:ascii="Times New Roman" w:hAnsi="Times New Roman" w:cs="Times New Roman"/>
                <w:bCs/>
                <w:sz w:val="24"/>
                <w:szCs w:val="24"/>
              </w:rPr>
            </w:pPr>
            <w:r>
              <w:rPr>
                <w:rFonts w:ascii="Times New Roman" w:hAnsi="Times New Roman" w:cs="Times New Roman"/>
                <w:bCs/>
                <w:sz w:val="24"/>
                <w:szCs w:val="24"/>
              </w:rPr>
              <w:t>19.10-24</w:t>
            </w:r>
            <w:r w:rsidR="00E22CEC" w:rsidRPr="00301A47">
              <w:rPr>
                <w:rFonts w:ascii="Times New Roman" w:hAnsi="Times New Roman" w:cs="Times New Roman"/>
                <w:bCs/>
                <w:sz w:val="24"/>
                <w:szCs w:val="24"/>
              </w:rPr>
              <w:t>.10</w:t>
            </w:r>
          </w:p>
        </w:tc>
      </w:tr>
      <w:tr w:rsidR="00BA5413" w:rsidRPr="0093362D" w:rsidTr="007C53A0">
        <w:tc>
          <w:tcPr>
            <w:tcW w:w="0" w:type="auto"/>
          </w:tcPr>
          <w:p w:rsidR="00E22CEC" w:rsidRPr="0093362D" w:rsidRDefault="00E22CEC" w:rsidP="009327F3">
            <w:pPr>
              <w:spacing w:before="100" w:beforeAutospacing="1" w:afterAutospacing="1"/>
              <w:rPr>
                <w:rFonts w:ascii="Times New Roman" w:hAnsi="Times New Roman" w:cs="Times New Roman"/>
                <w:b/>
                <w:bCs/>
                <w:sz w:val="24"/>
                <w:szCs w:val="24"/>
              </w:rPr>
            </w:pPr>
            <w:r>
              <w:rPr>
                <w:rFonts w:ascii="Times New Roman" w:hAnsi="Times New Roman" w:cs="Times New Roman"/>
                <w:b/>
                <w:bCs/>
                <w:sz w:val="24"/>
                <w:szCs w:val="24"/>
              </w:rPr>
              <w:t>5</w:t>
            </w:r>
          </w:p>
        </w:tc>
        <w:tc>
          <w:tcPr>
            <w:tcW w:w="0" w:type="auto"/>
          </w:tcPr>
          <w:p w:rsidR="00E22CEC" w:rsidRPr="0093362D" w:rsidRDefault="00E22CEC" w:rsidP="009327F3">
            <w:pPr>
              <w:spacing w:before="100" w:beforeAutospacing="1" w:afterAutospacing="1"/>
              <w:rPr>
                <w:rFonts w:ascii="Times New Roman" w:hAnsi="Times New Roman" w:cs="Times New Roman"/>
                <w:b/>
                <w:bCs/>
                <w:sz w:val="24"/>
                <w:szCs w:val="24"/>
              </w:rPr>
            </w:pPr>
            <w:r w:rsidRPr="0093362D">
              <w:rPr>
                <w:rFonts w:ascii="Times New Roman" w:hAnsi="Times New Roman" w:cs="Times New Roman"/>
                <w:b/>
                <w:bCs/>
                <w:sz w:val="24"/>
                <w:szCs w:val="24"/>
              </w:rPr>
              <w:t>Сложносочиненные предложения  (</w:t>
            </w:r>
            <w:r>
              <w:rPr>
                <w:rFonts w:ascii="Times New Roman" w:hAnsi="Times New Roman" w:cs="Times New Roman"/>
                <w:b/>
                <w:bCs/>
                <w:sz w:val="24"/>
                <w:szCs w:val="24"/>
              </w:rPr>
              <w:t>5ч</w:t>
            </w:r>
            <w:r w:rsidRPr="0093362D">
              <w:rPr>
                <w:rFonts w:ascii="Times New Roman" w:hAnsi="Times New Roman" w:cs="Times New Roman"/>
                <w:b/>
                <w:bCs/>
                <w:sz w:val="24"/>
                <w:szCs w:val="24"/>
              </w:rPr>
              <w:t>)</w:t>
            </w:r>
          </w:p>
          <w:p w:rsidR="00E22CEC" w:rsidRPr="0093362D" w:rsidRDefault="00E22CEC" w:rsidP="009327F3">
            <w:pPr>
              <w:spacing w:before="100" w:beforeAutospacing="1" w:afterAutospacing="1"/>
              <w:rPr>
                <w:rFonts w:ascii="Times New Roman" w:hAnsi="Times New Roman" w:cs="Times New Roman"/>
                <w:b/>
                <w:bCs/>
                <w:sz w:val="24"/>
                <w:szCs w:val="24"/>
              </w:rPr>
            </w:pPr>
          </w:p>
        </w:tc>
        <w:tc>
          <w:tcPr>
            <w:tcW w:w="0" w:type="auto"/>
          </w:tcPr>
          <w:p w:rsidR="00E22CEC" w:rsidRPr="0093362D" w:rsidRDefault="00E22CEC" w:rsidP="009327F3">
            <w:pPr>
              <w:spacing w:before="100" w:beforeAutospacing="1" w:afterAutospacing="1"/>
              <w:rPr>
                <w:rFonts w:ascii="Times New Roman" w:hAnsi="Times New Roman" w:cs="Times New Roman"/>
                <w:sz w:val="24"/>
                <w:szCs w:val="24"/>
              </w:rPr>
            </w:pPr>
          </w:p>
        </w:tc>
        <w:tc>
          <w:tcPr>
            <w:tcW w:w="0" w:type="auto"/>
          </w:tcPr>
          <w:p w:rsidR="00E22CEC" w:rsidRPr="0093362D" w:rsidRDefault="00E22CEC" w:rsidP="009327F3">
            <w:pPr>
              <w:spacing w:before="100" w:beforeAutospacing="1" w:afterAutospacing="1"/>
              <w:rPr>
                <w:rFonts w:ascii="Times New Roman" w:hAnsi="Times New Roman" w:cs="Times New Roman"/>
                <w:b/>
                <w:bCs/>
                <w:sz w:val="24"/>
                <w:szCs w:val="24"/>
              </w:rPr>
            </w:pPr>
          </w:p>
        </w:tc>
        <w:tc>
          <w:tcPr>
            <w:tcW w:w="0" w:type="auto"/>
          </w:tcPr>
          <w:p w:rsidR="00E22CEC" w:rsidRPr="0093362D" w:rsidRDefault="00E22CEC" w:rsidP="009327F3">
            <w:pPr>
              <w:spacing w:before="100" w:beforeAutospacing="1" w:afterAutospacing="1"/>
              <w:rPr>
                <w:rFonts w:ascii="Times New Roman" w:hAnsi="Times New Roman" w:cs="Times New Roman"/>
                <w:b/>
                <w:bCs/>
                <w:sz w:val="24"/>
                <w:szCs w:val="24"/>
              </w:rPr>
            </w:pPr>
          </w:p>
        </w:tc>
        <w:tc>
          <w:tcPr>
            <w:tcW w:w="2083" w:type="dxa"/>
          </w:tcPr>
          <w:p w:rsidR="00E22CEC" w:rsidRPr="0093362D" w:rsidRDefault="00E22CEC" w:rsidP="009327F3">
            <w:pPr>
              <w:spacing w:before="100" w:beforeAutospacing="1" w:afterAutospacing="1"/>
              <w:rPr>
                <w:rFonts w:ascii="Times New Roman" w:hAnsi="Times New Roman" w:cs="Times New Roman"/>
                <w:b/>
                <w:bCs/>
                <w:sz w:val="24"/>
                <w:szCs w:val="24"/>
              </w:rPr>
            </w:pPr>
          </w:p>
        </w:tc>
      </w:tr>
      <w:tr w:rsidR="00BA5413" w:rsidRPr="0093362D" w:rsidTr="007C53A0">
        <w:tc>
          <w:tcPr>
            <w:tcW w:w="0" w:type="auto"/>
          </w:tcPr>
          <w:p w:rsidR="00E22CEC" w:rsidRPr="0093362D" w:rsidRDefault="00E22CEC" w:rsidP="009327F3">
            <w:pPr>
              <w:spacing w:before="100" w:beforeAutospacing="1" w:afterAutospacing="1"/>
              <w:rPr>
                <w:rFonts w:ascii="Times New Roman" w:hAnsi="Times New Roman" w:cs="Times New Roman"/>
                <w:b/>
                <w:bCs/>
                <w:sz w:val="24"/>
                <w:szCs w:val="24"/>
              </w:rPr>
            </w:pPr>
          </w:p>
        </w:tc>
        <w:tc>
          <w:tcPr>
            <w:tcW w:w="0" w:type="auto"/>
          </w:tcPr>
          <w:p w:rsidR="00E22CEC" w:rsidRPr="0093362D" w:rsidRDefault="00E22CEC" w:rsidP="009327F3">
            <w:pPr>
              <w:spacing w:before="100" w:beforeAutospacing="1" w:afterAutospacing="1"/>
              <w:rPr>
                <w:rFonts w:ascii="Times New Roman" w:hAnsi="Times New Roman" w:cs="Times New Roman"/>
                <w:b/>
                <w:bCs/>
                <w:sz w:val="24"/>
                <w:szCs w:val="24"/>
              </w:rPr>
            </w:pPr>
            <w:r w:rsidRPr="0093362D">
              <w:rPr>
                <w:rFonts w:ascii="Times New Roman" w:hAnsi="Times New Roman" w:cs="Times New Roman"/>
                <w:b/>
                <w:bCs/>
                <w:sz w:val="24"/>
                <w:szCs w:val="24"/>
              </w:rPr>
              <w:t>Цель: Познакомит</w:t>
            </w:r>
            <w:r>
              <w:rPr>
                <w:rFonts w:ascii="Times New Roman" w:hAnsi="Times New Roman" w:cs="Times New Roman"/>
                <w:b/>
                <w:bCs/>
                <w:sz w:val="24"/>
                <w:szCs w:val="24"/>
              </w:rPr>
              <w:t>ь</w:t>
            </w:r>
            <w:r w:rsidRPr="0093362D">
              <w:rPr>
                <w:rFonts w:ascii="Times New Roman" w:hAnsi="Times New Roman" w:cs="Times New Roman"/>
                <w:b/>
                <w:bCs/>
                <w:sz w:val="24"/>
                <w:szCs w:val="24"/>
              </w:rPr>
              <w:t xml:space="preserve">ся с особенностями  сложносочиненного </w:t>
            </w:r>
            <w:r w:rsidRPr="0093362D">
              <w:rPr>
                <w:rFonts w:ascii="Times New Roman" w:hAnsi="Times New Roman" w:cs="Times New Roman"/>
                <w:b/>
                <w:bCs/>
                <w:sz w:val="24"/>
                <w:szCs w:val="24"/>
              </w:rPr>
              <w:lastRenderedPageBreak/>
              <w:t>предложения; научить определять разновидности смысловых отношений между частями сложносочиненного предложения.</w:t>
            </w:r>
          </w:p>
        </w:tc>
        <w:tc>
          <w:tcPr>
            <w:tcW w:w="0" w:type="auto"/>
          </w:tcPr>
          <w:p w:rsidR="00E22CEC" w:rsidRPr="0093362D" w:rsidRDefault="00E22CEC" w:rsidP="009327F3">
            <w:pPr>
              <w:spacing w:before="100" w:beforeAutospacing="1" w:afterAutospacing="1"/>
              <w:rPr>
                <w:rFonts w:ascii="Times New Roman" w:hAnsi="Times New Roman" w:cs="Times New Roman"/>
                <w:sz w:val="24"/>
                <w:szCs w:val="24"/>
              </w:rPr>
            </w:pPr>
          </w:p>
        </w:tc>
        <w:tc>
          <w:tcPr>
            <w:tcW w:w="0" w:type="auto"/>
          </w:tcPr>
          <w:p w:rsidR="00E22CEC" w:rsidRPr="0093362D" w:rsidRDefault="00E22CEC" w:rsidP="009327F3">
            <w:pPr>
              <w:spacing w:before="100" w:beforeAutospacing="1" w:afterAutospacing="1"/>
              <w:rPr>
                <w:rFonts w:ascii="Times New Roman" w:hAnsi="Times New Roman" w:cs="Times New Roman"/>
                <w:sz w:val="24"/>
                <w:szCs w:val="24"/>
              </w:rPr>
            </w:pPr>
            <w:r w:rsidRPr="0093362D">
              <w:rPr>
                <w:rFonts w:ascii="Times New Roman" w:hAnsi="Times New Roman" w:cs="Times New Roman"/>
                <w:b/>
                <w:bCs/>
                <w:sz w:val="24"/>
                <w:szCs w:val="24"/>
              </w:rPr>
              <w:t>Знать:</w:t>
            </w:r>
            <w:r w:rsidRPr="0093362D">
              <w:rPr>
                <w:rFonts w:ascii="Times New Roman" w:hAnsi="Times New Roman" w:cs="Times New Roman"/>
                <w:sz w:val="24"/>
                <w:szCs w:val="24"/>
              </w:rPr>
              <w:t xml:space="preserve"> Грамматические признаки ССП по значению и союзам,</w:t>
            </w:r>
          </w:p>
          <w:p w:rsidR="00E22CEC" w:rsidRPr="0093362D" w:rsidRDefault="00E22CEC" w:rsidP="009327F3">
            <w:pPr>
              <w:spacing w:before="100" w:beforeAutospacing="1" w:afterAutospacing="1"/>
              <w:rPr>
                <w:rFonts w:ascii="Times New Roman" w:hAnsi="Times New Roman" w:cs="Times New Roman"/>
                <w:sz w:val="24"/>
                <w:szCs w:val="24"/>
              </w:rPr>
            </w:pPr>
            <w:r w:rsidRPr="0093362D">
              <w:rPr>
                <w:rFonts w:ascii="Times New Roman" w:hAnsi="Times New Roman" w:cs="Times New Roman"/>
                <w:b/>
                <w:bCs/>
                <w:sz w:val="24"/>
                <w:szCs w:val="24"/>
              </w:rPr>
              <w:lastRenderedPageBreak/>
              <w:t>Уметь:</w:t>
            </w:r>
            <w:r w:rsidRPr="0093362D">
              <w:rPr>
                <w:rFonts w:ascii="Times New Roman" w:hAnsi="Times New Roman" w:cs="Times New Roman"/>
                <w:sz w:val="24"/>
                <w:szCs w:val="24"/>
              </w:rPr>
              <w:t xml:space="preserve"> Определять смысловые отношения между частями ССП и способы их выражения, составлять ССП с разными средствами связи и его частей.</w:t>
            </w:r>
          </w:p>
        </w:tc>
        <w:tc>
          <w:tcPr>
            <w:tcW w:w="0" w:type="auto"/>
          </w:tcPr>
          <w:p w:rsidR="00E22CEC" w:rsidRPr="0093362D" w:rsidRDefault="00E22CEC" w:rsidP="009327F3">
            <w:pPr>
              <w:spacing w:before="100" w:beforeAutospacing="1" w:afterAutospacing="1"/>
              <w:rPr>
                <w:rFonts w:ascii="Times New Roman" w:hAnsi="Times New Roman" w:cs="Times New Roman"/>
                <w:sz w:val="24"/>
                <w:szCs w:val="24"/>
              </w:rPr>
            </w:pPr>
          </w:p>
        </w:tc>
        <w:tc>
          <w:tcPr>
            <w:tcW w:w="2083" w:type="dxa"/>
          </w:tcPr>
          <w:p w:rsidR="00E22CEC" w:rsidRPr="0093362D" w:rsidRDefault="00E22CEC" w:rsidP="009327F3">
            <w:pPr>
              <w:spacing w:before="100" w:beforeAutospacing="1" w:afterAutospacing="1"/>
              <w:rPr>
                <w:rFonts w:ascii="Times New Roman" w:hAnsi="Times New Roman" w:cs="Times New Roman"/>
                <w:b/>
                <w:bCs/>
                <w:sz w:val="24"/>
                <w:szCs w:val="24"/>
              </w:rPr>
            </w:pPr>
          </w:p>
        </w:tc>
      </w:tr>
      <w:tr w:rsidR="00BA5413" w:rsidRPr="0093362D" w:rsidTr="007C53A0">
        <w:tc>
          <w:tcPr>
            <w:tcW w:w="0" w:type="auto"/>
          </w:tcPr>
          <w:p w:rsidR="00E22CEC" w:rsidRPr="0093362D" w:rsidRDefault="00E22CEC" w:rsidP="009327F3">
            <w:pPr>
              <w:spacing w:before="100" w:beforeAutospacing="1" w:afterAutospacing="1"/>
              <w:rPr>
                <w:rFonts w:ascii="Times New Roman" w:hAnsi="Times New Roman" w:cs="Times New Roman"/>
                <w:b/>
                <w:bCs/>
                <w:sz w:val="24"/>
                <w:szCs w:val="24"/>
              </w:rPr>
            </w:pPr>
            <w:r>
              <w:rPr>
                <w:rFonts w:ascii="Times New Roman" w:hAnsi="Times New Roman" w:cs="Times New Roman"/>
                <w:b/>
                <w:bCs/>
                <w:sz w:val="24"/>
                <w:szCs w:val="24"/>
              </w:rPr>
              <w:lastRenderedPageBreak/>
              <w:t>5</w:t>
            </w:r>
            <w:r w:rsidRPr="0093362D">
              <w:rPr>
                <w:rFonts w:ascii="Times New Roman" w:hAnsi="Times New Roman" w:cs="Times New Roman"/>
                <w:b/>
                <w:bCs/>
                <w:sz w:val="24"/>
                <w:szCs w:val="24"/>
              </w:rPr>
              <w:t>.1</w:t>
            </w:r>
          </w:p>
        </w:tc>
        <w:tc>
          <w:tcPr>
            <w:tcW w:w="0" w:type="auto"/>
          </w:tcPr>
          <w:p w:rsidR="00E22CEC" w:rsidRPr="0093362D" w:rsidRDefault="00E22CEC" w:rsidP="009327F3">
            <w:pPr>
              <w:spacing w:before="100" w:beforeAutospacing="1" w:afterAutospacing="1"/>
              <w:rPr>
                <w:rFonts w:ascii="Times New Roman" w:hAnsi="Times New Roman" w:cs="Times New Roman"/>
                <w:sz w:val="24"/>
                <w:szCs w:val="24"/>
              </w:rPr>
            </w:pPr>
            <w:r>
              <w:rPr>
                <w:rFonts w:ascii="Times New Roman" w:hAnsi="Times New Roman" w:cs="Times New Roman"/>
                <w:sz w:val="24"/>
                <w:szCs w:val="24"/>
              </w:rPr>
              <w:t xml:space="preserve"> Сложносочинённое  предложение и его особенности</w:t>
            </w:r>
            <w:r w:rsidRPr="0093362D">
              <w:rPr>
                <w:rFonts w:ascii="Times New Roman" w:hAnsi="Times New Roman" w:cs="Times New Roman"/>
                <w:sz w:val="24"/>
                <w:szCs w:val="24"/>
              </w:rPr>
              <w:t xml:space="preserve"> </w:t>
            </w:r>
          </w:p>
        </w:tc>
        <w:tc>
          <w:tcPr>
            <w:tcW w:w="0" w:type="auto"/>
          </w:tcPr>
          <w:p w:rsidR="00E22CEC" w:rsidRPr="0093362D" w:rsidRDefault="00E22CEC" w:rsidP="009327F3">
            <w:pPr>
              <w:spacing w:before="100" w:beforeAutospacing="1" w:afterAutospacing="1"/>
              <w:rPr>
                <w:rFonts w:ascii="Times New Roman" w:hAnsi="Times New Roman" w:cs="Times New Roman"/>
                <w:sz w:val="24"/>
                <w:szCs w:val="24"/>
              </w:rPr>
            </w:pPr>
            <w:r w:rsidRPr="0093362D">
              <w:rPr>
                <w:rFonts w:ascii="Times New Roman" w:hAnsi="Times New Roman" w:cs="Times New Roman"/>
                <w:sz w:val="24"/>
                <w:szCs w:val="24"/>
              </w:rPr>
              <w:t>Усвоение новых знаний. Синтаксический и пунктуационный разбор предложения.</w:t>
            </w:r>
          </w:p>
        </w:tc>
        <w:tc>
          <w:tcPr>
            <w:tcW w:w="0" w:type="auto"/>
          </w:tcPr>
          <w:p w:rsidR="00E22CEC" w:rsidRPr="0093362D" w:rsidRDefault="00E22CEC" w:rsidP="009327F3">
            <w:pPr>
              <w:spacing w:before="100" w:beforeAutospacing="1" w:afterAutospacing="1"/>
              <w:rPr>
                <w:rFonts w:ascii="Times New Roman" w:hAnsi="Times New Roman" w:cs="Times New Roman"/>
                <w:sz w:val="24"/>
                <w:szCs w:val="24"/>
              </w:rPr>
            </w:pPr>
            <w:r w:rsidRPr="0093362D">
              <w:rPr>
                <w:rFonts w:ascii="Times New Roman" w:hAnsi="Times New Roman" w:cs="Times New Roman"/>
                <w:sz w:val="24"/>
                <w:szCs w:val="24"/>
              </w:rPr>
              <w:t>Знать основные группы СПП по значению и союзам.</w:t>
            </w:r>
          </w:p>
          <w:p w:rsidR="00E22CEC" w:rsidRPr="0093362D" w:rsidRDefault="00E22CEC" w:rsidP="009327F3">
            <w:pPr>
              <w:spacing w:before="100" w:beforeAutospacing="1" w:afterAutospacing="1"/>
              <w:rPr>
                <w:rFonts w:ascii="Times New Roman" w:hAnsi="Times New Roman" w:cs="Times New Roman"/>
                <w:sz w:val="24"/>
                <w:szCs w:val="24"/>
              </w:rPr>
            </w:pPr>
            <w:r w:rsidRPr="0093362D">
              <w:rPr>
                <w:rFonts w:ascii="Times New Roman" w:hAnsi="Times New Roman" w:cs="Times New Roman"/>
                <w:sz w:val="24"/>
                <w:szCs w:val="24"/>
              </w:rPr>
              <w:t>Уметь  определять смысловые отношения между частями ССП, способы их выражения, составлять ССП с разными средствами связи его частей.</w:t>
            </w:r>
          </w:p>
        </w:tc>
        <w:tc>
          <w:tcPr>
            <w:tcW w:w="0" w:type="auto"/>
          </w:tcPr>
          <w:p w:rsidR="00E22CEC" w:rsidRPr="0093362D" w:rsidRDefault="00E22CEC" w:rsidP="009327F3">
            <w:pPr>
              <w:spacing w:before="100" w:beforeAutospacing="1" w:afterAutospacing="1"/>
              <w:rPr>
                <w:rFonts w:ascii="Times New Roman" w:hAnsi="Times New Roman" w:cs="Times New Roman"/>
                <w:sz w:val="24"/>
                <w:szCs w:val="24"/>
              </w:rPr>
            </w:pPr>
            <w:r w:rsidRPr="0093362D">
              <w:rPr>
                <w:rFonts w:ascii="Times New Roman" w:hAnsi="Times New Roman" w:cs="Times New Roman"/>
                <w:sz w:val="24"/>
                <w:szCs w:val="24"/>
              </w:rPr>
              <w:t>Таблица</w:t>
            </w:r>
          </w:p>
        </w:tc>
        <w:tc>
          <w:tcPr>
            <w:tcW w:w="2083" w:type="dxa"/>
          </w:tcPr>
          <w:p w:rsidR="00E22CEC" w:rsidRPr="00301A47" w:rsidRDefault="00123B97" w:rsidP="00301A47">
            <w:pPr>
              <w:spacing w:before="100" w:beforeAutospacing="1" w:afterAutospacing="1"/>
              <w:rPr>
                <w:rFonts w:ascii="Times New Roman" w:hAnsi="Times New Roman" w:cs="Times New Roman"/>
                <w:bCs/>
                <w:sz w:val="24"/>
                <w:szCs w:val="24"/>
              </w:rPr>
            </w:pPr>
            <w:r>
              <w:rPr>
                <w:rFonts w:ascii="Times New Roman" w:hAnsi="Times New Roman" w:cs="Times New Roman"/>
                <w:bCs/>
                <w:sz w:val="24"/>
                <w:szCs w:val="24"/>
              </w:rPr>
              <w:t>19.10-24</w:t>
            </w:r>
            <w:r w:rsidR="00E22CEC" w:rsidRPr="00301A47">
              <w:rPr>
                <w:rFonts w:ascii="Times New Roman" w:hAnsi="Times New Roman" w:cs="Times New Roman"/>
                <w:bCs/>
                <w:sz w:val="24"/>
                <w:szCs w:val="24"/>
              </w:rPr>
              <w:t>.10</w:t>
            </w:r>
          </w:p>
        </w:tc>
      </w:tr>
      <w:tr w:rsidR="00BA5413" w:rsidRPr="0093362D" w:rsidTr="007C53A0">
        <w:tc>
          <w:tcPr>
            <w:tcW w:w="0" w:type="auto"/>
          </w:tcPr>
          <w:p w:rsidR="00E22CEC" w:rsidRPr="0093362D" w:rsidRDefault="00E22CEC" w:rsidP="009327F3">
            <w:pPr>
              <w:spacing w:before="100" w:beforeAutospacing="1" w:afterAutospacing="1"/>
              <w:rPr>
                <w:rFonts w:ascii="Times New Roman" w:hAnsi="Times New Roman" w:cs="Times New Roman"/>
                <w:b/>
                <w:bCs/>
                <w:sz w:val="24"/>
                <w:szCs w:val="24"/>
              </w:rPr>
            </w:pPr>
            <w:r>
              <w:rPr>
                <w:rFonts w:ascii="Times New Roman" w:hAnsi="Times New Roman" w:cs="Times New Roman"/>
                <w:b/>
                <w:bCs/>
                <w:sz w:val="24"/>
                <w:szCs w:val="24"/>
              </w:rPr>
              <w:t>5</w:t>
            </w:r>
            <w:r w:rsidRPr="0093362D">
              <w:rPr>
                <w:rFonts w:ascii="Times New Roman" w:hAnsi="Times New Roman" w:cs="Times New Roman"/>
                <w:b/>
                <w:bCs/>
                <w:sz w:val="24"/>
                <w:szCs w:val="24"/>
              </w:rPr>
              <w:t>.2</w:t>
            </w:r>
          </w:p>
        </w:tc>
        <w:tc>
          <w:tcPr>
            <w:tcW w:w="0" w:type="auto"/>
          </w:tcPr>
          <w:p w:rsidR="00E22CEC" w:rsidRPr="0093362D" w:rsidRDefault="00E22CEC" w:rsidP="00D60EDE">
            <w:pPr>
              <w:spacing w:before="100" w:beforeAutospacing="1" w:afterAutospacing="1"/>
              <w:rPr>
                <w:rFonts w:ascii="Times New Roman" w:hAnsi="Times New Roman" w:cs="Times New Roman"/>
                <w:sz w:val="24"/>
                <w:szCs w:val="24"/>
              </w:rPr>
            </w:pPr>
            <w:r w:rsidRPr="0093362D">
              <w:rPr>
                <w:rFonts w:ascii="Times New Roman" w:hAnsi="Times New Roman" w:cs="Times New Roman"/>
                <w:sz w:val="24"/>
                <w:szCs w:val="24"/>
              </w:rPr>
              <w:t>Сложносочинённые предложения с соединительными</w:t>
            </w:r>
            <w:r>
              <w:rPr>
                <w:rFonts w:ascii="Times New Roman" w:hAnsi="Times New Roman" w:cs="Times New Roman"/>
                <w:sz w:val="24"/>
                <w:szCs w:val="24"/>
              </w:rPr>
              <w:t>,</w:t>
            </w:r>
            <w:r w:rsidRPr="0093362D">
              <w:rPr>
                <w:rFonts w:ascii="Times New Roman" w:hAnsi="Times New Roman" w:cs="Times New Roman"/>
                <w:sz w:val="24"/>
                <w:szCs w:val="24"/>
              </w:rPr>
              <w:t xml:space="preserve"> </w:t>
            </w:r>
            <w:r>
              <w:rPr>
                <w:rFonts w:ascii="Times New Roman" w:hAnsi="Times New Roman" w:cs="Times New Roman"/>
                <w:sz w:val="24"/>
                <w:szCs w:val="24"/>
              </w:rPr>
              <w:t xml:space="preserve">противительными  и разделительными союзами. </w:t>
            </w:r>
            <w:r w:rsidRPr="0093362D">
              <w:rPr>
                <w:rFonts w:ascii="Times New Roman" w:hAnsi="Times New Roman" w:cs="Times New Roman"/>
                <w:sz w:val="24"/>
                <w:szCs w:val="24"/>
              </w:rPr>
              <w:t>Разделительные знаки препинания между частям</w:t>
            </w:r>
            <w:r>
              <w:rPr>
                <w:rFonts w:ascii="Times New Roman" w:hAnsi="Times New Roman" w:cs="Times New Roman"/>
                <w:sz w:val="24"/>
                <w:szCs w:val="24"/>
              </w:rPr>
              <w:t>и сложносочиненного предложения</w:t>
            </w:r>
            <w:r w:rsidRPr="0093362D">
              <w:rPr>
                <w:rFonts w:ascii="Times New Roman" w:hAnsi="Times New Roman" w:cs="Times New Roman"/>
                <w:sz w:val="24"/>
                <w:szCs w:val="24"/>
              </w:rPr>
              <w:t xml:space="preserve"> </w:t>
            </w:r>
          </w:p>
        </w:tc>
        <w:tc>
          <w:tcPr>
            <w:tcW w:w="0" w:type="auto"/>
          </w:tcPr>
          <w:p w:rsidR="00E22CEC" w:rsidRPr="0093362D" w:rsidRDefault="00E22CEC" w:rsidP="009327F3">
            <w:pPr>
              <w:spacing w:before="100" w:beforeAutospacing="1" w:afterAutospacing="1"/>
              <w:rPr>
                <w:rFonts w:ascii="Times New Roman" w:hAnsi="Times New Roman" w:cs="Times New Roman"/>
                <w:sz w:val="24"/>
                <w:szCs w:val="24"/>
              </w:rPr>
            </w:pPr>
            <w:r w:rsidRPr="0093362D">
              <w:rPr>
                <w:rFonts w:ascii="Times New Roman" w:hAnsi="Times New Roman" w:cs="Times New Roman"/>
                <w:sz w:val="24"/>
                <w:szCs w:val="24"/>
              </w:rPr>
              <w:t>Усвоение знаний. Составление таблицы «Группы ССП». Обучение решению тестовых заданий типологии В6,В12.</w:t>
            </w:r>
          </w:p>
        </w:tc>
        <w:tc>
          <w:tcPr>
            <w:tcW w:w="0" w:type="auto"/>
          </w:tcPr>
          <w:p w:rsidR="00E22CEC" w:rsidRPr="0093362D" w:rsidRDefault="00E22CEC" w:rsidP="009327F3">
            <w:pPr>
              <w:spacing w:before="100" w:beforeAutospacing="1" w:afterAutospacing="1"/>
              <w:rPr>
                <w:rFonts w:ascii="Times New Roman" w:hAnsi="Times New Roman" w:cs="Times New Roman"/>
                <w:sz w:val="24"/>
                <w:szCs w:val="24"/>
              </w:rPr>
            </w:pPr>
          </w:p>
        </w:tc>
        <w:tc>
          <w:tcPr>
            <w:tcW w:w="0" w:type="auto"/>
          </w:tcPr>
          <w:p w:rsidR="00E22CEC" w:rsidRPr="0093362D" w:rsidRDefault="00E22CEC" w:rsidP="009327F3">
            <w:pPr>
              <w:spacing w:before="100" w:beforeAutospacing="1" w:afterAutospacing="1"/>
              <w:rPr>
                <w:rFonts w:ascii="Times New Roman" w:hAnsi="Times New Roman" w:cs="Times New Roman"/>
                <w:b/>
                <w:bCs/>
                <w:sz w:val="24"/>
                <w:szCs w:val="24"/>
              </w:rPr>
            </w:pPr>
          </w:p>
        </w:tc>
        <w:tc>
          <w:tcPr>
            <w:tcW w:w="2083" w:type="dxa"/>
          </w:tcPr>
          <w:p w:rsidR="00E22CEC" w:rsidRPr="00301A47" w:rsidRDefault="00123B97" w:rsidP="009327F3">
            <w:pPr>
              <w:spacing w:before="100" w:beforeAutospacing="1" w:afterAutospacing="1"/>
              <w:rPr>
                <w:rFonts w:ascii="Times New Roman" w:hAnsi="Times New Roman" w:cs="Times New Roman"/>
                <w:bCs/>
                <w:sz w:val="24"/>
                <w:szCs w:val="24"/>
              </w:rPr>
            </w:pPr>
            <w:r>
              <w:rPr>
                <w:rFonts w:ascii="Times New Roman" w:hAnsi="Times New Roman" w:cs="Times New Roman"/>
                <w:bCs/>
                <w:sz w:val="24"/>
                <w:szCs w:val="24"/>
              </w:rPr>
              <w:t>26</w:t>
            </w:r>
            <w:r w:rsidR="00E22CEC" w:rsidRPr="00301A47">
              <w:rPr>
                <w:rFonts w:ascii="Times New Roman" w:hAnsi="Times New Roman" w:cs="Times New Roman"/>
                <w:bCs/>
                <w:sz w:val="24"/>
                <w:szCs w:val="24"/>
              </w:rPr>
              <w:t>.10-</w:t>
            </w:r>
            <w:r>
              <w:rPr>
                <w:rFonts w:ascii="Times New Roman" w:hAnsi="Times New Roman" w:cs="Times New Roman"/>
                <w:bCs/>
                <w:sz w:val="24"/>
                <w:szCs w:val="24"/>
              </w:rPr>
              <w:t>31</w:t>
            </w:r>
            <w:r w:rsidR="00E22CEC" w:rsidRPr="00301A47">
              <w:rPr>
                <w:rFonts w:ascii="Times New Roman" w:hAnsi="Times New Roman" w:cs="Times New Roman"/>
                <w:bCs/>
                <w:sz w:val="24"/>
                <w:szCs w:val="24"/>
              </w:rPr>
              <w:t>.1</w:t>
            </w:r>
            <w:r>
              <w:rPr>
                <w:rFonts w:ascii="Times New Roman" w:hAnsi="Times New Roman" w:cs="Times New Roman"/>
                <w:bCs/>
                <w:sz w:val="24"/>
                <w:szCs w:val="24"/>
              </w:rPr>
              <w:t>0</w:t>
            </w:r>
          </w:p>
        </w:tc>
      </w:tr>
      <w:tr w:rsidR="00BA5413" w:rsidRPr="0093362D" w:rsidTr="007C53A0">
        <w:tc>
          <w:tcPr>
            <w:tcW w:w="0" w:type="auto"/>
          </w:tcPr>
          <w:p w:rsidR="00E22CEC" w:rsidRDefault="00E22CEC" w:rsidP="009327F3">
            <w:pPr>
              <w:spacing w:before="100" w:beforeAutospacing="1" w:afterAutospacing="1"/>
              <w:rPr>
                <w:rFonts w:ascii="Times New Roman" w:hAnsi="Times New Roman" w:cs="Times New Roman"/>
                <w:b/>
                <w:bCs/>
                <w:sz w:val="24"/>
                <w:szCs w:val="24"/>
              </w:rPr>
            </w:pPr>
            <w:r>
              <w:rPr>
                <w:rFonts w:ascii="Times New Roman" w:hAnsi="Times New Roman" w:cs="Times New Roman"/>
                <w:b/>
                <w:bCs/>
                <w:sz w:val="24"/>
                <w:szCs w:val="24"/>
              </w:rPr>
              <w:t>5.3</w:t>
            </w:r>
          </w:p>
        </w:tc>
        <w:tc>
          <w:tcPr>
            <w:tcW w:w="0" w:type="auto"/>
          </w:tcPr>
          <w:p w:rsidR="00E22CEC" w:rsidRPr="0093362D" w:rsidRDefault="00E22CEC" w:rsidP="00AA2966">
            <w:pPr>
              <w:spacing w:before="100" w:beforeAutospacing="1" w:afterAutospacing="1"/>
              <w:rPr>
                <w:rFonts w:ascii="Times New Roman" w:hAnsi="Times New Roman" w:cs="Times New Roman"/>
                <w:sz w:val="24"/>
                <w:szCs w:val="24"/>
              </w:rPr>
            </w:pPr>
            <w:r w:rsidRPr="002B0C7A">
              <w:rPr>
                <w:rFonts w:ascii="Times New Roman" w:hAnsi="Times New Roman" w:cs="Times New Roman"/>
                <w:bCs/>
                <w:sz w:val="24"/>
                <w:szCs w:val="24"/>
              </w:rPr>
              <w:t>РР Рецензия на понравившееся литературное произведение</w:t>
            </w:r>
          </w:p>
        </w:tc>
        <w:tc>
          <w:tcPr>
            <w:tcW w:w="0" w:type="auto"/>
          </w:tcPr>
          <w:p w:rsidR="00E22CEC" w:rsidRPr="0093362D" w:rsidRDefault="00E22CEC" w:rsidP="009327F3">
            <w:pPr>
              <w:spacing w:before="100" w:beforeAutospacing="1" w:afterAutospacing="1"/>
              <w:rPr>
                <w:rFonts w:ascii="Times New Roman" w:hAnsi="Times New Roman" w:cs="Times New Roman"/>
                <w:sz w:val="24"/>
                <w:szCs w:val="24"/>
              </w:rPr>
            </w:pPr>
          </w:p>
        </w:tc>
        <w:tc>
          <w:tcPr>
            <w:tcW w:w="0" w:type="auto"/>
          </w:tcPr>
          <w:p w:rsidR="00E22CEC" w:rsidRPr="0093362D" w:rsidRDefault="00E22CEC" w:rsidP="009327F3">
            <w:pPr>
              <w:spacing w:before="100" w:beforeAutospacing="1" w:afterAutospacing="1"/>
              <w:rPr>
                <w:rFonts w:ascii="Times New Roman" w:hAnsi="Times New Roman" w:cs="Times New Roman"/>
                <w:sz w:val="24"/>
                <w:szCs w:val="24"/>
              </w:rPr>
            </w:pPr>
          </w:p>
        </w:tc>
        <w:tc>
          <w:tcPr>
            <w:tcW w:w="0" w:type="auto"/>
          </w:tcPr>
          <w:p w:rsidR="00E22CEC" w:rsidRPr="0093362D" w:rsidRDefault="00E22CEC" w:rsidP="009327F3">
            <w:pPr>
              <w:spacing w:before="100" w:beforeAutospacing="1" w:afterAutospacing="1"/>
              <w:rPr>
                <w:rFonts w:ascii="Times New Roman" w:hAnsi="Times New Roman" w:cs="Times New Roman"/>
                <w:b/>
                <w:bCs/>
                <w:sz w:val="24"/>
                <w:szCs w:val="24"/>
              </w:rPr>
            </w:pPr>
          </w:p>
        </w:tc>
        <w:tc>
          <w:tcPr>
            <w:tcW w:w="2083" w:type="dxa"/>
          </w:tcPr>
          <w:p w:rsidR="00E22CEC" w:rsidRPr="00301A47" w:rsidRDefault="00E22CEC" w:rsidP="00301A47">
            <w:pPr>
              <w:spacing w:before="100" w:beforeAutospacing="1" w:afterAutospacing="1"/>
              <w:rPr>
                <w:rFonts w:ascii="Times New Roman" w:hAnsi="Times New Roman" w:cs="Times New Roman"/>
                <w:bCs/>
                <w:sz w:val="24"/>
                <w:szCs w:val="24"/>
              </w:rPr>
            </w:pPr>
            <w:r w:rsidRPr="00301A47">
              <w:rPr>
                <w:rFonts w:ascii="Times New Roman" w:hAnsi="Times New Roman" w:cs="Times New Roman"/>
                <w:bCs/>
                <w:sz w:val="24"/>
                <w:szCs w:val="24"/>
              </w:rPr>
              <w:t>2</w:t>
            </w:r>
            <w:r w:rsidR="00575E43">
              <w:rPr>
                <w:rFonts w:ascii="Times New Roman" w:hAnsi="Times New Roman" w:cs="Times New Roman"/>
                <w:bCs/>
                <w:sz w:val="24"/>
                <w:szCs w:val="24"/>
              </w:rPr>
              <w:t>6</w:t>
            </w:r>
            <w:r w:rsidRPr="00301A47">
              <w:rPr>
                <w:rFonts w:ascii="Times New Roman" w:hAnsi="Times New Roman" w:cs="Times New Roman"/>
                <w:bCs/>
                <w:sz w:val="24"/>
                <w:szCs w:val="24"/>
              </w:rPr>
              <w:t>.10-</w:t>
            </w:r>
            <w:r w:rsidR="00575E43">
              <w:rPr>
                <w:rFonts w:ascii="Times New Roman" w:hAnsi="Times New Roman" w:cs="Times New Roman"/>
                <w:bCs/>
                <w:sz w:val="24"/>
                <w:szCs w:val="24"/>
              </w:rPr>
              <w:t>31</w:t>
            </w:r>
            <w:r w:rsidRPr="00301A47">
              <w:rPr>
                <w:rFonts w:ascii="Times New Roman" w:hAnsi="Times New Roman" w:cs="Times New Roman"/>
                <w:bCs/>
                <w:sz w:val="24"/>
                <w:szCs w:val="24"/>
              </w:rPr>
              <w:t>.1</w:t>
            </w:r>
            <w:r w:rsidR="00575E43">
              <w:rPr>
                <w:rFonts w:ascii="Times New Roman" w:hAnsi="Times New Roman" w:cs="Times New Roman"/>
                <w:bCs/>
                <w:sz w:val="24"/>
                <w:szCs w:val="24"/>
              </w:rPr>
              <w:t>0</w:t>
            </w:r>
          </w:p>
        </w:tc>
      </w:tr>
      <w:tr w:rsidR="00BA5413" w:rsidRPr="0093362D" w:rsidTr="007C53A0">
        <w:tc>
          <w:tcPr>
            <w:tcW w:w="0" w:type="auto"/>
          </w:tcPr>
          <w:p w:rsidR="00E22CEC" w:rsidRPr="0093362D" w:rsidRDefault="00E22CEC" w:rsidP="009327F3">
            <w:pPr>
              <w:spacing w:before="100" w:beforeAutospacing="1" w:afterAutospacing="1"/>
              <w:rPr>
                <w:rFonts w:ascii="Times New Roman" w:hAnsi="Times New Roman" w:cs="Times New Roman"/>
                <w:b/>
                <w:bCs/>
                <w:sz w:val="24"/>
                <w:szCs w:val="24"/>
              </w:rPr>
            </w:pPr>
            <w:r>
              <w:rPr>
                <w:rFonts w:ascii="Times New Roman" w:hAnsi="Times New Roman" w:cs="Times New Roman"/>
                <w:b/>
                <w:bCs/>
                <w:sz w:val="24"/>
                <w:szCs w:val="24"/>
              </w:rPr>
              <w:t>5.4</w:t>
            </w:r>
          </w:p>
        </w:tc>
        <w:tc>
          <w:tcPr>
            <w:tcW w:w="0" w:type="auto"/>
          </w:tcPr>
          <w:p w:rsidR="00E22CEC" w:rsidRPr="0093362D" w:rsidRDefault="00E22CEC" w:rsidP="00D60EDE">
            <w:pPr>
              <w:spacing w:before="100" w:beforeAutospacing="1" w:afterAutospacing="1"/>
              <w:rPr>
                <w:rFonts w:ascii="Times New Roman" w:hAnsi="Times New Roman" w:cs="Times New Roman"/>
                <w:sz w:val="24"/>
                <w:szCs w:val="24"/>
              </w:rPr>
            </w:pPr>
            <w:r>
              <w:rPr>
                <w:rFonts w:ascii="Times New Roman" w:hAnsi="Times New Roman" w:cs="Times New Roman"/>
                <w:sz w:val="24"/>
                <w:szCs w:val="24"/>
              </w:rPr>
              <w:t>Синтаксические синонимы сложносочиненных предложений . их текстообразующая роль. Авторское употребление знаков препинания</w:t>
            </w:r>
          </w:p>
          <w:p w:rsidR="00E22CEC" w:rsidRPr="0093362D" w:rsidRDefault="00E22CEC" w:rsidP="009327F3">
            <w:pPr>
              <w:spacing w:before="100" w:beforeAutospacing="1" w:afterAutospacing="1"/>
              <w:rPr>
                <w:rFonts w:ascii="Times New Roman" w:hAnsi="Times New Roman" w:cs="Times New Roman"/>
                <w:sz w:val="24"/>
                <w:szCs w:val="24"/>
              </w:rPr>
            </w:pPr>
          </w:p>
        </w:tc>
        <w:tc>
          <w:tcPr>
            <w:tcW w:w="0" w:type="auto"/>
          </w:tcPr>
          <w:p w:rsidR="00E22CEC" w:rsidRPr="0093362D" w:rsidRDefault="00E22CEC" w:rsidP="00D60EDE">
            <w:pPr>
              <w:spacing w:before="100" w:beforeAutospacing="1" w:afterAutospacing="1"/>
              <w:rPr>
                <w:rFonts w:ascii="Times New Roman" w:hAnsi="Times New Roman" w:cs="Times New Roman"/>
                <w:sz w:val="24"/>
                <w:szCs w:val="24"/>
              </w:rPr>
            </w:pPr>
            <w:r w:rsidRPr="0093362D">
              <w:rPr>
                <w:rFonts w:ascii="Times New Roman" w:hAnsi="Times New Roman" w:cs="Times New Roman"/>
                <w:sz w:val="24"/>
                <w:szCs w:val="24"/>
              </w:rPr>
              <w:t>Урок закрепления изученного. Синтаксический пунктуационный разбор.</w:t>
            </w:r>
          </w:p>
          <w:p w:rsidR="00E22CEC" w:rsidRPr="0093362D" w:rsidRDefault="00E22CEC" w:rsidP="00D60EDE">
            <w:pPr>
              <w:spacing w:before="100" w:beforeAutospacing="1" w:afterAutospacing="1"/>
              <w:rPr>
                <w:rFonts w:ascii="Times New Roman" w:hAnsi="Times New Roman" w:cs="Times New Roman"/>
                <w:sz w:val="24"/>
                <w:szCs w:val="24"/>
              </w:rPr>
            </w:pPr>
            <w:r w:rsidRPr="0093362D">
              <w:rPr>
                <w:rFonts w:ascii="Times New Roman" w:hAnsi="Times New Roman" w:cs="Times New Roman"/>
                <w:sz w:val="24"/>
                <w:szCs w:val="24"/>
              </w:rPr>
              <w:t xml:space="preserve"> Контрольный срез. Комплексный анализ </w:t>
            </w:r>
            <w:r w:rsidRPr="0093362D">
              <w:rPr>
                <w:rFonts w:ascii="Times New Roman" w:hAnsi="Times New Roman" w:cs="Times New Roman"/>
                <w:sz w:val="24"/>
                <w:szCs w:val="24"/>
              </w:rPr>
              <w:lastRenderedPageBreak/>
              <w:t>текста на основе решения тестовых заданий типологии А1-А7;В5,В6, В10,В11,В12.</w:t>
            </w:r>
          </w:p>
        </w:tc>
        <w:tc>
          <w:tcPr>
            <w:tcW w:w="0" w:type="auto"/>
          </w:tcPr>
          <w:p w:rsidR="00E22CEC" w:rsidRPr="0093362D" w:rsidRDefault="00E22CEC" w:rsidP="009327F3">
            <w:pPr>
              <w:spacing w:before="100" w:beforeAutospacing="1" w:afterAutospacing="1"/>
              <w:rPr>
                <w:rFonts w:ascii="Times New Roman" w:hAnsi="Times New Roman" w:cs="Times New Roman"/>
                <w:sz w:val="24"/>
                <w:szCs w:val="24"/>
              </w:rPr>
            </w:pPr>
          </w:p>
        </w:tc>
        <w:tc>
          <w:tcPr>
            <w:tcW w:w="0" w:type="auto"/>
          </w:tcPr>
          <w:p w:rsidR="00E22CEC" w:rsidRPr="0093362D" w:rsidRDefault="00E22CEC" w:rsidP="009327F3">
            <w:pPr>
              <w:spacing w:before="100" w:beforeAutospacing="1" w:afterAutospacing="1"/>
              <w:rPr>
                <w:rFonts w:ascii="Times New Roman" w:hAnsi="Times New Roman" w:cs="Times New Roman"/>
                <w:b/>
                <w:bCs/>
                <w:sz w:val="24"/>
                <w:szCs w:val="24"/>
              </w:rPr>
            </w:pPr>
          </w:p>
        </w:tc>
        <w:tc>
          <w:tcPr>
            <w:tcW w:w="2083" w:type="dxa"/>
          </w:tcPr>
          <w:p w:rsidR="00E22CEC" w:rsidRPr="00301A47" w:rsidRDefault="00DC2DE8" w:rsidP="009327F3">
            <w:pPr>
              <w:spacing w:before="100" w:beforeAutospacing="1" w:afterAutospacing="1"/>
              <w:rPr>
                <w:rFonts w:ascii="Times New Roman" w:hAnsi="Times New Roman" w:cs="Times New Roman"/>
                <w:bCs/>
                <w:sz w:val="24"/>
                <w:szCs w:val="24"/>
              </w:rPr>
            </w:pPr>
            <w:r>
              <w:rPr>
                <w:rFonts w:ascii="Times New Roman" w:hAnsi="Times New Roman" w:cs="Times New Roman"/>
                <w:bCs/>
                <w:sz w:val="24"/>
                <w:szCs w:val="24"/>
              </w:rPr>
              <w:t>09.11-14</w:t>
            </w:r>
            <w:r w:rsidR="00E22CEC" w:rsidRPr="00301A47">
              <w:rPr>
                <w:rFonts w:ascii="Times New Roman" w:hAnsi="Times New Roman" w:cs="Times New Roman"/>
                <w:bCs/>
                <w:sz w:val="24"/>
                <w:szCs w:val="24"/>
              </w:rPr>
              <w:t>.11</w:t>
            </w:r>
          </w:p>
        </w:tc>
      </w:tr>
      <w:tr w:rsidR="00BA5413" w:rsidRPr="0093362D" w:rsidTr="007C53A0">
        <w:tc>
          <w:tcPr>
            <w:tcW w:w="0" w:type="auto"/>
          </w:tcPr>
          <w:p w:rsidR="00E22CEC" w:rsidRPr="0093362D" w:rsidRDefault="00E22CEC" w:rsidP="009327F3">
            <w:pPr>
              <w:spacing w:before="100" w:beforeAutospacing="1" w:afterAutospacing="1"/>
              <w:rPr>
                <w:rFonts w:ascii="Times New Roman" w:hAnsi="Times New Roman" w:cs="Times New Roman"/>
                <w:b/>
                <w:bCs/>
                <w:sz w:val="24"/>
                <w:szCs w:val="24"/>
              </w:rPr>
            </w:pPr>
            <w:r>
              <w:rPr>
                <w:rFonts w:ascii="Times New Roman" w:hAnsi="Times New Roman" w:cs="Times New Roman"/>
                <w:b/>
                <w:bCs/>
                <w:sz w:val="24"/>
                <w:szCs w:val="24"/>
              </w:rPr>
              <w:lastRenderedPageBreak/>
              <w:t>5.5</w:t>
            </w:r>
          </w:p>
        </w:tc>
        <w:tc>
          <w:tcPr>
            <w:tcW w:w="0" w:type="auto"/>
          </w:tcPr>
          <w:p w:rsidR="00E22CEC" w:rsidRPr="002B0C7A" w:rsidRDefault="00E22CEC" w:rsidP="009327F3">
            <w:pPr>
              <w:spacing w:before="100" w:beforeAutospacing="1" w:afterAutospacing="1"/>
              <w:rPr>
                <w:rFonts w:ascii="Times New Roman" w:hAnsi="Times New Roman" w:cs="Times New Roman"/>
                <w:sz w:val="24"/>
                <w:szCs w:val="24"/>
              </w:rPr>
            </w:pPr>
            <w:r>
              <w:rPr>
                <w:rFonts w:ascii="Times New Roman" w:hAnsi="Times New Roman" w:cs="Times New Roman"/>
                <w:sz w:val="24"/>
                <w:szCs w:val="24"/>
              </w:rPr>
              <w:t>РР Способы сжатого изложения содержания текста</w:t>
            </w:r>
          </w:p>
        </w:tc>
        <w:tc>
          <w:tcPr>
            <w:tcW w:w="0" w:type="auto"/>
          </w:tcPr>
          <w:p w:rsidR="00E22CEC" w:rsidRPr="0093362D" w:rsidRDefault="00E22CEC" w:rsidP="002C4739">
            <w:pPr>
              <w:spacing w:before="100" w:beforeAutospacing="1" w:afterAutospacing="1"/>
              <w:rPr>
                <w:rFonts w:ascii="Times New Roman" w:hAnsi="Times New Roman" w:cs="Times New Roman"/>
                <w:sz w:val="24"/>
                <w:szCs w:val="24"/>
              </w:rPr>
            </w:pPr>
            <w:r w:rsidRPr="0093362D">
              <w:rPr>
                <w:rFonts w:ascii="Times New Roman" w:hAnsi="Times New Roman" w:cs="Times New Roman"/>
                <w:sz w:val="24"/>
                <w:szCs w:val="24"/>
              </w:rPr>
              <w:t xml:space="preserve">Урок развития речи. </w:t>
            </w:r>
          </w:p>
        </w:tc>
        <w:tc>
          <w:tcPr>
            <w:tcW w:w="0" w:type="auto"/>
          </w:tcPr>
          <w:p w:rsidR="00E22CEC" w:rsidRPr="0093362D" w:rsidRDefault="00E22CEC" w:rsidP="009327F3">
            <w:pPr>
              <w:spacing w:before="100" w:beforeAutospacing="1" w:afterAutospacing="1"/>
              <w:rPr>
                <w:rFonts w:ascii="Times New Roman" w:hAnsi="Times New Roman" w:cs="Times New Roman"/>
                <w:sz w:val="24"/>
                <w:szCs w:val="24"/>
              </w:rPr>
            </w:pPr>
          </w:p>
        </w:tc>
        <w:tc>
          <w:tcPr>
            <w:tcW w:w="0" w:type="auto"/>
          </w:tcPr>
          <w:p w:rsidR="00E22CEC" w:rsidRPr="0093362D" w:rsidRDefault="00E22CEC" w:rsidP="009327F3">
            <w:pPr>
              <w:spacing w:before="100" w:beforeAutospacing="1" w:afterAutospacing="1"/>
              <w:rPr>
                <w:rFonts w:ascii="Times New Roman" w:hAnsi="Times New Roman" w:cs="Times New Roman"/>
                <w:b/>
                <w:bCs/>
                <w:sz w:val="24"/>
                <w:szCs w:val="24"/>
              </w:rPr>
            </w:pPr>
          </w:p>
        </w:tc>
        <w:tc>
          <w:tcPr>
            <w:tcW w:w="2083" w:type="dxa"/>
          </w:tcPr>
          <w:p w:rsidR="00E22CEC" w:rsidRPr="00301A47" w:rsidRDefault="00E50C81" w:rsidP="009327F3">
            <w:pPr>
              <w:spacing w:before="100" w:beforeAutospacing="1" w:afterAutospacing="1"/>
              <w:rPr>
                <w:rFonts w:ascii="Times New Roman" w:hAnsi="Times New Roman" w:cs="Times New Roman"/>
                <w:bCs/>
                <w:sz w:val="24"/>
                <w:szCs w:val="24"/>
              </w:rPr>
            </w:pPr>
            <w:r>
              <w:rPr>
                <w:rFonts w:ascii="Times New Roman" w:hAnsi="Times New Roman" w:cs="Times New Roman"/>
                <w:bCs/>
                <w:sz w:val="24"/>
                <w:szCs w:val="24"/>
              </w:rPr>
              <w:t>09.11-14</w:t>
            </w:r>
            <w:r w:rsidR="00E22CEC" w:rsidRPr="00301A47">
              <w:rPr>
                <w:rFonts w:ascii="Times New Roman" w:hAnsi="Times New Roman" w:cs="Times New Roman"/>
                <w:bCs/>
                <w:sz w:val="24"/>
                <w:szCs w:val="24"/>
              </w:rPr>
              <w:t>.11</w:t>
            </w:r>
          </w:p>
        </w:tc>
      </w:tr>
      <w:tr w:rsidR="00BA5413" w:rsidRPr="0093362D" w:rsidTr="007C53A0">
        <w:tc>
          <w:tcPr>
            <w:tcW w:w="0" w:type="auto"/>
          </w:tcPr>
          <w:p w:rsidR="00E22CEC" w:rsidRPr="0093362D" w:rsidRDefault="00E22CEC" w:rsidP="009327F3">
            <w:pPr>
              <w:spacing w:before="100" w:beforeAutospacing="1" w:afterAutospacing="1"/>
              <w:rPr>
                <w:rFonts w:ascii="Times New Roman" w:hAnsi="Times New Roman" w:cs="Times New Roman"/>
                <w:b/>
                <w:bCs/>
                <w:sz w:val="24"/>
                <w:szCs w:val="24"/>
              </w:rPr>
            </w:pPr>
            <w:r>
              <w:rPr>
                <w:rFonts w:ascii="Times New Roman" w:hAnsi="Times New Roman" w:cs="Times New Roman"/>
                <w:b/>
                <w:bCs/>
                <w:sz w:val="24"/>
                <w:szCs w:val="24"/>
              </w:rPr>
              <w:t>6</w:t>
            </w:r>
          </w:p>
        </w:tc>
        <w:tc>
          <w:tcPr>
            <w:tcW w:w="0" w:type="auto"/>
          </w:tcPr>
          <w:p w:rsidR="00E22CEC" w:rsidRPr="0093362D" w:rsidRDefault="00E22CEC" w:rsidP="009327F3">
            <w:pPr>
              <w:spacing w:before="100" w:beforeAutospacing="1" w:afterAutospacing="1"/>
              <w:rPr>
                <w:rFonts w:ascii="Times New Roman" w:hAnsi="Times New Roman" w:cs="Times New Roman"/>
                <w:b/>
                <w:bCs/>
                <w:sz w:val="24"/>
                <w:szCs w:val="24"/>
              </w:rPr>
            </w:pPr>
            <w:r w:rsidRPr="0093362D">
              <w:rPr>
                <w:rFonts w:ascii="Times New Roman" w:hAnsi="Times New Roman" w:cs="Times New Roman"/>
                <w:b/>
                <w:bCs/>
                <w:sz w:val="24"/>
                <w:szCs w:val="24"/>
              </w:rPr>
              <w:t>Сложноподчиненные предложения (24 часа)</w:t>
            </w:r>
          </w:p>
          <w:p w:rsidR="00E22CEC" w:rsidRPr="0093362D" w:rsidRDefault="00E22CEC" w:rsidP="009327F3">
            <w:pPr>
              <w:spacing w:before="100" w:beforeAutospacing="1" w:afterAutospacing="1"/>
              <w:rPr>
                <w:rFonts w:ascii="Times New Roman" w:hAnsi="Times New Roman" w:cs="Times New Roman"/>
                <w:b/>
                <w:bCs/>
                <w:sz w:val="24"/>
                <w:szCs w:val="24"/>
              </w:rPr>
            </w:pPr>
          </w:p>
        </w:tc>
        <w:tc>
          <w:tcPr>
            <w:tcW w:w="0" w:type="auto"/>
          </w:tcPr>
          <w:p w:rsidR="00E22CEC" w:rsidRPr="0093362D" w:rsidRDefault="00E22CEC" w:rsidP="009327F3">
            <w:pPr>
              <w:spacing w:before="100" w:beforeAutospacing="1" w:afterAutospacing="1"/>
              <w:rPr>
                <w:rFonts w:ascii="Times New Roman" w:hAnsi="Times New Roman" w:cs="Times New Roman"/>
                <w:sz w:val="24"/>
                <w:szCs w:val="24"/>
              </w:rPr>
            </w:pPr>
          </w:p>
        </w:tc>
        <w:tc>
          <w:tcPr>
            <w:tcW w:w="0" w:type="auto"/>
          </w:tcPr>
          <w:p w:rsidR="00E22CEC" w:rsidRPr="0093362D" w:rsidRDefault="00E22CEC" w:rsidP="009327F3">
            <w:pPr>
              <w:spacing w:before="100" w:beforeAutospacing="1" w:afterAutospacing="1"/>
              <w:rPr>
                <w:rFonts w:ascii="Times New Roman" w:hAnsi="Times New Roman" w:cs="Times New Roman"/>
                <w:sz w:val="24"/>
                <w:szCs w:val="24"/>
              </w:rPr>
            </w:pPr>
          </w:p>
        </w:tc>
        <w:tc>
          <w:tcPr>
            <w:tcW w:w="0" w:type="auto"/>
          </w:tcPr>
          <w:p w:rsidR="00E22CEC" w:rsidRPr="0093362D" w:rsidRDefault="00E22CEC" w:rsidP="009327F3">
            <w:pPr>
              <w:spacing w:before="100" w:beforeAutospacing="1" w:afterAutospacing="1"/>
              <w:rPr>
                <w:rFonts w:ascii="Times New Roman" w:hAnsi="Times New Roman" w:cs="Times New Roman"/>
                <w:b/>
                <w:bCs/>
                <w:sz w:val="24"/>
                <w:szCs w:val="24"/>
              </w:rPr>
            </w:pPr>
          </w:p>
        </w:tc>
        <w:tc>
          <w:tcPr>
            <w:tcW w:w="2083" w:type="dxa"/>
          </w:tcPr>
          <w:p w:rsidR="00E22CEC" w:rsidRPr="0093362D" w:rsidRDefault="00E22CEC" w:rsidP="009327F3">
            <w:pPr>
              <w:spacing w:before="100" w:beforeAutospacing="1" w:afterAutospacing="1"/>
              <w:rPr>
                <w:rFonts w:ascii="Times New Roman" w:hAnsi="Times New Roman" w:cs="Times New Roman"/>
                <w:b/>
                <w:bCs/>
                <w:sz w:val="24"/>
                <w:szCs w:val="24"/>
              </w:rPr>
            </w:pPr>
          </w:p>
        </w:tc>
      </w:tr>
      <w:tr w:rsidR="00BA5413" w:rsidRPr="0093362D" w:rsidTr="007C53A0">
        <w:tc>
          <w:tcPr>
            <w:tcW w:w="0" w:type="auto"/>
          </w:tcPr>
          <w:p w:rsidR="00E22CEC" w:rsidRPr="0093362D" w:rsidRDefault="00E22CEC" w:rsidP="009327F3">
            <w:pPr>
              <w:spacing w:before="100" w:beforeAutospacing="1" w:afterAutospacing="1"/>
              <w:rPr>
                <w:rFonts w:ascii="Times New Roman" w:hAnsi="Times New Roman" w:cs="Times New Roman"/>
                <w:b/>
                <w:bCs/>
                <w:sz w:val="24"/>
                <w:szCs w:val="24"/>
              </w:rPr>
            </w:pPr>
          </w:p>
        </w:tc>
        <w:tc>
          <w:tcPr>
            <w:tcW w:w="0" w:type="auto"/>
          </w:tcPr>
          <w:p w:rsidR="00E22CEC" w:rsidRPr="0093362D" w:rsidRDefault="00E22CEC" w:rsidP="00511B31">
            <w:pPr>
              <w:spacing w:before="100" w:beforeAutospacing="1" w:afterAutospacing="1"/>
              <w:rPr>
                <w:rFonts w:ascii="Times New Roman" w:hAnsi="Times New Roman" w:cs="Times New Roman"/>
                <w:b/>
                <w:bCs/>
                <w:sz w:val="24"/>
                <w:szCs w:val="24"/>
              </w:rPr>
            </w:pPr>
            <w:r w:rsidRPr="0093362D">
              <w:rPr>
                <w:rFonts w:ascii="Times New Roman" w:hAnsi="Times New Roman" w:cs="Times New Roman"/>
                <w:b/>
                <w:bCs/>
                <w:sz w:val="24"/>
                <w:szCs w:val="24"/>
              </w:rPr>
              <w:t>Цель: Познакомить с определением  сложноподчинённого сложноподчинённом предложении, уточнять средства связи главного с придаточным предложением</w:t>
            </w:r>
          </w:p>
        </w:tc>
        <w:tc>
          <w:tcPr>
            <w:tcW w:w="0" w:type="auto"/>
          </w:tcPr>
          <w:p w:rsidR="00E22CEC" w:rsidRPr="0093362D" w:rsidRDefault="00E22CEC" w:rsidP="009327F3">
            <w:pPr>
              <w:spacing w:before="100" w:beforeAutospacing="1" w:afterAutospacing="1"/>
              <w:rPr>
                <w:rFonts w:ascii="Times New Roman" w:hAnsi="Times New Roman" w:cs="Times New Roman"/>
                <w:sz w:val="24"/>
                <w:szCs w:val="24"/>
              </w:rPr>
            </w:pPr>
          </w:p>
        </w:tc>
        <w:tc>
          <w:tcPr>
            <w:tcW w:w="0" w:type="auto"/>
          </w:tcPr>
          <w:p w:rsidR="00E22CEC" w:rsidRPr="0093362D" w:rsidRDefault="00E22CEC" w:rsidP="00926F6F">
            <w:pPr>
              <w:spacing w:before="100" w:beforeAutospacing="1" w:afterAutospacing="1"/>
              <w:rPr>
                <w:rFonts w:ascii="Times New Roman" w:hAnsi="Times New Roman" w:cs="Times New Roman"/>
                <w:b/>
                <w:bCs/>
                <w:sz w:val="24"/>
                <w:szCs w:val="24"/>
              </w:rPr>
            </w:pPr>
          </w:p>
        </w:tc>
        <w:tc>
          <w:tcPr>
            <w:tcW w:w="0" w:type="auto"/>
          </w:tcPr>
          <w:p w:rsidR="00E22CEC" w:rsidRPr="0093362D" w:rsidRDefault="00E22CEC" w:rsidP="009327F3">
            <w:pPr>
              <w:spacing w:before="100" w:beforeAutospacing="1" w:afterAutospacing="1"/>
              <w:rPr>
                <w:rFonts w:ascii="Times New Roman" w:hAnsi="Times New Roman" w:cs="Times New Roman"/>
                <w:b/>
                <w:bCs/>
                <w:sz w:val="24"/>
                <w:szCs w:val="24"/>
              </w:rPr>
            </w:pPr>
          </w:p>
        </w:tc>
        <w:tc>
          <w:tcPr>
            <w:tcW w:w="2083" w:type="dxa"/>
          </w:tcPr>
          <w:p w:rsidR="00E22CEC" w:rsidRPr="0093362D" w:rsidRDefault="00E22CEC" w:rsidP="009327F3">
            <w:pPr>
              <w:spacing w:before="100" w:beforeAutospacing="1" w:afterAutospacing="1"/>
              <w:rPr>
                <w:rFonts w:ascii="Times New Roman" w:hAnsi="Times New Roman" w:cs="Times New Roman"/>
                <w:b/>
                <w:bCs/>
                <w:sz w:val="24"/>
                <w:szCs w:val="24"/>
              </w:rPr>
            </w:pPr>
          </w:p>
        </w:tc>
      </w:tr>
      <w:tr w:rsidR="00BA5413" w:rsidRPr="00301A47" w:rsidTr="007C53A0">
        <w:tc>
          <w:tcPr>
            <w:tcW w:w="0" w:type="auto"/>
          </w:tcPr>
          <w:p w:rsidR="00E22CEC" w:rsidRPr="0093362D" w:rsidRDefault="00E22CEC" w:rsidP="009327F3">
            <w:pPr>
              <w:spacing w:before="100" w:beforeAutospacing="1" w:afterAutospacing="1"/>
              <w:rPr>
                <w:rFonts w:ascii="Times New Roman" w:hAnsi="Times New Roman" w:cs="Times New Roman"/>
                <w:b/>
                <w:bCs/>
                <w:sz w:val="24"/>
                <w:szCs w:val="24"/>
              </w:rPr>
            </w:pPr>
            <w:r>
              <w:rPr>
                <w:rFonts w:ascii="Times New Roman" w:hAnsi="Times New Roman" w:cs="Times New Roman"/>
                <w:b/>
                <w:bCs/>
                <w:sz w:val="24"/>
                <w:szCs w:val="24"/>
              </w:rPr>
              <w:t>6</w:t>
            </w:r>
            <w:r w:rsidRPr="0093362D">
              <w:rPr>
                <w:rFonts w:ascii="Times New Roman" w:hAnsi="Times New Roman" w:cs="Times New Roman"/>
                <w:b/>
                <w:bCs/>
                <w:sz w:val="24"/>
                <w:szCs w:val="24"/>
              </w:rPr>
              <w:t>.1</w:t>
            </w:r>
          </w:p>
        </w:tc>
        <w:tc>
          <w:tcPr>
            <w:tcW w:w="0" w:type="auto"/>
          </w:tcPr>
          <w:p w:rsidR="00E22CEC" w:rsidRPr="0093362D" w:rsidRDefault="00E22CEC" w:rsidP="009327F3">
            <w:pPr>
              <w:spacing w:before="100" w:beforeAutospacing="1" w:afterAutospacing="1"/>
              <w:rPr>
                <w:rFonts w:ascii="Times New Roman" w:hAnsi="Times New Roman" w:cs="Times New Roman"/>
                <w:b/>
                <w:bCs/>
                <w:sz w:val="24"/>
                <w:szCs w:val="24"/>
              </w:rPr>
            </w:pPr>
            <w:r>
              <w:rPr>
                <w:rFonts w:ascii="Times New Roman" w:hAnsi="Times New Roman" w:cs="Times New Roman"/>
                <w:sz w:val="24"/>
                <w:szCs w:val="24"/>
              </w:rPr>
              <w:t>Сложноподчиненное  предложение и его особенности. Главное и придаточные предложения</w:t>
            </w:r>
          </w:p>
        </w:tc>
        <w:tc>
          <w:tcPr>
            <w:tcW w:w="0" w:type="auto"/>
          </w:tcPr>
          <w:p w:rsidR="00E22CEC" w:rsidRPr="0093362D" w:rsidRDefault="00E22CEC" w:rsidP="009327F3">
            <w:pPr>
              <w:spacing w:before="100" w:beforeAutospacing="1" w:afterAutospacing="1"/>
              <w:rPr>
                <w:rFonts w:ascii="Times New Roman" w:hAnsi="Times New Roman" w:cs="Times New Roman"/>
                <w:sz w:val="24"/>
                <w:szCs w:val="24"/>
              </w:rPr>
            </w:pPr>
            <w:r w:rsidRPr="0093362D">
              <w:rPr>
                <w:rFonts w:ascii="Times New Roman" w:hAnsi="Times New Roman" w:cs="Times New Roman"/>
                <w:sz w:val="24"/>
                <w:szCs w:val="24"/>
              </w:rPr>
              <w:t>Урок  усвоения нового материала.  Составление схем.</w:t>
            </w:r>
          </w:p>
        </w:tc>
        <w:tc>
          <w:tcPr>
            <w:tcW w:w="0" w:type="auto"/>
          </w:tcPr>
          <w:p w:rsidR="00E22CEC" w:rsidRPr="0093362D" w:rsidRDefault="00E22CEC" w:rsidP="00926F6F">
            <w:pPr>
              <w:spacing w:before="100" w:beforeAutospacing="1" w:afterAutospacing="1"/>
              <w:rPr>
                <w:rFonts w:ascii="Times New Roman" w:hAnsi="Times New Roman" w:cs="Times New Roman"/>
                <w:sz w:val="24"/>
                <w:szCs w:val="24"/>
              </w:rPr>
            </w:pPr>
            <w:r w:rsidRPr="0093362D">
              <w:rPr>
                <w:rFonts w:ascii="Times New Roman" w:hAnsi="Times New Roman" w:cs="Times New Roman"/>
                <w:sz w:val="24"/>
                <w:szCs w:val="24"/>
              </w:rPr>
              <w:t>Знать грамматические признаки СПП, его строение средства связи частей.</w:t>
            </w:r>
          </w:p>
        </w:tc>
        <w:tc>
          <w:tcPr>
            <w:tcW w:w="0" w:type="auto"/>
          </w:tcPr>
          <w:p w:rsidR="00E22CEC" w:rsidRPr="0093362D" w:rsidRDefault="00E22CEC" w:rsidP="009327F3">
            <w:pPr>
              <w:spacing w:before="100" w:beforeAutospacing="1" w:afterAutospacing="1"/>
              <w:rPr>
                <w:rFonts w:ascii="Times New Roman" w:hAnsi="Times New Roman" w:cs="Times New Roman"/>
                <w:b/>
                <w:bCs/>
                <w:sz w:val="24"/>
                <w:szCs w:val="24"/>
              </w:rPr>
            </w:pPr>
            <w:r w:rsidRPr="0093362D">
              <w:rPr>
                <w:rFonts w:ascii="Times New Roman" w:hAnsi="Times New Roman" w:cs="Times New Roman"/>
                <w:sz w:val="24"/>
                <w:szCs w:val="24"/>
              </w:rPr>
              <w:t>Таблица</w:t>
            </w:r>
          </w:p>
        </w:tc>
        <w:tc>
          <w:tcPr>
            <w:tcW w:w="2083" w:type="dxa"/>
          </w:tcPr>
          <w:p w:rsidR="00E22CEC" w:rsidRPr="00301A47" w:rsidRDefault="000B6DA7" w:rsidP="00926F6F">
            <w:pPr>
              <w:spacing w:before="100" w:beforeAutospacing="1" w:afterAutospacing="1"/>
              <w:rPr>
                <w:rFonts w:ascii="Times New Roman" w:hAnsi="Times New Roman" w:cs="Times New Roman"/>
                <w:bCs/>
                <w:sz w:val="24"/>
                <w:szCs w:val="24"/>
              </w:rPr>
            </w:pPr>
            <w:r>
              <w:rPr>
                <w:rFonts w:ascii="Times New Roman" w:hAnsi="Times New Roman" w:cs="Times New Roman"/>
                <w:bCs/>
                <w:sz w:val="24"/>
                <w:szCs w:val="24"/>
              </w:rPr>
              <w:t>16.11-21</w:t>
            </w:r>
            <w:r w:rsidR="00E22CEC" w:rsidRPr="00301A47">
              <w:rPr>
                <w:rFonts w:ascii="Times New Roman" w:hAnsi="Times New Roman" w:cs="Times New Roman"/>
                <w:bCs/>
                <w:sz w:val="24"/>
                <w:szCs w:val="24"/>
              </w:rPr>
              <w:t>.11</w:t>
            </w:r>
          </w:p>
        </w:tc>
      </w:tr>
      <w:tr w:rsidR="00BA5413" w:rsidRPr="00301A47" w:rsidTr="007C53A0">
        <w:trPr>
          <w:trHeight w:val="2040"/>
        </w:trPr>
        <w:tc>
          <w:tcPr>
            <w:tcW w:w="0" w:type="auto"/>
            <w:tcBorders>
              <w:top w:val="single" w:sz="4" w:space="0" w:color="auto"/>
            </w:tcBorders>
          </w:tcPr>
          <w:p w:rsidR="00E22CEC" w:rsidRPr="0093362D" w:rsidRDefault="00E22CEC" w:rsidP="009327F3">
            <w:pPr>
              <w:spacing w:before="100" w:beforeAutospacing="1" w:afterAutospacing="1"/>
              <w:rPr>
                <w:rFonts w:ascii="Times New Roman" w:hAnsi="Times New Roman" w:cs="Times New Roman"/>
                <w:b/>
                <w:bCs/>
                <w:sz w:val="24"/>
                <w:szCs w:val="24"/>
              </w:rPr>
            </w:pPr>
            <w:r>
              <w:rPr>
                <w:rFonts w:ascii="Times New Roman" w:hAnsi="Times New Roman" w:cs="Times New Roman"/>
                <w:b/>
                <w:bCs/>
                <w:sz w:val="24"/>
                <w:szCs w:val="24"/>
              </w:rPr>
              <w:t>6</w:t>
            </w:r>
            <w:r w:rsidRPr="0093362D">
              <w:rPr>
                <w:rFonts w:ascii="Times New Roman" w:hAnsi="Times New Roman" w:cs="Times New Roman"/>
                <w:b/>
                <w:bCs/>
                <w:sz w:val="24"/>
                <w:szCs w:val="24"/>
              </w:rPr>
              <w:t>.2</w:t>
            </w:r>
          </w:p>
        </w:tc>
        <w:tc>
          <w:tcPr>
            <w:tcW w:w="0" w:type="auto"/>
            <w:tcBorders>
              <w:top w:val="single" w:sz="4" w:space="0" w:color="auto"/>
              <w:right w:val="single" w:sz="4" w:space="0" w:color="auto"/>
            </w:tcBorders>
          </w:tcPr>
          <w:p w:rsidR="00E22CEC" w:rsidRPr="0093362D" w:rsidRDefault="00E22CEC" w:rsidP="009327F3">
            <w:pPr>
              <w:spacing w:before="100" w:beforeAutospacing="1" w:afterAutospacing="1"/>
              <w:rPr>
                <w:rFonts w:ascii="Times New Roman" w:hAnsi="Times New Roman" w:cs="Times New Roman"/>
                <w:sz w:val="24"/>
                <w:szCs w:val="24"/>
              </w:rPr>
            </w:pPr>
            <w:r w:rsidRPr="0093362D">
              <w:rPr>
                <w:rFonts w:ascii="Times New Roman" w:hAnsi="Times New Roman" w:cs="Times New Roman"/>
                <w:sz w:val="24"/>
                <w:szCs w:val="24"/>
              </w:rPr>
              <w:t>Союзы и с</w:t>
            </w:r>
            <w:r>
              <w:rPr>
                <w:rFonts w:ascii="Times New Roman" w:hAnsi="Times New Roman" w:cs="Times New Roman"/>
                <w:sz w:val="24"/>
                <w:szCs w:val="24"/>
              </w:rPr>
              <w:t>оюзные слова как средство связи придаточного с главным</w:t>
            </w:r>
          </w:p>
        </w:tc>
        <w:tc>
          <w:tcPr>
            <w:tcW w:w="0" w:type="auto"/>
            <w:tcBorders>
              <w:top w:val="single" w:sz="4" w:space="0" w:color="auto"/>
              <w:left w:val="single" w:sz="4" w:space="0" w:color="auto"/>
            </w:tcBorders>
          </w:tcPr>
          <w:p w:rsidR="00E22CEC" w:rsidRPr="0093362D" w:rsidRDefault="00E22CEC" w:rsidP="009327F3">
            <w:pPr>
              <w:spacing w:before="100" w:beforeAutospacing="1" w:afterAutospacing="1"/>
              <w:rPr>
                <w:rFonts w:ascii="Times New Roman" w:hAnsi="Times New Roman" w:cs="Times New Roman"/>
                <w:sz w:val="24"/>
                <w:szCs w:val="24"/>
              </w:rPr>
            </w:pPr>
            <w:r w:rsidRPr="0093362D">
              <w:rPr>
                <w:rFonts w:ascii="Times New Roman" w:hAnsi="Times New Roman" w:cs="Times New Roman"/>
                <w:sz w:val="24"/>
                <w:szCs w:val="24"/>
              </w:rPr>
              <w:t>Урок усвоения нового материала.  Составление схем.</w:t>
            </w:r>
          </w:p>
        </w:tc>
        <w:tc>
          <w:tcPr>
            <w:tcW w:w="0" w:type="auto"/>
            <w:tcBorders>
              <w:top w:val="single" w:sz="4" w:space="0" w:color="auto"/>
            </w:tcBorders>
          </w:tcPr>
          <w:p w:rsidR="00E22CEC" w:rsidRPr="0093362D" w:rsidRDefault="00E22CEC" w:rsidP="009327F3">
            <w:pPr>
              <w:spacing w:before="100" w:beforeAutospacing="1" w:afterAutospacing="1"/>
              <w:rPr>
                <w:rFonts w:ascii="Times New Roman" w:hAnsi="Times New Roman" w:cs="Times New Roman"/>
                <w:sz w:val="24"/>
                <w:szCs w:val="24"/>
              </w:rPr>
            </w:pPr>
            <w:r w:rsidRPr="0093362D">
              <w:rPr>
                <w:rFonts w:ascii="Times New Roman" w:hAnsi="Times New Roman" w:cs="Times New Roman"/>
                <w:sz w:val="24"/>
                <w:szCs w:val="24"/>
              </w:rPr>
              <w:t>Знать грамматические признаки СПП, его строение средства связи частей.</w:t>
            </w:r>
          </w:p>
          <w:p w:rsidR="00E22CEC" w:rsidRPr="0093362D" w:rsidRDefault="00E22CEC" w:rsidP="009327F3">
            <w:pPr>
              <w:spacing w:before="100" w:beforeAutospacing="1" w:afterAutospacing="1"/>
              <w:rPr>
                <w:rFonts w:ascii="Times New Roman" w:hAnsi="Times New Roman" w:cs="Times New Roman"/>
                <w:sz w:val="24"/>
                <w:szCs w:val="24"/>
              </w:rPr>
            </w:pPr>
            <w:r w:rsidRPr="0093362D">
              <w:rPr>
                <w:rFonts w:ascii="Times New Roman" w:hAnsi="Times New Roman" w:cs="Times New Roman"/>
                <w:sz w:val="24"/>
                <w:szCs w:val="24"/>
              </w:rPr>
              <w:t>Уметь определять место придаточного предложения по отношению к главному.</w:t>
            </w:r>
          </w:p>
        </w:tc>
        <w:tc>
          <w:tcPr>
            <w:tcW w:w="0" w:type="auto"/>
            <w:tcBorders>
              <w:top w:val="single" w:sz="4" w:space="0" w:color="auto"/>
            </w:tcBorders>
          </w:tcPr>
          <w:p w:rsidR="00E22CEC" w:rsidRPr="0093362D" w:rsidRDefault="00E22CEC" w:rsidP="009327F3">
            <w:pPr>
              <w:spacing w:before="100" w:beforeAutospacing="1" w:afterAutospacing="1"/>
              <w:rPr>
                <w:rFonts w:ascii="Times New Roman" w:hAnsi="Times New Roman" w:cs="Times New Roman"/>
                <w:sz w:val="24"/>
                <w:szCs w:val="24"/>
              </w:rPr>
            </w:pPr>
          </w:p>
        </w:tc>
        <w:tc>
          <w:tcPr>
            <w:tcW w:w="2083" w:type="dxa"/>
            <w:tcBorders>
              <w:top w:val="single" w:sz="4" w:space="0" w:color="auto"/>
            </w:tcBorders>
          </w:tcPr>
          <w:p w:rsidR="00E22CEC" w:rsidRPr="00301A47" w:rsidRDefault="000B6DA7" w:rsidP="00B429E8">
            <w:pPr>
              <w:spacing w:before="100" w:beforeAutospacing="1" w:after="100" w:afterAutospacing="1"/>
              <w:rPr>
                <w:rFonts w:ascii="Times New Roman" w:hAnsi="Times New Roman" w:cs="Times New Roman"/>
                <w:bCs/>
                <w:sz w:val="24"/>
                <w:szCs w:val="24"/>
              </w:rPr>
            </w:pPr>
            <w:r>
              <w:rPr>
                <w:rFonts w:ascii="Times New Roman" w:hAnsi="Times New Roman" w:cs="Times New Roman"/>
                <w:bCs/>
                <w:sz w:val="24"/>
                <w:szCs w:val="24"/>
              </w:rPr>
              <w:t>16.11-21</w:t>
            </w:r>
            <w:r w:rsidR="00E22CEC" w:rsidRPr="00301A47">
              <w:rPr>
                <w:rFonts w:ascii="Times New Roman" w:hAnsi="Times New Roman" w:cs="Times New Roman"/>
                <w:bCs/>
                <w:sz w:val="24"/>
                <w:szCs w:val="24"/>
              </w:rPr>
              <w:t>.11</w:t>
            </w:r>
          </w:p>
        </w:tc>
      </w:tr>
      <w:tr w:rsidR="00BA5413" w:rsidRPr="00301A47" w:rsidTr="007C53A0">
        <w:trPr>
          <w:trHeight w:val="2222"/>
        </w:trPr>
        <w:tc>
          <w:tcPr>
            <w:tcW w:w="0" w:type="auto"/>
            <w:tcBorders>
              <w:top w:val="single" w:sz="4" w:space="0" w:color="auto"/>
            </w:tcBorders>
          </w:tcPr>
          <w:p w:rsidR="00E22CEC" w:rsidRPr="0093362D" w:rsidRDefault="00E22CEC" w:rsidP="009327F3">
            <w:pPr>
              <w:spacing w:before="100" w:beforeAutospacing="1" w:afterAutospacing="1"/>
              <w:rPr>
                <w:rFonts w:ascii="Times New Roman" w:hAnsi="Times New Roman" w:cs="Times New Roman"/>
                <w:b/>
                <w:bCs/>
                <w:sz w:val="24"/>
                <w:szCs w:val="24"/>
              </w:rPr>
            </w:pPr>
            <w:r>
              <w:rPr>
                <w:rFonts w:ascii="Times New Roman" w:hAnsi="Times New Roman" w:cs="Times New Roman"/>
                <w:b/>
                <w:bCs/>
                <w:sz w:val="24"/>
                <w:szCs w:val="24"/>
              </w:rPr>
              <w:lastRenderedPageBreak/>
              <w:t>6</w:t>
            </w:r>
            <w:r w:rsidRPr="0093362D">
              <w:rPr>
                <w:rFonts w:ascii="Times New Roman" w:hAnsi="Times New Roman" w:cs="Times New Roman"/>
                <w:b/>
                <w:bCs/>
                <w:sz w:val="24"/>
                <w:szCs w:val="24"/>
              </w:rPr>
              <w:t>.3</w:t>
            </w:r>
          </w:p>
        </w:tc>
        <w:tc>
          <w:tcPr>
            <w:tcW w:w="0" w:type="auto"/>
            <w:tcBorders>
              <w:top w:val="single" w:sz="4" w:space="0" w:color="auto"/>
              <w:right w:val="single" w:sz="4" w:space="0" w:color="auto"/>
            </w:tcBorders>
          </w:tcPr>
          <w:p w:rsidR="00E22CEC" w:rsidRPr="0093362D" w:rsidRDefault="00E22CEC" w:rsidP="009327F3">
            <w:pPr>
              <w:spacing w:before="100" w:beforeAutospacing="1" w:afterAutospacing="1"/>
              <w:rPr>
                <w:rFonts w:ascii="Times New Roman" w:hAnsi="Times New Roman" w:cs="Times New Roman"/>
                <w:sz w:val="24"/>
                <w:szCs w:val="24"/>
              </w:rPr>
            </w:pPr>
            <w:r>
              <w:rPr>
                <w:rFonts w:ascii="Times New Roman" w:hAnsi="Times New Roman" w:cs="Times New Roman"/>
                <w:sz w:val="24"/>
                <w:szCs w:val="24"/>
              </w:rPr>
              <w:t>Указательные слова в главном предложении. Место придаточного предложения по отношению к главному</w:t>
            </w:r>
          </w:p>
        </w:tc>
        <w:tc>
          <w:tcPr>
            <w:tcW w:w="0" w:type="auto"/>
            <w:tcBorders>
              <w:top w:val="single" w:sz="4" w:space="0" w:color="auto"/>
              <w:left w:val="single" w:sz="4" w:space="0" w:color="auto"/>
            </w:tcBorders>
          </w:tcPr>
          <w:p w:rsidR="00E22CEC" w:rsidRPr="0093362D" w:rsidRDefault="00E22CEC" w:rsidP="009327F3">
            <w:pPr>
              <w:spacing w:before="100" w:beforeAutospacing="1" w:afterAutospacing="1"/>
              <w:rPr>
                <w:rFonts w:ascii="Times New Roman" w:hAnsi="Times New Roman" w:cs="Times New Roman"/>
                <w:sz w:val="24"/>
                <w:szCs w:val="24"/>
              </w:rPr>
            </w:pPr>
            <w:r w:rsidRPr="0093362D">
              <w:rPr>
                <w:rFonts w:ascii="Times New Roman" w:hAnsi="Times New Roman" w:cs="Times New Roman"/>
                <w:sz w:val="24"/>
                <w:szCs w:val="24"/>
              </w:rPr>
              <w:t>Урок усвоения нового материала.  Составление схем.</w:t>
            </w:r>
          </w:p>
        </w:tc>
        <w:tc>
          <w:tcPr>
            <w:tcW w:w="0" w:type="auto"/>
            <w:tcBorders>
              <w:top w:val="single" w:sz="4" w:space="0" w:color="auto"/>
            </w:tcBorders>
          </w:tcPr>
          <w:p w:rsidR="00E22CEC" w:rsidRPr="0093362D" w:rsidRDefault="00E22CEC" w:rsidP="00FB3CC1">
            <w:pPr>
              <w:spacing w:before="100" w:beforeAutospacing="1" w:afterAutospacing="1"/>
              <w:rPr>
                <w:rFonts w:ascii="Times New Roman" w:hAnsi="Times New Roman" w:cs="Times New Roman"/>
                <w:sz w:val="24"/>
                <w:szCs w:val="24"/>
              </w:rPr>
            </w:pPr>
            <w:r w:rsidRPr="0093362D">
              <w:rPr>
                <w:rFonts w:ascii="Times New Roman" w:hAnsi="Times New Roman" w:cs="Times New Roman"/>
                <w:sz w:val="24"/>
                <w:szCs w:val="24"/>
              </w:rPr>
              <w:t>Знать грамматические признаки СПП, его строение средства связи частей.</w:t>
            </w:r>
          </w:p>
          <w:p w:rsidR="00E22CEC" w:rsidRPr="0093362D" w:rsidRDefault="00E22CEC" w:rsidP="009327F3">
            <w:pPr>
              <w:spacing w:before="100" w:beforeAutospacing="1" w:afterAutospacing="1"/>
              <w:rPr>
                <w:rFonts w:ascii="Times New Roman" w:hAnsi="Times New Roman" w:cs="Times New Roman"/>
                <w:sz w:val="24"/>
                <w:szCs w:val="24"/>
              </w:rPr>
            </w:pPr>
          </w:p>
        </w:tc>
        <w:tc>
          <w:tcPr>
            <w:tcW w:w="0" w:type="auto"/>
            <w:tcBorders>
              <w:top w:val="single" w:sz="4" w:space="0" w:color="auto"/>
            </w:tcBorders>
          </w:tcPr>
          <w:p w:rsidR="00E22CEC" w:rsidRPr="0093362D" w:rsidRDefault="00E22CEC" w:rsidP="009327F3">
            <w:pPr>
              <w:spacing w:before="100" w:beforeAutospacing="1" w:afterAutospacing="1"/>
              <w:rPr>
                <w:rFonts w:ascii="Times New Roman" w:hAnsi="Times New Roman" w:cs="Times New Roman"/>
                <w:sz w:val="24"/>
                <w:szCs w:val="24"/>
              </w:rPr>
            </w:pPr>
          </w:p>
        </w:tc>
        <w:tc>
          <w:tcPr>
            <w:tcW w:w="2083" w:type="dxa"/>
            <w:tcBorders>
              <w:top w:val="single" w:sz="4" w:space="0" w:color="auto"/>
            </w:tcBorders>
          </w:tcPr>
          <w:p w:rsidR="00E22CEC" w:rsidRPr="00301A47" w:rsidRDefault="00D3219E" w:rsidP="009327F3">
            <w:pPr>
              <w:spacing w:before="100" w:beforeAutospacing="1" w:afterAutospacing="1"/>
              <w:rPr>
                <w:rFonts w:ascii="Times New Roman" w:hAnsi="Times New Roman" w:cs="Times New Roman"/>
                <w:bCs/>
                <w:sz w:val="24"/>
                <w:szCs w:val="24"/>
              </w:rPr>
            </w:pPr>
            <w:r>
              <w:rPr>
                <w:rFonts w:ascii="Times New Roman" w:hAnsi="Times New Roman" w:cs="Times New Roman"/>
                <w:bCs/>
                <w:sz w:val="24"/>
                <w:szCs w:val="24"/>
              </w:rPr>
              <w:t>23.11-28</w:t>
            </w:r>
            <w:r w:rsidR="00E22CEC" w:rsidRPr="00301A47">
              <w:rPr>
                <w:rFonts w:ascii="Times New Roman" w:hAnsi="Times New Roman" w:cs="Times New Roman"/>
                <w:bCs/>
                <w:sz w:val="24"/>
                <w:szCs w:val="24"/>
              </w:rPr>
              <w:t>.11</w:t>
            </w:r>
          </w:p>
        </w:tc>
      </w:tr>
      <w:tr w:rsidR="00BA5413" w:rsidRPr="0093362D" w:rsidTr="007C53A0">
        <w:tc>
          <w:tcPr>
            <w:tcW w:w="0" w:type="auto"/>
          </w:tcPr>
          <w:p w:rsidR="00E22CEC" w:rsidRPr="0093362D" w:rsidRDefault="00E22CEC" w:rsidP="009327F3">
            <w:pPr>
              <w:spacing w:before="100" w:beforeAutospacing="1" w:afterAutospacing="1"/>
              <w:rPr>
                <w:rFonts w:ascii="Times New Roman" w:hAnsi="Times New Roman" w:cs="Times New Roman"/>
                <w:b/>
                <w:bCs/>
                <w:sz w:val="24"/>
                <w:szCs w:val="24"/>
              </w:rPr>
            </w:pPr>
            <w:r>
              <w:rPr>
                <w:rFonts w:ascii="Times New Roman" w:hAnsi="Times New Roman" w:cs="Times New Roman"/>
                <w:b/>
                <w:bCs/>
                <w:sz w:val="24"/>
                <w:szCs w:val="24"/>
              </w:rPr>
              <w:t>6</w:t>
            </w:r>
            <w:r w:rsidRPr="0093362D">
              <w:rPr>
                <w:rFonts w:ascii="Times New Roman" w:hAnsi="Times New Roman" w:cs="Times New Roman"/>
                <w:b/>
                <w:bCs/>
                <w:sz w:val="24"/>
                <w:szCs w:val="24"/>
              </w:rPr>
              <w:t>.4</w:t>
            </w:r>
          </w:p>
        </w:tc>
        <w:tc>
          <w:tcPr>
            <w:tcW w:w="0" w:type="auto"/>
          </w:tcPr>
          <w:p w:rsidR="00E22CEC" w:rsidRPr="0093362D" w:rsidRDefault="00E22CEC" w:rsidP="009327F3">
            <w:pPr>
              <w:spacing w:before="100" w:beforeAutospacing="1" w:afterAutospacing="1"/>
              <w:rPr>
                <w:rFonts w:ascii="Times New Roman" w:hAnsi="Times New Roman" w:cs="Times New Roman"/>
                <w:sz w:val="24"/>
                <w:szCs w:val="24"/>
              </w:rPr>
            </w:pPr>
            <w:r w:rsidRPr="0093362D">
              <w:rPr>
                <w:rFonts w:ascii="Times New Roman" w:hAnsi="Times New Roman" w:cs="Times New Roman"/>
                <w:b/>
                <w:bCs/>
                <w:sz w:val="24"/>
                <w:szCs w:val="24"/>
              </w:rPr>
              <w:t>РР</w:t>
            </w:r>
            <w:r>
              <w:rPr>
                <w:rFonts w:ascii="Times New Roman" w:hAnsi="Times New Roman" w:cs="Times New Roman"/>
                <w:sz w:val="24"/>
                <w:szCs w:val="24"/>
              </w:rPr>
              <w:t xml:space="preserve"> Академическое красноречие и его виды, строение и языковые особенности</w:t>
            </w:r>
          </w:p>
        </w:tc>
        <w:tc>
          <w:tcPr>
            <w:tcW w:w="0" w:type="auto"/>
          </w:tcPr>
          <w:p w:rsidR="00E22CEC" w:rsidRPr="0093362D" w:rsidRDefault="00E22CEC" w:rsidP="009327F3">
            <w:pPr>
              <w:spacing w:before="100" w:beforeAutospacing="1" w:afterAutospacing="1"/>
              <w:rPr>
                <w:rFonts w:ascii="Times New Roman" w:hAnsi="Times New Roman" w:cs="Times New Roman"/>
                <w:sz w:val="24"/>
                <w:szCs w:val="24"/>
              </w:rPr>
            </w:pPr>
            <w:r w:rsidRPr="0093362D">
              <w:rPr>
                <w:rFonts w:ascii="Times New Roman" w:hAnsi="Times New Roman" w:cs="Times New Roman"/>
                <w:sz w:val="24"/>
                <w:szCs w:val="24"/>
              </w:rPr>
              <w:t>Урок развития речи.</w:t>
            </w:r>
          </w:p>
        </w:tc>
        <w:tc>
          <w:tcPr>
            <w:tcW w:w="0" w:type="auto"/>
          </w:tcPr>
          <w:p w:rsidR="00E22CEC" w:rsidRPr="0093362D" w:rsidRDefault="00E22CEC" w:rsidP="009327F3">
            <w:pPr>
              <w:spacing w:before="100" w:beforeAutospacing="1" w:afterAutospacing="1"/>
              <w:rPr>
                <w:rFonts w:ascii="Times New Roman" w:hAnsi="Times New Roman" w:cs="Times New Roman"/>
                <w:sz w:val="24"/>
                <w:szCs w:val="24"/>
              </w:rPr>
            </w:pPr>
            <w:r w:rsidRPr="0093362D">
              <w:rPr>
                <w:rFonts w:ascii="Times New Roman" w:hAnsi="Times New Roman" w:cs="Times New Roman"/>
                <w:sz w:val="24"/>
                <w:szCs w:val="24"/>
              </w:rPr>
              <w:t>Уметь сжато излагать тему, сохраняя структуру текста и его основную мысль.</w:t>
            </w:r>
          </w:p>
        </w:tc>
        <w:tc>
          <w:tcPr>
            <w:tcW w:w="0" w:type="auto"/>
          </w:tcPr>
          <w:p w:rsidR="00E22CEC" w:rsidRPr="0093362D" w:rsidRDefault="00E22CEC" w:rsidP="009327F3">
            <w:pPr>
              <w:spacing w:before="100" w:beforeAutospacing="1" w:afterAutospacing="1"/>
              <w:rPr>
                <w:rFonts w:ascii="Times New Roman" w:hAnsi="Times New Roman" w:cs="Times New Roman"/>
                <w:sz w:val="24"/>
                <w:szCs w:val="24"/>
              </w:rPr>
            </w:pPr>
          </w:p>
        </w:tc>
        <w:tc>
          <w:tcPr>
            <w:tcW w:w="2083" w:type="dxa"/>
          </w:tcPr>
          <w:p w:rsidR="00E22CEC" w:rsidRPr="00301A47" w:rsidRDefault="00D3219E" w:rsidP="009327F3">
            <w:pPr>
              <w:spacing w:before="100" w:beforeAutospacing="1" w:afterAutospacing="1"/>
              <w:rPr>
                <w:rFonts w:ascii="Times New Roman" w:hAnsi="Times New Roman" w:cs="Times New Roman"/>
                <w:bCs/>
                <w:sz w:val="24"/>
                <w:szCs w:val="24"/>
              </w:rPr>
            </w:pPr>
            <w:r>
              <w:rPr>
                <w:rFonts w:ascii="Times New Roman" w:hAnsi="Times New Roman" w:cs="Times New Roman"/>
                <w:bCs/>
                <w:sz w:val="24"/>
                <w:szCs w:val="24"/>
              </w:rPr>
              <w:t>23.11-28</w:t>
            </w:r>
            <w:r w:rsidR="00E22CEC" w:rsidRPr="00301A47">
              <w:rPr>
                <w:rFonts w:ascii="Times New Roman" w:hAnsi="Times New Roman" w:cs="Times New Roman"/>
                <w:bCs/>
                <w:sz w:val="24"/>
                <w:szCs w:val="24"/>
              </w:rPr>
              <w:t>.11</w:t>
            </w:r>
          </w:p>
        </w:tc>
      </w:tr>
      <w:tr w:rsidR="00E22CEC" w:rsidRPr="0093362D" w:rsidTr="007C53A0">
        <w:trPr>
          <w:gridAfter w:val="5"/>
          <w:wAfter w:w="14498" w:type="dxa"/>
        </w:trPr>
        <w:tc>
          <w:tcPr>
            <w:tcW w:w="0" w:type="auto"/>
          </w:tcPr>
          <w:p w:rsidR="00E22CEC" w:rsidRDefault="00E22CEC" w:rsidP="009327F3">
            <w:pPr>
              <w:spacing w:before="100" w:beforeAutospacing="1" w:afterAutospacing="1"/>
              <w:rPr>
                <w:rFonts w:ascii="Times New Roman" w:hAnsi="Times New Roman" w:cs="Times New Roman"/>
                <w:b/>
                <w:bCs/>
                <w:sz w:val="24"/>
                <w:szCs w:val="24"/>
              </w:rPr>
            </w:pPr>
          </w:p>
        </w:tc>
      </w:tr>
      <w:tr w:rsidR="00BA5413" w:rsidRPr="0093362D" w:rsidTr="007C53A0">
        <w:tc>
          <w:tcPr>
            <w:tcW w:w="0" w:type="auto"/>
          </w:tcPr>
          <w:p w:rsidR="00E22CEC" w:rsidRPr="0093362D" w:rsidRDefault="00E22CEC" w:rsidP="009327F3">
            <w:pPr>
              <w:spacing w:before="100" w:beforeAutospacing="1" w:afterAutospacing="1"/>
              <w:rPr>
                <w:rFonts w:ascii="Times New Roman" w:hAnsi="Times New Roman" w:cs="Times New Roman"/>
                <w:b/>
                <w:bCs/>
                <w:sz w:val="24"/>
                <w:szCs w:val="24"/>
              </w:rPr>
            </w:pPr>
            <w:r>
              <w:rPr>
                <w:rFonts w:ascii="Times New Roman" w:hAnsi="Times New Roman" w:cs="Times New Roman"/>
                <w:b/>
                <w:bCs/>
                <w:sz w:val="24"/>
                <w:szCs w:val="24"/>
              </w:rPr>
              <w:t>6</w:t>
            </w:r>
            <w:r w:rsidRPr="0093362D">
              <w:rPr>
                <w:rFonts w:ascii="Times New Roman" w:hAnsi="Times New Roman" w:cs="Times New Roman"/>
                <w:b/>
                <w:bCs/>
                <w:sz w:val="24"/>
                <w:szCs w:val="24"/>
              </w:rPr>
              <w:t>.5</w:t>
            </w:r>
          </w:p>
        </w:tc>
        <w:tc>
          <w:tcPr>
            <w:tcW w:w="0" w:type="auto"/>
          </w:tcPr>
          <w:p w:rsidR="00E22CEC" w:rsidRPr="0093362D" w:rsidRDefault="00E22CEC" w:rsidP="009327F3">
            <w:pPr>
              <w:spacing w:before="100" w:beforeAutospacing="1" w:afterAutospacing="1"/>
              <w:rPr>
                <w:rFonts w:ascii="Times New Roman" w:hAnsi="Times New Roman" w:cs="Times New Roman"/>
                <w:sz w:val="24"/>
                <w:szCs w:val="24"/>
              </w:rPr>
            </w:pPr>
            <w:r>
              <w:rPr>
                <w:rFonts w:ascii="Times New Roman" w:hAnsi="Times New Roman" w:cs="Times New Roman"/>
                <w:sz w:val="24"/>
                <w:szCs w:val="24"/>
              </w:rPr>
              <w:t>Разделительные знаки препинания между главным и придаточным предложениями. Виды придаточных предложений</w:t>
            </w:r>
          </w:p>
        </w:tc>
        <w:tc>
          <w:tcPr>
            <w:tcW w:w="0" w:type="auto"/>
          </w:tcPr>
          <w:p w:rsidR="00E22CEC" w:rsidRPr="0093362D" w:rsidRDefault="00E22CEC" w:rsidP="009327F3">
            <w:pPr>
              <w:spacing w:before="100" w:beforeAutospacing="1" w:afterAutospacing="1"/>
              <w:rPr>
                <w:rFonts w:ascii="Times New Roman" w:hAnsi="Times New Roman" w:cs="Times New Roman"/>
                <w:sz w:val="24"/>
                <w:szCs w:val="24"/>
              </w:rPr>
            </w:pPr>
            <w:r w:rsidRPr="0093362D">
              <w:rPr>
                <w:rFonts w:ascii="Times New Roman" w:hAnsi="Times New Roman" w:cs="Times New Roman"/>
                <w:sz w:val="24"/>
                <w:szCs w:val="24"/>
              </w:rPr>
              <w:t>Урок усвоения нового материала. Конструирование  предложений по схемам.</w:t>
            </w:r>
          </w:p>
        </w:tc>
        <w:tc>
          <w:tcPr>
            <w:tcW w:w="0" w:type="auto"/>
          </w:tcPr>
          <w:p w:rsidR="00E22CEC" w:rsidRPr="0093362D" w:rsidRDefault="007C53A0" w:rsidP="009327F3">
            <w:pPr>
              <w:spacing w:before="100" w:beforeAutospacing="1" w:afterAutospacing="1"/>
              <w:rPr>
                <w:rFonts w:ascii="Times New Roman" w:hAnsi="Times New Roman" w:cs="Times New Roman"/>
                <w:sz w:val="24"/>
                <w:szCs w:val="24"/>
              </w:rPr>
            </w:pPr>
            <w:r>
              <w:rPr>
                <w:rFonts w:ascii="Times New Roman" w:hAnsi="Times New Roman" w:cs="Times New Roman"/>
                <w:b/>
                <w:bCs/>
                <w:sz w:val="24"/>
                <w:szCs w:val="24"/>
              </w:rPr>
              <w:t xml:space="preserve">ІІ триместр,  </w:t>
            </w:r>
            <w:r w:rsidR="00E22CEC">
              <w:rPr>
                <w:rFonts w:ascii="Times New Roman" w:hAnsi="Times New Roman" w:cs="Times New Roman"/>
                <w:b/>
                <w:bCs/>
                <w:sz w:val="24"/>
                <w:szCs w:val="24"/>
              </w:rPr>
              <w:t>22</w:t>
            </w:r>
            <w:r w:rsidR="00E22CEC" w:rsidRPr="0093362D">
              <w:rPr>
                <w:rFonts w:ascii="Times New Roman" w:hAnsi="Times New Roman" w:cs="Times New Roman"/>
                <w:b/>
                <w:bCs/>
                <w:sz w:val="24"/>
                <w:szCs w:val="24"/>
              </w:rPr>
              <w:t xml:space="preserve"> ч</w:t>
            </w:r>
            <w:r>
              <w:rPr>
                <w:rFonts w:ascii="Times New Roman" w:hAnsi="Times New Roman" w:cs="Times New Roman"/>
                <w:b/>
                <w:bCs/>
                <w:sz w:val="24"/>
                <w:szCs w:val="24"/>
              </w:rPr>
              <w:t>.</w:t>
            </w:r>
          </w:p>
        </w:tc>
        <w:tc>
          <w:tcPr>
            <w:tcW w:w="0" w:type="auto"/>
          </w:tcPr>
          <w:p w:rsidR="00E22CEC" w:rsidRPr="0093362D" w:rsidRDefault="00E22CEC" w:rsidP="009327F3">
            <w:pPr>
              <w:spacing w:before="100" w:beforeAutospacing="1" w:afterAutospacing="1"/>
              <w:rPr>
                <w:rFonts w:ascii="Times New Roman" w:hAnsi="Times New Roman" w:cs="Times New Roman"/>
                <w:sz w:val="24"/>
                <w:szCs w:val="24"/>
              </w:rPr>
            </w:pPr>
          </w:p>
        </w:tc>
        <w:tc>
          <w:tcPr>
            <w:tcW w:w="2083" w:type="dxa"/>
          </w:tcPr>
          <w:p w:rsidR="00E22CEC" w:rsidRPr="00301A47" w:rsidRDefault="007C53A0" w:rsidP="009327F3">
            <w:pPr>
              <w:spacing w:before="100" w:beforeAutospacing="1" w:afterAutospacing="1"/>
              <w:rPr>
                <w:rFonts w:ascii="Times New Roman" w:hAnsi="Times New Roman" w:cs="Times New Roman"/>
                <w:bCs/>
                <w:sz w:val="24"/>
                <w:szCs w:val="24"/>
              </w:rPr>
            </w:pPr>
            <w:r>
              <w:rPr>
                <w:rFonts w:ascii="Times New Roman" w:hAnsi="Times New Roman" w:cs="Times New Roman"/>
                <w:bCs/>
                <w:sz w:val="24"/>
                <w:szCs w:val="24"/>
              </w:rPr>
              <w:t>0</w:t>
            </w:r>
            <w:r w:rsidR="00301A47" w:rsidRPr="00301A47">
              <w:rPr>
                <w:rFonts w:ascii="Times New Roman" w:hAnsi="Times New Roman" w:cs="Times New Roman"/>
                <w:bCs/>
                <w:sz w:val="24"/>
                <w:szCs w:val="24"/>
              </w:rPr>
              <w:t>1.12-6</w:t>
            </w:r>
            <w:r w:rsidR="00E22CEC" w:rsidRPr="00301A47">
              <w:rPr>
                <w:rFonts w:ascii="Times New Roman" w:hAnsi="Times New Roman" w:cs="Times New Roman"/>
                <w:bCs/>
                <w:sz w:val="24"/>
                <w:szCs w:val="24"/>
              </w:rPr>
              <w:t>.12</w:t>
            </w:r>
          </w:p>
        </w:tc>
      </w:tr>
      <w:tr w:rsidR="00BA5413" w:rsidRPr="0093362D" w:rsidTr="007C53A0">
        <w:tc>
          <w:tcPr>
            <w:tcW w:w="0" w:type="auto"/>
          </w:tcPr>
          <w:p w:rsidR="007C53A0" w:rsidRPr="0093362D" w:rsidRDefault="007C53A0" w:rsidP="009327F3">
            <w:pPr>
              <w:spacing w:before="100" w:beforeAutospacing="1" w:afterAutospacing="1"/>
              <w:rPr>
                <w:rFonts w:ascii="Times New Roman" w:hAnsi="Times New Roman" w:cs="Times New Roman"/>
                <w:b/>
                <w:bCs/>
                <w:sz w:val="24"/>
                <w:szCs w:val="24"/>
              </w:rPr>
            </w:pPr>
            <w:r>
              <w:rPr>
                <w:rFonts w:ascii="Times New Roman" w:hAnsi="Times New Roman" w:cs="Times New Roman"/>
                <w:b/>
                <w:bCs/>
                <w:sz w:val="24"/>
                <w:szCs w:val="24"/>
              </w:rPr>
              <w:t>6</w:t>
            </w:r>
            <w:r w:rsidRPr="0093362D">
              <w:rPr>
                <w:rFonts w:ascii="Times New Roman" w:hAnsi="Times New Roman" w:cs="Times New Roman"/>
                <w:b/>
                <w:bCs/>
                <w:sz w:val="24"/>
                <w:szCs w:val="24"/>
              </w:rPr>
              <w:t>.6</w:t>
            </w:r>
          </w:p>
        </w:tc>
        <w:tc>
          <w:tcPr>
            <w:tcW w:w="0" w:type="auto"/>
          </w:tcPr>
          <w:p w:rsidR="007C53A0" w:rsidRPr="0093362D" w:rsidRDefault="007C53A0" w:rsidP="009327F3">
            <w:pPr>
              <w:spacing w:before="100" w:beforeAutospacing="1" w:afterAutospacing="1"/>
              <w:rPr>
                <w:rFonts w:ascii="Times New Roman" w:hAnsi="Times New Roman" w:cs="Times New Roman"/>
                <w:sz w:val="24"/>
                <w:szCs w:val="24"/>
              </w:rPr>
            </w:pPr>
            <w:r w:rsidRPr="0093362D">
              <w:rPr>
                <w:rFonts w:ascii="Times New Roman" w:hAnsi="Times New Roman" w:cs="Times New Roman"/>
                <w:sz w:val="24"/>
                <w:szCs w:val="24"/>
              </w:rPr>
              <w:t xml:space="preserve">Сложноподчинённые предложения </w:t>
            </w:r>
            <w:r>
              <w:rPr>
                <w:rFonts w:ascii="Times New Roman" w:hAnsi="Times New Roman" w:cs="Times New Roman"/>
                <w:sz w:val="24"/>
                <w:szCs w:val="24"/>
              </w:rPr>
              <w:t>с придаточными определительными</w:t>
            </w:r>
          </w:p>
        </w:tc>
        <w:tc>
          <w:tcPr>
            <w:tcW w:w="0" w:type="auto"/>
          </w:tcPr>
          <w:p w:rsidR="007C53A0" w:rsidRPr="0093362D" w:rsidRDefault="007C53A0" w:rsidP="009327F3">
            <w:pPr>
              <w:spacing w:before="100" w:beforeAutospacing="1" w:afterAutospacing="1"/>
              <w:rPr>
                <w:rFonts w:ascii="Times New Roman" w:hAnsi="Times New Roman" w:cs="Times New Roman"/>
                <w:sz w:val="24"/>
                <w:szCs w:val="24"/>
              </w:rPr>
            </w:pPr>
            <w:r w:rsidRPr="0093362D">
              <w:rPr>
                <w:rFonts w:ascii="Times New Roman" w:hAnsi="Times New Roman" w:cs="Times New Roman"/>
                <w:sz w:val="24"/>
                <w:szCs w:val="24"/>
              </w:rPr>
              <w:t>Усвоение нового материала. Конструирование  предложений по схемам.</w:t>
            </w:r>
          </w:p>
          <w:p w:rsidR="007C53A0" w:rsidRPr="0093362D" w:rsidRDefault="007C53A0" w:rsidP="009327F3">
            <w:pPr>
              <w:spacing w:before="100" w:beforeAutospacing="1" w:afterAutospacing="1"/>
              <w:rPr>
                <w:rFonts w:ascii="Times New Roman" w:hAnsi="Times New Roman" w:cs="Times New Roman"/>
                <w:sz w:val="24"/>
                <w:szCs w:val="24"/>
              </w:rPr>
            </w:pPr>
            <w:r w:rsidRPr="0093362D">
              <w:rPr>
                <w:rFonts w:ascii="Times New Roman" w:hAnsi="Times New Roman" w:cs="Times New Roman"/>
                <w:sz w:val="24"/>
                <w:szCs w:val="24"/>
              </w:rPr>
              <w:t>.</w:t>
            </w:r>
          </w:p>
        </w:tc>
        <w:tc>
          <w:tcPr>
            <w:tcW w:w="0" w:type="auto"/>
          </w:tcPr>
          <w:p w:rsidR="007C53A0" w:rsidRPr="0093362D" w:rsidRDefault="007C53A0" w:rsidP="009327F3">
            <w:pPr>
              <w:spacing w:before="100" w:beforeAutospacing="1" w:afterAutospacing="1"/>
              <w:rPr>
                <w:rFonts w:ascii="Times New Roman" w:hAnsi="Times New Roman" w:cs="Times New Roman"/>
                <w:sz w:val="24"/>
                <w:szCs w:val="24"/>
              </w:rPr>
            </w:pPr>
            <w:r w:rsidRPr="0093362D">
              <w:rPr>
                <w:rFonts w:ascii="Times New Roman" w:hAnsi="Times New Roman" w:cs="Times New Roman"/>
                <w:sz w:val="24"/>
                <w:szCs w:val="24"/>
              </w:rPr>
              <w:t>Знать группы СПП по значению и строению</w:t>
            </w:r>
            <w:r>
              <w:rPr>
                <w:rFonts w:ascii="Times New Roman" w:hAnsi="Times New Roman" w:cs="Times New Roman"/>
                <w:sz w:val="24"/>
                <w:szCs w:val="24"/>
              </w:rPr>
              <w:t>.</w:t>
            </w:r>
            <w:r w:rsidRPr="0093362D">
              <w:rPr>
                <w:rFonts w:ascii="Times New Roman" w:hAnsi="Times New Roman" w:cs="Times New Roman"/>
                <w:sz w:val="24"/>
                <w:szCs w:val="24"/>
              </w:rPr>
              <w:t>Уметь определять вид придаточных по характеру смысловой связи между частями, определять роль союзов и союзных слов, конструировать СПП разных видов.</w:t>
            </w:r>
          </w:p>
        </w:tc>
        <w:tc>
          <w:tcPr>
            <w:tcW w:w="0" w:type="auto"/>
          </w:tcPr>
          <w:p w:rsidR="007C53A0" w:rsidRPr="0093362D" w:rsidRDefault="007C53A0" w:rsidP="009327F3">
            <w:pPr>
              <w:spacing w:before="100" w:beforeAutospacing="1" w:afterAutospacing="1"/>
              <w:rPr>
                <w:rFonts w:ascii="Times New Roman" w:hAnsi="Times New Roman" w:cs="Times New Roman"/>
                <w:sz w:val="24"/>
                <w:szCs w:val="24"/>
              </w:rPr>
            </w:pPr>
          </w:p>
        </w:tc>
        <w:tc>
          <w:tcPr>
            <w:tcW w:w="2083" w:type="dxa"/>
          </w:tcPr>
          <w:p w:rsidR="007C53A0" w:rsidRPr="00301A47" w:rsidRDefault="007C53A0" w:rsidP="007C53A0">
            <w:pPr>
              <w:spacing w:before="100" w:beforeAutospacing="1" w:afterAutospacing="1"/>
              <w:rPr>
                <w:rFonts w:ascii="Times New Roman" w:hAnsi="Times New Roman" w:cs="Times New Roman"/>
                <w:bCs/>
                <w:sz w:val="24"/>
                <w:szCs w:val="24"/>
              </w:rPr>
            </w:pPr>
            <w:r>
              <w:rPr>
                <w:rFonts w:ascii="Times New Roman" w:hAnsi="Times New Roman" w:cs="Times New Roman"/>
                <w:bCs/>
                <w:sz w:val="24"/>
                <w:szCs w:val="24"/>
              </w:rPr>
              <w:t>0</w:t>
            </w:r>
            <w:r w:rsidRPr="00301A47">
              <w:rPr>
                <w:rFonts w:ascii="Times New Roman" w:hAnsi="Times New Roman" w:cs="Times New Roman"/>
                <w:bCs/>
                <w:sz w:val="24"/>
                <w:szCs w:val="24"/>
              </w:rPr>
              <w:t>1.12-6.12</w:t>
            </w:r>
          </w:p>
        </w:tc>
      </w:tr>
      <w:tr w:rsidR="00BA5413" w:rsidRPr="0093362D" w:rsidTr="007C53A0">
        <w:tc>
          <w:tcPr>
            <w:tcW w:w="0" w:type="auto"/>
          </w:tcPr>
          <w:p w:rsidR="00E22CEC" w:rsidRPr="0093362D" w:rsidRDefault="00E22CEC" w:rsidP="009327F3">
            <w:pPr>
              <w:spacing w:before="100" w:beforeAutospacing="1" w:afterAutospacing="1"/>
              <w:rPr>
                <w:rFonts w:ascii="Times New Roman" w:hAnsi="Times New Roman" w:cs="Times New Roman"/>
                <w:b/>
                <w:bCs/>
                <w:sz w:val="24"/>
                <w:szCs w:val="24"/>
              </w:rPr>
            </w:pPr>
            <w:r>
              <w:rPr>
                <w:rFonts w:ascii="Times New Roman" w:hAnsi="Times New Roman" w:cs="Times New Roman"/>
                <w:b/>
                <w:bCs/>
                <w:sz w:val="24"/>
                <w:szCs w:val="24"/>
              </w:rPr>
              <w:t>6</w:t>
            </w:r>
            <w:r w:rsidRPr="0093362D">
              <w:rPr>
                <w:rFonts w:ascii="Times New Roman" w:hAnsi="Times New Roman" w:cs="Times New Roman"/>
                <w:b/>
                <w:bCs/>
                <w:sz w:val="24"/>
                <w:szCs w:val="24"/>
              </w:rPr>
              <w:t>.7</w:t>
            </w:r>
          </w:p>
        </w:tc>
        <w:tc>
          <w:tcPr>
            <w:tcW w:w="0" w:type="auto"/>
          </w:tcPr>
          <w:p w:rsidR="00E22CEC" w:rsidRPr="0093362D" w:rsidRDefault="00E22CEC" w:rsidP="009327F3">
            <w:pPr>
              <w:spacing w:before="100" w:beforeAutospacing="1" w:afterAutospacing="1"/>
              <w:rPr>
                <w:rFonts w:ascii="Times New Roman" w:hAnsi="Times New Roman" w:cs="Times New Roman"/>
                <w:sz w:val="24"/>
                <w:szCs w:val="24"/>
              </w:rPr>
            </w:pPr>
            <w:r w:rsidRPr="0093362D">
              <w:rPr>
                <w:rFonts w:ascii="Times New Roman" w:hAnsi="Times New Roman" w:cs="Times New Roman"/>
                <w:sz w:val="24"/>
                <w:szCs w:val="24"/>
              </w:rPr>
              <w:t xml:space="preserve">Сложноподчинённое предложение с придаточными изъяснительными </w:t>
            </w:r>
          </w:p>
        </w:tc>
        <w:tc>
          <w:tcPr>
            <w:tcW w:w="0" w:type="auto"/>
          </w:tcPr>
          <w:p w:rsidR="00E22CEC" w:rsidRPr="0093362D" w:rsidRDefault="00E22CEC" w:rsidP="009327F3">
            <w:pPr>
              <w:spacing w:before="100" w:beforeAutospacing="1" w:afterAutospacing="1"/>
              <w:rPr>
                <w:rFonts w:ascii="Times New Roman" w:hAnsi="Times New Roman" w:cs="Times New Roman"/>
                <w:sz w:val="24"/>
                <w:szCs w:val="24"/>
              </w:rPr>
            </w:pPr>
            <w:r w:rsidRPr="0093362D">
              <w:rPr>
                <w:rFonts w:ascii="Times New Roman" w:hAnsi="Times New Roman" w:cs="Times New Roman"/>
                <w:sz w:val="24"/>
                <w:szCs w:val="24"/>
              </w:rPr>
              <w:t>Урок изучение нового материала. Конструирование предложения по схемам.</w:t>
            </w:r>
          </w:p>
        </w:tc>
        <w:tc>
          <w:tcPr>
            <w:tcW w:w="0" w:type="auto"/>
          </w:tcPr>
          <w:p w:rsidR="00E22CEC" w:rsidRPr="0093362D" w:rsidRDefault="00E22CEC" w:rsidP="009327F3">
            <w:pPr>
              <w:spacing w:before="100" w:beforeAutospacing="1" w:afterAutospacing="1"/>
              <w:rPr>
                <w:rFonts w:ascii="Times New Roman" w:hAnsi="Times New Roman" w:cs="Times New Roman"/>
                <w:sz w:val="24"/>
                <w:szCs w:val="24"/>
              </w:rPr>
            </w:pPr>
          </w:p>
        </w:tc>
        <w:tc>
          <w:tcPr>
            <w:tcW w:w="0" w:type="auto"/>
          </w:tcPr>
          <w:p w:rsidR="00E22CEC" w:rsidRPr="0093362D" w:rsidRDefault="00E22CEC" w:rsidP="009327F3">
            <w:pPr>
              <w:spacing w:before="100" w:beforeAutospacing="1" w:afterAutospacing="1"/>
              <w:rPr>
                <w:rFonts w:ascii="Times New Roman" w:hAnsi="Times New Roman" w:cs="Times New Roman"/>
                <w:sz w:val="24"/>
                <w:szCs w:val="24"/>
              </w:rPr>
            </w:pPr>
          </w:p>
        </w:tc>
        <w:tc>
          <w:tcPr>
            <w:tcW w:w="2083" w:type="dxa"/>
          </w:tcPr>
          <w:p w:rsidR="00E22CEC" w:rsidRPr="00301A47" w:rsidRDefault="007C53A0" w:rsidP="00AC2EB7">
            <w:pPr>
              <w:spacing w:before="100" w:beforeAutospacing="1" w:afterAutospacing="1"/>
              <w:rPr>
                <w:rFonts w:ascii="Times New Roman" w:hAnsi="Times New Roman" w:cs="Times New Roman"/>
                <w:bCs/>
                <w:sz w:val="24"/>
                <w:szCs w:val="24"/>
              </w:rPr>
            </w:pPr>
            <w:r>
              <w:rPr>
                <w:rFonts w:ascii="Times New Roman" w:hAnsi="Times New Roman" w:cs="Times New Roman"/>
                <w:bCs/>
                <w:sz w:val="24"/>
                <w:szCs w:val="24"/>
              </w:rPr>
              <w:t>0</w:t>
            </w:r>
            <w:r w:rsidR="00301A47" w:rsidRPr="00301A47">
              <w:rPr>
                <w:rFonts w:ascii="Times New Roman" w:hAnsi="Times New Roman" w:cs="Times New Roman"/>
                <w:bCs/>
                <w:sz w:val="24"/>
                <w:szCs w:val="24"/>
              </w:rPr>
              <w:t>8.12-13</w:t>
            </w:r>
            <w:r w:rsidR="00E22CEC" w:rsidRPr="00301A47">
              <w:rPr>
                <w:rFonts w:ascii="Times New Roman" w:hAnsi="Times New Roman" w:cs="Times New Roman"/>
                <w:bCs/>
                <w:sz w:val="24"/>
                <w:szCs w:val="24"/>
              </w:rPr>
              <w:t>.12</w:t>
            </w:r>
          </w:p>
        </w:tc>
      </w:tr>
      <w:tr w:rsidR="00BA5413" w:rsidRPr="0093362D" w:rsidTr="007C53A0">
        <w:tc>
          <w:tcPr>
            <w:tcW w:w="0" w:type="auto"/>
          </w:tcPr>
          <w:p w:rsidR="00E22CEC" w:rsidRPr="0093362D" w:rsidRDefault="00E22CEC" w:rsidP="009327F3">
            <w:pPr>
              <w:spacing w:before="100" w:beforeAutospacing="1" w:afterAutospacing="1"/>
              <w:rPr>
                <w:rFonts w:ascii="Times New Roman" w:hAnsi="Times New Roman" w:cs="Times New Roman"/>
                <w:b/>
                <w:bCs/>
                <w:sz w:val="24"/>
                <w:szCs w:val="24"/>
              </w:rPr>
            </w:pPr>
            <w:r>
              <w:rPr>
                <w:rFonts w:ascii="Times New Roman" w:hAnsi="Times New Roman" w:cs="Times New Roman"/>
                <w:b/>
                <w:bCs/>
                <w:sz w:val="24"/>
                <w:szCs w:val="24"/>
              </w:rPr>
              <w:t>6</w:t>
            </w:r>
            <w:r w:rsidRPr="0093362D">
              <w:rPr>
                <w:rFonts w:ascii="Times New Roman" w:hAnsi="Times New Roman" w:cs="Times New Roman"/>
                <w:b/>
                <w:bCs/>
                <w:sz w:val="24"/>
                <w:szCs w:val="24"/>
              </w:rPr>
              <w:t>.8</w:t>
            </w:r>
          </w:p>
        </w:tc>
        <w:tc>
          <w:tcPr>
            <w:tcW w:w="0" w:type="auto"/>
          </w:tcPr>
          <w:p w:rsidR="00E22CEC" w:rsidRPr="0093362D" w:rsidRDefault="00E22CEC" w:rsidP="00C4383D">
            <w:pPr>
              <w:spacing w:before="100" w:beforeAutospacing="1" w:afterAutospacing="1"/>
              <w:rPr>
                <w:rFonts w:ascii="Times New Roman" w:hAnsi="Times New Roman" w:cs="Times New Roman"/>
                <w:sz w:val="24"/>
                <w:szCs w:val="24"/>
              </w:rPr>
            </w:pPr>
            <w:r w:rsidRPr="0093362D">
              <w:rPr>
                <w:rFonts w:ascii="Times New Roman" w:hAnsi="Times New Roman" w:cs="Times New Roman"/>
                <w:sz w:val="24"/>
                <w:szCs w:val="24"/>
              </w:rPr>
              <w:t xml:space="preserve">Сложноподчинённые предложения </w:t>
            </w:r>
            <w:r w:rsidRPr="0093362D">
              <w:rPr>
                <w:rFonts w:ascii="Times New Roman" w:hAnsi="Times New Roman" w:cs="Times New Roman"/>
                <w:sz w:val="24"/>
                <w:szCs w:val="24"/>
              </w:rPr>
              <w:lastRenderedPageBreak/>
              <w:t>с придаточным</w:t>
            </w:r>
            <w:r>
              <w:rPr>
                <w:rFonts w:ascii="Times New Roman" w:hAnsi="Times New Roman" w:cs="Times New Roman"/>
                <w:sz w:val="24"/>
                <w:szCs w:val="24"/>
              </w:rPr>
              <w:t>и</w:t>
            </w:r>
            <w:r w:rsidRPr="0093362D">
              <w:rPr>
                <w:rFonts w:ascii="Times New Roman" w:hAnsi="Times New Roman" w:cs="Times New Roman"/>
                <w:sz w:val="24"/>
                <w:szCs w:val="24"/>
              </w:rPr>
              <w:t xml:space="preserve"> обстоятельственными</w:t>
            </w:r>
          </w:p>
        </w:tc>
        <w:tc>
          <w:tcPr>
            <w:tcW w:w="0" w:type="auto"/>
          </w:tcPr>
          <w:p w:rsidR="00E22CEC" w:rsidRPr="0093362D" w:rsidRDefault="00E22CEC" w:rsidP="009327F3">
            <w:pPr>
              <w:spacing w:before="100" w:beforeAutospacing="1" w:afterAutospacing="1"/>
              <w:rPr>
                <w:rFonts w:ascii="Times New Roman" w:hAnsi="Times New Roman" w:cs="Times New Roman"/>
                <w:sz w:val="24"/>
                <w:szCs w:val="24"/>
              </w:rPr>
            </w:pPr>
            <w:r w:rsidRPr="0093362D">
              <w:rPr>
                <w:rFonts w:ascii="Times New Roman" w:hAnsi="Times New Roman" w:cs="Times New Roman"/>
                <w:sz w:val="24"/>
                <w:szCs w:val="24"/>
              </w:rPr>
              <w:lastRenderedPageBreak/>
              <w:t xml:space="preserve">Урок изучение нового </w:t>
            </w:r>
            <w:r w:rsidRPr="0093362D">
              <w:rPr>
                <w:rFonts w:ascii="Times New Roman" w:hAnsi="Times New Roman" w:cs="Times New Roman"/>
                <w:sz w:val="24"/>
                <w:szCs w:val="24"/>
              </w:rPr>
              <w:lastRenderedPageBreak/>
              <w:t>материала. Конструирование предложения по схемам. Составление таблицы.</w:t>
            </w:r>
          </w:p>
        </w:tc>
        <w:tc>
          <w:tcPr>
            <w:tcW w:w="0" w:type="auto"/>
          </w:tcPr>
          <w:p w:rsidR="00E22CEC" w:rsidRPr="0093362D" w:rsidRDefault="00E22CEC" w:rsidP="009327F3">
            <w:pPr>
              <w:spacing w:before="100" w:beforeAutospacing="1" w:afterAutospacing="1"/>
              <w:rPr>
                <w:rFonts w:ascii="Times New Roman" w:hAnsi="Times New Roman" w:cs="Times New Roman"/>
                <w:sz w:val="24"/>
                <w:szCs w:val="24"/>
              </w:rPr>
            </w:pPr>
          </w:p>
        </w:tc>
        <w:tc>
          <w:tcPr>
            <w:tcW w:w="0" w:type="auto"/>
          </w:tcPr>
          <w:p w:rsidR="00E22CEC" w:rsidRPr="0093362D" w:rsidRDefault="00E22CEC" w:rsidP="009327F3">
            <w:pPr>
              <w:spacing w:before="100" w:beforeAutospacing="1" w:afterAutospacing="1"/>
              <w:rPr>
                <w:rFonts w:ascii="Times New Roman" w:hAnsi="Times New Roman" w:cs="Times New Roman"/>
                <w:sz w:val="24"/>
                <w:szCs w:val="24"/>
              </w:rPr>
            </w:pPr>
          </w:p>
        </w:tc>
        <w:tc>
          <w:tcPr>
            <w:tcW w:w="2083" w:type="dxa"/>
          </w:tcPr>
          <w:p w:rsidR="00E22CEC" w:rsidRPr="0093362D" w:rsidRDefault="007C53A0" w:rsidP="00AC2EB7">
            <w:pPr>
              <w:spacing w:before="100" w:beforeAutospacing="1" w:afterAutospacing="1"/>
              <w:rPr>
                <w:rFonts w:ascii="Times New Roman" w:hAnsi="Times New Roman" w:cs="Times New Roman"/>
                <w:b/>
                <w:bCs/>
                <w:sz w:val="24"/>
                <w:szCs w:val="24"/>
              </w:rPr>
            </w:pPr>
            <w:r>
              <w:rPr>
                <w:rFonts w:ascii="Times New Roman" w:hAnsi="Times New Roman" w:cs="Times New Roman"/>
                <w:bCs/>
                <w:sz w:val="24"/>
                <w:szCs w:val="24"/>
              </w:rPr>
              <w:t>0</w:t>
            </w:r>
            <w:r w:rsidR="00301A47" w:rsidRPr="00301A47">
              <w:rPr>
                <w:rFonts w:ascii="Times New Roman" w:hAnsi="Times New Roman" w:cs="Times New Roman"/>
                <w:bCs/>
                <w:sz w:val="24"/>
                <w:szCs w:val="24"/>
              </w:rPr>
              <w:t>8.12-13.12</w:t>
            </w:r>
          </w:p>
        </w:tc>
      </w:tr>
      <w:tr w:rsidR="00BA5413" w:rsidRPr="0093362D" w:rsidTr="007C53A0">
        <w:tc>
          <w:tcPr>
            <w:tcW w:w="0" w:type="auto"/>
          </w:tcPr>
          <w:p w:rsidR="00E22CEC" w:rsidRDefault="00E22CEC" w:rsidP="009327F3">
            <w:pPr>
              <w:spacing w:before="100" w:beforeAutospacing="1" w:afterAutospacing="1"/>
              <w:rPr>
                <w:rFonts w:ascii="Times New Roman" w:hAnsi="Times New Roman" w:cs="Times New Roman"/>
                <w:b/>
                <w:bCs/>
                <w:sz w:val="24"/>
                <w:szCs w:val="24"/>
              </w:rPr>
            </w:pPr>
            <w:r>
              <w:rPr>
                <w:rFonts w:ascii="Times New Roman" w:hAnsi="Times New Roman" w:cs="Times New Roman"/>
                <w:b/>
                <w:bCs/>
                <w:sz w:val="24"/>
                <w:szCs w:val="24"/>
              </w:rPr>
              <w:lastRenderedPageBreak/>
              <w:t>6.9</w:t>
            </w:r>
          </w:p>
        </w:tc>
        <w:tc>
          <w:tcPr>
            <w:tcW w:w="0" w:type="auto"/>
          </w:tcPr>
          <w:p w:rsidR="00E22CEC" w:rsidRPr="0093362D" w:rsidRDefault="00E22CEC" w:rsidP="00D9350F">
            <w:pPr>
              <w:spacing w:before="100" w:beforeAutospacing="1" w:afterAutospacing="1"/>
              <w:rPr>
                <w:rFonts w:ascii="Times New Roman" w:hAnsi="Times New Roman" w:cs="Times New Roman"/>
                <w:sz w:val="24"/>
                <w:szCs w:val="24"/>
              </w:rPr>
            </w:pPr>
            <w:r>
              <w:rPr>
                <w:rFonts w:ascii="Times New Roman" w:hAnsi="Times New Roman" w:cs="Times New Roman"/>
                <w:sz w:val="24"/>
                <w:szCs w:val="24"/>
              </w:rPr>
              <w:t>РР Деловые документы (автобиография, заявление)</w:t>
            </w:r>
          </w:p>
        </w:tc>
        <w:tc>
          <w:tcPr>
            <w:tcW w:w="0" w:type="auto"/>
          </w:tcPr>
          <w:p w:rsidR="00E22CEC" w:rsidRPr="0093362D" w:rsidRDefault="00E22CEC" w:rsidP="009327F3">
            <w:pPr>
              <w:spacing w:before="100" w:beforeAutospacing="1" w:afterAutospacing="1"/>
              <w:rPr>
                <w:rFonts w:ascii="Times New Roman" w:hAnsi="Times New Roman" w:cs="Times New Roman"/>
                <w:sz w:val="24"/>
                <w:szCs w:val="24"/>
              </w:rPr>
            </w:pPr>
          </w:p>
        </w:tc>
        <w:tc>
          <w:tcPr>
            <w:tcW w:w="0" w:type="auto"/>
          </w:tcPr>
          <w:p w:rsidR="00E22CEC" w:rsidRPr="0093362D" w:rsidRDefault="00E22CEC" w:rsidP="009327F3">
            <w:pPr>
              <w:spacing w:before="100" w:beforeAutospacing="1" w:afterAutospacing="1"/>
              <w:rPr>
                <w:rFonts w:ascii="Times New Roman" w:hAnsi="Times New Roman" w:cs="Times New Roman"/>
                <w:sz w:val="24"/>
                <w:szCs w:val="24"/>
              </w:rPr>
            </w:pPr>
          </w:p>
        </w:tc>
        <w:tc>
          <w:tcPr>
            <w:tcW w:w="0" w:type="auto"/>
          </w:tcPr>
          <w:p w:rsidR="00E22CEC" w:rsidRPr="0093362D" w:rsidRDefault="00E22CEC" w:rsidP="009327F3">
            <w:pPr>
              <w:spacing w:before="100" w:beforeAutospacing="1" w:afterAutospacing="1"/>
              <w:rPr>
                <w:rFonts w:ascii="Times New Roman" w:hAnsi="Times New Roman" w:cs="Times New Roman"/>
                <w:sz w:val="24"/>
                <w:szCs w:val="24"/>
              </w:rPr>
            </w:pPr>
          </w:p>
        </w:tc>
        <w:tc>
          <w:tcPr>
            <w:tcW w:w="2083" w:type="dxa"/>
          </w:tcPr>
          <w:p w:rsidR="00E22CEC" w:rsidRPr="00301A47" w:rsidRDefault="007C53A0" w:rsidP="009327F3">
            <w:pPr>
              <w:spacing w:before="100" w:beforeAutospacing="1" w:afterAutospacing="1"/>
              <w:rPr>
                <w:rFonts w:ascii="Times New Roman" w:hAnsi="Times New Roman" w:cs="Times New Roman"/>
                <w:bCs/>
                <w:sz w:val="24"/>
                <w:szCs w:val="24"/>
              </w:rPr>
            </w:pPr>
            <w:r>
              <w:rPr>
                <w:rFonts w:ascii="Times New Roman" w:hAnsi="Times New Roman" w:cs="Times New Roman"/>
                <w:bCs/>
                <w:sz w:val="24"/>
                <w:szCs w:val="24"/>
              </w:rPr>
              <w:t>15.12-20</w:t>
            </w:r>
            <w:r w:rsidR="00E22CEC" w:rsidRPr="00301A47">
              <w:rPr>
                <w:rFonts w:ascii="Times New Roman" w:hAnsi="Times New Roman" w:cs="Times New Roman"/>
                <w:bCs/>
                <w:sz w:val="24"/>
                <w:szCs w:val="24"/>
              </w:rPr>
              <w:t>.12</w:t>
            </w:r>
          </w:p>
        </w:tc>
      </w:tr>
      <w:tr w:rsidR="00BA5413" w:rsidRPr="0093362D" w:rsidTr="007C53A0">
        <w:tc>
          <w:tcPr>
            <w:tcW w:w="0" w:type="auto"/>
          </w:tcPr>
          <w:p w:rsidR="00E22CEC" w:rsidRPr="0093362D" w:rsidRDefault="00E22CEC" w:rsidP="009327F3">
            <w:pPr>
              <w:spacing w:before="100" w:beforeAutospacing="1" w:afterAutospacing="1"/>
              <w:rPr>
                <w:rFonts w:ascii="Times New Roman" w:hAnsi="Times New Roman" w:cs="Times New Roman"/>
                <w:b/>
                <w:bCs/>
                <w:sz w:val="24"/>
                <w:szCs w:val="24"/>
              </w:rPr>
            </w:pPr>
            <w:r>
              <w:rPr>
                <w:rFonts w:ascii="Times New Roman" w:hAnsi="Times New Roman" w:cs="Times New Roman"/>
                <w:b/>
                <w:bCs/>
                <w:sz w:val="24"/>
                <w:szCs w:val="24"/>
              </w:rPr>
              <w:t>6.10</w:t>
            </w:r>
          </w:p>
        </w:tc>
        <w:tc>
          <w:tcPr>
            <w:tcW w:w="0" w:type="auto"/>
          </w:tcPr>
          <w:p w:rsidR="00E22CEC" w:rsidRPr="0093362D" w:rsidRDefault="00E22CEC" w:rsidP="00561F45">
            <w:pPr>
              <w:spacing w:before="100" w:beforeAutospacing="1" w:afterAutospacing="1"/>
              <w:rPr>
                <w:rFonts w:ascii="Times New Roman" w:hAnsi="Times New Roman" w:cs="Times New Roman"/>
                <w:sz w:val="24"/>
                <w:szCs w:val="24"/>
              </w:rPr>
            </w:pPr>
            <w:r w:rsidRPr="0093362D">
              <w:rPr>
                <w:rFonts w:ascii="Times New Roman" w:hAnsi="Times New Roman" w:cs="Times New Roman"/>
                <w:sz w:val="24"/>
                <w:szCs w:val="24"/>
              </w:rPr>
              <w:t>Сложноподчинённые предложения с придаточными времени и места</w:t>
            </w:r>
          </w:p>
        </w:tc>
        <w:tc>
          <w:tcPr>
            <w:tcW w:w="0" w:type="auto"/>
          </w:tcPr>
          <w:p w:rsidR="00E22CEC" w:rsidRPr="0093362D" w:rsidRDefault="00E22CEC" w:rsidP="009327F3">
            <w:pPr>
              <w:spacing w:before="100" w:beforeAutospacing="1" w:afterAutospacing="1"/>
              <w:rPr>
                <w:rFonts w:ascii="Times New Roman" w:hAnsi="Times New Roman" w:cs="Times New Roman"/>
                <w:sz w:val="24"/>
                <w:szCs w:val="24"/>
              </w:rPr>
            </w:pPr>
          </w:p>
        </w:tc>
        <w:tc>
          <w:tcPr>
            <w:tcW w:w="0" w:type="auto"/>
          </w:tcPr>
          <w:p w:rsidR="00E22CEC" w:rsidRPr="0093362D" w:rsidRDefault="00E22CEC" w:rsidP="009327F3">
            <w:pPr>
              <w:spacing w:before="100" w:beforeAutospacing="1" w:afterAutospacing="1"/>
              <w:rPr>
                <w:rFonts w:ascii="Times New Roman" w:hAnsi="Times New Roman" w:cs="Times New Roman"/>
                <w:sz w:val="24"/>
                <w:szCs w:val="24"/>
              </w:rPr>
            </w:pPr>
          </w:p>
        </w:tc>
        <w:tc>
          <w:tcPr>
            <w:tcW w:w="0" w:type="auto"/>
          </w:tcPr>
          <w:p w:rsidR="00E22CEC" w:rsidRPr="0093362D" w:rsidRDefault="00E22CEC" w:rsidP="009327F3">
            <w:pPr>
              <w:spacing w:before="100" w:beforeAutospacing="1" w:afterAutospacing="1"/>
              <w:rPr>
                <w:rFonts w:ascii="Times New Roman" w:hAnsi="Times New Roman" w:cs="Times New Roman"/>
                <w:sz w:val="24"/>
                <w:szCs w:val="24"/>
              </w:rPr>
            </w:pPr>
          </w:p>
        </w:tc>
        <w:tc>
          <w:tcPr>
            <w:tcW w:w="2083" w:type="dxa"/>
          </w:tcPr>
          <w:p w:rsidR="00E22CEC" w:rsidRPr="00301A47" w:rsidRDefault="007C53A0" w:rsidP="009327F3">
            <w:pPr>
              <w:spacing w:before="100" w:beforeAutospacing="1" w:afterAutospacing="1"/>
              <w:rPr>
                <w:rFonts w:ascii="Times New Roman" w:hAnsi="Times New Roman" w:cs="Times New Roman"/>
                <w:bCs/>
                <w:sz w:val="24"/>
                <w:szCs w:val="24"/>
              </w:rPr>
            </w:pPr>
            <w:r>
              <w:rPr>
                <w:rFonts w:ascii="Times New Roman" w:hAnsi="Times New Roman" w:cs="Times New Roman"/>
                <w:bCs/>
                <w:sz w:val="24"/>
                <w:szCs w:val="24"/>
              </w:rPr>
              <w:t>15.12-20</w:t>
            </w:r>
            <w:r w:rsidR="00E22CEC" w:rsidRPr="00301A47">
              <w:rPr>
                <w:rFonts w:ascii="Times New Roman" w:hAnsi="Times New Roman" w:cs="Times New Roman"/>
                <w:bCs/>
                <w:sz w:val="24"/>
                <w:szCs w:val="24"/>
              </w:rPr>
              <w:t>.12</w:t>
            </w:r>
          </w:p>
        </w:tc>
      </w:tr>
      <w:tr w:rsidR="00BA5413" w:rsidRPr="0093362D" w:rsidTr="007C53A0">
        <w:tc>
          <w:tcPr>
            <w:tcW w:w="0" w:type="auto"/>
          </w:tcPr>
          <w:p w:rsidR="00E22CEC" w:rsidRPr="0093362D" w:rsidRDefault="00E22CEC" w:rsidP="009327F3">
            <w:pPr>
              <w:spacing w:before="100" w:beforeAutospacing="1" w:afterAutospacing="1"/>
              <w:rPr>
                <w:rFonts w:ascii="Times New Roman" w:hAnsi="Times New Roman" w:cs="Times New Roman"/>
                <w:b/>
                <w:bCs/>
                <w:sz w:val="24"/>
                <w:szCs w:val="24"/>
              </w:rPr>
            </w:pPr>
            <w:r>
              <w:rPr>
                <w:rFonts w:ascii="Times New Roman" w:hAnsi="Times New Roman" w:cs="Times New Roman"/>
                <w:b/>
                <w:bCs/>
                <w:sz w:val="24"/>
                <w:szCs w:val="24"/>
              </w:rPr>
              <w:t>6.11</w:t>
            </w:r>
          </w:p>
        </w:tc>
        <w:tc>
          <w:tcPr>
            <w:tcW w:w="0" w:type="auto"/>
          </w:tcPr>
          <w:p w:rsidR="00E22CEC" w:rsidRPr="0093362D" w:rsidRDefault="00E22CEC" w:rsidP="009327F3">
            <w:pPr>
              <w:spacing w:before="100" w:beforeAutospacing="1" w:afterAutospacing="1"/>
              <w:rPr>
                <w:rFonts w:ascii="Times New Roman" w:hAnsi="Times New Roman" w:cs="Times New Roman"/>
                <w:sz w:val="24"/>
                <w:szCs w:val="24"/>
              </w:rPr>
            </w:pPr>
            <w:r w:rsidRPr="0093362D">
              <w:rPr>
                <w:rFonts w:ascii="Times New Roman" w:hAnsi="Times New Roman" w:cs="Times New Roman"/>
                <w:sz w:val="24"/>
                <w:szCs w:val="24"/>
              </w:rPr>
              <w:t>Сложноподчинённые предложения с придаточными причины, ус</w:t>
            </w:r>
            <w:r>
              <w:rPr>
                <w:rFonts w:ascii="Times New Roman" w:hAnsi="Times New Roman" w:cs="Times New Roman"/>
                <w:sz w:val="24"/>
                <w:szCs w:val="24"/>
              </w:rPr>
              <w:t>ловия</w:t>
            </w:r>
          </w:p>
        </w:tc>
        <w:tc>
          <w:tcPr>
            <w:tcW w:w="0" w:type="auto"/>
          </w:tcPr>
          <w:p w:rsidR="00E22CEC" w:rsidRPr="0093362D" w:rsidRDefault="00E22CEC" w:rsidP="009327F3">
            <w:pPr>
              <w:spacing w:before="100" w:beforeAutospacing="1" w:afterAutospacing="1"/>
              <w:rPr>
                <w:rFonts w:ascii="Times New Roman" w:hAnsi="Times New Roman" w:cs="Times New Roman"/>
                <w:sz w:val="24"/>
                <w:szCs w:val="24"/>
              </w:rPr>
            </w:pPr>
            <w:r w:rsidRPr="0093362D">
              <w:rPr>
                <w:rFonts w:ascii="Times New Roman" w:hAnsi="Times New Roman" w:cs="Times New Roman"/>
                <w:sz w:val="24"/>
                <w:szCs w:val="24"/>
              </w:rPr>
              <w:t>Урок изучение нового материала. Конструирование предложения по схемам.</w:t>
            </w:r>
          </w:p>
        </w:tc>
        <w:tc>
          <w:tcPr>
            <w:tcW w:w="0" w:type="auto"/>
          </w:tcPr>
          <w:p w:rsidR="00E22CEC" w:rsidRPr="0093362D" w:rsidRDefault="00E22CEC" w:rsidP="009327F3">
            <w:pPr>
              <w:spacing w:before="100" w:beforeAutospacing="1" w:afterAutospacing="1"/>
              <w:rPr>
                <w:rFonts w:ascii="Times New Roman" w:hAnsi="Times New Roman" w:cs="Times New Roman"/>
                <w:sz w:val="24"/>
                <w:szCs w:val="24"/>
              </w:rPr>
            </w:pPr>
          </w:p>
        </w:tc>
        <w:tc>
          <w:tcPr>
            <w:tcW w:w="0" w:type="auto"/>
          </w:tcPr>
          <w:p w:rsidR="00E22CEC" w:rsidRPr="0093362D" w:rsidRDefault="00E22CEC" w:rsidP="009327F3">
            <w:pPr>
              <w:spacing w:before="100" w:beforeAutospacing="1" w:afterAutospacing="1"/>
              <w:rPr>
                <w:rFonts w:ascii="Times New Roman" w:hAnsi="Times New Roman" w:cs="Times New Roman"/>
                <w:sz w:val="24"/>
                <w:szCs w:val="24"/>
              </w:rPr>
            </w:pPr>
          </w:p>
        </w:tc>
        <w:tc>
          <w:tcPr>
            <w:tcW w:w="2083" w:type="dxa"/>
          </w:tcPr>
          <w:p w:rsidR="00E22CEC" w:rsidRPr="00301A47" w:rsidRDefault="007C53A0" w:rsidP="00AC2EB7">
            <w:pPr>
              <w:spacing w:before="100" w:beforeAutospacing="1" w:afterAutospacing="1"/>
              <w:rPr>
                <w:rFonts w:ascii="Times New Roman" w:hAnsi="Times New Roman" w:cs="Times New Roman"/>
                <w:bCs/>
                <w:sz w:val="24"/>
                <w:szCs w:val="24"/>
              </w:rPr>
            </w:pPr>
            <w:r>
              <w:rPr>
                <w:rFonts w:ascii="Times New Roman" w:hAnsi="Times New Roman" w:cs="Times New Roman"/>
                <w:bCs/>
                <w:sz w:val="24"/>
                <w:szCs w:val="24"/>
              </w:rPr>
              <w:t>22.12-27</w:t>
            </w:r>
            <w:r w:rsidR="00E22CEC" w:rsidRPr="00301A47">
              <w:rPr>
                <w:rFonts w:ascii="Times New Roman" w:hAnsi="Times New Roman" w:cs="Times New Roman"/>
                <w:bCs/>
                <w:sz w:val="24"/>
                <w:szCs w:val="24"/>
              </w:rPr>
              <w:t>.12</w:t>
            </w:r>
          </w:p>
        </w:tc>
      </w:tr>
      <w:tr w:rsidR="00BA5413" w:rsidRPr="0093362D" w:rsidTr="007C53A0">
        <w:tc>
          <w:tcPr>
            <w:tcW w:w="0" w:type="auto"/>
          </w:tcPr>
          <w:p w:rsidR="00E22CEC" w:rsidRPr="0093362D" w:rsidRDefault="00E22CEC" w:rsidP="009327F3">
            <w:pPr>
              <w:spacing w:before="100" w:beforeAutospacing="1" w:afterAutospacing="1"/>
              <w:rPr>
                <w:rFonts w:ascii="Times New Roman" w:hAnsi="Times New Roman" w:cs="Times New Roman"/>
                <w:b/>
                <w:bCs/>
                <w:sz w:val="24"/>
                <w:szCs w:val="24"/>
              </w:rPr>
            </w:pPr>
            <w:r>
              <w:rPr>
                <w:rFonts w:ascii="Times New Roman" w:hAnsi="Times New Roman" w:cs="Times New Roman"/>
                <w:b/>
                <w:bCs/>
                <w:sz w:val="24"/>
                <w:szCs w:val="24"/>
              </w:rPr>
              <w:t>6.12</w:t>
            </w:r>
          </w:p>
        </w:tc>
        <w:tc>
          <w:tcPr>
            <w:tcW w:w="0" w:type="auto"/>
          </w:tcPr>
          <w:p w:rsidR="00E22CEC" w:rsidRPr="0093362D" w:rsidRDefault="00E22CEC" w:rsidP="00561F45">
            <w:pPr>
              <w:spacing w:before="100" w:beforeAutospacing="1" w:afterAutospacing="1"/>
              <w:rPr>
                <w:rFonts w:ascii="Times New Roman" w:hAnsi="Times New Roman" w:cs="Times New Roman"/>
                <w:sz w:val="24"/>
                <w:szCs w:val="24"/>
                <w:u w:val="single"/>
              </w:rPr>
            </w:pPr>
            <w:r w:rsidRPr="0093362D">
              <w:rPr>
                <w:rFonts w:ascii="Times New Roman" w:hAnsi="Times New Roman" w:cs="Times New Roman"/>
                <w:sz w:val="24"/>
                <w:szCs w:val="24"/>
              </w:rPr>
              <w:t xml:space="preserve">Сложноподчинённые предложения </w:t>
            </w:r>
            <w:r>
              <w:rPr>
                <w:rFonts w:ascii="Times New Roman" w:hAnsi="Times New Roman" w:cs="Times New Roman"/>
                <w:sz w:val="24"/>
                <w:szCs w:val="24"/>
              </w:rPr>
              <w:t xml:space="preserve">с придаточными </w:t>
            </w:r>
            <w:r w:rsidRPr="0093362D">
              <w:rPr>
                <w:rFonts w:ascii="Times New Roman" w:hAnsi="Times New Roman" w:cs="Times New Roman"/>
                <w:sz w:val="24"/>
                <w:szCs w:val="24"/>
              </w:rPr>
              <w:t xml:space="preserve"> уступки, цели, следствия</w:t>
            </w:r>
          </w:p>
        </w:tc>
        <w:tc>
          <w:tcPr>
            <w:tcW w:w="0" w:type="auto"/>
          </w:tcPr>
          <w:p w:rsidR="00E22CEC" w:rsidRPr="0093362D" w:rsidRDefault="00E22CEC" w:rsidP="009327F3">
            <w:pPr>
              <w:spacing w:before="100" w:beforeAutospacing="1" w:afterAutospacing="1"/>
              <w:rPr>
                <w:rFonts w:ascii="Times New Roman" w:hAnsi="Times New Roman" w:cs="Times New Roman"/>
                <w:sz w:val="24"/>
                <w:szCs w:val="24"/>
              </w:rPr>
            </w:pPr>
          </w:p>
        </w:tc>
        <w:tc>
          <w:tcPr>
            <w:tcW w:w="0" w:type="auto"/>
          </w:tcPr>
          <w:p w:rsidR="00E22CEC" w:rsidRPr="0093362D" w:rsidRDefault="00E22CEC" w:rsidP="009327F3">
            <w:pPr>
              <w:spacing w:before="100" w:beforeAutospacing="1" w:afterAutospacing="1"/>
              <w:rPr>
                <w:rFonts w:ascii="Times New Roman" w:hAnsi="Times New Roman" w:cs="Times New Roman"/>
                <w:sz w:val="24"/>
                <w:szCs w:val="24"/>
              </w:rPr>
            </w:pPr>
            <w:r w:rsidRPr="0093362D">
              <w:rPr>
                <w:rFonts w:ascii="Times New Roman" w:hAnsi="Times New Roman" w:cs="Times New Roman"/>
                <w:sz w:val="24"/>
                <w:szCs w:val="24"/>
              </w:rPr>
              <w:t>Уметь адекватно понимать, читать текст разных стилей и жанров извлекая нужную информацию</w:t>
            </w:r>
          </w:p>
        </w:tc>
        <w:tc>
          <w:tcPr>
            <w:tcW w:w="0" w:type="auto"/>
          </w:tcPr>
          <w:p w:rsidR="00E22CEC" w:rsidRPr="0093362D" w:rsidRDefault="00E22CEC" w:rsidP="009327F3">
            <w:pPr>
              <w:spacing w:before="100" w:beforeAutospacing="1" w:afterAutospacing="1"/>
              <w:rPr>
                <w:rFonts w:ascii="Times New Roman" w:hAnsi="Times New Roman" w:cs="Times New Roman"/>
                <w:sz w:val="24"/>
                <w:szCs w:val="24"/>
              </w:rPr>
            </w:pPr>
          </w:p>
        </w:tc>
        <w:tc>
          <w:tcPr>
            <w:tcW w:w="2083" w:type="dxa"/>
          </w:tcPr>
          <w:p w:rsidR="00E22CEC" w:rsidRPr="00301A47" w:rsidRDefault="007C53A0" w:rsidP="00AC2EB7">
            <w:pPr>
              <w:spacing w:before="100" w:beforeAutospacing="1" w:afterAutospacing="1"/>
              <w:rPr>
                <w:rFonts w:ascii="Times New Roman" w:hAnsi="Times New Roman" w:cs="Times New Roman"/>
                <w:bCs/>
                <w:sz w:val="24"/>
                <w:szCs w:val="24"/>
              </w:rPr>
            </w:pPr>
            <w:r>
              <w:rPr>
                <w:rFonts w:ascii="Times New Roman" w:hAnsi="Times New Roman" w:cs="Times New Roman"/>
                <w:bCs/>
                <w:sz w:val="24"/>
                <w:szCs w:val="24"/>
              </w:rPr>
              <w:t>22.12-27</w:t>
            </w:r>
            <w:r w:rsidR="00E22CEC" w:rsidRPr="00301A47">
              <w:rPr>
                <w:rFonts w:ascii="Times New Roman" w:hAnsi="Times New Roman" w:cs="Times New Roman"/>
                <w:bCs/>
                <w:sz w:val="24"/>
                <w:szCs w:val="24"/>
              </w:rPr>
              <w:t>.12</w:t>
            </w:r>
          </w:p>
        </w:tc>
      </w:tr>
      <w:tr w:rsidR="00BA5413" w:rsidRPr="0093362D" w:rsidTr="007C53A0">
        <w:tc>
          <w:tcPr>
            <w:tcW w:w="0" w:type="auto"/>
          </w:tcPr>
          <w:p w:rsidR="00E22CEC" w:rsidRPr="0093362D" w:rsidRDefault="00E22CEC" w:rsidP="009327F3">
            <w:pPr>
              <w:spacing w:before="100" w:beforeAutospacing="1" w:afterAutospacing="1"/>
              <w:rPr>
                <w:rFonts w:ascii="Times New Roman" w:hAnsi="Times New Roman" w:cs="Times New Roman"/>
                <w:b/>
                <w:bCs/>
                <w:sz w:val="24"/>
                <w:szCs w:val="24"/>
              </w:rPr>
            </w:pPr>
            <w:r>
              <w:rPr>
                <w:rFonts w:ascii="Times New Roman" w:hAnsi="Times New Roman" w:cs="Times New Roman"/>
                <w:b/>
                <w:bCs/>
                <w:sz w:val="24"/>
                <w:szCs w:val="24"/>
              </w:rPr>
              <w:t>6.13</w:t>
            </w:r>
          </w:p>
        </w:tc>
        <w:tc>
          <w:tcPr>
            <w:tcW w:w="0" w:type="auto"/>
          </w:tcPr>
          <w:p w:rsidR="00E22CEC" w:rsidRPr="0093362D" w:rsidRDefault="00E22CEC" w:rsidP="00337116">
            <w:pPr>
              <w:spacing w:before="100" w:beforeAutospacing="1" w:afterAutospacing="1"/>
              <w:rPr>
                <w:rFonts w:ascii="Times New Roman" w:hAnsi="Times New Roman" w:cs="Times New Roman"/>
                <w:sz w:val="24"/>
                <w:szCs w:val="24"/>
              </w:rPr>
            </w:pPr>
            <w:r w:rsidRPr="0093362D">
              <w:rPr>
                <w:rFonts w:ascii="Times New Roman" w:hAnsi="Times New Roman" w:cs="Times New Roman"/>
                <w:sz w:val="24"/>
                <w:szCs w:val="24"/>
              </w:rPr>
              <w:t xml:space="preserve">Сложноподчинённые предложения с придаточными образа действия, меры, степени </w:t>
            </w:r>
            <w:r>
              <w:rPr>
                <w:rFonts w:ascii="Times New Roman" w:hAnsi="Times New Roman" w:cs="Times New Roman"/>
                <w:sz w:val="24"/>
                <w:szCs w:val="24"/>
              </w:rPr>
              <w:t>и сравнительными</w:t>
            </w:r>
          </w:p>
        </w:tc>
        <w:tc>
          <w:tcPr>
            <w:tcW w:w="0" w:type="auto"/>
          </w:tcPr>
          <w:p w:rsidR="00E22CEC" w:rsidRPr="0093362D" w:rsidRDefault="00E22CEC" w:rsidP="009327F3">
            <w:pPr>
              <w:spacing w:before="100" w:beforeAutospacing="1" w:afterAutospacing="1"/>
              <w:rPr>
                <w:rFonts w:ascii="Times New Roman" w:hAnsi="Times New Roman" w:cs="Times New Roman"/>
                <w:sz w:val="24"/>
                <w:szCs w:val="24"/>
              </w:rPr>
            </w:pPr>
            <w:r w:rsidRPr="0093362D">
              <w:rPr>
                <w:rFonts w:ascii="Times New Roman" w:hAnsi="Times New Roman" w:cs="Times New Roman"/>
                <w:sz w:val="24"/>
                <w:szCs w:val="24"/>
              </w:rPr>
              <w:t>Урок изучение нового материала. Синтаксический  и пунктуационный разбор.</w:t>
            </w:r>
          </w:p>
        </w:tc>
        <w:tc>
          <w:tcPr>
            <w:tcW w:w="0" w:type="auto"/>
          </w:tcPr>
          <w:p w:rsidR="00E22CEC" w:rsidRPr="0093362D" w:rsidRDefault="00E22CEC" w:rsidP="009327F3">
            <w:pPr>
              <w:spacing w:before="100" w:beforeAutospacing="1" w:afterAutospacing="1"/>
              <w:rPr>
                <w:rFonts w:ascii="Times New Roman" w:hAnsi="Times New Roman" w:cs="Times New Roman"/>
                <w:sz w:val="24"/>
                <w:szCs w:val="24"/>
              </w:rPr>
            </w:pPr>
          </w:p>
        </w:tc>
        <w:tc>
          <w:tcPr>
            <w:tcW w:w="0" w:type="auto"/>
          </w:tcPr>
          <w:p w:rsidR="00E22CEC" w:rsidRPr="0093362D" w:rsidRDefault="00E22CEC" w:rsidP="009327F3">
            <w:pPr>
              <w:spacing w:before="100" w:beforeAutospacing="1" w:afterAutospacing="1"/>
              <w:rPr>
                <w:rFonts w:ascii="Times New Roman" w:hAnsi="Times New Roman" w:cs="Times New Roman"/>
                <w:sz w:val="24"/>
                <w:szCs w:val="24"/>
              </w:rPr>
            </w:pPr>
          </w:p>
        </w:tc>
        <w:tc>
          <w:tcPr>
            <w:tcW w:w="2083" w:type="dxa"/>
          </w:tcPr>
          <w:p w:rsidR="00E22CEC" w:rsidRPr="00301A47" w:rsidRDefault="007C53A0" w:rsidP="00AC2EB7">
            <w:pPr>
              <w:spacing w:before="100" w:beforeAutospacing="1" w:afterAutospacing="1"/>
              <w:rPr>
                <w:rFonts w:ascii="Times New Roman" w:hAnsi="Times New Roman" w:cs="Times New Roman"/>
                <w:bCs/>
                <w:sz w:val="24"/>
                <w:szCs w:val="24"/>
              </w:rPr>
            </w:pPr>
            <w:r>
              <w:rPr>
                <w:rFonts w:ascii="Times New Roman" w:hAnsi="Times New Roman" w:cs="Times New Roman"/>
                <w:bCs/>
                <w:sz w:val="24"/>
                <w:szCs w:val="24"/>
              </w:rPr>
              <w:t>12.01-17</w:t>
            </w:r>
            <w:r w:rsidR="00E22CEC" w:rsidRPr="00301A47">
              <w:rPr>
                <w:rFonts w:ascii="Times New Roman" w:hAnsi="Times New Roman" w:cs="Times New Roman"/>
                <w:bCs/>
                <w:sz w:val="24"/>
                <w:szCs w:val="24"/>
              </w:rPr>
              <w:t>.01</w:t>
            </w:r>
          </w:p>
        </w:tc>
      </w:tr>
      <w:tr w:rsidR="00BA5413" w:rsidRPr="0093362D" w:rsidTr="007C53A0">
        <w:tc>
          <w:tcPr>
            <w:tcW w:w="0" w:type="auto"/>
          </w:tcPr>
          <w:p w:rsidR="00E22CEC" w:rsidRPr="0093362D" w:rsidRDefault="00E22CEC" w:rsidP="009327F3">
            <w:pPr>
              <w:spacing w:before="100" w:beforeAutospacing="1" w:afterAutospacing="1"/>
              <w:rPr>
                <w:rFonts w:ascii="Times New Roman" w:hAnsi="Times New Roman" w:cs="Times New Roman"/>
                <w:b/>
                <w:bCs/>
                <w:sz w:val="24"/>
                <w:szCs w:val="24"/>
              </w:rPr>
            </w:pPr>
            <w:r>
              <w:rPr>
                <w:rFonts w:ascii="Times New Roman" w:hAnsi="Times New Roman" w:cs="Times New Roman"/>
                <w:b/>
                <w:bCs/>
                <w:sz w:val="24"/>
                <w:szCs w:val="24"/>
              </w:rPr>
              <w:t>6.14</w:t>
            </w:r>
          </w:p>
        </w:tc>
        <w:tc>
          <w:tcPr>
            <w:tcW w:w="0" w:type="auto"/>
          </w:tcPr>
          <w:p w:rsidR="00E22CEC" w:rsidRPr="0093362D" w:rsidRDefault="00E22CEC" w:rsidP="009327F3">
            <w:pPr>
              <w:spacing w:before="100" w:beforeAutospacing="1" w:afterAutospacing="1"/>
              <w:rPr>
                <w:rFonts w:ascii="Times New Roman" w:hAnsi="Times New Roman" w:cs="Times New Roman"/>
                <w:sz w:val="24"/>
                <w:szCs w:val="24"/>
              </w:rPr>
            </w:pPr>
            <w:r>
              <w:rPr>
                <w:rFonts w:ascii="Times New Roman" w:hAnsi="Times New Roman" w:cs="Times New Roman"/>
                <w:sz w:val="24"/>
                <w:szCs w:val="24"/>
              </w:rPr>
              <w:t>РР Сочинение - рассуждение на лингвистическую тему « Связь грамматики и лексики в русском языке»</w:t>
            </w:r>
          </w:p>
        </w:tc>
        <w:tc>
          <w:tcPr>
            <w:tcW w:w="0" w:type="auto"/>
          </w:tcPr>
          <w:p w:rsidR="00E22CEC" w:rsidRPr="0093362D" w:rsidRDefault="00E22CEC" w:rsidP="009327F3">
            <w:pPr>
              <w:spacing w:before="100" w:beforeAutospacing="1" w:afterAutospacing="1"/>
              <w:rPr>
                <w:rFonts w:ascii="Times New Roman" w:hAnsi="Times New Roman" w:cs="Times New Roman"/>
                <w:sz w:val="24"/>
                <w:szCs w:val="24"/>
              </w:rPr>
            </w:pPr>
            <w:r w:rsidRPr="0093362D">
              <w:rPr>
                <w:rFonts w:ascii="Times New Roman" w:hAnsi="Times New Roman" w:cs="Times New Roman"/>
                <w:sz w:val="24"/>
                <w:szCs w:val="24"/>
              </w:rPr>
              <w:t>Урок контроля.</w:t>
            </w:r>
          </w:p>
        </w:tc>
        <w:tc>
          <w:tcPr>
            <w:tcW w:w="0" w:type="auto"/>
          </w:tcPr>
          <w:p w:rsidR="00E22CEC" w:rsidRPr="0093362D" w:rsidRDefault="00E22CEC" w:rsidP="009327F3">
            <w:pPr>
              <w:spacing w:before="100" w:beforeAutospacing="1" w:afterAutospacing="1"/>
              <w:rPr>
                <w:rFonts w:ascii="Times New Roman" w:hAnsi="Times New Roman" w:cs="Times New Roman"/>
                <w:sz w:val="24"/>
                <w:szCs w:val="24"/>
              </w:rPr>
            </w:pPr>
            <w:r w:rsidRPr="0093362D">
              <w:rPr>
                <w:rFonts w:ascii="Times New Roman" w:hAnsi="Times New Roman" w:cs="Times New Roman"/>
                <w:sz w:val="24"/>
                <w:szCs w:val="24"/>
              </w:rPr>
              <w:t xml:space="preserve">Уметь производить синтаксический и пунктуационный разбор, правильно ставить знаки препинания, воспроизводить аудируемый текст в соответствии с нормами </w:t>
            </w:r>
            <w:r w:rsidRPr="0093362D">
              <w:rPr>
                <w:rFonts w:ascii="Times New Roman" w:hAnsi="Times New Roman" w:cs="Times New Roman"/>
                <w:sz w:val="24"/>
                <w:szCs w:val="24"/>
              </w:rPr>
              <w:lastRenderedPageBreak/>
              <w:t>письма.</w:t>
            </w:r>
          </w:p>
        </w:tc>
        <w:tc>
          <w:tcPr>
            <w:tcW w:w="0" w:type="auto"/>
          </w:tcPr>
          <w:p w:rsidR="00E22CEC" w:rsidRPr="0093362D" w:rsidRDefault="00E22CEC" w:rsidP="009327F3">
            <w:pPr>
              <w:spacing w:before="100" w:beforeAutospacing="1" w:afterAutospacing="1"/>
              <w:rPr>
                <w:rFonts w:ascii="Times New Roman" w:hAnsi="Times New Roman" w:cs="Times New Roman"/>
                <w:sz w:val="24"/>
                <w:szCs w:val="24"/>
              </w:rPr>
            </w:pPr>
          </w:p>
        </w:tc>
        <w:tc>
          <w:tcPr>
            <w:tcW w:w="2083" w:type="dxa"/>
          </w:tcPr>
          <w:p w:rsidR="00E22CEC" w:rsidRPr="00301A47" w:rsidRDefault="007C53A0" w:rsidP="00AC2EB7">
            <w:pPr>
              <w:spacing w:before="100" w:beforeAutospacing="1" w:afterAutospacing="1"/>
              <w:rPr>
                <w:rFonts w:ascii="Times New Roman" w:hAnsi="Times New Roman" w:cs="Times New Roman"/>
                <w:bCs/>
                <w:sz w:val="24"/>
                <w:szCs w:val="24"/>
              </w:rPr>
            </w:pPr>
            <w:r>
              <w:rPr>
                <w:rFonts w:ascii="Times New Roman" w:hAnsi="Times New Roman" w:cs="Times New Roman"/>
                <w:bCs/>
                <w:sz w:val="24"/>
                <w:szCs w:val="24"/>
              </w:rPr>
              <w:t>12.01-17</w:t>
            </w:r>
            <w:r w:rsidRPr="00301A47">
              <w:rPr>
                <w:rFonts w:ascii="Times New Roman" w:hAnsi="Times New Roman" w:cs="Times New Roman"/>
                <w:bCs/>
                <w:sz w:val="24"/>
                <w:szCs w:val="24"/>
              </w:rPr>
              <w:t>.01</w:t>
            </w:r>
          </w:p>
        </w:tc>
      </w:tr>
      <w:tr w:rsidR="00BA5413" w:rsidRPr="0093362D" w:rsidTr="007C53A0">
        <w:tc>
          <w:tcPr>
            <w:tcW w:w="0" w:type="auto"/>
          </w:tcPr>
          <w:p w:rsidR="00E22CEC" w:rsidRDefault="00E22CEC" w:rsidP="009327F3">
            <w:pPr>
              <w:spacing w:before="100" w:beforeAutospacing="1" w:afterAutospacing="1"/>
              <w:rPr>
                <w:rFonts w:ascii="Times New Roman" w:hAnsi="Times New Roman" w:cs="Times New Roman"/>
                <w:b/>
                <w:bCs/>
                <w:sz w:val="24"/>
                <w:szCs w:val="24"/>
              </w:rPr>
            </w:pPr>
            <w:r>
              <w:rPr>
                <w:rFonts w:ascii="Times New Roman" w:hAnsi="Times New Roman" w:cs="Times New Roman"/>
                <w:b/>
                <w:bCs/>
                <w:sz w:val="24"/>
                <w:szCs w:val="24"/>
              </w:rPr>
              <w:lastRenderedPageBreak/>
              <w:t>6.15</w:t>
            </w:r>
          </w:p>
        </w:tc>
        <w:tc>
          <w:tcPr>
            <w:tcW w:w="0" w:type="auto"/>
          </w:tcPr>
          <w:p w:rsidR="00E22CEC" w:rsidRDefault="00E22CEC" w:rsidP="009327F3">
            <w:pPr>
              <w:spacing w:before="100" w:beforeAutospacing="1" w:afterAutospacing="1"/>
              <w:rPr>
                <w:rFonts w:ascii="Times New Roman" w:hAnsi="Times New Roman" w:cs="Times New Roman"/>
                <w:sz w:val="24"/>
                <w:szCs w:val="24"/>
              </w:rPr>
            </w:pPr>
            <w:r>
              <w:rPr>
                <w:rFonts w:ascii="Times New Roman" w:hAnsi="Times New Roman" w:cs="Times New Roman"/>
                <w:sz w:val="24"/>
                <w:szCs w:val="24"/>
              </w:rPr>
              <w:t>Контрольный диктант по теме «Сложноподчиненные предложения»</w:t>
            </w:r>
          </w:p>
        </w:tc>
        <w:tc>
          <w:tcPr>
            <w:tcW w:w="0" w:type="auto"/>
          </w:tcPr>
          <w:p w:rsidR="00E22CEC" w:rsidRPr="0093362D" w:rsidRDefault="00E22CEC" w:rsidP="009327F3">
            <w:pPr>
              <w:spacing w:before="100" w:beforeAutospacing="1" w:afterAutospacing="1"/>
              <w:rPr>
                <w:rFonts w:ascii="Times New Roman" w:hAnsi="Times New Roman" w:cs="Times New Roman"/>
                <w:sz w:val="24"/>
                <w:szCs w:val="24"/>
              </w:rPr>
            </w:pPr>
          </w:p>
        </w:tc>
        <w:tc>
          <w:tcPr>
            <w:tcW w:w="0" w:type="auto"/>
          </w:tcPr>
          <w:p w:rsidR="00E22CEC" w:rsidRPr="0093362D" w:rsidRDefault="00E22CEC" w:rsidP="009327F3">
            <w:pPr>
              <w:spacing w:before="100" w:beforeAutospacing="1" w:afterAutospacing="1"/>
              <w:rPr>
                <w:rFonts w:ascii="Times New Roman" w:hAnsi="Times New Roman" w:cs="Times New Roman"/>
                <w:sz w:val="24"/>
                <w:szCs w:val="24"/>
              </w:rPr>
            </w:pPr>
          </w:p>
        </w:tc>
        <w:tc>
          <w:tcPr>
            <w:tcW w:w="0" w:type="auto"/>
          </w:tcPr>
          <w:p w:rsidR="00E22CEC" w:rsidRPr="0093362D" w:rsidRDefault="00E22CEC" w:rsidP="009327F3">
            <w:pPr>
              <w:spacing w:before="100" w:beforeAutospacing="1" w:afterAutospacing="1"/>
              <w:rPr>
                <w:rFonts w:ascii="Times New Roman" w:hAnsi="Times New Roman" w:cs="Times New Roman"/>
                <w:sz w:val="24"/>
                <w:szCs w:val="24"/>
              </w:rPr>
            </w:pPr>
          </w:p>
        </w:tc>
        <w:tc>
          <w:tcPr>
            <w:tcW w:w="2083" w:type="dxa"/>
          </w:tcPr>
          <w:p w:rsidR="00E22CEC" w:rsidRPr="00301A47" w:rsidRDefault="007C53A0" w:rsidP="009327F3">
            <w:pPr>
              <w:spacing w:before="100" w:beforeAutospacing="1" w:afterAutospacing="1"/>
              <w:rPr>
                <w:rFonts w:ascii="Times New Roman" w:hAnsi="Times New Roman" w:cs="Times New Roman"/>
                <w:bCs/>
                <w:sz w:val="24"/>
                <w:szCs w:val="24"/>
              </w:rPr>
            </w:pPr>
            <w:r>
              <w:rPr>
                <w:rFonts w:ascii="Times New Roman" w:hAnsi="Times New Roman" w:cs="Times New Roman"/>
                <w:bCs/>
                <w:sz w:val="24"/>
                <w:szCs w:val="24"/>
              </w:rPr>
              <w:t>19.01-24</w:t>
            </w:r>
            <w:r w:rsidR="00E22CEC" w:rsidRPr="00301A47">
              <w:rPr>
                <w:rFonts w:ascii="Times New Roman" w:hAnsi="Times New Roman" w:cs="Times New Roman"/>
                <w:bCs/>
                <w:sz w:val="24"/>
                <w:szCs w:val="24"/>
              </w:rPr>
              <w:t>.01</w:t>
            </w:r>
          </w:p>
        </w:tc>
      </w:tr>
      <w:tr w:rsidR="00BA5413" w:rsidRPr="0093362D" w:rsidTr="007C53A0">
        <w:tc>
          <w:tcPr>
            <w:tcW w:w="0" w:type="auto"/>
          </w:tcPr>
          <w:p w:rsidR="00E22CEC" w:rsidRDefault="00E22CEC" w:rsidP="009327F3">
            <w:pPr>
              <w:spacing w:before="100" w:beforeAutospacing="1" w:afterAutospacing="1"/>
              <w:rPr>
                <w:rFonts w:ascii="Times New Roman" w:hAnsi="Times New Roman" w:cs="Times New Roman"/>
                <w:b/>
                <w:bCs/>
                <w:sz w:val="24"/>
                <w:szCs w:val="24"/>
              </w:rPr>
            </w:pPr>
            <w:r>
              <w:rPr>
                <w:rFonts w:ascii="Times New Roman" w:hAnsi="Times New Roman" w:cs="Times New Roman"/>
                <w:b/>
                <w:bCs/>
                <w:sz w:val="24"/>
                <w:szCs w:val="24"/>
              </w:rPr>
              <w:t>6.16</w:t>
            </w:r>
          </w:p>
        </w:tc>
        <w:tc>
          <w:tcPr>
            <w:tcW w:w="0" w:type="auto"/>
          </w:tcPr>
          <w:p w:rsidR="00E22CEC" w:rsidRDefault="00E22CEC" w:rsidP="009327F3">
            <w:pPr>
              <w:spacing w:before="100" w:beforeAutospacing="1" w:afterAutospacing="1"/>
              <w:rPr>
                <w:rFonts w:ascii="Times New Roman" w:hAnsi="Times New Roman" w:cs="Times New Roman"/>
                <w:sz w:val="24"/>
                <w:szCs w:val="24"/>
              </w:rPr>
            </w:pPr>
            <w:r>
              <w:rPr>
                <w:rFonts w:ascii="Times New Roman" w:hAnsi="Times New Roman" w:cs="Times New Roman"/>
                <w:sz w:val="24"/>
                <w:szCs w:val="24"/>
              </w:rPr>
              <w:t>Типичные речевые сферы применения сложноподчиненных предложений. Синтаксические синонимы сложноподчиненных предложений, их текстообразующая роль</w:t>
            </w:r>
          </w:p>
        </w:tc>
        <w:tc>
          <w:tcPr>
            <w:tcW w:w="0" w:type="auto"/>
          </w:tcPr>
          <w:p w:rsidR="00E22CEC" w:rsidRPr="0093362D" w:rsidRDefault="00E22CEC" w:rsidP="009327F3">
            <w:pPr>
              <w:spacing w:before="100" w:beforeAutospacing="1" w:afterAutospacing="1"/>
              <w:rPr>
                <w:rFonts w:ascii="Times New Roman" w:hAnsi="Times New Roman" w:cs="Times New Roman"/>
                <w:sz w:val="24"/>
                <w:szCs w:val="24"/>
              </w:rPr>
            </w:pPr>
          </w:p>
        </w:tc>
        <w:tc>
          <w:tcPr>
            <w:tcW w:w="0" w:type="auto"/>
          </w:tcPr>
          <w:p w:rsidR="00E22CEC" w:rsidRPr="0093362D" w:rsidRDefault="00E22CEC" w:rsidP="009327F3">
            <w:pPr>
              <w:spacing w:before="100" w:beforeAutospacing="1" w:afterAutospacing="1"/>
              <w:rPr>
                <w:rFonts w:ascii="Times New Roman" w:hAnsi="Times New Roman" w:cs="Times New Roman"/>
                <w:sz w:val="24"/>
                <w:szCs w:val="24"/>
              </w:rPr>
            </w:pPr>
          </w:p>
        </w:tc>
        <w:tc>
          <w:tcPr>
            <w:tcW w:w="0" w:type="auto"/>
          </w:tcPr>
          <w:p w:rsidR="00E22CEC" w:rsidRPr="0093362D" w:rsidRDefault="00E22CEC" w:rsidP="009327F3">
            <w:pPr>
              <w:spacing w:before="100" w:beforeAutospacing="1" w:afterAutospacing="1"/>
              <w:rPr>
                <w:rFonts w:ascii="Times New Roman" w:hAnsi="Times New Roman" w:cs="Times New Roman"/>
                <w:sz w:val="24"/>
                <w:szCs w:val="24"/>
              </w:rPr>
            </w:pPr>
          </w:p>
        </w:tc>
        <w:tc>
          <w:tcPr>
            <w:tcW w:w="2083" w:type="dxa"/>
          </w:tcPr>
          <w:p w:rsidR="00E22CEC" w:rsidRPr="00301A47" w:rsidRDefault="007C53A0" w:rsidP="009327F3">
            <w:pPr>
              <w:spacing w:before="100" w:beforeAutospacing="1" w:afterAutospacing="1"/>
              <w:rPr>
                <w:rFonts w:ascii="Times New Roman" w:hAnsi="Times New Roman" w:cs="Times New Roman"/>
                <w:bCs/>
                <w:sz w:val="24"/>
                <w:szCs w:val="24"/>
              </w:rPr>
            </w:pPr>
            <w:r>
              <w:rPr>
                <w:rFonts w:ascii="Times New Roman" w:hAnsi="Times New Roman" w:cs="Times New Roman"/>
                <w:bCs/>
                <w:sz w:val="24"/>
                <w:szCs w:val="24"/>
              </w:rPr>
              <w:t>19.01-24</w:t>
            </w:r>
            <w:r w:rsidRPr="00301A47">
              <w:rPr>
                <w:rFonts w:ascii="Times New Roman" w:hAnsi="Times New Roman" w:cs="Times New Roman"/>
                <w:bCs/>
                <w:sz w:val="24"/>
                <w:szCs w:val="24"/>
              </w:rPr>
              <w:t>.01</w:t>
            </w:r>
          </w:p>
        </w:tc>
      </w:tr>
      <w:tr w:rsidR="00BA5413" w:rsidRPr="0093362D" w:rsidTr="007C53A0">
        <w:tc>
          <w:tcPr>
            <w:tcW w:w="0" w:type="auto"/>
          </w:tcPr>
          <w:p w:rsidR="00E22CEC" w:rsidRDefault="00E22CEC" w:rsidP="009327F3">
            <w:pPr>
              <w:spacing w:before="100" w:beforeAutospacing="1" w:afterAutospacing="1"/>
              <w:rPr>
                <w:rFonts w:ascii="Times New Roman" w:hAnsi="Times New Roman" w:cs="Times New Roman"/>
                <w:b/>
                <w:bCs/>
                <w:sz w:val="24"/>
                <w:szCs w:val="24"/>
              </w:rPr>
            </w:pPr>
            <w:r>
              <w:rPr>
                <w:rFonts w:ascii="Times New Roman" w:hAnsi="Times New Roman" w:cs="Times New Roman"/>
                <w:b/>
                <w:bCs/>
                <w:sz w:val="24"/>
                <w:szCs w:val="24"/>
              </w:rPr>
              <w:t>6.17</w:t>
            </w:r>
          </w:p>
        </w:tc>
        <w:tc>
          <w:tcPr>
            <w:tcW w:w="0" w:type="auto"/>
          </w:tcPr>
          <w:p w:rsidR="00E22CEC" w:rsidRDefault="00E22CEC" w:rsidP="009327F3">
            <w:pPr>
              <w:spacing w:before="100" w:beforeAutospacing="1" w:afterAutospacing="1"/>
              <w:rPr>
                <w:rFonts w:ascii="Times New Roman" w:hAnsi="Times New Roman" w:cs="Times New Roman"/>
                <w:sz w:val="24"/>
                <w:szCs w:val="24"/>
              </w:rPr>
            </w:pPr>
            <w:r>
              <w:rPr>
                <w:rFonts w:ascii="Times New Roman" w:hAnsi="Times New Roman" w:cs="Times New Roman"/>
                <w:sz w:val="24"/>
                <w:szCs w:val="24"/>
              </w:rPr>
              <w:t>РР Сочинение- рассуждение на лингвистическую тему «Интонационно-экспрессивная функция знаков препинания»</w:t>
            </w:r>
          </w:p>
        </w:tc>
        <w:tc>
          <w:tcPr>
            <w:tcW w:w="0" w:type="auto"/>
          </w:tcPr>
          <w:p w:rsidR="00E22CEC" w:rsidRPr="0093362D" w:rsidRDefault="00E22CEC" w:rsidP="009327F3">
            <w:pPr>
              <w:spacing w:before="100" w:beforeAutospacing="1" w:afterAutospacing="1"/>
              <w:rPr>
                <w:rFonts w:ascii="Times New Roman" w:hAnsi="Times New Roman" w:cs="Times New Roman"/>
                <w:sz w:val="24"/>
                <w:szCs w:val="24"/>
              </w:rPr>
            </w:pPr>
          </w:p>
        </w:tc>
        <w:tc>
          <w:tcPr>
            <w:tcW w:w="0" w:type="auto"/>
          </w:tcPr>
          <w:p w:rsidR="00E22CEC" w:rsidRPr="0093362D" w:rsidRDefault="00E22CEC" w:rsidP="009327F3">
            <w:pPr>
              <w:spacing w:before="100" w:beforeAutospacing="1" w:afterAutospacing="1"/>
              <w:rPr>
                <w:rFonts w:ascii="Times New Roman" w:hAnsi="Times New Roman" w:cs="Times New Roman"/>
                <w:sz w:val="24"/>
                <w:szCs w:val="24"/>
              </w:rPr>
            </w:pPr>
          </w:p>
        </w:tc>
        <w:tc>
          <w:tcPr>
            <w:tcW w:w="0" w:type="auto"/>
          </w:tcPr>
          <w:p w:rsidR="00E22CEC" w:rsidRPr="0093362D" w:rsidRDefault="00E22CEC" w:rsidP="009327F3">
            <w:pPr>
              <w:spacing w:before="100" w:beforeAutospacing="1" w:afterAutospacing="1"/>
              <w:rPr>
                <w:rFonts w:ascii="Times New Roman" w:hAnsi="Times New Roman" w:cs="Times New Roman"/>
                <w:sz w:val="24"/>
                <w:szCs w:val="24"/>
              </w:rPr>
            </w:pPr>
          </w:p>
        </w:tc>
        <w:tc>
          <w:tcPr>
            <w:tcW w:w="2083" w:type="dxa"/>
          </w:tcPr>
          <w:p w:rsidR="00E22CEC" w:rsidRPr="00301A47" w:rsidRDefault="007C53A0" w:rsidP="009327F3">
            <w:pPr>
              <w:spacing w:before="100" w:beforeAutospacing="1" w:afterAutospacing="1"/>
              <w:rPr>
                <w:rFonts w:ascii="Times New Roman" w:hAnsi="Times New Roman" w:cs="Times New Roman"/>
                <w:bCs/>
                <w:sz w:val="24"/>
                <w:szCs w:val="24"/>
              </w:rPr>
            </w:pPr>
            <w:r>
              <w:rPr>
                <w:rFonts w:ascii="Times New Roman" w:hAnsi="Times New Roman" w:cs="Times New Roman"/>
                <w:bCs/>
                <w:sz w:val="24"/>
                <w:szCs w:val="24"/>
              </w:rPr>
              <w:t>26.01-31</w:t>
            </w:r>
            <w:r w:rsidR="00E22CEC" w:rsidRPr="00301A47">
              <w:rPr>
                <w:rFonts w:ascii="Times New Roman" w:hAnsi="Times New Roman" w:cs="Times New Roman"/>
                <w:bCs/>
                <w:sz w:val="24"/>
                <w:szCs w:val="24"/>
              </w:rPr>
              <w:t>.0</w:t>
            </w:r>
            <w:r>
              <w:rPr>
                <w:rFonts w:ascii="Times New Roman" w:hAnsi="Times New Roman" w:cs="Times New Roman"/>
                <w:bCs/>
                <w:sz w:val="24"/>
                <w:szCs w:val="24"/>
              </w:rPr>
              <w:t>1</w:t>
            </w:r>
          </w:p>
        </w:tc>
      </w:tr>
      <w:tr w:rsidR="00BA5413" w:rsidRPr="0093362D" w:rsidTr="007C53A0">
        <w:tc>
          <w:tcPr>
            <w:tcW w:w="0" w:type="auto"/>
          </w:tcPr>
          <w:p w:rsidR="00E22CEC" w:rsidRPr="0093362D" w:rsidRDefault="00E22CEC" w:rsidP="009327F3">
            <w:pPr>
              <w:spacing w:before="100" w:beforeAutospacing="1" w:afterAutospacing="1"/>
              <w:rPr>
                <w:rFonts w:ascii="Times New Roman" w:hAnsi="Times New Roman" w:cs="Times New Roman"/>
                <w:b/>
                <w:bCs/>
                <w:sz w:val="24"/>
                <w:szCs w:val="24"/>
              </w:rPr>
            </w:pPr>
            <w:r>
              <w:rPr>
                <w:rFonts w:ascii="Times New Roman" w:hAnsi="Times New Roman" w:cs="Times New Roman"/>
                <w:b/>
                <w:bCs/>
                <w:sz w:val="24"/>
                <w:szCs w:val="24"/>
              </w:rPr>
              <w:t>6.18</w:t>
            </w:r>
          </w:p>
        </w:tc>
        <w:tc>
          <w:tcPr>
            <w:tcW w:w="0" w:type="auto"/>
          </w:tcPr>
          <w:p w:rsidR="00E22CEC" w:rsidRPr="0093362D" w:rsidRDefault="00E22CEC" w:rsidP="009327F3">
            <w:pPr>
              <w:spacing w:before="100" w:beforeAutospacing="1" w:afterAutospacing="1"/>
              <w:rPr>
                <w:rFonts w:ascii="Times New Roman" w:hAnsi="Times New Roman" w:cs="Times New Roman"/>
                <w:sz w:val="24"/>
                <w:szCs w:val="24"/>
              </w:rPr>
            </w:pPr>
            <w:r w:rsidRPr="0093362D">
              <w:rPr>
                <w:rFonts w:ascii="Times New Roman" w:hAnsi="Times New Roman" w:cs="Times New Roman"/>
                <w:sz w:val="24"/>
                <w:szCs w:val="24"/>
              </w:rPr>
              <w:t>Сложноподчинённое предложение с несколькими придаточными; знаки препинания в них</w:t>
            </w:r>
          </w:p>
        </w:tc>
        <w:tc>
          <w:tcPr>
            <w:tcW w:w="0" w:type="auto"/>
          </w:tcPr>
          <w:p w:rsidR="00E22CEC" w:rsidRPr="0093362D" w:rsidRDefault="00E22CEC" w:rsidP="009327F3">
            <w:pPr>
              <w:spacing w:before="100" w:beforeAutospacing="1" w:afterAutospacing="1"/>
              <w:rPr>
                <w:rFonts w:ascii="Times New Roman" w:hAnsi="Times New Roman" w:cs="Times New Roman"/>
                <w:sz w:val="24"/>
                <w:szCs w:val="24"/>
              </w:rPr>
            </w:pPr>
            <w:r w:rsidRPr="0093362D">
              <w:rPr>
                <w:rFonts w:ascii="Times New Roman" w:hAnsi="Times New Roman" w:cs="Times New Roman"/>
                <w:sz w:val="24"/>
                <w:szCs w:val="24"/>
              </w:rPr>
              <w:t>Урок изучение нового материала. Конструирование предложения по схемам.</w:t>
            </w:r>
          </w:p>
        </w:tc>
        <w:tc>
          <w:tcPr>
            <w:tcW w:w="0" w:type="auto"/>
          </w:tcPr>
          <w:p w:rsidR="00E22CEC" w:rsidRPr="0093362D" w:rsidRDefault="00E22CEC" w:rsidP="009327F3">
            <w:pPr>
              <w:spacing w:before="100" w:beforeAutospacing="1" w:afterAutospacing="1"/>
              <w:rPr>
                <w:rFonts w:ascii="Times New Roman" w:hAnsi="Times New Roman" w:cs="Times New Roman"/>
                <w:sz w:val="24"/>
                <w:szCs w:val="24"/>
              </w:rPr>
            </w:pPr>
          </w:p>
        </w:tc>
        <w:tc>
          <w:tcPr>
            <w:tcW w:w="0" w:type="auto"/>
          </w:tcPr>
          <w:p w:rsidR="00E22CEC" w:rsidRPr="0093362D" w:rsidRDefault="00E22CEC" w:rsidP="009327F3">
            <w:pPr>
              <w:spacing w:before="100" w:beforeAutospacing="1" w:afterAutospacing="1"/>
              <w:rPr>
                <w:rFonts w:ascii="Times New Roman" w:hAnsi="Times New Roman" w:cs="Times New Roman"/>
                <w:sz w:val="24"/>
                <w:szCs w:val="24"/>
              </w:rPr>
            </w:pPr>
          </w:p>
        </w:tc>
        <w:tc>
          <w:tcPr>
            <w:tcW w:w="2083" w:type="dxa"/>
          </w:tcPr>
          <w:p w:rsidR="00E22CEC" w:rsidRPr="0093362D" w:rsidRDefault="007C53A0" w:rsidP="009327F3">
            <w:pPr>
              <w:spacing w:before="100" w:beforeAutospacing="1" w:afterAutospacing="1"/>
              <w:rPr>
                <w:rFonts w:ascii="Times New Roman" w:hAnsi="Times New Roman" w:cs="Times New Roman"/>
                <w:b/>
                <w:bCs/>
                <w:sz w:val="24"/>
                <w:szCs w:val="24"/>
              </w:rPr>
            </w:pPr>
            <w:r>
              <w:rPr>
                <w:rFonts w:ascii="Times New Roman" w:hAnsi="Times New Roman" w:cs="Times New Roman"/>
                <w:bCs/>
                <w:sz w:val="24"/>
                <w:szCs w:val="24"/>
              </w:rPr>
              <w:t>26.01-31</w:t>
            </w:r>
            <w:r w:rsidRPr="00301A47">
              <w:rPr>
                <w:rFonts w:ascii="Times New Roman" w:hAnsi="Times New Roman" w:cs="Times New Roman"/>
                <w:bCs/>
                <w:sz w:val="24"/>
                <w:szCs w:val="24"/>
              </w:rPr>
              <w:t>.0</w:t>
            </w:r>
            <w:r>
              <w:rPr>
                <w:rFonts w:ascii="Times New Roman" w:hAnsi="Times New Roman" w:cs="Times New Roman"/>
                <w:bCs/>
                <w:sz w:val="24"/>
                <w:szCs w:val="24"/>
              </w:rPr>
              <w:t>1</w:t>
            </w:r>
          </w:p>
        </w:tc>
      </w:tr>
      <w:tr w:rsidR="00BA5413" w:rsidRPr="0093362D" w:rsidTr="007C53A0">
        <w:tc>
          <w:tcPr>
            <w:tcW w:w="0" w:type="auto"/>
          </w:tcPr>
          <w:p w:rsidR="00E22CEC" w:rsidRPr="0093362D" w:rsidRDefault="00E22CEC" w:rsidP="009327F3">
            <w:pPr>
              <w:spacing w:before="100" w:beforeAutospacing="1" w:afterAutospacing="1"/>
              <w:rPr>
                <w:rFonts w:ascii="Times New Roman" w:hAnsi="Times New Roman" w:cs="Times New Roman"/>
                <w:b/>
                <w:bCs/>
                <w:sz w:val="24"/>
                <w:szCs w:val="24"/>
              </w:rPr>
            </w:pPr>
            <w:r>
              <w:rPr>
                <w:rFonts w:ascii="Times New Roman" w:hAnsi="Times New Roman" w:cs="Times New Roman"/>
                <w:b/>
                <w:bCs/>
                <w:sz w:val="24"/>
                <w:szCs w:val="24"/>
              </w:rPr>
              <w:t>6.19</w:t>
            </w:r>
          </w:p>
        </w:tc>
        <w:tc>
          <w:tcPr>
            <w:tcW w:w="0" w:type="auto"/>
          </w:tcPr>
          <w:p w:rsidR="00E22CEC" w:rsidRPr="0093362D" w:rsidRDefault="00E22CEC" w:rsidP="009327F3">
            <w:pPr>
              <w:spacing w:before="100" w:beforeAutospacing="1" w:afterAutospacing="1"/>
              <w:rPr>
                <w:rFonts w:ascii="Times New Roman" w:hAnsi="Times New Roman" w:cs="Times New Roman"/>
                <w:sz w:val="24"/>
                <w:szCs w:val="24"/>
              </w:rPr>
            </w:pPr>
            <w:r w:rsidRPr="0093362D">
              <w:rPr>
                <w:rFonts w:ascii="Times New Roman" w:hAnsi="Times New Roman" w:cs="Times New Roman"/>
                <w:sz w:val="24"/>
                <w:szCs w:val="24"/>
              </w:rPr>
              <w:t>Сложноподчинённые предложения с несколькими придаточными; знаки препинания в них</w:t>
            </w:r>
          </w:p>
        </w:tc>
        <w:tc>
          <w:tcPr>
            <w:tcW w:w="0" w:type="auto"/>
          </w:tcPr>
          <w:p w:rsidR="00E22CEC" w:rsidRPr="0093362D" w:rsidRDefault="00E22CEC" w:rsidP="009327F3">
            <w:pPr>
              <w:spacing w:before="100" w:beforeAutospacing="1" w:afterAutospacing="1"/>
              <w:rPr>
                <w:rFonts w:ascii="Times New Roman" w:hAnsi="Times New Roman" w:cs="Times New Roman"/>
                <w:sz w:val="24"/>
                <w:szCs w:val="24"/>
              </w:rPr>
            </w:pPr>
            <w:r w:rsidRPr="0093362D">
              <w:rPr>
                <w:rFonts w:ascii="Times New Roman" w:hAnsi="Times New Roman" w:cs="Times New Roman"/>
                <w:sz w:val="24"/>
                <w:szCs w:val="24"/>
              </w:rPr>
              <w:t>Урок изучение нового материала. Конструирование предложения по схемам. Графический диктант.</w:t>
            </w:r>
          </w:p>
        </w:tc>
        <w:tc>
          <w:tcPr>
            <w:tcW w:w="0" w:type="auto"/>
          </w:tcPr>
          <w:p w:rsidR="00E22CEC" w:rsidRPr="0093362D" w:rsidRDefault="00E22CEC" w:rsidP="009327F3">
            <w:pPr>
              <w:spacing w:before="100" w:beforeAutospacing="1" w:afterAutospacing="1"/>
              <w:rPr>
                <w:rFonts w:ascii="Times New Roman" w:hAnsi="Times New Roman" w:cs="Times New Roman"/>
                <w:sz w:val="24"/>
                <w:szCs w:val="24"/>
              </w:rPr>
            </w:pPr>
            <w:r w:rsidRPr="0093362D">
              <w:rPr>
                <w:rFonts w:ascii="Times New Roman" w:hAnsi="Times New Roman" w:cs="Times New Roman"/>
                <w:sz w:val="24"/>
                <w:szCs w:val="24"/>
              </w:rPr>
              <w:t>Знать, значения, способы и последовательность присоединения нескольких придаточных к главному, последовательное и параллельное подчинение.</w:t>
            </w:r>
          </w:p>
          <w:p w:rsidR="00E22CEC" w:rsidRPr="0093362D" w:rsidRDefault="00E22CEC" w:rsidP="009327F3">
            <w:pPr>
              <w:spacing w:before="100" w:beforeAutospacing="1" w:afterAutospacing="1"/>
              <w:rPr>
                <w:rFonts w:ascii="Times New Roman" w:hAnsi="Times New Roman" w:cs="Times New Roman"/>
                <w:sz w:val="24"/>
                <w:szCs w:val="24"/>
              </w:rPr>
            </w:pPr>
            <w:r w:rsidRPr="0093362D">
              <w:rPr>
                <w:rFonts w:ascii="Times New Roman" w:hAnsi="Times New Roman" w:cs="Times New Roman"/>
                <w:sz w:val="24"/>
                <w:szCs w:val="24"/>
              </w:rPr>
              <w:t>Уметь производить структурно-семантический анализ СПП, с несколькими придаточными, конструировать предложения</w:t>
            </w:r>
          </w:p>
        </w:tc>
        <w:tc>
          <w:tcPr>
            <w:tcW w:w="0" w:type="auto"/>
          </w:tcPr>
          <w:p w:rsidR="00E22CEC" w:rsidRPr="0093362D" w:rsidRDefault="00E22CEC" w:rsidP="009327F3">
            <w:pPr>
              <w:spacing w:before="100" w:beforeAutospacing="1" w:afterAutospacing="1"/>
              <w:rPr>
                <w:rFonts w:ascii="Times New Roman" w:hAnsi="Times New Roman" w:cs="Times New Roman"/>
                <w:sz w:val="24"/>
                <w:szCs w:val="24"/>
              </w:rPr>
            </w:pPr>
          </w:p>
        </w:tc>
        <w:tc>
          <w:tcPr>
            <w:tcW w:w="2083" w:type="dxa"/>
          </w:tcPr>
          <w:p w:rsidR="00E22CEC" w:rsidRPr="007C53A0" w:rsidRDefault="007C53A0" w:rsidP="009327F3">
            <w:pPr>
              <w:spacing w:before="100" w:beforeAutospacing="1" w:afterAutospacing="1"/>
              <w:rPr>
                <w:rFonts w:ascii="Times New Roman" w:hAnsi="Times New Roman" w:cs="Times New Roman"/>
                <w:bCs/>
                <w:sz w:val="24"/>
                <w:szCs w:val="24"/>
              </w:rPr>
            </w:pPr>
            <w:r w:rsidRPr="007C53A0">
              <w:rPr>
                <w:rFonts w:ascii="Times New Roman" w:hAnsi="Times New Roman" w:cs="Times New Roman"/>
                <w:bCs/>
                <w:sz w:val="24"/>
                <w:szCs w:val="24"/>
              </w:rPr>
              <w:t>02.02-07</w:t>
            </w:r>
            <w:r w:rsidR="00E22CEC" w:rsidRPr="007C53A0">
              <w:rPr>
                <w:rFonts w:ascii="Times New Roman" w:hAnsi="Times New Roman" w:cs="Times New Roman"/>
                <w:bCs/>
                <w:sz w:val="24"/>
                <w:szCs w:val="24"/>
              </w:rPr>
              <w:t>.02</w:t>
            </w:r>
          </w:p>
        </w:tc>
      </w:tr>
      <w:tr w:rsidR="00BA5413" w:rsidRPr="0093362D" w:rsidTr="007C53A0">
        <w:tc>
          <w:tcPr>
            <w:tcW w:w="0" w:type="auto"/>
          </w:tcPr>
          <w:p w:rsidR="00E22CEC" w:rsidRDefault="00E22CEC" w:rsidP="009327F3">
            <w:pPr>
              <w:spacing w:before="100" w:beforeAutospacing="1" w:afterAutospacing="1"/>
              <w:rPr>
                <w:rFonts w:ascii="Times New Roman" w:hAnsi="Times New Roman" w:cs="Times New Roman"/>
                <w:b/>
                <w:bCs/>
                <w:sz w:val="24"/>
                <w:szCs w:val="24"/>
              </w:rPr>
            </w:pPr>
            <w:r>
              <w:rPr>
                <w:rFonts w:ascii="Times New Roman" w:hAnsi="Times New Roman" w:cs="Times New Roman"/>
                <w:b/>
                <w:bCs/>
                <w:sz w:val="24"/>
                <w:szCs w:val="24"/>
              </w:rPr>
              <w:lastRenderedPageBreak/>
              <w:t>6.20</w:t>
            </w:r>
          </w:p>
        </w:tc>
        <w:tc>
          <w:tcPr>
            <w:tcW w:w="0" w:type="auto"/>
          </w:tcPr>
          <w:p w:rsidR="00E22CEC" w:rsidRPr="0093362D" w:rsidRDefault="00E22CEC" w:rsidP="004119BB">
            <w:pPr>
              <w:spacing w:before="100" w:beforeAutospacing="1" w:after="100" w:afterAutospacing="1"/>
              <w:rPr>
                <w:rFonts w:ascii="Times New Roman" w:hAnsi="Times New Roman" w:cs="Times New Roman"/>
                <w:sz w:val="24"/>
                <w:szCs w:val="24"/>
              </w:rPr>
            </w:pPr>
            <w:r w:rsidRPr="0093362D">
              <w:rPr>
                <w:rFonts w:ascii="Times New Roman" w:hAnsi="Times New Roman" w:cs="Times New Roman"/>
                <w:sz w:val="24"/>
                <w:szCs w:val="24"/>
              </w:rPr>
              <w:t>Сложноподчинённые предложения с несколькими придаточными; знаки препинания в них</w:t>
            </w:r>
          </w:p>
        </w:tc>
        <w:tc>
          <w:tcPr>
            <w:tcW w:w="0" w:type="auto"/>
          </w:tcPr>
          <w:p w:rsidR="00E22CEC" w:rsidRPr="0093362D" w:rsidRDefault="00E22CEC" w:rsidP="009327F3">
            <w:pPr>
              <w:spacing w:before="100" w:beforeAutospacing="1" w:afterAutospacing="1"/>
              <w:rPr>
                <w:rFonts w:ascii="Times New Roman" w:hAnsi="Times New Roman" w:cs="Times New Roman"/>
                <w:sz w:val="24"/>
                <w:szCs w:val="24"/>
              </w:rPr>
            </w:pPr>
            <w:r w:rsidRPr="0093362D">
              <w:rPr>
                <w:rFonts w:ascii="Times New Roman" w:hAnsi="Times New Roman" w:cs="Times New Roman"/>
                <w:sz w:val="24"/>
                <w:szCs w:val="24"/>
              </w:rPr>
              <w:t>Урок изучение нового материала. Конструирование предложения по</w:t>
            </w:r>
            <w:r>
              <w:rPr>
                <w:rFonts w:ascii="Times New Roman" w:hAnsi="Times New Roman" w:cs="Times New Roman"/>
                <w:sz w:val="24"/>
                <w:szCs w:val="24"/>
              </w:rPr>
              <w:t xml:space="preserve"> схемам</w:t>
            </w:r>
          </w:p>
        </w:tc>
        <w:tc>
          <w:tcPr>
            <w:tcW w:w="0" w:type="auto"/>
          </w:tcPr>
          <w:p w:rsidR="00E22CEC" w:rsidRPr="0093362D" w:rsidRDefault="00E22CEC" w:rsidP="009327F3">
            <w:pPr>
              <w:spacing w:before="100" w:beforeAutospacing="1" w:afterAutospacing="1"/>
              <w:rPr>
                <w:rFonts w:ascii="Times New Roman" w:hAnsi="Times New Roman" w:cs="Times New Roman"/>
                <w:sz w:val="24"/>
                <w:szCs w:val="24"/>
              </w:rPr>
            </w:pPr>
          </w:p>
        </w:tc>
        <w:tc>
          <w:tcPr>
            <w:tcW w:w="0" w:type="auto"/>
          </w:tcPr>
          <w:p w:rsidR="00E22CEC" w:rsidRPr="0093362D" w:rsidRDefault="00E22CEC" w:rsidP="009327F3">
            <w:pPr>
              <w:spacing w:before="100" w:beforeAutospacing="1" w:afterAutospacing="1"/>
              <w:rPr>
                <w:rFonts w:ascii="Times New Roman" w:hAnsi="Times New Roman" w:cs="Times New Roman"/>
                <w:sz w:val="24"/>
                <w:szCs w:val="24"/>
              </w:rPr>
            </w:pPr>
          </w:p>
        </w:tc>
        <w:tc>
          <w:tcPr>
            <w:tcW w:w="2083" w:type="dxa"/>
          </w:tcPr>
          <w:p w:rsidR="00E22CEC" w:rsidRPr="007C53A0" w:rsidRDefault="007C53A0" w:rsidP="00AC2EB7">
            <w:pPr>
              <w:spacing w:before="100" w:beforeAutospacing="1" w:afterAutospacing="1"/>
              <w:rPr>
                <w:rFonts w:ascii="Times New Roman" w:hAnsi="Times New Roman" w:cs="Times New Roman"/>
                <w:bCs/>
                <w:sz w:val="24"/>
                <w:szCs w:val="24"/>
              </w:rPr>
            </w:pPr>
            <w:r w:rsidRPr="007C53A0">
              <w:rPr>
                <w:rFonts w:ascii="Times New Roman" w:hAnsi="Times New Roman" w:cs="Times New Roman"/>
                <w:bCs/>
                <w:sz w:val="24"/>
                <w:szCs w:val="24"/>
              </w:rPr>
              <w:t>02.02-07.02</w:t>
            </w:r>
          </w:p>
        </w:tc>
      </w:tr>
      <w:tr w:rsidR="00BA5413" w:rsidRPr="0093362D" w:rsidTr="007C53A0">
        <w:tc>
          <w:tcPr>
            <w:tcW w:w="0" w:type="auto"/>
          </w:tcPr>
          <w:p w:rsidR="00E22CEC" w:rsidRPr="0093362D" w:rsidRDefault="00E22CEC" w:rsidP="009327F3">
            <w:pPr>
              <w:spacing w:before="100" w:beforeAutospacing="1" w:afterAutospacing="1"/>
              <w:rPr>
                <w:rFonts w:ascii="Times New Roman" w:hAnsi="Times New Roman" w:cs="Times New Roman"/>
                <w:b/>
                <w:bCs/>
                <w:sz w:val="24"/>
                <w:szCs w:val="24"/>
              </w:rPr>
            </w:pPr>
            <w:r>
              <w:rPr>
                <w:rFonts w:ascii="Times New Roman" w:hAnsi="Times New Roman" w:cs="Times New Roman"/>
                <w:b/>
                <w:bCs/>
                <w:sz w:val="24"/>
                <w:szCs w:val="24"/>
              </w:rPr>
              <w:t>6.21</w:t>
            </w:r>
          </w:p>
        </w:tc>
        <w:tc>
          <w:tcPr>
            <w:tcW w:w="0" w:type="auto"/>
          </w:tcPr>
          <w:p w:rsidR="00E22CEC" w:rsidRPr="0093362D" w:rsidRDefault="00E22CEC" w:rsidP="009327F3">
            <w:pPr>
              <w:spacing w:before="100" w:beforeAutospacing="1" w:afterAutospacing="1"/>
              <w:rPr>
                <w:rFonts w:ascii="Times New Roman" w:hAnsi="Times New Roman" w:cs="Times New Roman"/>
                <w:sz w:val="24"/>
                <w:szCs w:val="24"/>
              </w:rPr>
            </w:pPr>
            <w:r w:rsidRPr="0093362D">
              <w:rPr>
                <w:rFonts w:ascii="Times New Roman" w:hAnsi="Times New Roman" w:cs="Times New Roman"/>
                <w:b/>
                <w:bCs/>
                <w:sz w:val="24"/>
                <w:szCs w:val="24"/>
              </w:rPr>
              <w:t>Р</w:t>
            </w:r>
            <w:r>
              <w:rPr>
                <w:rFonts w:ascii="Times New Roman" w:hAnsi="Times New Roman" w:cs="Times New Roman"/>
                <w:b/>
                <w:bCs/>
                <w:sz w:val="24"/>
                <w:szCs w:val="24"/>
              </w:rPr>
              <w:t xml:space="preserve">Р </w:t>
            </w:r>
            <w:r>
              <w:rPr>
                <w:rFonts w:ascii="Times New Roman" w:hAnsi="Times New Roman" w:cs="Times New Roman"/>
                <w:sz w:val="24"/>
                <w:szCs w:val="24"/>
              </w:rPr>
              <w:t>Сочинение- рассуждение на лингвистическую тему  «Богатство русской речи»</w:t>
            </w:r>
          </w:p>
        </w:tc>
        <w:tc>
          <w:tcPr>
            <w:tcW w:w="0" w:type="auto"/>
          </w:tcPr>
          <w:p w:rsidR="00E22CEC" w:rsidRPr="0093362D" w:rsidRDefault="00E22CEC" w:rsidP="009327F3">
            <w:pPr>
              <w:spacing w:before="100" w:beforeAutospacing="1" w:afterAutospacing="1"/>
              <w:rPr>
                <w:rFonts w:ascii="Times New Roman" w:hAnsi="Times New Roman" w:cs="Times New Roman"/>
                <w:sz w:val="24"/>
                <w:szCs w:val="24"/>
              </w:rPr>
            </w:pPr>
            <w:r w:rsidRPr="0093362D">
              <w:rPr>
                <w:rFonts w:ascii="Times New Roman" w:hAnsi="Times New Roman" w:cs="Times New Roman"/>
                <w:sz w:val="24"/>
                <w:szCs w:val="24"/>
              </w:rPr>
              <w:t>Урок развития речи.</w:t>
            </w:r>
          </w:p>
        </w:tc>
        <w:tc>
          <w:tcPr>
            <w:tcW w:w="0" w:type="auto"/>
          </w:tcPr>
          <w:p w:rsidR="00E22CEC" w:rsidRPr="0093362D" w:rsidRDefault="00E22CEC" w:rsidP="009327F3">
            <w:pPr>
              <w:spacing w:before="100" w:beforeAutospacing="1" w:afterAutospacing="1"/>
              <w:rPr>
                <w:rFonts w:ascii="Times New Roman" w:hAnsi="Times New Roman" w:cs="Times New Roman"/>
                <w:sz w:val="24"/>
                <w:szCs w:val="24"/>
              </w:rPr>
            </w:pPr>
            <w:r w:rsidRPr="0093362D">
              <w:rPr>
                <w:rFonts w:ascii="Times New Roman" w:hAnsi="Times New Roman" w:cs="Times New Roman"/>
                <w:sz w:val="24"/>
                <w:szCs w:val="24"/>
              </w:rPr>
              <w:t>Уметь воспринимать текст, производить композиционно содержательный  анализ определяя выразительные слова и конструкции для передачи темы.</w:t>
            </w:r>
          </w:p>
        </w:tc>
        <w:tc>
          <w:tcPr>
            <w:tcW w:w="0" w:type="auto"/>
          </w:tcPr>
          <w:p w:rsidR="00E22CEC" w:rsidRPr="0093362D" w:rsidRDefault="00E22CEC" w:rsidP="009327F3">
            <w:pPr>
              <w:spacing w:before="100" w:beforeAutospacing="1" w:afterAutospacing="1"/>
              <w:rPr>
                <w:rFonts w:ascii="Times New Roman" w:hAnsi="Times New Roman" w:cs="Times New Roman"/>
                <w:sz w:val="24"/>
                <w:szCs w:val="24"/>
              </w:rPr>
            </w:pPr>
          </w:p>
        </w:tc>
        <w:tc>
          <w:tcPr>
            <w:tcW w:w="2083" w:type="dxa"/>
          </w:tcPr>
          <w:p w:rsidR="00E22CEC" w:rsidRPr="007C53A0" w:rsidRDefault="007C53A0" w:rsidP="009327F3">
            <w:pPr>
              <w:spacing w:before="100" w:beforeAutospacing="1" w:afterAutospacing="1"/>
              <w:rPr>
                <w:rFonts w:ascii="Times New Roman" w:hAnsi="Times New Roman" w:cs="Times New Roman"/>
                <w:bCs/>
                <w:sz w:val="24"/>
                <w:szCs w:val="24"/>
              </w:rPr>
            </w:pPr>
            <w:r>
              <w:rPr>
                <w:rFonts w:ascii="Times New Roman" w:hAnsi="Times New Roman" w:cs="Times New Roman"/>
                <w:bCs/>
                <w:sz w:val="24"/>
                <w:szCs w:val="24"/>
              </w:rPr>
              <w:t>09.02-14</w:t>
            </w:r>
            <w:r w:rsidR="00E22CEC" w:rsidRPr="007C53A0">
              <w:rPr>
                <w:rFonts w:ascii="Times New Roman" w:hAnsi="Times New Roman" w:cs="Times New Roman"/>
                <w:bCs/>
                <w:sz w:val="24"/>
                <w:szCs w:val="24"/>
              </w:rPr>
              <w:t>.02</w:t>
            </w:r>
          </w:p>
        </w:tc>
      </w:tr>
      <w:tr w:rsidR="00BA5413" w:rsidRPr="0093362D" w:rsidTr="007C53A0">
        <w:tc>
          <w:tcPr>
            <w:tcW w:w="0" w:type="auto"/>
          </w:tcPr>
          <w:p w:rsidR="00E22CEC" w:rsidRPr="0093362D" w:rsidRDefault="00E22CEC" w:rsidP="009327F3">
            <w:pPr>
              <w:spacing w:before="100" w:beforeAutospacing="1" w:afterAutospacing="1"/>
              <w:rPr>
                <w:rFonts w:ascii="Times New Roman" w:hAnsi="Times New Roman" w:cs="Times New Roman"/>
                <w:b/>
                <w:bCs/>
                <w:sz w:val="24"/>
                <w:szCs w:val="24"/>
              </w:rPr>
            </w:pPr>
            <w:r>
              <w:rPr>
                <w:rFonts w:ascii="Times New Roman" w:hAnsi="Times New Roman" w:cs="Times New Roman"/>
                <w:b/>
                <w:bCs/>
                <w:sz w:val="24"/>
                <w:szCs w:val="24"/>
              </w:rPr>
              <w:t>6.22</w:t>
            </w:r>
          </w:p>
        </w:tc>
        <w:tc>
          <w:tcPr>
            <w:tcW w:w="0" w:type="auto"/>
          </w:tcPr>
          <w:p w:rsidR="00E22CEC" w:rsidRPr="0093362D" w:rsidRDefault="00E22CEC" w:rsidP="009327F3">
            <w:pPr>
              <w:spacing w:before="100" w:beforeAutospacing="1" w:afterAutospacing="1"/>
              <w:rPr>
                <w:rFonts w:ascii="Times New Roman" w:hAnsi="Times New Roman" w:cs="Times New Roman"/>
                <w:sz w:val="24"/>
                <w:szCs w:val="24"/>
              </w:rPr>
            </w:pPr>
            <w:r>
              <w:rPr>
                <w:rFonts w:ascii="Times New Roman" w:hAnsi="Times New Roman" w:cs="Times New Roman"/>
                <w:sz w:val="24"/>
                <w:szCs w:val="24"/>
              </w:rPr>
              <w:t>Повторение по теме «Сложноподчиненные предложения»</w:t>
            </w:r>
          </w:p>
        </w:tc>
        <w:tc>
          <w:tcPr>
            <w:tcW w:w="0" w:type="auto"/>
          </w:tcPr>
          <w:p w:rsidR="00E22CEC" w:rsidRPr="0093362D" w:rsidRDefault="00E22CEC" w:rsidP="009327F3">
            <w:pPr>
              <w:spacing w:before="100" w:beforeAutospacing="1" w:afterAutospacing="1"/>
              <w:rPr>
                <w:rFonts w:ascii="Times New Roman" w:hAnsi="Times New Roman" w:cs="Times New Roman"/>
                <w:sz w:val="24"/>
                <w:szCs w:val="24"/>
              </w:rPr>
            </w:pPr>
            <w:r w:rsidRPr="0093362D">
              <w:rPr>
                <w:rFonts w:ascii="Times New Roman" w:hAnsi="Times New Roman" w:cs="Times New Roman"/>
                <w:sz w:val="24"/>
                <w:szCs w:val="24"/>
              </w:rPr>
              <w:t>Урок развития речи. Урок контроля.</w:t>
            </w:r>
          </w:p>
        </w:tc>
        <w:tc>
          <w:tcPr>
            <w:tcW w:w="0" w:type="auto"/>
          </w:tcPr>
          <w:p w:rsidR="00E22CEC" w:rsidRPr="0093362D" w:rsidRDefault="00E22CEC" w:rsidP="009327F3">
            <w:pPr>
              <w:spacing w:before="100" w:beforeAutospacing="1" w:afterAutospacing="1"/>
              <w:rPr>
                <w:rFonts w:ascii="Times New Roman" w:hAnsi="Times New Roman" w:cs="Times New Roman"/>
                <w:sz w:val="24"/>
                <w:szCs w:val="24"/>
              </w:rPr>
            </w:pPr>
          </w:p>
        </w:tc>
        <w:tc>
          <w:tcPr>
            <w:tcW w:w="0" w:type="auto"/>
          </w:tcPr>
          <w:p w:rsidR="00E22CEC" w:rsidRPr="0093362D" w:rsidRDefault="00E22CEC" w:rsidP="009327F3">
            <w:pPr>
              <w:spacing w:before="100" w:beforeAutospacing="1" w:afterAutospacing="1"/>
              <w:rPr>
                <w:rFonts w:ascii="Times New Roman" w:hAnsi="Times New Roman" w:cs="Times New Roman"/>
                <w:sz w:val="24"/>
                <w:szCs w:val="24"/>
              </w:rPr>
            </w:pPr>
          </w:p>
        </w:tc>
        <w:tc>
          <w:tcPr>
            <w:tcW w:w="2083" w:type="dxa"/>
          </w:tcPr>
          <w:p w:rsidR="00E22CEC" w:rsidRPr="007C53A0" w:rsidRDefault="007C53A0" w:rsidP="009327F3">
            <w:pPr>
              <w:spacing w:before="100" w:beforeAutospacing="1" w:afterAutospacing="1"/>
              <w:rPr>
                <w:rFonts w:ascii="Times New Roman" w:hAnsi="Times New Roman" w:cs="Times New Roman"/>
                <w:bCs/>
                <w:sz w:val="24"/>
                <w:szCs w:val="24"/>
              </w:rPr>
            </w:pPr>
            <w:r>
              <w:rPr>
                <w:rFonts w:ascii="Times New Roman" w:hAnsi="Times New Roman" w:cs="Times New Roman"/>
                <w:bCs/>
                <w:sz w:val="24"/>
                <w:szCs w:val="24"/>
              </w:rPr>
              <w:t>09.02-14</w:t>
            </w:r>
            <w:r w:rsidRPr="007C53A0">
              <w:rPr>
                <w:rFonts w:ascii="Times New Roman" w:hAnsi="Times New Roman" w:cs="Times New Roman"/>
                <w:bCs/>
                <w:sz w:val="24"/>
                <w:szCs w:val="24"/>
              </w:rPr>
              <w:t>.02</w:t>
            </w:r>
          </w:p>
        </w:tc>
      </w:tr>
      <w:tr w:rsidR="00BA5413" w:rsidRPr="0093362D" w:rsidTr="007C53A0">
        <w:tc>
          <w:tcPr>
            <w:tcW w:w="0" w:type="auto"/>
          </w:tcPr>
          <w:p w:rsidR="00E22CEC" w:rsidRDefault="00E22CEC" w:rsidP="009327F3">
            <w:pPr>
              <w:spacing w:before="100" w:beforeAutospacing="1" w:afterAutospacing="1"/>
              <w:rPr>
                <w:rFonts w:ascii="Times New Roman" w:hAnsi="Times New Roman" w:cs="Times New Roman"/>
                <w:b/>
                <w:bCs/>
                <w:sz w:val="24"/>
                <w:szCs w:val="24"/>
              </w:rPr>
            </w:pPr>
            <w:r>
              <w:rPr>
                <w:rFonts w:ascii="Times New Roman" w:hAnsi="Times New Roman" w:cs="Times New Roman"/>
                <w:b/>
                <w:bCs/>
                <w:sz w:val="24"/>
                <w:szCs w:val="24"/>
              </w:rPr>
              <w:t>6.23</w:t>
            </w:r>
          </w:p>
        </w:tc>
        <w:tc>
          <w:tcPr>
            <w:tcW w:w="0" w:type="auto"/>
          </w:tcPr>
          <w:p w:rsidR="00E22CEC" w:rsidRDefault="00E22CEC" w:rsidP="009327F3">
            <w:pPr>
              <w:spacing w:before="100" w:beforeAutospacing="1" w:afterAutospacing="1"/>
              <w:rPr>
                <w:rFonts w:ascii="Times New Roman" w:hAnsi="Times New Roman" w:cs="Times New Roman"/>
                <w:sz w:val="24"/>
                <w:szCs w:val="24"/>
              </w:rPr>
            </w:pPr>
            <w:r w:rsidRPr="0093362D">
              <w:rPr>
                <w:rFonts w:ascii="Times New Roman" w:hAnsi="Times New Roman" w:cs="Times New Roman"/>
                <w:sz w:val="24"/>
                <w:szCs w:val="24"/>
              </w:rPr>
              <w:t xml:space="preserve">Контрольный </w:t>
            </w:r>
            <w:r w:rsidRPr="00C4383D">
              <w:rPr>
                <w:rFonts w:ascii="Times New Roman" w:hAnsi="Times New Roman" w:cs="Times New Roman"/>
                <w:sz w:val="24"/>
                <w:szCs w:val="24"/>
              </w:rPr>
              <w:t xml:space="preserve">диктант </w:t>
            </w:r>
            <w:r>
              <w:rPr>
                <w:rFonts w:ascii="Times New Roman" w:hAnsi="Times New Roman" w:cs="Times New Roman"/>
                <w:sz w:val="24"/>
                <w:szCs w:val="24"/>
              </w:rPr>
              <w:t>по теме «Сложноподчиненные предложения</w:t>
            </w:r>
            <w:r w:rsidRPr="00C4383D">
              <w:rPr>
                <w:rFonts w:ascii="Times New Roman" w:hAnsi="Times New Roman" w:cs="Times New Roman"/>
                <w:sz w:val="24"/>
                <w:szCs w:val="24"/>
              </w:rPr>
              <w:t>»</w:t>
            </w:r>
          </w:p>
        </w:tc>
        <w:tc>
          <w:tcPr>
            <w:tcW w:w="0" w:type="auto"/>
          </w:tcPr>
          <w:p w:rsidR="00E22CEC" w:rsidRPr="0093362D" w:rsidRDefault="00E22CEC" w:rsidP="009327F3">
            <w:pPr>
              <w:spacing w:before="100" w:beforeAutospacing="1" w:afterAutospacing="1"/>
              <w:rPr>
                <w:rFonts w:ascii="Times New Roman" w:hAnsi="Times New Roman" w:cs="Times New Roman"/>
                <w:sz w:val="24"/>
                <w:szCs w:val="24"/>
              </w:rPr>
            </w:pPr>
          </w:p>
        </w:tc>
        <w:tc>
          <w:tcPr>
            <w:tcW w:w="0" w:type="auto"/>
          </w:tcPr>
          <w:p w:rsidR="00E22CEC" w:rsidRPr="0093362D" w:rsidRDefault="00E22CEC" w:rsidP="009327F3">
            <w:pPr>
              <w:spacing w:before="100" w:beforeAutospacing="1" w:afterAutospacing="1"/>
              <w:rPr>
                <w:rFonts w:ascii="Times New Roman" w:hAnsi="Times New Roman" w:cs="Times New Roman"/>
                <w:sz w:val="24"/>
                <w:szCs w:val="24"/>
              </w:rPr>
            </w:pPr>
          </w:p>
        </w:tc>
        <w:tc>
          <w:tcPr>
            <w:tcW w:w="0" w:type="auto"/>
          </w:tcPr>
          <w:p w:rsidR="00E22CEC" w:rsidRPr="0093362D" w:rsidRDefault="00E22CEC" w:rsidP="009327F3">
            <w:pPr>
              <w:spacing w:before="100" w:beforeAutospacing="1" w:afterAutospacing="1"/>
              <w:rPr>
                <w:rFonts w:ascii="Times New Roman" w:hAnsi="Times New Roman" w:cs="Times New Roman"/>
                <w:sz w:val="24"/>
                <w:szCs w:val="24"/>
              </w:rPr>
            </w:pPr>
          </w:p>
        </w:tc>
        <w:tc>
          <w:tcPr>
            <w:tcW w:w="2083" w:type="dxa"/>
          </w:tcPr>
          <w:p w:rsidR="00E22CEC" w:rsidRPr="007C53A0" w:rsidRDefault="007C53A0" w:rsidP="009327F3">
            <w:pPr>
              <w:spacing w:before="100" w:beforeAutospacing="1" w:afterAutospacing="1"/>
              <w:rPr>
                <w:rFonts w:ascii="Times New Roman" w:hAnsi="Times New Roman" w:cs="Times New Roman"/>
                <w:bCs/>
                <w:sz w:val="24"/>
                <w:szCs w:val="24"/>
              </w:rPr>
            </w:pPr>
            <w:r>
              <w:rPr>
                <w:rFonts w:ascii="Times New Roman" w:hAnsi="Times New Roman" w:cs="Times New Roman"/>
                <w:bCs/>
                <w:sz w:val="24"/>
                <w:szCs w:val="24"/>
              </w:rPr>
              <w:t>16.02-21</w:t>
            </w:r>
            <w:r w:rsidRPr="007C53A0">
              <w:rPr>
                <w:rFonts w:ascii="Times New Roman" w:hAnsi="Times New Roman" w:cs="Times New Roman"/>
                <w:bCs/>
                <w:sz w:val="24"/>
                <w:szCs w:val="24"/>
              </w:rPr>
              <w:t>.02</w:t>
            </w:r>
          </w:p>
        </w:tc>
      </w:tr>
      <w:tr w:rsidR="00BA5413" w:rsidRPr="0093362D" w:rsidTr="007C53A0">
        <w:tc>
          <w:tcPr>
            <w:tcW w:w="0" w:type="auto"/>
          </w:tcPr>
          <w:p w:rsidR="00E22CEC" w:rsidRDefault="00E22CEC" w:rsidP="009327F3">
            <w:pPr>
              <w:spacing w:before="100" w:beforeAutospacing="1" w:afterAutospacing="1"/>
              <w:rPr>
                <w:rFonts w:ascii="Times New Roman" w:hAnsi="Times New Roman" w:cs="Times New Roman"/>
                <w:b/>
                <w:bCs/>
                <w:sz w:val="24"/>
                <w:szCs w:val="24"/>
              </w:rPr>
            </w:pPr>
            <w:r>
              <w:rPr>
                <w:rFonts w:ascii="Times New Roman" w:hAnsi="Times New Roman" w:cs="Times New Roman"/>
                <w:b/>
                <w:bCs/>
                <w:sz w:val="24"/>
                <w:szCs w:val="24"/>
              </w:rPr>
              <w:t>6.24</w:t>
            </w:r>
          </w:p>
        </w:tc>
        <w:tc>
          <w:tcPr>
            <w:tcW w:w="0" w:type="auto"/>
          </w:tcPr>
          <w:p w:rsidR="00E22CEC" w:rsidRPr="0093362D" w:rsidRDefault="00E22CEC" w:rsidP="009327F3">
            <w:pPr>
              <w:spacing w:before="100" w:beforeAutospacing="1" w:afterAutospacing="1"/>
              <w:rPr>
                <w:rFonts w:ascii="Times New Roman" w:hAnsi="Times New Roman" w:cs="Times New Roman"/>
                <w:sz w:val="24"/>
                <w:szCs w:val="24"/>
              </w:rPr>
            </w:pPr>
            <w:r>
              <w:rPr>
                <w:rFonts w:ascii="Times New Roman" w:hAnsi="Times New Roman" w:cs="Times New Roman"/>
                <w:sz w:val="24"/>
                <w:szCs w:val="24"/>
              </w:rPr>
              <w:t>Анализ  и работа над ошибками контрольного диктанта</w:t>
            </w:r>
          </w:p>
        </w:tc>
        <w:tc>
          <w:tcPr>
            <w:tcW w:w="0" w:type="auto"/>
          </w:tcPr>
          <w:p w:rsidR="00E22CEC" w:rsidRPr="0093362D" w:rsidRDefault="00E22CEC" w:rsidP="009327F3">
            <w:pPr>
              <w:spacing w:before="100" w:beforeAutospacing="1" w:afterAutospacing="1"/>
              <w:rPr>
                <w:rFonts w:ascii="Times New Roman" w:hAnsi="Times New Roman" w:cs="Times New Roman"/>
                <w:sz w:val="24"/>
                <w:szCs w:val="24"/>
              </w:rPr>
            </w:pPr>
          </w:p>
        </w:tc>
        <w:tc>
          <w:tcPr>
            <w:tcW w:w="0" w:type="auto"/>
          </w:tcPr>
          <w:p w:rsidR="00E22CEC" w:rsidRPr="0093362D" w:rsidRDefault="00E22CEC" w:rsidP="009327F3">
            <w:pPr>
              <w:spacing w:before="100" w:beforeAutospacing="1" w:afterAutospacing="1"/>
              <w:rPr>
                <w:rFonts w:ascii="Times New Roman" w:hAnsi="Times New Roman" w:cs="Times New Roman"/>
                <w:sz w:val="24"/>
                <w:szCs w:val="24"/>
              </w:rPr>
            </w:pPr>
          </w:p>
        </w:tc>
        <w:tc>
          <w:tcPr>
            <w:tcW w:w="0" w:type="auto"/>
          </w:tcPr>
          <w:p w:rsidR="00E22CEC" w:rsidRPr="0093362D" w:rsidRDefault="00E22CEC" w:rsidP="009327F3">
            <w:pPr>
              <w:spacing w:before="100" w:beforeAutospacing="1" w:afterAutospacing="1"/>
              <w:rPr>
                <w:rFonts w:ascii="Times New Roman" w:hAnsi="Times New Roman" w:cs="Times New Roman"/>
                <w:sz w:val="24"/>
                <w:szCs w:val="24"/>
              </w:rPr>
            </w:pPr>
          </w:p>
        </w:tc>
        <w:tc>
          <w:tcPr>
            <w:tcW w:w="2083" w:type="dxa"/>
          </w:tcPr>
          <w:p w:rsidR="00E22CEC" w:rsidRPr="007C53A0" w:rsidRDefault="007C53A0" w:rsidP="00AC2EB7">
            <w:pPr>
              <w:spacing w:before="100" w:beforeAutospacing="1" w:afterAutospacing="1"/>
              <w:rPr>
                <w:rFonts w:ascii="Times New Roman" w:hAnsi="Times New Roman" w:cs="Times New Roman"/>
                <w:bCs/>
                <w:sz w:val="24"/>
                <w:szCs w:val="24"/>
              </w:rPr>
            </w:pPr>
            <w:r>
              <w:rPr>
                <w:rFonts w:ascii="Times New Roman" w:hAnsi="Times New Roman" w:cs="Times New Roman"/>
                <w:bCs/>
                <w:sz w:val="24"/>
                <w:szCs w:val="24"/>
              </w:rPr>
              <w:t>16.02-21</w:t>
            </w:r>
            <w:r w:rsidRPr="007C53A0">
              <w:rPr>
                <w:rFonts w:ascii="Times New Roman" w:hAnsi="Times New Roman" w:cs="Times New Roman"/>
                <w:bCs/>
                <w:sz w:val="24"/>
                <w:szCs w:val="24"/>
              </w:rPr>
              <w:t>.02</w:t>
            </w:r>
          </w:p>
        </w:tc>
      </w:tr>
      <w:tr w:rsidR="00BA5413" w:rsidRPr="0093362D" w:rsidTr="007C53A0">
        <w:tc>
          <w:tcPr>
            <w:tcW w:w="0" w:type="auto"/>
          </w:tcPr>
          <w:p w:rsidR="00E22CEC" w:rsidRPr="0093362D" w:rsidRDefault="00E22CEC" w:rsidP="009327F3">
            <w:pPr>
              <w:spacing w:before="100" w:beforeAutospacing="1" w:afterAutospacing="1"/>
              <w:rPr>
                <w:rFonts w:ascii="Times New Roman" w:hAnsi="Times New Roman" w:cs="Times New Roman"/>
                <w:b/>
                <w:bCs/>
                <w:sz w:val="24"/>
                <w:szCs w:val="24"/>
              </w:rPr>
            </w:pPr>
            <w:r>
              <w:rPr>
                <w:rFonts w:ascii="Times New Roman" w:hAnsi="Times New Roman" w:cs="Times New Roman"/>
                <w:b/>
                <w:bCs/>
                <w:sz w:val="24"/>
                <w:szCs w:val="24"/>
              </w:rPr>
              <w:t>7</w:t>
            </w:r>
          </w:p>
        </w:tc>
        <w:tc>
          <w:tcPr>
            <w:tcW w:w="0" w:type="auto"/>
          </w:tcPr>
          <w:p w:rsidR="00E22CEC" w:rsidRPr="0093362D" w:rsidRDefault="00E22CEC" w:rsidP="009327F3">
            <w:pPr>
              <w:spacing w:before="100" w:beforeAutospacing="1" w:afterAutospacing="1"/>
              <w:rPr>
                <w:rFonts w:ascii="Times New Roman" w:hAnsi="Times New Roman" w:cs="Times New Roman"/>
                <w:b/>
                <w:bCs/>
                <w:sz w:val="24"/>
                <w:szCs w:val="24"/>
              </w:rPr>
            </w:pPr>
            <w:r w:rsidRPr="0093362D">
              <w:rPr>
                <w:rFonts w:ascii="Times New Roman" w:hAnsi="Times New Roman" w:cs="Times New Roman"/>
                <w:b/>
                <w:bCs/>
                <w:sz w:val="24"/>
                <w:szCs w:val="24"/>
              </w:rPr>
              <w:t xml:space="preserve">Бессоюзные сложные предложения </w:t>
            </w:r>
            <w:r>
              <w:rPr>
                <w:rFonts w:ascii="Times New Roman" w:hAnsi="Times New Roman" w:cs="Times New Roman"/>
                <w:b/>
                <w:bCs/>
                <w:sz w:val="24"/>
                <w:szCs w:val="24"/>
              </w:rPr>
              <w:t xml:space="preserve"> </w:t>
            </w:r>
            <w:r w:rsidRPr="0093362D">
              <w:rPr>
                <w:rFonts w:ascii="Times New Roman" w:hAnsi="Times New Roman" w:cs="Times New Roman"/>
                <w:b/>
                <w:bCs/>
                <w:sz w:val="24"/>
                <w:szCs w:val="24"/>
              </w:rPr>
              <w:t>(</w:t>
            </w:r>
            <w:r>
              <w:rPr>
                <w:rFonts w:ascii="Times New Roman" w:hAnsi="Times New Roman" w:cs="Times New Roman"/>
                <w:b/>
                <w:bCs/>
                <w:sz w:val="24"/>
                <w:szCs w:val="24"/>
              </w:rPr>
              <w:t xml:space="preserve"> 8</w:t>
            </w:r>
            <w:r w:rsidRPr="0093362D">
              <w:rPr>
                <w:rFonts w:ascii="Times New Roman" w:hAnsi="Times New Roman" w:cs="Times New Roman"/>
                <w:b/>
                <w:bCs/>
                <w:sz w:val="24"/>
                <w:szCs w:val="24"/>
              </w:rPr>
              <w:t xml:space="preserve"> часов)</w:t>
            </w:r>
          </w:p>
        </w:tc>
        <w:tc>
          <w:tcPr>
            <w:tcW w:w="0" w:type="auto"/>
          </w:tcPr>
          <w:p w:rsidR="00E22CEC" w:rsidRPr="0093362D" w:rsidRDefault="00E22CEC" w:rsidP="009327F3">
            <w:pPr>
              <w:spacing w:before="100" w:beforeAutospacing="1" w:afterAutospacing="1"/>
              <w:rPr>
                <w:rFonts w:ascii="Times New Roman" w:hAnsi="Times New Roman" w:cs="Times New Roman"/>
                <w:sz w:val="24"/>
                <w:szCs w:val="24"/>
              </w:rPr>
            </w:pPr>
          </w:p>
        </w:tc>
        <w:tc>
          <w:tcPr>
            <w:tcW w:w="0" w:type="auto"/>
          </w:tcPr>
          <w:p w:rsidR="00E22CEC" w:rsidRPr="0093362D" w:rsidRDefault="00E22CEC" w:rsidP="009327F3">
            <w:pPr>
              <w:spacing w:before="100" w:beforeAutospacing="1" w:afterAutospacing="1"/>
              <w:rPr>
                <w:rFonts w:ascii="Times New Roman" w:hAnsi="Times New Roman" w:cs="Times New Roman"/>
                <w:sz w:val="24"/>
                <w:szCs w:val="24"/>
              </w:rPr>
            </w:pPr>
          </w:p>
        </w:tc>
        <w:tc>
          <w:tcPr>
            <w:tcW w:w="0" w:type="auto"/>
          </w:tcPr>
          <w:p w:rsidR="00E22CEC" w:rsidRPr="0093362D" w:rsidRDefault="00E22CEC" w:rsidP="009327F3">
            <w:pPr>
              <w:spacing w:before="100" w:beforeAutospacing="1" w:afterAutospacing="1"/>
              <w:rPr>
                <w:rFonts w:ascii="Times New Roman" w:hAnsi="Times New Roman" w:cs="Times New Roman"/>
                <w:sz w:val="24"/>
                <w:szCs w:val="24"/>
              </w:rPr>
            </w:pPr>
          </w:p>
        </w:tc>
        <w:tc>
          <w:tcPr>
            <w:tcW w:w="2083" w:type="dxa"/>
          </w:tcPr>
          <w:p w:rsidR="00E22CEC" w:rsidRPr="007C53A0" w:rsidRDefault="00E22CEC" w:rsidP="009327F3">
            <w:pPr>
              <w:spacing w:before="100" w:beforeAutospacing="1" w:afterAutospacing="1"/>
              <w:rPr>
                <w:rFonts w:ascii="Times New Roman" w:hAnsi="Times New Roman" w:cs="Times New Roman"/>
                <w:bCs/>
                <w:sz w:val="24"/>
                <w:szCs w:val="24"/>
              </w:rPr>
            </w:pPr>
          </w:p>
        </w:tc>
      </w:tr>
      <w:tr w:rsidR="00BA5413" w:rsidRPr="0093362D" w:rsidTr="007C53A0">
        <w:tc>
          <w:tcPr>
            <w:tcW w:w="0" w:type="auto"/>
          </w:tcPr>
          <w:p w:rsidR="00E22CEC" w:rsidRPr="0093362D" w:rsidRDefault="00E22CEC" w:rsidP="009327F3">
            <w:pPr>
              <w:spacing w:before="100" w:beforeAutospacing="1" w:afterAutospacing="1"/>
              <w:rPr>
                <w:rFonts w:ascii="Times New Roman" w:hAnsi="Times New Roman" w:cs="Times New Roman"/>
                <w:b/>
                <w:bCs/>
                <w:sz w:val="24"/>
                <w:szCs w:val="24"/>
              </w:rPr>
            </w:pPr>
          </w:p>
        </w:tc>
        <w:tc>
          <w:tcPr>
            <w:tcW w:w="0" w:type="auto"/>
          </w:tcPr>
          <w:p w:rsidR="00E22CEC" w:rsidRPr="0093362D" w:rsidRDefault="00E22CEC" w:rsidP="009327F3">
            <w:pPr>
              <w:spacing w:before="100" w:beforeAutospacing="1" w:afterAutospacing="1"/>
              <w:rPr>
                <w:rFonts w:ascii="Times New Roman" w:hAnsi="Times New Roman" w:cs="Times New Roman"/>
                <w:b/>
                <w:bCs/>
                <w:sz w:val="24"/>
                <w:szCs w:val="24"/>
              </w:rPr>
            </w:pPr>
            <w:r w:rsidRPr="0093362D">
              <w:rPr>
                <w:rFonts w:ascii="Times New Roman" w:hAnsi="Times New Roman" w:cs="Times New Roman"/>
                <w:b/>
                <w:bCs/>
                <w:sz w:val="24"/>
                <w:szCs w:val="24"/>
              </w:rPr>
              <w:t>Цель: Познакомится с определением БСП; научить определять особенности интонации БСП с различными значениями.</w:t>
            </w:r>
          </w:p>
        </w:tc>
        <w:tc>
          <w:tcPr>
            <w:tcW w:w="0" w:type="auto"/>
          </w:tcPr>
          <w:p w:rsidR="00E22CEC" w:rsidRPr="0093362D" w:rsidRDefault="00E22CEC" w:rsidP="009327F3">
            <w:pPr>
              <w:spacing w:before="100" w:beforeAutospacing="1" w:afterAutospacing="1"/>
              <w:rPr>
                <w:rFonts w:ascii="Times New Roman" w:hAnsi="Times New Roman" w:cs="Times New Roman"/>
                <w:sz w:val="24"/>
                <w:szCs w:val="24"/>
              </w:rPr>
            </w:pPr>
          </w:p>
        </w:tc>
        <w:tc>
          <w:tcPr>
            <w:tcW w:w="0" w:type="auto"/>
          </w:tcPr>
          <w:p w:rsidR="00E22CEC" w:rsidRPr="0093362D" w:rsidRDefault="00E22CEC" w:rsidP="009327F3">
            <w:pPr>
              <w:spacing w:before="100" w:beforeAutospacing="1" w:afterAutospacing="1"/>
              <w:rPr>
                <w:rFonts w:ascii="Times New Roman" w:hAnsi="Times New Roman" w:cs="Times New Roman"/>
                <w:sz w:val="24"/>
                <w:szCs w:val="24"/>
              </w:rPr>
            </w:pPr>
            <w:r w:rsidRPr="0093362D">
              <w:rPr>
                <w:rFonts w:ascii="Times New Roman" w:hAnsi="Times New Roman" w:cs="Times New Roman"/>
                <w:b/>
                <w:bCs/>
                <w:sz w:val="24"/>
                <w:szCs w:val="24"/>
              </w:rPr>
              <w:t>Знать:</w:t>
            </w:r>
            <w:r w:rsidRPr="0093362D">
              <w:rPr>
                <w:rFonts w:ascii="Times New Roman" w:hAnsi="Times New Roman" w:cs="Times New Roman"/>
                <w:sz w:val="24"/>
                <w:szCs w:val="24"/>
              </w:rPr>
              <w:t xml:space="preserve"> Грамматические БСП, условия постановки знаков препинания между частями БСП, структурные особенности.</w:t>
            </w:r>
          </w:p>
          <w:p w:rsidR="00E22CEC" w:rsidRPr="0093362D" w:rsidRDefault="00E22CEC" w:rsidP="009327F3">
            <w:pPr>
              <w:spacing w:before="100" w:beforeAutospacing="1" w:afterAutospacing="1"/>
              <w:rPr>
                <w:rFonts w:ascii="Times New Roman" w:hAnsi="Times New Roman" w:cs="Times New Roman"/>
                <w:sz w:val="24"/>
                <w:szCs w:val="24"/>
              </w:rPr>
            </w:pPr>
            <w:r w:rsidRPr="0093362D">
              <w:rPr>
                <w:rFonts w:ascii="Times New Roman" w:hAnsi="Times New Roman" w:cs="Times New Roman"/>
                <w:b/>
                <w:bCs/>
                <w:sz w:val="24"/>
                <w:szCs w:val="24"/>
              </w:rPr>
              <w:t>Уметь:</w:t>
            </w:r>
            <w:r w:rsidRPr="0093362D">
              <w:rPr>
                <w:rFonts w:ascii="Times New Roman" w:hAnsi="Times New Roman" w:cs="Times New Roman"/>
                <w:sz w:val="24"/>
                <w:szCs w:val="24"/>
              </w:rPr>
              <w:t xml:space="preserve">  Опознавать  БСП в текстах, правильно выбирать знаки препинания, определяя    смысловые отношения между </w:t>
            </w:r>
            <w:r w:rsidRPr="0093362D">
              <w:rPr>
                <w:rFonts w:ascii="Times New Roman" w:hAnsi="Times New Roman" w:cs="Times New Roman"/>
                <w:sz w:val="24"/>
                <w:szCs w:val="24"/>
              </w:rPr>
              <w:lastRenderedPageBreak/>
              <w:t>частями, конструировать предложения ,составлять  схемы.</w:t>
            </w:r>
          </w:p>
        </w:tc>
        <w:tc>
          <w:tcPr>
            <w:tcW w:w="0" w:type="auto"/>
          </w:tcPr>
          <w:p w:rsidR="00E22CEC" w:rsidRPr="0093362D" w:rsidRDefault="00E22CEC" w:rsidP="009327F3">
            <w:pPr>
              <w:spacing w:before="100" w:beforeAutospacing="1" w:afterAutospacing="1"/>
              <w:rPr>
                <w:rFonts w:ascii="Times New Roman" w:hAnsi="Times New Roman" w:cs="Times New Roman"/>
                <w:sz w:val="24"/>
                <w:szCs w:val="24"/>
              </w:rPr>
            </w:pPr>
          </w:p>
        </w:tc>
        <w:tc>
          <w:tcPr>
            <w:tcW w:w="2083" w:type="dxa"/>
          </w:tcPr>
          <w:p w:rsidR="00E22CEC" w:rsidRPr="007C53A0" w:rsidRDefault="00E22CEC" w:rsidP="009327F3">
            <w:pPr>
              <w:spacing w:before="100" w:beforeAutospacing="1" w:afterAutospacing="1"/>
              <w:rPr>
                <w:rFonts w:ascii="Times New Roman" w:hAnsi="Times New Roman" w:cs="Times New Roman"/>
                <w:bCs/>
                <w:sz w:val="24"/>
                <w:szCs w:val="24"/>
              </w:rPr>
            </w:pPr>
          </w:p>
        </w:tc>
      </w:tr>
      <w:tr w:rsidR="00BA5413" w:rsidRPr="0093362D" w:rsidTr="007C53A0">
        <w:tc>
          <w:tcPr>
            <w:tcW w:w="0" w:type="auto"/>
          </w:tcPr>
          <w:p w:rsidR="00E22CEC" w:rsidRPr="0093362D" w:rsidRDefault="00E22CEC" w:rsidP="009327F3">
            <w:pPr>
              <w:spacing w:before="100" w:beforeAutospacing="1" w:afterAutospacing="1"/>
              <w:rPr>
                <w:rFonts w:ascii="Times New Roman" w:hAnsi="Times New Roman" w:cs="Times New Roman"/>
                <w:b/>
                <w:bCs/>
                <w:sz w:val="24"/>
                <w:szCs w:val="24"/>
              </w:rPr>
            </w:pPr>
            <w:r>
              <w:rPr>
                <w:rFonts w:ascii="Times New Roman" w:hAnsi="Times New Roman" w:cs="Times New Roman"/>
                <w:b/>
                <w:bCs/>
                <w:sz w:val="24"/>
                <w:szCs w:val="24"/>
              </w:rPr>
              <w:lastRenderedPageBreak/>
              <w:t>7</w:t>
            </w:r>
            <w:r w:rsidRPr="0093362D">
              <w:rPr>
                <w:rFonts w:ascii="Times New Roman" w:hAnsi="Times New Roman" w:cs="Times New Roman"/>
                <w:b/>
                <w:bCs/>
                <w:sz w:val="24"/>
                <w:szCs w:val="24"/>
              </w:rPr>
              <w:t>.1</w:t>
            </w:r>
          </w:p>
        </w:tc>
        <w:tc>
          <w:tcPr>
            <w:tcW w:w="0" w:type="auto"/>
          </w:tcPr>
          <w:p w:rsidR="00E22CEC" w:rsidRPr="0093362D" w:rsidRDefault="00E22CEC" w:rsidP="009327F3">
            <w:pPr>
              <w:spacing w:before="100" w:beforeAutospacing="1" w:afterAutospacing="1"/>
              <w:rPr>
                <w:rFonts w:ascii="Times New Roman" w:hAnsi="Times New Roman" w:cs="Times New Roman"/>
                <w:sz w:val="24"/>
                <w:szCs w:val="24"/>
              </w:rPr>
            </w:pPr>
            <w:r>
              <w:rPr>
                <w:rFonts w:ascii="Times New Roman" w:hAnsi="Times New Roman" w:cs="Times New Roman"/>
                <w:sz w:val="24"/>
                <w:szCs w:val="24"/>
              </w:rPr>
              <w:t xml:space="preserve"> Бессоюзное сложное </w:t>
            </w:r>
            <w:r w:rsidRPr="0093362D">
              <w:rPr>
                <w:rFonts w:ascii="Times New Roman" w:hAnsi="Times New Roman" w:cs="Times New Roman"/>
                <w:sz w:val="24"/>
                <w:szCs w:val="24"/>
              </w:rPr>
              <w:t>предложени</w:t>
            </w:r>
            <w:r>
              <w:rPr>
                <w:rFonts w:ascii="Times New Roman" w:hAnsi="Times New Roman" w:cs="Times New Roman"/>
                <w:sz w:val="24"/>
                <w:szCs w:val="24"/>
              </w:rPr>
              <w:t>е и его особенности. Запятая и точка с запятой в бессоюзном сложном предложении</w:t>
            </w:r>
          </w:p>
        </w:tc>
        <w:tc>
          <w:tcPr>
            <w:tcW w:w="0" w:type="auto"/>
          </w:tcPr>
          <w:p w:rsidR="00E22CEC" w:rsidRPr="0093362D" w:rsidRDefault="00E22CEC" w:rsidP="009327F3">
            <w:pPr>
              <w:spacing w:before="100" w:beforeAutospacing="1" w:afterAutospacing="1"/>
              <w:rPr>
                <w:rFonts w:ascii="Times New Roman" w:hAnsi="Times New Roman" w:cs="Times New Roman"/>
                <w:sz w:val="24"/>
                <w:szCs w:val="24"/>
              </w:rPr>
            </w:pPr>
            <w:r w:rsidRPr="0093362D">
              <w:rPr>
                <w:rFonts w:ascii="Times New Roman" w:hAnsi="Times New Roman" w:cs="Times New Roman"/>
                <w:sz w:val="24"/>
                <w:szCs w:val="24"/>
              </w:rPr>
              <w:t>Урок усвоения новых знаний, составление тезисного плана параграфа.</w:t>
            </w:r>
          </w:p>
        </w:tc>
        <w:tc>
          <w:tcPr>
            <w:tcW w:w="0" w:type="auto"/>
          </w:tcPr>
          <w:p w:rsidR="00E22CEC" w:rsidRPr="0093362D" w:rsidRDefault="00E22CEC" w:rsidP="009327F3">
            <w:pPr>
              <w:spacing w:before="100" w:beforeAutospacing="1" w:afterAutospacing="1"/>
              <w:rPr>
                <w:rFonts w:ascii="Times New Roman" w:hAnsi="Times New Roman" w:cs="Times New Roman"/>
                <w:sz w:val="24"/>
                <w:szCs w:val="24"/>
              </w:rPr>
            </w:pPr>
          </w:p>
        </w:tc>
        <w:tc>
          <w:tcPr>
            <w:tcW w:w="0" w:type="auto"/>
          </w:tcPr>
          <w:p w:rsidR="00E22CEC" w:rsidRPr="0093362D" w:rsidRDefault="00E22CEC" w:rsidP="009327F3">
            <w:pPr>
              <w:spacing w:before="100" w:beforeAutospacing="1" w:afterAutospacing="1"/>
              <w:rPr>
                <w:rFonts w:ascii="Times New Roman" w:hAnsi="Times New Roman" w:cs="Times New Roman"/>
                <w:sz w:val="24"/>
                <w:szCs w:val="24"/>
              </w:rPr>
            </w:pPr>
            <w:r w:rsidRPr="0093362D">
              <w:rPr>
                <w:rFonts w:ascii="Times New Roman" w:hAnsi="Times New Roman" w:cs="Times New Roman"/>
                <w:sz w:val="24"/>
                <w:szCs w:val="24"/>
              </w:rPr>
              <w:t>Таблица</w:t>
            </w:r>
          </w:p>
        </w:tc>
        <w:tc>
          <w:tcPr>
            <w:tcW w:w="2083" w:type="dxa"/>
          </w:tcPr>
          <w:p w:rsidR="00E22CEC" w:rsidRPr="007C53A0" w:rsidRDefault="007C53A0" w:rsidP="009327F3">
            <w:pPr>
              <w:spacing w:before="100" w:beforeAutospacing="1" w:afterAutospacing="1"/>
              <w:rPr>
                <w:rFonts w:ascii="Times New Roman" w:hAnsi="Times New Roman" w:cs="Times New Roman"/>
                <w:bCs/>
                <w:sz w:val="24"/>
                <w:szCs w:val="24"/>
              </w:rPr>
            </w:pPr>
            <w:r>
              <w:rPr>
                <w:rFonts w:ascii="Times New Roman" w:hAnsi="Times New Roman" w:cs="Times New Roman"/>
                <w:bCs/>
                <w:sz w:val="24"/>
                <w:szCs w:val="24"/>
              </w:rPr>
              <w:t>23.02-28</w:t>
            </w:r>
            <w:r w:rsidR="00E22CEC" w:rsidRPr="007C53A0">
              <w:rPr>
                <w:rFonts w:ascii="Times New Roman" w:hAnsi="Times New Roman" w:cs="Times New Roman"/>
                <w:bCs/>
                <w:sz w:val="24"/>
                <w:szCs w:val="24"/>
              </w:rPr>
              <w:t>.0</w:t>
            </w:r>
            <w:r>
              <w:rPr>
                <w:rFonts w:ascii="Times New Roman" w:hAnsi="Times New Roman" w:cs="Times New Roman"/>
                <w:bCs/>
                <w:sz w:val="24"/>
                <w:szCs w:val="24"/>
              </w:rPr>
              <w:t>2</w:t>
            </w:r>
          </w:p>
        </w:tc>
      </w:tr>
      <w:tr w:rsidR="00BA5413" w:rsidRPr="0093362D" w:rsidTr="007C53A0">
        <w:tc>
          <w:tcPr>
            <w:tcW w:w="0" w:type="auto"/>
          </w:tcPr>
          <w:p w:rsidR="007C53A0" w:rsidRPr="0093362D" w:rsidRDefault="007C53A0" w:rsidP="009327F3">
            <w:pPr>
              <w:spacing w:before="100" w:beforeAutospacing="1" w:afterAutospacing="1"/>
              <w:rPr>
                <w:rFonts w:ascii="Times New Roman" w:hAnsi="Times New Roman" w:cs="Times New Roman"/>
                <w:b/>
                <w:bCs/>
                <w:sz w:val="24"/>
                <w:szCs w:val="24"/>
              </w:rPr>
            </w:pPr>
            <w:r>
              <w:rPr>
                <w:rFonts w:ascii="Times New Roman" w:hAnsi="Times New Roman" w:cs="Times New Roman"/>
                <w:b/>
                <w:bCs/>
                <w:sz w:val="24"/>
                <w:szCs w:val="24"/>
              </w:rPr>
              <w:t>7</w:t>
            </w:r>
            <w:r w:rsidRPr="0093362D">
              <w:rPr>
                <w:rFonts w:ascii="Times New Roman" w:hAnsi="Times New Roman" w:cs="Times New Roman"/>
                <w:b/>
                <w:bCs/>
                <w:sz w:val="24"/>
                <w:szCs w:val="24"/>
              </w:rPr>
              <w:t>.2</w:t>
            </w:r>
          </w:p>
        </w:tc>
        <w:tc>
          <w:tcPr>
            <w:tcW w:w="0" w:type="auto"/>
          </w:tcPr>
          <w:p w:rsidR="007C53A0" w:rsidRPr="0093362D" w:rsidRDefault="007C53A0" w:rsidP="009327F3">
            <w:pPr>
              <w:spacing w:before="100" w:beforeAutospacing="1" w:afterAutospacing="1"/>
              <w:rPr>
                <w:rFonts w:ascii="Times New Roman" w:hAnsi="Times New Roman" w:cs="Times New Roman"/>
                <w:sz w:val="24"/>
                <w:szCs w:val="24"/>
              </w:rPr>
            </w:pPr>
            <w:r>
              <w:rPr>
                <w:rFonts w:ascii="Times New Roman" w:hAnsi="Times New Roman" w:cs="Times New Roman"/>
                <w:sz w:val="24"/>
                <w:szCs w:val="24"/>
              </w:rPr>
              <w:t>Бессоюзное сложное предложение</w:t>
            </w:r>
            <w:r w:rsidRPr="0093362D">
              <w:rPr>
                <w:rFonts w:ascii="Times New Roman" w:hAnsi="Times New Roman" w:cs="Times New Roman"/>
                <w:sz w:val="24"/>
                <w:szCs w:val="24"/>
              </w:rPr>
              <w:t xml:space="preserve"> со значением</w:t>
            </w:r>
            <w:r>
              <w:rPr>
                <w:rFonts w:ascii="Times New Roman" w:hAnsi="Times New Roman" w:cs="Times New Roman"/>
                <w:sz w:val="24"/>
                <w:szCs w:val="24"/>
              </w:rPr>
              <w:t xml:space="preserve"> причины, пояснения, дополнения. Двоеточие в бессоюзном сложном предложении</w:t>
            </w:r>
          </w:p>
        </w:tc>
        <w:tc>
          <w:tcPr>
            <w:tcW w:w="0" w:type="auto"/>
          </w:tcPr>
          <w:p w:rsidR="007C53A0" w:rsidRPr="0093362D" w:rsidRDefault="007C53A0" w:rsidP="009327F3">
            <w:pPr>
              <w:spacing w:before="100" w:beforeAutospacing="1" w:afterAutospacing="1"/>
              <w:rPr>
                <w:rFonts w:ascii="Times New Roman" w:hAnsi="Times New Roman" w:cs="Times New Roman"/>
                <w:sz w:val="24"/>
                <w:szCs w:val="24"/>
              </w:rPr>
            </w:pPr>
            <w:r w:rsidRPr="0093362D">
              <w:rPr>
                <w:rFonts w:ascii="Times New Roman" w:hAnsi="Times New Roman" w:cs="Times New Roman"/>
                <w:sz w:val="24"/>
                <w:szCs w:val="24"/>
              </w:rPr>
              <w:t>Урок усвоения новых знаний, Осложнённое списывание</w:t>
            </w:r>
          </w:p>
        </w:tc>
        <w:tc>
          <w:tcPr>
            <w:tcW w:w="0" w:type="auto"/>
          </w:tcPr>
          <w:p w:rsidR="007C53A0" w:rsidRPr="0093362D" w:rsidRDefault="007C53A0" w:rsidP="009327F3">
            <w:pPr>
              <w:spacing w:before="100" w:beforeAutospacing="1" w:afterAutospacing="1"/>
              <w:rPr>
                <w:rFonts w:ascii="Times New Roman" w:hAnsi="Times New Roman" w:cs="Times New Roman"/>
                <w:sz w:val="24"/>
                <w:szCs w:val="24"/>
              </w:rPr>
            </w:pPr>
          </w:p>
        </w:tc>
        <w:tc>
          <w:tcPr>
            <w:tcW w:w="0" w:type="auto"/>
          </w:tcPr>
          <w:p w:rsidR="007C53A0" w:rsidRPr="0093362D" w:rsidRDefault="007C53A0" w:rsidP="009327F3">
            <w:pPr>
              <w:spacing w:before="100" w:beforeAutospacing="1" w:afterAutospacing="1"/>
              <w:rPr>
                <w:rFonts w:ascii="Times New Roman" w:hAnsi="Times New Roman" w:cs="Times New Roman"/>
                <w:sz w:val="24"/>
                <w:szCs w:val="24"/>
              </w:rPr>
            </w:pPr>
          </w:p>
        </w:tc>
        <w:tc>
          <w:tcPr>
            <w:tcW w:w="2083" w:type="dxa"/>
          </w:tcPr>
          <w:p w:rsidR="007C53A0" w:rsidRPr="007C53A0" w:rsidRDefault="007C53A0" w:rsidP="007C53A0">
            <w:pPr>
              <w:spacing w:before="100" w:beforeAutospacing="1" w:afterAutospacing="1"/>
              <w:rPr>
                <w:rFonts w:ascii="Times New Roman" w:hAnsi="Times New Roman" w:cs="Times New Roman"/>
                <w:bCs/>
                <w:sz w:val="24"/>
                <w:szCs w:val="24"/>
              </w:rPr>
            </w:pPr>
            <w:r>
              <w:rPr>
                <w:rFonts w:ascii="Times New Roman" w:hAnsi="Times New Roman" w:cs="Times New Roman"/>
                <w:bCs/>
                <w:sz w:val="24"/>
                <w:szCs w:val="24"/>
              </w:rPr>
              <w:t>23.02-28</w:t>
            </w:r>
            <w:r w:rsidRPr="007C53A0">
              <w:rPr>
                <w:rFonts w:ascii="Times New Roman" w:hAnsi="Times New Roman" w:cs="Times New Roman"/>
                <w:bCs/>
                <w:sz w:val="24"/>
                <w:szCs w:val="24"/>
              </w:rPr>
              <w:t>.0</w:t>
            </w:r>
            <w:r>
              <w:rPr>
                <w:rFonts w:ascii="Times New Roman" w:hAnsi="Times New Roman" w:cs="Times New Roman"/>
                <w:bCs/>
                <w:sz w:val="24"/>
                <w:szCs w:val="24"/>
              </w:rPr>
              <w:t>2</w:t>
            </w:r>
          </w:p>
        </w:tc>
      </w:tr>
      <w:tr w:rsidR="007C53A0" w:rsidRPr="007C53A0" w:rsidTr="007C53A0">
        <w:trPr>
          <w:gridAfter w:val="5"/>
          <w:wAfter w:w="14498" w:type="dxa"/>
        </w:trPr>
        <w:tc>
          <w:tcPr>
            <w:tcW w:w="0" w:type="auto"/>
          </w:tcPr>
          <w:p w:rsidR="007C53A0" w:rsidRDefault="007C53A0" w:rsidP="009327F3">
            <w:pPr>
              <w:spacing w:before="100" w:beforeAutospacing="1" w:afterAutospacing="1"/>
              <w:rPr>
                <w:rFonts w:ascii="Times New Roman" w:hAnsi="Times New Roman" w:cs="Times New Roman"/>
                <w:b/>
                <w:bCs/>
                <w:sz w:val="24"/>
                <w:szCs w:val="24"/>
              </w:rPr>
            </w:pPr>
          </w:p>
        </w:tc>
      </w:tr>
      <w:tr w:rsidR="00BA5413" w:rsidRPr="0093362D" w:rsidTr="007C53A0">
        <w:tc>
          <w:tcPr>
            <w:tcW w:w="0" w:type="auto"/>
          </w:tcPr>
          <w:p w:rsidR="007C53A0" w:rsidRPr="0093362D" w:rsidRDefault="007C53A0" w:rsidP="009327F3">
            <w:pPr>
              <w:spacing w:before="100" w:beforeAutospacing="1" w:afterAutospacing="1"/>
              <w:rPr>
                <w:rFonts w:ascii="Times New Roman" w:hAnsi="Times New Roman" w:cs="Times New Roman"/>
                <w:b/>
                <w:bCs/>
                <w:sz w:val="24"/>
                <w:szCs w:val="24"/>
              </w:rPr>
            </w:pPr>
            <w:r>
              <w:rPr>
                <w:rFonts w:ascii="Times New Roman" w:hAnsi="Times New Roman" w:cs="Times New Roman"/>
                <w:b/>
                <w:bCs/>
                <w:sz w:val="24"/>
                <w:szCs w:val="24"/>
              </w:rPr>
              <w:t>7</w:t>
            </w:r>
            <w:r w:rsidRPr="0093362D">
              <w:rPr>
                <w:rFonts w:ascii="Times New Roman" w:hAnsi="Times New Roman" w:cs="Times New Roman"/>
                <w:b/>
                <w:bCs/>
                <w:sz w:val="24"/>
                <w:szCs w:val="24"/>
              </w:rPr>
              <w:t>.3</w:t>
            </w:r>
          </w:p>
        </w:tc>
        <w:tc>
          <w:tcPr>
            <w:tcW w:w="0" w:type="auto"/>
          </w:tcPr>
          <w:p w:rsidR="007C53A0" w:rsidRPr="0093362D" w:rsidRDefault="007C53A0" w:rsidP="00BA5934">
            <w:pPr>
              <w:spacing w:before="100" w:beforeAutospacing="1" w:afterAutospacing="1"/>
              <w:rPr>
                <w:rFonts w:ascii="Times New Roman" w:hAnsi="Times New Roman" w:cs="Times New Roman"/>
                <w:sz w:val="24"/>
                <w:szCs w:val="24"/>
              </w:rPr>
            </w:pPr>
            <w:r>
              <w:rPr>
                <w:rFonts w:ascii="Times New Roman" w:hAnsi="Times New Roman" w:cs="Times New Roman"/>
                <w:sz w:val="24"/>
                <w:szCs w:val="24"/>
              </w:rPr>
              <w:t>Бессоюзное сложное предложение</w:t>
            </w:r>
            <w:r w:rsidRPr="0093362D">
              <w:rPr>
                <w:rFonts w:ascii="Times New Roman" w:hAnsi="Times New Roman" w:cs="Times New Roman"/>
                <w:sz w:val="24"/>
                <w:szCs w:val="24"/>
              </w:rPr>
              <w:t xml:space="preserve"> со значением</w:t>
            </w:r>
            <w:r>
              <w:rPr>
                <w:rFonts w:ascii="Times New Roman" w:hAnsi="Times New Roman" w:cs="Times New Roman"/>
                <w:sz w:val="24"/>
                <w:szCs w:val="24"/>
              </w:rPr>
              <w:t xml:space="preserve"> противопоставления, условия, времени. Тире в бессоюзном сложном предложении</w:t>
            </w:r>
          </w:p>
        </w:tc>
        <w:tc>
          <w:tcPr>
            <w:tcW w:w="0" w:type="auto"/>
          </w:tcPr>
          <w:p w:rsidR="007C53A0" w:rsidRPr="0093362D" w:rsidRDefault="007C53A0" w:rsidP="009327F3">
            <w:pPr>
              <w:spacing w:before="100" w:beforeAutospacing="1" w:afterAutospacing="1"/>
              <w:rPr>
                <w:rFonts w:ascii="Times New Roman" w:hAnsi="Times New Roman" w:cs="Times New Roman"/>
                <w:sz w:val="24"/>
                <w:szCs w:val="24"/>
              </w:rPr>
            </w:pPr>
            <w:r w:rsidRPr="0093362D">
              <w:rPr>
                <w:rFonts w:ascii="Times New Roman" w:hAnsi="Times New Roman" w:cs="Times New Roman"/>
                <w:sz w:val="24"/>
                <w:szCs w:val="24"/>
              </w:rPr>
              <w:t>Усвоение новых знаний. Конструирование  предложений</w:t>
            </w:r>
          </w:p>
        </w:tc>
        <w:tc>
          <w:tcPr>
            <w:tcW w:w="0" w:type="auto"/>
          </w:tcPr>
          <w:p w:rsidR="007C53A0" w:rsidRPr="0093362D" w:rsidRDefault="00E40255" w:rsidP="009327F3">
            <w:pPr>
              <w:spacing w:before="100" w:beforeAutospacing="1" w:afterAutospacing="1"/>
              <w:rPr>
                <w:rFonts w:ascii="Times New Roman" w:hAnsi="Times New Roman" w:cs="Times New Roman"/>
                <w:sz w:val="24"/>
                <w:szCs w:val="24"/>
              </w:rPr>
            </w:pPr>
            <w:r>
              <w:rPr>
                <w:rFonts w:ascii="Times New Roman" w:hAnsi="Times New Roman" w:cs="Times New Roman"/>
                <w:b/>
                <w:bCs/>
                <w:sz w:val="24"/>
                <w:szCs w:val="24"/>
              </w:rPr>
              <w:t xml:space="preserve">ІІІ триместр,  </w:t>
            </w:r>
            <w:r w:rsidR="007C53A0">
              <w:rPr>
                <w:rFonts w:ascii="Times New Roman" w:hAnsi="Times New Roman" w:cs="Times New Roman"/>
                <w:b/>
                <w:bCs/>
                <w:sz w:val="24"/>
                <w:szCs w:val="24"/>
              </w:rPr>
              <w:t>24</w:t>
            </w:r>
            <w:r w:rsidR="007C53A0" w:rsidRPr="0093362D">
              <w:rPr>
                <w:rFonts w:ascii="Times New Roman" w:hAnsi="Times New Roman" w:cs="Times New Roman"/>
                <w:b/>
                <w:bCs/>
                <w:sz w:val="24"/>
                <w:szCs w:val="24"/>
              </w:rPr>
              <w:t xml:space="preserve"> ч</w:t>
            </w:r>
            <w:r>
              <w:rPr>
                <w:rFonts w:ascii="Times New Roman" w:hAnsi="Times New Roman" w:cs="Times New Roman"/>
                <w:b/>
                <w:bCs/>
                <w:sz w:val="24"/>
                <w:szCs w:val="24"/>
              </w:rPr>
              <w:t xml:space="preserve"> </w:t>
            </w:r>
          </w:p>
        </w:tc>
        <w:tc>
          <w:tcPr>
            <w:tcW w:w="0" w:type="auto"/>
          </w:tcPr>
          <w:p w:rsidR="007C53A0" w:rsidRPr="0093362D" w:rsidRDefault="007C53A0" w:rsidP="009327F3">
            <w:pPr>
              <w:spacing w:before="100" w:beforeAutospacing="1" w:afterAutospacing="1"/>
              <w:rPr>
                <w:rFonts w:ascii="Times New Roman" w:hAnsi="Times New Roman" w:cs="Times New Roman"/>
                <w:sz w:val="24"/>
                <w:szCs w:val="24"/>
              </w:rPr>
            </w:pPr>
          </w:p>
        </w:tc>
        <w:tc>
          <w:tcPr>
            <w:tcW w:w="2083" w:type="dxa"/>
          </w:tcPr>
          <w:p w:rsidR="007C53A0" w:rsidRPr="007C53A0" w:rsidRDefault="00E40255" w:rsidP="00AC2EB7">
            <w:pPr>
              <w:spacing w:before="100" w:beforeAutospacing="1" w:afterAutospacing="1"/>
              <w:rPr>
                <w:rFonts w:ascii="Times New Roman" w:hAnsi="Times New Roman" w:cs="Times New Roman"/>
                <w:bCs/>
                <w:sz w:val="24"/>
                <w:szCs w:val="24"/>
              </w:rPr>
            </w:pPr>
            <w:r>
              <w:rPr>
                <w:rFonts w:ascii="Times New Roman" w:hAnsi="Times New Roman" w:cs="Times New Roman"/>
                <w:bCs/>
                <w:sz w:val="24"/>
                <w:szCs w:val="24"/>
              </w:rPr>
              <w:t>02</w:t>
            </w:r>
            <w:r w:rsidR="007C53A0" w:rsidRPr="007C53A0">
              <w:rPr>
                <w:rFonts w:ascii="Times New Roman" w:hAnsi="Times New Roman" w:cs="Times New Roman"/>
                <w:bCs/>
                <w:sz w:val="24"/>
                <w:szCs w:val="24"/>
              </w:rPr>
              <w:t>.03-7.03</w:t>
            </w:r>
          </w:p>
        </w:tc>
      </w:tr>
      <w:tr w:rsidR="00BA5413" w:rsidRPr="0093362D" w:rsidTr="007C53A0">
        <w:tc>
          <w:tcPr>
            <w:tcW w:w="0" w:type="auto"/>
          </w:tcPr>
          <w:p w:rsidR="00E40255" w:rsidRPr="0093362D" w:rsidRDefault="00E40255" w:rsidP="009327F3">
            <w:pPr>
              <w:spacing w:before="100" w:beforeAutospacing="1" w:afterAutospacing="1"/>
              <w:rPr>
                <w:rFonts w:ascii="Times New Roman" w:hAnsi="Times New Roman" w:cs="Times New Roman"/>
                <w:b/>
                <w:bCs/>
                <w:sz w:val="24"/>
                <w:szCs w:val="24"/>
              </w:rPr>
            </w:pPr>
            <w:r>
              <w:rPr>
                <w:rFonts w:ascii="Times New Roman" w:hAnsi="Times New Roman" w:cs="Times New Roman"/>
                <w:b/>
                <w:bCs/>
                <w:sz w:val="24"/>
                <w:szCs w:val="24"/>
              </w:rPr>
              <w:t>7</w:t>
            </w:r>
            <w:r w:rsidRPr="0093362D">
              <w:rPr>
                <w:rFonts w:ascii="Times New Roman" w:hAnsi="Times New Roman" w:cs="Times New Roman"/>
                <w:b/>
                <w:bCs/>
                <w:sz w:val="24"/>
                <w:szCs w:val="24"/>
              </w:rPr>
              <w:t>.4</w:t>
            </w:r>
          </w:p>
        </w:tc>
        <w:tc>
          <w:tcPr>
            <w:tcW w:w="0" w:type="auto"/>
          </w:tcPr>
          <w:p w:rsidR="00E40255" w:rsidRPr="0093362D" w:rsidRDefault="00E40255" w:rsidP="009327F3">
            <w:pPr>
              <w:spacing w:before="100" w:beforeAutospacing="1" w:afterAutospacing="1"/>
              <w:rPr>
                <w:rFonts w:ascii="Times New Roman" w:hAnsi="Times New Roman" w:cs="Times New Roman"/>
                <w:sz w:val="24"/>
                <w:szCs w:val="24"/>
              </w:rPr>
            </w:pPr>
            <w:r w:rsidRPr="0093362D">
              <w:rPr>
                <w:rFonts w:ascii="Times New Roman" w:hAnsi="Times New Roman" w:cs="Times New Roman"/>
                <w:b/>
                <w:bCs/>
                <w:sz w:val="24"/>
                <w:szCs w:val="24"/>
              </w:rPr>
              <w:t>РР</w:t>
            </w:r>
            <w:r>
              <w:rPr>
                <w:rFonts w:ascii="Times New Roman" w:hAnsi="Times New Roman" w:cs="Times New Roman"/>
                <w:b/>
                <w:bCs/>
                <w:sz w:val="24"/>
                <w:szCs w:val="24"/>
              </w:rPr>
              <w:t xml:space="preserve"> </w:t>
            </w:r>
            <w:r w:rsidRPr="00E01A5E">
              <w:rPr>
                <w:rFonts w:ascii="Times New Roman" w:hAnsi="Times New Roman" w:cs="Times New Roman"/>
                <w:bCs/>
                <w:sz w:val="24"/>
                <w:szCs w:val="24"/>
              </w:rPr>
              <w:t>Реферат фрагмента статьи на лингвистическую тему</w:t>
            </w:r>
          </w:p>
        </w:tc>
        <w:tc>
          <w:tcPr>
            <w:tcW w:w="0" w:type="auto"/>
          </w:tcPr>
          <w:p w:rsidR="00E40255" w:rsidRPr="0093362D" w:rsidRDefault="00E40255" w:rsidP="009327F3">
            <w:pPr>
              <w:spacing w:before="100" w:beforeAutospacing="1" w:afterAutospacing="1"/>
              <w:rPr>
                <w:rFonts w:ascii="Times New Roman" w:hAnsi="Times New Roman" w:cs="Times New Roman"/>
                <w:sz w:val="24"/>
                <w:szCs w:val="24"/>
              </w:rPr>
            </w:pPr>
            <w:r w:rsidRPr="0093362D">
              <w:rPr>
                <w:rFonts w:ascii="Times New Roman" w:hAnsi="Times New Roman" w:cs="Times New Roman"/>
                <w:sz w:val="24"/>
                <w:szCs w:val="24"/>
              </w:rPr>
              <w:t>Урок развития речи.</w:t>
            </w:r>
          </w:p>
        </w:tc>
        <w:tc>
          <w:tcPr>
            <w:tcW w:w="0" w:type="auto"/>
          </w:tcPr>
          <w:p w:rsidR="00E40255" w:rsidRPr="0093362D" w:rsidRDefault="00E40255" w:rsidP="009327F3">
            <w:pPr>
              <w:spacing w:before="100" w:beforeAutospacing="1" w:afterAutospacing="1"/>
              <w:rPr>
                <w:rFonts w:ascii="Times New Roman" w:hAnsi="Times New Roman" w:cs="Times New Roman"/>
                <w:sz w:val="24"/>
                <w:szCs w:val="24"/>
              </w:rPr>
            </w:pPr>
            <w:r w:rsidRPr="0093362D">
              <w:rPr>
                <w:rFonts w:ascii="Times New Roman" w:hAnsi="Times New Roman" w:cs="Times New Roman"/>
                <w:sz w:val="24"/>
                <w:szCs w:val="24"/>
              </w:rPr>
              <w:t>Уметь создавать высказывания на лингвистическую тему.</w:t>
            </w:r>
          </w:p>
        </w:tc>
        <w:tc>
          <w:tcPr>
            <w:tcW w:w="0" w:type="auto"/>
          </w:tcPr>
          <w:p w:rsidR="00E40255" w:rsidRPr="0093362D" w:rsidRDefault="00E40255" w:rsidP="009327F3">
            <w:pPr>
              <w:spacing w:before="100" w:beforeAutospacing="1" w:afterAutospacing="1"/>
              <w:rPr>
                <w:rFonts w:ascii="Times New Roman" w:hAnsi="Times New Roman" w:cs="Times New Roman"/>
                <w:sz w:val="24"/>
                <w:szCs w:val="24"/>
              </w:rPr>
            </w:pPr>
          </w:p>
        </w:tc>
        <w:tc>
          <w:tcPr>
            <w:tcW w:w="2083" w:type="dxa"/>
          </w:tcPr>
          <w:p w:rsidR="00E40255" w:rsidRPr="007C53A0" w:rsidRDefault="00E40255" w:rsidP="00BA5413">
            <w:pPr>
              <w:spacing w:before="100" w:beforeAutospacing="1" w:afterAutospacing="1"/>
              <w:rPr>
                <w:rFonts w:ascii="Times New Roman" w:hAnsi="Times New Roman" w:cs="Times New Roman"/>
                <w:bCs/>
                <w:sz w:val="24"/>
                <w:szCs w:val="24"/>
              </w:rPr>
            </w:pPr>
            <w:r>
              <w:rPr>
                <w:rFonts w:ascii="Times New Roman" w:hAnsi="Times New Roman" w:cs="Times New Roman"/>
                <w:bCs/>
                <w:sz w:val="24"/>
                <w:szCs w:val="24"/>
              </w:rPr>
              <w:t>02</w:t>
            </w:r>
            <w:r w:rsidRPr="007C53A0">
              <w:rPr>
                <w:rFonts w:ascii="Times New Roman" w:hAnsi="Times New Roman" w:cs="Times New Roman"/>
                <w:bCs/>
                <w:sz w:val="24"/>
                <w:szCs w:val="24"/>
              </w:rPr>
              <w:t>.03-7.03</w:t>
            </w:r>
          </w:p>
        </w:tc>
      </w:tr>
      <w:tr w:rsidR="00BA5413" w:rsidRPr="0093362D" w:rsidTr="007C53A0">
        <w:tc>
          <w:tcPr>
            <w:tcW w:w="0" w:type="auto"/>
          </w:tcPr>
          <w:p w:rsidR="00E40255" w:rsidRDefault="00E40255" w:rsidP="009327F3">
            <w:pPr>
              <w:spacing w:before="100" w:beforeAutospacing="1" w:afterAutospacing="1"/>
              <w:rPr>
                <w:rFonts w:ascii="Times New Roman" w:hAnsi="Times New Roman" w:cs="Times New Roman"/>
                <w:b/>
                <w:bCs/>
                <w:sz w:val="24"/>
                <w:szCs w:val="24"/>
              </w:rPr>
            </w:pPr>
            <w:r>
              <w:rPr>
                <w:rFonts w:ascii="Times New Roman" w:hAnsi="Times New Roman" w:cs="Times New Roman"/>
                <w:b/>
                <w:bCs/>
                <w:sz w:val="24"/>
                <w:szCs w:val="24"/>
              </w:rPr>
              <w:t>7.5</w:t>
            </w:r>
          </w:p>
        </w:tc>
        <w:tc>
          <w:tcPr>
            <w:tcW w:w="0" w:type="auto"/>
          </w:tcPr>
          <w:p w:rsidR="00E40255" w:rsidRPr="00E01A5E" w:rsidRDefault="00E40255" w:rsidP="009327F3">
            <w:pPr>
              <w:spacing w:before="100" w:beforeAutospacing="1" w:afterAutospacing="1"/>
              <w:rPr>
                <w:rFonts w:ascii="Times New Roman" w:hAnsi="Times New Roman" w:cs="Times New Roman"/>
                <w:bCs/>
                <w:sz w:val="24"/>
                <w:szCs w:val="24"/>
              </w:rPr>
            </w:pPr>
            <w:r w:rsidRPr="00E01A5E">
              <w:rPr>
                <w:rFonts w:ascii="Times New Roman" w:hAnsi="Times New Roman" w:cs="Times New Roman"/>
                <w:bCs/>
                <w:sz w:val="24"/>
                <w:szCs w:val="24"/>
              </w:rPr>
              <w:t>Синтаксические синонимы бессоюзных сложных предложений, их текстообразующая  роль</w:t>
            </w:r>
          </w:p>
        </w:tc>
        <w:tc>
          <w:tcPr>
            <w:tcW w:w="0" w:type="auto"/>
          </w:tcPr>
          <w:p w:rsidR="00E40255" w:rsidRPr="0093362D" w:rsidRDefault="00E40255" w:rsidP="009327F3">
            <w:pPr>
              <w:spacing w:before="100" w:beforeAutospacing="1" w:afterAutospacing="1"/>
              <w:rPr>
                <w:rFonts w:ascii="Times New Roman" w:hAnsi="Times New Roman" w:cs="Times New Roman"/>
                <w:sz w:val="24"/>
                <w:szCs w:val="24"/>
              </w:rPr>
            </w:pPr>
          </w:p>
        </w:tc>
        <w:tc>
          <w:tcPr>
            <w:tcW w:w="0" w:type="auto"/>
          </w:tcPr>
          <w:p w:rsidR="00E40255" w:rsidRPr="0093362D" w:rsidRDefault="00E40255" w:rsidP="009327F3">
            <w:pPr>
              <w:spacing w:before="100" w:beforeAutospacing="1" w:afterAutospacing="1"/>
              <w:rPr>
                <w:rFonts w:ascii="Times New Roman" w:hAnsi="Times New Roman" w:cs="Times New Roman"/>
                <w:sz w:val="24"/>
                <w:szCs w:val="24"/>
              </w:rPr>
            </w:pPr>
          </w:p>
        </w:tc>
        <w:tc>
          <w:tcPr>
            <w:tcW w:w="0" w:type="auto"/>
          </w:tcPr>
          <w:p w:rsidR="00E40255" w:rsidRPr="0093362D" w:rsidRDefault="00E40255" w:rsidP="009327F3">
            <w:pPr>
              <w:spacing w:before="100" w:beforeAutospacing="1" w:afterAutospacing="1"/>
              <w:rPr>
                <w:rFonts w:ascii="Times New Roman" w:hAnsi="Times New Roman" w:cs="Times New Roman"/>
                <w:sz w:val="24"/>
                <w:szCs w:val="24"/>
              </w:rPr>
            </w:pPr>
          </w:p>
        </w:tc>
        <w:tc>
          <w:tcPr>
            <w:tcW w:w="2083" w:type="dxa"/>
          </w:tcPr>
          <w:p w:rsidR="00E40255" w:rsidRPr="007C53A0" w:rsidRDefault="00E40255" w:rsidP="009327F3">
            <w:pPr>
              <w:spacing w:before="100" w:beforeAutospacing="1" w:afterAutospacing="1"/>
              <w:rPr>
                <w:rFonts w:ascii="Times New Roman" w:hAnsi="Times New Roman" w:cs="Times New Roman"/>
                <w:bCs/>
                <w:sz w:val="24"/>
                <w:szCs w:val="24"/>
              </w:rPr>
            </w:pPr>
            <w:r>
              <w:rPr>
                <w:rFonts w:ascii="Times New Roman" w:hAnsi="Times New Roman" w:cs="Times New Roman"/>
                <w:bCs/>
                <w:sz w:val="24"/>
                <w:szCs w:val="24"/>
              </w:rPr>
              <w:t>09.03-14</w:t>
            </w:r>
            <w:r w:rsidRPr="007C53A0">
              <w:rPr>
                <w:rFonts w:ascii="Times New Roman" w:hAnsi="Times New Roman" w:cs="Times New Roman"/>
                <w:bCs/>
                <w:sz w:val="24"/>
                <w:szCs w:val="24"/>
              </w:rPr>
              <w:t>.03</w:t>
            </w:r>
          </w:p>
        </w:tc>
      </w:tr>
      <w:tr w:rsidR="00BA5413" w:rsidRPr="0093362D" w:rsidTr="007C53A0">
        <w:tc>
          <w:tcPr>
            <w:tcW w:w="0" w:type="auto"/>
          </w:tcPr>
          <w:p w:rsidR="00E40255" w:rsidRDefault="00E40255" w:rsidP="009327F3">
            <w:pPr>
              <w:spacing w:before="100" w:beforeAutospacing="1" w:afterAutospacing="1"/>
              <w:rPr>
                <w:rFonts w:ascii="Times New Roman" w:hAnsi="Times New Roman" w:cs="Times New Roman"/>
                <w:b/>
                <w:bCs/>
                <w:sz w:val="24"/>
                <w:szCs w:val="24"/>
              </w:rPr>
            </w:pPr>
            <w:r>
              <w:rPr>
                <w:rFonts w:ascii="Times New Roman" w:hAnsi="Times New Roman" w:cs="Times New Roman"/>
                <w:b/>
                <w:bCs/>
                <w:sz w:val="24"/>
                <w:szCs w:val="24"/>
              </w:rPr>
              <w:t>7.6</w:t>
            </w:r>
          </w:p>
        </w:tc>
        <w:tc>
          <w:tcPr>
            <w:tcW w:w="0" w:type="auto"/>
          </w:tcPr>
          <w:p w:rsidR="00E40255" w:rsidRPr="00E01A5E" w:rsidRDefault="00E40255" w:rsidP="009327F3">
            <w:pPr>
              <w:spacing w:before="100" w:beforeAutospacing="1" w:afterAutospacing="1"/>
              <w:rPr>
                <w:rFonts w:ascii="Times New Roman" w:hAnsi="Times New Roman" w:cs="Times New Roman"/>
                <w:bCs/>
                <w:sz w:val="24"/>
                <w:szCs w:val="24"/>
              </w:rPr>
            </w:pPr>
            <w:r>
              <w:rPr>
                <w:rFonts w:ascii="Times New Roman" w:hAnsi="Times New Roman" w:cs="Times New Roman"/>
                <w:bCs/>
                <w:sz w:val="24"/>
                <w:szCs w:val="24"/>
              </w:rPr>
              <w:t>Контрольный диктант по теме «</w:t>
            </w:r>
            <w:r w:rsidRPr="00E01A5E">
              <w:rPr>
                <w:rFonts w:ascii="Times New Roman" w:hAnsi="Times New Roman" w:cs="Times New Roman"/>
                <w:bCs/>
                <w:sz w:val="24"/>
                <w:szCs w:val="24"/>
              </w:rPr>
              <w:t xml:space="preserve">Бессоюзные сложные предложения» </w:t>
            </w:r>
          </w:p>
        </w:tc>
        <w:tc>
          <w:tcPr>
            <w:tcW w:w="0" w:type="auto"/>
          </w:tcPr>
          <w:p w:rsidR="00E40255" w:rsidRPr="0093362D" w:rsidRDefault="00E40255" w:rsidP="009327F3">
            <w:pPr>
              <w:spacing w:before="100" w:beforeAutospacing="1" w:afterAutospacing="1"/>
              <w:rPr>
                <w:rFonts w:ascii="Times New Roman" w:hAnsi="Times New Roman" w:cs="Times New Roman"/>
                <w:sz w:val="24"/>
                <w:szCs w:val="24"/>
              </w:rPr>
            </w:pPr>
          </w:p>
        </w:tc>
        <w:tc>
          <w:tcPr>
            <w:tcW w:w="0" w:type="auto"/>
          </w:tcPr>
          <w:p w:rsidR="00E40255" w:rsidRPr="0093362D" w:rsidRDefault="00E40255" w:rsidP="009327F3">
            <w:pPr>
              <w:spacing w:before="100" w:beforeAutospacing="1" w:afterAutospacing="1"/>
              <w:rPr>
                <w:rFonts w:ascii="Times New Roman" w:hAnsi="Times New Roman" w:cs="Times New Roman"/>
                <w:sz w:val="24"/>
                <w:szCs w:val="24"/>
              </w:rPr>
            </w:pPr>
          </w:p>
        </w:tc>
        <w:tc>
          <w:tcPr>
            <w:tcW w:w="0" w:type="auto"/>
          </w:tcPr>
          <w:p w:rsidR="00E40255" w:rsidRPr="0093362D" w:rsidRDefault="00E40255" w:rsidP="009327F3">
            <w:pPr>
              <w:spacing w:before="100" w:beforeAutospacing="1" w:afterAutospacing="1"/>
              <w:rPr>
                <w:rFonts w:ascii="Times New Roman" w:hAnsi="Times New Roman" w:cs="Times New Roman"/>
                <w:sz w:val="24"/>
                <w:szCs w:val="24"/>
              </w:rPr>
            </w:pPr>
          </w:p>
        </w:tc>
        <w:tc>
          <w:tcPr>
            <w:tcW w:w="2083" w:type="dxa"/>
          </w:tcPr>
          <w:p w:rsidR="00E40255" w:rsidRPr="007C53A0" w:rsidRDefault="00E40255" w:rsidP="009327F3">
            <w:pPr>
              <w:spacing w:before="100" w:beforeAutospacing="1" w:afterAutospacing="1"/>
              <w:rPr>
                <w:rFonts w:ascii="Times New Roman" w:hAnsi="Times New Roman" w:cs="Times New Roman"/>
                <w:bCs/>
                <w:sz w:val="24"/>
                <w:szCs w:val="24"/>
              </w:rPr>
            </w:pPr>
            <w:r>
              <w:rPr>
                <w:rFonts w:ascii="Times New Roman" w:hAnsi="Times New Roman" w:cs="Times New Roman"/>
                <w:bCs/>
                <w:sz w:val="24"/>
                <w:szCs w:val="24"/>
              </w:rPr>
              <w:t>09.03-14</w:t>
            </w:r>
            <w:r w:rsidRPr="007C53A0">
              <w:rPr>
                <w:rFonts w:ascii="Times New Roman" w:hAnsi="Times New Roman" w:cs="Times New Roman"/>
                <w:bCs/>
                <w:sz w:val="24"/>
                <w:szCs w:val="24"/>
              </w:rPr>
              <w:t>.03</w:t>
            </w:r>
          </w:p>
        </w:tc>
      </w:tr>
      <w:tr w:rsidR="00BA5413" w:rsidRPr="0093362D" w:rsidTr="007C53A0">
        <w:tc>
          <w:tcPr>
            <w:tcW w:w="0" w:type="auto"/>
          </w:tcPr>
          <w:p w:rsidR="00E40255" w:rsidRDefault="00E40255" w:rsidP="009327F3">
            <w:pPr>
              <w:spacing w:before="100" w:beforeAutospacing="1" w:afterAutospacing="1"/>
              <w:rPr>
                <w:rFonts w:ascii="Times New Roman" w:hAnsi="Times New Roman" w:cs="Times New Roman"/>
                <w:b/>
                <w:bCs/>
                <w:sz w:val="24"/>
                <w:szCs w:val="24"/>
              </w:rPr>
            </w:pPr>
            <w:r>
              <w:rPr>
                <w:rFonts w:ascii="Times New Roman" w:hAnsi="Times New Roman" w:cs="Times New Roman"/>
                <w:b/>
                <w:bCs/>
                <w:sz w:val="24"/>
                <w:szCs w:val="24"/>
              </w:rPr>
              <w:t>7.7</w:t>
            </w:r>
          </w:p>
        </w:tc>
        <w:tc>
          <w:tcPr>
            <w:tcW w:w="0" w:type="auto"/>
          </w:tcPr>
          <w:p w:rsidR="00E40255" w:rsidRDefault="00E40255" w:rsidP="00F70C93">
            <w:pPr>
              <w:spacing w:before="100" w:beforeAutospacing="1" w:afterAutospacing="1"/>
              <w:rPr>
                <w:rFonts w:ascii="Times New Roman" w:hAnsi="Times New Roman" w:cs="Times New Roman"/>
                <w:b/>
                <w:bCs/>
                <w:sz w:val="24"/>
                <w:szCs w:val="24"/>
              </w:rPr>
            </w:pPr>
            <w:r w:rsidRPr="00E01A5E">
              <w:rPr>
                <w:rFonts w:ascii="Times New Roman" w:hAnsi="Times New Roman" w:cs="Times New Roman"/>
                <w:bCs/>
                <w:sz w:val="24"/>
                <w:szCs w:val="24"/>
              </w:rPr>
              <w:t xml:space="preserve">Анализ и работа над ошибками контрольного </w:t>
            </w:r>
            <w:r>
              <w:rPr>
                <w:rFonts w:ascii="Times New Roman" w:hAnsi="Times New Roman" w:cs="Times New Roman"/>
                <w:bCs/>
                <w:sz w:val="24"/>
                <w:szCs w:val="24"/>
              </w:rPr>
              <w:t>диктанта</w:t>
            </w:r>
          </w:p>
        </w:tc>
        <w:tc>
          <w:tcPr>
            <w:tcW w:w="0" w:type="auto"/>
          </w:tcPr>
          <w:p w:rsidR="00E40255" w:rsidRPr="0093362D" w:rsidRDefault="00E40255" w:rsidP="009327F3">
            <w:pPr>
              <w:spacing w:before="100" w:beforeAutospacing="1" w:afterAutospacing="1"/>
              <w:rPr>
                <w:rFonts w:ascii="Times New Roman" w:hAnsi="Times New Roman" w:cs="Times New Roman"/>
                <w:sz w:val="24"/>
                <w:szCs w:val="24"/>
              </w:rPr>
            </w:pPr>
          </w:p>
        </w:tc>
        <w:tc>
          <w:tcPr>
            <w:tcW w:w="0" w:type="auto"/>
          </w:tcPr>
          <w:p w:rsidR="00E40255" w:rsidRPr="0093362D" w:rsidRDefault="00E40255" w:rsidP="009327F3">
            <w:pPr>
              <w:spacing w:before="100" w:beforeAutospacing="1" w:afterAutospacing="1"/>
              <w:rPr>
                <w:rFonts w:ascii="Times New Roman" w:hAnsi="Times New Roman" w:cs="Times New Roman"/>
                <w:sz w:val="24"/>
                <w:szCs w:val="24"/>
              </w:rPr>
            </w:pPr>
          </w:p>
        </w:tc>
        <w:tc>
          <w:tcPr>
            <w:tcW w:w="0" w:type="auto"/>
          </w:tcPr>
          <w:p w:rsidR="00E40255" w:rsidRPr="0093362D" w:rsidRDefault="00E40255" w:rsidP="009327F3">
            <w:pPr>
              <w:spacing w:before="100" w:beforeAutospacing="1" w:afterAutospacing="1"/>
              <w:rPr>
                <w:rFonts w:ascii="Times New Roman" w:hAnsi="Times New Roman" w:cs="Times New Roman"/>
                <w:sz w:val="24"/>
                <w:szCs w:val="24"/>
              </w:rPr>
            </w:pPr>
          </w:p>
        </w:tc>
        <w:tc>
          <w:tcPr>
            <w:tcW w:w="2083" w:type="dxa"/>
          </w:tcPr>
          <w:p w:rsidR="00E40255" w:rsidRPr="007C53A0" w:rsidRDefault="00E40255" w:rsidP="009327F3">
            <w:pPr>
              <w:spacing w:before="100" w:beforeAutospacing="1" w:afterAutospacing="1"/>
              <w:rPr>
                <w:rFonts w:ascii="Times New Roman" w:hAnsi="Times New Roman" w:cs="Times New Roman"/>
                <w:bCs/>
                <w:sz w:val="24"/>
                <w:szCs w:val="24"/>
              </w:rPr>
            </w:pPr>
            <w:r>
              <w:rPr>
                <w:rFonts w:ascii="Times New Roman" w:hAnsi="Times New Roman" w:cs="Times New Roman"/>
                <w:bCs/>
                <w:sz w:val="24"/>
                <w:szCs w:val="24"/>
              </w:rPr>
              <w:t>16.03-21</w:t>
            </w:r>
            <w:r w:rsidRPr="007C53A0">
              <w:rPr>
                <w:rFonts w:ascii="Times New Roman" w:hAnsi="Times New Roman" w:cs="Times New Roman"/>
                <w:bCs/>
                <w:sz w:val="24"/>
                <w:szCs w:val="24"/>
              </w:rPr>
              <w:t>.03</w:t>
            </w:r>
          </w:p>
        </w:tc>
      </w:tr>
      <w:tr w:rsidR="00BA5413" w:rsidRPr="0093362D" w:rsidTr="007C53A0">
        <w:tc>
          <w:tcPr>
            <w:tcW w:w="0" w:type="auto"/>
          </w:tcPr>
          <w:p w:rsidR="00E40255" w:rsidRDefault="00E40255" w:rsidP="009327F3">
            <w:pPr>
              <w:spacing w:before="100" w:beforeAutospacing="1" w:afterAutospacing="1"/>
              <w:rPr>
                <w:rFonts w:ascii="Times New Roman" w:hAnsi="Times New Roman" w:cs="Times New Roman"/>
                <w:b/>
                <w:bCs/>
                <w:sz w:val="24"/>
                <w:szCs w:val="24"/>
              </w:rPr>
            </w:pPr>
            <w:r>
              <w:rPr>
                <w:rFonts w:ascii="Times New Roman" w:hAnsi="Times New Roman" w:cs="Times New Roman"/>
                <w:b/>
                <w:bCs/>
                <w:sz w:val="24"/>
                <w:szCs w:val="24"/>
              </w:rPr>
              <w:t>7.8</w:t>
            </w:r>
          </w:p>
        </w:tc>
        <w:tc>
          <w:tcPr>
            <w:tcW w:w="0" w:type="auto"/>
          </w:tcPr>
          <w:p w:rsidR="00E40255" w:rsidRDefault="00E40255" w:rsidP="009327F3">
            <w:pPr>
              <w:spacing w:before="100" w:beforeAutospacing="1" w:afterAutospacing="1"/>
              <w:rPr>
                <w:rFonts w:ascii="Times New Roman" w:hAnsi="Times New Roman" w:cs="Times New Roman"/>
                <w:b/>
                <w:bCs/>
                <w:sz w:val="24"/>
                <w:szCs w:val="24"/>
              </w:rPr>
            </w:pPr>
            <w:r>
              <w:rPr>
                <w:rFonts w:ascii="Times New Roman" w:hAnsi="Times New Roman" w:cs="Times New Roman"/>
                <w:b/>
                <w:bCs/>
                <w:sz w:val="24"/>
                <w:szCs w:val="24"/>
              </w:rPr>
              <w:t xml:space="preserve">РР </w:t>
            </w:r>
            <w:r w:rsidRPr="00F70C93">
              <w:rPr>
                <w:rFonts w:ascii="Times New Roman" w:hAnsi="Times New Roman" w:cs="Times New Roman"/>
                <w:bCs/>
                <w:sz w:val="24"/>
                <w:szCs w:val="24"/>
              </w:rPr>
              <w:t>Сжатое изложение</w:t>
            </w:r>
          </w:p>
        </w:tc>
        <w:tc>
          <w:tcPr>
            <w:tcW w:w="0" w:type="auto"/>
          </w:tcPr>
          <w:p w:rsidR="00E40255" w:rsidRPr="0093362D" w:rsidRDefault="00E40255" w:rsidP="009327F3">
            <w:pPr>
              <w:spacing w:before="100" w:beforeAutospacing="1" w:afterAutospacing="1"/>
              <w:rPr>
                <w:rFonts w:ascii="Times New Roman" w:hAnsi="Times New Roman" w:cs="Times New Roman"/>
                <w:sz w:val="24"/>
                <w:szCs w:val="24"/>
              </w:rPr>
            </w:pPr>
          </w:p>
        </w:tc>
        <w:tc>
          <w:tcPr>
            <w:tcW w:w="0" w:type="auto"/>
          </w:tcPr>
          <w:p w:rsidR="00E40255" w:rsidRPr="0093362D" w:rsidRDefault="00E40255" w:rsidP="009327F3">
            <w:pPr>
              <w:spacing w:before="100" w:beforeAutospacing="1" w:afterAutospacing="1"/>
              <w:rPr>
                <w:rFonts w:ascii="Times New Roman" w:hAnsi="Times New Roman" w:cs="Times New Roman"/>
                <w:sz w:val="24"/>
                <w:szCs w:val="24"/>
              </w:rPr>
            </w:pPr>
          </w:p>
        </w:tc>
        <w:tc>
          <w:tcPr>
            <w:tcW w:w="0" w:type="auto"/>
          </w:tcPr>
          <w:p w:rsidR="00E40255" w:rsidRPr="0093362D" w:rsidRDefault="00E40255" w:rsidP="009327F3">
            <w:pPr>
              <w:spacing w:before="100" w:beforeAutospacing="1" w:afterAutospacing="1"/>
              <w:rPr>
                <w:rFonts w:ascii="Times New Roman" w:hAnsi="Times New Roman" w:cs="Times New Roman"/>
                <w:sz w:val="24"/>
                <w:szCs w:val="24"/>
              </w:rPr>
            </w:pPr>
          </w:p>
        </w:tc>
        <w:tc>
          <w:tcPr>
            <w:tcW w:w="2083" w:type="dxa"/>
          </w:tcPr>
          <w:p w:rsidR="00E40255" w:rsidRPr="007C53A0" w:rsidRDefault="00E40255" w:rsidP="009327F3">
            <w:pPr>
              <w:spacing w:before="100" w:beforeAutospacing="1" w:afterAutospacing="1"/>
              <w:rPr>
                <w:rFonts w:ascii="Times New Roman" w:hAnsi="Times New Roman" w:cs="Times New Roman"/>
                <w:bCs/>
                <w:sz w:val="24"/>
                <w:szCs w:val="24"/>
              </w:rPr>
            </w:pPr>
            <w:r>
              <w:rPr>
                <w:rFonts w:ascii="Times New Roman" w:hAnsi="Times New Roman" w:cs="Times New Roman"/>
                <w:bCs/>
                <w:sz w:val="24"/>
                <w:szCs w:val="24"/>
              </w:rPr>
              <w:t>16.03-21</w:t>
            </w:r>
            <w:r w:rsidRPr="007C53A0">
              <w:rPr>
                <w:rFonts w:ascii="Times New Roman" w:hAnsi="Times New Roman" w:cs="Times New Roman"/>
                <w:bCs/>
                <w:sz w:val="24"/>
                <w:szCs w:val="24"/>
              </w:rPr>
              <w:t>.03</w:t>
            </w:r>
          </w:p>
        </w:tc>
      </w:tr>
      <w:tr w:rsidR="00BA5413" w:rsidRPr="0093362D" w:rsidTr="007C53A0">
        <w:tc>
          <w:tcPr>
            <w:tcW w:w="0" w:type="auto"/>
          </w:tcPr>
          <w:p w:rsidR="00E40255" w:rsidRPr="0093362D" w:rsidRDefault="00E40255" w:rsidP="009327F3">
            <w:pPr>
              <w:spacing w:before="100" w:beforeAutospacing="1" w:afterAutospacing="1"/>
              <w:rPr>
                <w:rFonts w:ascii="Times New Roman" w:hAnsi="Times New Roman" w:cs="Times New Roman"/>
                <w:b/>
                <w:bCs/>
                <w:sz w:val="24"/>
                <w:szCs w:val="24"/>
              </w:rPr>
            </w:pPr>
            <w:r>
              <w:rPr>
                <w:rFonts w:ascii="Times New Roman" w:hAnsi="Times New Roman" w:cs="Times New Roman"/>
                <w:b/>
                <w:bCs/>
                <w:sz w:val="24"/>
                <w:szCs w:val="24"/>
              </w:rPr>
              <w:lastRenderedPageBreak/>
              <w:t>8</w:t>
            </w:r>
          </w:p>
        </w:tc>
        <w:tc>
          <w:tcPr>
            <w:tcW w:w="0" w:type="auto"/>
          </w:tcPr>
          <w:p w:rsidR="00E40255" w:rsidRPr="0093362D" w:rsidRDefault="00E40255" w:rsidP="009327F3">
            <w:pPr>
              <w:spacing w:before="100" w:beforeAutospacing="1" w:afterAutospacing="1"/>
              <w:rPr>
                <w:rFonts w:ascii="Times New Roman" w:hAnsi="Times New Roman" w:cs="Times New Roman"/>
                <w:b/>
                <w:bCs/>
                <w:sz w:val="24"/>
                <w:szCs w:val="24"/>
              </w:rPr>
            </w:pPr>
            <w:r w:rsidRPr="0093362D">
              <w:rPr>
                <w:rFonts w:ascii="Times New Roman" w:hAnsi="Times New Roman" w:cs="Times New Roman"/>
                <w:b/>
                <w:bCs/>
                <w:sz w:val="24"/>
                <w:szCs w:val="24"/>
              </w:rPr>
              <w:t>Сложные предложения с различными видами связи (7 часов)</w:t>
            </w:r>
          </w:p>
        </w:tc>
        <w:tc>
          <w:tcPr>
            <w:tcW w:w="0" w:type="auto"/>
          </w:tcPr>
          <w:p w:rsidR="00E40255" w:rsidRPr="0093362D" w:rsidRDefault="00E40255" w:rsidP="009327F3">
            <w:pPr>
              <w:spacing w:before="100" w:beforeAutospacing="1" w:afterAutospacing="1"/>
              <w:rPr>
                <w:rFonts w:ascii="Times New Roman" w:hAnsi="Times New Roman" w:cs="Times New Roman"/>
                <w:sz w:val="24"/>
                <w:szCs w:val="24"/>
              </w:rPr>
            </w:pPr>
          </w:p>
        </w:tc>
        <w:tc>
          <w:tcPr>
            <w:tcW w:w="0" w:type="auto"/>
          </w:tcPr>
          <w:p w:rsidR="00E40255" w:rsidRPr="0093362D" w:rsidRDefault="00E40255" w:rsidP="009327F3">
            <w:pPr>
              <w:spacing w:before="100" w:beforeAutospacing="1" w:afterAutospacing="1"/>
              <w:rPr>
                <w:rFonts w:ascii="Times New Roman" w:hAnsi="Times New Roman" w:cs="Times New Roman"/>
                <w:sz w:val="24"/>
                <w:szCs w:val="24"/>
              </w:rPr>
            </w:pPr>
          </w:p>
        </w:tc>
        <w:tc>
          <w:tcPr>
            <w:tcW w:w="0" w:type="auto"/>
          </w:tcPr>
          <w:p w:rsidR="00E40255" w:rsidRPr="0093362D" w:rsidRDefault="00E40255" w:rsidP="009327F3">
            <w:pPr>
              <w:spacing w:before="100" w:beforeAutospacing="1" w:afterAutospacing="1"/>
              <w:rPr>
                <w:rFonts w:ascii="Times New Roman" w:hAnsi="Times New Roman" w:cs="Times New Roman"/>
                <w:sz w:val="24"/>
                <w:szCs w:val="24"/>
              </w:rPr>
            </w:pPr>
          </w:p>
        </w:tc>
        <w:tc>
          <w:tcPr>
            <w:tcW w:w="2083" w:type="dxa"/>
          </w:tcPr>
          <w:p w:rsidR="00E40255" w:rsidRPr="007C53A0" w:rsidRDefault="00E40255" w:rsidP="009327F3">
            <w:pPr>
              <w:spacing w:before="100" w:beforeAutospacing="1" w:afterAutospacing="1"/>
              <w:rPr>
                <w:rFonts w:ascii="Times New Roman" w:hAnsi="Times New Roman" w:cs="Times New Roman"/>
                <w:bCs/>
                <w:sz w:val="24"/>
                <w:szCs w:val="24"/>
              </w:rPr>
            </w:pPr>
          </w:p>
        </w:tc>
      </w:tr>
      <w:tr w:rsidR="00BA5413" w:rsidRPr="0093362D" w:rsidTr="007C53A0">
        <w:tc>
          <w:tcPr>
            <w:tcW w:w="0" w:type="auto"/>
          </w:tcPr>
          <w:p w:rsidR="00E40255" w:rsidRPr="0093362D" w:rsidRDefault="00E40255" w:rsidP="009327F3">
            <w:pPr>
              <w:spacing w:before="100" w:beforeAutospacing="1" w:afterAutospacing="1"/>
              <w:rPr>
                <w:rFonts w:ascii="Times New Roman" w:hAnsi="Times New Roman" w:cs="Times New Roman"/>
                <w:b/>
                <w:bCs/>
                <w:sz w:val="24"/>
                <w:szCs w:val="24"/>
              </w:rPr>
            </w:pPr>
          </w:p>
        </w:tc>
        <w:tc>
          <w:tcPr>
            <w:tcW w:w="0" w:type="auto"/>
          </w:tcPr>
          <w:p w:rsidR="00E40255" w:rsidRPr="0093362D" w:rsidRDefault="00E40255" w:rsidP="009327F3">
            <w:pPr>
              <w:spacing w:before="100" w:beforeAutospacing="1" w:afterAutospacing="1"/>
              <w:rPr>
                <w:rFonts w:ascii="Times New Roman" w:hAnsi="Times New Roman" w:cs="Times New Roman"/>
                <w:b/>
                <w:bCs/>
                <w:sz w:val="24"/>
                <w:szCs w:val="24"/>
              </w:rPr>
            </w:pPr>
            <w:r w:rsidRPr="0093362D">
              <w:rPr>
                <w:rFonts w:ascii="Times New Roman" w:hAnsi="Times New Roman" w:cs="Times New Roman"/>
                <w:b/>
                <w:bCs/>
                <w:sz w:val="24"/>
                <w:szCs w:val="24"/>
              </w:rPr>
              <w:t>Цель: Дать понятие о многочленных предложениях, познакомиться с видами синтаксической связи, соединяющей многочленные предложения; научить находить многочленные предложения, определять их виды синтаксической связи, составлять схемы указанных предложений, правильно ставить знаки препинания.</w:t>
            </w:r>
          </w:p>
        </w:tc>
        <w:tc>
          <w:tcPr>
            <w:tcW w:w="0" w:type="auto"/>
          </w:tcPr>
          <w:p w:rsidR="00E40255" w:rsidRPr="0093362D" w:rsidRDefault="00E40255" w:rsidP="009327F3">
            <w:pPr>
              <w:spacing w:before="100" w:beforeAutospacing="1" w:afterAutospacing="1"/>
              <w:rPr>
                <w:rFonts w:ascii="Times New Roman" w:hAnsi="Times New Roman" w:cs="Times New Roman"/>
                <w:sz w:val="24"/>
                <w:szCs w:val="24"/>
              </w:rPr>
            </w:pPr>
          </w:p>
        </w:tc>
        <w:tc>
          <w:tcPr>
            <w:tcW w:w="0" w:type="auto"/>
          </w:tcPr>
          <w:p w:rsidR="00E40255" w:rsidRPr="0093362D" w:rsidRDefault="00E40255" w:rsidP="009327F3">
            <w:pPr>
              <w:spacing w:before="100" w:beforeAutospacing="1" w:afterAutospacing="1"/>
              <w:rPr>
                <w:rFonts w:ascii="Times New Roman" w:hAnsi="Times New Roman" w:cs="Times New Roman"/>
                <w:sz w:val="24"/>
                <w:szCs w:val="24"/>
              </w:rPr>
            </w:pPr>
            <w:r w:rsidRPr="0093362D">
              <w:rPr>
                <w:rFonts w:ascii="Times New Roman" w:hAnsi="Times New Roman" w:cs="Times New Roman"/>
                <w:b/>
                <w:bCs/>
                <w:sz w:val="24"/>
                <w:szCs w:val="24"/>
              </w:rPr>
              <w:t xml:space="preserve">Знать: </w:t>
            </w:r>
            <w:r w:rsidRPr="0093362D">
              <w:rPr>
                <w:rFonts w:ascii="Times New Roman" w:hAnsi="Times New Roman" w:cs="Times New Roman"/>
                <w:sz w:val="24"/>
                <w:szCs w:val="24"/>
              </w:rPr>
              <w:t>Структурные особенности СП с различными видами связи, основные разновидности предложений в зависимости о сочетания  видов связи (сочинительные, подчинительные, бессоюзные т.д.) интонационные и пунктуационные  особенности сложного предложения с разными видами связи.</w:t>
            </w:r>
          </w:p>
          <w:p w:rsidR="00E40255" w:rsidRPr="0093362D" w:rsidRDefault="00E40255" w:rsidP="009327F3">
            <w:pPr>
              <w:spacing w:before="100" w:beforeAutospacing="1" w:afterAutospacing="1"/>
              <w:rPr>
                <w:rFonts w:ascii="Times New Roman" w:hAnsi="Times New Roman" w:cs="Times New Roman"/>
                <w:b/>
                <w:bCs/>
                <w:sz w:val="24"/>
                <w:szCs w:val="24"/>
              </w:rPr>
            </w:pPr>
            <w:r w:rsidRPr="0093362D">
              <w:rPr>
                <w:rFonts w:ascii="Times New Roman" w:hAnsi="Times New Roman" w:cs="Times New Roman"/>
                <w:b/>
                <w:bCs/>
                <w:sz w:val="24"/>
                <w:szCs w:val="24"/>
              </w:rPr>
              <w:t xml:space="preserve">Уметь: </w:t>
            </w:r>
            <w:r w:rsidRPr="0093362D">
              <w:rPr>
                <w:rFonts w:ascii="Times New Roman" w:hAnsi="Times New Roman" w:cs="Times New Roman"/>
                <w:sz w:val="24"/>
                <w:szCs w:val="24"/>
              </w:rPr>
              <w:t xml:space="preserve">  Производить  синтаксический и пунктуационный разбор предложений данной конструкции, ставить знаки препинания, конструировать предложения, выявляя смысловые отношения   между частями СП.</w:t>
            </w:r>
          </w:p>
        </w:tc>
        <w:tc>
          <w:tcPr>
            <w:tcW w:w="0" w:type="auto"/>
          </w:tcPr>
          <w:p w:rsidR="00E40255" w:rsidRPr="0093362D" w:rsidRDefault="00E40255" w:rsidP="009327F3">
            <w:pPr>
              <w:spacing w:before="100" w:beforeAutospacing="1" w:afterAutospacing="1"/>
              <w:rPr>
                <w:rFonts w:ascii="Times New Roman" w:hAnsi="Times New Roman" w:cs="Times New Roman"/>
                <w:sz w:val="24"/>
                <w:szCs w:val="24"/>
              </w:rPr>
            </w:pPr>
          </w:p>
        </w:tc>
        <w:tc>
          <w:tcPr>
            <w:tcW w:w="2083" w:type="dxa"/>
          </w:tcPr>
          <w:p w:rsidR="00E40255" w:rsidRPr="0093362D" w:rsidRDefault="00E40255" w:rsidP="009327F3">
            <w:pPr>
              <w:spacing w:before="100" w:beforeAutospacing="1" w:afterAutospacing="1"/>
              <w:rPr>
                <w:rFonts w:ascii="Times New Roman" w:hAnsi="Times New Roman" w:cs="Times New Roman"/>
                <w:b/>
                <w:bCs/>
                <w:sz w:val="24"/>
                <w:szCs w:val="24"/>
              </w:rPr>
            </w:pPr>
          </w:p>
        </w:tc>
      </w:tr>
      <w:tr w:rsidR="00BA5413" w:rsidRPr="0093362D" w:rsidTr="007C53A0">
        <w:trPr>
          <w:trHeight w:val="1635"/>
        </w:trPr>
        <w:tc>
          <w:tcPr>
            <w:tcW w:w="0" w:type="auto"/>
            <w:tcBorders>
              <w:bottom w:val="single" w:sz="4" w:space="0" w:color="auto"/>
            </w:tcBorders>
          </w:tcPr>
          <w:p w:rsidR="00E40255" w:rsidRPr="0093362D" w:rsidRDefault="00E40255" w:rsidP="009327F3">
            <w:pPr>
              <w:spacing w:before="100" w:beforeAutospacing="1" w:afterAutospacing="1"/>
              <w:rPr>
                <w:rFonts w:ascii="Times New Roman" w:hAnsi="Times New Roman" w:cs="Times New Roman"/>
                <w:b/>
                <w:bCs/>
                <w:sz w:val="24"/>
                <w:szCs w:val="24"/>
              </w:rPr>
            </w:pPr>
            <w:r>
              <w:rPr>
                <w:rFonts w:ascii="Times New Roman" w:hAnsi="Times New Roman" w:cs="Times New Roman"/>
                <w:b/>
                <w:bCs/>
                <w:sz w:val="24"/>
                <w:szCs w:val="24"/>
              </w:rPr>
              <w:t>8</w:t>
            </w:r>
            <w:r w:rsidRPr="0093362D">
              <w:rPr>
                <w:rFonts w:ascii="Times New Roman" w:hAnsi="Times New Roman" w:cs="Times New Roman"/>
                <w:b/>
                <w:bCs/>
                <w:sz w:val="24"/>
                <w:szCs w:val="24"/>
              </w:rPr>
              <w:t>.1</w:t>
            </w:r>
          </w:p>
        </w:tc>
        <w:tc>
          <w:tcPr>
            <w:tcW w:w="0" w:type="auto"/>
            <w:tcBorders>
              <w:bottom w:val="single" w:sz="4" w:space="0" w:color="auto"/>
            </w:tcBorders>
          </w:tcPr>
          <w:p w:rsidR="00E40255" w:rsidRPr="0093362D" w:rsidRDefault="00E40255" w:rsidP="009327F3">
            <w:pPr>
              <w:spacing w:before="100" w:beforeAutospacing="1" w:afterAutospacing="1"/>
              <w:rPr>
                <w:rFonts w:ascii="Times New Roman" w:hAnsi="Times New Roman" w:cs="Times New Roman"/>
                <w:sz w:val="24"/>
                <w:szCs w:val="24"/>
              </w:rPr>
            </w:pPr>
            <w:r>
              <w:rPr>
                <w:rFonts w:ascii="Times New Roman" w:hAnsi="Times New Roman" w:cs="Times New Roman"/>
                <w:sz w:val="24"/>
                <w:szCs w:val="24"/>
              </w:rPr>
              <w:t>Различные виды сложных предложений с союзной и бессоюзной связью</w:t>
            </w:r>
          </w:p>
        </w:tc>
        <w:tc>
          <w:tcPr>
            <w:tcW w:w="0" w:type="auto"/>
            <w:tcBorders>
              <w:bottom w:val="single" w:sz="4" w:space="0" w:color="auto"/>
            </w:tcBorders>
          </w:tcPr>
          <w:p w:rsidR="00E40255" w:rsidRPr="0093362D" w:rsidRDefault="00E40255" w:rsidP="009327F3">
            <w:pPr>
              <w:spacing w:before="100" w:beforeAutospacing="1" w:afterAutospacing="1"/>
              <w:rPr>
                <w:rFonts w:ascii="Times New Roman" w:hAnsi="Times New Roman" w:cs="Times New Roman"/>
                <w:sz w:val="24"/>
                <w:szCs w:val="24"/>
              </w:rPr>
            </w:pPr>
            <w:r w:rsidRPr="0093362D">
              <w:rPr>
                <w:rFonts w:ascii="Times New Roman" w:hAnsi="Times New Roman" w:cs="Times New Roman"/>
                <w:sz w:val="24"/>
                <w:szCs w:val="24"/>
              </w:rPr>
              <w:t>Урок усвоения нового материала.</w:t>
            </w:r>
          </w:p>
        </w:tc>
        <w:tc>
          <w:tcPr>
            <w:tcW w:w="0" w:type="auto"/>
            <w:tcBorders>
              <w:bottom w:val="single" w:sz="4" w:space="0" w:color="auto"/>
            </w:tcBorders>
          </w:tcPr>
          <w:p w:rsidR="00E40255" w:rsidRPr="0093362D" w:rsidRDefault="00E40255" w:rsidP="009327F3">
            <w:pPr>
              <w:spacing w:before="100" w:beforeAutospacing="1" w:afterAutospacing="1"/>
              <w:rPr>
                <w:rFonts w:ascii="Times New Roman" w:hAnsi="Times New Roman" w:cs="Times New Roman"/>
                <w:sz w:val="24"/>
                <w:szCs w:val="24"/>
              </w:rPr>
            </w:pPr>
          </w:p>
        </w:tc>
        <w:tc>
          <w:tcPr>
            <w:tcW w:w="0" w:type="auto"/>
            <w:tcBorders>
              <w:bottom w:val="single" w:sz="4" w:space="0" w:color="auto"/>
            </w:tcBorders>
          </w:tcPr>
          <w:p w:rsidR="00E40255" w:rsidRPr="0093362D" w:rsidRDefault="00E40255" w:rsidP="009327F3">
            <w:pPr>
              <w:spacing w:before="100" w:beforeAutospacing="1" w:afterAutospacing="1"/>
              <w:rPr>
                <w:rFonts w:ascii="Times New Roman" w:hAnsi="Times New Roman" w:cs="Times New Roman"/>
                <w:sz w:val="24"/>
                <w:szCs w:val="24"/>
              </w:rPr>
            </w:pPr>
          </w:p>
        </w:tc>
        <w:tc>
          <w:tcPr>
            <w:tcW w:w="2083" w:type="dxa"/>
            <w:tcBorders>
              <w:bottom w:val="single" w:sz="4" w:space="0" w:color="auto"/>
            </w:tcBorders>
          </w:tcPr>
          <w:p w:rsidR="00E40255" w:rsidRPr="007C53A0" w:rsidRDefault="00E40255" w:rsidP="009327F3">
            <w:pPr>
              <w:spacing w:before="100" w:beforeAutospacing="1" w:afterAutospacing="1"/>
              <w:rPr>
                <w:rFonts w:ascii="Times New Roman" w:hAnsi="Times New Roman" w:cs="Times New Roman"/>
                <w:bCs/>
                <w:sz w:val="24"/>
                <w:szCs w:val="24"/>
              </w:rPr>
            </w:pPr>
            <w:r>
              <w:rPr>
                <w:rFonts w:ascii="Times New Roman" w:hAnsi="Times New Roman" w:cs="Times New Roman"/>
                <w:bCs/>
                <w:sz w:val="24"/>
                <w:szCs w:val="24"/>
              </w:rPr>
              <w:t>23.03-28.03</w:t>
            </w:r>
          </w:p>
        </w:tc>
      </w:tr>
      <w:tr w:rsidR="00BA5413" w:rsidRPr="0093362D" w:rsidTr="007C53A0">
        <w:trPr>
          <w:trHeight w:val="1185"/>
        </w:trPr>
        <w:tc>
          <w:tcPr>
            <w:tcW w:w="0" w:type="auto"/>
            <w:tcBorders>
              <w:top w:val="single" w:sz="4" w:space="0" w:color="auto"/>
            </w:tcBorders>
          </w:tcPr>
          <w:p w:rsidR="00E40255" w:rsidRPr="0093362D" w:rsidRDefault="00E40255" w:rsidP="009327F3">
            <w:pPr>
              <w:spacing w:before="100" w:beforeAutospacing="1" w:afterAutospacing="1"/>
              <w:rPr>
                <w:rFonts w:ascii="Times New Roman" w:hAnsi="Times New Roman" w:cs="Times New Roman"/>
                <w:b/>
                <w:bCs/>
                <w:sz w:val="24"/>
                <w:szCs w:val="24"/>
              </w:rPr>
            </w:pPr>
            <w:r>
              <w:rPr>
                <w:rFonts w:ascii="Times New Roman" w:hAnsi="Times New Roman" w:cs="Times New Roman"/>
                <w:b/>
                <w:bCs/>
                <w:sz w:val="24"/>
                <w:szCs w:val="24"/>
              </w:rPr>
              <w:lastRenderedPageBreak/>
              <w:t>8</w:t>
            </w:r>
            <w:r w:rsidRPr="0093362D">
              <w:rPr>
                <w:rFonts w:ascii="Times New Roman" w:hAnsi="Times New Roman" w:cs="Times New Roman"/>
                <w:b/>
                <w:bCs/>
                <w:sz w:val="24"/>
                <w:szCs w:val="24"/>
              </w:rPr>
              <w:t>.2</w:t>
            </w:r>
          </w:p>
        </w:tc>
        <w:tc>
          <w:tcPr>
            <w:tcW w:w="0" w:type="auto"/>
            <w:tcBorders>
              <w:top w:val="single" w:sz="4" w:space="0" w:color="auto"/>
            </w:tcBorders>
          </w:tcPr>
          <w:p w:rsidR="00E40255" w:rsidRPr="0093362D" w:rsidRDefault="00E40255" w:rsidP="009327F3">
            <w:pPr>
              <w:spacing w:before="100" w:beforeAutospacing="1" w:afterAutospacing="1"/>
              <w:rPr>
                <w:rFonts w:ascii="Times New Roman" w:hAnsi="Times New Roman" w:cs="Times New Roman"/>
                <w:sz w:val="24"/>
                <w:szCs w:val="24"/>
              </w:rPr>
            </w:pPr>
            <w:r w:rsidRPr="0093362D">
              <w:rPr>
                <w:rFonts w:ascii="Times New Roman" w:hAnsi="Times New Roman" w:cs="Times New Roman"/>
                <w:sz w:val="24"/>
                <w:szCs w:val="24"/>
              </w:rPr>
              <w:t>Знаки препинания в сложных предложениях с различными видами  связи</w:t>
            </w:r>
          </w:p>
        </w:tc>
        <w:tc>
          <w:tcPr>
            <w:tcW w:w="0" w:type="auto"/>
            <w:tcBorders>
              <w:top w:val="single" w:sz="4" w:space="0" w:color="auto"/>
            </w:tcBorders>
          </w:tcPr>
          <w:p w:rsidR="00E40255" w:rsidRPr="0093362D" w:rsidRDefault="00E40255" w:rsidP="009327F3">
            <w:pPr>
              <w:spacing w:before="100" w:beforeAutospacing="1" w:afterAutospacing="1"/>
              <w:rPr>
                <w:rFonts w:ascii="Times New Roman" w:hAnsi="Times New Roman" w:cs="Times New Roman"/>
                <w:sz w:val="24"/>
                <w:szCs w:val="24"/>
              </w:rPr>
            </w:pPr>
          </w:p>
        </w:tc>
        <w:tc>
          <w:tcPr>
            <w:tcW w:w="0" w:type="auto"/>
            <w:tcBorders>
              <w:top w:val="single" w:sz="4" w:space="0" w:color="auto"/>
            </w:tcBorders>
          </w:tcPr>
          <w:p w:rsidR="00E40255" w:rsidRPr="0093362D" w:rsidRDefault="00E40255" w:rsidP="009327F3">
            <w:pPr>
              <w:spacing w:before="100" w:beforeAutospacing="1" w:afterAutospacing="1"/>
              <w:rPr>
                <w:rFonts w:ascii="Times New Roman" w:hAnsi="Times New Roman" w:cs="Times New Roman"/>
                <w:sz w:val="24"/>
                <w:szCs w:val="24"/>
              </w:rPr>
            </w:pPr>
          </w:p>
        </w:tc>
        <w:tc>
          <w:tcPr>
            <w:tcW w:w="0" w:type="auto"/>
            <w:tcBorders>
              <w:top w:val="single" w:sz="4" w:space="0" w:color="auto"/>
            </w:tcBorders>
          </w:tcPr>
          <w:p w:rsidR="00E40255" w:rsidRPr="0093362D" w:rsidRDefault="00E40255" w:rsidP="009327F3">
            <w:pPr>
              <w:spacing w:before="100" w:beforeAutospacing="1" w:afterAutospacing="1"/>
              <w:rPr>
                <w:rFonts w:ascii="Times New Roman" w:hAnsi="Times New Roman" w:cs="Times New Roman"/>
                <w:sz w:val="24"/>
                <w:szCs w:val="24"/>
              </w:rPr>
            </w:pPr>
          </w:p>
        </w:tc>
        <w:tc>
          <w:tcPr>
            <w:tcW w:w="2083" w:type="dxa"/>
            <w:tcBorders>
              <w:top w:val="single" w:sz="4" w:space="0" w:color="auto"/>
            </w:tcBorders>
          </w:tcPr>
          <w:p w:rsidR="00E40255" w:rsidRPr="007C53A0" w:rsidRDefault="00E40255" w:rsidP="00AC2EB7">
            <w:pPr>
              <w:spacing w:before="100" w:beforeAutospacing="1" w:afterAutospacing="1"/>
              <w:rPr>
                <w:rFonts w:ascii="Times New Roman" w:hAnsi="Times New Roman" w:cs="Times New Roman"/>
                <w:bCs/>
                <w:sz w:val="24"/>
                <w:szCs w:val="24"/>
              </w:rPr>
            </w:pPr>
            <w:r>
              <w:rPr>
                <w:rFonts w:ascii="Times New Roman" w:hAnsi="Times New Roman" w:cs="Times New Roman"/>
                <w:bCs/>
                <w:sz w:val="24"/>
                <w:szCs w:val="24"/>
              </w:rPr>
              <w:t>23.03-28.03</w:t>
            </w:r>
          </w:p>
        </w:tc>
      </w:tr>
      <w:tr w:rsidR="00BA5413" w:rsidRPr="0093362D" w:rsidTr="007C53A0">
        <w:tc>
          <w:tcPr>
            <w:tcW w:w="0" w:type="auto"/>
          </w:tcPr>
          <w:p w:rsidR="00E40255" w:rsidRPr="0093362D" w:rsidRDefault="00E40255" w:rsidP="009327F3">
            <w:pPr>
              <w:spacing w:before="100" w:beforeAutospacing="1" w:afterAutospacing="1"/>
              <w:rPr>
                <w:rFonts w:ascii="Times New Roman" w:hAnsi="Times New Roman" w:cs="Times New Roman"/>
                <w:b/>
                <w:bCs/>
                <w:sz w:val="24"/>
                <w:szCs w:val="24"/>
              </w:rPr>
            </w:pPr>
            <w:r>
              <w:rPr>
                <w:rFonts w:ascii="Times New Roman" w:hAnsi="Times New Roman" w:cs="Times New Roman"/>
                <w:b/>
                <w:bCs/>
                <w:sz w:val="24"/>
                <w:szCs w:val="24"/>
              </w:rPr>
              <w:t>8</w:t>
            </w:r>
            <w:r w:rsidRPr="0093362D">
              <w:rPr>
                <w:rFonts w:ascii="Times New Roman" w:hAnsi="Times New Roman" w:cs="Times New Roman"/>
                <w:b/>
                <w:bCs/>
                <w:sz w:val="24"/>
                <w:szCs w:val="24"/>
              </w:rPr>
              <w:t>.3</w:t>
            </w:r>
          </w:p>
        </w:tc>
        <w:tc>
          <w:tcPr>
            <w:tcW w:w="0" w:type="auto"/>
          </w:tcPr>
          <w:p w:rsidR="00E40255" w:rsidRPr="0093362D" w:rsidRDefault="00E40255" w:rsidP="009327F3">
            <w:pPr>
              <w:spacing w:before="100" w:beforeAutospacing="1" w:afterAutospacing="1"/>
              <w:rPr>
                <w:rFonts w:ascii="Times New Roman" w:hAnsi="Times New Roman" w:cs="Times New Roman"/>
                <w:sz w:val="24"/>
                <w:szCs w:val="24"/>
              </w:rPr>
            </w:pPr>
            <w:r w:rsidRPr="00F70C93">
              <w:rPr>
                <w:rFonts w:ascii="Times New Roman" w:hAnsi="Times New Roman" w:cs="Times New Roman"/>
                <w:b/>
                <w:sz w:val="24"/>
                <w:szCs w:val="24"/>
              </w:rPr>
              <w:t>РР</w:t>
            </w:r>
            <w:r>
              <w:rPr>
                <w:rFonts w:ascii="Times New Roman" w:hAnsi="Times New Roman" w:cs="Times New Roman"/>
                <w:sz w:val="24"/>
                <w:szCs w:val="24"/>
              </w:rPr>
              <w:t xml:space="preserve"> Конспект статьи на лингвистическую тему</w:t>
            </w:r>
          </w:p>
        </w:tc>
        <w:tc>
          <w:tcPr>
            <w:tcW w:w="0" w:type="auto"/>
          </w:tcPr>
          <w:p w:rsidR="00E40255" w:rsidRPr="0093362D" w:rsidRDefault="00E40255" w:rsidP="009327F3">
            <w:pPr>
              <w:spacing w:before="100" w:beforeAutospacing="1" w:afterAutospacing="1"/>
              <w:rPr>
                <w:rFonts w:ascii="Times New Roman" w:hAnsi="Times New Roman" w:cs="Times New Roman"/>
                <w:sz w:val="24"/>
                <w:szCs w:val="24"/>
              </w:rPr>
            </w:pPr>
            <w:r>
              <w:rPr>
                <w:rFonts w:ascii="Times New Roman" w:hAnsi="Times New Roman" w:cs="Times New Roman"/>
                <w:sz w:val="24"/>
                <w:szCs w:val="24"/>
              </w:rPr>
              <w:t>Урок развития речи</w:t>
            </w:r>
          </w:p>
        </w:tc>
        <w:tc>
          <w:tcPr>
            <w:tcW w:w="0" w:type="auto"/>
          </w:tcPr>
          <w:p w:rsidR="00E40255" w:rsidRPr="0093362D" w:rsidRDefault="00E40255" w:rsidP="009327F3">
            <w:pPr>
              <w:spacing w:before="100" w:beforeAutospacing="1" w:afterAutospacing="1"/>
              <w:rPr>
                <w:rFonts w:ascii="Times New Roman" w:hAnsi="Times New Roman" w:cs="Times New Roman"/>
                <w:sz w:val="24"/>
                <w:szCs w:val="24"/>
              </w:rPr>
            </w:pPr>
          </w:p>
        </w:tc>
        <w:tc>
          <w:tcPr>
            <w:tcW w:w="0" w:type="auto"/>
          </w:tcPr>
          <w:p w:rsidR="00E40255" w:rsidRPr="0093362D" w:rsidRDefault="00E40255" w:rsidP="009327F3">
            <w:pPr>
              <w:spacing w:before="100" w:beforeAutospacing="1" w:afterAutospacing="1"/>
              <w:rPr>
                <w:rFonts w:ascii="Times New Roman" w:hAnsi="Times New Roman" w:cs="Times New Roman"/>
                <w:sz w:val="24"/>
                <w:szCs w:val="24"/>
              </w:rPr>
            </w:pPr>
          </w:p>
        </w:tc>
        <w:tc>
          <w:tcPr>
            <w:tcW w:w="2083" w:type="dxa"/>
          </w:tcPr>
          <w:p w:rsidR="00E40255" w:rsidRPr="007C53A0" w:rsidRDefault="00E40255" w:rsidP="009327F3">
            <w:pPr>
              <w:spacing w:before="100" w:beforeAutospacing="1" w:afterAutospacing="1"/>
              <w:rPr>
                <w:rFonts w:ascii="Times New Roman" w:hAnsi="Times New Roman" w:cs="Times New Roman"/>
                <w:bCs/>
                <w:sz w:val="24"/>
                <w:szCs w:val="24"/>
              </w:rPr>
            </w:pPr>
            <w:r>
              <w:rPr>
                <w:rFonts w:ascii="Times New Roman" w:hAnsi="Times New Roman" w:cs="Times New Roman"/>
                <w:bCs/>
                <w:sz w:val="24"/>
                <w:szCs w:val="24"/>
              </w:rPr>
              <w:t>06.04-11</w:t>
            </w:r>
            <w:r w:rsidRPr="007C53A0">
              <w:rPr>
                <w:rFonts w:ascii="Times New Roman" w:hAnsi="Times New Roman" w:cs="Times New Roman"/>
                <w:bCs/>
                <w:sz w:val="24"/>
                <w:szCs w:val="24"/>
              </w:rPr>
              <w:t>.04</w:t>
            </w:r>
          </w:p>
        </w:tc>
      </w:tr>
      <w:tr w:rsidR="00BA5413" w:rsidRPr="0093362D" w:rsidTr="007C53A0">
        <w:tc>
          <w:tcPr>
            <w:tcW w:w="0" w:type="auto"/>
          </w:tcPr>
          <w:p w:rsidR="00E40255" w:rsidRPr="0093362D" w:rsidRDefault="00E40255" w:rsidP="009327F3">
            <w:pPr>
              <w:spacing w:before="100" w:beforeAutospacing="1" w:afterAutospacing="1"/>
              <w:rPr>
                <w:rFonts w:ascii="Times New Roman" w:hAnsi="Times New Roman" w:cs="Times New Roman"/>
                <w:b/>
                <w:bCs/>
                <w:sz w:val="24"/>
                <w:szCs w:val="24"/>
              </w:rPr>
            </w:pPr>
            <w:r>
              <w:rPr>
                <w:rFonts w:ascii="Times New Roman" w:hAnsi="Times New Roman" w:cs="Times New Roman"/>
                <w:b/>
                <w:bCs/>
                <w:sz w:val="24"/>
                <w:szCs w:val="24"/>
              </w:rPr>
              <w:t>8</w:t>
            </w:r>
            <w:r w:rsidRPr="0093362D">
              <w:rPr>
                <w:rFonts w:ascii="Times New Roman" w:hAnsi="Times New Roman" w:cs="Times New Roman"/>
                <w:b/>
                <w:bCs/>
                <w:sz w:val="24"/>
                <w:szCs w:val="24"/>
              </w:rPr>
              <w:t>.4</w:t>
            </w:r>
          </w:p>
        </w:tc>
        <w:tc>
          <w:tcPr>
            <w:tcW w:w="0" w:type="auto"/>
          </w:tcPr>
          <w:p w:rsidR="00E40255" w:rsidRPr="0093362D" w:rsidRDefault="00E40255" w:rsidP="009327F3">
            <w:pPr>
              <w:spacing w:before="100" w:beforeAutospacing="1" w:afterAutospacing="1"/>
              <w:rPr>
                <w:rFonts w:ascii="Times New Roman" w:hAnsi="Times New Roman" w:cs="Times New Roman"/>
                <w:sz w:val="24"/>
                <w:szCs w:val="24"/>
              </w:rPr>
            </w:pPr>
            <w:r w:rsidRPr="0093362D">
              <w:rPr>
                <w:rFonts w:ascii="Times New Roman" w:hAnsi="Times New Roman" w:cs="Times New Roman"/>
                <w:sz w:val="24"/>
                <w:szCs w:val="24"/>
              </w:rPr>
              <w:t>Знаки препинания в сложных предложениях с различными видами  связи</w:t>
            </w:r>
          </w:p>
        </w:tc>
        <w:tc>
          <w:tcPr>
            <w:tcW w:w="0" w:type="auto"/>
          </w:tcPr>
          <w:p w:rsidR="00E40255" w:rsidRPr="0093362D" w:rsidRDefault="00E40255" w:rsidP="009327F3">
            <w:pPr>
              <w:spacing w:before="100" w:beforeAutospacing="1" w:afterAutospacing="1"/>
              <w:rPr>
                <w:rFonts w:ascii="Times New Roman" w:hAnsi="Times New Roman" w:cs="Times New Roman"/>
                <w:sz w:val="24"/>
                <w:szCs w:val="24"/>
              </w:rPr>
            </w:pPr>
            <w:r w:rsidRPr="0093362D">
              <w:rPr>
                <w:rFonts w:ascii="Times New Roman" w:hAnsi="Times New Roman" w:cs="Times New Roman"/>
                <w:sz w:val="24"/>
                <w:szCs w:val="24"/>
              </w:rPr>
              <w:t>Урок закрепления.</w:t>
            </w:r>
          </w:p>
        </w:tc>
        <w:tc>
          <w:tcPr>
            <w:tcW w:w="0" w:type="auto"/>
          </w:tcPr>
          <w:p w:rsidR="00E40255" w:rsidRPr="0093362D" w:rsidRDefault="00E40255" w:rsidP="009327F3">
            <w:pPr>
              <w:spacing w:before="100" w:beforeAutospacing="1" w:afterAutospacing="1"/>
              <w:rPr>
                <w:rFonts w:ascii="Times New Roman" w:hAnsi="Times New Roman" w:cs="Times New Roman"/>
                <w:sz w:val="24"/>
                <w:szCs w:val="24"/>
              </w:rPr>
            </w:pPr>
          </w:p>
        </w:tc>
        <w:tc>
          <w:tcPr>
            <w:tcW w:w="0" w:type="auto"/>
          </w:tcPr>
          <w:p w:rsidR="00E40255" w:rsidRPr="0093362D" w:rsidRDefault="00E40255" w:rsidP="009327F3">
            <w:pPr>
              <w:spacing w:before="100" w:beforeAutospacing="1" w:afterAutospacing="1"/>
              <w:rPr>
                <w:rFonts w:ascii="Times New Roman" w:hAnsi="Times New Roman" w:cs="Times New Roman"/>
                <w:sz w:val="24"/>
                <w:szCs w:val="24"/>
              </w:rPr>
            </w:pPr>
          </w:p>
        </w:tc>
        <w:tc>
          <w:tcPr>
            <w:tcW w:w="2083" w:type="dxa"/>
          </w:tcPr>
          <w:p w:rsidR="00E40255" w:rsidRPr="007C53A0" w:rsidRDefault="00E40255" w:rsidP="009327F3">
            <w:pPr>
              <w:spacing w:before="100" w:beforeAutospacing="1" w:afterAutospacing="1"/>
              <w:rPr>
                <w:rFonts w:ascii="Times New Roman" w:hAnsi="Times New Roman" w:cs="Times New Roman"/>
                <w:bCs/>
                <w:sz w:val="24"/>
                <w:szCs w:val="24"/>
              </w:rPr>
            </w:pPr>
            <w:r>
              <w:rPr>
                <w:rFonts w:ascii="Times New Roman" w:hAnsi="Times New Roman" w:cs="Times New Roman"/>
                <w:bCs/>
                <w:sz w:val="24"/>
                <w:szCs w:val="24"/>
              </w:rPr>
              <w:t>06.04-11</w:t>
            </w:r>
            <w:r w:rsidRPr="007C53A0">
              <w:rPr>
                <w:rFonts w:ascii="Times New Roman" w:hAnsi="Times New Roman" w:cs="Times New Roman"/>
                <w:bCs/>
                <w:sz w:val="24"/>
                <w:szCs w:val="24"/>
              </w:rPr>
              <w:t>.04</w:t>
            </w:r>
          </w:p>
        </w:tc>
      </w:tr>
      <w:tr w:rsidR="00BA5413" w:rsidRPr="0093362D" w:rsidTr="007C53A0">
        <w:tc>
          <w:tcPr>
            <w:tcW w:w="0" w:type="auto"/>
          </w:tcPr>
          <w:p w:rsidR="00E40255" w:rsidRPr="0093362D" w:rsidRDefault="00E40255" w:rsidP="009327F3">
            <w:pPr>
              <w:spacing w:before="100" w:beforeAutospacing="1" w:afterAutospacing="1"/>
              <w:rPr>
                <w:rFonts w:ascii="Times New Roman" w:hAnsi="Times New Roman" w:cs="Times New Roman"/>
                <w:b/>
                <w:bCs/>
                <w:sz w:val="24"/>
                <w:szCs w:val="24"/>
              </w:rPr>
            </w:pPr>
            <w:r>
              <w:rPr>
                <w:rFonts w:ascii="Times New Roman" w:hAnsi="Times New Roman" w:cs="Times New Roman"/>
                <w:b/>
                <w:bCs/>
                <w:sz w:val="24"/>
                <w:szCs w:val="24"/>
              </w:rPr>
              <w:t>8</w:t>
            </w:r>
            <w:r w:rsidRPr="0093362D">
              <w:rPr>
                <w:rFonts w:ascii="Times New Roman" w:hAnsi="Times New Roman" w:cs="Times New Roman"/>
                <w:b/>
                <w:bCs/>
                <w:sz w:val="24"/>
                <w:szCs w:val="24"/>
              </w:rPr>
              <w:t>.5</w:t>
            </w:r>
          </w:p>
        </w:tc>
        <w:tc>
          <w:tcPr>
            <w:tcW w:w="0" w:type="auto"/>
          </w:tcPr>
          <w:p w:rsidR="00E40255" w:rsidRPr="0093362D" w:rsidRDefault="00E40255" w:rsidP="009327F3">
            <w:pPr>
              <w:spacing w:before="100" w:beforeAutospacing="1" w:afterAutospacing="1"/>
              <w:rPr>
                <w:rFonts w:ascii="Times New Roman" w:hAnsi="Times New Roman" w:cs="Times New Roman"/>
                <w:sz w:val="24"/>
                <w:szCs w:val="24"/>
              </w:rPr>
            </w:pPr>
            <w:r>
              <w:rPr>
                <w:rFonts w:ascii="Times New Roman" w:hAnsi="Times New Roman" w:cs="Times New Roman"/>
                <w:sz w:val="24"/>
                <w:szCs w:val="24"/>
              </w:rPr>
              <w:t>Сочетание знаков препинания в сложных предложениях с различными видами связи</w:t>
            </w:r>
          </w:p>
        </w:tc>
        <w:tc>
          <w:tcPr>
            <w:tcW w:w="0" w:type="auto"/>
          </w:tcPr>
          <w:p w:rsidR="00E40255" w:rsidRPr="0093362D" w:rsidRDefault="00E40255" w:rsidP="009327F3">
            <w:pPr>
              <w:spacing w:before="100" w:beforeAutospacing="1" w:afterAutospacing="1"/>
              <w:rPr>
                <w:rFonts w:ascii="Times New Roman" w:hAnsi="Times New Roman" w:cs="Times New Roman"/>
                <w:sz w:val="24"/>
                <w:szCs w:val="24"/>
              </w:rPr>
            </w:pPr>
            <w:r w:rsidRPr="0093362D">
              <w:rPr>
                <w:rFonts w:ascii="Times New Roman" w:hAnsi="Times New Roman" w:cs="Times New Roman"/>
                <w:sz w:val="24"/>
                <w:szCs w:val="24"/>
              </w:rPr>
              <w:t>Урок закрепления. Тест.</w:t>
            </w:r>
          </w:p>
        </w:tc>
        <w:tc>
          <w:tcPr>
            <w:tcW w:w="0" w:type="auto"/>
          </w:tcPr>
          <w:p w:rsidR="00E40255" w:rsidRPr="0093362D" w:rsidRDefault="00E40255" w:rsidP="009327F3">
            <w:pPr>
              <w:spacing w:before="100" w:beforeAutospacing="1" w:afterAutospacing="1"/>
              <w:rPr>
                <w:rFonts w:ascii="Times New Roman" w:hAnsi="Times New Roman" w:cs="Times New Roman"/>
                <w:sz w:val="24"/>
                <w:szCs w:val="24"/>
              </w:rPr>
            </w:pPr>
          </w:p>
        </w:tc>
        <w:tc>
          <w:tcPr>
            <w:tcW w:w="0" w:type="auto"/>
          </w:tcPr>
          <w:p w:rsidR="00E40255" w:rsidRPr="0093362D" w:rsidRDefault="00E40255" w:rsidP="009327F3">
            <w:pPr>
              <w:spacing w:before="100" w:beforeAutospacing="1" w:afterAutospacing="1"/>
              <w:rPr>
                <w:rFonts w:ascii="Times New Roman" w:hAnsi="Times New Roman" w:cs="Times New Roman"/>
                <w:sz w:val="24"/>
                <w:szCs w:val="24"/>
              </w:rPr>
            </w:pPr>
          </w:p>
        </w:tc>
        <w:tc>
          <w:tcPr>
            <w:tcW w:w="2083" w:type="dxa"/>
          </w:tcPr>
          <w:p w:rsidR="00E40255" w:rsidRPr="007C53A0" w:rsidRDefault="00E40255" w:rsidP="009327F3">
            <w:pPr>
              <w:spacing w:before="100" w:beforeAutospacing="1" w:afterAutospacing="1"/>
              <w:rPr>
                <w:rFonts w:ascii="Times New Roman" w:hAnsi="Times New Roman" w:cs="Times New Roman"/>
                <w:bCs/>
                <w:sz w:val="24"/>
                <w:szCs w:val="24"/>
              </w:rPr>
            </w:pPr>
            <w:r>
              <w:rPr>
                <w:rFonts w:ascii="Times New Roman" w:hAnsi="Times New Roman" w:cs="Times New Roman"/>
                <w:bCs/>
                <w:sz w:val="24"/>
                <w:szCs w:val="24"/>
              </w:rPr>
              <w:t>13.04-18</w:t>
            </w:r>
            <w:r w:rsidRPr="007C53A0">
              <w:rPr>
                <w:rFonts w:ascii="Times New Roman" w:hAnsi="Times New Roman" w:cs="Times New Roman"/>
                <w:bCs/>
                <w:sz w:val="24"/>
                <w:szCs w:val="24"/>
              </w:rPr>
              <w:t>.04</w:t>
            </w:r>
          </w:p>
        </w:tc>
      </w:tr>
      <w:tr w:rsidR="00BA5413" w:rsidRPr="0093362D" w:rsidTr="007C53A0">
        <w:tc>
          <w:tcPr>
            <w:tcW w:w="0" w:type="auto"/>
          </w:tcPr>
          <w:p w:rsidR="00E40255" w:rsidRPr="0093362D" w:rsidRDefault="00E40255" w:rsidP="009327F3">
            <w:pPr>
              <w:spacing w:before="100" w:beforeAutospacing="1" w:afterAutospacing="1"/>
              <w:rPr>
                <w:rFonts w:ascii="Times New Roman" w:hAnsi="Times New Roman" w:cs="Times New Roman"/>
                <w:b/>
                <w:bCs/>
                <w:sz w:val="24"/>
                <w:szCs w:val="24"/>
              </w:rPr>
            </w:pPr>
            <w:r>
              <w:rPr>
                <w:rFonts w:ascii="Times New Roman" w:hAnsi="Times New Roman" w:cs="Times New Roman"/>
                <w:b/>
                <w:bCs/>
                <w:sz w:val="24"/>
                <w:szCs w:val="24"/>
              </w:rPr>
              <w:t>8.6</w:t>
            </w:r>
          </w:p>
        </w:tc>
        <w:tc>
          <w:tcPr>
            <w:tcW w:w="0" w:type="auto"/>
          </w:tcPr>
          <w:p w:rsidR="00E40255" w:rsidRDefault="00E40255" w:rsidP="009327F3">
            <w:pPr>
              <w:spacing w:before="100" w:beforeAutospacing="1" w:afterAutospacing="1"/>
              <w:rPr>
                <w:rFonts w:ascii="Times New Roman" w:hAnsi="Times New Roman" w:cs="Times New Roman"/>
                <w:sz w:val="24"/>
                <w:szCs w:val="24"/>
              </w:rPr>
            </w:pPr>
            <w:r w:rsidRPr="00F70C93">
              <w:rPr>
                <w:rFonts w:ascii="Times New Roman" w:hAnsi="Times New Roman" w:cs="Times New Roman"/>
                <w:b/>
                <w:sz w:val="24"/>
                <w:szCs w:val="24"/>
              </w:rPr>
              <w:t xml:space="preserve">РР </w:t>
            </w:r>
            <w:r>
              <w:rPr>
                <w:rFonts w:ascii="Times New Roman" w:hAnsi="Times New Roman" w:cs="Times New Roman"/>
                <w:sz w:val="24"/>
                <w:szCs w:val="24"/>
              </w:rPr>
              <w:t>Сжатое изложение</w:t>
            </w:r>
          </w:p>
        </w:tc>
        <w:tc>
          <w:tcPr>
            <w:tcW w:w="0" w:type="auto"/>
          </w:tcPr>
          <w:p w:rsidR="00E40255" w:rsidRPr="0093362D" w:rsidRDefault="00E40255" w:rsidP="009327F3">
            <w:pPr>
              <w:spacing w:before="100" w:beforeAutospacing="1" w:afterAutospacing="1"/>
              <w:rPr>
                <w:rFonts w:ascii="Times New Roman" w:hAnsi="Times New Roman" w:cs="Times New Roman"/>
                <w:sz w:val="24"/>
                <w:szCs w:val="24"/>
              </w:rPr>
            </w:pPr>
          </w:p>
        </w:tc>
        <w:tc>
          <w:tcPr>
            <w:tcW w:w="0" w:type="auto"/>
          </w:tcPr>
          <w:p w:rsidR="00E40255" w:rsidRPr="0093362D" w:rsidRDefault="00E40255" w:rsidP="009327F3">
            <w:pPr>
              <w:spacing w:before="100" w:beforeAutospacing="1" w:afterAutospacing="1"/>
              <w:rPr>
                <w:rFonts w:ascii="Times New Roman" w:hAnsi="Times New Roman" w:cs="Times New Roman"/>
                <w:sz w:val="24"/>
                <w:szCs w:val="24"/>
              </w:rPr>
            </w:pPr>
          </w:p>
        </w:tc>
        <w:tc>
          <w:tcPr>
            <w:tcW w:w="0" w:type="auto"/>
          </w:tcPr>
          <w:p w:rsidR="00E40255" w:rsidRPr="0093362D" w:rsidRDefault="00E40255" w:rsidP="009327F3">
            <w:pPr>
              <w:spacing w:before="100" w:beforeAutospacing="1" w:afterAutospacing="1"/>
              <w:rPr>
                <w:rFonts w:ascii="Times New Roman" w:hAnsi="Times New Roman" w:cs="Times New Roman"/>
                <w:sz w:val="24"/>
                <w:szCs w:val="24"/>
              </w:rPr>
            </w:pPr>
          </w:p>
        </w:tc>
        <w:tc>
          <w:tcPr>
            <w:tcW w:w="2083" w:type="dxa"/>
          </w:tcPr>
          <w:p w:rsidR="00E40255" w:rsidRPr="007C53A0" w:rsidRDefault="00E40255" w:rsidP="009327F3">
            <w:pPr>
              <w:spacing w:before="100" w:beforeAutospacing="1" w:afterAutospacing="1"/>
              <w:rPr>
                <w:rFonts w:ascii="Times New Roman" w:hAnsi="Times New Roman" w:cs="Times New Roman"/>
                <w:bCs/>
                <w:sz w:val="24"/>
                <w:szCs w:val="24"/>
              </w:rPr>
            </w:pPr>
            <w:r>
              <w:rPr>
                <w:rFonts w:ascii="Times New Roman" w:hAnsi="Times New Roman" w:cs="Times New Roman"/>
                <w:bCs/>
                <w:sz w:val="24"/>
                <w:szCs w:val="24"/>
              </w:rPr>
              <w:t>13.04-18</w:t>
            </w:r>
            <w:r w:rsidRPr="007C53A0">
              <w:rPr>
                <w:rFonts w:ascii="Times New Roman" w:hAnsi="Times New Roman" w:cs="Times New Roman"/>
                <w:bCs/>
                <w:sz w:val="24"/>
                <w:szCs w:val="24"/>
              </w:rPr>
              <w:t>.04</w:t>
            </w:r>
          </w:p>
        </w:tc>
      </w:tr>
      <w:tr w:rsidR="00BA5413" w:rsidRPr="0093362D" w:rsidTr="007C53A0">
        <w:tc>
          <w:tcPr>
            <w:tcW w:w="0" w:type="auto"/>
          </w:tcPr>
          <w:p w:rsidR="00E40255" w:rsidRPr="0093362D" w:rsidRDefault="00E40255" w:rsidP="009327F3">
            <w:pPr>
              <w:spacing w:before="100" w:beforeAutospacing="1" w:afterAutospacing="1"/>
              <w:rPr>
                <w:rFonts w:ascii="Times New Roman" w:hAnsi="Times New Roman" w:cs="Times New Roman"/>
                <w:b/>
                <w:bCs/>
                <w:sz w:val="24"/>
                <w:szCs w:val="24"/>
              </w:rPr>
            </w:pPr>
            <w:r>
              <w:rPr>
                <w:rFonts w:ascii="Times New Roman" w:hAnsi="Times New Roman" w:cs="Times New Roman"/>
                <w:b/>
                <w:bCs/>
                <w:sz w:val="24"/>
                <w:szCs w:val="24"/>
              </w:rPr>
              <w:t>8.7</w:t>
            </w:r>
          </w:p>
        </w:tc>
        <w:tc>
          <w:tcPr>
            <w:tcW w:w="0" w:type="auto"/>
          </w:tcPr>
          <w:p w:rsidR="00E40255" w:rsidRPr="0093362D" w:rsidRDefault="00E40255" w:rsidP="009327F3">
            <w:pPr>
              <w:spacing w:before="100" w:beforeAutospacing="1" w:afterAutospacing="1"/>
              <w:rPr>
                <w:rFonts w:ascii="Times New Roman" w:hAnsi="Times New Roman" w:cs="Times New Roman"/>
                <w:sz w:val="24"/>
                <w:szCs w:val="24"/>
              </w:rPr>
            </w:pPr>
            <w:r w:rsidRPr="0093362D">
              <w:rPr>
                <w:rFonts w:ascii="Times New Roman" w:hAnsi="Times New Roman" w:cs="Times New Roman"/>
                <w:sz w:val="24"/>
                <w:szCs w:val="24"/>
              </w:rPr>
              <w:t>Контрольный ди</w:t>
            </w:r>
            <w:r>
              <w:rPr>
                <w:rFonts w:ascii="Times New Roman" w:hAnsi="Times New Roman" w:cs="Times New Roman"/>
                <w:sz w:val="24"/>
                <w:szCs w:val="24"/>
              </w:rPr>
              <w:t>ктант по теме «Сложные предложения с различными видами связи»</w:t>
            </w:r>
          </w:p>
        </w:tc>
        <w:tc>
          <w:tcPr>
            <w:tcW w:w="0" w:type="auto"/>
          </w:tcPr>
          <w:p w:rsidR="00E40255" w:rsidRPr="0093362D" w:rsidRDefault="00E40255" w:rsidP="009327F3">
            <w:pPr>
              <w:spacing w:before="100" w:beforeAutospacing="1" w:afterAutospacing="1"/>
              <w:rPr>
                <w:rFonts w:ascii="Times New Roman" w:hAnsi="Times New Roman" w:cs="Times New Roman"/>
                <w:sz w:val="24"/>
                <w:szCs w:val="24"/>
              </w:rPr>
            </w:pPr>
          </w:p>
        </w:tc>
        <w:tc>
          <w:tcPr>
            <w:tcW w:w="0" w:type="auto"/>
          </w:tcPr>
          <w:p w:rsidR="00E40255" w:rsidRPr="0093362D" w:rsidRDefault="00E40255" w:rsidP="009327F3">
            <w:pPr>
              <w:spacing w:before="100" w:beforeAutospacing="1" w:afterAutospacing="1"/>
              <w:rPr>
                <w:rFonts w:ascii="Times New Roman" w:hAnsi="Times New Roman" w:cs="Times New Roman"/>
                <w:sz w:val="24"/>
                <w:szCs w:val="24"/>
              </w:rPr>
            </w:pPr>
          </w:p>
        </w:tc>
        <w:tc>
          <w:tcPr>
            <w:tcW w:w="0" w:type="auto"/>
          </w:tcPr>
          <w:p w:rsidR="00E40255" w:rsidRPr="0093362D" w:rsidRDefault="00E40255" w:rsidP="009327F3">
            <w:pPr>
              <w:spacing w:before="100" w:beforeAutospacing="1" w:afterAutospacing="1"/>
              <w:rPr>
                <w:rFonts w:ascii="Times New Roman" w:hAnsi="Times New Roman" w:cs="Times New Roman"/>
                <w:sz w:val="24"/>
                <w:szCs w:val="24"/>
              </w:rPr>
            </w:pPr>
          </w:p>
        </w:tc>
        <w:tc>
          <w:tcPr>
            <w:tcW w:w="2083" w:type="dxa"/>
          </w:tcPr>
          <w:p w:rsidR="00E40255" w:rsidRPr="007C53A0" w:rsidRDefault="00E40255" w:rsidP="009327F3">
            <w:pPr>
              <w:spacing w:before="100" w:beforeAutospacing="1" w:afterAutospacing="1"/>
              <w:rPr>
                <w:rFonts w:ascii="Times New Roman" w:hAnsi="Times New Roman" w:cs="Times New Roman"/>
                <w:bCs/>
                <w:sz w:val="24"/>
                <w:szCs w:val="24"/>
              </w:rPr>
            </w:pPr>
            <w:r>
              <w:rPr>
                <w:rFonts w:ascii="Times New Roman" w:hAnsi="Times New Roman" w:cs="Times New Roman"/>
                <w:bCs/>
                <w:sz w:val="24"/>
                <w:szCs w:val="24"/>
              </w:rPr>
              <w:t>20.04-25</w:t>
            </w:r>
            <w:r w:rsidRPr="007C53A0">
              <w:rPr>
                <w:rFonts w:ascii="Times New Roman" w:hAnsi="Times New Roman" w:cs="Times New Roman"/>
                <w:bCs/>
                <w:sz w:val="24"/>
                <w:szCs w:val="24"/>
              </w:rPr>
              <w:t>.04</w:t>
            </w:r>
          </w:p>
        </w:tc>
      </w:tr>
      <w:tr w:rsidR="00BA5413" w:rsidRPr="0093362D" w:rsidTr="007C53A0">
        <w:tc>
          <w:tcPr>
            <w:tcW w:w="0" w:type="auto"/>
          </w:tcPr>
          <w:p w:rsidR="00E40255" w:rsidRDefault="00E40255" w:rsidP="009327F3">
            <w:pPr>
              <w:spacing w:before="100" w:beforeAutospacing="1" w:afterAutospacing="1"/>
              <w:rPr>
                <w:rFonts w:ascii="Times New Roman" w:hAnsi="Times New Roman" w:cs="Times New Roman"/>
                <w:b/>
                <w:bCs/>
                <w:sz w:val="24"/>
                <w:szCs w:val="24"/>
              </w:rPr>
            </w:pPr>
            <w:r>
              <w:rPr>
                <w:rFonts w:ascii="Times New Roman" w:hAnsi="Times New Roman" w:cs="Times New Roman"/>
                <w:b/>
                <w:bCs/>
                <w:sz w:val="24"/>
                <w:szCs w:val="24"/>
              </w:rPr>
              <w:t>9</w:t>
            </w:r>
          </w:p>
        </w:tc>
        <w:tc>
          <w:tcPr>
            <w:tcW w:w="0" w:type="auto"/>
          </w:tcPr>
          <w:p w:rsidR="00E40255" w:rsidRPr="00B22690" w:rsidRDefault="00E40255" w:rsidP="009327F3">
            <w:pPr>
              <w:spacing w:before="100" w:beforeAutospacing="1" w:afterAutospacing="1"/>
              <w:rPr>
                <w:rFonts w:ascii="Times New Roman" w:hAnsi="Times New Roman" w:cs="Times New Roman"/>
                <w:b/>
                <w:sz w:val="24"/>
                <w:szCs w:val="24"/>
              </w:rPr>
            </w:pPr>
            <w:r w:rsidRPr="00B22690">
              <w:rPr>
                <w:rFonts w:ascii="Times New Roman" w:hAnsi="Times New Roman" w:cs="Times New Roman"/>
                <w:b/>
                <w:sz w:val="24"/>
                <w:szCs w:val="24"/>
              </w:rPr>
              <w:t>Общие сведения о языке (3 часа)</w:t>
            </w:r>
          </w:p>
        </w:tc>
        <w:tc>
          <w:tcPr>
            <w:tcW w:w="0" w:type="auto"/>
          </w:tcPr>
          <w:p w:rsidR="00E40255" w:rsidRPr="0093362D" w:rsidRDefault="00E40255" w:rsidP="009327F3">
            <w:pPr>
              <w:spacing w:before="100" w:beforeAutospacing="1" w:afterAutospacing="1"/>
              <w:rPr>
                <w:rFonts w:ascii="Times New Roman" w:hAnsi="Times New Roman" w:cs="Times New Roman"/>
                <w:sz w:val="24"/>
                <w:szCs w:val="24"/>
              </w:rPr>
            </w:pPr>
          </w:p>
        </w:tc>
        <w:tc>
          <w:tcPr>
            <w:tcW w:w="0" w:type="auto"/>
          </w:tcPr>
          <w:p w:rsidR="00E40255" w:rsidRPr="0093362D" w:rsidRDefault="00E40255" w:rsidP="009327F3">
            <w:pPr>
              <w:spacing w:before="100" w:beforeAutospacing="1" w:afterAutospacing="1"/>
              <w:rPr>
                <w:rFonts w:ascii="Times New Roman" w:hAnsi="Times New Roman" w:cs="Times New Roman"/>
                <w:sz w:val="24"/>
                <w:szCs w:val="24"/>
              </w:rPr>
            </w:pPr>
          </w:p>
        </w:tc>
        <w:tc>
          <w:tcPr>
            <w:tcW w:w="0" w:type="auto"/>
          </w:tcPr>
          <w:p w:rsidR="00E40255" w:rsidRPr="0093362D" w:rsidRDefault="00E40255" w:rsidP="009327F3">
            <w:pPr>
              <w:spacing w:before="100" w:beforeAutospacing="1" w:afterAutospacing="1"/>
              <w:rPr>
                <w:rFonts w:ascii="Times New Roman" w:hAnsi="Times New Roman" w:cs="Times New Roman"/>
                <w:sz w:val="24"/>
                <w:szCs w:val="24"/>
              </w:rPr>
            </w:pPr>
          </w:p>
        </w:tc>
        <w:tc>
          <w:tcPr>
            <w:tcW w:w="2083" w:type="dxa"/>
          </w:tcPr>
          <w:p w:rsidR="00E40255" w:rsidRPr="007C53A0" w:rsidRDefault="00E40255" w:rsidP="009327F3">
            <w:pPr>
              <w:spacing w:before="100" w:beforeAutospacing="1" w:afterAutospacing="1"/>
              <w:rPr>
                <w:rFonts w:ascii="Times New Roman" w:hAnsi="Times New Roman" w:cs="Times New Roman"/>
                <w:bCs/>
                <w:sz w:val="24"/>
                <w:szCs w:val="24"/>
              </w:rPr>
            </w:pPr>
          </w:p>
        </w:tc>
      </w:tr>
      <w:tr w:rsidR="00BA5413" w:rsidRPr="0093362D" w:rsidTr="007C53A0">
        <w:tc>
          <w:tcPr>
            <w:tcW w:w="0" w:type="auto"/>
          </w:tcPr>
          <w:p w:rsidR="00E40255" w:rsidRDefault="00E40255" w:rsidP="009327F3">
            <w:pPr>
              <w:spacing w:before="100" w:beforeAutospacing="1" w:afterAutospacing="1"/>
              <w:rPr>
                <w:rFonts w:ascii="Times New Roman" w:hAnsi="Times New Roman" w:cs="Times New Roman"/>
                <w:b/>
                <w:bCs/>
                <w:sz w:val="24"/>
                <w:szCs w:val="24"/>
              </w:rPr>
            </w:pPr>
            <w:r>
              <w:rPr>
                <w:rFonts w:ascii="Times New Roman" w:hAnsi="Times New Roman" w:cs="Times New Roman"/>
                <w:b/>
                <w:bCs/>
                <w:sz w:val="24"/>
                <w:szCs w:val="24"/>
              </w:rPr>
              <w:t>9.1</w:t>
            </w:r>
          </w:p>
        </w:tc>
        <w:tc>
          <w:tcPr>
            <w:tcW w:w="0" w:type="auto"/>
          </w:tcPr>
          <w:p w:rsidR="00E40255" w:rsidRPr="0093362D" w:rsidRDefault="00E40255" w:rsidP="009327F3">
            <w:pPr>
              <w:spacing w:before="100" w:beforeAutospacing="1" w:afterAutospacing="1"/>
              <w:rPr>
                <w:rFonts w:ascii="Times New Roman" w:hAnsi="Times New Roman" w:cs="Times New Roman"/>
                <w:sz w:val="24"/>
                <w:szCs w:val="24"/>
              </w:rPr>
            </w:pPr>
            <w:r>
              <w:rPr>
                <w:rFonts w:ascii="Times New Roman" w:hAnsi="Times New Roman" w:cs="Times New Roman"/>
                <w:sz w:val="24"/>
                <w:szCs w:val="24"/>
              </w:rPr>
              <w:t>Роль языка в жизни общества. Язык как развивающееся явление. Языковые контакты русского языка</w:t>
            </w:r>
          </w:p>
        </w:tc>
        <w:tc>
          <w:tcPr>
            <w:tcW w:w="0" w:type="auto"/>
          </w:tcPr>
          <w:p w:rsidR="00E40255" w:rsidRPr="0093362D" w:rsidRDefault="00E40255" w:rsidP="009327F3">
            <w:pPr>
              <w:spacing w:before="100" w:beforeAutospacing="1" w:afterAutospacing="1"/>
              <w:rPr>
                <w:rFonts w:ascii="Times New Roman" w:hAnsi="Times New Roman" w:cs="Times New Roman"/>
                <w:sz w:val="24"/>
                <w:szCs w:val="24"/>
              </w:rPr>
            </w:pPr>
          </w:p>
        </w:tc>
        <w:tc>
          <w:tcPr>
            <w:tcW w:w="0" w:type="auto"/>
          </w:tcPr>
          <w:p w:rsidR="00E40255" w:rsidRPr="0093362D" w:rsidRDefault="00E40255" w:rsidP="009327F3">
            <w:pPr>
              <w:spacing w:before="100" w:beforeAutospacing="1" w:afterAutospacing="1"/>
              <w:rPr>
                <w:rFonts w:ascii="Times New Roman" w:hAnsi="Times New Roman" w:cs="Times New Roman"/>
                <w:sz w:val="24"/>
                <w:szCs w:val="24"/>
              </w:rPr>
            </w:pPr>
          </w:p>
        </w:tc>
        <w:tc>
          <w:tcPr>
            <w:tcW w:w="0" w:type="auto"/>
          </w:tcPr>
          <w:p w:rsidR="00E40255" w:rsidRPr="0093362D" w:rsidRDefault="00E40255" w:rsidP="009327F3">
            <w:pPr>
              <w:spacing w:before="100" w:beforeAutospacing="1" w:afterAutospacing="1"/>
              <w:rPr>
                <w:rFonts w:ascii="Times New Roman" w:hAnsi="Times New Roman" w:cs="Times New Roman"/>
                <w:sz w:val="24"/>
                <w:szCs w:val="24"/>
              </w:rPr>
            </w:pPr>
          </w:p>
        </w:tc>
        <w:tc>
          <w:tcPr>
            <w:tcW w:w="2083" w:type="dxa"/>
          </w:tcPr>
          <w:p w:rsidR="00E40255" w:rsidRPr="007C53A0" w:rsidRDefault="00E40255" w:rsidP="009327F3">
            <w:pPr>
              <w:spacing w:before="100" w:beforeAutospacing="1" w:afterAutospacing="1"/>
              <w:rPr>
                <w:rFonts w:ascii="Times New Roman" w:hAnsi="Times New Roman" w:cs="Times New Roman"/>
                <w:bCs/>
                <w:sz w:val="24"/>
                <w:szCs w:val="24"/>
              </w:rPr>
            </w:pPr>
            <w:r>
              <w:rPr>
                <w:rFonts w:ascii="Times New Roman" w:hAnsi="Times New Roman" w:cs="Times New Roman"/>
                <w:bCs/>
                <w:sz w:val="24"/>
                <w:szCs w:val="24"/>
              </w:rPr>
              <w:t>20.04-25</w:t>
            </w:r>
            <w:r w:rsidRPr="007C53A0">
              <w:rPr>
                <w:rFonts w:ascii="Times New Roman" w:hAnsi="Times New Roman" w:cs="Times New Roman"/>
                <w:bCs/>
                <w:sz w:val="24"/>
                <w:szCs w:val="24"/>
              </w:rPr>
              <w:t>.04</w:t>
            </w:r>
          </w:p>
        </w:tc>
      </w:tr>
      <w:tr w:rsidR="00BA5413" w:rsidRPr="0093362D" w:rsidTr="007C53A0">
        <w:tc>
          <w:tcPr>
            <w:tcW w:w="0" w:type="auto"/>
          </w:tcPr>
          <w:p w:rsidR="00E40255" w:rsidRDefault="00E40255" w:rsidP="009327F3">
            <w:pPr>
              <w:spacing w:before="100" w:beforeAutospacing="1" w:afterAutospacing="1"/>
              <w:rPr>
                <w:rFonts w:ascii="Times New Roman" w:hAnsi="Times New Roman" w:cs="Times New Roman"/>
                <w:b/>
                <w:bCs/>
                <w:sz w:val="24"/>
                <w:szCs w:val="24"/>
              </w:rPr>
            </w:pPr>
            <w:r>
              <w:rPr>
                <w:rFonts w:ascii="Times New Roman" w:hAnsi="Times New Roman" w:cs="Times New Roman"/>
                <w:b/>
                <w:bCs/>
                <w:sz w:val="24"/>
                <w:szCs w:val="24"/>
              </w:rPr>
              <w:t>9.2</w:t>
            </w:r>
          </w:p>
        </w:tc>
        <w:tc>
          <w:tcPr>
            <w:tcW w:w="0" w:type="auto"/>
          </w:tcPr>
          <w:p w:rsidR="00E40255" w:rsidRPr="0093362D" w:rsidRDefault="00E40255" w:rsidP="009327F3">
            <w:pPr>
              <w:spacing w:before="100" w:beforeAutospacing="1" w:afterAutospacing="1"/>
              <w:rPr>
                <w:rFonts w:ascii="Times New Roman" w:hAnsi="Times New Roman" w:cs="Times New Roman"/>
                <w:sz w:val="24"/>
                <w:szCs w:val="24"/>
              </w:rPr>
            </w:pPr>
            <w:r>
              <w:rPr>
                <w:rFonts w:ascii="Times New Roman" w:hAnsi="Times New Roman" w:cs="Times New Roman"/>
                <w:sz w:val="24"/>
                <w:szCs w:val="24"/>
              </w:rPr>
              <w:t>Русский язык- первоэлемент великой  русской  литературы. Богатство, красота, выразительность русского языка</w:t>
            </w:r>
          </w:p>
        </w:tc>
        <w:tc>
          <w:tcPr>
            <w:tcW w:w="0" w:type="auto"/>
          </w:tcPr>
          <w:p w:rsidR="00E40255" w:rsidRPr="0093362D" w:rsidRDefault="00E40255" w:rsidP="009327F3">
            <w:pPr>
              <w:spacing w:before="100" w:beforeAutospacing="1" w:afterAutospacing="1"/>
              <w:rPr>
                <w:rFonts w:ascii="Times New Roman" w:hAnsi="Times New Roman" w:cs="Times New Roman"/>
                <w:sz w:val="24"/>
                <w:szCs w:val="24"/>
              </w:rPr>
            </w:pPr>
          </w:p>
        </w:tc>
        <w:tc>
          <w:tcPr>
            <w:tcW w:w="0" w:type="auto"/>
          </w:tcPr>
          <w:p w:rsidR="00E40255" w:rsidRPr="0093362D" w:rsidRDefault="00E40255" w:rsidP="009327F3">
            <w:pPr>
              <w:spacing w:before="100" w:beforeAutospacing="1" w:afterAutospacing="1"/>
              <w:rPr>
                <w:rFonts w:ascii="Times New Roman" w:hAnsi="Times New Roman" w:cs="Times New Roman"/>
                <w:sz w:val="24"/>
                <w:szCs w:val="24"/>
              </w:rPr>
            </w:pPr>
          </w:p>
        </w:tc>
        <w:tc>
          <w:tcPr>
            <w:tcW w:w="0" w:type="auto"/>
          </w:tcPr>
          <w:p w:rsidR="00E40255" w:rsidRPr="0093362D" w:rsidRDefault="00E40255" w:rsidP="009327F3">
            <w:pPr>
              <w:spacing w:before="100" w:beforeAutospacing="1" w:afterAutospacing="1"/>
              <w:rPr>
                <w:rFonts w:ascii="Times New Roman" w:hAnsi="Times New Roman" w:cs="Times New Roman"/>
                <w:sz w:val="24"/>
                <w:szCs w:val="24"/>
              </w:rPr>
            </w:pPr>
          </w:p>
        </w:tc>
        <w:tc>
          <w:tcPr>
            <w:tcW w:w="2083" w:type="dxa"/>
          </w:tcPr>
          <w:p w:rsidR="00E40255" w:rsidRPr="007C53A0" w:rsidRDefault="00E40255" w:rsidP="00AC2EB7">
            <w:pPr>
              <w:spacing w:before="100" w:beforeAutospacing="1" w:afterAutospacing="1"/>
              <w:rPr>
                <w:rFonts w:ascii="Times New Roman" w:hAnsi="Times New Roman" w:cs="Times New Roman"/>
                <w:bCs/>
                <w:sz w:val="24"/>
                <w:szCs w:val="24"/>
              </w:rPr>
            </w:pPr>
            <w:r>
              <w:rPr>
                <w:rFonts w:ascii="Times New Roman" w:hAnsi="Times New Roman" w:cs="Times New Roman"/>
                <w:bCs/>
                <w:sz w:val="24"/>
                <w:szCs w:val="24"/>
              </w:rPr>
              <w:t>27.04-02</w:t>
            </w:r>
            <w:r w:rsidRPr="007C53A0">
              <w:rPr>
                <w:rFonts w:ascii="Times New Roman" w:hAnsi="Times New Roman" w:cs="Times New Roman"/>
                <w:bCs/>
                <w:sz w:val="24"/>
                <w:szCs w:val="24"/>
              </w:rPr>
              <w:t>.05</w:t>
            </w:r>
          </w:p>
        </w:tc>
      </w:tr>
      <w:tr w:rsidR="00BA5413" w:rsidRPr="0093362D" w:rsidTr="007C53A0">
        <w:trPr>
          <w:trHeight w:val="2467"/>
        </w:trPr>
        <w:tc>
          <w:tcPr>
            <w:tcW w:w="0" w:type="auto"/>
          </w:tcPr>
          <w:p w:rsidR="00E40255" w:rsidRDefault="00E40255" w:rsidP="009327F3">
            <w:pPr>
              <w:spacing w:before="100" w:beforeAutospacing="1" w:afterAutospacing="1"/>
              <w:rPr>
                <w:rFonts w:ascii="Times New Roman" w:hAnsi="Times New Roman" w:cs="Times New Roman"/>
                <w:b/>
                <w:bCs/>
                <w:sz w:val="24"/>
                <w:szCs w:val="24"/>
              </w:rPr>
            </w:pPr>
            <w:r>
              <w:rPr>
                <w:rFonts w:ascii="Times New Roman" w:hAnsi="Times New Roman" w:cs="Times New Roman"/>
                <w:b/>
                <w:bCs/>
                <w:sz w:val="24"/>
                <w:szCs w:val="24"/>
              </w:rPr>
              <w:lastRenderedPageBreak/>
              <w:t>9.3</w:t>
            </w:r>
          </w:p>
        </w:tc>
        <w:tc>
          <w:tcPr>
            <w:tcW w:w="0" w:type="auto"/>
          </w:tcPr>
          <w:p w:rsidR="00E40255" w:rsidRPr="0093362D" w:rsidRDefault="00E40255" w:rsidP="009327F3">
            <w:pPr>
              <w:spacing w:before="100" w:beforeAutospacing="1" w:afterAutospacing="1"/>
              <w:rPr>
                <w:rFonts w:ascii="Times New Roman" w:hAnsi="Times New Roman" w:cs="Times New Roman"/>
                <w:sz w:val="24"/>
                <w:szCs w:val="24"/>
              </w:rPr>
            </w:pPr>
            <w:r>
              <w:rPr>
                <w:rFonts w:ascii="Times New Roman" w:hAnsi="Times New Roman" w:cs="Times New Roman"/>
                <w:sz w:val="24"/>
                <w:szCs w:val="24"/>
              </w:rPr>
              <w:t>Русский язык как национальный язык русого народа, государственный язык РФ и язык межнационального общения. Наука о русском языке и её разделы. Видные ученые-русисты, исследовавшие русский язык</w:t>
            </w:r>
          </w:p>
        </w:tc>
        <w:tc>
          <w:tcPr>
            <w:tcW w:w="0" w:type="auto"/>
          </w:tcPr>
          <w:p w:rsidR="00E40255" w:rsidRPr="0093362D" w:rsidRDefault="00E40255" w:rsidP="009327F3">
            <w:pPr>
              <w:spacing w:before="100" w:beforeAutospacing="1" w:afterAutospacing="1"/>
              <w:rPr>
                <w:rFonts w:ascii="Times New Roman" w:hAnsi="Times New Roman" w:cs="Times New Roman"/>
                <w:sz w:val="24"/>
                <w:szCs w:val="24"/>
              </w:rPr>
            </w:pPr>
          </w:p>
        </w:tc>
        <w:tc>
          <w:tcPr>
            <w:tcW w:w="0" w:type="auto"/>
          </w:tcPr>
          <w:p w:rsidR="00E40255" w:rsidRPr="0093362D" w:rsidRDefault="00E40255" w:rsidP="009327F3">
            <w:pPr>
              <w:spacing w:before="100" w:beforeAutospacing="1" w:afterAutospacing="1"/>
              <w:rPr>
                <w:rFonts w:ascii="Times New Roman" w:hAnsi="Times New Roman" w:cs="Times New Roman"/>
                <w:sz w:val="24"/>
                <w:szCs w:val="24"/>
              </w:rPr>
            </w:pPr>
          </w:p>
        </w:tc>
        <w:tc>
          <w:tcPr>
            <w:tcW w:w="0" w:type="auto"/>
          </w:tcPr>
          <w:p w:rsidR="00E40255" w:rsidRPr="0093362D" w:rsidRDefault="00E40255" w:rsidP="009327F3">
            <w:pPr>
              <w:spacing w:before="100" w:beforeAutospacing="1" w:afterAutospacing="1"/>
              <w:rPr>
                <w:rFonts w:ascii="Times New Roman" w:hAnsi="Times New Roman" w:cs="Times New Roman"/>
                <w:sz w:val="24"/>
                <w:szCs w:val="24"/>
              </w:rPr>
            </w:pPr>
          </w:p>
        </w:tc>
        <w:tc>
          <w:tcPr>
            <w:tcW w:w="2083" w:type="dxa"/>
          </w:tcPr>
          <w:p w:rsidR="00E40255" w:rsidRPr="007C53A0" w:rsidRDefault="00E40255" w:rsidP="00BA5413">
            <w:pPr>
              <w:spacing w:before="100" w:beforeAutospacing="1" w:afterAutospacing="1"/>
              <w:rPr>
                <w:rFonts w:ascii="Times New Roman" w:hAnsi="Times New Roman" w:cs="Times New Roman"/>
                <w:bCs/>
                <w:sz w:val="24"/>
                <w:szCs w:val="24"/>
              </w:rPr>
            </w:pPr>
            <w:r>
              <w:rPr>
                <w:rFonts w:ascii="Times New Roman" w:hAnsi="Times New Roman" w:cs="Times New Roman"/>
                <w:bCs/>
                <w:sz w:val="24"/>
                <w:szCs w:val="24"/>
              </w:rPr>
              <w:t>27.04-02</w:t>
            </w:r>
            <w:r w:rsidRPr="007C53A0">
              <w:rPr>
                <w:rFonts w:ascii="Times New Roman" w:hAnsi="Times New Roman" w:cs="Times New Roman"/>
                <w:bCs/>
                <w:sz w:val="24"/>
                <w:szCs w:val="24"/>
              </w:rPr>
              <w:t>.05</w:t>
            </w:r>
          </w:p>
        </w:tc>
      </w:tr>
      <w:tr w:rsidR="00BA5413" w:rsidRPr="0093362D" w:rsidTr="007C53A0">
        <w:tc>
          <w:tcPr>
            <w:tcW w:w="0" w:type="auto"/>
          </w:tcPr>
          <w:p w:rsidR="00E40255" w:rsidRPr="0093362D" w:rsidRDefault="00E40255" w:rsidP="009327F3">
            <w:pPr>
              <w:spacing w:before="100" w:beforeAutospacing="1" w:afterAutospacing="1"/>
              <w:rPr>
                <w:rFonts w:ascii="Times New Roman" w:hAnsi="Times New Roman" w:cs="Times New Roman"/>
                <w:b/>
                <w:bCs/>
                <w:sz w:val="24"/>
                <w:szCs w:val="24"/>
              </w:rPr>
            </w:pPr>
            <w:r>
              <w:rPr>
                <w:rFonts w:ascii="Times New Roman" w:hAnsi="Times New Roman" w:cs="Times New Roman"/>
                <w:b/>
                <w:bCs/>
                <w:sz w:val="24"/>
                <w:szCs w:val="24"/>
              </w:rPr>
              <w:t>10</w:t>
            </w:r>
          </w:p>
        </w:tc>
        <w:tc>
          <w:tcPr>
            <w:tcW w:w="0" w:type="auto"/>
          </w:tcPr>
          <w:p w:rsidR="00E40255" w:rsidRPr="0093362D" w:rsidRDefault="00E40255" w:rsidP="009327F3">
            <w:pPr>
              <w:spacing w:before="100" w:beforeAutospacing="1" w:afterAutospacing="1"/>
              <w:rPr>
                <w:rFonts w:ascii="Times New Roman" w:hAnsi="Times New Roman" w:cs="Times New Roman"/>
                <w:b/>
                <w:bCs/>
                <w:sz w:val="24"/>
                <w:szCs w:val="24"/>
              </w:rPr>
            </w:pPr>
            <w:r>
              <w:rPr>
                <w:rFonts w:ascii="Times New Roman" w:hAnsi="Times New Roman" w:cs="Times New Roman"/>
                <w:b/>
                <w:bCs/>
                <w:sz w:val="24"/>
                <w:szCs w:val="24"/>
              </w:rPr>
              <w:t xml:space="preserve">Систематизация изученного по фонетике, лексике, грамматике и правописанию, культуре речи </w:t>
            </w:r>
            <w:r w:rsidRPr="0093362D">
              <w:rPr>
                <w:rFonts w:ascii="Times New Roman" w:hAnsi="Times New Roman" w:cs="Times New Roman"/>
                <w:b/>
                <w:bCs/>
                <w:sz w:val="24"/>
                <w:szCs w:val="24"/>
              </w:rPr>
              <w:t>(</w:t>
            </w:r>
            <w:r>
              <w:rPr>
                <w:rFonts w:ascii="Times New Roman" w:hAnsi="Times New Roman" w:cs="Times New Roman"/>
                <w:b/>
                <w:bCs/>
                <w:sz w:val="24"/>
                <w:szCs w:val="24"/>
              </w:rPr>
              <w:t xml:space="preserve">6 </w:t>
            </w:r>
            <w:r w:rsidRPr="0093362D">
              <w:rPr>
                <w:rFonts w:ascii="Times New Roman" w:hAnsi="Times New Roman" w:cs="Times New Roman"/>
                <w:b/>
                <w:bCs/>
                <w:sz w:val="24"/>
                <w:szCs w:val="24"/>
              </w:rPr>
              <w:t>часов)</w:t>
            </w:r>
          </w:p>
        </w:tc>
        <w:tc>
          <w:tcPr>
            <w:tcW w:w="0" w:type="auto"/>
          </w:tcPr>
          <w:p w:rsidR="00E40255" w:rsidRPr="0093362D" w:rsidRDefault="00E40255" w:rsidP="009327F3">
            <w:pPr>
              <w:spacing w:before="100" w:beforeAutospacing="1" w:afterAutospacing="1"/>
              <w:rPr>
                <w:rFonts w:ascii="Times New Roman" w:hAnsi="Times New Roman" w:cs="Times New Roman"/>
                <w:sz w:val="24"/>
                <w:szCs w:val="24"/>
              </w:rPr>
            </w:pPr>
          </w:p>
        </w:tc>
        <w:tc>
          <w:tcPr>
            <w:tcW w:w="0" w:type="auto"/>
          </w:tcPr>
          <w:p w:rsidR="00E40255" w:rsidRPr="0093362D" w:rsidRDefault="00E40255" w:rsidP="009327F3">
            <w:pPr>
              <w:spacing w:before="100" w:beforeAutospacing="1" w:afterAutospacing="1"/>
              <w:rPr>
                <w:rFonts w:ascii="Times New Roman" w:hAnsi="Times New Roman" w:cs="Times New Roman"/>
                <w:sz w:val="24"/>
                <w:szCs w:val="24"/>
              </w:rPr>
            </w:pPr>
          </w:p>
        </w:tc>
        <w:tc>
          <w:tcPr>
            <w:tcW w:w="0" w:type="auto"/>
          </w:tcPr>
          <w:p w:rsidR="00E40255" w:rsidRPr="0093362D" w:rsidRDefault="00E40255" w:rsidP="009327F3">
            <w:pPr>
              <w:spacing w:before="100" w:beforeAutospacing="1" w:afterAutospacing="1"/>
              <w:rPr>
                <w:rFonts w:ascii="Times New Roman" w:hAnsi="Times New Roman" w:cs="Times New Roman"/>
                <w:sz w:val="24"/>
                <w:szCs w:val="24"/>
              </w:rPr>
            </w:pPr>
          </w:p>
        </w:tc>
        <w:tc>
          <w:tcPr>
            <w:tcW w:w="2083" w:type="dxa"/>
          </w:tcPr>
          <w:p w:rsidR="00E40255" w:rsidRPr="007C53A0" w:rsidRDefault="00E40255" w:rsidP="00BA5413">
            <w:pPr>
              <w:spacing w:before="100" w:beforeAutospacing="1" w:afterAutospacing="1"/>
              <w:rPr>
                <w:rFonts w:ascii="Times New Roman" w:hAnsi="Times New Roman" w:cs="Times New Roman"/>
                <w:bCs/>
                <w:sz w:val="24"/>
                <w:szCs w:val="24"/>
              </w:rPr>
            </w:pPr>
            <w:r>
              <w:rPr>
                <w:rFonts w:ascii="Times New Roman" w:hAnsi="Times New Roman" w:cs="Times New Roman"/>
                <w:bCs/>
                <w:sz w:val="24"/>
                <w:szCs w:val="24"/>
              </w:rPr>
              <w:t>04.05-09</w:t>
            </w:r>
            <w:r w:rsidRPr="007C53A0">
              <w:rPr>
                <w:rFonts w:ascii="Times New Roman" w:hAnsi="Times New Roman" w:cs="Times New Roman"/>
                <w:bCs/>
                <w:sz w:val="24"/>
                <w:szCs w:val="24"/>
              </w:rPr>
              <w:t>.05</w:t>
            </w:r>
          </w:p>
        </w:tc>
      </w:tr>
      <w:tr w:rsidR="00BA5413" w:rsidRPr="0093362D" w:rsidTr="007C53A0">
        <w:tc>
          <w:tcPr>
            <w:tcW w:w="0" w:type="auto"/>
          </w:tcPr>
          <w:p w:rsidR="00E40255" w:rsidRPr="0093362D" w:rsidRDefault="00E40255" w:rsidP="009327F3">
            <w:pPr>
              <w:spacing w:before="100" w:beforeAutospacing="1" w:afterAutospacing="1"/>
              <w:rPr>
                <w:rFonts w:ascii="Times New Roman" w:hAnsi="Times New Roman" w:cs="Times New Roman"/>
                <w:b/>
                <w:bCs/>
                <w:sz w:val="24"/>
                <w:szCs w:val="24"/>
              </w:rPr>
            </w:pPr>
          </w:p>
        </w:tc>
        <w:tc>
          <w:tcPr>
            <w:tcW w:w="0" w:type="auto"/>
          </w:tcPr>
          <w:p w:rsidR="00E40255" w:rsidRPr="0093362D" w:rsidRDefault="00E40255" w:rsidP="009327F3">
            <w:pPr>
              <w:spacing w:before="100" w:beforeAutospacing="1" w:afterAutospacing="1"/>
              <w:rPr>
                <w:rFonts w:ascii="Times New Roman" w:hAnsi="Times New Roman" w:cs="Times New Roman"/>
                <w:b/>
                <w:bCs/>
                <w:sz w:val="24"/>
                <w:szCs w:val="24"/>
              </w:rPr>
            </w:pPr>
            <w:r w:rsidRPr="0093362D">
              <w:rPr>
                <w:rFonts w:ascii="Times New Roman" w:hAnsi="Times New Roman" w:cs="Times New Roman"/>
                <w:b/>
                <w:bCs/>
                <w:sz w:val="24"/>
                <w:szCs w:val="24"/>
              </w:rPr>
              <w:t>Цель: Повторить и систематизировать знания из курса 5-9 классов; совершенствовать умения и навыки, приобретённые при изучении различных разделов русского языка</w:t>
            </w:r>
          </w:p>
        </w:tc>
        <w:tc>
          <w:tcPr>
            <w:tcW w:w="0" w:type="auto"/>
          </w:tcPr>
          <w:p w:rsidR="00E40255" w:rsidRPr="0093362D" w:rsidRDefault="00E40255" w:rsidP="009327F3">
            <w:pPr>
              <w:spacing w:before="100" w:beforeAutospacing="1" w:afterAutospacing="1"/>
              <w:rPr>
                <w:rFonts w:ascii="Times New Roman" w:hAnsi="Times New Roman" w:cs="Times New Roman"/>
                <w:sz w:val="24"/>
                <w:szCs w:val="24"/>
              </w:rPr>
            </w:pPr>
          </w:p>
        </w:tc>
        <w:tc>
          <w:tcPr>
            <w:tcW w:w="0" w:type="auto"/>
          </w:tcPr>
          <w:p w:rsidR="00E40255" w:rsidRPr="0093362D" w:rsidRDefault="00E40255" w:rsidP="009327F3">
            <w:pPr>
              <w:spacing w:before="100" w:beforeAutospacing="1" w:afterAutospacing="1"/>
              <w:rPr>
                <w:rFonts w:ascii="Times New Roman" w:hAnsi="Times New Roman" w:cs="Times New Roman"/>
                <w:sz w:val="24"/>
                <w:szCs w:val="24"/>
              </w:rPr>
            </w:pPr>
            <w:r w:rsidRPr="0093362D">
              <w:rPr>
                <w:rFonts w:ascii="Times New Roman" w:hAnsi="Times New Roman" w:cs="Times New Roman"/>
                <w:b/>
                <w:bCs/>
                <w:sz w:val="24"/>
                <w:szCs w:val="24"/>
              </w:rPr>
              <w:t xml:space="preserve">Знать: </w:t>
            </w:r>
            <w:r w:rsidRPr="0093362D">
              <w:rPr>
                <w:rFonts w:ascii="Times New Roman" w:hAnsi="Times New Roman" w:cs="Times New Roman"/>
                <w:sz w:val="24"/>
                <w:szCs w:val="24"/>
              </w:rPr>
              <w:t>Основные разделы грамматики.</w:t>
            </w:r>
          </w:p>
          <w:p w:rsidR="00E40255" w:rsidRPr="0093362D" w:rsidRDefault="00E40255" w:rsidP="009327F3">
            <w:pPr>
              <w:spacing w:before="100" w:beforeAutospacing="1" w:afterAutospacing="1"/>
              <w:rPr>
                <w:rFonts w:ascii="Times New Roman" w:hAnsi="Times New Roman" w:cs="Times New Roman"/>
                <w:sz w:val="24"/>
                <w:szCs w:val="24"/>
              </w:rPr>
            </w:pPr>
            <w:r w:rsidRPr="0093362D">
              <w:rPr>
                <w:rFonts w:ascii="Times New Roman" w:hAnsi="Times New Roman" w:cs="Times New Roman"/>
                <w:b/>
                <w:bCs/>
                <w:sz w:val="24"/>
                <w:szCs w:val="24"/>
              </w:rPr>
              <w:t xml:space="preserve">Уметь: </w:t>
            </w:r>
            <w:r w:rsidRPr="0093362D">
              <w:rPr>
                <w:rFonts w:ascii="Times New Roman" w:hAnsi="Times New Roman" w:cs="Times New Roman"/>
                <w:sz w:val="24"/>
                <w:szCs w:val="24"/>
              </w:rPr>
              <w:t>Опознавать части речи по их грамматическим  признакам, определять синтаксическую роль предложении, соблюдать грамматические, орфографические и лексические, нормы при построении предложений владеть языковыми   средствами  в соответствии с целями общения.</w:t>
            </w:r>
          </w:p>
        </w:tc>
        <w:tc>
          <w:tcPr>
            <w:tcW w:w="0" w:type="auto"/>
          </w:tcPr>
          <w:p w:rsidR="00E40255" w:rsidRPr="0093362D" w:rsidRDefault="00E40255" w:rsidP="009327F3">
            <w:pPr>
              <w:spacing w:before="100" w:beforeAutospacing="1" w:afterAutospacing="1"/>
              <w:rPr>
                <w:rFonts w:ascii="Times New Roman" w:hAnsi="Times New Roman" w:cs="Times New Roman"/>
                <w:sz w:val="24"/>
                <w:szCs w:val="24"/>
              </w:rPr>
            </w:pPr>
          </w:p>
        </w:tc>
        <w:tc>
          <w:tcPr>
            <w:tcW w:w="2083" w:type="dxa"/>
          </w:tcPr>
          <w:p w:rsidR="00E40255" w:rsidRPr="007C53A0" w:rsidRDefault="00E40255" w:rsidP="009327F3">
            <w:pPr>
              <w:spacing w:before="100" w:beforeAutospacing="1" w:afterAutospacing="1"/>
              <w:rPr>
                <w:rFonts w:ascii="Times New Roman" w:hAnsi="Times New Roman" w:cs="Times New Roman"/>
                <w:bCs/>
                <w:sz w:val="24"/>
                <w:szCs w:val="24"/>
              </w:rPr>
            </w:pPr>
          </w:p>
        </w:tc>
      </w:tr>
      <w:tr w:rsidR="00BA5413" w:rsidRPr="0093362D" w:rsidTr="007C53A0">
        <w:tc>
          <w:tcPr>
            <w:tcW w:w="0" w:type="auto"/>
          </w:tcPr>
          <w:p w:rsidR="00E40255" w:rsidRPr="0093362D" w:rsidRDefault="00E40255" w:rsidP="009327F3">
            <w:pPr>
              <w:spacing w:before="100" w:beforeAutospacing="1" w:afterAutospacing="1"/>
              <w:rPr>
                <w:rFonts w:ascii="Times New Roman" w:hAnsi="Times New Roman" w:cs="Times New Roman"/>
                <w:b/>
                <w:bCs/>
                <w:sz w:val="24"/>
                <w:szCs w:val="24"/>
              </w:rPr>
            </w:pPr>
            <w:r>
              <w:rPr>
                <w:rFonts w:ascii="Times New Roman" w:hAnsi="Times New Roman" w:cs="Times New Roman"/>
                <w:b/>
                <w:bCs/>
                <w:sz w:val="24"/>
                <w:szCs w:val="24"/>
              </w:rPr>
              <w:t>10</w:t>
            </w:r>
            <w:r w:rsidRPr="0093362D">
              <w:rPr>
                <w:rFonts w:ascii="Times New Roman" w:hAnsi="Times New Roman" w:cs="Times New Roman"/>
                <w:b/>
                <w:bCs/>
                <w:sz w:val="24"/>
                <w:szCs w:val="24"/>
              </w:rPr>
              <w:t>.1</w:t>
            </w:r>
          </w:p>
        </w:tc>
        <w:tc>
          <w:tcPr>
            <w:tcW w:w="0" w:type="auto"/>
          </w:tcPr>
          <w:p w:rsidR="00E40255" w:rsidRDefault="00E40255" w:rsidP="009327F3">
            <w:pPr>
              <w:spacing w:before="100" w:beforeAutospacing="1" w:afterAutospacing="1"/>
              <w:rPr>
                <w:rFonts w:ascii="Times New Roman" w:hAnsi="Times New Roman" w:cs="Times New Roman"/>
                <w:sz w:val="24"/>
                <w:szCs w:val="24"/>
              </w:rPr>
            </w:pPr>
            <w:r>
              <w:rPr>
                <w:rFonts w:ascii="Times New Roman" w:hAnsi="Times New Roman" w:cs="Times New Roman"/>
                <w:sz w:val="24"/>
                <w:szCs w:val="24"/>
              </w:rPr>
              <w:t>Повторение .</w:t>
            </w:r>
          </w:p>
          <w:p w:rsidR="00E40255" w:rsidRPr="0093362D" w:rsidRDefault="00E40255" w:rsidP="009327F3">
            <w:pPr>
              <w:spacing w:before="100" w:beforeAutospacing="1" w:afterAutospacing="1"/>
              <w:rPr>
                <w:rFonts w:ascii="Times New Roman" w:hAnsi="Times New Roman" w:cs="Times New Roman"/>
                <w:sz w:val="24"/>
                <w:szCs w:val="24"/>
              </w:rPr>
            </w:pPr>
            <w:r>
              <w:rPr>
                <w:rFonts w:ascii="Times New Roman" w:hAnsi="Times New Roman" w:cs="Times New Roman"/>
                <w:sz w:val="24"/>
                <w:szCs w:val="24"/>
              </w:rPr>
              <w:t xml:space="preserve">Фонетика, лексика и фразеология </w:t>
            </w:r>
          </w:p>
        </w:tc>
        <w:tc>
          <w:tcPr>
            <w:tcW w:w="0" w:type="auto"/>
          </w:tcPr>
          <w:p w:rsidR="00E40255" w:rsidRPr="0093362D" w:rsidRDefault="00E40255" w:rsidP="009327F3">
            <w:pPr>
              <w:spacing w:before="100" w:beforeAutospacing="1" w:afterAutospacing="1"/>
              <w:rPr>
                <w:rFonts w:ascii="Times New Roman" w:hAnsi="Times New Roman" w:cs="Times New Roman"/>
                <w:sz w:val="24"/>
                <w:szCs w:val="24"/>
              </w:rPr>
            </w:pPr>
          </w:p>
        </w:tc>
        <w:tc>
          <w:tcPr>
            <w:tcW w:w="0" w:type="auto"/>
          </w:tcPr>
          <w:p w:rsidR="00E40255" w:rsidRPr="0093362D" w:rsidRDefault="00E40255" w:rsidP="009327F3">
            <w:pPr>
              <w:spacing w:before="100" w:beforeAutospacing="1" w:afterAutospacing="1"/>
              <w:rPr>
                <w:rFonts w:ascii="Times New Roman" w:hAnsi="Times New Roman" w:cs="Times New Roman"/>
                <w:sz w:val="24"/>
                <w:szCs w:val="24"/>
              </w:rPr>
            </w:pPr>
          </w:p>
        </w:tc>
        <w:tc>
          <w:tcPr>
            <w:tcW w:w="0" w:type="auto"/>
          </w:tcPr>
          <w:p w:rsidR="00E40255" w:rsidRPr="0093362D" w:rsidRDefault="00E40255" w:rsidP="009327F3">
            <w:pPr>
              <w:spacing w:before="100" w:beforeAutospacing="1" w:afterAutospacing="1"/>
              <w:rPr>
                <w:rFonts w:ascii="Times New Roman" w:hAnsi="Times New Roman" w:cs="Times New Roman"/>
                <w:sz w:val="24"/>
                <w:szCs w:val="24"/>
              </w:rPr>
            </w:pPr>
          </w:p>
        </w:tc>
        <w:tc>
          <w:tcPr>
            <w:tcW w:w="2083" w:type="dxa"/>
          </w:tcPr>
          <w:p w:rsidR="00E40255" w:rsidRPr="007C53A0" w:rsidRDefault="00E40255" w:rsidP="009327F3">
            <w:pPr>
              <w:spacing w:before="100" w:beforeAutospacing="1" w:afterAutospacing="1"/>
              <w:rPr>
                <w:rFonts w:ascii="Times New Roman" w:hAnsi="Times New Roman" w:cs="Times New Roman"/>
                <w:bCs/>
                <w:sz w:val="24"/>
                <w:szCs w:val="24"/>
              </w:rPr>
            </w:pPr>
            <w:r>
              <w:rPr>
                <w:rFonts w:ascii="Times New Roman" w:hAnsi="Times New Roman" w:cs="Times New Roman"/>
                <w:bCs/>
                <w:sz w:val="24"/>
                <w:szCs w:val="24"/>
              </w:rPr>
              <w:t>04.05-09</w:t>
            </w:r>
            <w:r w:rsidRPr="007C53A0">
              <w:rPr>
                <w:rFonts w:ascii="Times New Roman" w:hAnsi="Times New Roman" w:cs="Times New Roman"/>
                <w:bCs/>
                <w:sz w:val="24"/>
                <w:szCs w:val="24"/>
              </w:rPr>
              <w:t>.05</w:t>
            </w:r>
          </w:p>
        </w:tc>
      </w:tr>
      <w:tr w:rsidR="00BA5413" w:rsidRPr="0093362D" w:rsidTr="007C53A0">
        <w:tc>
          <w:tcPr>
            <w:tcW w:w="0" w:type="auto"/>
          </w:tcPr>
          <w:p w:rsidR="00E40255" w:rsidRPr="0093362D" w:rsidRDefault="00E40255" w:rsidP="009327F3">
            <w:pPr>
              <w:spacing w:before="100" w:beforeAutospacing="1" w:afterAutospacing="1"/>
              <w:rPr>
                <w:rFonts w:ascii="Times New Roman" w:hAnsi="Times New Roman" w:cs="Times New Roman"/>
                <w:b/>
                <w:bCs/>
                <w:sz w:val="24"/>
                <w:szCs w:val="24"/>
              </w:rPr>
            </w:pPr>
            <w:r>
              <w:rPr>
                <w:rFonts w:ascii="Times New Roman" w:hAnsi="Times New Roman" w:cs="Times New Roman"/>
                <w:b/>
                <w:bCs/>
                <w:sz w:val="24"/>
                <w:szCs w:val="24"/>
              </w:rPr>
              <w:lastRenderedPageBreak/>
              <w:t>10</w:t>
            </w:r>
            <w:r w:rsidRPr="0093362D">
              <w:rPr>
                <w:rFonts w:ascii="Times New Roman" w:hAnsi="Times New Roman" w:cs="Times New Roman"/>
                <w:b/>
                <w:bCs/>
                <w:sz w:val="24"/>
                <w:szCs w:val="24"/>
              </w:rPr>
              <w:t>.2</w:t>
            </w:r>
          </w:p>
        </w:tc>
        <w:tc>
          <w:tcPr>
            <w:tcW w:w="0" w:type="auto"/>
          </w:tcPr>
          <w:p w:rsidR="00E40255" w:rsidRDefault="00E40255" w:rsidP="00BF2F8C">
            <w:pPr>
              <w:spacing w:before="100" w:beforeAutospacing="1" w:afterAutospacing="1"/>
              <w:rPr>
                <w:rFonts w:ascii="Times New Roman" w:hAnsi="Times New Roman" w:cs="Times New Roman"/>
                <w:sz w:val="24"/>
                <w:szCs w:val="24"/>
              </w:rPr>
            </w:pPr>
            <w:r>
              <w:rPr>
                <w:rFonts w:ascii="Times New Roman" w:hAnsi="Times New Roman" w:cs="Times New Roman"/>
                <w:sz w:val="24"/>
                <w:szCs w:val="24"/>
              </w:rPr>
              <w:t>Повторение .</w:t>
            </w:r>
          </w:p>
          <w:p w:rsidR="00E40255" w:rsidRPr="0093362D" w:rsidRDefault="00E40255" w:rsidP="009327F3">
            <w:pPr>
              <w:spacing w:before="100" w:beforeAutospacing="1" w:afterAutospacing="1"/>
              <w:rPr>
                <w:rFonts w:ascii="Times New Roman" w:hAnsi="Times New Roman" w:cs="Times New Roman"/>
                <w:sz w:val="24"/>
                <w:szCs w:val="24"/>
              </w:rPr>
            </w:pPr>
            <w:r>
              <w:rPr>
                <w:rFonts w:ascii="Times New Roman" w:hAnsi="Times New Roman" w:cs="Times New Roman"/>
                <w:sz w:val="24"/>
                <w:szCs w:val="24"/>
              </w:rPr>
              <w:t>Морфемика, словообразование, морфология</w:t>
            </w:r>
          </w:p>
        </w:tc>
        <w:tc>
          <w:tcPr>
            <w:tcW w:w="0" w:type="auto"/>
          </w:tcPr>
          <w:p w:rsidR="00E40255" w:rsidRPr="0093362D" w:rsidRDefault="00E40255" w:rsidP="009327F3">
            <w:pPr>
              <w:spacing w:before="100" w:beforeAutospacing="1" w:afterAutospacing="1"/>
              <w:rPr>
                <w:rFonts w:ascii="Times New Roman" w:hAnsi="Times New Roman" w:cs="Times New Roman"/>
                <w:sz w:val="24"/>
                <w:szCs w:val="24"/>
              </w:rPr>
            </w:pPr>
          </w:p>
        </w:tc>
        <w:tc>
          <w:tcPr>
            <w:tcW w:w="0" w:type="auto"/>
          </w:tcPr>
          <w:p w:rsidR="00E40255" w:rsidRPr="0093362D" w:rsidRDefault="00E40255" w:rsidP="009327F3">
            <w:pPr>
              <w:spacing w:before="100" w:beforeAutospacing="1" w:afterAutospacing="1"/>
              <w:rPr>
                <w:rFonts w:ascii="Times New Roman" w:hAnsi="Times New Roman" w:cs="Times New Roman"/>
                <w:sz w:val="24"/>
                <w:szCs w:val="24"/>
              </w:rPr>
            </w:pPr>
          </w:p>
        </w:tc>
        <w:tc>
          <w:tcPr>
            <w:tcW w:w="0" w:type="auto"/>
          </w:tcPr>
          <w:p w:rsidR="00E40255" w:rsidRPr="0093362D" w:rsidRDefault="00E40255" w:rsidP="009327F3">
            <w:pPr>
              <w:spacing w:before="100" w:beforeAutospacing="1" w:afterAutospacing="1"/>
              <w:rPr>
                <w:rFonts w:ascii="Times New Roman" w:hAnsi="Times New Roman" w:cs="Times New Roman"/>
                <w:sz w:val="24"/>
                <w:szCs w:val="24"/>
              </w:rPr>
            </w:pPr>
          </w:p>
        </w:tc>
        <w:tc>
          <w:tcPr>
            <w:tcW w:w="2083" w:type="dxa"/>
          </w:tcPr>
          <w:p w:rsidR="00E40255" w:rsidRPr="007C53A0" w:rsidRDefault="00E40255" w:rsidP="009327F3">
            <w:pPr>
              <w:spacing w:before="100" w:beforeAutospacing="1" w:afterAutospacing="1"/>
              <w:rPr>
                <w:rFonts w:ascii="Times New Roman" w:hAnsi="Times New Roman" w:cs="Times New Roman"/>
                <w:bCs/>
                <w:sz w:val="24"/>
                <w:szCs w:val="24"/>
              </w:rPr>
            </w:pPr>
            <w:r>
              <w:rPr>
                <w:rFonts w:ascii="Times New Roman" w:hAnsi="Times New Roman" w:cs="Times New Roman"/>
                <w:bCs/>
                <w:sz w:val="24"/>
                <w:szCs w:val="24"/>
              </w:rPr>
              <w:t>11.05-16</w:t>
            </w:r>
            <w:r w:rsidRPr="007C53A0">
              <w:rPr>
                <w:rFonts w:ascii="Times New Roman" w:hAnsi="Times New Roman" w:cs="Times New Roman"/>
                <w:bCs/>
                <w:sz w:val="24"/>
                <w:szCs w:val="24"/>
              </w:rPr>
              <w:t>.05</w:t>
            </w:r>
          </w:p>
        </w:tc>
      </w:tr>
      <w:tr w:rsidR="00BA5413" w:rsidRPr="0093362D" w:rsidTr="007C53A0">
        <w:tc>
          <w:tcPr>
            <w:tcW w:w="0" w:type="auto"/>
          </w:tcPr>
          <w:p w:rsidR="00E40255" w:rsidRPr="0093362D" w:rsidRDefault="00E40255" w:rsidP="009327F3">
            <w:pPr>
              <w:spacing w:before="100" w:beforeAutospacing="1" w:afterAutospacing="1"/>
              <w:rPr>
                <w:rFonts w:ascii="Times New Roman" w:hAnsi="Times New Roman" w:cs="Times New Roman"/>
                <w:b/>
                <w:bCs/>
                <w:sz w:val="24"/>
                <w:szCs w:val="24"/>
              </w:rPr>
            </w:pPr>
            <w:r>
              <w:rPr>
                <w:rFonts w:ascii="Times New Roman" w:hAnsi="Times New Roman" w:cs="Times New Roman"/>
                <w:b/>
                <w:bCs/>
                <w:sz w:val="24"/>
                <w:szCs w:val="24"/>
              </w:rPr>
              <w:t>10</w:t>
            </w:r>
            <w:r w:rsidRPr="0093362D">
              <w:rPr>
                <w:rFonts w:ascii="Times New Roman" w:hAnsi="Times New Roman" w:cs="Times New Roman"/>
                <w:b/>
                <w:bCs/>
                <w:sz w:val="24"/>
                <w:szCs w:val="24"/>
              </w:rPr>
              <w:t>.3</w:t>
            </w:r>
          </w:p>
        </w:tc>
        <w:tc>
          <w:tcPr>
            <w:tcW w:w="0" w:type="auto"/>
          </w:tcPr>
          <w:p w:rsidR="00E40255" w:rsidRPr="0093362D" w:rsidRDefault="00E40255" w:rsidP="009327F3">
            <w:pPr>
              <w:spacing w:before="100" w:beforeAutospacing="1" w:afterAutospacing="1"/>
              <w:rPr>
                <w:rFonts w:ascii="Times New Roman" w:hAnsi="Times New Roman" w:cs="Times New Roman"/>
                <w:sz w:val="24"/>
                <w:szCs w:val="24"/>
              </w:rPr>
            </w:pPr>
            <w:r>
              <w:rPr>
                <w:rFonts w:ascii="Times New Roman" w:hAnsi="Times New Roman" w:cs="Times New Roman"/>
                <w:sz w:val="24"/>
                <w:szCs w:val="24"/>
              </w:rPr>
              <w:t>РР Тезисы статьи на лингвистическую тему</w:t>
            </w:r>
          </w:p>
        </w:tc>
        <w:tc>
          <w:tcPr>
            <w:tcW w:w="0" w:type="auto"/>
          </w:tcPr>
          <w:p w:rsidR="00E40255" w:rsidRPr="0093362D" w:rsidRDefault="00E40255" w:rsidP="009327F3">
            <w:pPr>
              <w:spacing w:before="100" w:beforeAutospacing="1" w:afterAutospacing="1"/>
              <w:rPr>
                <w:rFonts w:ascii="Times New Roman" w:hAnsi="Times New Roman" w:cs="Times New Roman"/>
                <w:sz w:val="24"/>
                <w:szCs w:val="24"/>
              </w:rPr>
            </w:pPr>
          </w:p>
        </w:tc>
        <w:tc>
          <w:tcPr>
            <w:tcW w:w="0" w:type="auto"/>
          </w:tcPr>
          <w:p w:rsidR="00E40255" w:rsidRPr="0093362D" w:rsidRDefault="00E40255" w:rsidP="009327F3">
            <w:pPr>
              <w:spacing w:before="100" w:beforeAutospacing="1" w:afterAutospacing="1"/>
              <w:rPr>
                <w:rFonts w:ascii="Times New Roman" w:hAnsi="Times New Roman" w:cs="Times New Roman"/>
                <w:sz w:val="24"/>
                <w:szCs w:val="24"/>
              </w:rPr>
            </w:pPr>
          </w:p>
        </w:tc>
        <w:tc>
          <w:tcPr>
            <w:tcW w:w="0" w:type="auto"/>
          </w:tcPr>
          <w:p w:rsidR="00E40255" w:rsidRPr="0093362D" w:rsidRDefault="00E40255" w:rsidP="009327F3">
            <w:pPr>
              <w:spacing w:before="100" w:beforeAutospacing="1" w:afterAutospacing="1"/>
              <w:rPr>
                <w:rFonts w:ascii="Times New Roman" w:hAnsi="Times New Roman" w:cs="Times New Roman"/>
                <w:sz w:val="24"/>
                <w:szCs w:val="24"/>
              </w:rPr>
            </w:pPr>
          </w:p>
        </w:tc>
        <w:tc>
          <w:tcPr>
            <w:tcW w:w="2083" w:type="dxa"/>
          </w:tcPr>
          <w:p w:rsidR="00E40255" w:rsidRPr="007C53A0" w:rsidRDefault="00E40255" w:rsidP="009327F3">
            <w:pPr>
              <w:spacing w:before="100" w:beforeAutospacing="1" w:afterAutospacing="1"/>
              <w:rPr>
                <w:rFonts w:ascii="Times New Roman" w:hAnsi="Times New Roman" w:cs="Times New Roman"/>
                <w:bCs/>
                <w:sz w:val="24"/>
                <w:szCs w:val="24"/>
              </w:rPr>
            </w:pPr>
            <w:r>
              <w:rPr>
                <w:rFonts w:ascii="Times New Roman" w:hAnsi="Times New Roman" w:cs="Times New Roman"/>
                <w:bCs/>
                <w:sz w:val="24"/>
                <w:szCs w:val="24"/>
              </w:rPr>
              <w:t>11.05-16</w:t>
            </w:r>
            <w:r w:rsidRPr="007C53A0">
              <w:rPr>
                <w:rFonts w:ascii="Times New Roman" w:hAnsi="Times New Roman" w:cs="Times New Roman"/>
                <w:bCs/>
                <w:sz w:val="24"/>
                <w:szCs w:val="24"/>
              </w:rPr>
              <w:t>.05</w:t>
            </w:r>
          </w:p>
        </w:tc>
      </w:tr>
      <w:tr w:rsidR="00BA5413" w:rsidRPr="0093362D" w:rsidTr="007C53A0">
        <w:tc>
          <w:tcPr>
            <w:tcW w:w="0" w:type="auto"/>
          </w:tcPr>
          <w:p w:rsidR="00E40255" w:rsidRPr="0093362D" w:rsidRDefault="00E40255" w:rsidP="009327F3">
            <w:pPr>
              <w:spacing w:before="100" w:beforeAutospacing="1" w:afterAutospacing="1"/>
              <w:rPr>
                <w:rFonts w:ascii="Times New Roman" w:hAnsi="Times New Roman" w:cs="Times New Roman"/>
                <w:b/>
                <w:bCs/>
                <w:sz w:val="24"/>
                <w:szCs w:val="24"/>
              </w:rPr>
            </w:pPr>
            <w:r>
              <w:rPr>
                <w:rFonts w:ascii="Times New Roman" w:hAnsi="Times New Roman" w:cs="Times New Roman"/>
                <w:b/>
                <w:bCs/>
                <w:sz w:val="24"/>
                <w:szCs w:val="24"/>
              </w:rPr>
              <w:t>10</w:t>
            </w:r>
            <w:r w:rsidRPr="0093362D">
              <w:rPr>
                <w:rFonts w:ascii="Times New Roman" w:hAnsi="Times New Roman" w:cs="Times New Roman"/>
                <w:b/>
                <w:bCs/>
                <w:sz w:val="24"/>
                <w:szCs w:val="24"/>
              </w:rPr>
              <w:t>.4</w:t>
            </w:r>
          </w:p>
        </w:tc>
        <w:tc>
          <w:tcPr>
            <w:tcW w:w="0" w:type="auto"/>
          </w:tcPr>
          <w:p w:rsidR="00E40255" w:rsidRDefault="00E40255" w:rsidP="00BF2F8C">
            <w:pPr>
              <w:spacing w:before="100" w:beforeAutospacing="1" w:afterAutospacing="1"/>
              <w:rPr>
                <w:rFonts w:ascii="Times New Roman" w:hAnsi="Times New Roman" w:cs="Times New Roman"/>
                <w:sz w:val="24"/>
                <w:szCs w:val="24"/>
              </w:rPr>
            </w:pPr>
            <w:r>
              <w:rPr>
                <w:rFonts w:ascii="Times New Roman" w:hAnsi="Times New Roman" w:cs="Times New Roman"/>
                <w:sz w:val="24"/>
                <w:szCs w:val="24"/>
              </w:rPr>
              <w:t>Повторение .</w:t>
            </w:r>
            <w:r w:rsidRPr="0093362D">
              <w:rPr>
                <w:rFonts w:ascii="Times New Roman" w:hAnsi="Times New Roman" w:cs="Times New Roman"/>
                <w:sz w:val="24"/>
                <w:szCs w:val="24"/>
              </w:rPr>
              <w:t xml:space="preserve"> </w:t>
            </w:r>
          </w:p>
          <w:p w:rsidR="00E40255" w:rsidRDefault="00E40255" w:rsidP="00BF2F8C">
            <w:pPr>
              <w:spacing w:before="100" w:beforeAutospacing="1" w:afterAutospacing="1"/>
              <w:rPr>
                <w:rFonts w:ascii="Times New Roman" w:hAnsi="Times New Roman" w:cs="Times New Roman"/>
                <w:sz w:val="24"/>
                <w:szCs w:val="24"/>
              </w:rPr>
            </w:pPr>
            <w:r>
              <w:rPr>
                <w:rFonts w:ascii="Times New Roman" w:hAnsi="Times New Roman" w:cs="Times New Roman"/>
                <w:sz w:val="24"/>
                <w:szCs w:val="24"/>
              </w:rPr>
              <w:t>Орфография, синтаксис, п</w:t>
            </w:r>
            <w:r w:rsidRPr="0093362D">
              <w:rPr>
                <w:rFonts w:ascii="Times New Roman" w:hAnsi="Times New Roman" w:cs="Times New Roman"/>
                <w:sz w:val="24"/>
                <w:szCs w:val="24"/>
              </w:rPr>
              <w:t>унктуация</w:t>
            </w:r>
          </w:p>
          <w:p w:rsidR="00E40255" w:rsidRPr="0093362D" w:rsidRDefault="00E40255" w:rsidP="009327F3">
            <w:pPr>
              <w:spacing w:before="100" w:beforeAutospacing="1" w:afterAutospacing="1"/>
              <w:rPr>
                <w:rFonts w:ascii="Times New Roman" w:hAnsi="Times New Roman" w:cs="Times New Roman"/>
                <w:sz w:val="24"/>
                <w:szCs w:val="24"/>
              </w:rPr>
            </w:pPr>
          </w:p>
        </w:tc>
        <w:tc>
          <w:tcPr>
            <w:tcW w:w="0" w:type="auto"/>
          </w:tcPr>
          <w:p w:rsidR="00E40255" w:rsidRPr="0093362D" w:rsidRDefault="00E40255" w:rsidP="009327F3">
            <w:pPr>
              <w:spacing w:before="100" w:beforeAutospacing="1" w:afterAutospacing="1"/>
              <w:rPr>
                <w:rFonts w:ascii="Times New Roman" w:hAnsi="Times New Roman" w:cs="Times New Roman"/>
                <w:sz w:val="24"/>
                <w:szCs w:val="24"/>
              </w:rPr>
            </w:pPr>
          </w:p>
        </w:tc>
        <w:tc>
          <w:tcPr>
            <w:tcW w:w="0" w:type="auto"/>
          </w:tcPr>
          <w:p w:rsidR="00E40255" w:rsidRPr="0093362D" w:rsidRDefault="00E40255" w:rsidP="009327F3">
            <w:pPr>
              <w:spacing w:before="100" w:beforeAutospacing="1" w:afterAutospacing="1"/>
              <w:rPr>
                <w:rFonts w:ascii="Times New Roman" w:hAnsi="Times New Roman" w:cs="Times New Roman"/>
                <w:sz w:val="24"/>
                <w:szCs w:val="24"/>
              </w:rPr>
            </w:pPr>
          </w:p>
        </w:tc>
        <w:tc>
          <w:tcPr>
            <w:tcW w:w="0" w:type="auto"/>
          </w:tcPr>
          <w:p w:rsidR="004352E8" w:rsidRDefault="004352E8" w:rsidP="004352E8">
            <w:pPr>
              <w:spacing w:before="100" w:beforeAutospacing="1" w:afterAutospacing="1"/>
              <w:rPr>
                <w:rFonts w:ascii="Times New Roman" w:hAnsi="Times New Roman" w:cs="Times New Roman"/>
                <w:sz w:val="24"/>
                <w:szCs w:val="24"/>
              </w:rPr>
            </w:pPr>
            <w:r>
              <w:rPr>
                <w:rFonts w:ascii="Times New Roman" w:hAnsi="Times New Roman" w:cs="Times New Roman"/>
                <w:sz w:val="24"/>
                <w:szCs w:val="24"/>
              </w:rPr>
              <w:t>ИКТ, презентация «Повторение Орфография, синтаксис, п</w:t>
            </w:r>
            <w:r w:rsidRPr="0093362D">
              <w:rPr>
                <w:rFonts w:ascii="Times New Roman" w:hAnsi="Times New Roman" w:cs="Times New Roman"/>
                <w:sz w:val="24"/>
                <w:szCs w:val="24"/>
              </w:rPr>
              <w:t>унктуация</w:t>
            </w:r>
            <w:r>
              <w:rPr>
                <w:rFonts w:ascii="Times New Roman" w:hAnsi="Times New Roman" w:cs="Times New Roman"/>
                <w:sz w:val="24"/>
                <w:szCs w:val="24"/>
              </w:rPr>
              <w:t>»</w:t>
            </w:r>
          </w:p>
          <w:p w:rsidR="00E40255" w:rsidRPr="0093362D" w:rsidRDefault="00E40255" w:rsidP="009327F3">
            <w:pPr>
              <w:spacing w:before="100" w:beforeAutospacing="1" w:afterAutospacing="1"/>
              <w:rPr>
                <w:rFonts w:ascii="Times New Roman" w:hAnsi="Times New Roman" w:cs="Times New Roman"/>
                <w:sz w:val="24"/>
                <w:szCs w:val="24"/>
              </w:rPr>
            </w:pPr>
          </w:p>
        </w:tc>
        <w:tc>
          <w:tcPr>
            <w:tcW w:w="2083" w:type="dxa"/>
          </w:tcPr>
          <w:p w:rsidR="00E40255" w:rsidRPr="007C53A0" w:rsidRDefault="00E40255" w:rsidP="009327F3">
            <w:pPr>
              <w:spacing w:before="100" w:beforeAutospacing="1" w:afterAutospacing="1"/>
              <w:rPr>
                <w:rFonts w:ascii="Times New Roman" w:hAnsi="Times New Roman" w:cs="Times New Roman"/>
                <w:bCs/>
                <w:sz w:val="24"/>
                <w:szCs w:val="24"/>
              </w:rPr>
            </w:pPr>
            <w:r>
              <w:rPr>
                <w:rFonts w:ascii="Times New Roman" w:hAnsi="Times New Roman" w:cs="Times New Roman"/>
                <w:bCs/>
                <w:sz w:val="24"/>
                <w:szCs w:val="24"/>
              </w:rPr>
              <w:t>18.05-23</w:t>
            </w:r>
            <w:r w:rsidRPr="007C53A0">
              <w:rPr>
                <w:rFonts w:ascii="Times New Roman" w:hAnsi="Times New Roman" w:cs="Times New Roman"/>
                <w:bCs/>
                <w:sz w:val="24"/>
                <w:szCs w:val="24"/>
              </w:rPr>
              <w:t>.05</w:t>
            </w:r>
          </w:p>
        </w:tc>
      </w:tr>
      <w:tr w:rsidR="00BA5413" w:rsidRPr="0093362D" w:rsidTr="007C53A0">
        <w:tc>
          <w:tcPr>
            <w:tcW w:w="0" w:type="auto"/>
          </w:tcPr>
          <w:p w:rsidR="00E40255" w:rsidRPr="0093362D" w:rsidRDefault="00E40255" w:rsidP="009327F3">
            <w:pPr>
              <w:spacing w:before="100" w:beforeAutospacing="1" w:afterAutospacing="1"/>
              <w:rPr>
                <w:rFonts w:ascii="Times New Roman" w:hAnsi="Times New Roman" w:cs="Times New Roman"/>
                <w:b/>
                <w:bCs/>
                <w:sz w:val="24"/>
                <w:szCs w:val="24"/>
              </w:rPr>
            </w:pPr>
            <w:r>
              <w:rPr>
                <w:rFonts w:ascii="Times New Roman" w:hAnsi="Times New Roman" w:cs="Times New Roman"/>
                <w:b/>
                <w:bCs/>
                <w:sz w:val="24"/>
                <w:szCs w:val="24"/>
              </w:rPr>
              <w:t>10</w:t>
            </w:r>
            <w:r w:rsidRPr="0093362D">
              <w:rPr>
                <w:rFonts w:ascii="Times New Roman" w:hAnsi="Times New Roman" w:cs="Times New Roman"/>
                <w:b/>
                <w:bCs/>
                <w:sz w:val="24"/>
                <w:szCs w:val="24"/>
              </w:rPr>
              <w:t>.5</w:t>
            </w:r>
          </w:p>
        </w:tc>
        <w:tc>
          <w:tcPr>
            <w:tcW w:w="0" w:type="auto"/>
          </w:tcPr>
          <w:p w:rsidR="00E40255" w:rsidRPr="00792461" w:rsidRDefault="00E40255" w:rsidP="009327F3">
            <w:pPr>
              <w:spacing w:before="100" w:beforeAutospacing="1" w:afterAutospacing="1"/>
              <w:rPr>
                <w:rFonts w:ascii="Times New Roman" w:hAnsi="Times New Roman" w:cs="Times New Roman"/>
                <w:bCs/>
                <w:sz w:val="24"/>
                <w:szCs w:val="24"/>
              </w:rPr>
            </w:pPr>
            <w:r>
              <w:rPr>
                <w:rFonts w:ascii="Times New Roman" w:hAnsi="Times New Roman" w:cs="Times New Roman"/>
                <w:sz w:val="24"/>
                <w:szCs w:val="24"/>
              </w:rPr>
              <w:t>Итоговый контрольный диктант по разделу «</w:t>
            </w:r>
            <w:r>
              <w:rPr>
                <w:rFonts w:ascii="Times New Roman" w:hAnsi="Times New Roman" w:cs="Times New Roman"/>
                <w:b/>
                <w:bCs/>
                <w:sz w:val="24"/>
                <w:szCs w:val="24"/>
              </w:rPr>
              <w:t xml:space="preserve"> </w:t>
            </w:r>
            <w:r w:rsidRPr="00792461">
              <w:rPr>
                <w:rFonts w:ascii="Times New Roman" w:hAnsi="Times New Roman" w:cs="Times New Roman"/>
                <w:bCs/>
                <w:sz w:val="24"/>
                <w:szCs w:val="24"/>
              </w:rPr>
              <w:t>Систематизация изученного по фонетике, лексике, грамматике и правописанию, культуре</w:t>
            </w:r>
          </w:p>
          <w:p w:rsidR="00E40255" w:rsidRPr="0093362D" w:rsidRDefault="00E40255" w:rsidP="009327F3">
            <w:pPr>
              <w:spacing w:before="100" w:beforeAutospacing="1" w:afterAutospacing="1"/>
              <w:rPr>
                <w:rFonts w:ascii="Times New Roman" w:hAnsi="Times New Roman" w:cs="Times New Roman"/>
                <w:sz w:val="24"/>
                <w:szCs w:val="24"/>
              </w:rPr>
            </w:pPr>
            <w:r w:rsidRPr="00792461">
              <w:rPr>
                <w:rFonts w:ascii="Times New Roman" w:hAnsi="Times New Roman" w:cs="Times New Roman"/>
                <w:bCs/>
                <w:sz w:val="24"/>
                <w:szCs w:val="24"/>
              </w:rPr>
              <w:t xml:space="preserve"> речи»</w:t>
            </w:r>
          </w:p>
        </w:tc>
        <w:tc>
          <w:tcPr>
            <w:tcW w:w="0" w:type="auto"/>
          </w:tcPr>
          <w:p w:rsidR="00E40255" w:rsidRPr="0093362D" w:rsidRDefault="00E40255" w:rsidP="009327F3">
            <w:pPr>
              <w:spacing w:before="100" w:beforeAutospacing="1" w:afterAutospacing="1"/>
              <w:rPr>
                <w:rFonts w:ascii="Times New Roman" w:hAnsi="Times New Roman" w:cs="Times New Roman"/>
                <w:sz w:val="24"/>
                <w:szCs w:val="24"/>
              </w:rPr>
            </w:pPr>
          </w:p>
        </w:tc>
        <w:tc>
          <w:tcPr>
            <w:tcW w:w="0" w:type="auto"/>
          </w:tcPr>
          <w:p w:rsidR="00E40255" w:rsidRPr="0093362D" w:rsidRDefault="00E40255" w:rsidP="009327F3">
            <w:pPr>
              <w:spacing w:before="100" w:beforeAutospacing="1" w:afterAutospacing="1"/>
              <w:rPr>
                <w:rFonts w:ascii="Times New Roman" w:hAnsi="Times New Roman" w:cs="Times New Roman"/>
                <w:sz w:val="24"/>
                <w:szCs w:val="24"/>
              </w:rPr>
            </w:pPr>
          </w:p>
        </w:tc>
        <w:tc>
          <w:tcPr>
            <w:tcW w:w="0" w:type="auto"/>
          </w:tcPr>
          <w:p w:rsidR="00E40255" w:rsidRPr="0093362D" w:rsidRDefault="00E40255" w:rsidP="009327F3">
            <w:pPr>
              <w:spacing w:before="100" w:beforeAutospacing="1" w:afterAutospacing="1"/>
              <w:rPr>
                <w:rFonts w:ascii="Times New Roman" w:hAnsi="Times New Roman" w:cs="Times New Roman"/>
                <w:sz w:val="24"/>
                <w:szCs w:val="24"/>
              </w:rPr>
            </w:pPr>
          </w:p>
        </w:tc>
        <w:tc>
          <w:tcPr>
            <w:tcW w:w="2083" w:type="dxa"/>
          </w:tcPr>
          <w:p w:rsidR="00E40255" w:rsidRPr="007C53A0" w:rsidRDefault="00E40255" w:rsidP="009327F3">
            <w:pPr>
              <w:spacing w:before="100" w:beforeAutospacing="1" w:afterAutospacing="1"/>
              <w:rPr>
                <w:rFonts w:ascii="Times New Roman" w:hAnsi="Times New Roman" w:cs="Times New Roman"/>
                <w:bCs/>
                <w:sz w:val="24"/>
                <w:szCs w:val="24"/>
              </w:rPr>
            </w:pPr>
            <w:r>
              <w:rPr>
                <w:rFonts w:ascii="Times New Roman" w:hAnsi="Times New Roman" w:cs="Times New Roman"/>
                <w:bCs/>
                <w:sz w:val="24"/>
                <w:szCs w:val="24"/>
              </w:rPr>
              <w:t>18.05-23</w:t>
            </w:r>
            <w:r w:rsidRPr="007C53A0">
              <w:rPr>
                <w:rFonts w:ascii="Times New Roman" w:hAnsi="Times New Roman" w:cs="Times New Roman"/>
                <w:bCs/>
                <w:sz w:val="24"/>
                <w:szCs w:val="24"/>
              </w:rPr>
              <w:t>.05</w:t>
            </w:r>
          </w:p>
        </w:tc>
      </w:tr>
      <w:tr w:rsidR="00BA5413" w:rsidRPr="0093362D" w:rsidTr="007C53A0">
        <w:tc>
          <w:tcPr>
            <w:tcW w:w="0" w:type="auto"/>
          </w:tcPr>
          <w:p w:rsidR="00E40255" w:rsidRPr="0093362D" w:rsidRDefault="00E40255" w:rsidP="009327F3">
            <w:pPr>
              <w:spacing w:before="100" w:beforeAutospacing="1" w:afterAutospacing="1"/>
              <w:rPr>
                <w:rFonts w:ascii="Times New Roman" w:hAnsi="Times New Roman" w:cs="Times New Roman"/>
                <w:b/>
                <w:bCs/>
                <w:sz w:val="24"/>
                <w:szCs w:val="24"/>
              </w:rPr>
            </w:pPr>
            <w:r>
              <w:rPr>
                <w:rFonts w:ascii="Times New Roman" w:hAnsi="Times New Roman" w:cs="Times New Roman"/>
                <w:b/>
                <w:bCs/>
                <w:sz w:val="24"/>
                <w:szCs w:val="24"/>
              </w:rPr>
              <w:t>10</w:t>
            </w:r>
            <w:r w:rsidRPr="0093362D">
              <w:rPr>
                <w:rFonts w:ascii="Times New Roman" w:hAnsi="Times New Roman" w:cs="Times New Roman"/>
                <w:b/>
                <w:bCs/>
                <w:sz w:val="24"/>
                <w:szCs w:val="24"/>
              </w:rPr>
              <w:t>.6</w:t>
            </w:r>
          </w:p>
        </w:tc>
        <w:tc>
          <w:tcPr>
            <w:tcW w:w="0" w:type="auto"/>
          </w:tcPr>
          <w:p w:rsidR="00E40255" w:rsidRPr="0093362D" w:rsidRDefault="00E40255" w:rsidP="009327F3">
            <w:pPr>
              <w:spacing w:before="100" w:beforeAutospacing="1" w:afterAutospacing="1"/>
              <w:rPr>
                <w:rFonts w:ascii="Times New Roman" w:hAnsi="Times New Roman" w:cs="Times New Roman"/>
                <w:sz w:val="24"/>
                <w:szCs w:val="24"/>
              </w:rPr>
            </w:pPr>
            <w:r>
              <w:rPr>
                <w:rFonts w:ascii="Times New Roman" w:hAnsi="Times New Roman" w:cs="Times New Roman"/>
                <w:sz w:val="24"/>
                <w:szCs w:val="24"/>
              </w:rPr>
              <w:t>РР Сочинение публицистического характера на морально-этическую тему</w:t>
            </w:r>
          </w:p>
        </w:tc>
        <w:tc>
          <w:tcPr>
            <w:tcW w:w="0" w:type="auto"/>
          </w:tcPr>
          <w:p w:rsidR="00E40255" w:rsidRPr="0093362D" w:rsidRDefault="00E40255" w:rsidP="009327F3">
            <w:pPr>
              <w:spacing w:before="100" w:beforeAutospacing="1" w:afterAutospacing="1"/>
              <w:rPr>
                <w:rFonts w:ascii="Times New Roman" w:hAnsi="Times New Roman" w:cs="Times New Roman"/>
                <w:sz w:val="24"/>
                <w:szCs w:val="24"/>
              </w:rPr>
            </w:pPr>
          </w:p>
        </w:tc>
        <w:tc>
          <w:tcPr>
            <w:tcW w:w="0" w:type="auto"/>
          </w:tcPr>
          <w:p w:rsidR="00E40255" w:rsidRPr="0093362D" w:rsidRDefault="00E40255" w:rsidP="009327F3">
            <w:pPr>
              <w:spacing w:before="100" w:beforeAutospacing="1" w:afterAutospacing="1"/>
              <w:rPr>
                <w:rFonts w:ascii="Times New Roman" w:hAnsi="Times New Roman" w:cs="Times New Roman"/>
                <w:sz w:val="24"/>
                <w:szCs w:val="24"/>
              </w:rPr>
            </w:pPr>
          </w:p>
        </w:tc>
        <w:tc>
          <w:tcPr>
            <w:tcW w:w="0" w:type="auto"/>
          </w:tcPr>
          <w:p w:rsidR="00E40255" w:rsidRPr="0093362D" w:rsidRDefault="00E40255" w:rsidP="009327F3">
            <w:pPr>
              <w:spacing w:before="100" w:beforeAutospacing="1" w:afterAutospacing="1"/>
              <w:rPr>
                <w:rFonts w:ascii="Times New Roman" w:hAnsi="Times New Roman" w:cs="Times New Roman"/>
                <w:sz w:val="24"/>
                <w:szCs w:val="24"/>
              </w:rPr>
            </w:pPr>
          </w:p>
        </w:tc>
        <w:tc>
          <w:tcPr>
            <w:tcW w:w="2083" w:type="dxa"/>
          </w:tcPr>
          <w:p w:rsidR="00E40255" w:rsidRPr="007C53A0" w:rsidRDefault="00E40255" w:rsidP="009327F3">
            <w:pPr>
              <w:spacing w:before="100" w:beforeAutospacing="1" w:afterAutospacing="1"/>
              <w:rPr>
                <w:rFonts w:ascii="Times New Roman" w:hAnsi="Times New Roman" w:cs="Times New Roman"/>
                <w:bCs/>
                <w:sz w:val="24"/>
                <w:szCs w:val="24"/>
              </w:rPr>
            </w:pPr>
            <w:r>
              <w:rPr>
                <w:rFonts w:ascii="Times New Roman" w:hAnsi="Times New Roman" w:cs="Times New Roman"/>
                <w:bCs/>
                <w:sz w:val="24"/>
                <w:szCs w:val="24"/>
              </w:rPr>
              <w:t>25.05-30</w:t>
            </w:r>
            <w:r w:rsidRPr="007C53A0">
              <w:rPr>
                <w:rFonts w:ascii="Times New Roman" w:hAnsi="Times New Roman" w:cs="Times New Roman"/>
                <w:bCs/>
                <w:sz w:val="24"/>
                <w:szCs w:val="24"/>
              </w:rPr>
              <w:t>.05</w:t>
            </w:r>
          </w:p>
        </w:tc>
      </w:tr>
      <w:tr w:rsidR="00BA5413" w:rsidRPr="0093362D" w:rsidTr="007C53A0">
        <w:tc>
          <w:tcPr>
            <w:tcW w:w="0" w:type="auto"/>
          </w:tcPr>
          <w:p w:rsidR="00E40255" w:rsidRDefault="00E40255" w:rsidP="009327F3">
            <w:pPr>
              <w:spacing w:before="100" w:beforeAutospacing="1" w:afterAutospacing="1"/>
              <w:rPr>
                <w:rFonts w:ascii="Times New Roman" w:hAnsi="Times New Roman" w:cs="Times New Roman"/>
                <w:b/>
                <w:bCs/>
                <w:sz w:val="24"/>
                <w:szCs w:val="24"/>
              </w:rPr>
            </w:pPr>
          </w:p>
        </w:tc>
        <w:tc>
          <w:tcPr>
            <w:tcW w:w="0" w:type="auto"/>
          </w:tcPr>
          <w:p w:rsidR="00E40255" w:rsidRPr="00792461" w:rsidRDefault="00E40255" w:rsidP="00E40255">
            <w:pPr>
              <w:spacing w:before="100" w:beforeAutospacing="1" w:afterAutospacing="1"/>
              <w:rPr>
                <w:rFonts w:ascii="Times New Roman" w:hAnsi="Times New Roman" w:cs="Times New Roman"/>
                <w:b/>
                <w:sz w:val="28"/>
                <w:szCs w:val="28"/>
              </w:rPr>
            </w:pPr>
            <w:r w:rsidRPr="00792461">
              <w:rPr>
                <w:rFonts w:ascii="Times New Roman" w:hAnsi="Times New Roman" w:cs="Times New Roman"/>
                <w:b/>
                <w:sz w:val="28"/>
                <w:szCs w:val="28"/>
              </w:rPr>
              <w:t>Резерв</w:t>
            </w:r>
            <w:r>
              <w:rPr>
                <w:rFonts w:ascii="Times New Roman" w:hAnsi="Times New Roman" w:cs="Times New Roman"/>
                <w:b/>
                <w:sz w:val="28"/>
                <w:szCs w:val="28"/>
              </w:rPr>
              <w:t xml:space="preserve">  </w:t>
            </w:r>
          </w:p>
        </w:tc>
        <w:tc>
          <w:tcPr>
            <w:tcW w:w="0" w:type="auto"/>
          </w:tcPr>
          <w:p w:rsidR="00E40255" w:rsidRPr="0093362D" w:rsidRDefault="00E40255" w:rsidP="009327F3">
            <w:pPr>
              <w:spacing w:before="100" w:beforeAutospacing="1" w:afterAutospacing="1"/>
              <w:rPr>
                <w:rFonts w:ascii="Times New Roman" w:hAnsi="Times New Roman" w:cs="Times New Roman"/>
                <w:sz w:val="24"/>
                <w:szCs w:val="24"/>
              </w:rPr>
            </w:pPr>
          </w:p>
        </w:tc>
        <w:tc>
          <w:tcPr>
            <w:tcW w:w="0" w:type="auto"/>
          </w:tcPr>
          <w:p w:rsidR="00E40255" w:rsidRPr="0093362D" w:rsidRDefault="00E40255" w:rsidP="009327F3">
            <w:pPr>
              <w:spacing w:before="100" w:beforeAutospacing="1" w:afterAutospacing="1"/>
              <w:rPr>
                <w:rFonts w:ascii="Times New Roman" w:hAnsi="Times New Roman" w:cs="Times New Roman"/>
                <w:sz w:val="24"/>
                <w:szCs w:val="24"/>
              </w:rPr>
            </w:pPr>
          </w:p>
        </w:tc>
        <w:tc>
          <w:tcPr>
            <w:tcW w:w="0" w:type="auto"/>
          </w:tcPr>
          <w:p w:rsidR="00E40255" w:rsidRPr="0093362D" w:rsidRDefault="00E40255" w:rsidP="009327F3">
            <w:pPr>
              <w:spacing w:before="100" w:beforeAutospacing="1" w:afterAutospacing="1"/>
              <w:rPr>
                <w:rFonts w:ascii="Times New Roman" w:hAnsi="Times New Roman" w:cs="Times New Roman"/>
                <w:sz w:val="24"/>
                <w:szCs w:val="24"/>
              </w:rPr>
            </w:pPr>
          </w:p>
        </w:tc>
        <w:tc>
          <w:tcPr>
            <w:tcW w:w="2083" w:type="dxa"/>
          </w:tcPr>
          <w:p w:rsidR="00E40255" w:rsidRPr="007C53A0" w:rsidRDefault="00E40255" w:rsidP="009327F3">
            <w:pPr>
              <w:spacing w:before="100" w:beforeAutospacing="1" w:afterAutospacing="1"/>
              <w:rPr>
                <w:rFonts w:ascii="Times New Roman" w:hAnsi="Times New Roman" w:cs="Times New Roman"/>
                <w:bCs/>
                <w:sz w:val="24"/>
                <w:szCs w:val="24"/>
              </w:rPr>
            </w:pPr>
            <w:r>
              <w:rPr>
                <w:rFonts w:ascii="Times New Roman" w:hAnsi="Times New Roman" w:cs="Times New Roman"/>
                <w:bCs/>
                <w:sz w:val="24"/>
                <w:szCs w:val="24"/>
              </w:rPr>
              <w:t>25.05-30</w:t>
            </w:r>
            <w:r w:rsidRPr="007C53A0">
              <w:rPr>
                <w:rFonts w:ascii="Times New Roman" w:hAnsi="Times New Roman" w:cs="Times New Roman"/>
                <w:bCs/>
                <w:sz w:val="24"/>
                <w:szCs w:val="24"/>
              </w:rPr>
              <w:t>.05</w:t>
            </w:r>
          </w:p>
        </w:tc>
      </w:tr>
      <w:tr w:rsidR="00BA5413" w:rsidRPr="0093362D" w:rsidTr="007C53A0">
        <w:tc>
          <w:tcPr>
            <w:tcW w:w="0" w:type="auto"/>
          </w:tcPr>
          <w:p w:rsidR="00E40255" w:rsidRPr="0093362D" w:rsidRDefault="00E40255" w:rsidP="009327F3">
            <w:pPr>
              <w:spacing w:before="100" w:beforeAutospacing="1" w:afterAutospacing="1"/>
              <w:rPr>
                <w:rFonts w:ascii="Times New Roman" w:hAnsi="Times New Roman" w:cs="Times New Roman"/>
                <w:b/>
                <w:bCs/>
                <w:sz w:val="24"/>
                <w:szCs w:val="24"/>
              </w:rPr>
            </w:pPr>
          </w:p>
        </w:tc>
        <w:tc>
          <w:tcPr>
            <w:tcW w:w="0" w:type="auto"/>
          </w:tcPr>
          <w:p w:rsidR="00E40255" w:rsidRPr="0093362D" w:rsidRDefault="00E40255" w:rsidP="009327F3">
            <w:pPr>
              <w:spacing w:before="100" w:beforeAutospacing="1" w:afterAutospacing="1"/>
              <w:rPr>
                <w:rFonts w:ascii="Times New Roman" w:hAnsi="Times New Roman" w:cs="Times New Roman"/>
                <w:b/>
                <w:bCs/>
                <w:sz w:val="24"/>
                <w:szCs w:val="24"/>
              </w:rPr>
            </w:pPr>
            <w:r w:rsidRPr="0093362D">
              <w:rPr>
                <w:rFonts w:ascii="Times New Roman" w:hAnsi="Times New Roman" w:cs="Times New Roman"/>
                <w:b/>
                <w:bCs/>
                <w:sz w:val="24"/>
                <w:szCs w:val="24"/>
              </w:rPr>
              <w:t>Итог</w:t>
            </w:r>
            <w:r>
              <w:rPr>
                <w:rFonts w:ascii="Times New Roman" w:hAnsi="Times New Roman" w:cs="Times New Roman"/>
                <w:b/>
                <w:bCs/>
                <w:sz w:val="24"/>
                <w:szCs w:val="24"/>
              </w:rPr>
              <w:t>о</w:t>
            </w:r>
            <w:r w:rsidRPr="0093362D">
              <w:rPr>
                <w:rFonts w:ascii="Times New Roman" w:hAnsi="Times New Roman" w:cs="Times New Roman"/>
                <w:b/>
                <w:bCs/>
                <w:sz w:val="24"/>
                <w:szCs w:val="24"/>
              </w:rPr>
              <w:t>:</w:t>
            </w:r>
          </w:p>
        </w:tc>
        <w:tc>
          <w:tcPr>
            <w:tcW w:w="0" w:type="auto"/>
          </w:tcPr>
          <w:p w:rsidR="00E40255" w:rsidRPr="0093362D" w:rsidRDefault="00E40255" w:rsidP="009327F3">
            <w:pPr>
              <w:spacing w:before="100" w:beforeAutospacing="1" w:afterAutospacing="1"/>
              <w:rPr>
                <w:rFonts w:ascii="Times New Roman" w:hAnsi="Times New Roman" w:cs="Times New Roman"/>
                <w:sz w:val="24"/>
                <w:szCs w:val="24"/>
              </w:rPr>
            </w:pPr>
          </w:p>
        </w:tc>
        <w:tc>
          <w:tcPr>
            <w:tcW w:w="0" w:type="auto"/>
          </w:tcPr>
          <w:p w:rsidR="00E40255" w:rsidRPr="0093362D" w:rsidRDefault="00E40255" w:rsidP="009327F3">
            <w:pPr>
              <w:spacing w:before="100" w:beforeAutospacing="1" w:afterAutospacing="1"/>
              <w:rPr>
                <w:rFonts w:ascii="Times New Roman" w:hAnsi="Times New Roman" w:cs="Times New Roman"/>
                <w:sz w:val="24"/>
                <w:szCs w:val="24"/>
              </w:rPr>
            </w:pPr>
          </w:p>
        </w:tc>
        <w:tc>
          <w:tcPr>
            <w:tcW w:w="0" w:type="auto"/>
          </w:tcPr>
          <w:p w:rsidR="00E40255" w:rsidRPr="0093362D" w:rsidRDefault="00E40255" w:rsidP="009327F3">
            <w:pPr>
              <w:spacing w:before="100" w:beforeAutospacing="1" w:afterAutospacing="1"/>
              <w:rPr>
                <w:rFonts w:ascii="Times New Roman" w:hAnsi="Times New Roman" w:cs="Times New Roman"/>
                <w:sz w:val="24"/>
                <w:szCs w:val="24"/>
              </w:rPr>
            </w:pPr>
          </w:p>
        </w:tc>
        <w:tc>
          <w:tcPr>
            <w:tcW w:w="2083" w:type="dxa"/>
          </w:tcPr>
          <w:p w:rsidR="00E40255" w:rsidRPr="00E40255" w:rsidRDefault="00E40255" w:rsidP="009327F3">
            <w:pPr>
              <w:spacing w:before="100" w:beforeAutospacing="1" w:afterAutospacing="1"/>
              <w:rPr>
                <w:rFonts w:ascii="Times New Roman" w:hAnsi="Times New Roman" w:cs="Times New Roman"/>
                <w:b/>
                <w:bCs/>
                <w:sz w:val="24"/>
                <w:szCs w:val="24"/>
                <w:lang w:val="en-US"/>
              </w:rPr>
            </w:pPr>
            <w:r w:rsidRPr="00E40255">
              <w:rPr>
                <w:rFonts w:ascii="Times New Roman" w:hAnsi="Times New Roman" w:cs="Times New Roman"/>
                <w:b/>
                <w:bCs/>
                <w:sz w:val="24"/>
                <w:szCs w:val="24"/>
                <w:lang w:val="en-US"/>
              </w:rPr>
              <w:t>70</w:t>
            </w:r>
          </w:p>
        </w:tc>
      </w:tr>
      <w:tr w:rsidR="00BA5413" w:rsidRPr="0093362D" w:rsidTr="007C53A0">
        <w:tc>
          <w:tcPr>
            <w:tcW w:w="0" w:type="auto"/>
          </w:tcPr>
          <w:p w:rsidR="00E40255" w:rsidRPr="0093362D" w:rsidRDefault="00E40255" w:rsidP="009327F3">
            <w:pPr>
              <w:spacing w:before="100" w:beforeAutospacing="1" w:afterAutospacing="1"/>
              <w:rPr>
                <w:rFonts w:ascii="Times New Roman" w:hAnsi="Times New Roman" w:cs="Times New Roman"/>
                <w:b/>
                <w:bCs/>
                <w:sz w:val="24"/>
                <w:szCs w:val="24"/>
              </w:rPr>
            </w:pPr>
          </w:p>
        </w:tc>
        <w:tc>
          <w:tcPr>
            <w:tcW w:w="0" w:type="auto"/>
          </w:tcPr>
          <w:p w:rsidR="00E40255" w:rsidRPr="0093362D" w:rsidRDefault="00E40255" w:rsidP="009327F3">
            <w:pPr>
              <w:spacing w:before="100" w:beforeAutospacing="1" w:afterAutospacing="1"/>
              <w:rPr>
                <w:rFonts w:ascii="Times New Roman" w:hAnsi="Times New Roman" w:cs="Times New Roman"/>
                <w:b/>
                <w:bCs/>
                <w:sz w:val="24"/>
                <w:szCs w:val="24"/>
                <w:u w:val="single"/>
              </w:rPr>
            </w:pPr>
            <w:r>
              <w:rPr>
                <w:rFonts w:ascii="Times New Roman" w:hAnsi="Times New Roman" w:cs="Times New Roman"/>
                <w:b/>
                <w:bCs/>
                <w:sz w:val="24"/>
                <w:szCs w:val="24"/>
                <w:u w:val="single"/>
              </w:rPr>
              <w:t>КД</w:t>
            </w:r>
            <w:r w:rsidRPr="0093362D">
              <w:rPr>
                <w:rFonts w:ascii="Times New Roman" w:hAnsi="Times New Roman" w:cs="Times New Roman"/>
                <w:b/>
                <w:bCs/>
                <w:sz w:val="24"/>
                <w:szCs w:val="24"/>
                <w:u w:val="single"/>
              </w:rPr>
              <w:t>.</w:t>
            </w:r>
          </w:p>
          <w:p w:rsidR="00E40255" w:rsidRPr="0093362D" w:rsidRDefault="00E40255" w:rsidP="009327F3">
            <w:pPr>
              <w:spacing w:before="100" w:beforeAutospacing="1" w:afterAutospacing="1"/>
              <w:rPr>
                <w:rFonts w:ascii="Times New Roman" w:hAnsi="Times New Roman" w:cs="Times New Roman"/>
                <w:b/>
                <w:bCs/>
                <w:sz w:val="24"/>
                <w:szCs w:val="24"/>
              </w:rPr>
            </w:pPr>
            <w:r w:rsidRPr="0093362D">
              <w:rPr>
                <w:rFonts w:ascii="Times New Roman" w:hAnsi="Times New Roman" w:cs="Times New Roman"/>
                <w:b/>
                <w:bCs/>
                <w:sz w:val="24"/>
                <w:szCs w:val="24"/>
              </w:rPr>
              <w:t>1</w:t>
            </w:r>
            <w:r>
              <w:rPr>
                <w:rFonts w:ascii="Times New Roman" w:hAnsi="Times New Roman" w:cs="Times New Roman"/>
                <w:b/>
                <w:bCs/>
                <w:sz w:val="24"/>
                <w:szCs w:val="24"/>
              </w:rPr>
              <w:t xml:space="preserve"> </w:t>
            </w:r>
            <w:r w:rsidRPr="0093362D">
              <w:rPr>
                <w:rFonts w:ascii="Times New Roman" w:hAnsi="Times New Roman" w:cs="Times New Roman"/>
                <w:b/>
                <w:bCs/>
                <w:sz w:val="24"/>
                <w:szCs w:val="24"/>
              </w:rPr>
              <w:t>триместр</w:t>
            </w:r>
          </w:p>
          <w:p w:rsidR="00E40255" w:rsidRPr="0093362D" w:rsidRDefault="00E40255" w:rsidP="009327F3">
            <w:pPr>
              <w:spacing w:before="100" w:beforeAutospacing="1" w:afterAutospacing="1"/>
              <w:rPr>
                <w:rFonts w:ascii="Times New Roman" w:hAnsi="Times New Roman" w:cs="Times New Roman"/>
                <w:b/>
                <w:bCs/>
                <w:sz w:val="24"/>
                <w:szCs w:val="24"/>
              </w:rPr>
            </w:pPr>
            <w:r w:rsidRPr="0093362D">
              <w:rPr>
                <w:rFonts w:ascii="Times New Roman" w:hAnsi="Times New Roman" w:cs="Times New Roman"/>
                <w:b/>
                <w:bCs/>
                <w:sz w:val="24"/>
                <w:szCs w:val="24"/>
              </w:rPr>
              <w:t>2</w:t>
            </w:r>
            <w:r>
              <w:rPr>
                <w:rFonts w:ascii="Times New Roman" w:hAnsi="Times New Roman" w:cs="Times New Roman"/>
                <w:b/>
                <w:bCs/>
                <w:sz w:val="24"/>
                <w:szCs w:val="24"/>
              </w:rPr>
              <w:t xml:space="preserve"> </w:t>
            </w:r>
            <w:r w:rsidRPr="0093362D">
              <w:rPr>
                <w:rFonts w:ascii="Times New Roman" w:hAnsi="Times New Roman" w:cs="Times New Roman"/>
                <w:b/>
                <w:bCs/>
                <w:sz w:val="24"/>
                <w:szCs w:val="24"/>
              </w:rPr>
              <w:t>триместр</w:t>
            </w:r>
          </w:p>
          <w:p w:rsidR="00E40255" w:rsidRPr="0093362D" w:rsidRDefault="00E40255" w:rsidP="009327F3">
            <w:pPr>
              <w:spacing w:before="100" w:beforeAutospacing="1" w:afterAutospacing="1"/>
              <w:rPr>
                <w:rFonts w:ascii="Times New Roman" w:hAnsi="Times New Roman" w:cs="Times New Roman"/>
                <w:b/>
                <w:bCs/>
                <w:sz w:val="24"/>
                <w:szCs w:val="24"/>
              </w:rPr>
            </w:pPr>
            <w:r w:rsidRPr="0093362D">
              <w:rPr>
                <w:rFonts w:ascii="Times New Roman" w:hAnsi="Times New Roman" w:cs="Times New Roman"/>
                <w:b/>
                <w:bCs/>
                <w:sz w:val="24"/>
                <w:szCs w:val="24"/>
              </w:rPr>
              <w:lastRenderedPageBreak/>
              <w:t>3</w:t>
            </w:r>
            <w:r>
              <w:rPr>
                <w:rFonts w:ascii="Times New Roman" w:hAnsi="Times New Roman" w:cs="Times New Roman"/>
                <w:b/>
                <w:bCs/>
                <w:sz w:val="24"/>
                <w:szCs w:val="24"/>
              </w:rPr>
              <w:t xml:space="preserve"> </w:t>
            </w:r>
            <w:r w:rsidRPr="0093362D">
              <w:rPr>
                <w:rFonts w:ascii="Times New Roman" w:hAnsi="Times New Roman" w:cs="Times New Roman"/>
                <w:b/>
                <w:bCs/>
                <w:sz w:val="24"/>
                <w:szCs w:val="24"/>
              </w:rPr>
              <w:t>триместр</w:t>
            </w:r>
          </w:p>
        </w:tc>
        <w:tc>
          <w:tcPr>
            <w:tcW w:w="0" w:type="auto"/>
          </w:tcPr>
          <w:p w:rsidR="00E40255" w:rsidRPr="0093362D" w:rsidRDefault="00E40255" w:rsidP="009327F3">
            <w:pPr>
              <w:spacing w:before="100" w:beforeAutospacing="1" w:afterAutospacing="1"/>
              <w:rPr>
                <w:rFonts w:ascii="Times New Roman" w:hAnsi="Times New Roman" w:cs="Times New Roman"/>
                <w:sz w:val="24"/>
                <w:szCs w:val="24"/>
              </w:rPr>
            </w:pPr>
          </w:p>
        </w:tc>
        <w:tc>
          <w:tcPr>
            <w:tcW w:w="0" w:type="auto"/>
          </w:tcPr>
          <w:p w:rsidR="00E40255" w:rsidRPr="0093362D" w:rsidRDefault="00E40255" w:rsidP="009327F3">
            <w:pPr>
              <w:spacing w:before="100" w:beforeAutospacing="1" w:afterAutospacing="1"/>
              <w:rPr>
                <w:rFonts w:ascii="Times New Roman" w:hAnsi="Times New Roman" w:cs="Times New Roman"/>
                <w:sz w:val="24"/>
                <w:szCs w:val="24"/>
              </w:rPr>
            </w:pPr>
          </w:p>
        </w:tc>
        <w:tc>
          <w:tcPr>
            <w:tcW w:w="0" w:type="auto"/>
          </w:tcPr>
          <w:p w:rsidR="00E40255" w:rsidRPr="0093362D" w:rsidRDefault="00E40255" w:rsidP="009327F3">
            <w:pPr>
              <w:spacing w:before="100" w:beforeAutospacing="1" w:afterAutospacing="1"/>
              <w:rPr>
                <w:rFonts w:ascii="Times New Roman" w:hAnsi="Times New Roman" w:cs="Times New Roman"/>
                <w:sz w:val="24"/>
                <w:szCs w:val="24"/>
              </w:rPr>
            </w:pPr>
          </w:p>
        </w:tc>
        <w:tc>
          <w:tcPr>
            <w:tcW w:w="2083" w:type="dxa"/>
          </w:tcPr>
          <w:p w:rsidR="00E40255" w:rsidRPr="007C53A0" w:rsidRDefault="00E40255" w:rsidP="009327F3">
            <w:pPr>
              <w:spacing w:before="100" w:beforeAutospacing="1" w:afterAutospacing="1"/>
              <w:rPr>
                <w:rFonts w:ascii="Times New Roman" w:hAnsi="Times New Roman" w:cs="Times New Roman"/>
                <w:bCs/>
                <w:sz w:val="24"/>
                <w:szCs w:val="24"/>
              </w:rPr>
            </w:pPr>
            <w:r w:rsidRPr="007C53A0">
              <w:rPr>
                <w:rFonts w:ascii="Times New Roman" w:hAnsi="Times New Roman" w:cs="Times New Roman"/>
                <w:bCs/>
                <w:sz w:val="24"/>
                <w:szCs w:val="24"/>
              </w:rPr>
              <w:t>7</w:t>
            </w:r>
          </w:p>
          <w:p w:rsidR="00E40255" w:rsidRPr="007C53A0" w:rsidRDefault="00E40255" w:rsidP="009327F3">
            <w:pPr>
              <w:spacing w:before="100" w:beforeAutospacing="1" w:afterAutospacing="1"/>
              <w:rPr>
                <w:rFonts w:ascii="Times New Roman" w:hAnsi="Times New Roman" w:cs="Times New Roman"/>
                <w:bCs/>
                <w:sz w:val="24"/>
                <w:szCs w:val="24"/>
              </w:rPr>
            </w:pPr>
            <w:r w:rsidRPr="007C53A0">
              <w:rPr>
                <w:rFonts w:ascii="Times New Roman" w:hAnsi="Times New Roman" w:cs="Times New Roman"/>
                <w:bCs/>
                <w:sz w:val="24"/>
                <w:szCs w:val="24"/>
              </w:rPr>
              <w:t>2</w:t>
            </w:r>
          </w:p>
          <w:p w:rsidR="00E40255" w:rsidRPr="007C53A0" w:rsidRDefault="00E40255" w:rsidP="009327F3">
            <w:pPr>
              <w:spacing w:before="100" w:beforeAutospacing="1" w:afterAutospacing="1"/>
              <w:rPr>
                <w:rFonts w:ascii="Times New Roman" w:hAnsi="Times New Roman" w:cs="Times New Roman"/>
                <w:bCs/>
                <w:sz w:val="24"/>
                <w:szCs w:val="24"/>
              </w:rPr>
            </w:pPr>
            <w:r w:rsidRPr="007C53A0">
              <w:rPr>
                <w:rFonts w:ascii="Times New Roman" w:hAnsi="Times New Roman" w:cs="Times New Roman"/>
                <w:bCs/>
                <w:sz w:val="24"/>
                <w:szCs w:val="24"/>
              </w:rPr>
              <w:t>2</w:t>
            </w:r>
          </w:p>
          <w:p w:rsidR="00E40255" w:rsidRPr="007C53A0" w:rsidRDefault="00E40255" w:rsidP="009327F3">
            <w:pPr>
              <w:spacing w:before="100" w:beforeAutospacing="1" w:afterAutospacing="1"/>
              <w:rPr>
                <w:rFonts w:ascii="Times New Roman" w:hAnsi="Times New Roman" w:cs="Times New Roman"/>
                <w:bCs/>
                <w:sz w:val="24"/>
                <w:szCs w:val="24"/>
              </w:rPr>
            </w:pPr>
            <w:r w:rsidRPr="007C53A0">
              <w:rPr>
                <w:rFonts w:ascii="Times New Roman" w:hAnsi="Times New Roman" w:cs="Times New Roman"/>
                <w:bCs/>
                <w:sz w:val="24"/>
                <w:szCs w:val="24"/>
              </w:rPr>
              <w:lastRenderedPageBreak/>
              <w:t>3</w:t>
            </w:r>
          </w:p>
        </w:tc>
      </w:tr>
      <w:tr w:rsidR="00BA5413" w:rsidRPr="0093362D" w:rsidTr="007C53A0">
        <w:tc>
          <w:tcPr>
            <w:tcW w:w="0" w:type="auto"/>
          </w:tcPr>
          <w:p w:rsidR="00E40255" w:rsidRPr="0093362D" w:rsidRDefault="00E40255" w:rsidP="009327F3">
            <w:pPr>
              <w:spacing w:before="100" w:beforeAutospacing="1" w:afterAutospacing="1"/>
              <w:rPr>
                <w:rFonts w:ascii="Times New Roman" w:hAnsi="Times New Roman" w:cs="Times New Roman"/>
                <w:b/>
                <w:bCs/>
                <w:sz w:val="24"/>
                <w:szCs w:val="24"/>
              </w:rPr>
            </w:pPr>
          </w:p>
        </w:tc>
        <w:tc>
          <w:tcPr>
            <w:tcW w:w="0" w:type="auto"/>
          </w:tcPr>
          <w:p w:rsidR="00E40255" w:rsidRDefault="00E40255" w:rsidP="009327F3">
            <w:pPr>
              <w:spacing w:before="100" w:beforeAutospacing="1" w:afterAutospacing="1"/>
              <w:rPr>
                <w:rFonts w:ascii="Times New Roman" w:hAnsi="Times New Roman" w:cs="Times New Roman"/>
                <w:b/>
                <w:bCs/>
                <w:sz w:val="24"/>
                <w:szCs w:val="24"/>
                <w:u w:val="single"/>
              </w:rPr>
            </w:pPr>
            <w:r>
              <w:rPr>
                <w:rFonts w:ascii="Times New Roman" w:hAnsi="Times New Roman" w:cs="Times New Roman"/>
                <w:b/>
                <w:bCs/>
                <w:sz w:val="24"/>
                <w:szCs w:val="24"/>
                <w:u w:val="single"/>
              </w:rPr>
              <w:t>Р.Р</w:t>
            </w:r>
          </w:p>
          <w:p w:rsidR="00E40255" w:rsidRPr="00E40255" w:rsidRDefault="00E40255" w:rsidP="00E40255">
            <w:pPr>
              <w:spacing w:after="0" w:line="240" w:lineRule="auto"/>
              <w:rPr>
                <w:rFonts w:ascii="Times New Roman" w:hAnsi="Times New Roman" w:cs="Times New Roman"/>
                <w:b/>
                <w:bCs/>
                <w:sz w:val="24"/>
                <w:szCs w:val="24"/>
                <w:u w:val="single"/>
              </w:rPr>
            </w:pPr>
            <w:r w:rsidRPr="0093362D">
              <w:rPr>
                <w:rFonts w:ascii="Times New Roman" w:hAnsi="Times New Roman" w:cs="Times New Roman"/>
                <w:b/>
                <w:bCs/>
                <w:sz w:val="24"/>
                <w:szCs w:val="24"/>
              </w:rPr>
              <w:t>1триместр</w:t>
            </w:r>
          </w:p>
          <w:p w:rsidR="00E40255" w:rsidRDefault="00E40255" w:rsidP="00E40255">
            <w:pPr>
              <w:spacing w:after="0" w:line="240" w:lineRule="auto"/>
              <w:rPr>
                <w:rFonts w:ascii="Times New Roman" w:hAnsi="Times New Roman" w:cs="Times New Roman"/>
                <w:b/>
                <w:bCs/>
                <w:sz w:val="24"/>
                <w:szCs w:val="24"/>
              </w:rPr>
            </w:pPr>
            <w:r w:rsidRPr="0093362D">
              <w:rPr>
                <w:rFonts w:ascii="Times New Roman" w:hAnsi="Times New Roman" w:cs="Times New Roman"/>
                <w:b/>
                <w:bCs/>
                <w:sz w:val="24"/>
                <w:szCs w:val="24"/>
              </w:rPr>
              <w:t>2 триместр</w:t>
            </w:r>
          </w:p>
          <w:p w:rsidR="00E40255" w:rsidRPr="0093362D" w:rsidRDefault="00E40255" w:rsidP="00E40255">
            <w:pPr>
              <w:spacing w:after="0" w:line="240" w:lineRule="auto"/>
              <w:rPr>
                <w:rFonts w:ascii="Times New Roman" w:hAnsi="Times New Roman" w:cs="Times New Roman"/>
                <w:b/>
                <w:bCs/>
                <w:sz w:val="24"/>
                <w:szCs w:val="24"/>
              </w:rPr>
            </w:pPr>
            <w:r w:rsidRPr="0093362D">
              <w:rPr>
                <w:rFonts w:ascii="Times New Roman" w:hAnsi="Times New Roman" w:cs="Times New Roman"/>
                <w:b/>
                <w:bCs/>
                <w:sz w:val="24"/>
                <w:szCs w:val="24"/>
              </w:rPr>
              <w:t>3 триместр</w:t>
            </w:r>
          </w:p>
        </w:tc>
        <w:tc>
          <w:tcPr>
            <w:tcW w:w="0" w:type="auto"/>
          </w:tcPr>
          <w:p w:rsidR="00E40255" w:rsidRPr="0093362D" w:rsidRDefault="00E40255" w:rsidP="009327F3">
            <w:pPr>
              <w:spacing w:before="100" w:beforeAutospacing="1" w:afterAutospacing="1"/>
              <w:rPr>
                <w:rFonts w:ascii="Times New Roman" w:hAnsi="Times New Roman" w:cs="Times New Roman"/>
                <w:sz w:val="24"/>
                <w:szCs w:val="24"/>
              </w:rPr>
            </w:pPr>
          </w:p>
        </w:tc>
        <w:tc>
          <w:tcPr>
            <w:tcW w:w="0" w:type="auto"/>
          </w:tcPr>
          <w:p w:rsidR="00E40255" w:rsidRPr="0093362D" w:rsidRDefault="00E40255" w:rsidP="009327F3">
            <w:pPr>
              <w:spacing w:before="100" w:beforeAutospacing="1" w:afterAutospacing="1"/>
              <w:rPr>
                <w:rFonts w:ascii="Times New Roman" w:hAnsi="Times New Roman" w:cs="Times New Roman"/>
                <w:sz w:val="24"/>
                <w:szCs w:val="24"/>
              </w:rPr>
            </w:pPr>
          </w:p>
        </w:tc>
        <w:tc>
          <w:tcPr>
            <w:tcW w:w="0" w:type="auto"/>
          </w:tcPr>
          <w:p w:rsidR="00E40255" w:rsidRPr="0093362D" w:rsidRDefault="00E40255" w:rsidP="009327F3">
            <w:pPr>
              <w:spacing w:before="100" w:beforeAutospacing="1" w:afterAutospacing="1"/>
              <w:rPr>
                <w:rFonts w:ascii="Times New Roman" w:hAnsi="Times New Roman" w:cs="Times New Roman"/>
                <w:sz w:val="24"/>
                <w:szCs w:val="24"/>
              </w:rPr>
            </w:pPr>
          </w:p>
        </w:tc>
        <w:tc>
          <w:tcPr>
            <w:tcW w:w="2083" w:type="dxa"/>
          </w:tcPr>
          <w:p w:rsidR="00E40255" w:rsidRPr="007C53A0" w:rsidRDefault="00E40255" w:rsidP="00E40255">
            <w:pPr>
              <w:spacing w:after="0"/>
              <w:rPr>
                <w:rFonts w:ascii="Times New Roman" w:hAnsi="Times New Roman" w:cs="Times New Roman"/>
                <w:bCs/>
                <w:sz w:val="24"/>
                <w:szCs w:val="24"/>
              </w:rPr>
            </w:pPr>
            <w:r w:rsidRPr="007C53A0">
              <w:rPr>
                <w:rFonts w:ascii="Times New Roman" w:hAnsi="Times New Roman" w:cs="Times New Roman"/>
                <w:bCs/>
                <w:sz w:val="24"/>
                <w:szCs w:val="24"/>
              </w:rPr>
              <w:t>15</w:t>
            </w:r>
          </w:p>
          <w:p w:rsidR="00E40255" w:rsidRDefault="00E40255" w:rsidP="00E40255">
            <w:pPr>
              <w:spacing w:after="0"/>
              <w:rPr>
                <w:rFonts w:ascii="Times New Roman" w:hAnsi="Times New Roman" w:cs="Times New Roman"/>
                <w:bCs/>
                <w:sz w:val="24"/>
                <w:szCs w:val="24"/>
              </w:rPr>
            </w:pPr>
          </w:p>
          <w:p w:rsidR="00E40255" w:rsidRPr="007C53A0" w:rsidRDefault="00E40255" w:rsidP="00E40255">
            <w:pPr>
              <w:spacing w:after="0"/>
              <w:rPr>
                <w:rFonts w:ascii="Times New Roman" w:hAnsi="Times New Roman" w:cs="Times New Roman"/>
                <w:bCs/>
                <w:sz w:val="24"/>
                <w:szCs w:val="24"/>
              </w:rPr>
            </w:pPr>
            <w:r w:rsidRPr="007C53A0">
              <w:rPr>
                <w:rFonts w:ascii="Times New Roman" w:hAnsi="Times New Roman" w:cs="Times New Roman"/>
                <w:bCs/>
                <w:sz w:val="24"/>
                <w:szCs w:val="24"/>
              </w:rPr>
              <w:t>5</w:t>
            </w:r>
          </w:p>
          <w:p w:rsidR="00E40255" w:rsidRPr="007C53A0" w:rsidRDefault="00E40255" w:rsidP="00E40255">
            <w:pPr>
              <w:spacing w:after="0"/>
              <w:rPr>
                <w:rFonts w:ascii="Times New Roman" w:hAnsi="Times New Roman" w:cs="Times New Roman"/>
                <w:bCs/>
                <w:sz w:val="24"/>
                <w:szCs w:val="24"/>
              </w:rPr>
            </w:pPr>
            <w:r w:rsidRPr="007C53A0">
              <w:rPr>
                <w:rFonts w:ascii="Times New Roman" w:hAnsi="Times New Roman" w:cs="Times New Roman"/>
                <w:bCs/>
                <w:sz w:val="24"/>
                <w:szCs w:val="24"/>
              </w:rPr>
              <w:t>4</w:t>
            </w:r>
          </w:p>
          <w:p w:rsidR="00E40255" w:rsidRPr="007C53A0" w:rsidRDefault="00E40255" w:rsidP="00E40255">
            <w:pPr>
              <w:spacing w:after="0"/>
              <w:rPr>
                <w:rFonts w:ascii="Times New Roman" w:hAnsi="Times New Roman" w:cs="Times New Roman"/>
                <w:bCs/>
                <w:sz w:val="24"/>
                <w:szCs w:val="24"/>
              </w:rPr>
            </w:pPr>
            <w:r w:rsidRPr="007C53A0">
              <w:rPr>
                <w:rFonts w:ascii="Times New Roman" w:hAnsi="Times New Roman" w:cs="Times New Roman"/>
                <w:bCs/>
                <w:sz w:val="24"/>
                <w:szCs w:val="24"/>
              </w:rPr>
              <w:t>6</w:t>
            </w:r>
          </w:p>
        </w:tc>
      </w:tr>
    </w:tbl>
    <w:p w:rsidR="00E75B91" w:rsidRPr="0093362D" w:rsidRDefault="003337CF" w:rsidP="003337CF">
      <w:pPr>
        <w:shd w:val="clear" w:color="auto" w:fill="FFFFFF"/>
        <w:tabs>
          <w:tab w:val="left" w:pos="673"/>
        </w:tabs>
        <w:spacing w:after="0" w:line="240" w:lineRule="auto"/>
        <w:outlineLvl w:val="0"/>
        <w:rPr>
          <w:rFonts w:ascii="Times New Roman" w:hAnsi="Times New Roman" w:cs="Times New Roman"/>
          <w:b/>
          <w:sz w:val="28"/>
          <w:szCs w:val="28"/>
        </w:rPr>
      </w:pPr>
      <w:r w:rsidRPr="0093362D">
        <w:rPr>
          <w:rFonts w:ascii="Times New Roman" w:hAnsi="Times New Roman" w:cs="Times New Roman"/>
          <w:b/>
          <w:sz w:val="28"/>
          <w:szCs w:val="28"/>
        </w:rPr>
        <w:t xml:space="preserve">                                                                                              </w:t>
      </w:r>
    </w:p>
    <w:p w:rsidR="0097561D" w:rsidRPr="0093362D" w:rsidRDefault="0097561D" w:rsidP="00E40255">
      <w:pPr>
        <w:shd w:val="clear" w:color="auto" w:fill="FFFFFF"/>
        <w:tabs>
          <w:tab w:val="left" w:pos="673"/>
        </w:tabs>
        <w:spacing w:after="0" w:line="240" w:lineRule="auto"/>
        <w:jc w:val="center"/>
        <w:outlineLvl w:val="0"/>
        <w:rPr>
          <w:rFonts w:ascii="Times New Roman" w:hAnsi="Times New Roman" w:cs="Times New Roman"/>
          <w:b/>
          <w:sz w:val="28"/>
          <w:szCs w:val="28"/>
        </w:rPr>
      </w:pPr>
      <w:r w:rsidRPr="0093362D">
        <w:rPr>
          <w:rFonts w:ascii="Times New Roman" w:hAnsi="Times New Roman" w:cs="Times New Roman"/>
          <w:b/>
          <w:sz w:val="28"/>
          <w:szCs w:val="28"/>
        </w:rPr>
        <w:t>График</w:t>
      </w:r>
    </w:p>
    <w:p w:rsidR="0097561D" w:rsidRPr="0093362D" w:rsidRDefault="006432AE" w:rsidP="0097561D">
      <w:pPr>
        <w:shd w:val="clear" w:color="auto" w:fill="FFFFFF"/>
        <w:tabs>
          <w:tab w:val="left" w:pos="673"/>
        </w:tabs>
        <w:spacing w:after="0" w:line="240" w:lineRule="auto"/>
        <w:ind w:left="709"/>
        <w:jc w:val="center"/>
        <w:rPr>
          <w:rFonts w:ascii="Times New Roman" w:hAnsi="Times New Roman" w:cs="Times New Roman"/>
          <w:b/>
          <w:sz w:val="28"/>
          <w:szCs w:val="28"/>
        </w:rPr>
      </w:pPr>
      <w:r>
        <w:rPr>
          <w:rFonts w:ascii="Times New Roman" w:hAnsi="Times New Roman" w:cs="Times New Roman"/>
          <w:b/>
          <w:sz w:val="28"/>
          <w:szCs w:val="28"/>
        </w:rPr>
        <w:t>контрольных диктантов</w:t>
      </w:r>
    </w:p>
    <w:p w:rsidR="0097561D" w:rsidRPr="0093362D" w:rsidRDefault="0097561D" w:rsidP="0097561D">
      <w:pPr>
        <w:shd w:val="clear" w:color="auto" w:fill="FFFFFF"/>
        <w:tabs>
          <w:tab w:val="left" w:pos="673"/>
        </w:tabs>
        <w:spacing w:after="0" w:line="240" w:lineRule="auto"/>
        <w:ind w:left="709"/>
        <w:jc w:val="center"/>
        <w:rPr>
          <w:rFonts w:ascii="Times New Roman" w:hAnsi="Times New Roman" w:cs="Times New Roman"/>
          <w:b/>
          <w:sz w:val="28"/>
          <w:szCs w:val="28"/>
        </w:rPr>
      </w:pPr>
    </w:p>
    <w:tbl>
      <w:tblPr>
        <w:tblW w:w="147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73"/>
        <w:gridCol w:w="3158"/>
        <w:gridCol w:w="4944"/>
        <w:gridCol w:w="2293"/>
        <w:gridCol w:w="1009"/>
        <w:gridCol w:w="2423"/>
      </w:tblGrid>
      <w:tr w:rsidR="0097561D" w:rsidRPr="0093362D" w:rsidTr="00620C58">
        <w:trPr>
          <w:trHeight w:val="508"/>
        </w:trPr>
        <w:tc>
          <w:tcPr>
            <w:tcW w:w="873" w:type="dxa"/>
            <w:tcBorders>
              <w:top w:val="single" w:sz="4" w:space="0" w:color="000000"/>
              <w:left w:val="single" w:sz="4" w:space="0" w:color="000000"/>
              <w:bottom w:val="single" w:sz="4" w:space="0" w:color="000000"/>
              <w:right w:val="single" w:sz="4" w:space="0" w:color="000000"/>
            </w:tcBorders>
            <w:hideMark/>
          </w:tcPr>
          <w:p w:rsidR="0097561D" w:rsidRPr="0093362D" w:rsidRDefault="0097561D" w:rsidP="00926F6F">
            <w:pPr>
              <w:tabs>
                <w:tab w:val="left" w:pos="673"/>
              </w:tabs>
              <w:spacing w:after="0" w:line="240" w:lineRule="auto"/>
              <w:jc w:val="center"/>
              <w:rPr>
                <w:rFonts w:ascii="Times New Roman" w:eastAsia="Calibri" w:hAnsi="Times New Roman" w:cs="Times New Roman"/>
                <w:b/>
                <w:sz w:val="24"/>
                <w:szCs w:val="24"/>
                <w:lang w:eastAsia="en-US"/>
              </w:rPr>
            </w:pPr>
            <w:r w:rsidRPr="0093362D">
              <w:rPr>
                <w:rFonts w:ascii="Times New Roman" w:hAnsi="Times New Roman" w:cs="Times New Roman"/>
                <w:b/>
                <w:sz w:val="24"/>
                <w:szCs w:val="24"/>
              </w:rPr>
              <w:t>№ п/п</w:t>
            </w:r>
          </w:p>
        </w:tc>
        <w:tc>
          <w:tcPr>
            <w:tcW w:w="3158" w:type="dxa"/>
            <w:tcBorders>
              <w:top w:val="single" w:sz="4" w:space="0" w:color="000000"/>
              <w:left w:val="single" w:sz="4" w:space="0" w:color="000000"/>
              <w:bottom w:val="single" w:sz="4" w:space="0" w:color="000000"/>
              <w:right w:val="single" w:sz="4" w:space="0" w:color="000000"/>
            </w:tcBorders>
            <w:hideMark/>
          </w:tcPr>
          <w:p w:rsidR="0097561D" w:rsidRPr="0093362D" w:rsidRDefault="0097561D" w:rsidP="00926F6F">
            <w:pPr>
              <w:tabs>
                <w:tab w:val="left" w:pos="673"/>
              </w:tabs>
              <w:spacing w:after="0" w:line="240" w:lineRule="auto"/>
              <w:jc w:val="center"/>
              <w:rPr>
                <w:rFonts w:ascii="Times New Roman" w:eastAsia="Calibri" w:hAnsi="Times New Roman" w:cs="Times New Roman"/>
                <w:b/>
                <w:sz w:val="24"/>
                <w:szCs w:val="24"/>
                <w:lang w:eastAsia="en-US"/>
              </w:rPr>
            </w:pPr>
            <w:r w:rsidRPr="0093362D">
              <w:rPr>
                <w:rFonts w:ascii="Times New Roman" w:hAnsi="Times New Roman" w:cs="Times New Roman"/>
                <w:b/>
                <w:sz w:val="24"/>
                <w:szCs w:val="24"/>
              </w:rPr>
              <w:t>Вид работы</w:t>
            </w:r>
          </w:p>
        </w:tc>
        <w:tc>
          <w:tcPr>
            <w:tcW w:w="4944" w:type="dxa"/>
            <w:tcBorders>
              <w:top w:val="single" w:sz="4" w:space="0" w:color="000000"/>
              <w:left w:val="single" w:sz="4" w:space="0" w:color="000000"/>
              <w:bottom w:val="single" w:sz="4" w:space="0" w:color="000000"/>
              <w:right w:val="single" w:sz="4" w:space="0" w:color="000000"/>
            </w:tcBorders>
            <w:hideMark/>
          </w:tcPr>
          <w:p w:rsidR="0097561D" w:rsidRPr="0093362D" w:rsidRDefault="0097561D" w:rsidP="00926F6F">
            <w:pPr>
              <w:tabs>
                <w:tab w:val="left" w:pos="673"/>
              </w:tabs>
              <w:spacing w:after="0" w:line="240" w:lineRule="auto"/>
              <w:jc w:val="center"/>
              <w:rPr>
                <w:rFonts w:ascii="Times New Roman" w:eastAsia="Calibri" w:hAnsi="Times New Roman" w:cs="Times New Roman"/>
                <w:b/>
                <w:sz w:val="24"/>
                <w:szCs w:val="24"/>
                <w:lang w:eastAsia="en-US"/>
              </w:rPr>
            </w:pPr>
            <w:r w:rsidRPr="0093362D">
              <w:rPr>
                <w:rFonts w:ascii="Times New Roman" w:hAnsi="Times New Roman" w:cs="Times New Roman"/>
                <w:b/>
                <w:sz w:val="24"/>
                <w:szCs w:val="24"/>
              </w:rPr>
              <w:t>Тема</w:t>
            </w:r>
          </w:p>
        </w:tc>
        <w:tc>
          <w:tcPr>
            <w:tcW w:w="2293" w:type="dxa"/>
            <w:tcBorders>
              <w:top w:val="single" w:sz="4" w:space="0" w:color="000000"/>
              <w:left w:val="single" w:sz="4" w:space="0" w:color="000000"/>
              <w:bottom w:val="single" w:sz="4" w:space="0" w:color="000000"/>
              <w:right w:val="single" w:sz="4" w:space="0" w:color="000000"/>
            </w:tcBorders>
            <w:hideMark/>
          </w:tcPr>
          <w:p w:rsidR="0097561D" w:rsidRPr="0093362D" w:rsidRDefault="0097561D" w:rsidP="00926F6F">
            <w:pPr>
              <w:tabs>
                <w:tab w:val="left" w:pos="673"/>
              </w:tabs>
              <w:spacing w:after="0" w:line="240" w:lineRule="auto"/>
              <w:jc w:val="center"/>
              <w:rPr>
                <w:rFonts w:ascii="Times New Roman" w:eastAsia="Calibri" w:hAnsi="Times New Roman" w:cs="Times New Roman"/>
                <w:b/>
                <w:sz w:val="24"/>
                <w:szCs w:val="24"/>
                <w:lang w:eastAsia="en-US"/>
              </w:rPr>
            </w:pPr>
            <w:r w:rsidRPr="0093362D">
              <w:rPr>
                <w:rFonts w:ascii="Times New Roman" w:hAnsi="Times New Roman" w:cs="Times New Roman"/>
                <w:b/>
                <w:sz w:val="24"/>
                <w:szCs w:val="24"/>
              </w:rPr>
              <w:t>Дата</w:t>
            </w:r>
          </w:p>
        </w:tc>
        <w:tc>
          <w:tcPr>
            <w:tcW w:w="1009" w:type="dxa"/>
            <w:tcBorders>
              <w:top w:val="single" w:sz="4" w:space="0" w:color="000000"/>
              <w:left w:val="single" w:sz="4" w:space="0" w:color="000000"/>
              <w:bottom w:val="single" w:sz="4" w:space="0" w:color="000000"/>
              <w:right w:val="single" w:sz="4" w:space="0" w:color="000000"/>
            </w:tcBorders>
            <w:hideMark/>
          </w:tcPr>
          <w:p w:rsidR="0097561D" w:rsidRPr="0093362D" w:rsidRDefault="0097561D" w:rsidP="00926F6F">
            <w:pPr>
              <w:tabs>
                <w:tab w:val="left" w:pos="673"/>
              </w:tabs>
              <w:spacing w:after="0" w:line="240" w:lineRule="auto"/>
              <w:jc w:val="center"/>
              <w:rPr>
                <w:rFonts w:ascii="Times New Roman" w:eastAsia="Calibri" w:hAnsi="Times New Roman" w:cs="Times New Roman"/>
                <w:b/>
                <w:sz w:val="24"/>
                <w:szCs w:val="24"/>
                <w:lang w:eastAsia="en-US"/>
              </w:rPr>
            </w:pPr>
            <w:r w:rsidRPr="0093362D">
              <w:rPr>
                <w:rFonts w:ascii="Times New Roman" w:hAnsi="Times New Roman" w:cs="Times New Roman"/>
                <w:b/>
                <w:sz w:val="24"/>
                <w:szCs w:val="24"/>
              </w:rPr>
              <w:t>Кол-во часов</w:t>
            </w:r>
          </w:p>
        </w:tc>
        <w:tc>
          <w:tcPr>
            <w:tcW w:w="2423" w:type="dxa"/>
            <w:tcBorders>
              <w:top w:val="single" w:sz="4" w:space="0" w:color="000000"/>
              <w:left w:val="single" w:sz="4" w:space="0" w:color="000000"/>
              <w:bottom w:val="single" w:sz="4" w:space="0" w:color="000000"/>
              <w:right w:val="single" w:sz="4" w:space="0" w:color="000000"/>
            </w:tcBorders>
            <w:hideMark/>
          </w:tcPr>
          <w:p w:rsidR="0097561D" w:rsidRPr="0093362D" w:rsidRDefault="0097561D" w:rsidP="00926F6F">
            <w:pPr>
              <w:tabs>
                <w:tab w:val="left" w:pos="673"/>
              </w:tabs>
              <w:spacing w:after="0" w:line="240" w:lineRule="auto"/>
              <w:jc w:val="center"/>
              <w:rPr>
                <w:rFonts w:ascii="Times New Roman" w:eastAsia="Calibri" w:hAnsi="Times New Roman" w:cs="Times New Roman"/>
                <w:b/>
                <w:sz w:val="24"/>
                <w:szCs w:val="24"/>
                <w:lang w:eastAsia="en-US"/>
              </w:rPr>
            </w:pPr>
            <w:r w:rsidRPr="0093362D">
              <w:rPr>
                <w:rFonts w:ascii="Times New Roman" w:hAnsi="Times New Roman" w:cs="Times New Roman"/>
                <w:b/>
                <w:sz w:val="24"/>
                <w:szCs w:val="24"/>
              </w:rPr>
              <w:t>Примечание</w:t>
            </w:r>
          </w:p>
        </w:tc>
      </w:tr>
      <w:tr w:rsidR="0097561D" w:rsidRPr="0093362D" w:rsidTr="00620C58">
        <w:trPr>
          <w:trHeight w:val="508"/>
        </w:trPr>
        <w:tc>
          <w:tcPr>
            <w:tcW w:w="873" w:type="dxa"/>
            <w:tcBorders>
              <w:top w:val="single" w:sz="4" w:space="0" w:color="000000"/>
              <w:left w:val="single" w:sz="4" w:space="0" w:color="000000"/>
              <w:bottom w:val="single" w:sz="4" w:space="0" w:color="000000"/>
              <w:right w:val="single" w:sz="4" w:space="0" w:color="000000"/>
            </w:tcBorders>
          </w:tcPr>
          <w:p w:rsidR="0097561D" w:rsidRPr="0093362D" w:rsidRDefault="0097561D" w:rsidP="00926F6F">
            <w:pPr>
              <w:widowControl w:val="0"/>
              <w:numPr>
                <w:ilvl w:val="0"/>
                <w:numId w:val="7"/>
              </w:numPr>
              <w:tabs>
                <w:tab w:val="left" w:pos="673"/>
              </w:tabs>
              <w:autoSpaceDE w:val="0"/>
              <w:autoSpaceDN w:val="0"/>
              <w:adjustRightInd w:val="0"/>
              <w:spacing w:after="0" w:line="240" w:lineRule="auto"/>
              <w:jc w:val="both"/>
              <w:rPr>
                <w:rFonts w:ascii="Times New Roman" w:eastAsia="Calibri" w:hAnsi="Times New Roman" w:cs="Times New Roman"/>
                <w:sz w:val="24"/>
                <w:szCs w:val="24"/>
                <w:lang w:eastAsia="en-US"/>
              </w:rPr>
            </w:pPr>
          </w:p>
        </w:tc>
        <w:tc>
          <w:tcPr>
            <w:tcW w:w="3158" w:type="dxa"/>
            <w:tcBorders>
              <w:top w:val="single" w:sz="4" w:space="0" w:color="000000"/>
              <w:left w:val="single" w:sz="4" w:space="0" w:color="000000"/>
              <w:bottom w:val="single" w:sz="4" w:space="0" w:color="000000"/>
              <w:right w:val="single" w:sz="4" w:space="0" w:color="000000"/>
            </w:tcBorders>
            <w:hideMark/>
          </w:tcPr>
          <w:p w:rsidR="0097561D" w:rsidRPr="0093362D" w:rsidRDefault="00977859" w:rsidP="008D6A36">
            <w:pPr>
              <w:tabs>
                <w:tab w:val="left" w:pos="673"/>
              </w:tabs>
              <w:spacing w:after="0" w:line="240" w:lineRule="auto"/>
              <w:jc w:val="both"/>
              <w:rPr>
                <w:rFonts w:ascii="Times New Roman" w:eastAsia="Calibri" w:hAnsi="Times New Roman" w:cs="Times New Roman"/>
                <w:sz w:val="24"/>
                <w:szCs w:val="24"/>
                <w:lang w:eastAsia="en-US"/>
              </w:rPr>
            </w:pPr>
            <w:r w:rsidRPr="0093362D">
              <w:rPr>
                <w:rFonts w:ascii="Times New Roman" w:hAnsi="Times New Roman" w:cs="Times New Roman"/>
                <w:sz w:val="24"/>
                <w:szCs w:val="24"/>
              </w:rPr>
              <w:t xml:space="preserve">Контрольный диктант </w:t>
            </w:r>
          </w:p>
        </w:tc>
        <w:tc>
          <w:tcPr>
            <w:tcW w:w="4944" w:type="dxa"/>
            <w:tcBorders>
              <w:top w:val="single" w:sz="4" w:space="0" w:color="000000"/>
              <w:left w:val="single" w:sz="4" w:space="0" w:color="000000"/>
              <w:bottom w:val="single" w:sz="4" w:space="0" w:color="000000"/>
              <w:right w:val="single" w:sz="4" w:space="0" w:color="000000"/>
            </w:tcBorders>
            <w:hideMark/>
          </w:tcPr>
          <w:p w:rsidR="0097561D" w:rsidRPr="00C4383D" w:rsidRDefault="00AB5654" w:rsidP="00C4383D">
            <w:pPr>
              <w:spacing w:after="0" w:line="240" w:lineRule="auto"/>
              <w:rPr>
                <w:rFonts w:ascii="Times New Roman" w:eastAsia="Calibri" w:hAnsi="Times New Roman" w:cs="Times New Roman"/>
                <w:sz w:val="24"/>
                <w:szCs w:val="24"/>
                <w:lang w:eastAsia="en-US"/>
              </w:rPr>
            </w:pPr>
            <w:r w:rsidRPr="00C4383D">
              <w:rPr>
                <w:rFonts w:ascii="Times New Roman" w:hAnsi="Times New Roman" w:cs="Times New Roman"/>
                <w:bCs/>
                <w:sz w:val="24"/>
                <w:szCs w:val="24"/>
              </w:rPr>
              <w:t xml:space="preserve">«Повторение пройденного в 5-8 классах» </w:t>
            </w:r>
          </w:p>
        </w:tc>
        <w:tc>
          <w:tcPr>
            <w:tcW w:w="2293" w:type="dxa"/>
            <w:tcBorders>
              <w:top w:val="single" w:sz="4" w:space="0" w:color="000000"/>
              <w:left w:val="single" w:sz="4" w:space="0" w:color="000000"/>
              <w:bottom w:val="single" w:sz="4" w:space="0" w:color="000000"/>
              <w:right w:val="single" w:sz="4" w:space="0" w:color="000000"/>
            </w:tcBorders>
            <w:hideMark/>
          </w:tcPr>
          <w:p w:rsidR="0097561D" w:rsidRPr="0093362D" w:rsidRDefault="00774493" w:rsidP="00926F6F">
            <w:pPr>
              <w:tabs>
                <w:tab w:val="left" w:pos="673"/>
              </w:tabs>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22.09 - 27</w:t>
            </w:r>
            <w:r w:rsidR="00E30016">
              <w:rPr>
                <w:rFonts w:ascii="Times New Roman" w:eastAsia="Calibri" w:hAnsi="Times New Roman" w:cs="Times New Roman"/>
                <w:sz w:val="24"/>
                <w:szCs w:val="24"/>
                <w:lang w:eastAsia="en-US"/>
              </w:rPr>
              <w:t>.09</w:t>
            </w:r>
          </w:p>
          <w:p w:rsidR="00BC6D08" w:rsidRPr="0093362D" w:rsidRDefault="00BC6D08" w:rsidP="00BC6D08">
            <w:pPr>
              <w:tabs>
                <w:tab w:val="left" w:pos="673"/>
              </w:tabs>
              <w:spacing w:after="0" w:line="240" w:lineRule="auto"/>
              <w:rPr>
                <w:rFonts w:ascii="Times New Roman" w:eastAsia="Calibri" w:hAnsi="Times New Roman" w:cs="Times New Roman"/>
                <w:sz w:val="24"/>
                <w:szCs w:val="24"/>
                <w:lang w:eastAsia="en-US"/>
              </w:rPr>
            </w:pPr>
          </w:p>
        </w:tc>
        <w:tc>
          <w:tcPr>
            <w:tcW w:w="1009" w:type="dxa"/>
            <w:tcBorders>
              <w:top w:val="single" w:sz="4" w:space="0" w:color="000000"/>
              <w:left w:val="single" w:sz="4" w:space="0" w:color="000000"/>
              <w:bottom w:val="single" w:sz="4" w:space="0" w:color="000000"/>
              <w:right w:val="single" w:sz="4" w:space="0" w:color="000000"/>
            </w:tcBorders>
            <w:hideMark/>
          </w:tcPr>
          <w:p w:rsidR="0097561D" w:rsidRPr="0093362D" w:rsidRDefault="00620C58" w:rsidP="00926F6F">
            <w:pPr>
              <w:tabs>
                <w:tab w:val="left" w:pos="673"/>
              </w:tabs>
              <w:spacing w:after="0" w:line="240" w:lineRule="auto"/>
              <w:jc w:val="center"/>
              <w:rPr>
                <w:rFonts w:ascii="Times New Roman" w:eastAsia="Calibri" w:hAnsi="Times New Roman" w:cs="Times New Roman"/>
                <w:sz w:val="24"/>
                <w:szCs w:val="24"/>
                <w:lang w:eastAsia="en-US"/>
              </w:rPr>
            </w:pPr>
            <w:r w:rsidRPr="0093362D">
              <w:rPr>
                <w:rFonts w:ascii="Times New Roman" w:eastAsia="Calibri" w:hAnsi="Times New Roman" w:cs="Times New Roman"/>
                <w:sz w:val="24"/>
                <w:szCs w:val="24"/>
                <w:lang w:eastAsia="en-US"/>
              </w:rPr>
              <w:t>1</w:t>
            </w:r>
          </w:p>
        </w:tc>
        <w:tc>
          <w:tcPr>
            <w:tcW w:w="2423" w:type="dxa"/>
            <w:tcBorders>
              <w:top w:val="single" w:sz="4" w:space="0" w:color="000000"/>
              <w:left w:val="single" w:sz="4" w:space="0" w:color="000000"/>
              <w:bottom w:val="single" w:sz="4" w:space="0" w:color="000000"/>
              <w:right w:val="single" w:sz="4" w:space="0" w:color="000000"/>
            </w:tcBorders>
          </w:tcPr>
          <w:p w:rsidR="0097561D" w:rsidRPr="0093362D" w:rsidRDefault="0097561D" w:rsidP="00926F6F">
            <w:pPr>
              <w:tabs>
                <w:tab w:val="left" w:pos="673"/>
              </w:tabs>
              <w:spacing w:after="0" w:line="240" w:lineRule="auto"/>
              <w:jc w:val="both"/>
              <w:rPr>
                <w:rFonts w:ascii="Times New Roman" w:eastAsia="Calibri" w:hAnsi="Times New Roman" w:cs="Times New Roman"/>
                <w:sz w:val="24"/>
                <w:szCs w:val="24"/>
                <w:lang w:eastAsia="en-US"/>
              </w:rPr>
            </w:pPr>
          </w:p>
        </w:tc>
      </w:tr>
      <w:tr w:rsidR="00C4383D" w:rsidRPr="0093362D" w:rsidTr="00620C58">
        <w:trPr>
          <w:trHeight w:val="508"/>
        </w:trPr>
        <w:tc>
          <w:tcPr>
            <w:tcW w:w="873" w:type="dxa"/>
            <w:tcBorders>
              <w:top w:val="single" w:sz="4" w:space="0" w:color="000000"/>
              <w:left w:val="single" w:sz="4" w:space="0" w:color="000000"/>
              <w:bottom w:val="single" w:sz="4" w:space="0" w:color="000000"/>
              <w:right w:val="single" w:sz="4" w:space="0" w:color="000000"/>
            </w:tcBorders>
          </w:tcPr>
          <w:p w:rsidR="00C4383D" w:rsidRPr="0093362D" w:rsidRDefault="00C4383D" w:rsidP="00926F6F">
            <w:pPr>
              <w:widowControl w:val="0"/>
              <w:numPr>
                <w:ilvl w:val="0"/>
                <w:numId w:val="7"/>
              </w:numPr>
              <w:tabs>
                <w:tab w:val="left" w:pos="673"/>
              </w:tabs>
              <w:autoSpaceDE w:val="0"/>
              <w:autoSpaceDN w:val="0"/>
              <w:adjustRightInd w:val="0"/>
              <w:spacing w:after="0" w:line="240" w:lineRule="auto"/>
              <w:jc w:val="both"/>
              <w:rPr>
                <w:rFonts w:ascii="Times New Roman" w:eastAsia="Calibri" w:hAnsi="Times New Roman" w:cs="Times New Roman"/>
                <w:sz w:val="24"/>
                <w:szCs w:val="24"/>
                <w:lang w:eastAsia="en-US"/>
              </w:rPr>
            </w:pPr>
          </w:p>
        </w:tc>
        <w:tc>
          <w:tcPr>
            <w:tcW w:w="3158" w:type="dxa"/>
            <w:tcBorders>
              <w:top w:val="single" w:sz="4" w:space="0" w:color="000000"/>
              <w:left w:val="single" w:sz="4" w:space="0" w:color="000000"/>
              <w:bottom w:val="single" w:sz="4" w:space="0" w:color="000000"/>
              <w:right w:val="single" w:sz="4" w:space="0" w:color="000000"/>
            </w:tcBorders>
            <w:hideMark/>
          </w:tcPr>
          <w:p w:rsidR="00C4383D" w:rsidRPr="0093362D" w:rsidRDefault="00E30016" w:rsidP="008D6A36">
            <w:pPr>
              <w:tabs>
                <w:tab w:val="left" w:pos="67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Контрольный диктант</w:t>
            </w:r>
          </w:p>
        </w:tc>
        <w:tc>
          <w:tcPr>
            <w:tcW w:w="4944" w:type="dxa"/>
            <w:tcBorders>
              <w:top w:val="single" w:sz="4" w:space="0" w:color="000000"/>
              <w:left w:val="single" w:sz="4" w:space="0" w:color="000000"/>
              <w:bottom w:val="single" w:sz="4" w:space="0" w:color="000000"/>
              <w:right w:val="single" w:sz="4" w:space="0" w:color="000000"/>
            </w:tcBorders>
            <w:hideMark/>
          </w:tcPr>
          <w:p w:rsidR="00C4383D" w:rsidRPr="00C4383D" w:rsidRDefault="00E30016" w:rsidP="00C4383D">
            <w:pPr>
              <w:spacing w:after="0" w:line="240" w:lineRule="auto"/>
              <w:rPr>
                <w:rFonts w:ascii="Times New Roman" w:hAnsi="Times New Roman" w:cs="Times New Roman"/>
                <w:bCs/>
                <w:sz w:val="24"/>
                <w:szCs w:val="24"/>
              </w:rPr>
            </w:pPr>
            <w:r>
              <w:rPr>
                <w:rFonts w:ascii="Times New Roman" w:hAnsi="Times New Roman" w:cs="Times New Roman"/>
                <w:bCs/>
                <w:sz w:val="24"/>
                <w:szCs w:val="24"/>
              </w:rPr>
              <w:t>«Союзные сложные предложения»</w:t>
            </w:r>
          </w:p>
        </w:tc>
        <w:tc>
          <w:tcPr>
            <w:tcW w:w="2293" w:type="dxa"/>
            <w:tcBorders>
              <w:top w:val="single" w:sz="4" w:space="0" w:color="000000"/>
              <w:left w:val="single" w:sz="4" w:space="0" w:color="000000"/>
              <w:bottom w:val="single" w:sz="4" w:space="0" w:color="000000"/>
              <w:right w:val="single" w:sz="4" w:space="0" w:color="000000"/>
            </w:tcBorders>
            <w:hideMark/>
          </w:tcPr>
          <w:p w:rsidR="00C4383D" w:rsidRDefault="00774493" w:rsidP="00926F6F">
            <w:pPr>
              <w:tabs>
                <w:tab w:val="left" w:pos="673"/>
              </w:tabs>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13.10 - 18</w:t>
            </w:r>
            <w:r w:rsidR="00E30016">
              <w:rPr>
                <w:rFonts w:ascii="Times New Roman" w:eastAsia="Calibri" w:hAnsi="Times New Roman" w:cs="Times New Roman"/>
                <w:sz w:val="24"/>
                <w:szCs w:val="24"/>
                <w:lang w:eastAsia="en-US"/>
              </w:rPr>
              <w:t>.10</w:t>
            </w:r>
          </w:p>
        </w:tc>
        <w:tc>
          <w:tcPr>
            <w:tcW w:w="1009" w:type="dxa"/>
            <w:tcBorders>
              <w:top w:val="single" w:sz="4" w:space="0" w:color="000000"/>
              <w:left w:val="single" w:sz="4" w:space="0" w:color="000000"/>
              <w:bottom w:val="single" w:sz="4" w:space="0" w:color="000000"/>
              <w:right w:val="single" w:sz="4" w:space="0" w:color="000000"/>
            </w:tcBorders>
            <w:hideMark/>
          </w:tcPr>
          <w:p w:rsidR="00C4383D" w:rsidRPr="0093362D" w:rsidRDefault="00E30016" w:rsidP="00926F6F">
            <w:pPr>
              <w:tabs>
                <w:tab w:val="left" w:pos="673"/>
              </w:tabs>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w:t>
            </w:r>
          </w:p>
        </w:tc>
        <w:tc>
          <w:tcPr>
            <w:tcW w:w="2423" w:type="dxa"/>
            <w:tcBorders>
              <w:top w:val="single" w:sz="4" w:space="0" w:color="000000"/>
              <w:left w:val="single" w:sz="4" w:space="0" w:color="000000"/>
              <w:bottom w:val="single" w:sz="4" w:space="0" w:color="000000"/>
              <w:right w:val="single" w:sz="4" w:space="0" w:color="000000"/>
            </w:tcBorders>
          </w:tcPr>
          <w:p w:rsidR="00C4383D" w:rsidRPr="0093362D" w:rsidRDefault="00C4383D" w:rsidP="00926F6F">
            <w:pPr>
              <w:tabs>
                <w:tab w:val="left" w:pos="673"/>
              </w:tabs>
              <w:spacing w:after="0" w:line="240" w:lineRule="auto"/>
              <w:jc w:val="both"/>
              <w:rPr>
                <w:rFonts w:ascii="Times New Roman" w:eastAsia="Calibri" w:hAnsi="Times New Roman" w:cs="Times New Roman"/>
                <w:sz w:val="24"/>
                <w:szCs w:val="24"/>
                <w:lang w:eastAsia="en-US"/>
              </w:rPr>
            </w:pPr>
          </w:p>
        </w:tc>
      </w:tr>
      <w:tr w:rsidR="0097561D" w:rsidRPr="0093362D" w:rsidTr="00620C58">
        <w:trPr>
          <w:trHeight w:val="508"/>
        </w:trPr>
        <w:tc>
          <w:tcPr>
            <w:tcW w:w="873" w:type="dxa"/>
            <w:tcBorders>
              <w:top w:val="single" w:sz="4" w:space="0" w:color="000000"/>
              <w:left w:val="single" w:sz="4" w:space="0" w:color="000000"/>
              <w:bottom w:val="single" w:sz="4" w:space="0" w:color="000000"/>
              <w:right w:val="single" w:sz="4" w:space="0" w:color="000000"/>
            </w:tcBorders>
          </w:tcPr>
          <w:p w:rsidR="0097561D" w:rsidRPr="0093362D" w:rsidRDefault="0097561D" w:rsidP="00926F6F">
            <w:pPr>
              <w:widowControl w:val="0"/>
              <w:numPr>
                <w:ilvl w:val="0"/>
                <w:numId w:val="7"/>
              </w:numPr>
              <w:tabs>
                <w:tab w:val="left" w:pos="673"/>
              </w:tabs>
              <w:autoSpaceDE w:val="0"/>
              <w:autoSpaceDN w:val="0"/>
              <w:adjustRightInd w:val="0"/>
              <w:spacing w:after="0" w:line="240" w:lineRule="auto"/>
              <w:jc w:val="both"/>
              <w:rPr>
                <w:rFonts w:ascii="Times New Roman" w:eastAsia="Calibri" w:hAnsi="Times New Roman" w:cs="Times New Roman"/>
                <w:sz w:val="24"/>
                <w:szCs w:val="24"/>
                <w:lang w:eastAsia="en-US"/>
              </w:rPr>
            </w:pPr>
          </w:p>
        </w:tc>
        <w:tc>
          <w:tcPr>
            <w:tcW w:w="3158" w:type="dxa"/>
            <w:tcBorders>
              <w:top w:val="single" w:sz="4" w:space="0" w:color="000000"/>
              <w:left w:val="single" w:sz="4" w:space="0" w:color="000000"/>
              <w:bottom w:val="single" w:sz="4" w:space="0" w:color="000000"/>
              <w:right w:val="single" w:sz="4" w:space="0" w:color="000000"/>
            </w:tcBorders>
            <w:hideMark/>
          </w:tcPr>
          <w:p w:rsidR="0097561D" w:rsidRPr="0093362D" w:rsidRDefault="00977859" w:rsidP="008D6A36">
            <w:pPr>
              <w:tabs>
                <w:tab w:val="left" w:pos="673"/>
              </w:tabs>
              <w:spacing w:after="0" w:line="240" w:lineRule="auto"/>
              <w:jc w:val="both"/>
              <w:rPr>
                <w:rFonts w:ascii="Times New Roman" w:eastAsia="Calibri" w:hAnsi="Times New Roman" w:cs="Times New Roman"/>
                <w:sz w:val="24"/>
                <w:szCs w:val="24"/>
                <w:lang w:eastAsia="en-US"/>
              </w:rPr>
            </w:pPr>
            <w:r w:rsidRPr="0093362D">
              <w:rPr>
                <w:rFonts w:ascii="Times New Roman" w:hAnsi="Times New Roman" w:cs="Times New Roman"/>
                <w:sz w:val="24"/>
                <w:szCs w:val="24"/>
              </w:rPr>
              <w:t xml:space="preserve">Контрольный диктант  </w:t>
            </w:r>
          </w:p>
        </w:tc>
        <w:tc>
          <w:tcPr>
            <w:tcW w:w="4944" w:type="dxa"/>
            <w:tcBorders>
              <w:top w:val="single" w:sz="4" w:space="0" w:color="000000"/>
              <w:left w:val="single" w:sz="4" w:space="0" w:color="000000"/>
              <w:bottom w:val="single" w:sz="4" w:space="0" w:color="000000"/>
              <w:right w:val="single" w:sz="4" w:space="0" w:color="000000"/>
            </w:tcBorders>
            <w:hideMark/>
          </w:tcPr>
          <w:p w:rsidR="0097561D" w:rsidRPr="0093362D" w:rsidRDefault="00E30016" w:rsidP="006170C1">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w:t>
            </w:r>
            <w:r w:rsidR="00BC6D08" w:rsidRPr="0093362D">
              <w:rPr>
                <w:rFonts w:ascii="Times New Roman" w:eastAsia="Calibri" w:hAnsi="Times New Roman" w:cs="Times New Roman"/>
                <w:sz w:val="24"/>
                <w:szCs w:val="24"/>
                <w:lang w:eastAsia="en-US"/>
              </w:rPr>
              <w:t>Сложно</w:t>
            </w:r>
            <w:r w:rsidR="006170C1">
              <w:rPr>
                <w:rFonts w:ascii="Times New Roman" w:eastAsia="Calibri" w:hAnsi="Times New Roman" w:cs="Times New Roman"/>
                <w:sz w:val="24"/>
                <w:szCs w:val="24"/>
                <w:lang w:eastAsia="en-US"/>
              </w:rPr>
              <w:t>п</w:t>
            </w:r>
            <w:r w:rsidR="00BC6D08" w:rsidRPr="0093362D">
              <w:rPr>
                <w:rFonts w:ascii="Times New Roman" w:eastAsia="Calibri" w:hAnsi="Times New Roman" w:cs="Times New Roman"/>
                <w:sz w:val="24"/>
                <w:szCs w:val="24"/>
                <w:lang w:eastAsia="en-US"/>
              </w:rPr>
              <w:t>о</w:t>
            </w:r>
            <w:r w:rsidR="006170C1">
              <w:rPr>
                <w:rFonts w:ascii="Times New Roman" w:eastAsia="Calibri" w:hAnsi="Times New Roman" w:cs="Times New Roman"/>
                <w:sz w:val="24"/>
                <w:szCs w:val="24"/>
                <w:lang w:eastAsia="en-US"/>
              </w:rPr>
              <w:t>д</w:t>
            </w:r>
            <w:r w:rsidR="00BC6D08" w:rsidRPr="0093362D">
              <w:rPr>
                <w:rFonts w:ascii="Times New Roman" w:eastAsia="Calibri" w:hAnsi="Times New Roman" w:cs="Times New Roman"/>
                <w:sz w:val="24"/>
                <w:szCs w:val="24"/>
                <w:lang w:eastAsia="en-US"/>
              </w:rPr>
              <w:t>чиненные предложения</w:t>
            </w:r>
            <w:r>
              <w:rPr>
                <w:rFonts w:ascii="Times New Roman" w:eastAsia="Calibri" w:hAnsi="Times New Roman" w:cs="Times New Roman"/>
                <w:sz w:val="24"/>
                <w:szCs w:val="24"/>
                <w:lang w:eastAsia="en-US"/>
              </w:rPr>
              <w:t>»</w:t>
            </w:r>
          </w:p>
        </w:tc>
        <w:tc>
          <w:tcPr>
            <w:tcW w:w="2293" w:type="dxa"/>
            <w:tcBorders>
              <w:top w:val="single" w:sz="4" w:space="0" w:color="000000"/>
              <w:left w:val="single" w:sz="4" w:space="0" w:color="000000"/>
              <w:bottom w:val="single" w:sz="4" w:space="0" w:color="000000"/>
              <w:right w:val="single" w:sz="4" w:space="0" w:color="000000"/>
            </w:tcBorders>
            <w:hideMark/>
          </w:tcPr>
          <w:p w:rsidR="0097561D" w:rsidRPr="0093362D" w:rsidRDefault="00774493" w:rsidP="00926F6F">
            <w:pPr>
              <w:tabs>
                <w:tab w:val="left" w:pos="673"/>
              </w:tabs>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19.01 - 24</w:t>
            </w:r>
            <w:r w:rsidR="00E30016">
              <w:rPr>
                <w:rFonts w:ascii="Times New Roman" w:eastAsia="Calibri" w:hAnsi="Times New Roman" w:cs="Times New Roman"/>
                <w:sz w:val="24"/>
                <w:szCs w:val="24"/>
                <w:lang w:eastAsia="en-US"/>
              </w:rPr>
              <w:t>.01</w:t>
            </w:r>
          </w:p>
        </w:tc>
        <w:tc>
          <w:tcPr>
            <w:tcW w:w="1009" w:type="dxa"/>
            <w:tcBorders>
              <w:top w:val="single" w:sz="4" w:space="0" w:color="000000"/>
              <w:left w:val="single" w:sz="4" w:space="0" w:color="000000"/>
              <w:bottom w:val="single" w:sz="4" w:space="0" w:color="000000"/>
              <w:right w:val="single" w:sz="4" w:space="0" w:color="000000"/>
            </w:tcBorders>
            <w:hideMark/>
          </w:tcPr>
          <w:p w:rsidR="0097561D" w:rsidRPr="0093362D" w:rsidRDefault="0097561D" w:rsidP="00926F6F">
            <w:pPr>
              <w:tabs>
                <w:tab w:val="left" w:pos="673"/>
              </w:tabs>
              <w:spacing w:after="0" w:line="240" w:lineRule="auto"/>
              <w:jc w:val="center"/>
              <w:rPr>
                <w:rFonts w:ascii="Times New Roman" w:eastAsia="Calibri" w:hAnsi="Times New Roman" w:cs="Times New Roman"/>
                <w:sz w:val="24"/>
                <w:szCs w:val="24"/>
                <w:lang w:eastAsia="en-US"/>
              </w:rPr>
            </w:pPr>
            <w:r w:rsidRPr="0093362D">
              <w:rPr>
                <w:rFonts w:ascii="Times New Roman" w:hAnsi="Times New Roman" w:cs="Times New Roman"/>
                <w:sz w:val="24"/>
                <w:szCs w:val="24"/>
              </w:rPr>
              <w:t>1</w:t>
            </w:r>
          </w:p>
        </w:tc>
        <w:tc>
          <w:tcPr>
            <w:tcW w:w="2423" w:type="dxa"/>
            <w:tcBorders>
              <w:top w:val="single" w:sz="4" w:space="0" w:color="000000"/>
              <w:left w:val="single" w:sz="4" w:space="0" w:color="000000"/>
              <w:bottom w:val="single" w:sz="4" w:space="0" w:color="000000"/>
              <w:right w:val="single" w:sz="4" w:space="0" w:color="000000"/>
            </w:tcBorders>
          </w:tcPr>
          <w:p w:rsidR="0097561D" w:rsidRPr="0093362D" w:rsidRDefault="0097561D" w:rsidP="00926F6F">
            <w:pPr>
              <w:tabs>
                <w:tab w:val="left" w:pos="673"/>
              </w:tabs>
              <w:spacing w:after="0" w:line="240" w:lineRule="auto"/>
              <w:jc w:val="both"/>
              <w:rPr>
                <w:rFonts w:ascii="Times New Roman" w:eastAsia="Calibri" w:hAnsi="Times New Roman" w:cs="Times New Roman"/>
                <w:sz w:val="24"/>
                <w:szCs w:val="24"/>
                <w:lang w:eastAsia="en-US"/>
              </w:rPr>
            </w:pPr>
          </w:p>
        </w:tc>
      </w:tr>
      <w:tr w:rsidR="00C4383D" w:rsidRPr="0093362D" w:rsidTr="00620C58">
        <w:trPr>
          <w:trHeight w:val="508"/>
        </w:trPr>
        <w:tc>
          <w:tcPr>
            <w:tcW w:w="873" w:type="dxa"/>
            <w:tcBorders>
              <w:top w:val="single" w:sz="4" w:space="0" w:color="000000"/>
              <w:left w:val="single" w:sz="4" w:space="0" w:color="000000"/>
              <w:bottom w:val="single" w:sz="4" w:space="0" w:color="000000"/>
              <w:right w:val="single" w:sz="4" w:space="0" w:color="000000"/>
            </w:tcBorders>
          </w:tcPr>
          <w:p w:rsidR="00C4383D" w:rsidRPr="0093362D" w:rsidRDefault="00C4383D" w:rsidP="00926F6F">
            <w:pPr>
              <w:widowControl w:val="0"/>
              <w:numPr>
                <w:ilvl w:val="0"/>
                <w:numId w:val="7"/>
              </w:numPr>
              <w:tabs>
                <w:tab w:val="left" w:pos="673"/>
              </w:tabs>
              <w:autoSpaceDE w:val="0"/>
              <w:autoSpaceDN w:val="0"/>
              <w:adjustRightInd w:val="0"/>
              <w:spacing w:after="0" w:line="240" w:lineRule="auto"/>
              <w:jc w:val="both"/>
              <w:rPr>
                <w:rFonts w:ascii="Times New Roman" w:eastAsia="Calibri" w:hAnsi="Times New Roman" w:cs="Times New Roman"/>
                <w:sz w:val="24"/>
                <w:szCs w:val="24"/>
                <w:lang w:eastAsia="en-US"/>
              </w:rPr>
            </w:pPr>
          </w:p>
        </w:tc>
        <w:tc>
          <w:tcPr>
            <w:tcW w:w="3158" w:type="dxa"/>
            <w:tcBorders>
              <w:top w:val="single" w:sz="4" w:space="0" w:color="000000"/>
              <w:left w:val="single" w:sz="4" w:space="0" w:color="000000"/>
              <w:bottom w:val="single" w:sz="4" w:space="0" w:color="000000"/>
              <w:right w:val="single" w:sz="4" w:space="0" w:color="000000"/>
            </w:tcBorders>
            <w:hideMark/>
          </w:tcPr>
          <w:p w:rsidR="00C4383D" w:rsidRPr="0093362D" w:rsidRDefault="00E30016" w:rsidP="008D6A36">
            <w:pPr>
              <w:tabs>
                <w:tab w:val="left" w:pos="67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Контрольный диктант</w:t>
            </w:r>
          </w:p>
        </w:tc>
        <w:tc>
          <w:tcPr>
            <w:tcW w:w="4944" w:type="dxa"/>
            <w:tcBorders>
              <w:top w:val="single" w:sz="4" w:space="0" w:color="000000"/>
              <w:left w:val="single" w:sz="4" w:space="0" w:color="000000"/>
              <w:bottom w:val="single" w:sz="4" w:space="0" w:color="000000"/>
              <w:right w:val="single" w:sz="4" w:space="0" w:color="000000"/>
            </w:tcBorders>
            <w:hideMark/>
          </w:tcPr>
          <w:p w:rsidR="00C4383D" w:rsidRPr="0093362D" w:rsidRDefault="00E30016" w:rsidP="006170C1">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«Сложноподчиненное предложение»</w:t>
            </w:r>
          </w:p>
        </w:tc>
        <w:tc>
          <w:tcPr>
            <w:tcW w:w="2293" w:type="dxa"/>
            <w:tcBorders>
              <w:top w:val="single" w:sz="4" w:space="0" w:color="000000"/>
              <w:left w:val="single" w:sz="4" w:space="0" w:color="000000"/>
              <w:bottom w:val="single" w:sz="4" w:space="0" w:color="000000"/>
              <w:right w:val="single" w:sz="4" w:space="0" w:color="000000"/>
            </w:tcBorders>
            <w:hideMark/>
          </w:tcPr>
          <w:p w:rsidR="00C4383D" w:rsidRDefault="00774493" w:rsidP="00926F6F">
            <w:pPr>
              <w:tabs>
                <w:tab w:val="left" w:pos="673"/>
              </w:tabs>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16.02-21</w:t>
            </w:r>
            <w:r w:rsidR="00E30016">
              <w:rPr>
                <w:rFonts w:ascii="Times New Roman" w:eastAsia="Calibri" w:hAnsi="Times New Roman" w:cs="Times New Roman"/>
                <w:sz w:val="24"/>
                <w:szCs w:val="24"/>
                <w:lang w:eastAsia="en-US"/>
              </w:rPr>
              <w:t>.02</w:t>
            </w:r>
          </w:p>
        </w:tc>
        <w:tc>
          <w:tcPr>
            <w:tcW w:w="1009" w:type="dxa"/>
            <w:tcBorders>
              <w:top w:val="single" w:sz="4" w:space="0" w:color="000000"/>
              <w:left w:val="single" w:sz="4" w:space="0" w:color="000000"/>
              <w:bottom w:val="single" w:sz="4" w:space="0" w:color="000000"/>
              <w:right w:val="single" w:sz="4" w:space="0" w:color="000000"/>
            </w:tcBorders>
            <w:hideMark/>
          </w:tcPr>
          <w:p w:rsidR="00C4383D" w:rsidRPr="0093362D" w:rsidRDefault="00957A45" w:rsidP="00926F6F">
            <w:pPr>
              <w:tabs>
                <w:tab w:val="left" w:pos="673"/>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423" w:type="dxa"/>
            <w:tcBorders>
              <w:top w:val="single" w:sz="4" w:space="0" w:color="000000"/>
              <w:left w:val="single" w:sz="4" w:space="0" w:color="000000"/>
              <w:bottom w:val="single" w:sz="4" w:space="0" w:color="000000"/>
              <w:right w:val="single" w:sz="4" w:space="0" w:color="000000"/>
            </w:tcBorders>
          </w:tcPr>
          <w:p w:rsidR="00C4383D" w:rsidRPr="0093362D" w:rsidRDefault="00C4383D" w:rsidP="00926F6F">
            <w:pPr>
              <w:tabs>
                <w:tab w:val="left" w:pos="673"/>
              </w:tabs>
              <w:spacing w:after="0" w:line="240" w:lineRule="auto"/>
              <w:jc w:val="both"/>
              <w:rPr>
                <w:rFonts w:ascii="Times New Roman" w:eastAsia="Calibri" w:hAnsi="Times New Roman" w:cs="Times New Roman"/>
                <w:sz w:val="24"/>
                <w:szCs w:val="24"/>
                <w:lang w:eastAsia="en-US"/>
              </w:rPr>
            </w:pPr>
          </w:p>
        </w:tc>
      </w:tr>
      <w:tr w:rsidR="0097561D" w:rsidRPr="0093362D" w:rsidTr="00620C58">
        <w:trPr>
          <w:trHeight w:val="508"/>
        </w:trPr>
        <w:tc>
          <w:tcPr>
            <w:tcW w:w="873" w:type="dxa"/>
            <w:tcBorders>
              <w:top w:val="single" w:sz="4" w:space="0" w:color="000000"/>
              <w:left w:val="single" w:sz="4" w:space="0" w:color="000000"/>
              <w:bottom w:val="single" w:sz="4" w:space="0" w:color="000000"/>
              <w:right w:val="single" w:sz="4" w:space="0" w:color="000000"/>
            </w:tcBorders>
          </w:tcPr>
          <w:p w:rsidR="0097561D" w:rsidRPr="0093362D" w:rsidRDefault="0097561D" w:rsidP="00926F6F">
            <w:pPr>
              <w:widowControl w:val="0"/>
              <w:numPr>
                <w:ilvl w:val="0"/>
                <w:numId w:val="7"/>
              </w:numPr>
              <w:tabs>
                <w:tab w:val="left" w:pos="673"/>
              </w:tabs>
              <w:autoSpaceDE w:val="0"/>
              <w:autoSpaceDN w:val="0"/>
              <w:adjustRightInd w:val="0"/>
              <w:spacing w:after="0" w:line="240" w:lineRule="auto"/>
              <w:jc w:val="both"/>
              <w:rPr>
                <w:rFonts w:ascii="Times New Roman" w:eastAsia="Calibri" w:hAnsi="Times New Roman" w:cs="Times New Roman"/>
                <w:sz w:val="24"/>
                <w:szCs w:val="24"/>
                <w:lang w:eastAsia="en-US"/>
              </w:rPr>
            </w:pPr>
          </w:p>
        </w:tc>
        <w:tc>
          <w:tcPr>
            <w:tcW w:w="3158" w:type="dxa"/>
            <w:tcBorders>
              <w:top w:val="single" w:sz="4" w:space="0" w:color="000000"/>
              <w:left w:val="single" w:sz="4" w:space="0" w:color="000000"/>
              <w:bottom w:val="single" w:sz="4" w:space="0" w:color="000000"/>
              <w:right w:val="single" w:sz="4" w:space="0" w:color="000000"/>
            </w:tcBorders>
            <w:hideMark/>
          </w:tcPr>
          <w:p w:rsidR="0097561D" w:rsidRPr="0093362D" w:rsidRDefault="008D6A36" w:rsidP="00926F6F">
            <w:pPr>
              <w:tabs>
                <w:tab w:val="left" w:pos="673"/>
              </w:tabs>
              <w:spacing w:after="0" w:line="240" w:lineRule="auto"/>
              <w:jc w:val="both"/>
              <w:rPr>
                <w:rFonts w:ascii="Times New Roman" w:eastAsia="Calibri" w:hAnsi="Times New Roman" w:cs="Times New Roman"/>
                <w:sz w:val="24"/>
                <w:szCs w:val="24"/>
                <w:lang w:eastAsia="en-US"/>
              </w:rPr>
            </w:pPr>
            <w:r w:rsidRPr="0093362D">
              <w:rPr>
                <w:rFonts w:ascii="Times New Roman" w:hAnsi="Times New Roman" w:cs="Times New Roman"/>
                <w:sz w:val="24"/>
                <w:szCs w:val="24"/>
              </w:rPr>
              <w:t>Контрольный диктант</w:t>
            </w:r>
          </w:p>
        </w:tc>
        <w:tc>
          <w:tcPr>
            <w:tcW w:w="4944" w:type="dxa"/>
            <w:tcBorders>
              <w:top w:val="single" w:sz="4" w:space="0" w:color="000000"/>
              <w:left w:val="single" w:sz="4" w:space="0" w:color="000000"/>
              <w:bottom w:val="single" w:sz="4" w:space="0" w:color="000000"/>
              <w:right w:val="single" w:sz="4" w:space="0" w:color="000000"/>
            </w:tcBorders>
            <w:hideMark/>
          </w:tcPr>
          <w:p w:rsidR="0097561D" w:rsidRPr="0093362D" w:rsidRDefault="00C932E7" w:rsidP="00926F6F">
            <w:pPr>
              <w:spacing w:after="0" w:line="240" w:lineRule="auto"/>
              <w:rPr>
                <w:rFonts w:ascii="Times New Roman" w:eastAsia="Calibri" w:hAnsi="Times New Roman" w:cs="Times New Roman"/>
                <w:sz w:val="24"/>
                <w:szCs w:val="24"/>
                <w:lang w:eastAsia="en-US"/>
              </w:rPr>
            </w:pPr>
            <w:r>
              <w:rPr>
                <w:rFonts w:ascii="Times New Roman" w:hAnsi="Times New Roman" w:cs="Times New Roman"/>
                <w:bCs/>
                <w:sz w:val="24"/>
                <w:szCs w:val="24"/>
              </w:rPr>
              <w:t>«</w:t>
            </w:r>
            <w:r w:rsidRPr="00E01A5E">
              <w:rPr>
                <w:rFonts w:ascii="Times New Roman" w:hAnsi="Times New Roman" w:cs="Times New Roman"/>
                <w:bCs/>
                <w:sz w:val="24"/>
                <w:szCs w:val="24"/>
              </w:rPr>
              <w:t>Бессоюзные сложные предложения»</w:t>
            </w:r>
          </w:p>
        </w:tc>
        <w:tc>
          <w:tcPr>
            <w:tcW w:w="2293" w:type="dxa"/>
            <w:tcBorders>
              <w:top w:val="single" w:sz="4" w:space="0" w:color="000000"/>
              <w:left w:val="single" w:sz="4" w:space="0" w:color="000000"/>
              <w:bottom w:val="single" w:sz="4" w:space="0" w:color="000000"/>
              <w:right w:val="single" w:sz="4" w:space="0" w:color="000000"/>
            </w:tcBorders>
            <w:hideMark/>
          </w:tcPr>
          <w:p w:rsidR="0097561D" w:rsidRPr="0093362D" w:rsidRDefault="00774493" w:rsidP="00926F6F">
            <w:pPr>
              <w:tabs>
                <w:tab w:val="left" w:pos="673"/>
              </w:tabs>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09</w:t>
            </w:r>
            <w:r w:rsidR="00957A45">
              <w:rPr>
                <w:rFonts w:ascii="Times New Roman" w:eastAsia="Calibri" w:hAnsi="Times New Roman" w:cs="Times New Roman"/>
                <w:sz w:val="24"/>
                <w:szCs w:val="24"/>
                <w:lang w:eastAsia="en-US"/>
              </w:rPr>
              <w:t>.03-14</w:t>
            </w:r>
            <w:r w:rsidR="00C932E7">
              <w:rPr>
                <w:rFonts w:ascii="Times New Roman" w:eastAsia="Calibri" w:hAnsi="Times New Roman" w:cs="Times New Roman"/>
                <w:sz w:val="24"/>
                <w:szCs w:val="24"/>
                <w:lang w:eastAsia="en-US"/>
              </w:rPr>
              <w:t>.03</w:t>
            </w:r>
          </w:p>
        </w:tc>
        <w:tc>
          <w:tcPr>
            <w:tcW w:w="1009" w:type="dxa"/>
            <w:tcBorders>
              <w:top w:val="single" w:sz="4" w:space="0" w:color="000000"/>
              <w:left w:val="single" w:sz="4" w:space="0" w:color="000000"/>
              <w:bottom w:val="single" w:sz="4" w:space="0" w:color="000000"/>
              <w:right w:val="single" w:sz="4" w:space="0" w:color="000000"/>
            </w:tcBorders>
            <w:hideMark/>
          </w:tcPr>
          <w:p w:rsidR="0097561D" w:rsidRPr="0093362D" w:rsidRDefault="0097561D" w:rsidP="00926F6F">
            <w:pPr>
              <w:tabs>
                <w:tab w:val="left" w:pos="673"/>
              </w:tabs>
              <w:spacing w:after="0" w:line="240" w:lineRule="auto"/>
              <w:jc w:val="center"/>
              <w:rPr>
                <w:rFonts w:ascii="Times New Roman" w:eastAsia="Calibri" w:hAnsi="Times New Roman" w:cs="Times New Roman"/>
                <w:sz w:val="24"/>
                <w:szCs w:val="24"/>
                <w:lang w:eastAsia="en-US"/>
              </w:rPr>
            </w:pPr>
            <w:r w:rsidRPr="0093362D">
              <w:rPr>
                <w:rFonts w:ascii="Times New Roman" w:hAnsi="Times New Roman" w:cs="Times New Roman"/>
                <w:sz w:val="24"/>
                <w:szCs w:val="24"/>
              </w:rPr>
              <w:t>1</w:t>
            </w:r>
          </w:p>
        </w:tc>
        <w:tc>
          <w:tcPr>
            <w:tcW w:w="2423" w:type="dxa"/>
            <w:tcBorders>
              <w:top w:val="single" w:sz="4" w:space="0" w:color="000000"/>
              <w:left w:val="single" w:sz="4" w:space="0" w:color="000000"/>
              <w:bottom w:val="single" w:sz="4" w:space="0" w:color="000000"/>
              <w:right w:val="single" w:sz="4" w:space="0" w:color="000000"/>
            </w:tcBorders>
          </w:tcPr>
          <w:p w:rsidR="0097561D" w:rsidRPr="0093362D" w:rsidRDefault="0097561D" w:rsidP="00926F6F">
            <w:pPr>
              <w:tabs>
                <w:tab w:val="left" w:pos="673"/>
              </w:tabs>
              <w:spacing w:after="0" w:line="240" w:lineRule="auto"/>
              <w:jc w:val="both"/>
              <w:rPr>
                <w:rFonts w:ascii="Times New Roman" w:eastAsia="Calibri" w:hAnsi="Times New Roman" w:cs="Times New Roman"/>
                <w:sz w:val="24"/>
                <w:szCs w:val="24"/>
                <w:lang w:eastAsia="en-US"/>
              </w:rPr>
            </w:pPr>
          </w:p>
        </w:tc>
      </w:tr>
      <w:tr w:rsidR="00977859" w:rsidRPr="0093362D" w:rsidTr="00620C58">
        <w:trPr>
          <w:trHeight w:val="508"/>
        </w:trPr>
        <w:tc>
          <w:tcPr>
            <w:tcW w:w="873" w:type="dxa"/>
            <w:tcBorders>
              <w:top w:val="single" w:sz="4" w:space="0" w:color="000000"/>
              <w:left w:val="single" w:sz="4" w:space="0" w:color="000000"/>
              <w:bottom w:val="single" w:sz="4" w:space="0" w:color="000000"/>
              <w:right w:val="single" w:sz="4" w:space="0" w:color="000000"/>
            </w:tcBorders>
          </w:tcPr>
          <w:p w:rsidR="00977859" w:rsidRPr="0093362D" w:rsidRDefault="00977859" w:rsidP="00926F6F">
            <w:pPr>
              <w:widowControl w:val="0"/>
              <w:numPr>
                <w:ilvl w:val="0"/>
                <w:numId w:val="7"/>
              </w:numPr>
              <w:tabs>
                <w:tab w:val="left" w:pos="673"/>
              </w:tabs>
              <w:autoSpaceDE w:val="0"/>
              <w:autoSpaceDN w:val="0"/>
              <w:adjustRightInd w:val="0"/>
              <w:spacing w:after="0" w:line="240" w:lineRule="auto"/>
              <w:jc w:val="both"/>
              <w:rPr>
                <w:rFonts w:ascii="Times New Roman" w:eastAsia="Calibri" w:hAnsi="Times New Roman" w:cs="Times New Roman"/>
                <w:sz w:val="24"/>
                <w:szCs w:val="24"/>
                <w:lang w:eastAsia="en-US"/>
              </w:rPr>
            </w:pPr>
          </w:p>
        </w:tc>
        <w:tc>
          <w:tcPr>
            <w:tcW w:w="3158" w:type="dxa"/>
            <w:tcBorders>
              <w:top w:val="single" w:sz="4" w:space="0" w:color="000000"/>
              <w:left w:val="single" w:sz="4" w:space="0" w:color="000000"/>
              <w:bottom w:val="single" w:sz="4" w:space="0" w:color="000000"/>
              <w:right w:val="single" w:sz="4" w:space="0" w:color="000000"/>
            </w:tcBorders>
            <w:hideMark/>
          </w:tcPr>
          <w:p w:rsidR="00977859" w:rsidRPr="0093362D" w:rsidRDefault="00977859" w:rsidP="008D6A36">
            <w:pPr>
              <w:spacing w:before="100" w:beforeAutospacing="1" w:afterAutospacing="1"/>
              <w:rPr>
                <w:rFonts w:ascii="Times New Roman" w:hAnsi="Times New Roman" w:cs="Times New Roman"/>
                <w:sz w:val="24"/>
                <w:szCs w:val="24"/>
              </w:rPr>
            </w:pPr>
            <w:r w:rsidRPr="0093362D">
              <w:rPr>
                <w:rFonts w:ascii="Times New Roman" w:hAnsi="Times New Roman" w:cs="Times New Roman"/>
                <w:sz w:val="24"/>
                <w:szCs w:val="24"/>
              </w:rPr>
              <w:t xml:space="preserve">Контрольный диктант </w:t>
            </w:r>
          </w:p>
        </w:tc>
        <w:tc>
          <w:tcPr>
            <w:tcW w:w="4944" w:type="dxa"/>
            <w:tcBorders>
              <w:top w:val="single" w:sz="4" w:space="0" w:color="000000"/>
              <w:left w:val="single" w:sz="4" w:space="0" w:color="000000"/>
              <w:bottom w:val="single" w:sz="4" w:space="0" w:color="000000"/>
              <w:right w:val="single" w:sz="4" w:space="0" w:color="000000"/>
            </w:tcBorders>
            <w:hideMark/>
          </w:tcPr>
          <w:p w:rsidR="00977859" w:rsidRPr="0093362D" w:rsidRDefault="00E57C8B" w:rsidP="00926F6F">
            <w:pPr>
              <w:spacing w:after="0" w:line="240" w:lineRule="auto"/>
              <w:rPr>
                <w:rFonts w:ascii="Times New Roman" w:eastAsia="Calibri" w:hAnsi="Times New Roman" w:cs="Times New Roman"/>
                <w:sz w:val="24"/>
                <w:szCs w:val="24"/>
                <w:lang w:eastAsia="en-US"/>
              </w:rPr>
            </w:pPr>
            <w:r>
              <w:rPr>
                <w:rFonts w:ascii="Times New Roman" w:hAnsi="Times New Roman" w:cs="Times New Roman"/>
                <w:sz w:val="24"/>
                <w:szCs w:val="24"/>
              </w:rPr>
              <w:t>«Сложные предложения с различными видами связи»</w:t>
            </w:r>
          </w:p>
        </w:tc>
        <w:tc>
          <w:tcPr>
            <w:tcW w:w="2293" w:type="dxa"/>
            <w:tcBorders>
              <w:top w:val="single" w:sz="4" w:space="0" w:color="000000"/>
              <w:left w:val="single" w:sz="4" w:space="0" w:color="000000"/>
              <w:bottom w:val="single" w:sz="4" w:space="0" w:color="000000"/>
              <w:right w:val="single" w:sz="4" w:space="0" w:color="000000"/>
            </w:tcBorders>
            <w:hideMark/>
          </w:tcPr>
          <w:p w:rsidR="00977859" w:rsidRPr="0093362D" w:rsidRDefault="00977859" w:rsidP="00E57C8B">
            <w:pPr>
              <w:tabs>
                <w:tab w:val="left" w:pos="673"/>
              </w:tabs>
              <w:spacing w:after="0" w:line="240" w:lineRule="auto"/>
              <w:rPr>
                <w:rFonts w:ascii="Times New Roman" w:eastAsia="Calibri" w:hAnsi="Times New Roman" w:cs="Times New Roman"/>
                <w:sz w:val="24"/>
                <w:szCs w:val="24"/>
                <w:lang w:eastAsia="en-US"/>
              </w:rPr>
            </w:pPr>
            <w:r w:rsidRPr="0093362D">
              <w:rPr>
                <w:rFonts w:ascii="Times New Roman" w:hAnsi="Times New Roman" w:cs="Times New Roman"/>
                <w:sz w:val="24"/>
                <w:szCs w:val="24"/>
              </w:rPr>
              <w:t xml:space="preserve">       </w:t>
            </w:r>
            <w:r w:rsidR="00957A45">
              <w:rPr>
                <w:rFonts w:ascii="Times New Roman" w:hAnsi="Times New Roman" w:cs="Times New Roman"/>
                <w:sz w:val="24"/>
                <w:szCs w:val="24"/>
              </w:rPr>
              <w:t>20.04-25</w:t>
            </w:r>
            <w:r w:rsidR="00E57C8B">
              <w:rPr>
                <w:rFonts w:ascii="Times New Roman" w:hAnsi="Times New Roman" w:cs="Times New Roman"/>
                <w:sz w:val="24"/>
                <w:szCs w:val="24"/>
              </w:rPr>
              <w:t>.04</w:t>
            </w:r>
          </w:p>
        </w:tc>
        <w:tc>
          <w:tcPr>
            <w:tcW w:w="1009" w:type="dxa"/>
            <w:tcBorders>
              <w:top w:val="single" w:sz="4" w:space="0" w:color="000000"/>
              <w:left w:val="single" w:sz="4" w:space="0" w:color="000000"/>
              <w:bottom w:val="single" w:sz="4" w:space="0" w:color="000000"/>
              <w:right w:val="single" w:sz="4" w:space="0" w:color="000000"/>
            </w:tcBorders>
            <w:hideMark/>
          </w:tcPr>
          <w:p w:rsidR="00977859" w:rsidRPr="0093362D" w:rsidRDefault="00977859" w:rsidP="00926F6F">
            <w:pPr>
              <w:tabs>
                <w:tab w:val="left" w:pos="673"/>
              </w:tabs>
              <w:spacing w:after="0" w:line="240" w:lineRule="auto"/>
              <w:jc w:val="center"/>
              <w:rPr>
                <w:rFonts w:ascii="Times New Roman" w:eastAsia="Calibri" w:hAnsi="Times New Roman" w:cs="Times New Roman"/>
                <w:sz w:val="24"/>
                <w:szCs w:val="24"/>
                <w:lang w:eastAsia="en-US"/>
              </w:rPr>
            </w:pPr>
            <w:r w:rsidRPr="0093362D">
              <w:rPr>
                <w:rFonts w:ascii="Times New Roman" w:hAnsi="Times New Roman" w:cs="Times New Roman"/>
                <w:sz w:val="24"/>
                <w:szCs w:val="24"/>
              </w:rPr>
              <w:t>1</w:t>
            </w:r>
          </w:p>
        </w:tc>
        <w:tc>
          <w:tcPr>
            <w:tcW w:w="2423" w:type="dxa"/>
            <w:tcBorders>
              <w:top w:val="single" w:sz="4" w:space="0" w:color="000000"/>
              <w:left w:val="single" w:sz="4" w:space="0" w:color="000000"/>
              <w:bottom w:val="single" w:sz="4" w:space="0" w:color="000000"/>
              <w:right w:val="single" w:sz="4" w:space="0" w:color="000000"/>
            </w:tcBorders>
            <w:hideMark/>
          </w:tcPr>
          <w:p w:rsidR="00977859" w:rsidRPr="0093362D" w:rsidRDefault="00977859" w:rsidP="00926F6F">
            <w:pPr>
              <w:tabs>
                <w:tab w:val="left" w:pos="673"/>
              </w:tabs>
              <w:spacing w:after="0" w:line="240" w:lineRule="auto"/>
              <w:jc w:val="center"/>
              <w:rPr>
                <w:rFonts w:ascii="Times New Roman" w:eastAsia="Calibri" w:hAnsi="Times New Roman" w:cs="Times New Roman"/>
                <w:sz w:val="24"/>
                <w:szCs w:val="24"/>
                <w:lang w:eastAsia="en-US"/>
              </w:rPr>
            </w:pPr>
          </w:p>
        </w:tc>
      </w:tr>
      <w:tr w:rsidR="00977859" w:rsidRPr="0093362D" w:rsidTr="00620C58">
        <w:trPr>
          <w:trHeight w:val="508"/>
        </w:trPr>
        <w:tc>
          <w:tcPr>
            <w:tcW w:w="873" w:type="dxa"/>
            <w:tcBorders>
              <w:top w:val="single" w:sz="4" w:space="0" w:color="000000"/>
              <w:left w:val="single" w:sz="4" w:space="0" w:color="000000"/>
              <w:bottom w:val="single" w:sz="4" w:space="0" w:color="000000"/>
              <w:right w:val="single" w:sz="4" w:space="0" w:color="000000"/>
            </w:tcBorders>
          </w:tcPr>
          <w:p w:rsidR="00977859" w:rsidRPr="0093362D" w:rsidRDefault="00977859" w:rsidP="00926F6F">
            <w:pPr>
              <w:widowControl w:val="0"/>
              <w:numPr>
                <w:ilvl w:val="0"/>
                <w:numId w:val="7"/>
              </w:numPr>
              <w:tabs>
                <w:tab w:val="left" w:pos="673"/>
              </w:tabs>
              <w:autoSpaceDE w:val="0"/>
              <w:autoSpaceDN w:val="0"/>
              <w:adjustRightInd w:val="0"/>
              <w:spacing w:after="0" w:line="240" w:lineRule="auto"/>
              <w:jc w:val="both"/>
              <w:rPr>
                <w:rFonts w:ascii="Times New Roman" w:eastAsia="Calibri" w:hAnsi="Times New Roman" w:cs="Times New Roman"/>
                <w:sz w:val="24"/>
                <w:szCs w:val="24"/>
                <w:lang w:eastAsia="en-US"/>
              </w:rPr>
            </w:pPr>
          </w:p>
        </w:tc>
        <w:tc>
          <w:tcPr>
            <w:tcW w:w="3158" w:type="dxa"/>
            <w:tcBorders>
              <w:top w:val="single" w:sz="4" w:space="0" w:color="000000"/>
              <w:left w:val="single" w:sz="4" w:space="0" w:color="000000"/>
              <w:bottom w:val="single" w:sz="4" w:space="0" w:color="000000"/>
              <w:right w:val="single" w:sz="4" w:space="0" w:color="000000"/>
            </w:tcBorders>
            <w:hideMark/>
          </w:tcPr>
          <w:p w:rsidR="00977859" w:rsidRPr="0093362D" w:rsidRDefault="008D6A36" w:rsidP="00620C58">
            <w:pPr>
              <w:tabs>
                <w:tab w:val="left" w:pos="673"/>
              </w:tabs>
              <w:spacing w:after="0" w:line="240" w:lineRule="auto"/>
              <w:jc w:val="both"/>
              <w:rPr>
                <w:rFonts w:ascii="Times New Roman" w:eastAsia="Calibri" w:hAnsi="Times New Roman" w:cs="Times New Roman"/>
                <w:sz w:val="24"/>
                <w:szCs w:val="24"/>
                <w:lang w:eastAsia="en-US"/>
              </w:rPr>
            </w:pPr>
            <w:r w:rsidRPr="0093362D">
              <w:rPr>
                <w:rFonts w:ascii="Times New Roman" w:hAnsi="Times New Roman" w:cs="Times New Roman"/>
                <w:sz w:val="24"/>
                <w:szCs w:val="24"/>
              </w:rPr>
              <w:t>Контрольный диктант</w:t>
            </w:r>
          </w:p>
        </w:tc>
        <w:tc>
          <w:tcPr>
            <w:tcW w:w="4944" w:type="dxa"/>
            <w:tcBorders>
              <w:top w:val="single" w:sz="4" w:space="0" w:color="000000"/>
              <w:left w:val="single" w:sz="4" w:space="0" w:color="000000"/>
              <w:bottom w:val="single" w:sz="4" w:space="0" w:color="000000"/>
              <w:right w:val="single" w:sz="4" w:space="0" w:color="000000"/>
            </w:tcBorders>
            <w:hideMark/>
          </w:tcPr>
          <w:p w:rsidR="00977859" w:rsidRPr="0093362D" w:rsidRDefault="00E57C8B" w:rsidP="00E57C8B">
            <w:pPr>
              <w:spacing w:before="100" w:beforeAutospacing="1" w:afterAutospacing="1"/>
              <w:rPr>
                <w:rFonts w:ascii="Times New Roman" w:eastAsia="Calibri" w:hAnsi="Times New Roman" w:cs="Times New Roman"/>
                <w:sz w:val="24"/>
                <w:szCs w:val="24"/>
                <w:lang w:eastAsia="en-US"/>
              </w:rPr>
            </w:pPr>
            <w:r>
              <w:rPr>
                <w:rFonts w:ascii="Times New Roman" w:hAnsi="Times New Roman" w:cs="Times New Roman"/>
                <w:sz w:val="24"/>
                <w:szCs w:val="24"/>
              </w:rPr>
              <w:t>«</w:t>
            </w:r>
            <w:r>
              <w:rPr>
                <w:rFonts w:ascii="Times New Roman" w:hAnsi="Times New Roman" w:cs="Times New Roman"/>
                <w:b/>
                <w:bCs/>
                <w:sz w:val="24"/>
                <w:szCs w:val="24"/>
              </w:rPr>
              <w:t xml:space="preserve"> </w:t>
            </w:r>
            <w:r w:rsidRPr="00792461">
              <w:rPr>
                <w:rFonts w:ascii="Times New Roman" w:hAnsi="Times New Roman" w:cs="Times New Roman"/>
                <w:bCs/>
                <w:sz w:val="24"/>
                <w:szCs w:val="24"/>
              </w:rPr>
              <w:t>Систематизация изученного по фонетике, лексике, грамматике и правописанию, культуре</w:t>
            </w:r>
            <w:r>
              <w:rPr>
                <w:rFonts w:ascii="Times New Roman" w:hAnsi="Times New Roman" w:cs="Times New Roman"/>
                <w:bCs/>
                <w:sz w:val="24"/>
                <w:szCs w:val="24"/>
              </w:rPr>
              <w:t xml:space="preserve"> </w:t>
            </w:r>
            <w:r w:rsidRPr="00792461">
              <w:rPr>
                <w:rFonts w:ascii="Times New Roman" w:hAnsi="Times New Roman" w:cs="Times New Roman"/>
                <w:bCs/>
                <w:sz w:val="24"/>
                <w:szCs w:val="24"/>
              </w:rPr>
              <w:t xml:space="preserve"> речи»</w:t>
            </w:r>
          </w:p>
        </w:tc>
        <w:tc>
          <w:tcPr>
            <w:tcW w:w="2293" w:type="dxa"/>
            <w:tcBorders>
              <w:top w:val="single" w:sz="4" w:space="0" w:color="000000"/>
              <w:left w:val="single" w:sz="4" w:space="0" w:color="000000"/>
              <w:bottom w:val="single" w:sz="4" w:space="0" w:color="000000"/>
              <w:right w:val="single" w:sz="4" w:space="0" w:color="000000"/>
            </w:tcBorders>
            <w:hideMark/>
          </w:tcPr>
          <w:p w:rsidR="00977859" w:rsidRPr="0093362D" w:rsidRDefault="00957A45" w:rsidP="00926F6F">
            <w:pPr>
              <w:tabs>
                <w:tab w:val="left" w:pos="673"/>
              </w:tabs>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18.05-23</w:t>
            </w:r>
            <w:r w:rsidR="00E57C8B">
              <w:rPr>
                <w:rFonts w:ascii="Times New Roman" w:eastAsia="Calibri" w:hAnsi="Times New Roman" w:cs="Times New Roman"/>
                <w:sz w:val="24"/>
                <w:szCs w:val="24"/>
                <w:lang w:eastAsia="en-US"/>
              </w:rPr>
              <w:t>.05</w:t>
            </w:r>
          </w:p>
        </w:tc>
        <w:tc>
          <w:tcPr>
            <w:tcW w:w="1009" w:type="dxa"/>
            <w:tcBorders>
              <w:top w:val="single" w:sz="4" w:space="0" w:color="000000"/>
              <w:left w:val="single" w:sz="4" w:space="0" w:color="000000"/>
              <w:bottom w:val="single" w:sz="4" w:space="0" w:color="000000"/>
              <w:right w:val="single" w:sz="4" w:space="0" w:color="000000"/>
            </w:tcBorders>
            <w:hideMark/>
          </w:tcPr>
          <w:p w:rsidR="00977859" w:rsidRPr="0093362D" w:rsidRDefault="00977859" w:rsidP="00926F6F">
            <w:pPr>
              <w:tabs>
                <w:tab w:val="left" w:pos="673"/>
              </w:tabs>
              <w:spacing w:after="0" w:line="240" w:lineRule="auto"/>
              <w:jc w:val="center"/>
              <w:rPr>
                <w:rFonts w:ascii="Times New Roman" w:eastAsia="Calibri" w:hAnsi="Times New Roman" w:cs="Times New Roman"/>
                <w:sz w:val="24"/>
                <w:szCs w:val="24"/>
                <w:lang w:eastAsia="en-US"/>
              </w:rPr>
            </w:pPr>
            <w:r w:rsidRPr="0093362D">
              <w:rPr>
                <w:rFonts w:ascii="Times New Roman" w:hAnsi="Times New Roman" w:cs="Times New Roman"/>
                <w:sz w:val="24"/>
                <w:szCs w:val="24"/>
              </w:rPr>
              <w:t>1</w:t>
            </w:r>
          </w:p>
        </w:tc>
        <w:tc>
          <w:tcPr>
            <w:tcW w:w="2423" w:type="dxa"/>
            <w:tcBorders>
              <w:top w:val="single" w:sz="4" w:space="0" w:color="000000"/>
              <w:left w:val="single" w:sz="4" w:space="0" w:color="000000"/>
              <w:bottom w:val="single" w:sz="4" w:space="0" w:color="000000"/>
              <w:right w:val="single" w:sz="4" w:space="0" w:color="000000"/>
            </w:tcBorders>
          </w:tcPr>
          <w:p w:rsidR="00977859" w:rsidRPr="0093362D" w:rsidRDefault="00977859" w:rsidP="00926F6F">
            <w:pPr>
              <w:tabs>
                <w:tab w:val="left" w:pos="673"/>
              </w:tabs>
              <w:spacing w:after="0" w:line="240" w:lineRule="auto"/>
              <w:jc w:val="both"/>
              <w:rPr>
                <w:rFonts w:ascii="Times New Roman" w:eastAsia="Calibri" w:hAnsi="Times New Roman" w:cs="Times New Roman"/>
                <w:sz w:val="24"/>
                <w:szCs w:val="24"/>
                <w:lang w:eastAsia="en-US"/>
              </w:rPr>
            </w:pPr>
          </w:p>
        </w:tc>
      </w:tr>
    </w:tbl>
    <w:p w:rsidR="008D6A36" w:rsidRDefault="008D6A36" w:rsidP="003337CF">
      <w:pPr>
        <w:shd w:val="clear" w:color="auto" w:fill="FFFFFF"/>
        <w:tabs>
          <w:tab w:val="left" w:pos="673"/>
        </w:tabs>
        <w:spacing w:after="0" w:line="240" w:lineRule="auto"/>
        <w:outlineLvl w:val="0"/>
        <w:rPr>
          <w:rFonts w:ascii="Times New Roman" w:hAnsi="Times New Roman" w:cs="Times New Roman"/>
          <w:b/>
          <w:sz w:val="28"/>
          <w:szCs w:val="28"/>
        </w:rPr>
      </w:pPr>
    </w:p>
    <w:p w:rsidR="008D6A36" w:rsidRDefault="008D6A36" w:rsidP="003337CF">
      <w:pPr>
        <w:shd w:val="clear" w:color="auto" w:fill="FFFFFF"/>
        <w:tabs>
          <w:tab w:val="left" w:pos="673"/>
        </w:tabs>
        <w:spacing w:after="0" w:line="240" w:lineRule="auto"/>
        <w:outlineLvl w:val="0"/>
        <w:rPr>
          <w:rFonts w:ascii="Times New Roman" w:hAnsi="Times New Roman" w:cs="Times New Roman"/>
          <w:b/>
          <w:sz w:val="28"/>
          <w:szCs w:val="28"/>
        </w:rPr>
      </w:pPr>
    </w:p>
    <w:p w:rsidR="008D6A36" w:rsidRDefault="008D6A36" w:rsidP="003337CF">
      <w:pPr>
        <w:shd w:val="clear" w:color="auto" w:fill="FFFFFF"/>
        <w:tabs>
          <w:tab w:val="left" w:pos="673"/>
        </w:tabs>
        <w:spacing w:after="0" w:line="240" w:lineRule="auto"/>
        <w:outlineLvl w:val="0"/>
        <w:rPr>
          <w:rFonts w:ascii="Times New Roman" w:hAnsi="Times New Roman" w:cs="Times New Roman"/>
          <w:b/>
          <w:sz w:val="28"/>
          <w:szCs w:val="28"/>
        </w:rPr>
      </w:pPr>
    </w:p>
    <w:p w:rsidR="008D6A36" w:rsidRDefault="008D6A36" w:rsidP="003337CF">
      <w:pPr>
        <w:shd w:val="clear" w:color="auto" w:fill="FFFFFF"/>
        <w:tabs>
          <w:tab w:val="left" w:pos="673"/>
        </w:tabs>
        <w:spacing w:after="0" w:line="240" w:lineRule="auto"/>
        <w:outlineLvl w:val="0"/>
        <w:rPr>
          <w:rFonts w:ascii="Times New Roman" w:hAnsi="Times New Roman" w:cs="Times New Roman"/>
          <w:b/>
          <w:sz w:val="28"/>
          <w:szCs w:val="28"/>
        </w:rPr>
      </w:pPr>
    </w:p>
    <w:p w:rsidR="008D6A36" w:rsidRDefault="008D6A36" w:rsidP="003337CF">
      <w:pPr>
        <w:shd w:val="clear" w:color="auto" w:fill="FFFFFF"/>
        <w:tabs>
          <w:tab w:val="left" w:pos="673"/>
        </w:tabs>
        <w:spacing w:after="0" w:line="240" w:lineRule="auto"/>
        <w:outlineLvl w:val="0"/>
        <w:rPr>
          <w:rFonts w:ascii="Times New Roman" w:hAnsi="Times New Roman" w:cs="Times New Roman"/>
          <w:b/>
          <w:sz w:val="28"/>
          <w:szCs w:val="28"/>
        </w:rPr>
      </w:pPr>
    </w:p>
    <w:p w:rsidR="00D64E5D" w:rsidRPr="0093362D" w:rsidRDefault="00D64E5D">
      <w:pPr>
        <w:rPr>
          <w:rFonts w:ascii="Times New Roman" w:hAnsi="Times New Roman" w:cs="Times New Roman"/>
          <w:lang w:val="en-US"/>
        </w:rPr>
        <w:sectPr w:rsidR="00D64E5D" w:rsidRPr="0093362D" w:rsidSect="00E30016">
          <w:pgSz w:w="16838" w:h="11906" w:orient="landscape"/>
          <w:pgMar w:top="1134" w:right="1134" w:bottom="709" w:left="1134" w:header="709" w:footer="709" w:gutter="0"/>
          <w:cols w:space="708"/>
          <w:docGrid w:linePitch="360"/>
        </w:sectPr>
      </w:pPr>
    </w:p>
    <w:p w:rsidR="00B751D3" w:rsidRPr="0093362D" w:rsidRDefault="00B751D3" w:rsidP="00D64E5D">
      <w:pPr>
        <w:rPr>
          <w:rFonts w:ascii="Times New Roman" w:hAnsi="Times New Roman" w:cs="Times New Roman"/>
          <w:b/>
          <w:sz w:val="24"/>
          <w:szCs w:val="24"/>
        </w:rPr>
      </w:pPr>
      <w:r w:rsidRPr="0093362D">
        <w:rPr>
          <w:rFonts w:ascii="Times New Roman" w:hAnsi="Times New Roman" w:cs="Times New Roman"/>
          <w:b/>
          <w:sz w:val="24"/>
          <w:szCs w:val="24"/>
        </w:rPr>
        <w:lastRenderedPageBreak/>
        <w:t>Требования к уровню подготовки учащихся  за курс русского языка 9 класса.</w:t>
      </w:r>
    </w:p>
    <w:p w:rsidR="00B751D3" w:rsidRPr="0093362D" w:rsidRDefault="00B751D3" w:rsidP="00B751D3">
      <w:pPr>
        <w:jc w:val="both"/>
        <w:rPr>
          <w:rFonts w:ascii="Times New Roman" w:hAnsi="Times New Roman" w:cs="Times New Roman"/>
          <w:sz w:val="24"/>
          <w:szCs w:val="24"/>
        </w:rPr>
      </w:pPr>
      <w:r w:rsidRPr="0093362D">
        <w:rPr>
          <w:rFonts w:ascii="Times New Roman" w:hAnsi="Times New Roman" w:cs="Times New Roman"/>
          <w:sz w:val="24"/>
          <w:szCs w:val="24"/>
        </w:rPr>
        <w:t>В результате изучения русского языка ученик должен:</w:t>
      </w:r>
    </w:p>
    <w:p w:rsidR="00B751D3" w:rsidRPr="0093362D" w:rsidRDefault="00B751D3" w:rsidP="00B751D3">
      <w:pPr>
        <w:jc w:val="both"/>
        <w:rPr>
          <w:rFonts w:ascii="Times New Roman" w:hAnsi="Times New Roman" w:cs="Times New Roman"/>
          <w:sz w:val="24"/>
          <w:szCs w:val="24"/>
        </w:rPr>
      </w:pPr>
      <w:r w:rsidRPr="0093362D">
        <w:rPr>
          <w:rFonts w:ascii="Times New Roman" w:hAnsi="Times New Roman" w:cs="Times New Roman"/>
          <w:sz w:val="24"/>
          <w:szCs w:val="24"/>
        </w:rPr>
        <w:t>Знать/понимать:</w:t>
      </w:r>
    </w:p>
    <w:p w:rsidR="00B751D3" w:rsidRPr="0093362D" w:rsidRDefault="00B751D3" w:rsidP="00B751D3">
      <w:pPr>
        <w:jc w:val="both"/>
        <w:rPr>
          <w:rFonts w:ascii="Times New Roman" w:hAnsi="Times New Roman" w:cs="Times New Roman"/>
          <w:sz w:val="24"/>
          <w:szCs w:val="24"/>
        </w:rPr>
      </w:pPr>
      <w:r w:rsidRPr="0093362D">
        <w:rPr>
          <w:rFonts w:ascii="Times New Roman" w:hAnsi="Times New Roman" w:cs="Times New Roman"/>
          <w:sz w:val="24"/>
          <w:szCs w:val="24"/>
        </w:rPr>
        <w:t>-роль русского языка как национального языка русского народа, государственного языка Российской Федерации и средства  межнационального общения;</w:t>
      </w:r>
    </w:p>
    <w:p w:rsidR="00B751D3" w:rsidRPr="0093362D" w:rsidRDefault="00B751D3" w:rsidP="00B751D3">
      <w:pPr>
        <w:jc w:val="both"/>
        <w:rPr>
          <w:rFonts w:ascii="Times New Roman" w:hAnsi="Times New Roman" w:cs="Times New Roman"/>
          <w:sz w:val="24"/>
          <w:szCs w:val="24"/>
        </w:rPr>
      </w:pPr>
      <w:r w:rsidRPr="0093362D">
        <w:rPr>
          <w:rFonts w:ascii="Times New Roman" w:hAnsi="Times New Roman" w:cs="Times New Roman"/>
          <w:sz w:val="24"/>
          <w:szCs w:val="24"/>
        </w:rPr>
        <w:t>- смысл понятий: речь устная и письменная: монологи, диалог; сфера и ситуация речевого общения;</w:t>
      </w:r>
    </w:p>
    <w:p w:rsidR="00B751D3" w:rsidRPr="0093362D" w:rsidRDefault="00B751D3" w:rsidP="00B751D3">
      <w:pPr>
        <w:jc w:val="both"/>
        <w:rPr>
          <w:rFonts w:ascii="Times New Roman" w:hAnsi="Times New Roman" w:cs="Times New Roman"/>
          <w:sz w:val="24"/>
          <w:szCs w:val="24"/>
        </w:rPr>
      </w:pPr>
      <w:r w:rsidRPr="0093362D">
        <w:rPr>
          <w:rFonts w:ascii="Times New Roman" w:hAnsi="Times New Roman" w:cs="Times New Roman"/>
          <w:sz w:val="24"/>
          <w:szCs w:val="24"/>
        </w:rPr>
        <w:t>-основные признаки разговорной речи, научного, публицистического, официально-делового стилей, языка художественной литературы;</w:t>
      </w:r>
    </w:p>
    <w:p w:rsidR="00B751D3" w:rsidRPr="0093362D" w:rsidRDefault="00B751D3" w:rsidP="00B751D3">
      <w:pPr>
        <w:jc w:val="both"/>
        <w:rPr>
          <w:rFonts w:ascii="Times New Roman" w:hAnsi="Times New Roman" w:cs="Times New Roman"/>
          <w:sz w:val="24"/>
          <w:szCs w:val="24"/>
        </w:rPr>
      </w:pPr>
      <w:r w:rsidRPr="0093362D">
        <w:rPr>
          <w:rFonts w:ascii="Times New Roman" w:hAnsi="Times New Roman" w:cs="Times New Roman"/>
          <w:sz w:val="24"/>
          <w:szCs w:val="24"/>
        </w:rPr>
        <w:t>-особенности основных жанров научного, публицистического, официально-делового стилей и разговорной речи;</w:t>
      </w:r>
    </w:p>
    <w:p w:rsidR="00B751D3" w:rsidRPr="0093362D" w:rsidRDefault="00B751D3" w:rsidP="00B751D3">
      <w:pPr>
        <w:jc w:val="both"/>
        <w:rPr>
          <w:rFonts w:ascii="Times New Roman" w:hAnsi="Times New Roman" w:cs="Times New Roman"/>
          <w:sz w:val="24"/>
          <w:szCs w:val="24"/>
        </w:rPr>
      </w:pPr>
      <w:r w:rsidRPr="0093362D">
        <w:rPr>
          <w:rFonts w:ascii="Times New Roman" w:hAnsi="Times New Roman" w:cs="Times New Roman"/>
          <w:sz w:val="24"/>
          <w:szCs w:val="24"/>
        </w:rPr>
        <w:t>-признаки текста и его фукционально-смысмловых типов (повествования, описания, рассуждения);</w:t>
      </w:r>
    </w:p>
    <w:p w:rsidR="00B751D3" w:rsidRPr="0093362D" w:rsidRDefault="00B751D3" w:rsidP="00B751D3">
      <w:pPr>
        <w:jc w:val="both"/>
        <w:rPr>
          <w:rFonts w:ascii="Times New Roman" w:hAnsi="Times New Roman" w:cs="Times New Roman"/>
          <w:sz w:val="24"/>
          <w:szCs w:val="24"/>
        </w:rPr>
      </w:pPr>
      <w:r w:rsidRPr="0093362D">
        <w:rPr>
          <w:rFonts w:ascii="Times New Roman" w:hAnsi="Times New Roman" w:cs="Times New Roman"/>
          <w:sz w:val="24"/>
          <w:szCs w:val="24"/>
        </w:rPr>
        <w:t>-основные единицы языка, их признаки;</w:t>
      </w:r>
    </w:p>
    <w:p w:rsidR="00B751D3" w:rsidRPr="0093362D" w:rsidRDefault="00B751D3" w:rsidP="00B751D3">
      <w:pPr>
        <w:jc w:val="both"/>
        <w:rPr>
          <w:rFonts w:ascii="Times New Roman" w:hAnsi="Times New Roman" w:cs="Times New Roman"/>
          <w:sz w:val="24"/>
          <w:szCs w:val="24"/>
        </w:rPr>
      </w:pPr>
      <w:r w:rsidRPr="0093362D">
        <w:rPr>
          <w:rFonts w:ascii="Times New Roman" w:hAnsi="Times New Roman" w:cs="Times New Roman"/>
          <w:sz w:val="24"/>
          <w:szCs w:val="24"/>
        </w:rPr>
        <w:t>-основные нормы русского литературного языка( орфоэпические,  лексические, грамматические, орфографические, пунктуационные); нормы речевого этикета;</w:t>
      </w:r>
    </w:p>
    <w:p w:rsidR="00B751D3" w:rsidRPr="0093362D" w:rsidRDefault="00B751D3" w:rsidP="00B751D3">
      <w:pPr>
        <w:ind w:firstLine="391"/>
        <w:jc w:val="both"/>
        <w:rPr>
          <w:rFonts w:ascii="Times New Roman" w:hAnsi="Times New Roman" w:cs="Times New Roman"/>
          <w:sz w:val="24"/>
          <w:szCs w:val="24"/>
        </w:rPr>
      </w:pPr>
    </w:p>
    <w:p w:rsidR="00B751D3" w:rsidRPr="0093362D" w:rsidRDefault="00B751D3" w:rsidP="00B751D3">
      <w:pPr>
        <w:autoSpaceDE w:val="0"/>
        <w:spacing w:line="230" w:lineRule="exact"/>
        <w:jc w:val="both"/>
        <w:rPr>
          <w:rFonts w:ascii="Times New Roman" w:hAnsi="Times New Roman" w:cs="Times New Roman"/>
          <w:b/>
          <w:bCs/>
          <w:sz w:val="24"/>
          <w:szCs w:val="24"/>
        </w:rPr>
      </w:pPr>
      <w:r w:rsidRPr="0093362D">
        <w:rPr>
          <w:rFonts w:ascii="Times New Roman" w:hAnsi="Times New Roman" w:cs="Times New Roman"/>
          <w:b/>
          <w:bCs/>
          <w:sz w:val="24"/>
          <w:szCs w:val="24"/>
        </w:rPr>
        <w:t>уметь:</w:t>
      </w:r>
    </w:p>
    <w:p w:rsidR="00B751D3" w:rsidRPr="0093362D" w:rsidRDefault="00B751D3" w:rsidP="00B751D3">
      <w:pPr>
        <w:autoSpaceDE w:val="0"/>
        <w:spacing w:line="230" w:lineRule="exact"/>
        <w:jc w:val="both"/>
        <w:rPr>
          <w:rFonts w:ascii="Times New Roman" w:hAnsi="Times New Roman" w:cs="Times New Roman"/>
          <w:b/>
          <w:bCs/>
          <w:spacing w:val="-10"/>
          <w:sz w:val="24"/>
          <w:szCs w:val="24"/>
        </w:rPr>
      </w:pPr>
      <w:r w:rsidRPr="0093362D">
        <w:rPr>
          <w:rFonts w:ascii="Times New Roman" w:hAnsi="Times New Roman" w:cs="Times New Roman"/>
          <w:b/>
          <w:bCs/>
          <w:spacing w:val="-10"/>
          <w:sz w:val="24"/>
          <w:szCs w:val="24"/>
        </w:rPr>
        <w:t>РЕЧЕВАЯ ДЕЯТЕЛЬНОСТЬ:</w:t>
      </w:r>
    </w:p>
    <w:p w:rsidR="00B751D3" w:rsidRPr="0093362D" w:rsidRDefault="00B751D3" w:rsidP="00B751D3">
      <w:pPr>
        <w:autoSpaceDE w:val="0"/>
        <w:spacing w:line="230" w:lineRule="exact"/>
        <w:jc w:val="both"/>
        <w:rPr>
          <w:rFonts w:ascii="Times New Roman" w:hAnsi="Times New Roman" w:cs="Times New Roman"/>
          <w:b/>
          <w:spacing w:val="-10"/>
          <w:sz w:val="24"/>
          <w:szCs w:val="24"/>
        </w:rPr>
      </w:pPr>
      <w:r w:rsidRPr="0093362D">
        <w:rPr>
          <w:rFonts w:ascii="Times New Roman" w:hAnsi="Times New Roman" w:cs="Times New Roman"/>
          <w:b/>
          <w:spacing w:val="-10"/>
          <w:sz w:val="24"/>
          <w:szCs w:val="24"/>
        </w:rPr>
        <w:t>АУДИРОВАНИЕ:</w:t>
      </w:r>
    </w:p>
    <w:p w:rsidR="00B751D3" w:rsidRPr="0093362D" w:rsidRDefault="00B751D3" w:rsidP="00B751D3">
      <w:pPr>
        <w:widowControl w:val="0"/>
        <w:numPr>
          <w:ilvl w:val="0"/>
          <w:numId w:val="3"/>
        </w:numPr>
        <w:tabs>
          <w:tab w:val="left" w:pos="736"/>
        </w:tabs>
        <w:suppressAutoHyphens/>
        <w:autoSpaceDE w:val="0"/>
        <w:spacing w:after="0" w:line="252" w:lineRule="exact"/>
        <w:ind w:right="20"/>
        <w:jc w:val="both"/>
        <w:rPr>
          <w:rFonts w:ascii="Times New Roman" w:hAnsi="Times New Roman" w:cs="Times New Roman"/>
          <w:spacing w:val="-10"/>
          <w:sz w:val="24"/>
          <w:szCs w:val="24"/>
        </w:rPr>
      </w:pPr>
      <w:r w:rsidRPr="0093362D">
        <w:rPr>
          <w:rFonts w:ascii="Times New Roman" w:hAnsi="Times New Roman" w:cs="Times New Roman"/>
          <w:spacing w:val="-10"/>
          <w:sz w:val="24"/>
          <w:szCs w:val="24"/>
        </w:rPr>
        <w:t>фиксировать на письме информацию исходного текста в виде тезисов, конспектов, резюме, полного или сжатого пересказа;</w:t>
      </w:r>
    </w:p>
    <w:p w:rsidR="00B751D3" w:rsidRPr="0093362D" w:rsidRDefault="00B751D3" w:rsidP="00B751D3">
      <w:pPr>
        <w:widowControl w:val="0"/>
        <w:numPr>
          <w:ilvl w:val="0"/>
          <w:numId w:val="3"/>
        </w:numPr>
        <w:tabs>
          <w:tab w:val="left" w:pos="802"/>
        </w:tabs>
        <w:suppressAutoHyphens/>
        <w:autoSpaceDE w:val="0"/>
        <w:spacing w:after="0" w:line="252" w:lineRule="exact"/>
        <w:jc w:val="both"/>
        <w:rPr>
          <w:rFonts w:ascii="Times New Roman" w:hAnsi="Times New Roman" w:cs="Times New Roman"/>
          <w:spacing w:val="-10"/>
          <w:sz w:val="24"/>
          <w:szCs w:val="24"/>
        </w:rPr>
      </w:pPr>
      <w:r w:rsidRPr="0093362D">
        <w:rPr>
          <w:rFonts w:ascii="Times New Roman" w:hAnsi="Times New Roman" w:cs="Times New Roman"/>
          <w:spacing w:val="-10"/>
          <w:sz w:val="24"/>
          <w:szCs w:val="24"/>
        </w:rPr>
        <w:t>формулировать вопросы по содержанию текста;</w:t>
      </w:r>
    </w:p>
    <w:p w:rsidR="00B751D3" w:rsidRPr="0093362D" w:rsidRDefault="00B751D3" w:rsidP="00B751D3">
      <w:pPr>
        <w:widowControl w:val="0"/>
        <w:numPr>
          <w:ilvl w:val="0"/>
          <w:numId w:val="3"/>
        </w:numPr>
        <w:tabs>
          <w:tab w:val="left" w:pos="809"/>
        </w:tabs>
        <w:suppressAutoHyphens/>
        <w:autoSpaceDE w:val="0"/>
        <w:spacing w:after="0" w:line="252" w:lineRule="exact"/>
        <w:jc w:val="both"/>
        <w:rPr>
          <w:rFonts w:ascii="Times New Roman" w:hAnsi="Times New Roman" w:cs="Times New Roman"/>
          <w:spacing w:val="-10"/>
          <w:sz w:val="24"/>
          <w:szCs w:val="24"/>
        </w:rPr>
      </w:pPr>
      <w:r w:rsidRPr="0093362D">
        <w:rPr>
          <w:rFonts w:ascii="Times New Roman" w:hAnsi="Times New Roman" w:cs="Times New Roman"/>
          <w:spacing w:val="-10"/>
          <w:sz w:val="24"/>
          <w:szCs w:val="24"/>
        </w:rPr>
        <w:t>замечать в собственной и чужой речи отступления от норм литературного языка;</w:t>
      </w:r>
    </w:p>
    <w:p w:rsidR="00B751D3" w:rsidRPr="0093362D" w:rsidRDefault="00B751D3" w:rsidP="00B751D3">
      <w:pPr>
        <w:autoSpaceDE w:val="0"/>
        <w:spacing w:after="60"/>
        <w:jc w:val="both"/>
        <w:rPr>
          <w:rFonts w:ascii="Times New Roman" w:hAnsi="Times New Roman" w:cs="Times New Roman"/>
          <w:b/>
          <w:spacing w:val="-10"/>
          <w:sz w:val="24"/>
          <w:szCs w:val="24"/>
        </w:rPr>
      </w:pPr>
      <w:r w:rsidRPr="0093362D">
        <w:rPr>
          <w:rFonts w:ascii="Times New Roman" w:hAnsi="Times New Roman" w:cs="Times New Roman"/>
          <w:b/>
          <w:spacing w:val="-10"/>
          <w:sz w:val="24"/>
          <w:szCs w:val="24"/>
        </w:rPr>
        <w:t>ЧТЕНИЕ:</w:t>
      </w:r>
    </w:p>
    <w:p w:rsidR="00B751D3" w:rsidRPr="0093362D" w:rsidRDefault="00B751D3" w:rsidP="00B751D3">
      <w:pPr>
        <w:widowControl w:val="0"/>
        <w:numPr>
          <w:ilvl w:val="0"/>
          <w:numId w:val="3"/>
        </w:numPr>
        <w:tabs>
          <w:tab w:val="left" w:pos="751"/>
        </w:tabs>
        <w:suppressAutoHyphens/>
        <w:autoSpaceDE w:val="0"/>
        <w:spacing w:before="60" w:after="0" w:line="266" w:lineRule="exact"/>
        <w:ind w:right="20"/>
        <w:jc w:val="both"/>
        <w:rPr>
          <w:rFonts w:ascii="Times New Roman" w:hAnsi="Times New Roman" w:cs="Times New Roman"/>
          <w:spacing w:val="-10"/>
          <w:sz w:val="24"/>
          <w:szCs w:val="24"/>
        </w:rPr>
      </w:pPr>
      <w:r w:rsidRPr="0093362D">
        <w:rPr>
          <w:rFonts w:ascii="Times New Roman" w:hAnsi="Times New Roman" w:cs="Times New Roman"/>
          <w:spacing w:val="-10"/>
          <w:sz w:val="24"/>
          <w:szCs w:val="24"/>
        </w:rPr>
        <w:t>понимать коммуникативную тему, цель чтения текста и в соответствии с этим органи</w:t>
      </w:r>
      <w:r w:rsidRPr="0093362D">
        <w:rPr>
          <w:rFonts w:ascii="Times New Roman" w:hAnsi="Times New Roman" w:cs="Times New Roman"/>
          <w:spacing w:val="-10"/>
          <w:sz w:val="24"/>
          <w:szCs w:val="24"/>
        </w:rPr>
        <w:softHyphen/>
        <w:t>зовывать процесс чтения;</w:t>
      </w:r>
    </w:p>
    <w:p w:rsidR="00B751D3" w:rsidRPr="0093362D" w:rsidRDefault="00B751D3" w:rsidP="00B751D3">
      <w:pPr>
        <w:widowControl w:val="0"/>
        <w:numPr>
          <w:ilvl w:val="0"/>
          <w:numId w:val="3"/>
        </w:numPr>
        <w:tabs>
          <w:tab w:val="left" w:pos="802"/>
        </w:tabs>
        <w:suppressAutoHyphens/>
        <w:autoSpaceDE w:val="0"/>
        <w:spacing w:after="0" w:line="252" w:lineRule="exact"/>
        <w:jc w:val="both"/>
        <w:rPr>
          <w:rFonts w:ascii="Times New Roman" w:hAnsi="Times New Roman" w:cs="Times New Roman"/>
          <w:spacing w:val="-10"/>
          <w:sz w:val="24"/>
          <w:szCs w:val="24"/>
        </w:rPr>
      </w:pPr>
      <w:r w:rsidRPr="0093362D">
        <w:rPr>
          <w:rFonts w:ascii="Times New Roman" w:hAnsi="Times New Roman" w:cs="Times New Roman"/>
          <w:spacing w:val="-10"/>
          <w:sz w:val="24"/>
          <w:szCs w:val="24"/>
        </w:rPr>
        <w:t>составлять конспект прочитанного текста;</w:t>
      </w:r>
    </w:p>
    <w:p w:rsidR="00B751D3" w:rsidRPr="0093362D" w:rsidRDefault="00B751D3" w:rsidP="00B751D3">
      <w:pPr>
        <w:autoSpaceDE w:val="0"/>
        <w:spacing w:line="252" w:lineRule="exact"/>
        <w:jc w:val="both"/>
        <w:rPr>
          <w:rFonts w:ascii="Times New Roman" w:hAnsi="Times New Roman" w:cs="Times New Roman"/>
          <w:spacing w:val="-10"/>
          <w:sz w:val="24"/>
          <w:szCs w:val="24"/>
        </w:rPr>
      </w:pPr>
      <w:r w:rsidRPr="0093362D">
        <w:rPr>
          <w:rFonts w:ascii="Times New Roman" w:hAnsi="Times New Roman" w:cs="Times New Roman"/>
          <w:spacing w:val="-10"/>
          <w:sz w:val="24"/>
          <w:szCs w:val="24"/>
        </w:rPr>
        <w:t>оценивать степень понимания содержания прочитанного текста;</w:t>
      </w:r>
    </w:p>
    <w:p w:rsidR="00B751D3" w:rsidRPr="0093362D" w:rsidRDefault="00B751D3" w:rsidP="00B751D3">
      <w:pPr>
        <w:widowControl w:val="0"/>
        <w:numPr>
          <w:ilvl w:val="0"/>
          <w:numId w:val="3"/>
        </w:numPr>
        <w:tabs>
          <w:tab w:val="left" w:pos="758"/>
        </w:tabs>
        <w:suppressAutoHyphens/>
        <w:autoSpaceDE w:val="0"/>
        <w:spacing w:after="0" w:line="252" w:lineRule="exact"/>
        <w:ind w:right="20"/>
        <w:jc w:val="both"/>
        <w:rPr>
          <w:rFonts w:ascii="Times New Roman" w:hAnsi="Times New Roman" w:cs="Times New Roman"/>
          <w:spacing w:val="-10"/>
          <w:sz w:val="24"/>
          <w:szCs w:val="24"/>
        </w:rPr>
      </w:pPr>
      <w:r w:rsidRPr="0093362D">
        <w:rPr>
          <w:rFonts w:ascii="Times New Roman" w:hAnsi="Times New Roman" w:cs="Times New Roman"/>
          <w:spacing w:val="-10"/>
          <w:sz w:val="24"/>
          <w:szCs w:val="24"/>
        </w:rPr>
        <w:t>прогнозировать возможное развитие основной мысли до чтения лингвистического ,и художественного текста;</w:t>
      </w:r>
    </w:p>
    <w:p w:rsidR="00B751D3" w:rsidRPr="0093362D" w:rsidRDefault="00B751D3" w:rsidP="00B751D3">
      <w:pPr>
        <w:autoSpaceDE w:val="0"/>
        <w:spacing w:line="248" w:lineRule="exact"/>
        <w:jc w:val="both"/>
        <w:rPr>
          <w:rFonts w:ascii="Times New Roman" w:hAnsi="Times New Roman" w:cs="Times New Roman"/>
          <w:spacing w:val="-10"/>
          <w:sz w:val="24"/>
          <w:szCs w:val="24"/>
        </w:rPr>
      </w:pPr>
    </w:p>
    <w:p w:rsidR="00B751D3" w:rsidRPr="0093362D" w:rsidRDefault="00B751D3" w:rsidP="00B751D3">
      <w:pPr>
        <w:autoSpaceDE w:val="0"/>
        <w:spacing w:line="248" w:lineRule="exact"/>
        <w:jc w:val="both"/>
        <w:rPr>
          <w:rFonts w:ascii="Times New Roman" w:hAnsi="Times New Roman" w:cs="Times New Roman"/>
          <w:b/>
          <w:spacing w:val="-10"/>
          <w:sz w:val="24"/>
          <w:szCs w:val="24"/>
        </w:rPr>
      </w:pPr>
      <w:r w:rsidRPr="0093362D">
        <w:rPr>
          <w:rFonts w:ascii="Times New Roman" w:hAnsi="Times New Roman" w:cs="Times New Roman"/>
          <w:b/>
          <w:spacing w:val="-10"/>
          <w:sz w:val="24"/>
          <w:szCs w:val="24"/>
        </w:rPr>
        <w:t>ГОВОРЕНИЕ:</w:t>
      </w:r>
    </w:p>
    <w:p w:rsidR="00B751D3" w:rsidRPr="0093362D" w:rsidRDefault="00B751D3" w:rsidP="00B751D3">
      <w:pPr>
        <w:widowControl w:val="0"/>
        <w:numPr>
          <w:ilvl w:val="0"/>
          <w:numId w:val="3"/>
        </w:numPr>
        <w:tabs>
          <w:tab w:val="left" w:pos="747"/>
        </w:tabs>
        <w:suppressAutoHyphens/>
        <w:autoSpaceDE w:val="0"/>
        <w:spacing w:after="0" w:line="248" w:lineRule="exact"/>
        <w:ind w:right="20"/>
        <w:jc w:val="both"/>
        <w:rPr>
          <w:rFonts w:ascii="Times New Roman" w:hAnsi="Times New Roman" w:cs="Times New Roman"/>
          <w:spacing w:val="-10"/>
          <w:sz w:val="24"/>
          <w:szCs w:val="24"/>
        </w:rPr>
      </w:pPr>
      <w:r w:rsidRPr="0093362D">
        <w:rPr>
          <w:rFonts w:ascii="Times New Roman" w:hAnsi="Times New Roman" w:cs="Times New Roman"/>
          <w:spacing w:val="-10"/>
          <w:sz w:val="24"/>
          <w:szCs w:val="24"/>
        </w:rPr>
        <w:t>создавать устные монологические высказывания на актуальные социально- культурные, нравственно-этические, социально-бытовые, учебные темы;</w:t>
      </w:r>
    </w:p>
    <w:p w:rsidR="00B751D3" w:rsidRPr="0093362D" w:rsidRDefault="00B751D3" w:rsidP="00B751D3">
      <w:pPr>
        <w:widowControl w:val="0"/>
        <w:numPr>
          <w:ilvl w:val="0"/>
          <w:numId w:val="3"/>
        </w:numPr>
        <w:tabs>
          <w:tab w:val="left" w:pos="758"/>
        </w:tabs>
        <w:suppressAutoHyphens/>
        <w:autoSpaceDE w:val="0"/>
        <w:spacing w:after="0" w:line="248" w:lineRule="exact"/>
        <w:ind w:right="20"/>
        <w:jc w:val="both"/>
        <w:rPr>
          <w:rFonts w:ascii="Times New Roman" w:hAnsi="Times New Roman" w:cs="Times New Roman"/>
          <w:spacing w:val="-10"/>
          <w:sz w:val="24"/>
          <w:szCs w:val="24"/>
        </w:rPr>
      </w:pPr>
      <w:r w:rsidRPr="0093362D">
        <w:rPr>
          <w:rFonts w:ascii="Times New Roman" w:hAnsi="Times New Roman" w:cs="Times New Roman"/>
          <w:spacing w:val="-10"/>
          <w:sz w:val="24"/>
          <w:szCs w:val="24"/>
        </w:rPr>
        <w:t xml:space="preserve">владеть основными нормами построения устного высказывания: соответствие теме и основной мысли, полнота раскрытия темы, достоверность фактического материала, последовательность изложения (развертывания содержания по плану), наличие грамматической связи предложений в тексте, владение правильной и выразительной интонацией, уместное </w:t>
      </w:r>
      <w:r w:rsidRPr="0093362D">
        <w:rPr>
          <w:rFonts w:ascii="Times New Roman" w:hAnsi="Times New Roman" w:cs="Times New Roman"/>
          <w:spacing w:val="-10"/>
          <w:sz w:val="24"/>
          <w:szCs w:val="24"/>
        </w:rPr>
        <w:lastRenderedPageBreak/>
        <w:t>использование невербальных средств (жестов, мимики);</w:t>
      </w:r>
    </w:p>
    <w:p w:rsidR="00B751D3" w:rsidRPr="0093362D" w:rsidRDefault="00B751D3" w:rsidP="00B751D3">
      <w:pPr>
        <w:widowControl w:val="0"/>
        <w:numPr>
          <w:ilvl w:val="0"/>
          <w:numId w:val="3"/>
        </w:numPr>
        <w:tabs>
          <w:tab w:val="left" w:pos="798"/>
        </w:tabs>
        <w:suppressAutoHyphens/>
        <w:autoSpaceDE w:val="0"/>
        <w:spacing w:after="0" w:line="248" w:lineRule="exact"/>
        <w:jc w:val="both"/>
        <w:rPr>
          <w:rFonts w:ascii="Times New Roman" w:hAnsi="Times New Roman" w:cs="Times New Roman"/>
          <w:spacing w:val="-10"/>
          <w:sz w:val="24"/>
          <w:szCs w:val="24"/>
        </w:rPr>
      </w:pPr>
      <w:r w:rsidRPr="0093362D">
        <w:rPr>
          <w:rFonts w:ascii="Times New Roman" w:hAnsi="Times New Roman" w:cs="Times New Roman"/>
          <w:spacing w:val="-10"/>
          <w:sz w:val="24"/>
          <w:szCs w:val="24"/>
        </w:rPr>
        <w:t>строить научное рассуждение по сложным вопросам школьного курса русского языка;</w:t>
      </w:r>
    </w:p>
    <w:p w:rsidR="00B751D3" w:rsidRPr="0093362D" w:rsidRDefault="00B751D3" w:rsidP="00B751D3">
      <w:pPr>
        <w:autoSpaceDE w:val="0"/>
        <w:spacing w:line="248" w:lineRule="exact"/>
        <w:jc w:val="both"/>
        <w:rPr>
          <w:rFonts w:ascii="Times New Roman" w:hAnsi="Times New Roman" w:cs="Times New Roman"/>
          <w:b/>
          <w:spacing w:val="-10"/>
          <w:sz w:val="24"/>
          <w:szCs w:val="24"/>
        </w:rPr>
      </w:pPr>
      <w:r w:rsidRPr="0093362D">
        <w:rPr>
          <w:rFonts w:ascii="Times New Roman" w:hAnsi="Times New Roman" w:cs="Times New Roman"/>
          <w:b/>
          <w:spacing w:val="-10"/>
          <w:sz w:val="24"/>
          <w:szCs w:val="24"/>
        </w:rPr>
        <w:t>ПИСЬМО:</w:t>
      </w:r>
    </w:p>
    <w:p w:rsidR="00B751D3" w:rsidRPr="0093362D" w:rsidRDefault="00B751D3" w:rsidP="00B751D3">
      <w:pPr>
        <w:widowControl w:val="0"/>
        <w:numPr>
          <w:ilvl w:val="0"/>
          <w:numId w:val="3"/>
        </w:numPr>
        <w:tabs>
          <w:tab w:val="left" w:pos="751"/>
        </w:tabs>
        <w:suppressAutoHyphens/>
        <w:autoSpaceDE w:val="0"/>
        <w:spacing w:after="0" w:line="248" w:lineRule="exact"/>
        <w:ind w:right="20"/>
        <w:jc w:val="both"/>
        <w:rPr>
          <w:rFonts w:ascii="Times New Roman" w:hAnsi="Times New Roman" w:cs="Times New Roman"/>
          <w:spacing w:val="-10"/>
          <w:sz w:val="24"/>
          <w:szCs w:val="24"/>
        </w:rPr>
      </w:pPr>
      <w:r w:rsidRPr="0093362D">
        <w:rPr>
          <w:rFonts w:ascii="Times New Roman" w:hAnsi="Times New Roman" w:cs="Times New Roman"/>
          <w:spacing w:val="-10"/>
          <w:sz w:val="24"/>
          <w:szCs w:val="24"/>
        </w:rPr>
        <w:t>владеть основными нормами построения письменного высказывания: соответствие теме и основной мысли высказывания, полнота раскрытия темы; достоверность фактического материала, последовательность изложения (развертывание содержания по плану, правильность выделения абзацев в тексте, наличие грамматической связи предложений в тексте, владение нормами правописания);</w:t>
      </w:r>
    </w:p>
    <w:p w:rsidR="00B751D3" w:rsidRPr="0093362D" w:rsidRDefault="00B751D3" w:rsidP="00B751D3">
      <w:pPr>
        <w:widowControl w:val="0"/>
        <w:numPr>
          <w:ilvl w:val="0"/>
          <w:numId w:val="3"/>
        </w:numPr>
        <w:tabs>
          <w:tab w:val="left" w:pos="747"/>
        </w:tabs>
        <w:suppressAutoHyphens/>
        <w:autoSpaceDE w:val="0"/>
        <w:spacing w:after="0" w:line="248" w:lineRule="exact"/>
        <w:ind w:right="20"/>
        <w:jc w:val="both"/>
        <w:rPr>
          <w:rFonts w:ascii="Times New Roman" w:hAnsi="Times New Roman" w:cs="Times New Roman"/>
          <w:spacing w:val="-10"/>
          <w:sz w:val="24"/>
          <w:szCs w:val="24"/>
        </w:rPr>
      </w:pPr>
      <w:r w:rsidRPr="0093362D">
        <w:rPr>
          <w:rFonts w:ascii="Times New Roman" w:hAnsi="Times New Roman" w:cs="Times New Roman"/>
          <w:spacing w:val="-10"/>
          <w:sz w:val="24"/>
          <w:szCs w:val="24"/>
        </w:rPr>
        <w:t>писать изложения по публицистическим, художественным текстам, сохраняя компо</w:t>
      </w:r>
      <w:r w:rsidRPr="0093362D">
        <w:rPr>
          <w:rFonts w:ascii="Times New Roman" w:hAnsi="Times New Roman" w:cs="Times New Roman"/>
          <w:spacing w:val="-10"/>
          <w:sz w:val="24"/>
          <w:szCs w:val="24"/>
        </w:rPr>
        <w:softHyphen/>
        <w:t>зиционную форму, типологическое строение, характерные языковые средства;</w:t>
      </w:r>
    </w:p>
    <w:p w:rsidR="00B751D3" w:rsidRPr="0093362D" w:rsidRDefault="00B751D3" w:rsidP="00B751D3">
      <w:pPr>
        <w:widowControl w:val="0"/>
        <w:numPr>
          <w:ilvl w:val="0"/>
          <w:numId w:val="3"/>
        </w:numPr>
        <w:tabs>
          <w:tab w:val="left" w:pos="747"/>
        </w:tabs>
        <w:suppressAutoHyphens/>
        <w:autoSpaceDE w:val="0"/>
        <w:spacing w:after="0" w:line="248" w:lineRule="exact"/>
        <w:ind w:right="20"/>
        <w:jc w:val="both"/>
        <w:rPr>
          <w:rFonts w:ascii="Times New Roman" w:hAnsi="Times New Roman" w:cs="Times New Roman"/>
          <w:spacing w:val="-10"/>
          <w:sz w:val="24"/>
          <w:szCs w:val="24"/>
        </w:rPr>
      </w:pPr>
      <w:r w:rsidRPr="0093362D">
        <w:rPr>
          <w:rFonts w:ascii="Times New Roman" w:hAnsi="Times New Roman" w:cs="Times New Roman"/>
          <w:spacing w:val="-10"/>
          <w:sz w:val="24"/>
          <w:szCs w:val="24"/>
        </w:rPr>
        <w:t>вводить в текст изложения элементы сочинения (рассуждение, описание, повество</w:t>
      </w:r>
      <w:r w:rsidRPr="0093362D">
        <w:rPr>
          <w:rFonts w:ascii="Times New Roman" w:hAnsi="Times New Roman" w:cs="Times New Roman"/>
          <w:spacing w:val="-10"/>
          <w:sz w:val="24"/>
          <w:szCs w:val="24"/>
        </w:rPr>
        <w:softHyphen/>
        <w:t>вание);</w:t>
      </w:r>
    </w:p>
    <w:p w:rsidR="00B751D3" w:rsidRPr="0093362D" w:rsidRDefault="00B751D3" w:rsidP="00B751D3">
      <w:pPr>
        <w:widowControl w:val="0"/>
        <w:numPr>
          <w:ilvl w:val="0"/>
          <w:numId w:val="3"/>
        </w:numPr>
        <w:tabs>
          <w:tab w:val="left" w:pos="758"/>
        </w:tabs>
        <w:suppressAutoHyphens/>
        <w:autoSpaceDE w:val="0"/>
        <w:spacing w:after="0" w:line="248" w:lineRule="exact"/>
        <w:ind w:right="20"/>
        <w:jc w:val="both"/>
        <w:rPr>
          <w:rFonts w:ascii="Times New Roman" w:hAnsi="Times New Roman" w:cs="Times New Roman"/>
          <w:spacing w:val="-10"/>
          <w:sz w:val="24"/>
          <w:szCs w:val="24"/>
        </w:rPr>
      </w:pPr>
      <w:r w:rsidRPr="0093362D">
        <w:rPr>
          <w:rFonts w:ascii="Times New Roman" w:hAnsi="Times New Roman" w:cs="Times New Roman"/>
          <w:spacing w:val="-10"/>
          <w:sz w:val="24"/>
          <w:szCs w:val="24"/>
        </w:rPr>
        <w:t>писать небольшие по объему сочинения на основе прочитанного или прослушанного текста;</w:t>
      </w:r>
    </w:p>
    <w:p w:rsidR="00B751D3" w:rsidRPr="0093362D" w:rsidRDefault="00B751D3" w:rsidP="00B751D3">
      <w:pPr>
        <w:widowControl w:val="0"/>
        <w:numPr>
          <w:ilvl w:val="0"/>
          <w:numId w:val="3"/>
        </w:numPr>
        <w:tabs>
          <w:tab w:val="left" w:pos="809"/>
        </w:tabs>
        <w:suppressAutoHyphens/>
        <w:autoSpaceDE w:val="0"/>
        <w:spacing w:after="0" w:line="248" w:lineRule="exact"/>
        <w:jc w:val="both"/>
        <w:rPr>
          <w:rFonts w:ascii="Times New Roman" w:hAnsi="Times New Roman" w:cs="Times New Roman"/>
          <w:spacing w:val="-10"/>
          <w:sz w:val="24"/>
          <w:szCs w:val="24"/>
        </w:rPr>
      </w:pPr>
      <w:r w:rsidRPr="0093362D">
        <w:rPr>
          <w:rFonts w:ascii="Times New Roman" w:hAnsi="Times New Roman" w:cs="Times New Roman"/>
          <w:spacing w:val="-10"/>
          <w:sz w:val="24"/>
          <w:szCs w:val="24"/>
        </w:rPr>
        <w:t>составлять тезисы и конспект небольшой статьи (или фрагмента большой статьи);</w:t>
      </w:r>
    </w:p>
    <w:p w:rsidR="00B751D3" w:rsidRPr="0093362D" w:rsidRDefault="00B751D3" w:rsidP="00B751D3">
      <w:pPr>
        <w:widowControl w:val="0"/>
        <w:numPr>
          <w:ilvl w:val="0"/>
          <w:numId w:val="3"/>
        </w:numPr>
        <w:tabs>
          <w:tab w:val="left" w:pos="751"/>
        </w:tabs>
        <w:suppressAutoHyphens/>
        <w:autoSpaceDE w:val="0"/>
        <w:spacing w:after="0" w:line="248" w:lineRule="exact"/>
        <w:ind w:right="20"/>
        <w:jc w:val="both"/>
        <w:rPr>
          <w:rFonts w:ascii="Times New Roman" w:hAnsi="Times New Roman" w:cs="Times New Roman"/>
          <w:spacing w:val="-10"/>
          <w:sz w:val="24"/>
          <w:szCs w:val="24"/>
        </w:rPr>
      </w:pPr>
      <w:r w:rsidRPr="0093362D">
        <w:rPr>
          <w:rFonts w:ascii="Times New Roman" w:hAnsi="Times New Roman" w:cs="Times New Roman"/>
          <w:spacing w:val="-10"/>
          <w:sz w:val="24"/>
          <w:szCs w:val="24"/>
        </w:rPr>
        <w:t>совершенствовать написанное, исправляя недочеты в построении и содержании вы</w:t>
      </w:r>
      <w:r w:rsidRPr="0093362D">
        <w:rPr>
          <w:rFonts w:ascii="Times New Roman" w:hAnsi="Times New Roman" w:cs="Times New Roman"/>
          <w:spacing w:val="-10"/>
          <w:sz w:val="24"/>
          <w:szCs w:val="24"/>
        </w:rPr>
        <w:softHyphen/>
        <w:t>сказывания, речевые недочеты и грамматические ошибки;</w:t>
      </w:r>
    </w:p>
    <w:p w:rsidR="00B751D3" w:rsidRPr="0093362D" w:rsidRDefault="00B751D3" w:rsidP="00B751D3">
      <w:pPr>
        <w:autoSpaceDE w:val="0"/>
        <w:spacing w:line="248" w:lineRule="exact"/>
        <w:jc w:val="both"/>
        <w:rPr>
          <w:rFonts w:ascii="Times New Roman" w:hAnsi="Times New Roman" w:cs="Times New Roman"/>
          <w:b/>
          <w:bCs/>
          <w:spacing w:val="-10"/>
          <w:sz w:val="24"/>
          <w:szCs w:val="24"/>
        </w:rPr>
      </w:pPr>
    </w:p>
    <w:p w:rsidR="00B751D3" w:rsidRPr="0093362D" w:rsidRDefault="00B751D3" w:rsidP="00B751D3">
      <w:pPr>
        <w:autoSpaceDE w:val="0"/>
        <w:spacing w:line="248" w:lineRule="exact"/>
        <w:jc w:val="both"/>
        <w:rPr>
          <w:rFonts w:ascii="Times New Roman" w:hAnsi="Times New Roman" w:cs="Times New Roman"/>
          <w:b/>
          <w:bCs/>
          <w:spacing w:val="-10"/>
          <w:sz w:val="24"/>
          <w:szCs w:val="24"/>
        </w:rPr>
      </w:pPr>
      <w:r w:rsidRPr="0093362D">
        <w:rPr>
          <w:rFonts w:ascii="Times New Roman" w:hAnsi="Times New Roman" w:cs="Times New Roman"/>
          <w:b/>
          <w:bCs/>
          <w:spacing w:val="-10"/>
          <w:sz w:val="24"/>
          <w:szCs w:val="24"/>
        </w:rPr>
        <w:t>ТЕКСТ:</w:t>
      </w:r>
    </w:p>
    <w:p w:rsidR="00B751D3" w:rsidRPr="0093362D" w:rsidRDefault="00B751D3" w:rsidP="00B751D3">
      <w:pPr>
        <w:widowControl w:val="0"/>
        <w:numPr>
          <w:ilvl w:val="0"/>
          <w:numId w:val="3"/>
        </w:numPr>
        <w:tabs>
          <w:tab w:val="left" w:pos="751"/>
        </w:tabs>
        <w:suppressAutoHyphens/>
        <w:autoSpaceDE w:val="0"/>
        <w:spacing w:after="0" w:line="248" w:lineRule="exact"/>
        <w:ind w:right="20"/>
        <w:jc w:val="both"/>
        <w:rPr>
          <w:rFonts w:ascii="Times New Roman" w:hAnsi="Times New Roman" w:cs="Times New Roman"/>
          <w:spacing w:val="-10"/>
          <w:sz w:val="24"/>
          <w:szCs w:val="24"/>
        </w:rPr>
      </w:pPr>
      <w:r w:rsidRPr="0093362D">
        <w:rPr>
          <w:rFonts w:ascii="Times New Roman" w:hAnsi="Times New Roman" w:cs="Times New Roman"/>
          <w:spacing w:val="-10"/>
          <w:sz w:val="24"/>
          <w:szCs w:val="24"/>
        </w:rPr>
        <w:t>проводить текстоведческий анализ текстов разных стилей и типов речи (тема, основная мысль, тип речи, стиль, языковые и речевые средства, средства связи предложений, строение текста);</w:t>
      </w:r>
    </w:p>
    <w:p w:rsidR="00B751D3" w:rsidRPr="0093362D" w:rsidRDefault="00B751D3" w:rsidP="00B751D3">
      <w:pPr>
        <w:autoSpaceDE w:val="0"/>
        <w:spacing w:after="60"/>
        <w:jc w:val="both"/>
        <w:rPr>
          <w:rFonts w:ascii="Times New Roman" w:hAnsi="Times New Roman" w:cs="Times New Roman"/>
          <w:b/>
          <w:bCs/>
          <w:spacing w:val="-10"/>
          <w:sz w:val="24"/>
          <w:szCs w:val="24"/>
        </w:rPr>
      </w:pPr>
    </w:p>
    <w:p w:rsidR="00B751D3" w:rsidRPr="0093362D" w:rsidRDefault="00B751D3" w:rsidP="00B751D3">
      <w:pPr>
        <w:autoSpaceDE w:val="0"/>
        <w:spacing w:after="60"/>
        <w:jc w:val="both"/>
        <w:rPr>
          <w:rFonts w:ascii="Times New Roman" w:hAnsi="Times New Roman" w:cs="Times New Roman"/>
          <w:b/>
          <w:bCs/>
          <w:spacing w:val="-10"/>
          <w:sz w:val="24"/>
          <w:szCs w:val="24"/>
        </w:rPr>
      </w:pPr>
      <w:r w:rsidRPr="0093362D">
        <w:rPr>
          <w:rFonts w:ascii="Times New Roman" w:hAnsi="Times New Roman" w:cs="Times New Roman"/>
          <w:b/>
          <w:bCs/>
          <w:spacing w:val="-10"/>
          <w:sz w:val="24"/>
          <w:szCs w:val="24"/>
        </w:rPr>
        <w:t>ФОНЕТИКА И ОРФОЭПИЯ:</w:t>
      </w:r>
    </w:p>
    <w:p w:rsidR="00B751D3" w:rsidRPr="0093362D" w:rsidRDefault="00B751D3" w:rsidP="00B751D3">
      <w:pPr>
        <w:widowControl w:val="0"/>
        <w:numPr>
          <w:ilvl w:val="0"/>
          <w:numId w:val="3"/>
        </w:numPr>
        <w:tabs>
          <w:tab w:val="left" w:pos="809"/>
        </w:tabs>
        <w:suppressAutoHyphens/>
        <w:autoSpaceDE w:val="0"/>
        <w:spacing w:before="60" w:after="0" w:line="259" w:lineRule="exact"/>
        <w:ind w:left="600"/>
        <w:jc w:val="both"/>
        <w:rPr>
          <w:rFonts w:ascii="Times New Roman" w:hAnsi="Times New Roman" w:cs="Times New Roman"/>
          <w:spacing w:val="-10"/>
          <w:sz w:val="24"/>
          <w:szCs w:val="24"/>
        </w:rPr>
      </w:pPr>
      <w:r w:rsidRPr="0093362D">
        <w:rPr>
          <w:rFonts w:ascii="Times New Roman" w:hAnsi="Times New Roman" w:cs="Times New Roman"/>
          <w:spacing w:val="-10"/>
          <w:sz w:val="24"/>
          <w:szCs w:val="24"/>
        </w:rPr>
        <w:t>правильно произносить употребительные слова с учетом вариантов их произношения;</w:t>
      </w:r>
    </w:p>
    <w:p w:rsidR="00B751D3" w:rsidRPr="0093362D" w:rsidRDefault="00B751D3" w:rsidP="00B751D3">
      <w:pPr>
        <w:widowControl w:val="0"/>
        <w:numPr>
          <w:ilvl w:val="0"/>
          <w:numId w:val="3"/>
        </w:numPr>
        <w:tabs>
          <w:tab w:val="left" w:pos="747"/>
        </w:tabs>
        <w:suppressAutoHyphens/>
        <w:autoSpaceDE w:val="0"/>
        <w:spacing w:after="0" w:line="259" w:lineRule="exact"/>
        <w:ind w:left="600" w:right="20"/>
        <w:jc w:val="both"/>
        <w:rPr>
          <w:rFonts w:ascii="Times New Roman" w:hAnsi="Times New Roman" w:cs="Times New Roman"/>
          <w:spacing w:val="-10"/>
          <w:sz w:val="24"/>
          <w:szCs w:val="24"/>
        </w:rPr>
      </w:pPr>
      <w:r w:rsidRPr="0093362D">
        <w:rPr>
          <w:rFonts w:ascii="Times New Roman" w:hAnsi="Times New Roman" w:cs="Times New Roman"/>
          <w:spacing w:val="-10"/>
          <w:sz w:val="24"/>
          <w:szCs w:val="24"/>
        </w:rPr>
        <w:t>анализировать и оценивать собственную и чужую речь с точки зрения соблюдения орфоэпических норм;</w:t>
      </w:r>
    </w:p>
    <w:p w:rsidR="00B751D3" w:rsidRPr="0093362D" w:rsidRDefault="00B751D3" w:rsidP="00B751D3">
      <w:pPr>
        <w:autoSpaceDE w:val="0"/>
        <w:spacing w:line="252" w:lineRule="exact"/>
        <w:ind w:left="20"/>
        <w:jc w:val="both"/>
        <w:rPr>
          <w:rFonts w:ascii="Times New Roman" w:hAnsi="Times New Roman" w:cs="Times New Roman"/>
          <w:b/>
          <w:bCs/>
          <w:spacing w:val="-10"/>
          <w:sz w:val="24"/>
          <w:szCs w:val="24"/>
        </w:rPr>
      </w:pPr>
      <w:r w:rsidRPr="0093362D">
        <w:rPr>
          <w:rFonts w:ascii="Times New Roman" w:hAnsi="Times New Roman" w:cs="Times New Roman"/>
          <w:b/>
          <w:bCs/>
          <w:spacing w:val="-10"/>
          <w:sz w:val="24"/>
          <w:szCs w:val="24"/>
        </w:rPr>
        <w:t>МОРФЕМИКА И СЛОВООБРАЗОВАНИЕ:</w:t>
      </w:r>
    </w:p>
    <w:p w:rsidR="00B751D3" w:rsidRPr="0093362D" w:rsidRDefault="00B751D3" w:rsidP="00B751D3">
      <w:pPr>
        <w:widowControl w:val="0"/>
        <w:numPr>
          <w:ilvl w:val="0"/>
          <w:numId w:val="3"/>
        </w:numPr>
        <w:tabs>
          <w:tab w:val="left" w:pos="754"/>
          <w:tab w:val="left" w:pos="7555"/>
        </w:tabs>
        <w:suppressAutoHyphens/>
        <w:autoSpaceDE w:val="0"/>
        <w:spacing w:after="0" w:line="252" w:lineRule="exact"/>
        <w:ind w:left="600" w:right="20"/>
        <w:jc w:val="both"/>
        <w:rPr>
          <w:rFonts w:ascii="Times New Roman" w:hAnsi="Times New Roman" w:cs="Times New Roman"/>
          <w:spacing w:val="-10"/>
          <w:sz w:val="24"/>
          <w:szCs w:val="24"/>
        </w:rPr>
      </w:pPr>
      <w:r w:rsidRPr="0093362D">
        <w:rPr>
          <w:rFonts w:ascii="Times New Roman" w:hAnsi="Times New Roman" w:cs="Times New Roman"/>
          <w:spacing w:val="-10"/>
          <w:sz w:val="24"/>
          <w:szCs w:val="24"/>
        </w:rPr>
        <w:t>владеть приемом морфемного разбора: от значения слова и способа его образования к морфемной структуре;</w:t>
      </w:r>
      <w:r w:rsidRPr="0093362D">
        <w:rPr>
          <w:rFonts w:ascii="Times New Roman" w:hAnsi="Times New Roman" w:cs="Times New Roman"/>
          <w:spacing w:val="-10"/>
          <w:sz w:val="24"/>
          <w:szCs w:val="24"/>
        </w:rPr>
        <w:tab/>
        <w:t>~</w:t>
      </w:r>
    </w:p>
    <w:p w:rsidR="00B751D3" w:rsidRPr="0093362D" w:rsidRDefault="00B751D3" w:rsidP="00B751D3">
      <w:pPr>
        <w:widowControl w:val="0"/>
        <w:numPr>
          <w:ilvl w:val="0"/>
          <w:numId w:val="3"/>
        </w:numPr>
        <w:tabs>
          <w:tab w:val="left" w:pos="747"/>
        </w:tabs>
        <w:suppressAutoHyphens/>
        <w:autoSpaceDE w:val="0"/>
        <w:spacing w:after="0" w:line="252" w:lineRule="exact"/>
        <w:ind w:left="600" w:right="20"/>
        <w:jc w:val="both"/>
        <w:rPr>
          <w:rFonts w:ascii="Times New Roman" w:hAnsi="Times New Roman" w:cs="Times New Roman"/>
          <w:spacing w:val="-10"/>
          <w:sz w:val="24"/>
          <w:szCs w:val="24"/>
        </w:rPr>
      </w:pPr>
      <w:r w:rsidRPr="0093362D">
        <w:rPr>
          <w:rFonts w:ascii="Times New Roman" w:hAnsi="Times New Roman" w:cs="Times New Roman"/>
          <w:spacing w:val="-10"/>
          <w:sz w:val="24"/>
          <w:szCs w:val="24"/>
        </w:rPr>
        <w:t>толковать значение слова, исходя из его морфемного состава (в том числе и слов с иноязычными элементами типа -ЛОГ, ПОЛИ-, -ФОН и т.п.);</w:t>
      </w:r>
    </w:p>
    <w:p w:rsidR="00B751D3" w:rsidRPr="0093362D" w:rsidRDefault="00B751D3" w:rsidP="00B751D3">
      <w:pPr>
        <w:widowControl w:val="0"/>
        <w:numPr>
          <w:ilvl w:val="0"/>
          <w:numId w:val="3"/>
        </w:numPr>
        <w:tabs>
          <w:tab w:val="left" w:pos="758"/>
        </w:tabs>
        <w:suppressAutoHyphens/>
        <w:autoSpaceDE w:val="0"/>
        <w:spacing w:after="0" w:line="252" w:lineRule="exact"/>
        <w:ind w:left="600" w:right="20"/>
        <w:jc w:val="both"/>
        <w:rPr>
          <w:rFonts w:ascii="Times New Roman" w:hAnsi="Times New Roman" w:cs="Times New Roman"/>
          <w:spacing w:val="-10"/>
          <w:sz w:val="24"/>
          <w:szCs w:val="24"/>
        </w:rPr>
      </w:pPr>
      <w:r w:rsidRPr="0093362D">
        <w:rPr>
          <w:rFonts w:ascii="Times New Roman" w:hAnsi="Times New Roman" w:cs="Times New Roman"/>
          <w:spacing w:val="-10"/>
          <w:sz w:val="24"/>
          <w:szCs w:val="24"/>
        </w:rPr>
        <w:t>пользоваться разными видами морфемных, словообразовательных и этимологических словарей;</w:t>
      </w:r>
    </w:p>
    <w:p w:rsidR="00B751D3" w:rsidRPr="0093362D" w:rsidRDefault="00B751D3" w:rsidP="00B751D3">
      <w:pPr>
        <w:widowControl w:val="0"/>
        <w:numPr>
          <w:ilvl w:val="0"/>
          <w:numId w:val="3"/>
        </w:numPr>
        <w:tabs>
          <w:tab w:val="left" w:pos="747"/>
        </w:tabs>
        <w:suppressAutoHyphens/>
        <w:autoSpaceDE w:val="0"/>
        <w:spacing w:after="0" w:line="252" w:lineRule="exact"/>
        <w:ind w:left="600" w:right="20"/>
        <w:jc w:val="both"/>
        <w:rPr>
          <w:rFonts w:ascii="Times New Roman" w:hAnsi="Times New Roman" w:cs="Times New Roman"/>
          <w:spacing w:val="-10"/>
          <w:sz w:val="24"/>
          <w:szCs w:val="24"/>
        </w:rPr>
      </w:pPr>
      <w:r w:rsidRPr="0093362D">
        <w:rPr>
          <w:rFonts w:ascii="Times New Roman" w:hAnsi="Times New Roman" w:cs="Times New Roman"/>
          <w:spacing w:val="-10"/>
          <w:sz w:val="24"/>
          <w:szCs w:val="24"/>
        </w:rPr>
        <w:t>опираться на морфемный разбор при проведении орфографического анализа и оп</w:t>
      </w:r>
      <w:r w:rsidRPr="0093362D">
        <w:rPr>
          <w:rFonts w:ascii="Times New Roman" w:hAnsi="Times New Roman" w:cs="Times New Roman"/>
          <w:spacing w:val="-10"/>
          <w:sz w:val="24"/>
          <w:szCs w:val="24"/>
        </w:rPr>
        <w:softHyphen/>
        <w:t>ределении грамматических признаков слов;</w:t>
      </w:r>
    </w:p>
    <w:p w:rsidR="00B751D3" w:rsidRPr="0093362D" w:rsidRDefault="00B751D3" w:rsidP="00B751D3">
      <w:pPr>
        <w:autoSpaceDE w:val="0"/>
        <w:spacing w:after="60"/>
        <w:ind w:left="20"/>
        <w:jc w:val="both"/>
        <w:rPr>
          <w:rFonts w:ascii="Times New Roman" w:hAnsi="Times New Roman" w:cs="Times New Roman"/>
          <w:b/>
          <w:bCs/>
          <w:spacing w:val="-10"/>
          <w:sz w:val="24"/>
          <w:szCs w:val="24"/>
        </w:rPr>
      </w:pPr>
    </w:p>
    <w:p w:rsidR="00B751D3" w:rsidRPr="0093362D" w:rsidRDefault="00B751D3" w:rsidP="00B751D3">
      <w:pPr>
        <w:autoSpaceDE w:val="0"/>
        <w:spacing w:after="60"/>
        <w:ind w:left="20"/>
        <w:jc w:val="both"/>
        <w:rPr>
          <w:rFonts w:ascii="Times New Roman" w:hAnsi="Times New Roman" w:cs="Times New Roman"/>
          <w:b/>
          <w:bCs/>
          <w:spacing w:val="-10"/>
          <w:sz w:val="24"/>
          <w:szCs w:val="24"/>
        </w:rPr>
      </w:pPr>
      <w:r w:rsidRPr="0093362D">
        <w:rPr>
          <w:rFonts w:ascii="Times New Roman" w:hAnsi="Times New Roman" w:cs="Times New Roman"/>
          <w:b/>
          <w:bCs/>
          <w:spacing w:val="-10"/>
          <w:sz w:val="24"/>
          <w:szCs w:val="24"/>
        </w:rPr>
        <w:t>ЛЕКСИКОЛОГИЯ И ФРАЗЕОЛОГИЯ:</w:t>
      </w:r>
    </w:p>
    <w:p w:rsidR="00B751D3" w:rsidRPr="0093362D" w:rsidRDefault="00B751D3" w:rsidP="00B751D3">
      <w:pPr>
        <w:widowControl w:val="0"/>
        <w:numPr>
          <w:ilvl w:val="0"/>
          <w:numId w:val="3"/>
        </w:numPr>
        <w:tabs>
          <w:tab w:val="left" w:pos="751"/>
        </w:tabs>
        <w:suppressAutoHyphens/>
        <w:autoSpaceDE w:val="0"/>
        <w:spacing w:before="60" w:after="0" w:line="266" w:lineRule="exact"/>
        <w:ind w:left="600" w:right="20"/>
        <w:jc w:val="both"/>
        <w:rPr>
          <w:rFonts w:ascii="Times New Roman" w:hAnsi="Times New Roman" w:cs="Times New Roman"/>
          <w:spacing w:val="-10"/>
          <w:sz w:val="24"/>
          <w:szCs w:val="24"/>
        </w:rPr>
      </w:pPr>
      <w:r w:rsidRPr="0093362D">
        <w:rPr>
          <w:rFonts w:ascii="Times New Roman" w:hAnsi="Times New Roman" w:cs="Times New Roman"/>
          <w:spacing w:val="-10"/>
          <w:sz w:val="24"/>
          <w:szCs w:val="24"/>
        </w:rPr>
        <w:t>разъяснять значение слов общественно-политической и морально-этической тематики, правильно их определять</w:t>
      </w:r>
    </w:p>
    <w:p w:rsidR="00B751D3" w:rsidRPr="0093362D" w:rsidRDefault="00B751D3" w:rsidP="00B751D3">
      <w:pPr>
        <w:tabs>
          <w:tab w:val="left" w:pos="751"/>
        </w:tabs>
        <w:autoSpaceDE w:val="0"/>
        <w:spacing w:before="60" w:line="266" w:lineRule="exact"/>
        <w:ind w:left="600" w:right="20"/>
        <w:jc w:val="both"/>
        <w:rPr>
          <w:rFonts w:ascii="Times New Roman" w:hAnsi="Times New Roman" w:cs="Times New Roman"/>
          <w:spacing w:val="-10"/>
          <w:sz w:val="24"/>
          <w:szCs w:val="24"/>
        </w:rPr>
      </w:pPr>
      <w:r w:rsidRPr="0093362D">
        <w:rPr>
          <w:rFonts w:ascii="Times New Roman" w:hAnsi="Times New Roman" w:cs="Times New Roman"/>
          <w:spacing w:val="-10"/>
          <w:sz w:val="24"/>
          <w:szCs w:val="24"/>
        </w:rPr>
        <w:t>пользоваться разными видами толковых словарей;</w:t>
      </w:r>
    </w:p>
    <w:p w:rsidR="00B751D3" w:rsidRPr="0093362D" w:rsidRDefault="00B751D3" w:rsidP="00B751D3">
      <w:pPr>
        <w:widowControl w:val="0"/>
        <w:numPr>
          <w:ilvl w:val="0"/>
          <w:numId w:val="4"/>
        </w:numPr>
        <w:tabs>
          <w:tab w:val="left" w:pos="809"/>
        </w:tabs>
        <w:suppressAutoHyphens/>
        <w:autoSpaceDE w:val="0"/>
        <w:spacing w:after="0" w:line="248" w:lineRule="exact"/>
        <w:ind w:left="600"/>
        <w:jc w:val="both"/>
        <w:rPr>
          <w:rFonts w:ascii="Times New Roman" w:hAnsi="Times New Roman" w:cs="Times New Roman"/>
          <w:spacing w:val="-10"/>
          <w:sz w:val="24"/>
          <w:szCs w:val="24"/>
        </w:rPr>
      </w:pPr>
      <w:r w:rsidRPr="0093362D">
        <w:rPr>
          <w:rFonts w:ascii="Times New Roman" w:hAnsi="Times New Roman" w:cs="Times New Roman"/>
          <w:spacing w:val="-10"/>
          <w:sz w:val="24"/>
          <w:szCs w:val="24"/>
        </w:rPr>
        <w:t>верно использовать термины' в текстах научного стиля;</w:t>
      </w:r>
    </w:p>
    <w:p w:rsidR="00B751D3" w:rsidRPr="0093362D" w:rsidRDefault="00B751D3" w:rsidP="00B751D3">
      <w:pPr>
        <w:widowControl w:val="0"/>
        <w:numPr>
          <w:ilvl w:val="0"/>
          <w:numId w:val="4"/>
        </w:numPr>
        <w:tabs>
          <w:tab w:val="left" w:pos="771"/>
        </w:tabs>
        <w:suppressAutoHyphens/>
        <w:autoSpaceDE w:val="0"/>
        <w:spacing w:after="0" w:line="248" w:lineRule="exact"/>
        <w:ind w:left="600" w:right="20"/>
        <w:jc w:val="both"/>
        <w:rPr>
          <w:rFonts w:ascii="Times New Roman" w:hAnsi="Times New Roman" w:cs="Times New Roman"/>
          <w:spacing w:val="-10"/>
          <w:sz w:val="24"/>
          <w:szCs w:val="24"/>
        </w:rPr>
      </w:pPr>
      <w:r w:rsidRPr="0093362D">
        <w:rPr>
          <w:rFonts w:ascii="Times New Roman" w:hAnsi="Times New Roman" w:cs="Times New Roman"/>
          <w:spacing w:val="-10"/>
          <w:sz w:val="24"/>
          <w:szCs w:val="24"/>
        </w:rPr>
        <w:t>оценивать свою и чужую речь с точки зрения уместного и выразительного словоупот</w:t>
      </w:r>
      <w:r w:rsidRPr="0093362D">
        <w:rPr>
          <w:rFonts w:ascii="Times New Roman" w:hAnsi="Times New Roman" w:cs="Times New Roman"/>
          <w:spacing w:val="-10"/>
          <w:sz w:val="24"/>
          <w:szCs w:val="24"/>
        </w:rPr>
        <w:softHyphen/>
        <w:t>ребления;</w:t>
      </w:r>
    </w:p>
    <w:p w:rsidR="00B751D3" w:rsidRPr="0093362D" w:rsidRDefault="00B751D3" w:rsidP="00B751D3">
      <w:pPr>
        <w:widowControl w:val="0"/>
        <w:numPr>
          <w:ilvl w:val="0"/>
          <w:numId w:val="4"/>
        </w:numPr>
        <w:tabs>
          <w:tab w:val="left" w:pos="789"/>
        </w:tabs>
        <w:suppressAutoHyphens/>
        <w:autoSpaceDE w:val="0"/>
        <w:spacing w:after="0" w:line="248" w:lineRule="exact"/>
        <w:ind w:left="600" w:right="20"/>
        <w:jc w:val="both"/>
        <w:rPr>
          <w:rFonts w:ascii="Times New Roman" w:hAnsi="Times New Roman" w:cs="Times New Roman"/>
          <w:spacing w:val="-10"/>
          <w:sz w:val="24"/>
          <w:szCs w:val="24"/>
        </w:rPr>
      </w:pPr>
      <w:r w:rsidRPr="0093362D">
        <w:rPr>
          <w:rFonts w:ascii="Times New Roman" w:hAnsi="Times New Roman" w:cs="Times New Roman"/>
          <w:spacing w:val="-10"/>
          <w:sz w:val="24"/>
          <w:szCs w:val="24"/>
        </w:rPr>
        <w:t>проводить элементарный анализ художественного текста, обнаруживая в нем изо</w:t>
      </w:r>
      <w:r w:rsidRPr="0093362D">
        <w:rPr>
          <w:rFonts w:ascii="Times New Roman" w:hAnsi="Times New Roman" w:cs="Times New Roman"/>
          <w:spacing w:val="-10"/>
          <w:sz w:val="24"/>
          <w:szCs w:val="24"/>
        </w:rPr>
        <w:softHyphen/>
        <w:t>бразительно-выразительные приемы, основанные на лексических возможностях русского языка;</w:t>
      </w:r>
    </w:p>
    <w:p w:rsidR="00B751D3" w:rsidRPr="0093362D" w:rsidRDefault="00B751D3" w:rsidP="00B751D3">
      <w:pPr>
        <w:autoSpaceDE w:val="0"/>
        <w:spacing w:line="248" w:lineRule="exact"/>
        <w:ind w:left="40"/>
        <w:jc w:val="both"/>
        <w:rPr>
          <w:rFonts w:ascii="Times New Roman" w:hAnsi="Times New Roman" w:cs="Times New Roman"/>
          <w:b/>
          <w:bCs/>
          <w:spacing w:val="-10"/>
          <w:sz w:val="24"/>
          <w:szCs w:val="24"/>
        </w:rPr>
      </w:pPr>
    </w:p>
    <w:p w:rsidR="00B751D3" w:rsidRPr="0093362D" w:rsidRDefault="00B751D3" w:rsidP="00B751D3">
      <w:pPr>
        <w:autoSpaceDE w:val="0"/>
        <w:spacing w:line="248" w:lineRule="exact"/>
        <w:ind w:left="40"/>
        <w:jc w:val="both"/>
        <w:rPr>
          <w:rFonts w:ascii="Times New Roman" w:hAnsi="Times New Roman" w:cs="Times New Roman"/>
          <w:b/>
          <w:bCs/>
          <w:spacing w:val="-10"/>
          <w:sz w:val="24"/>
          <w:szCs w:val="24"/>
        </w:rPr>
      </w:pPr>
      <w:r w:rsidRPr="0093362D">
        <w:rPr>
          <w:rFonts w:ascii="Times New Roman" w:hAnsi="Times New Roman" w:cs="Times New Roman"/>
          <w:b/>
          <w:bCs/>
          <w:spacing w:val="-10"/>
          <w:sz w:val="24"/>
          <w:szCs w:val="24"/>
        </w:rPr>
        <w:t>МОРФОЛОГИЯ:</w:t>
      </w:r>
    </w:p>
    <w:p w:rsidR="00B751D3" w:rsidRPr="0093362D" w:rsidRDefault="00B751D3" w:rsidP="00B751D3">
      <w:pPr>
        <w:widowControl w:val="0"/>
        <w:numPr>
          <w:ilvl w:val="0"/>
          <w:numId w:val="4"/>
        </w:numPr>
        <w:tabs>
          <w:tab w:val="left" w:pos="812"/>
        </w:tabs>
        <w:suppressAutoHyphens/>
        <w:autoSpaceDE w:val="0"/>
        <w:spacing w:after="0" w:line="248" w:lineRule="exact"/>
        <w:ind w:left="600"/>
        <w:jc w:val="both"/>
        <w:rPr>
          <w:rFonts w:ascii="Times New Roman" w:hAnsi="Times New Roman" w:cs="Times New Roman"/>
          <w:spacing w:val="-10"/>
          <w:sz w:val="24"/>
          <w:szCs w:val="24"/>
        </w:rPr>
      </w:pPr>
      <w:r w:rsidRPr="0093362D">
        <w:rPr>
          <w:rFonts w:ascii="Times New Roman" w:hAnsi="Times New Roman" w:cs="Times New Roman"/>
          <w:spacing w:val="-10"/>
          <w:sz w:val="24"/>
          <w:szCs w:val="24"/>
        </w:rPr>
        <w:t>распознавать части речи и их формы в трудных случаях;</w:t>
      </w:r>
    </w:p>
    <w:p w:rsidR="00B751D3" w:rsidRPr="0093362D" w:rsidRDefault="00B751D3" w:rsidP="00B751D3">
      <w:pPr>
        <w:widowControl w:val="0"/>
        <w:numPr>
          <w:ilvl w:val="0"/>
          <w:numId w:val="4"/>
        </w:numPr>
        <w:tabs>
          <w:tab w:val="left" w:pos="789"/>
        </w:tabs>
        <w:suppressAutoHyphens/>
        <w:autoSpaceDE w:val="0"/>
        <w:spacing w:after="0" w:line="248" w:lineRule="exact"/>
        <w:ind w:left="600" w:right="20"/>
        <w:jc w:val="both"/>
        <w:rPr>
          <w:rFonts w:ascii="Times New Roman" w:hAnsi="Times New Roman" w:cs="Times New Roman"/>
          <w:spacing w:val="-10"/>
          <w:sz w:val="24"/>
          <w:szCs w:val="24"/>
        </w:rPr>
      </w:pPr>
      <w:r w:rsidRPr="0093362D">
        <w:rPr>
          <w:rFonts w:ascii="Times New Roman" w:hAnsi="Times New Roman" w:cs="Times New Roman"/>
          <w:spacing w:val="-10"/>
          <w:sz w:val="24"/>
          <w:szCs w:val="24"/>
        </w:rPr>
        <w:t xml:space="preserve">правильно образовывать формы слов с использованием словаря грамматических </w:t>
      </w:r>
      <w:r w:rsidRPr="0093362D">
        <w:rPr>
          <w:rFonts w:ascii="Times New Roman" w:hAnsi="Times New Roman" w:cs="Times New Roman"/>
          <w:spacing w:val="-10"/>
          <w:sz w:val="24"/>
          <w:szCs w:val="24"/>
        </w:rPr>
        <w:lastRenderedPageBreak/>
        <w:t>трудностей;</w:t>
      </w:r>
    </w:p>
    <w:p w:rsidR="00B751D3" w:rsidRPr="0093362D" w:rsidRDefault="00B751D3" w:rsidP="00B751D3">
      <w:pPr>
        <w:widowControl w:val="0"/>
        <w:numPr>
          <w:ilvl w:val="0"/>
          <w:numId w:val="4"/>
        </w:numPr>
        <w:tabs>
          <w:tab w:val="left" w:pos="802"/>
        </w:tabs>
        <w:suppressAutoHyphens/>
        <w:autoSpaceDE w:val="0"/>
        <w:spacing w:after="0" w:line="248" w:lineRule="exact"/>
        <w:ind w:left="600"/>
        <w:jc w:val="both"/>
        <w:rPr>
          <w:rFonts w:ascii="Times New Roman" w:hAnsi="Times New Roman" w:cs="Times New Roman"/>
          <w:spacing w:val="-10"/>
          <w:sz w:val="24"/>
          <w:szCs w:val="24"/>
        </w:rPr>
      </w:pPr>
      <w:r w:rsidRPr="0093362D">
        <w:rPr>
          <w:rFonts w:ascii="Times New Roman" w:hAnsi="Times New Roman" w:cs="Times New Roman"/>
          <w:spacing w:val="-10"/>
          <w:sz w:val="24"/>
          <w:szCs w:val="24"/>
        </w:rPr>
        <w:t>определять синтаксическую роль слов разных частей речи;</w:t>
      </w:r>
    </w:p>
    <w:p w:rsidR="00B751D3" w:rsidRPr="0093362D" w:rsidRDefault="00B751D3" w:rsidP="00B751D3">
      <w:pPr>
        <w:widowControl w:val="0"/>
        <w:numPr>
          <w:ilvl w:val="0"/>
          <w:numId w:val="4"/>
        </w:numPr>
        <w:tabs>
          <w:tab w:val="left" w:pos="778"/>
        </w:tabs>
        <w:suppressAutoHyphens/>
        <w:autoSpaceDE w:val="0"/>
        <w:spacing w:after="0" w:line="248" w:lineRule="exact"/>
        <w:ind w:left="600" w:right="20"/>
        <w:jc w:val="both"/>
        <w:rPr>
          <w:rFonts w:ascii="Times New Roman" w:hAnsi="Times New Roman" w:cs="Times New Roman"/>
          <w:spacing w:val="-10"/>
          <w:sz w:val="24"/>
          <w:szCs w:val="24"/>
        </w:rPr>
      </w:pPr>
      <w:r w:rsidRPr="0093362D">
        <w:rPr>
          <w:rFonts w:ascii="Times New Roman" w:hAnsi="Times New Roman" w:cs="Times New Roman"/>
          <w:spacing w:val="-10"/>
          <w:sz w:val="24"/>
          <w:szCs w:val="24"/>
        </w:rPr>
        <w:t>опираться на морфологическую характеристику слова при проведении орфографиче</w:t>
      </w:r>
      <w:r w:rsidRPr="0093362D">
        <w:rPr>
          <w:rFonts w:ascii="Times New Roman" w:hAnsi="Times New Roman" w:cs="Times New Roman"/>
          <w:spacing w:val="-10"/>
          <w:sz w:val="24"/>
          <w:szCs w:val="24"/>
        </w:rPr>
        <w:softHyphen/>
        <w:t>ского и пунктуационного анализа;</w:t>
      </w:r>
    </w:p>
    <w:p w:rsidR="00B751D3" w:rsidRPr="0093362D" w:rsidRDefault="00B751D3" w:rsidP="00B751D3">
      <w:pPr>
        <w:autoSpaceDE w:val="0"/>
        <w:spacing w:line="252" w:lineRule="exact"/>
        <w:ind w:left="40"/>
        <w:jc w:val="both"/>
        <w:rPr>
          <w:rFonts w:ascii="Times New Roman" w:hAnsi="Times New Roman" w:cs="Times New Roman"/>
          <w:b/>
          <w:bCs/>
          <w:spacing w:val="-10"/>
          <w:sz w:val="24"/>
          <w:szCs w:val="24"/>
        </w:rPr>
      </w:pPr>
    </w:p>
    <w:p w:rsidR="00B751D3" w:rsidRPr="0093362D" w:rsidRDefault="00B751D3" w:rsidP="00B751D3">
      <w:pPr>
        <w:autoSpaceDE w:val="0"/>
        <w:spacing w:line="252" w:lineRule="exact"/>
        <w:ind w:left="40"/>
        <w:jc w:val="both"/>
        <w:rPr>
          <w:rFonts w:ascii="Times New Roman" w:hAnsi="Times New Roman" w:cs="Times New Roman"/>
          <w:b/>
          <w:bCs/>
          <w:spacing w:val="-10"/>
          <w:sz w:val="24"/>
          <w:szCs w:val="24"/>
        </w:rPr>
      </w:pPr>
      <w:r w:rsidRPr="0093362D">
        <w:rPr>
          <w:rFonts w:ascii="Times New Roman" w:hAnsi="Times New Roman" w:cs="Times New Roman"/>
          <w:b/>
          <w:bCs/>
          <w:spacing w:val="-10"/>
          <w:sz w:val="24"/>
          <w:szCs w:val="24"/>
        </w:rPr>
        <w:t>ОРФОГРАФИЯ:</w:t>
      </w:r>
    </w:p>
    <w:p w:rsidR="00B751D3" w:rsidRPr="0093362D" w:rsidRDefault="00B751D3" w:rsidP="00B751D3">
      <w:pPr>
        <w:widowControl w:val="0"/>
        <w:numPr>
          <w:ilvl w:val="0"/>
          <w:numId w:val="4"/>
        </w:numPr>
        <w:tabs>
          <w:tab w:val="left" w:pos="778"/>
        </w:tabs>
        <w:suppressAutoHyphens/>
        <w:autoSpaceDE w:val="0"/>
        <w:spacing w:after="0" w:line="252" w:lineRule="exact"/>
        <w:ind w:left="600" w:right="20"/>
        <w:jc w:val="both"/>
        <w:rPr>
          <w:rFonts w:ascii="Times New Roman" w:hAnsi="Times New Roman" w:cs="Times New Roman"/>
          <w:spacing w:val="-10"/>
          <w:sz w:val="24"/>
          <w:szCs w:val="24"/>
        </w:rPr>
      </w:pPr>
      <w:r w:rsidRPr="0093362D">
        <w:rPr>
          <w:rFonts w:ascii="Times New Roman" w:hAnsi="Times New Roman" w:cs="Times New Roman"/>
          <w:spacing w:val="-10"/>
          <w:sz w:val="24"/>
          <w:szCs w:val="24"/>
        </w:rPr>
        <w:t>применять орфографические правила, объяснять правописание слов с трудно прове</w:t>
      </w:r>
      <w:r w:rsidRPr="0093362D">
        <w:rPr>
          <w:rFonts w:ascii="Times New Roman" w:hAnsi="Times New Roman" w:cs="Times New Roman"/>
          <w:spacing w:val="-10"/>
          <w:sz w:val="24"/>
          <w:szCs w:val="24"/>
        </w:rPr>
        <w:softHyphen/>
        <w:t>ряемыми орфограммами;</w:t>
      </w:r>
    </w:p>
    <w:p w:rsidR="00B751D3" w:rsidRPr="0093362D" w:rsidRDefault="00B751D3" w:rsidP="00B751D3">
      <w:pPr>
        <w:widowControl w:val="0"/>
        <w:numPr>
          <w:ilvl w:val="0"/>
          <w:numId w:val="4"/>
        </w:numPr>
        <w:tabs>
          <w:tab w:val="left" w:pos="809"/>
        </w:tabs>
        <w:suppressAutoHyphens/>
        <w:autoSpaceDE w:val="0"/>
        <w:spacing w:after="0" w:line="252" w:lineRule="exact"/>
        <w:ind w:left="600"/>
        <w:jc w:val="both"/>
        <w:rPr>
          <w:rFonts w:ascii="Times New Roman" w:hAnsi="Times New Roman" w:cs="Times New Roman"/>
          <w:spacing w:val="-10"/>
          <w:sz w:val="24"/>
          <w:szCs w:val="24"/>
        </w:rPr>
      </w:pPr>
      <w:r w:rsidRPr="0093362D">
        <w:rPr>
          <w:rFonts w:ascii="Times New Roman" w:hAnsi="Times New Roman" w:cs="Times New Roman"/>
          <w:spacing w:val="-10"/>
          <w:sz w:val="24"/>
          <w:szCs w:val="24"/>
        </w:rPr>
        <w:t>пользоваться этимологической справкой при объяснении написания слов;</w:t>
      </w:r>
    </w:p>
    <w:p w:rsidR="00B751D3" w:rsidRPr="0093362D" w:rsidRDefault="00B751D3" w:rsidP="00B751D3">
      <w:pPr>
        <w:widowControl w:val="0"/>
        <w:numPr>
          <w:ilvl w:val="0"/>
          <w:numId w:val="4"/>
        </w:numPr>
        <w:tabs>
          <w:tab w:val="left" w:pos="809"/>
        </w:tabs>
        <w:suppressAutoHyphens/>
        <w:autoSpaceDE w:val="0"/>
        <w:spacing w:after="0" w:line="252" w:lineRule="exact"/>
        <w:ind w:left="600"/>
        <w:jc w:val="both"/>
        <w:rPr>
          <w:rFonts w:ascii="Times New Roman" w:hAnsi="Times New Roman" w:cs="Times New Roman"/>
          <w:spacing w:val="-10"/>
          <w:sz w:val="24"/>
          <w:szCs w:val="24"/>
        </w:rPr>
      </w:pPr>
      <w:r w:rsidRPr="0093362D">
        <w:rPr>
          <w:rFonts w:ascii="Times New Roman" w:hAnsi="Times New Roman" w:cs="Times New Roman"/>
          <w:spacing w:val="-10"/>
          <w:sz w:val="24"/>
          <w:szCs w:val="24"/>
        </w:rPr>
        <w:t>проводить орфографический анализ текста;</w:t>
      </w:r>
    </w:p>
    <w:p w:rsidR="00B751D3" w:rsidRPr="0093362D" w:rsidRDefault="00B751D3" w:rsidP="00B751D3">
      <w:pPr>
        <w:autoSpaceDE w:val="0"/>
        <w:spacing w:line="252" w:lineRule="exact"/>
        <w:ind w:left="40"/>
        <w:jc w:val="both"/>
        <w:rPr>
          <w:rFonts w:ascii="Times New Roman" w:hAnsi="Times New Roman" w:cs="Times New Roman"/>
          <w:b/>
          <w:bCs/>
          <w:spacing w:val="-10"/>
          <w:sz w:val="24"/>
          <w:szCs w:val="24"/>
        </w:rPr>
      </w:pPr>
    </w:p>
    <w:p w:rsidR="00B751D3" w:rsidRPr="0093362D" w:rsidRDefault="00B751D3" w:rsidP="00B751D3">
      <w:pPr>
        <w:autoSpaceDE w:val="0"/>
        <w:spacing w:line="252" w:lineRule="exact"/>
        <w:ind w:left="40"/>
        <w:jc w:val="both"/>
        <w:rPr>
          <w:rFonts w:ascii="Times New Roman" w:hAnsi="Times New Roman" w:cs="Times New Roman"/>
          <w:b/>
          <w:bCs/>
          <w:spacing w:val="-10"/>
          <w:sz w:val="24"/>
          <w:szCs w:val="24"/>
        </w:rPr>
      </w:pPr>
      <w:r w:rsidRPr="0093362D">
        <w:rPr>
          <w:rFonts w:ascii="Times New Roman" w:hAnsi="Times New Roman" w:cs="Times New Roman"/>
          <w:b/>
          <w:bCs/>
          <w:spacing w:val="-10"/>
          <w:sz w:val="24"/>
          <w:szCs w:val="24"/>
        </w:rPr>
        <w:t>СИНТАКСИС И ПУНКТУАЦИЯ:</w:t>
      </w:r>
    </w:p>
    <w:p w:rsidR="00B751D3" w:rsidRPr="0093362D" w:rsidRDefault="00B751D3" w:rsidP="00B751D3">
      <w:pPr>
        <w:widowControl w:val="0"/>
        <w:numPr>
          <w:ilvl w:val="0"/>
          <w:numId w:val="4"/>
        </w:numPr>
        <w:tabs>
          <w:tab w:val="left" w:pos="809"/>
        </w:tabs>
        <w:suppressAutoHyphens/>
        <w:autoSpaceDE w:val="0"/>
        <w:spacing w:after="0" w:line="252" w:lineRule="exact"/>
        <w:ind w:left="600"/>
        <w:jc w:val="both"/>
        <w:rPr>
          <w:rFonts w:ascii="Times New Roman" w:hAnsi="Times New Roman" w:cs="Times New Roman"/>
          <w:spacing w:val="-10"/>
          <w:sz w:val="24"/>
          <w:szCs w:val="24"/>
        </w:rPr>
      </w:pPr>
      <w:r w:rsidRPr="0093362D">
        <w:rPr>
          <w:rFonts w:ascii="Times New Roman" w:hAnsi="Times New Roman" w:cs="Times New Roman"/>
          <w:spacing w:val="-10"/>
          <w:sz w:val="24"/>
          <w:szCs w:val="24"/>
        </w:rPr>
        <w:t>различать изученные виды простых и сложных предложений;</w:t>
      </w:r>
    </w:p>
    <w:p w:rsidR="00B751D3" w:rsidRPr="0093362D" w:rsidRDefault="00B751D3" w:rsidP="00B751D3">
      <w:pPr>
        <w:widowControl w:val="0"/>
        <w:numPr>
          <w:ilvl w:val="0"/>
          <w:numId w:val="4"/>
        </w:numPr>
        <w:tabs>
          <w:tab w:val="left" w:pos="812"/>
        </w:tabs>
        <w:suppressAutoHyphens/>
        <w:autoSpaceDE w:val="0"/>
        <w:spacing w:after="0" w:line="252" w:lineRule="exact"/>
        <w:ind w:left="600"/>
        <w:jc w:val="both"/>
        <w:rPr>
          <w:rFonts w:ascii="Times New Roman" w:hAnsi="Times New Roman" w:cs="Times New Roman"/>
          <w:spacing w:val="-10"/>
          <w:sz w:val="24"/>
          <w:szCs w:val="24"/>
        </w:rPr>
      </w:pPr>
      <w:r w:rsidRPr="0093362D">
        <w:rPr>
          <w:rFonts w:ascii="Times New Roman" w:hAnsi="Times New Roman" w:cs="Times New Roman"/>
          <w:spacing w:val="-10"/>
          <w:sz w:val="24"/>
          <w:szCs w:val="24"/>
        </w:rPr>
        <w:t>интонационно выразительно читать предложения изученных видов;</w:t>
      </w:r>
    </w:p>
    <w:p w:rsidR="00B751D3" w:rsidRPr="0093362D" w:rsidRDefault="00B751D3" w:rsidP="00B751D3">
      <w:pPr>
        <w:widowControl w:val="0"/>
        <w:numPr>
          <w:ilvl w:val="0"/>
          <w:numId w:val="4"/>
        </w:numPr>
        <w:tabs>
          <w:tab w:val="left" w:pos="778"/>
        </w:tabs>
        <w:suppressAutoHyphens/>
        <w:autoSpaceDE w:val="0"/>
        <w:spacing w:after="0" w:line="252" w:lineRule="exact"/>
        <w:ind w:left="600" w:right="20"/>
        <w:jc w:val="both"/>
        <w:rPr>
          <w:rFonts w:ascii="Times New Roman" w:hAnsi="Times New Roman" w:cs="Times New Roman"/>
          <w:spacing w:val="-10"/>
          <w:sz w:val="24"/>
          <w:szCs w:val="24"/>
        </w:rPr>
      </w:pPr>
      <w:r w:rsidRPr="0093362D">
        <w:rPr>
          <w:rFonts w:ascii="Times New Roman" w:hAnsi="Times New Roman" w:cs="Times New Roman"/>
          <w:spacing w:val="-10"/>
          <w:sz w:val="24"/>
          <w:szCs w:val="24"/>
        </w:rPr>
        <w:t>составлять схемы простых и сложных предложений разных видов и конструировать предложения по заданным схемам;</w:t>
      </w:r>
    </w:p>
    <w:p w:rsidR="00B751D3" w:rsidRPr="0093362D" w:rsidRDefault="00B751D3" w:rsidP="00B751D3">
      <w:pPr>
        <w:widowControl w:val="0"/>
        <w:numPr>
          <w:ilvl w:val="0"/>
          <w:numId w:val="4"/>
        </w:numPr>
        <w:tabs>
          <w:tab w:val="left" w:pos="798"/>
        </w:tabs>
        <w:suppressAutoHyphens/>
        <w:autoSpaceDE w:val="0"/>
        <w:spacing w:after="0" w:line="252" w:lineRule="exact"/>
        <w:ind w:left="600"/>
        <w:jc w:val="both"/>
        <w:rPr>
          <w:rFonts w:ascii="Times New Roman" w:hAnsi="Times New Roman" w:cs="Times New Roman"/>
          <w:spacing w:val="-10"/>
          <w:sz w:val="24"/>
          <w:szCs w:val="24"/>
        </w:rPr>
      </w:pPr>
      <w:r w:rsidRPr="0093362D">
        <w:rPr>
          <w:rFonts w:ascii="Times New Roman" w:hAnsi="Times New Roman" w:cs="Times New Roman"/>
          <w:spacing w:val="-10"/>
          <w:sz w:val="24"/>
          <w:szCs w:val="24"/>
        </w:rPr>
        <w:t>уместно пользоваться синтаксическими синонимами;</w:t>
      </w:r>
    </w:p>
    <w:p w:rsidR="00B751D3" w:rsidRPr="0093362D" w:rsidRDefault="00B751D3" w:rsidP="00B751D3">
      <w:pPr>
        <w:widowControl w:val="0"/>
        <w:numPr>
          <w:ilvl w:val="0"/>
          <w:numId w:val="4"/>
        </w:numPr>
        <w:tabs>
          <w:tab w:val="left" w:pos="778"/>
        </w:tabs>
        <w:suppressAutoHyphens/>
        <w:autoSpaceDE w:val="0"/>
        <w:spacing w:after="0" w:line="252" w:lineRule="exact"/>
        <w:ind w:left="600" w:right="20"/>
        <w:jc w:val="both"/>
        <w:rPr>
          <w:rFonts w:ascii="Times New Roman" w:hAnsi="Times New Roman" w:cs="Times New Roman"/>
          <w:spacing w:val="-10"/>
          <w:sz w:val="24"/>
          <w:szCs w:val="24"/>
        </w:rPr>
      </w:pPr>
      <w:r w:rsidRPr="0093362D">
        <w:rPr>
          <w:rFonts w:ascii="Times New Roman" w:hAnsi="Times New Roman" w:cs="Times New Roman"/>
          <w:spacing w:val="-10"/>
          <w:sz w:val="24"/>
          <w:szCs w:val="24"/>
        </w:rPr>
        <w:t>правильно употреблять в тексте прямую речь и цитаты, заменять прямую речь кос</w:t>
      </w:r>
      <w:r w:rsidRPr="0093362D">
        <w:rPr>
          <w:rFonts w:ascii="Times New Roman" w:hAnsi="Times New Roman" w:cs="Times New Roman"/>
          <w:spacing w:val="-10"/>
          <w:sz w:val="24"/>
          <w:szCs w:val="24"/>
        </w:rPr>
        <w:softHyphen/>
        <w:t>венной;</w:t>
      </w:r>
    </w:p>
    <w:p w:rsidR="00B751D3" w:rsidRPr="0093362D" w:rsidRDefault="00B751D3" w:rsidP="00B751D3">
      <w:pPr>
        <w:widowControl w:val="0"/>
        <w:numPr>
          <w:ilvl w:val="0"/>
          <w:numId w:val="4"/>
        </w:numPr>
        <w:tabs>
          <w:tab w:val="left" w:pos="809"/>
        </w:tabs>
        <w:suppressAutoHyphens/>
        <w:autoSpaceDE w:val="0"/>
        <w:spacing w:after="0" w:line="252" w:lineRule="exact"/>
        <w:ind w:left="600"/>
        <w:jc w:val="both"/>
        <w:rPr>
          <w:rFonts w:ascii="Times New Roman" w:hAnsi="Times New Roman" w:cs="Times New Roman"/>
          <w:spacing w:val="-10"/>
          <w:sz w:val="24"/>
          <w:szCs w:val="24"/>
        </w:rPr>
      </w:pPr>
      <w:r w:rsidRPr="0093362D">
        <w:rPr>
          <w:rFonts w:ascii="Times New Roman" w:hAnsi="Times New Roman" w:cs="Times New Roman"/>
          <w:spacing w:val="-10"/>
          <w:sz w:val="24"/>
          <w:szCs w:val="24"/>
        </w:rPr>
        <w:t>проводить синтаксический и интонационный анализ сложного предложения;</w:t>
      </w:r>
    </w:p>
    <w:p w:rsidR="00B751D3" w:rsidRPr="0093362D" w:rsidRDefault="00B751D3" w:rsidP="00B751D3">
      <w:pPr>
        <w:widowControl w:val="0"/>
        <w:numPr>
          <w:ilvl w:val="0"/>
          <w:numId w:val="4"/>
        </w:numPr>
        <w:tabs>
          <w:tab w:val="left" w:pos="771"/>
        </w:tabs>
        <w:suppressAutoHyphens/>
        <w:autoSpaceDE w:val="0"/>
        <w:spacing w:after="0" w:line="252" w:lineRule="exact"/>
        <w:ind w:left="600" w:right="20"/>
        <w:jc w:val="both"/>
        <w:rPr>
          <w:rFonts w:ascii="Times New Roman" w:hAnsi="Times New Roman" w:cs="Times New Roman"/>
          <w:spacing w:val="-10"/>
          <w:sz w:val="24"/>
          <w:szCs w:val="24"/>
        </w:rPr>
      </w:pPr>
      <w:r w:rsidRPr="0093362D">
        <w:rPr>
          <w:rFonts w:ascii="Times New Roman" w:hAnsi="Times New Roman" w:cs="Times New Roman"/>
          <w:spacing w:val="-10"/>
          <w:sz w:val="24"/>
          <w:szCs w:val="24"/>
        </w:rPr>
        <w:t>устанавливать взаимосвязь смысловой, интонационной, грамматической и пунктуа</w:t>
      </w:r>
      <w:r w:rsidRPr="0093362D">
        <w:rPr>
          <w:rFonts w:ascii="Times New Roman" w:hAnsi="Times New Roman" w:cs="Times New Roman"/>
          <w:spacing w:val="-10"/>
          <w:sz w:val="24"/>
          <w:szCs w:val="24"/>
        </w:rPr>
        <w:softHyphen/>
        <w:t>ционной характеристики предложения;</w:t>
      </w:r>
    </w:p>
    <w:p w:rsidR="00B751D3" w:rsidRPr="0093362D" w:rsidRDefault="00B751D3" w:rsidP="00B751D3">
      <w:pPr>
        <w:widowControl w:val="0"/>
        <w:numPr>
          <w:ilvl w:val="0"/>
          <w:numId w:val="4"/>
        </w:numPr>
        <w:tabs>
          <w:tab w:val="left" w:pos="778"/>
        </w:tabs>
        <w:suppressAutoHyphens/>
        <w:autoSpaceDE w:val="0"/>
        <w:spacing w:after="0" w:line="252" w:lineRule="exact"/>
        <w:ind w:left="600" w:right="20"/>
        <w:jc w:val="both"/>
        <w:rPr>
          <w:rFonts w:ascii="Times New Roman" w:hAnsi="Times New Roman" w:cs="Times New Roman"/>
          <w:spacing w:val="-10"/>
          <w:sz w:val="24"/>
          <w:szCs w:val="24"/>
        </w:rPr>
      </w:pPr>
      <w:r w:rsidRPr="0093362D">
        <w:rPr>
          <w:rFonts w:ascii="Times New Roman" w:hAnsi="Times New Roman" w:cs="Times New Roman"/>
          <w:spacing w:val="-10"/>
          <w:sz w:val="24"/>
          <w:szCs w:val="24"/>
        </w:rPr>
        <w:t>использовать различные синтаксические конструкции как средство усиления вырази</w:t>
      </w:r>
      <w:r w:rsidRPr="0093362D">
        <w:rPr>
          <w:rFonts w:ascii="Times New Roman" w:hAnsi="Times New Roman" w:cs="Times New Roman"/>
          <w:spacing w:val="-10"/>
          <w:sz w:val="24"/>
          <w:szCs w:val="24"/>
        </w:rPr>
        <w:softHyphen/>
        <w:t>тельности речи;</w:t>
      </w:r>
    </w:p>
    <w:p w:rsidR="00B751D3" w:rsidRPr="0093362D" w:rsidRDefault="00B751D3" w:rsidP="00B751D3">
      <w:pPr>
        <w:widowControl w:val="0"/>
        <w:numPr>
          <w:ilvl w:val="0"/>
          <w:numId w:val="4"/>
        </w:numPr>
        <w:tabs>
          <w:tab w:val="left" w:pos="785"/>
        </w:tabs>
        <w:suppressAutoHyphens/>
        <w:autoSpaceDE w:val="0"/>
        <w:spacing w:after="0" w:line="252" w:lineRule="exact"/>
        <w:ind w:left="600" w:right="20"/>
        <w:jc w:val="both"/>
        <w:rPr>
          <w:rFonts w:ascii="Times New Roman" w:hAnsi="Times New Roman" w:cs="Times New Roman"/>
          <w:spacing w:val="-10"/>
          <w:sz w:val="24"/>
          <w:szCs w:val="24"/>
        </w:rPr>
      </w:pPr>
      <w:r w:rsidRPr="0093362D">
        <w:rPr>
          <w:rFonts w:ascii="Times New Roman" w:hAnsi="Times New Roman" w:cs="Times New Roman"/>
          <w:spacing w:val="-10"/>
          <w:sz w:val="24"/>
          <w:szCs w:val="24"/>
        </w:rPr>
        <w:t>применять пунктуационные правила, объяснять постановку знаков препинания в простом и сложном предложениях, используя на письме специальные графические обо</w:t>
      </w:r>
      <w:r w:rsidRPr="0093362D">
        <w:rPr>
          <w:rFonts w:ascii="Times New Roman" w:hAnsi="Times New Roman" w:cs="Times New Roman"/>
          <w:spacing w:val="-10"/>
          <w:sz w:val="24"/>
          <w:szCs w:val="24"/>
        </w:rPr>
        <w:softHyphen/>
        <w:t>значения;</w:t>
      </w:r>
    </w:p>
    <w:p w:rsidR="00B751D3" w:rsidRPr="0093362D" w:rsidRDefault="00B751D3" w:rsidP="00B751D3">
      <w:pPr>
        <w:widowControl w:val="0"/>
        <w:numPr>
          <w:ilvl w:val="0"/>
          <w:numId w:val="4"/>
        </w:numPr>
        <w:tabs>
          <w:tab w:val="left" w:pos="802"/>
        </w:tabs>
        <w:suppressAutoHyphens/>
        <w:autoSpaceDE w:val="0"/>
        <w:spacing w:after="0" w:line="252" w:lineRule="exact"/>
        <w:ind w:left="600"/>
        <w:jc w:val="both"/>
        <w:rPr>
          <w:rFonts w:ascii="Times New Roman" w:hAnsi="Times New Roman" w:cs="Times New Roman"/>
          <w:spacing w:val="-10"/>
          <w:sz w:val="24"/>
          <w:szCs w:val="24"/>
        </w:rPr>
      </w:pPr>
      <w:r w:rsidRPr="0093362D">
        <w:rPr>
          <w:rFonts w:ascii="Times New Roman" w:hAnsi="Times New Roman" w:cs="Times New Roman"/>
          <w:spacing w:val="-10"/>
          <w:sz w:val="24"/>
          <w:szCs w:val="24"/>
        </w:rPr>
        <w:t>строить пунктуационные схемы простых и сложных предложений;</w:t>
      </w:r>
    </w:p>
    <w:p w:rsidR="00B751D3" w:rsidRPr="0093362D" w:rsidRDefault="00B751D3" w:rsidP="00B751D3">
      <w:pPr>
        <w:widowControl w:val="0"/>
        <w:numPr>
          <w:ilvl w:val="0"/>
          <w:numId w:val="4"/>
        </w:numPr>
        <w:tabs>
          <w:tab w:val="left" w:pos="805"/>
        </w:tabs>
        <w:suppressAutoHyphens/>
        <w:autoSpaceDE w:val="0"/>
        <w:spacing w:after="0" w:line="252" w:lineRule="exact"/>
        <w:ind w:left="600"/>
        <w:jc w:val="both"/>
        <w:rPr>
          <w:rFonts w:ascii="Times New Roman" w:hAnsi="Times New Roman" w:cs="Times New Roman"/>
          <w:spacing w:val="-10"/>
          <w:sz w:val="24"/>
          <w:szCs w:val="24"/>
        </w:rPr>
      </w:pPr>
      <w:r w:rsidRPr="0093362D">
        <w:rPr>
          <w:rFonts w:ascii="Times New Roman" w:hAnsi="Times New Roman" w:cs="Times New Roman"/>
          <w:spacing w:val="-10"/>
          <w:sz w:val="24"/>
          <w:szCs w:val="24"/>
        </w:rPr>
        <w:t>самостоятельно подбирать примеры на изученные пунктуационные правила;</w:t>
      </w:r>
    </w:p>
    <w:p w:rsidR="00B751D3" w:rsidRPr="0093362D" w:rsidRDefault="00B751D3" w:rsidP="00B751D3">
      <w:pPr>
        <w:widowControl w:val="0"/>
        <w:numPr>
          <w:ilvl w:val="0"/>
          <w:numId w:val="4"/>
        </w:numPr>
        <w:tabs>
          <w:tab w:val="left" w:pos="809"/>
        </w:tabs>
        <w:suppressAutoHyphens/>
        <w:autoSpaceDE w:val="0"/>
        <w:spacing w:after="0" w:line="252" w:lineRule="exact"/>
        <w:ind w:left="600"/>
        <w:jc w:val="both"/>
        <w:rPr>
          <w:rFonts w:ascii="Times New Roman" w:hAnsi="Times New Roman" w:cs="Times New Roman"/>
          <w:spacing w:val="-10"/>
          <w:sz w:val="24"/>
          <w:szCs w:val="24"/>
        </w:rPr>
      </w:pPr>
      <w:r w:rsidRPr="0093362D">
        <w:rPr>
          <w:rFonts w:ascii="Times New Roman" w:hAnsi="Times New Roman" w:cs="Times New Roman"/>
          <w:spacing w:val="-10"/>
          <w:sz w:val="24"/>
          <w:szCs w:val="24"/>
        </w:rPr>
        <w:t>проводить пунктуационный анализ текста;</w:t>
      </w:r>
    </w:p>
    <w:p w:rsidR="00B751D3" w:rsidRPr="0093362D" w:rsidRDefault="00B751D3" w:rsidP="00B751D3">
      <w:pPr>
        <w:widowControl w:val="0"/>
        <w:numPr>
          <w:ilvl w:val="0"/>
          <w:numId w:val="4"/>
        </w:numPr>
        <w:tabs>
          <w:tab w:val="left" w:pos="809"/>
        </w:tabs>
        <w:suppressAutoHyphens/>
        <w:autoSpaceDE w:val="0"/>
        <w:spacing w:after="180" w:line="252" w:lineRule="exact"/>
        <w:ind w:left="600"/>
        <w:jc w:val="both"/>
        <w:rPr>
          <w:rFonts w:ascii="Times New Roman" w:hAnsi="Times New Roman" w:cs="Times New Roman"/>
          <w:spacing w:val="-10"/>
          <w:sz w:val="24"/>
          <w:szCs w:val="24"/>
        </w:rPr>
      </w:pPr>
      <w:r w:rsidRPr="0093362D">
        <w:rPr>
          <w:rFonts w:ascii="Times New Roman" w:hAnsi="Times New Roman" w:cs="Times New Roman"/>
          <w:spacing w:val="-10"/>
          <w:sz w:val="24"/>
          <w:szCs w:val="24"/>
        </w:rPr>
        <w:t>аргументировать тезис о системном характере русской пунктуации.</w:t>
      </w:r>
    </w:p>
    <w:p w:rsidR="00B751D3" w:rsidRPr="0093362D" w:rsidRDefault="00B751D3" w:rsidP="00B751D3">
      <w:pPr>
        <w:widowControl w:val="0"/>
        <w:tabs>
          <w:tab w:val="left" w:pos="809"/>
        </w:tabs>
        <w:suppressAutoHyphens/>
        <w:autoSpaceDE w:val="0"/>
        <w:spacing w:after="180" w:line="252" w:lineRule="exact"/>
        <w:jc w:val="both"/>
        <w:rPr>
          <w:rFonts w:ascii="Times New Roman" w:hAnsi="Times New Roman" w:cs="Times New Roman"/>
          <w:spacing w:val="-10"/>
          <w:sz w:val="24"/>
          <w:szCs w:val="24"/>
        </w:rPr>
      </w:pPr>
    </w:p>
    <w:p w:rsidR="00B751D3" w:rsidRPr="0093362D" w:rsidRDefault="00B751D3" w:rsidP="00B751D3">
      <w:pPr>
        <w:widowControl w:val="0"/>
        <w:tabs>
          <w:tab w:val="left" w:pos="809"/>
        </w:tabs>
        <w:suppressAutoHyphens/>
        <w:autoSpaceDE w:val="0"/>
        <w:spacing w:after="180" w:line="252" w:lineRule="exact"/>
        <w:jc w:val="both"/>
        <w:rPr>
          <w:rFonts w:ascii="Times New Roman" w:hAnsi="Times New Roman" w:cs="Times New Roman"/>
          <w:spacing w:val="-10"/>
          <w:sz w:val="24"/>
          <w:szCs w:val="24"/>
        </w:rPr>
      </w:pPr>
    </w:p>
    <w:p w:rsidR="00B751D3" w:rsidRPr="0093362D" w:rsidRDefault="00B751D3" w:rsidP="00B751D3">
      <w:pPr>
        <w:widowControl w:val="0"/>
        <w:tabs>
          <w:tab w:val="left" w:pos="809"/>
        </w:tabs>
        <w:suppressAutoHyphens/>
        <w:autoSpaceDE w:val="0"/>
        <w:spacing w:after="180" w:line="252" w:lineRule="exact"/>
        <w:jc w:val="both"/>
        <w:rPr>
          <w:rFonts w:ascii="Times New Roman" w:hAnsi="Times New Roman" w:cs="Times New Roman"/>
          <w:spacing w:val="-10"/>
          <w:sz w:val="24"/>
          <w:szCs w:val="24"/>
        </w:rPr>
      </w:pPr>
    </w:p>
    <w:p w:rsidR="00B751D3" w:rsidRPr="0093362D" w:rsidRDefault="00B751D3" w:rsidP="00B751D3">
      <w:pPr>
        <w:widowControl w:val="0"/>
        <w:tabs>
          <w:tab w:val="left" w:pos="809"/>
        </w:tabs>
        <w:suppressAutoHyphens/>
        <w:autoSpaceDE w:val="0"/>
        <w:spacing w:after="180" w:line="252" w:lineRule="exact"/>
        <w:jc w:val="both"/>
        <w:rPr>
          <w:rFonts w:ascii="Times New Roman" w:hAnsi="Times New Roman" w:cs="Times New Roman"/>
          <w:spacing w:val="-10"/>
          <w:sz w:val="24"/>
          <w:szCs w:val="24"/>
        </w:rPr>
      </w:pPr>
    </w:p>
    <w:p w:rsidR="00B751D3" w:rsidRPr="0093362D" w:rsidRDefault="00B751D3" w:rsidP="00B751D3">
      <w:pPr>
        <w:widowControl w:val="0"/>
        <w:tabs>
          <w:tab w:val="left" w:pos="809"/>
        </w:tabs>
        <w:suppressAutoHyphens/>
        <w:autoSpaceDE w:val="0"/>
        <w:spacing w:after="180" w:line="252" w:lineRule="exact"/>
        <w:jc w:val="both"/>
        <w:rPr>
          <w:rFonts w:ascii="Times New Roman" w:hAnsi="Times New Roman" w:cs="Times New Roman"/>
          <w:spacing w:val="-10"/>
          <w:sz w:val="24"/>
          <w:szCs w:val="24"/>
        </w:rPr>
      </w:pPr>
    </w:p>
    <w:p w:rsidR="00B751D3" w:rsidRPr="0093362D" w:rsidRDefault="00B751D3" w:rsidP="00B751D3">
      <w:pPr>
        <w:widowControl w:val="0"/>
        <w:tabs>
          <w:tab w:val="left" w:pos="809"/>
        </w:tabs>
        <w:suppressAutoHyphens/>
        <w:autoSpaceDE w:val="0"/>
        <w:spacing w:after="180" w:line="252" w:lineRule="exact"/>
        <w:jc w:val="both"/>
        <w:rPr>
          <w:rFonts w:ascii="Times New Roman" w:hAnsi="Times New Roman" w:cs="Times New Roman"/>
          <w:spacing w:val="-10"/>
          <w:sz w:val="24"/>
          <w:szCs w:val="24"/>
        </w:rPr>
      </w:pPr>
    </w:p>
    <w:p w:rsidR="00B751D3" w:rsidRPr="0093362D" w:rsidRDefault="00B751D3" w:rsidP="00B751D3">
      <w:pPr>
        <w:widowControl w:val="0"/>
        <w:tabs>
          <w:tab w:val="left" w:pos="809"/>
        </w:tabs>
        <w:suppressAutoHyphens/>
        <w:autoSpaceDE w:val="0"/>
        <w:spacing w:after="180" w:line="252" w:lineRule="exact"/>
        <w:jc w:val="both"/>
        <w:rPr>
          <w:rFonts w:ascii="Times New Roman" w:hAnsi="Times New Roman" w:cs="Times New Roman"/>
          <w:spacing w:val="-10"/>
          <w:sz w:val="24"/>
          <w:szCs w:val="24"/>
        </w:rPr>
      </w:pPr>
    </w:p>
    <w:p w:rsidR="00B751D3" w:rsidRPr="0093362D" w:rsidRDefault="00B751D3" w:rsidP="00B751D3">
      <w:pPr>
        <w:widowControl w:val="0"/>
        <w:tabs>
          <w:tab w:val="left" w:pos="809"/>
        </w:tabs>
        <w:suppressAutoHyphens/>
        <w:autoSpaceDE w:val="0"/>
        <w:spacing w:after="180" w:line="252" w:lineRule="exact"/>
        <w:jc w:val="both"/>
        <w:rPr>
          <w:rFonts w:ascii="Times New Roman" w:hAnsi="Times New Roman" w:cs="Times New Roman"/>
          <w:spacing w:val="-10"/>
          <w:sz w:val="24"/>
          <w:szCs w:val="24"/>
        </w:rPr>
      </w:pPr>
    </w:p>
    <w:p w:rsidR="00B751D3" w:rsidRPr="0093362D" w:rsidRDefault="00B751D3" w:rsidP="00B751D3">
      <w:pPr>
        <w:widowControl w:val="0"/>
        <w:tabs>
          <w:tab w:val="left" w:pos="809"/>
        </w:tabs>
        <w:suppressAutoHyphens/>
        <w:autoSpaceDE w:val="0"/>
        <w:spacing w:after="180" w:line="252" w:lineRule="exact"/>
        <w:jc w:val="both"/>
        <w:rPr>
          <w:rFonts w:ascii="Times New Roman" w:hAnsi="Times New Roman" w:cs="Times New Roman"/>
          <w:spacing w:val="-10"/>
          <w:sz w:val="24"/>
          <w:szCs w:val="24"/>
        </w:rPr>
      </w:pPr>
    </w:p>
    <w:p w:rsidR="00B751D3" w:rsidRPr="0093362D" w:rsidRDefault="00B751D3" w:rsidP="00B751D3">
      <w:pPr>
        <w:widowControl w:val="0"/>
        <w:tabs>
          <w:tab w:val="left" w:pos="809"/>
        </w:tabs>
        <w:suppressAutoHyphens/>
        <w:autoSpaceDE w:val="0"/>
        <w:spacing w:after="180" w:line="252" w:lineRule="exact"/>
        <w:jc w:val="both"/>
        <w:rPr>
          <w:rFonts w:ascii="Times New Roman" w:hAnsi="Times New Roman" w:cs="Times New Roman"/>
          <w:spacing w:val="-10"/>
          <w:sz w:val="24"/>
          <w:szCs w:val="24"/>
        </w:rPr>
      </w:pPr>
    </w:p>
    <w:p w:rsidR="00B751D3" w:rsidRPr="0093362D" w:rsidRDefault="00B751D3" w:rsidP="00B751D3">
      <w:pPr>
        <w:widowControl w:val="0"/>
        <w:tabs>
          <w:tab w:val="left" w:pos="809"/>
        </w:tabs>
        <w:suppressAutoHyphens/>
        <w:autoSpaceDE w:val="0"/>
        <w:spacing w:after="180" w:line="252" w:lineRule="exact"/>
        <w:jc w:val="both"/>
        <w:rPr>
          <w:rFonts w:ascii="Times New Roman" w:hAnsi="Times New Roman" w:cs="Times New Roman"/>
          <w:spacing w:val="-10"/>
          <w:sz w:val="24"/>
          <w:szCs w:val="24"/>
        </w:rPr>
      </w:pPr>
    </w:p>
    <w:p w:rsidR="00B751D3" w:rsidRPr="0093362D" w:rsidRDefault="00B751D3" w:rsidP="00B751D3">
      <w:pPr>
        <w:widowControl w:val="0"/>
        <w:tabs>
          <w:tab w:val="left" w:pos="809"/>
        </w:tabs>
        <w:suppressAutoHyphens/>
        <w:autoSpaceDE w:val="0"/>
        <w:spacing w:after="180" w:line="252" w:lineRule="exact"/>
        <w:jc w:val="both"/>
        <w:rPr>
          <w:rFonts w:ascii="Times New Roman" w:hAnsi="Times New Roman" w:cs="Times New Roman"/>
          <w:spacing w:val="-10"/>
          <w:sz w:val="24"/>
          <w:szCs w:val="24"/>
        </w:rPr>
      </w:pPr>
    </w:p>
    <w:p w:rsidR="00B751D3" w:rsidRPr="0093362D" w:rsidRDefault="00B751D3" w:rsidP="00B751D3">
      <w:pPr>
        <w:widowControl w:val="0"/>
        <w:tabs>
          <w:tab w:val="left" w:pos="809"/>
        </w:tabs>
        <w:suppressAutoHyphens/>
        <w:autoSpaceDE w:val="0"/>
        <w:spacing w:after="180" w:line="252" w:lineRule="exact"/>
        <w:jc w:val="both"/>
        <w:rPr>
          <w:rFonts w:ascii="Times New Roman" w:hAnsi="Times New Roman" w:cs="Times New Roman"/>
          <w:spacing w:val="-10"/>
          <w:sz w:val="24"/>
          <w:szCs w:val="24"/>
        </w:rPr>
      </w:pPr>
    </w:p>
    <w:p w:rsidR="003337CF" w:rsidRPr="0093362D" w:rsidRDefault="003337CF" w:rsidP="00B751D3">
      <w:pPr>
        <w:keepNext/>
        <w:keepLines/>
        <w:autoSpaceDE w:val="0"/>
        <w:spacing w:line="252" w:lineRule="exact"/>
        <w:ind w:left="40"/>
        <w:jc w:val="both"/>
        <w:rPr>
          <w:rFonts w:ascii="Times New Roman" w:hAnsi="Times New Roman" w:cs="Times New Roman"/>
          <w:b/>
          <w:bCs/>
          <w:i/>
          <w:iCs/>
          <w:sz w:val="24"/>
          <w:szCs w:val="24"/>
        </w:rPr>
      </w:pPr>
      <w:bookmarkStart w:id="1" w:name="bookmark1"/>
      <w:r w:rsidRPr="0093362D">
        <w:rPr>
          <w:rFonts w:ascii="Times New Roman" w:hAnsi="Times New Roman" w:cs="Times New Roman"/>
          <w:b/>
          <w:sz w:val="24"/>
          <w:szCs w:val="24"/>
        </w:rPr>
        <w:lastRenderedPageBreak/>
        <w:t>Учебно-методическое обеспечение для учителя и для учащихся</w:t>
      </w:r>
      <w:r w:rsidRPr="0093362D">
        <w:rPr>
          <w:rFonts w:ascii="Times New Roman" w:hAnsi="Times New Roman" w:cs="Times New Roman"/>
          <w:b/>
          <w:bCs/>
          <w:i/>
          <w:iCs/>
          <w:sz w:val="24"/>
          <w:szCs w:val="24"/>
        </w:rPr>
        <w:t xml:space="preserve"> </w:t>
      </w:r>
    </w:p>
    <w:p w:rsidR="00B751D3" w:rsidRPr="0093362D" w:rsidRDefault="00B751D3" w:rsidP="00B751D3">
      <w:pPr>
        <w:keepNext/>
        <w:keepLines/>
        <w:autoSpaceDE w:val="0"/>
        <w:spacing w:line="252" w:lineRule="exact"/>
        <w:ind w:left="40"/>
        <w:jc w:val="both"/>
        <w:rPr>
          <w:rFonts w:ascii="Times New Roman" w:hAnsi="Times New Roman" w:cs="Times New Roman"/>
          <w:b/>
          <w:bCs/>
          <w:i/>
          <w:iCs/>
          <w:sz w:val="24"/>
          <w:szCs w:val="24"/>
        </w:rPr>
      </w:pPr>
      <w:r w:rsidRPr="0093362D">
        <w:rPr>
          <w:rFonts w:ascii="Times New Roman" w:hAnsi="Times New Roman" w:cs="Times New Roman"/>
          <w:b/>
          <w:bCs/>
          <w:i/>
          <w:iCs/>
          <w:sz w:val="24"/>
          <w:szCs w:val="24"/>
        </w:rPr>
        <w:t>Для учащихся</w:t>
      </w:r>
      <w:bookmarkEnd w:id="1"/>
    </w:p>
    <w:p w:rsidR="00B751D3" w:rsidRPr="0093362D" w:rsidRDefault="00B751D3" w:rsidP="00B751D3">
      <w:pPr>
        <w:widowControl w:val="0"/>
        <w:numPr>
          <w:ilvl w:val="1"/>
          <w:numId w:val="4"/>
        </w:numPr>
        <w:tabs>
          <w:tab w:val="left" w:pos="946"/>
        </w:tabs>
        <w:suppressAutoHyphens/>
        <w:autoSpaceDE w:val="0"/>
        <w:spacing w:after="0" w:line="252" w:lineRule="exact"/>
        <w:ind w:left="600"/>
        <w:jc w:val="both"/>
        <w:rPr>
          <w:rFonts w:ascii="Times New Roman" w:hAnsi="Times New Roman" w:cs="Times New Roman"/>
          <w:spacing w:val="-10"/>
          <w:sz w:val="24"/>
          <w:szCs w:val="24"/>
        </w:rPr>
      </w:pPr>
      <w:r w:rsidRPr="0093362D">
        <w:rPr>
          <w:rFonts w:ascii="Times New Roman" w:hAnsi="Times New Roman" w:cs="Times New Roman"/>
          <w:spacing w:val="-10"/>
          <w:sz w:val="24"/>
          <w:szCs w:val="24"/>
        </w:rPr>
        <w:t>Тростенцова А. А. Русский язык 9 кл. / А. А. Тростенцова. - М.: Просвещение, 2006.</w:t>
      </w:r>
    </w:p>
    <w:p w:rsidR="00B751D3" w:rsidRPr="0093362D" w:rsidRDefault="00B751D3" w:rsidP="00B751D3">
      <w:pPr>
        <w:widowControl w:val="0"/>
        <w:numPr>
          <w:ilvl w:val="1"/>
          <w:numId w:val="4"/>
        </w:numPr>
        <w:tabs>
          <w:tab w:val="left" w:pos="964"/>
        </w:tabs>
        <w:suppressAutoHyphens/>
        <w:autoSpaceDE w:val="0"/>
        <w:spacing w:after="0" w:line="252" w:lineRule="exact"/>
        <w:ind w:left="600"/>
        <w:jc w:val="both"/>
        <w:rPr>
          <w:rFonts w:ascii="Times New Roman" w:hAnsi="Times New Roman" w:cs="Times New Roman"/>
          <w:spacing w:val="-10"/>
          <w:sz w:val="24"/>
          <w:szCs w:val="24"/>
        </w:rPr>
      </w:pPr>
      <w:r w:rsidRPr="0093362D">
        <w:rPr>
          <w:rFonts w:ascii="Times New Roman" w:hAnsi="Times New Roman" w:cs="Times New Roman"/>
          <w:spacing w:val="-10"/>
          <w:sz w:val="24"/>
          <w:szCs w:val="24"/>
        </w:rPr>
        <w:t>Рабочая тетрадь: Тесты по русскому языку: 9кл. - Саратов: Лицей, 2005.</w:t>
      </w:r>
    </w:p>
    <w:p w:rsidR="00B751D3" w:rsidRPr="0093362D" w:rsidRDefault="00B751D3" w:rsidP="00B751D3">
      <w:pPr>
        <w:widowControl w:val="0"/>
        <w:numPr>
          <w:ilvl w:val="1"/>
          <w:numId w:val="4"/>
        </w:numPr>
        <w:tabs>
          <w:tab w:val="left" w:pos="936"/>
        </w:tabs>
        <w:suppressAutoHyphens/>
        <w:autoSpaceDE w:val="0"/>
        <w:spacing w:after="0" w:line="252" w:lineRule="exact"/>
        <w:ind w:left="600" w:right="20"/>
        <w:jc w:val="both"/>
        <w:rPr>
          <w:rFonts w:ascii="Times New Roman" w:hAnsi="Times New Roman" w:cs="Times New Roman"/>
          <w:spacing w:val="-10"/>
          <w:sz w:val="24"/>
          <w:szCs w:val="24"/>
        </w:rPr>
      </w:pPr>
      <w:r w:rsidRPr="0093362D">
        <w:rPr>
          <w:rFonts w:ascii="Times New Roman" w:hAnsi="Times New Roman" w:cs="Times New Roman"/>
          <w:spacing w:val="-10"/>
          <w:sz w:val="24"/>
          <w:szCs w:val="24"/>
        </w:rPr>
        <w:t>Ахременкова Л. А. К пятерке шаг за шагом, или 50 занятий с репетитором: Русский язык: 9 класс / Л. А. Ахременкова. - М.: Просвещение, 2006.</w:t>
      </w:r>
    </w:p>
    <w:p w:rsidR="00B751D3" w:rsidRPr="0093362D" w:rsidRDefault="00B751D3" w:rsidP="00B751D3">
      <w:pPr>
        <w:widowControl w:val="0"/>
        <w:numPr>
          <w:ilvl w:val="1"/>
          <w:numId w:val="4"/>
        </w:numPr>
        <w:tabs>
          <w:tab w:val="left" w:pos="940"/>
        </w:tabs>
        <w:suppressAutoHyphens/>
        <w:autoSpaceDE w:val="0"/>
        <w:spacing w:after="0" w:line="252" w:lineRule="exact"/>
        <w:ind w:left="600" w:right="20"/>
        <w:jc w:val="both"/>
        <w:rPr>
          <w:rFonts w:ascii="Times New Roman" w:hAnsi="Times New Roman" w:cs="Times New Roman"/>
          <w:spacing w:val="-10"/>
          <w:sz w:val="24"/>
          <w:szCs w:val="24"/>
        </w:rPr>
      </w:pPr>
      <w:r w:rsidRPr="0093362D">
        <w:rPr>
          <w:rFonts w:ascii="Times New Roman" w:hAnsi="Times New Roman" w:cs="Times New Roman"/>
          <w:spacing w:val="-10"/>
          <w:sz w:val="24"/>
          <w:szCs w:val="24"/>
        </w:rPr>
        <w:t>Лидман-Орлова Г. К. Учимся писать изложения / Г. К. Лидман-Орлова. - М.: Дро</w:t>
      </w:r>
      <w:r w:rsidRPr="0093362D">
        <w:rPr>
          <w:rFonts w:ascii="Times New Roman" w:hAnsi="Times New Roman" w:cs="Times New Roman"/>
          <w:spacing w:val="-10"/>
          <w:sz w:val="24"/>
          <w:szCs w:val="24"/>
        </w:rPr>
        <w:softHyphen/>
        <w:t>фа, 2006.</w:t>
      </w:r>
    </w:p>
    <w:p w:rsidR="00B751D3" w:rsidRPr="0093362D" w:rsidRDefault="00B751D3" w:rsidP="00B751D3">
      <w:pPr>
        <w:widowControl w:val="0"/>
        <w:numPr>
          <w:ilvl w:val="1"/>
          <w:numId w:val="4"/>
        </w:numPr>
        <w:tabs>
          <w:tab w:val="left" w:pos="944"/>
        </w:tabs>
        <w:suppressAutoHyphens/>
        <w:autoSpaceDE w:val="0"/>
        <w:spacing w:after="0" w:line="252" w:lineRule="exact"/>
        <w:ind w:left="600" w:right="20"/>
        <w:jc w:val="both"/>
        <w:rPr>
          <w:rFonts w:ascii="Times New Roman" w:hAnsi="Times New Roman" w:cs="Times New Roman"/>
          <w:spacing w:val="-10"/>
          <w:sz w:val="24"/>
          <w:szCs w:val="24"/>
        </w:rPr>
      </w:pPr>
      <w:r w:rsidRPr="0093362D">
        <w:rPr>
          <w:rFonts w:ascii="Times New Roman" w:hAnsi="Times New Roman" w:cs="Times New Roman"/>
          <w:spacing w:val="-10"/>
          <w:sz w:val="24"/>
          <w:szCs w:val="24"/>
        </w:rPr>
        <w:t>Селезнева Л. Б. Русский язык. Орфография и пунктуация. Обобщающие алгоритмы и упражнения / Л. Б. Селезнева. - М.: Просвещение, 2006.</w:t>
      </w:r>
    </w:p>
    <w:p w:rsidR="00B751D3" w:rsidRPr="0093362D" w:rsidRDefault="00B751D3" w:rsidP="00B751D3">
      <w:pPr>
        <w:widowControl w:val="0"/>
        <w:numPr>
          <w:ilvl w:val="1"/>
          <w:numId w:val="4"/>
        </w:numPr>
        <w:tabs>
          <w:tab w:val="left" w:pos="940"/>
        </w:tabs>
        <w:suppressAutoHyphens/>
        <w:autoSpaceDE w:val="0"/>
        <w:spacing w:after="0" w:line="252" w:lineRule="exact"/>
        <w:ind w:left="600" w:right="20"/>
        <w:jc w:val="both"/>
        <w:rPr>
          <w:rFonts w:ascii="Times New Roman" w:hAnsi="Times New Roman" w:cs="Times New Roman"/>
          <w:spacing w:val="-10"/>
          <w:sz w:val="24"/>
          <w:szCs w:val="24"/>
        </w:rPr>
      </w:pPr>
      <w:r w:rsidRPr="0093362D">
        <w:rPr>
          <w:rFonts w:ascii="Times New Roman" w:hAnsi="Times New Roman" w:cs="Times New Roman"/>
          <w:spacing w:val="-10"/>
          <w:sz w:val="24"/>
          <w:szCs w:val="24"/>
        </w:rPr>
        <w:t>Шаповалова Т. Е. Русский язык: Сложное предложение. Тематическая тет</w:t>
      </w:r>
      <w:r w:rsidRPr="0093362D">
        <w:rPr>
          <w:rFonts w:ascii="Times New Roman" w:hAnsi="Times New Roman" w:cs="Times New Roman"/>
          <w:spacing w:val="-10"/>
          <w:sz w:val="24"/>
          <w:szCs w:val="24"/>
        </w:rPr>
        <w:softHyphen/>
        <w:t>радь / Т. Е. Шаповалова. - М.: Дррфа, 2006.</w:t>
      </w:r>
    </w:p>
    <w:p w:rsidR="00B751D3" w:rsidRPr="0093362D" w:rsidRDefault="00B751D3" w:rsidP="00B751D3">
      <w:pPr>
        <w:widowControl w:val="0"/>
        <w:numPr>
          <w:ilvl w:val="1"/>
          <w:numId w:val="4"/>
        </w:numPr>
        <w:tabs>
          <w:tab w:val="left" w:pos="964"/>
        </w:tabs>
        <w:suppressAutoHyphens/>
        <w:autoSpaceDE w:val="0"/>
        <w:spacing w:after="0" w:line="252" w:lineRule="exact"/>
        <w:ind w:left="600"/>
        <w:jc w:val="both"/>
        <w:rPr>
          <w:rFonts w:ascii="Times New Roman" w:hAnsi="Times New Roman" w:cs="Times New Roman"/>
          <w:spacing w:val="-10"/>
          <w:sz w:val="24"/>
          <w:szCs w:val="24"/>
        </w:rPr>
      </w:pPr>
      <w:r w:rsidRPr="0093362D">
        <w:rPr>
          <w:rFonts w:ascii="Times New Roman" w:hAnsi="Times New Roman" w:cs="Times New Roman"/>
          <w:spacing w:val="-10"/>
          <w:sz w:val="24"/>
          <w:szCs w:val="24"/>
        </w:rPr>
        <w:t>Войлова К. А. Русский язык. Культура речи / К. А. Войлова. - М.: Дрофа, 2006.</w:t>
      </w:r>
    </w:p>
    <w:p w:rsidR="00B751D3" w:rsidRPr="0093362D" w:rsidRDefault="00B751D3" w:rsidP="00B751D3">
      <w:pPr>
        <w:widowControl w:val="0"/>
        <w:numPr>
          <w:ilvl w:val="1"/>
          <w:numId w:val="4"/>
        </w:numPr>
        <w:tabs>
          <w:tab w:val="left" w:pos="926"/>
        </w:tabs>
        <w:suppressAutoHyphens/>
        <w:autoSpaceDE w:val="0"/>
        <w:spacing w:after="0" w:line="252" w:lineRule="exact"/>
        <w:ind w:left="600" w:right="20"/>
        <w:jc w:val="both"/>
        <w:rPr>
          <w:rFonts w:ascii="Times New Roman" w:hAnsi="Times New Roman" w:cs="Times New Roman"/>
          <w:spacing w:val="-10"/>
          <w:sz w:val="24"/>
          <w:szCs w:val="24"/>
        </w:rPr>
      </w:pPr>
      <w:r w:rsidRPr="0093362D">
        <w:rPr>
          <w:rFonts w:ascii="Times New Roman" w:hAnsi="Times New Roman" w:cs="Times New Roman"/>
          <w:spacing w:val="-10"/>
          <w:sz w:val="24"/>
          <w:szCs w:val="24"/>
        </w:rPr>
        <w:t>ДейкинаА. Д. Русский язык: Раздаточные материалы: 9 класс / А. Д. Дейкина. - М.: Дрофа, 2006.</w:t>
      </w:r>
    </w:p>
    <w:p w:rsidR="00B751D3" w:rsidRPr="0093362D" w:rsidRDefault="00B751D3" w:rsidP="00B751D3">
      <w:pPr>
        <w:widowControl w:val="0"/>
        <w:numPr>
          <w:ilvl w:val="1"/>
          <w:numId w:val="4"/>
        </w:numPr>
        <w:tabs>
          <w:tab w:val="left" w:pos="947"/>
        </w:tabs>
        <w:suppressAutoHyphens/>
        <w:autoSpaceDE w:val="0"/>
        <w:spacing w:after="0" w:line="252" w:lineRule="exact"/>
        <w:ind w:left="600" w:right="20"/>
        <w:jc w:val="both"/>
        <w:rPr>
          <w:rFonts w:ascii="Times New Roman" w:hAnsi="Times New Roman" w:cs="Times New Roman"/>
          <w:spacing w:val="-10"/>
          <w:sz w:val="24"/>
          <w:szCs w:val="24"/>
        </w:rPr>
      </w:pPr>
      <w:r w:rsidRPr="0093362D">
        <w:rPr>
          <w:rFonts w:ascii="Times New Roman" w:hAnsi="Times New Roman" w:cs="Times New Roman"/>
          <w:spacing w:val="-10"/>
          <w:sz w:val="24"/>
          <w:szCs w:val="24"/>
        </w:rPr>
        <w:t>Малюшкин А. Б. Комплексный анализ текста: Рабочая тетрадь: 9 класс / А. Б. Малюшкин. - М.: ТЦ «Сфера», 2002.</w:t>
      </w:r>
    </w:p>
    <w:p w:rsidR="00B751D3" w:rsidRPr="0093362D" w:rsidRDefault="00B751D3" w:rsidP="00B751D3">
      <w:pPr>
        <w:tabs>
          <w:tab w:val="left" w:pos="751"/>
        </w:tabs>
        <w:autoSpaceDE w:val="0"/>
        <w:spacing w:before="60" w:line="266" w:lineRule="exact"/>
        <w:ind w:left="600" w:right="20"/>
        <w:jc w:val="both"/>
        <w:rPr>
          <w:rFonts w:ascii="Times New Roman" w:hAnsi="Times New Roman" w:cs="Times New Roman"/>
          <w:sz w:val="24"/>
          <w:szCs w:val="24"/>
        </w:rPr>
      </w:pPr>
    </w:p>
    <w:p w:rsidR="00B751D3" w:rsidRPr="0093362D" w:rsidRDefault="00B751D3" w:rsidP="00B751D3">
      <w:pPr>
        <w:tabs>
          <w:tab w:val="left" w:pos="751"/>
        </w:tabs>
        <w:autoSpaceDE w:val="0"/>
        <w:spacing w:before="60" w:line="266" w:lineRule="exact"/>
        <w:ind w:left="600" w:right="20"/>
        <w:jc w:val="both"/>
        <w:rPr>
          <w:rFonts w:ascii="Times New Roman" w:hAnsi="Times New Roman" w:cs="Times New Roman"/>
          <w:spacing w:val="-10"/>
          <w:sz w:val="24"/>
          <w:szCs w:val="24"/>
        </w:rPr>
      </w:pPr>
      <w:r w:rsidRPr="0093362D">
        <w:rPr>
          <w:rFonts w:ascii="Times New Roman" w:hAnsi="Times New Roman" w:cs="Times New Roman"/>
          <w:spacing w:val="-10"/>
          <w:sz w:val="24"/>
          <w:szCs w:val="24"/>
        </w:rPr>
        <w:t>10. Пахнова Т. М. Русский язык: Комплексная работа с текстом: Рабочая тетрадь: 9 класс / Т. М. Пахнова. - М.:*Экзамен, 2004.</w:t>
      </w:r>
    </w:p>
    <w:p w:rsidR="00B751D3" w:rsidRPr="0093362D" w:rsidRDefault="00B751D3" w:rsidP="00B751D3">
      <w:pPr>
        <w:autoSpaceDE w:val="0"/>
        <w:spacing w:line="252" w:lineRule="exact"/>
        <w:ind w:left="20"/>
        <w:jc w:val="both"/>
        <w:rPr>
          <w:rFonts w:ascii="Times New Roman" w:hAnsi="Times New Roman" w:cs="Times New Roman"/>
          <w:b/>
          <w:bCs/>
          <w:i/>
          <w:iCs/>
          <w:sz w:val="24"/>
          <w:szCs w:val="24"/>
        </w:rPr>
      </w:pPr>
      <w:r w:rsidRPr="0093362D">
        <w:rPr>
          <w:rFonts w:ascii="Times New Roman" w:hAnsi="Times New Roman" w:cs="Times New Roman"/>
          <w:b/>
          <w:bCs/>
          <w:i/>
          <w:iCs/>
          <w:sz w:val="24"/>
          <w:szCs w:val="24"/>
        </w:rPr>
        <w:t>Для учителя</w:t>
      </w:r>
    </w:p>
    <w:p w:rsidR="00B751D3" w:rsidRPr="0093362D" w:rsidRDefault="00B751D3" w:rsidP="00B751D3">
      <w:pPr>
        <w:widowControl w:val="0"/>
        <w:numPr>
          <w:ilvl w:val="0"/>
          <w:numId w:val="5"/>
        </w:numPr>
        <w:tabs>
          <w:tab w:val="left" w:pos="895"/>
        </w:tabs>
        <w:suppressAutoHyphens/>
        <w:autoSpaceDE w:val="0"/>
        <w:spacing w:after="0" w:line="252" w:lineRule="exact"/>
        <w:ind w:left="540" w:right="20"/>
        <w:jc w:val="both"/>
        <w:rPr>
          <w:rFonts w:ascii="Times New Roman" w:hAnsi="Times New Roman" w:cs="Times New Roman"/>
          <w:spacing w:val="-10"/>
          <w:sz w:val="24"/>
          <w:szCs w:val="24"/>
        </w:rPr>
      </w:pPr>
      <w:r w:rsidRPr="0093362D">
        <w:rPr>
          <w:rFonts w:ascii="Times New Roman" w:hAnsi="Times New Roman" w:cs="Times New Roman"/>
          <w:spacing w:val="-10"/>
          <w:sz w:val="24"/>
          <w:szCs w:val="24"/>
        </w:rPr>
        <w:t>Тростенцова Л. А. Обучение русскому языку в 9 классе / Л. А. Тростенцова. - М.: Просвещение, 2004.</w:t>
      </w:r>
    </w:p>
    <w:p w:rsidR="00B751D3" w:rsidRPr="0093362D" w:rsidRDefault="00B751D3" w:rsidP="00B751D3">
      <w:pPr>
        <w:widowControl w:val="0"/>
        <w:numPr>
          <w:ilvl w:val="0"/>
          <w:numId w:val="5"/>
        </w:numPr>
        <w:tabs>
          <w:tab w:val="left" w:pos="906"/>
        </w:tabs>
        <w:suppressAutoHyphens/>
        <w:autoSpaceDE w:val="0"/>
        <w:spacing w:after="0" w:line="252" w:lineRule="exact"/>
        <w:ind w:left="540" w:right="20"/>
        <w:jc w:val="both"/>
        <w:rPr>
          <w:rFonts w:ascii="Times New Roman" w:hAnsi="Times New Roman" w:cs="Times New Roman"/>
          <w:spacing w:val="-10"/>
          <w:sz w:val="24"/>
          <w:szCs w:val="24"/>
        </w:rPr>
      </w:pPr>
      <w:r w:rsidRPr="0093362D">
        <w:rPr>
          <w:rFonts w:ascii="Times New Roman" w:hAnsi="Times New Roman" w:cs="Times New Roman"/>
          <w:spacing w:val="-10"/>
          <w:sz w:val="24"/>
          <w:szCs w:val="24"/>
        </w:rPr>
        <w:t>Костяева Т. А. Тесты, проверочные и контрольные работы по русскому языку: 9 кл.: Пособие для учителя / Т. А. Костяева. - М.: Просвещение, 2001.</w:t>
      </w:r>
    </w:p>
    <w:p w:rsidR="00B751D3" w:rsidRPr="0093362D" w:rsidRDefault="00B751D3" w:rsidP="00B751D3">
      <w:pPr>
        <w:widowControl w:val="0"/>
        <w:numPr>
          <w:ilvl w:val="0"/>
          <w:numId w:val="5"/>
        </w:numPr>
        <w:tabs>
          <w:tab w:val="left" w:pos="895"/>
        </w:tabs>
        <w:suppressAutoHyphens/>
        <w:autoSpaceDE w:val="0"/>
        <w:spacing w:after="0" w:line="252" w:lineRule="exact"/>
        <w:ind w:left="540" w:right="20"/>
        <w:jc w:val="both"/>
        <w:rPr>
          <w:rFonts w:ascii="Times New Roman" w:hAnsi="Times New Roman" w:cs="Times New Roman"/>
          <w:spacing w:val="-10"/>
          <w:sz w:val="24"/>
          <w:szCs w:val="24"/>
        </w:rPr>
      </w:pPr>
      <w:r w:rsidRPr="0093362D">
        <w:rPr>
          <w:rFonts w:ascii="Times New Roman" w:hAnsi="Times New Roman" w:cs="Times New Roman"/>
          <w:spacing w:val="-10"/>
          <w:sz w:val="24"/>
          <w:szCs w:val="24"/>
        </w:rPr>
        <w:t>Львова С. И. Сборник диктантов с языковым анализом текста. 8-9 кл.: Пособие для учителя / С. И. Львова. - М.: Мнемозина, 2003.</w:t>
      </w:r>
    </w:p>
    <w:p w:rsidR="00B751D3" w:rsidRPr="0093362D" w:rsidRDefault="00B751D3" w:rsidP="00B751D3">
      <w:pPr>
        <w:widowControl w:val="0"/>
        <w:numPr>
          <w:ilvl w:val="0"/>
          <w:numId w:val="5"/>
        </w:numPr>
        <w:tabs>
          <w:tab w:val="left" w:pos="888"/>
        </w:tabs>
        <w:suppressAutoHyphens/>
        <w:autoSpaceDE w:val="0"/>
        <w:spacing w:after="0" w:line="252" w:lineRule="exact"/>
        <w:ind w:left="540" w:right="20"/>
        <w:jc w:val="both"/>
        <w:rPr>
          <w:rFonts w:ascii="Times New Roman" w:hAnsi="Times New Roman" w:cs="Times New Roman"/>
          <w:spacing w:val="-10"/>
          <w:sz w:val="24"/>
          <w:szCs w:val="24"/>
        </w:rPr>
      </w:pPr>
      <w:r w:rsidRPr="0093362D">
        <w:rPr>
          <w:rFonts w:ascii="Times New Roman" w:hAnsi="Times New Roman" w:cs="Times New Roman"/>
          <w:spacing w:val="-10"/>
          <w:sz w:val="24"/>
          <w:szCs w:val="24"/>
        </w:rPr>
        <w:t>Текучева И. В. Русский язык: Контрольные и проверочные работы: 9 кл. / И. В. Текуиева. - М.: Астрель, 2002.</w:t>
      </w:r>
    </w:p>
    <w:p w:rsidR="00B751D3" w:rsidRPr="0093362D" w:rsidRDefault="00B751D3" w:rsidP="00B751D3">
      <w:pPr>
        <w:widowControl w:val="0"/>
        <w:numPr>
          <w:ilvl w:val="0"/>
          <w:numId w:val="5"/>
        </w:numPr>
        <w:tabs>
          <w:tab w:val="left" w:pos="891"/>
        </w:tabs>
        <w:suppressAutoHyphens/>
        <w:autoSpaceDE w:val="0"/>
        <w:spacing w:after="0" w:line="252" w:lineRule="exact"/>
        <w:ind w:left="540" w:right="20"/>
        <w:jc w:val="both"/>
        <w:rPr>
          <w:rFonts w:ascii="Times New Roman" w:hAnsi="Times New Roman" w:cs="Times New Roman"/>
          <w:spacing w:val="-10"/>
          <w:sz w:val="24"/>
          <w:szCs w:val="24"/>
        </w:rPr>
      </w:pPr>
      <w:r w:rsidRPr="0093362D">
        <w:rPr>
          <w:rFonts w:ascii="Times New Roman" w:hAnsi="Times New Roman" w:cs="Times New Roman"/>
          <w:spacing w:val="-10"/>
          <w:sz w:val="24"/>
          <w:szCs w:val="24"/>
        </w:rPr>
        <w:t>Уроки русского языка в 9 классе: Кн. для учителя / Г. А. Богданова. - М.: Просвещение, 2006.</w:t>
      </w:r>
    </w:p>
    <w:p w:rsidR="00B751D3" w:rsidRPr="0093362D" w:rsidRDefault="00B751D3" w:rsidP="00B751D3">
      <w:pPr>
        <w:widowControl w:val="0"/>
        <w:numPr>
          <w:ilvl w:val="0"/>
          <w:numId w:val="5"/>
        </w:numPr>
        <w:tabs>
          <w:tab w:val="left" w:pos="893"/>
        </w:tabs>
        <w:suppressAutoHyphens/>
        <w:autoSpaceDE w:val="0"/>
        <w:spacing w:after="0" w:line="252" w:lineRule="exact"/>
        <w:ind w:left="540"/>
        <w:jc w:val="both"/>
        <w:rPr>
          <w:rFonts w:ascii="Times New Roman" w:hAnsi="Times New Roman" w:cs="Times New Roman"/>
          <w:spacing w:val="-10"/>
          <w:sz w:val="24"/>
          <w:szCs w:val="24"/>
        </w:rPr>
      </w:pPr>
      <w:r w:rsidRPr="0093362D">
        <w:rPr>
          <w:rFonts w:ascii="Times New Roman" w:hAnsi="Times New Roman" w:cs="Times New Roman"/>
          <w:spacing w:val="-10"/>
          <w:sz w:val="24"/>
          <w:szCs w:val="24"/>
        </w:rPr>
        <w:t>Угроватова Т. Ю. Русский язык: 9 класс / Т. Ю. Угроватова. - М.: Просвещение,</w:t>
      </w:r>
    </w:p>
    <w:p w:rsidR="00B751D3" w:rsidRPr="0093362D" w:rsidRDefault="00B751D3" w:rsidP="00B751D3">
      <w:pPr>
        <w:autoSpaceDE w:val="0"/>
        <w:spacing w:line="252" w:lineRule="exact"/>
        <w:ind w:left="20"/>
        <w:rPr>
          <w:rFonts w:ascii="Times New Roman" w:hAnsi="Times New Roman" w:cs="Times New Roman"/>
          <w:spacing w:val="-10"/>
          <w:sz w:val="24"/>
          <w:szCs w:val="24"/>
        </w:rPr>
      </w:pPr>
      <w:r w:rsidRPr="0093362D">
        <w:rPr>
          <w:rFonts w:ascii="Times New Roman" w:hAnsi="Times New Roman" w:cs="Times New Roman"/>
          <w:spacing w:val="-10"/>
          <w:sz w:val="24"/>
          <w:szCs w:val="24"/>
        </w:rPr>
        <w:t>2005.</w:t>
      </w:r>
    </w:p>
    <w:p w:rsidR="00B751D3" w:rsidRPr="0093362D" w:rsidRDefault="00B751D3" w:rsidP="00B751D3">
      <w:pPr>
        <w:widowControl w:val="0"/>
        <w:numPr>
          <w:ilvl w:val="0"/>
          <w:numId w:val="5"/>
        </w:numPr>
        <w:tabs>
          <w:tab w:val="left" w:pos="902"/>
        </w:tabs>
        <w:suppressAutoHyphens/>
        <w:autoSpaceDE w:val="0"/>
        <w:spacing w:after="0" w:line="252" w:lineRule="exact"/>
        <w:ind w:left="540" w:right="20"/>
        <w:jc w:val="both"/>
        <w:rPr>
          <w:rFonts w:ascii="Times New Roman" w:hAnsi="Times New Roman" w:cs="Times New Roman"/>
          <w:spacing w:val="-10"/>
          <w:sz w:val="24"/>
          <w:szCs w:val="24"/>
        </w:rPr>
      </w:pPr>
      <w:r w:rsidRPr="0093362D">
        <w:rPr>
          <w:rFonts w:ascii="Times New Roman" w:hAnsi="Times New Roman" w:cs="Times New Roman"/>
          <w:spacing w:val="-10"/>
          <w:sz w:val="24"/>
          <w:szCs w:val="24"/>
        </w:rPr>
        <w:t>Николина Н. А. Обучение русскому языку в 9 классе / Н. А. Николина, К. И. Мишина, В. А. Федорова. - М.: Просвещение, 2005.</w:t>
      </w:r>
    </w:p>
    <w:p w:rsidR="00B751D3" w:rsidRPr="0093362D" w:rsidRDefault="00B751D3" w:rsidP="00B751D3">
      <w:pPr>
        <w:widowControl w:val="0"/>
        <w:numPr>
          <w:ilvl w:val="0"/>
          <w:numId w:val="5"/>
        </w:numPr>
        <w:tabs>
          <w:tab w:val="left" w:pos="902"/>
        </w:tabs>
        <w:suppressAutoHyphens/>
        <w:autoSpaceDE w:val="0"/>
        <w:spacing w:after="0" w:line="252" w:lineRule="exact"/>
        <w:ind w:left="540" w:right="20"/>
        <w:jc w:val="both"/>
        <w:rPr>
          <w:rFonts w:ascii="Times New Roman" w:hAnsi="Times New Roman" w:cs="Times New Roman"/>
          <w:spacing w:val="-10"/>
          <w:sz w:val="24"/>
          <w:szCs w:val="24"/>
        </w:rPr>
      </w:pPr>
      <w:r w:rsidRPr="0093362D">
        <w:rPr>
          <w:rFonts w:ascii="Times New Roman" w:hAnsi="Times New Roman" w:cs="Times New Roman"/>
          <w:spacing w:val="-10"/>
          <w:sz w:val="24"/>
          <w:szCs w:val="24"/>
        </w:rPr>
        <w:t>Пучкова Л. И. Готовимся к единому государственному экзамену по русскому языку: Грамматика. Речь / Л. И. Пучкова, Ю. М. Гостева. - М.: Просвещение, 2004.</w:t>
      </w:r>
    </w:p>
    <w:p w:rsidR="00B751D3" w:rsidRPr="0093362D" w:rsidRDefault="00B751D3" w:rsidP="00B751D3">
      <w:pPr>
        <w:widowControl w:val="0"/>
        <w:numPr>
          <w:ilvl w:val="0"/>
          <w:numId w:val="5"/>
        </w:numPr>
        <w:tabs>
          <w:tab w:val="left" w:pos="900"/>
        </w:tabs>
        <w:suppressAutoHyphens/>
        <w:autoSpaceDE w:val="0"/>
        <w:spacing w:after="0" w:line="252" w:lineRule="exact"/>
        <w:ind w:left="540"/>
        <w:jc w:val="both"/>
        <w:rPr>
          <w:rFonts w:ascii="Times New Roman" w:hAnsi="Times New Roman" w:cs="Times New Roman"/>
          <w:spacing w:val="-10"/>
          <w:sz w:val="24"/>
          <w:szCs w:val="24"/>
        </w:rPr>
      </w:pPr>
      <w:r w:rsidRPr="0093362D">
        <w:rPr>
          <w:rFonts w:ascii="Times New Roman" w:hAnsi="Times New Roman" w:cs="Times New Roman"/>
          <w:spacing w:val="-10"/>
          <w:sz w:val="24"/>
          <w:szCs w:val="24"/>
        </w:rPr>
        <w:t>Голуб И. Б. Основы культуры речи / И. Б. Голуб. - М.: Просвещение, 2005.</w:t>
      </w:r>
    </w:p>
    <w:p w:rsidR="00B751D3" w:rsidRPr="0093362D" w:rsidRDefault="00B751D3" w:rsidP="00B751D3">
      <w:pPr>
        <w:widowControl w:val="0"/>
        <w:numPr>
          <w:ilvl w:val="0"/>
          <w:numId w:val="5"/>
        </w:numPr>
        <w:tabs>
          <w:tab w:val="left" w:pos="909"/>
        </w:tabs>
        <w:suppressAutoHyphens/>
        <w:autoSpaceDE w:val="0"/>
        <w:spacing w:after="0" w:line="252" w:lineRule="exact"/>
        <w:ind w:left="540" w:right="20"/>
        <w:jc w:val="both"/>
        <w:rPr>
          <w:rFonts w:ascii="Times New Roman" w:hAnsi="Times New Roman" w:cs="Times New Roman"/>
          <w:spacing w:val="-10"/>
          <w:sz w:val="24"/>
          <w:szCs w:val="24"/>
        </w:rPr>
      </w:pPr>
      <w:r w:rsidRPr="0093362D">
        <w:rPr>
          <w:rFonts w:ascii="Times New Roman" w:hAnsi="Times New Roman" w:cs="Times New Roman"/>
          <w:spacing w:val="-10"/>
          <w:sz w:val="24"/>
          <w:szCs w:val="24"/>
        </w:rPr>
        <w:t>Цыбулько И. П. Единый государственный экзамен: Русский язык: Методика подго</w:t>
      </w:r>
      <w:r w:rsidRPr="0093362D">
        <w:rPr>
          <w:rFonts w:ascii="Times New Roman" w:hAnsi="Times New Roman" w:cs="Times New Roman"/>
          <w:spacing w:val="-10"/>
          <w:sz w:val="24"/>
          <w:szCs w:val="24"/>
        </w:rPr>
        <w:softHyphen/>
        <w:t>товки / И. П. Цыбулько. - М.: Просвещение, 2006.</w:t>
      </w:r>
    </w:p>
    <w:p w:rsidR="00B751D3" w:rsidRPr="0093362D" w:rsidRDefault="00B751D3" w:rsidP="00B751D3">
      <w:pPr>
        <w:autoSpaceDE w:val="0"/>
        <w:spacing w:after="180" w:line="252" w:lineRule="exact"/>
        <w:ind w:left="20" w:right="20"/>
        <w:jc w:val="both"/>
        <w:rPr>
          <w:rFonts w:ascii="Times New Roman" w:hAnsi="Times New Roman" w:cs="Times New Roman"/>
          <w:spacing w:val="-10"/>
          <w:sz w:val="24"/>
          <w:szCs w:val="24"/>
        </w:rPr>
      </w:pPr>
      <w:r w:rsidRPr="0093362D">
        <w:rPr>
          <w:rFonts w:ascii="Times New Roman" w:hAnsi="Times New Roman" w:cs="Times New Roman"/>
          <w:spacing w:val="-10"/>
          <w:sz w:val="24"/>
          <w:szCs w:val="24"/>
        </w:rPr>
        <w:t>И.Сенина Н. А. Русский язык: 9 класс. Итоговая аттестация-2007 год: Предпрофиль-ная подготовка / Н. А. Сенина, Т. А. Петрова. - Ростов н/Д: Легион, 2006.</w:t>
      </w:r>
    </w:p>
    <w:p w:rsidR="00B751D3" w:rsidRPr="0093362D" w:rsidRDefault="00B751D3" w:rsidP="00B751D3">
      <w:pPr>
        <w:keepNext/>
        <w:keepLines/>
        <w:autoSpaceDE w:val="0"/>
        <w:spacing w:before="180" w:line="252" w:lineRule="exact"/>
        <w:ind w:left="20"/>
        <w:jc w:val="both"/>
        <w:rPr>
          <w:rFonts w:ascii="Times New Roman" w:hAnsi="Times New Roman" w:cs="Times New Roman"/>
          <w:b/>
          <w:bCs/>
          <w:sz w:val="24"/>
          <w:szCs w:val="24"/>
        </w:rPr>
      </w:pPr>
      <w:bookmarkStart w:id="2" w:name="bookmark01"/>
      <w:r w:rsidRPr="0093362D">
        <w:rPr>
          <w:rFonts w:ascii="Times New Roman" w:hAnsi="Times New Roman" w:cs="Times New Roman"/>
          <w:b/>
          <w:bCs/>
          <w:sz w:val="24"/>
          <w:szCs w:val="24"/>
        </w:rPr>
        <w:t>Виды и формы контроля:</w:t>
      </w:r>
      <w:bookmarkEnd w:id="2"/>
    </w:p>
    <w:p w:rsidR="00B751D3" w:rsidRPr="0093362D" w:rsidRDefault="00B751D3" w:rsidP="00B751D3">
      <w:pPr>
        <w:widowControl w:val="0"/>
        <w:numPr>
          <w:ilvl w:val="0"/>
          <w:numId w:val="6"/>
        </w:numPr>
        <w:tabs>
          <w:tab w:val="left" w:pos="888"/>
        </w:tabs>
        <w:suppressAutoHyphens/>
        <w:autoSpaceDE w:val="0"/>
        <w:spacing w:after="0" w:line="252" w:lineRule="exact"/>
        <w:ind w:left="540" w:right="20"/>
        <w:jc w:val="both"/>
        <w:rPr>
          <w:rFonts w:ascii="Times New Roman" w:hAnsi="Times New Roman" w:cs="Times New Roman"/>
          <w:spacing w:val="-10"/>
          <w:sz w:val="24"/>
          <w:szCs w:val="24"/>
        </w:rPr>
      </w:pPr>
      <w:r w:rsidRPr="0093362D">
        <w:rPr>
          <w:rFonts w:ascii="Times New Roman" w:hAnsi="Times New Roman" w:cs="Times New Roman"/>
          <w:spacing w:val="-10"/>
          <w:sz w:val="24"/>
          <w:szCs w:val="24"/>
        </w:rPr>
        <w:t>диктант (объяснительный, предупредительный, графический, «Проверяю себя», с языковым анализом текста, по памяти, комментированный);</w:t>
      </w:r>
    </w:p>
    <w:p w:rsidR="00B751D3" w:rsidRPr="0093362D" w:rsidRDefault="00B751D3" w:rsidP="00B751D3">
      <w:pPr>
        <w:widowControl w:val="0"/>
        <w:numPr>
          <w:ilvl w:val="0"/>
          <w:numId w:val="6"/>
        </w:numPr>
        <w:tabs>
          <w:tab w:val="left" w:pos="914"/>
        </w:tabs>
        <w:suppressAutoHyphens/>
        <w:autoSpaceDE w:val="0"/>
        <w:spacing w:after="0" w:line="252" w:lineRule="exact"/>
        <w:ind w:left="540"/>
        <w:jc w:val="both"/>
        <w:rPr>
          <w:rFonts w:ascii="Times New Roman" w:hAnsi="Times New Roman" w:cs="Times New Roman"/>
          <w:spacing w:val="-10"/>
          <w:sz w:val="24"/>
          <w:szCs w:val="24"/>
        </w:rPr>
      </w:pPr>
      <w:r w:rsidRPr="0093362D">
        <w:rPr>
          <w:rFonts w:ascii="Times New Roman" w:hAnsi="Times New Roman" w:cs="Times New Roman"/>
          <w:spacing w:val="-10"/>
          <w:sz w:val="24"/>
          <w:szCs w:val="24"/>
        </w:rPr>
        <w:t>комплексный анализ текста;</w:t>
      </w:r>
    </w:p>
    <w:p w:rsidR="00B751D3" w:rsidRPr="0093362D" w:rsidRDefault="00B751D3" w:rsidP="00B751D3">
      <w:pPr>
        <w:widowControl w:val="0"/>
        <w:numPr>
          <w:ilvl w:val="0"/>
          <w:numId w:val="6"/>
        </w:numPr>
        <w:tabs>
          <w:tab w:val="left" w:pos="907"/>
        </w:tabs>
        <w:suppressAutoHyphens/>
        <w:autoSpaceDE w:val="0"/>
        <w:spacing w:after="0" w:line="252" w:lineRule="exact"/>
        <w:ind w:left="540"/>
        <w:jc w:val="both"/>
        <w:rPr>
          <w:rFonts w:ascii="Times New Roman" w:hAnsi="Times New Roman" w:cs="Times New Roman"/>
          <w:spacing w:val="-10"/>
          <w:sz w:val="24"/>
          <w:szCs w:val="24"/>
        </w:rPr>
      </w:pPr>
      <w:r w:rsidRPr="0093362D">
        <w:rPr>
          <w:rFonts w:ascii="Times New Roman" w:hAnsi="Times New Roman" w:cs="Times New Roman"/>
          <w:spacing w:val="-10"/>
          <w:sz w:val="24"/>
          <w:szCs w:val="24"/>
        </w:rPr>
        <w:t>сочинение по картине;</w:t>
      </w:r>
    </w:p>
    <w:p w:rsidR="00B751D3" w:rsidRPr="0093362D" w:rsidRDefault="00B751D3" w:rsidP="00B751D3">
      <w:pPr>
        <w:widowControl w:val="0"/>
        <w:numPr>
          <w:ilvl w:val="0"/>
          <w:numId w:val="6"/>
        </w:numPr>
        <w:tabs>
          <w:tab w:val="left" w:pos="907"/>
        </w:tabs>
        <w:suppressAutoHyphens/>
        <w:autoSpaceDE w:val="0"/>
        <w:spacing w:after="0" w:line="252" w:lineRule="exact"/>
        <w:ind w:left="540"/>
        <w:jc w:val="both"/>
        <w:rPr>
          <w:rFonts w:ascii="Times New Roman" w:hAnsi="Times New Roman" w:cs="Times New Roman"/>
          <w:spacing w:val="-10"/>
          <w:sz w:val="24"/>
          <w:szCs w:val="24"/>
        </w:rPr>
      </w:pPr>
      <w:r w:rsidRPr="0093362D">
        <w:rPr>
          <w:rFonts w:ascii="Times New Roman" w:hAnsi="Times New Roman" w:cs="Times New Roman"/>
          <w:spacing w:val="-10"/>
          <w:sz w:val="24"/>
          <w:szCs w:val="24"/>
        </w:rPr>
        <w:t>изложение с элементами сочинения;</w:t>
      </w:r>
    </w:p>
    <w:p w:rsidR="00B751D3" w:rsidRPr="0093362D" w:rsidRDefault="00B751D3" w:rsidP="00B751D3">
      <w:pPr>
        <w:widowControl w:val="0"/>
        <w:numPr>
          <w:ilvl w:val="0"/>
          <w:numId w:val="6"/>
        </w:numPr>
        <w:tabs>
          <w:tab w:val="left" w:pos="900"/>
        </w:tabs>
        <w:suppressAutoHyphens/>
        <w:autoSpaceDE w:val="0"/>
        <w:spacing w:after="0" w:line="252" w:lineRule="exact"/>
        <w:ind w:left="540"/>
        <w:jc w:val="both"/>
        <w:rPr>
          <w:rFonts w:ascii="Times New Roman" w:hAnsi="Times New Roman" w:cs="Times New Roman"/>
          <w:spacing w:val="-10"/>
          <w:sz w:val="24"/>
          <w:szCs w:val="24"/>
        </w:rPr>
      </w:pPr>
      <w:r w:rsidRPr="0093362D">
        <w:rPr>
          <w:rFonts w:ascii="Times New Roman" w:hAnsi="Times New Roman" w:cs="Times New Roman"/>
          <w:spacing w:val="-10"/>
          <w:sz w:val="24"/>
          <w:szCs w:val="24"/>
        </w:rPr>
        <w:t>тест;</w:t>
      </w:r>
    </w:p>
    <w:p w:rsidR="00B751D3" w:rsidRPr="0093362D" w:rsidRDefault="00B751D3" w:rsidP="00B751D3">
      <w:pPr>
        <w:widowControl w:val="0"/>
        <w:numPr>
          <w:ilvl w:val="0"/>
          <w:numId w:val="6"/>
        </w:numPr>
        <w:tabs>
          <w:tab w:val="left" w:pos="896"/>
        </w:tabs>
        <w:suppressAutoHyphens/>
        <w:autoSpaceDE w:val="0"/>
        <w:spacing w:after="0" w:line="252" w:lineRule="exact"/>
        <w:ind w:left="540"/>
        <w:jc w:val="both"/>
        <w:rPr>
          <w:rFonts w:ascii="Times New Roman" w:hAnsi="Times New Roman" w:cs="Times New Roman"/>
          <w:spacing w:val="-10"/>
          <w:sz w:val="24"/>
          <w:szCs w:val="24"/>
        </w:rPr>
      </w:pPr>
      <w:r w:rsidRPr="0093362D">
        <w:rPr>
          <w:rFonts w:ascii="Times New Roman" w:hAnsi="Times New Roman" w:cs="Times New Roman"/>
          <w:spacing w:val="-10"/>
          <w:sz w:val="24"/>
          <w:szCs w:val="24"/>
        </w:rPr>
        <w:t>устное высказывание на лингвистическую тему.</w:t>
      </w:r>
    </w:p>
    <w:p w:rsidR="00BC3FCD" w:rsidRPr="0093362D" w:rsidRDefault="00B751D3" w:rsidP="00BC3FCD">
      <w:pPr>
        <w:autoSpaceDE w:val="0"/>
        <w:spacing w:line="252" w:lineRule="exact"/>
        <w:ind w:left="20"/>
        <w:jc w:val="both"/>
        <w:rPr>
          <w:rFonts w:ascii="Times New Roman" w:hAnsi="Times New Roman" w:cs="Times New Roman"/>
          <w:spacing w:val="-10"/>
          <w:sz w:val="24"/>
          <w:szCs w:val="24"/>
        </w:rPr>
      </w:pPr>
      <w:r w:rsidRPr="0093362D">
        <w:rPr>
          <w:rFonts w:ascii="Times New Roman" w:hAnsi="Times New Roman" w:cs="Times New Roman"/>
          <w:spacing w:val="-10"/>
          <w:sz w:val="24"/>
          <w:szCs w:val="24"/>
        </w:rPr>
        <w:t>Рабочая программа рассчитана на 70 часов, из них на развитие речи - 15 часов.</w:t>
      </w:r>
    </w:p>
    <w:tbl>
      <w:tblPr>
        <w:tblW w:w="11625"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0557"/>
        <w:gridCol w:w="222"/>
        <w:gridCol w:w="222"/>
        <w:gridCol w:w="222"/>
        <w:gridCol w:w="222"/>
        <w:gridCol w:w="222"/>
      </w:tblGrid>
      <w:tr w:rsidR="00C228CD" w:rsidRPr="00F620C4" w:rsidTr="00511B31">
        <w:tc>
          <w:tcPr>
            <w:tcW w:w="1642" w:type="dxa"/>
            <w:tcBorders>
              <w:top w:val="nil"/>
              <w:left w:val="nil"/>
              <w:bottom w:val="nil"/>
              <w:right w:val="nil"/>
            </w:tcBorders>
          </w:tcPr>
          <w:p w:rsidR="00C228CD" w:rsidRPr="00740E52" w:rsidRDefault="00C228CD" w:rsidP="00511B31">
            <w:pPr>
              <w:pageBreakBefore/>
              <w:jc w:val="center"/>
              <w:rPr>
                <w:rFonts w:ascii="Times New Roman" w:hAnsi="Times New Roman" w:cs="Times New Roman"/>
                <w:b/>
                <w:sz w:val="24"/>
                <w:szCs w:val="24"/>
              </w:rPr>
            </w:pPr>
            <w:r w:rsidRPr="00740E52">
              <w:rPr>
                <w:rFonts w:ascii="Times New Roman" w:hAnsi="Times New Roman" w:cs="Times New Roman"/>
                <w:b/>
                <w:sz w:val="24"/>
                <w:szCs w:val="24"/>
              </w:rPr>
              <w:lastRenderedPageBreak/>
              <w:t>Критерии оценок по русскому языку</w:t>
            </w:r>
          </w:p>
          <w:p w:rsidR="00C228CD" w:rsidRPr="00740E52" w:rsidRDefault="00C228CD" w:rsidP="00511B31">
            <w:pPr>
              <w:rPr>
                <w:rFonts w:ascii="Times New Roman" w:hAnsi="Times New Roman" w:cs="Times New Roman"/>
                <w:b/>
                <w:sz w:val="24"/>
                <w:szCs w:val="24"/>
                <w:u w:val="single"/>
              </w:rPr>
            </w:pPr>
            <w:r w:rsidRPr="00740E52">
              <w:rPr>
                <w:rFonts w:ascii="Times New Roman" w:hAnsi="Times New Roman" w:cs="Times New Roman"/>
                <w:b/>
                <w:sz w:val="24"/>
                <w:szCs w:val="24"/>
                <w:u w:val="single"/>
              </w:rPr>
              <w:t>Оценка устного ответа:</w:t>
            </w:r>
          </w:p>
          <w:p w:rsidR="00C228CD" w:rsidRPr="00E81D14" w:rsidRDefault="00C228CD" w:rsidP="00511B31">
            <w:pPr>
              <w:jc w:val="both"/>
              <w:rPr>
                <w:rFonts w:ascii="Times New Roman" w:hAnsi="Times New Roman" w:cs="Times New Roman"/>
                <w:sz w:val="24"/>
                <w:szCs w:val="24"/>
              </w:rPr>
            </w:pPr>
            <w:r w:rsidRPr="00E81D14">
              <w:rPr>
                <w:rFonts w:ascii="Times New Roman" w:hAnsi="Times New Roman" w:cs="Times New Roman"/>
                <w:b/>
                <w:sz w:val="24"/>
                <w:szCs w:val="24"/>
              </w:rPr>
              <w:t>Оценка «5»</w:t>
            </w:r>
            <w:r w:rsidRPr="00E81D14">
              <w:rPr>
                <w:rFonts w:ascii="Times New Roman" w:hAnsi="Times New Roman" w:cs="Times New Roman"/>
                <w:sz w:val="24"/>
                <w:szCs w:val="24"/>
              </w:rPr>
              <w:t xml:space="preserve"> ставится, если ученик 1)полно излагает изученный материал, дает правильное определение языковых понятий; 2) обнаруживает понимание материала, может обосновать свои суждения, применить знания на практике, привести необходимые примеры;3) излагает материал последовательно и правильно с точки зрения норм литературного языка.</w:t>
            </w:r>
          </w:p>
          <w:p w:rsidR="00C228CD" w:rsidRPr="00E81D14" w:rsidRDefault="00C228CD" w:rsidP="00511B31">
            <w:pPr>
              <w:jc w:val="both"/>
              <w:rPr>
                <w:rFonts w:ascii="Times New Roman" w:hAnsi="Times New Roman" w:cs="Times New Roman"/>
                <w:sz w:val="24"/>
                <w:szCs w:val="24"/>
              </w:rPr>
            </w:pPr>
            <w:r w:rsidRPr="00E81D14">
              <w:rPr>
                <w:rFonts w:ascii="Times New Roman" w:hAnsi="Times New Roman" w:cs="Times New Roman"/>
                <w:b/>
                <w:sz w:val="24"/>
                <w:szCs w:val="24"/>
              </w:rPr>
              <w:t xml:space="preserve">Оценка «4» </w:t>
            </w:r>
            <w:r w:rsidRPr="00E81D14">
              <w:rPr>
                <w:rFonts w:ascii="Times New Roman" w:hAnsi="Times New Roman" w:cs="Times New Roman"/>
                <w:sz w:val="24"/>
                <w:szCs w:val="24"/>
              </w:rPr>
              <w:t>ставится, если ученик дает ответ, удовлетворяющий тем же требованиям, что и для оценки «5», но допускает 1-2 ошибки, которые сам же исправляет, и 1-2 недочета в последовательности и языковом оформлении излагаемого.</w:t>
            </w:r>
          </w:p>
          <w:p w:rsidR="00C228CD" w:rsidRPr="00E81D14" w:rsidRDefault="00C228CD" w:rsidP="00511B31">
            <w:pPr>
              <w:jc w:val="both"/>
              <w:rPr>
                <w:rFonts w:ascii="Times New Roman" w:hAnsi="Times New Roman" w:cs="Times New Roman"/>
                <w:sz w:val="24"/>
                <w:szCs w:val="24"/>
              </w:rPr>
            </w:pPr>
            <w:r w:rsidRPr="00E81D14">
              <w:rPr>
                <w:rFonts w:ascii="Times New Roman" w:hAnsi="Times New Roman" w:cs="Times New Roman"/>
                <w:b/>
                <w:sz w:val="24"/>
                <w:szCs w:val="24"/>
              </w:rPr>
              <w:t xml:space="preserve">Оценка «3» </w:t>
            </w:r>
            <w:r w:rsidRPr="00E81D14">
              <w:rPr>
                <w:rFonts w:ascii="Times New Roman" w:hAnsi="Times New Roman" w:cs="Times New Roman"/>
                <w:sz w:val="24"/>
                <w:szCs w:val="24"/>
              </w:rPr>
              <w:t>ставится, если ученик обнаруживает знание и понимание основных положений данной темы, но: 1) излагает материал неполно и допускает неточности в определении понятий и формулировке правил; 2) не может достаточно глубоко и доказательно обосновать свои суждения и привести свои примеры; 3) излагает материал непоследовательно и допускает ошибки в языковом оформлении излагаемого.</w:t>
            </w:r>
          </w:p>
          <w:p w:rsidR="00C228CD" w:rsidRPr="00E81D14" w:rsidRDefault="00C228CD" w:rsidP="00511B31">
            <w:pPr>
              <w:jc w:val="both"/>
              <w:rPr>
                <w:rFonts w:ascii="Times New Roman" w:hAnsi="Times New Roman" w:cs="Times New Roman"/>
                <w:sz w:val="24"/>
                <w:szCs w:val="24"/>
              </w:rPr>
            </w:pPr>
            <w:r w:rsidRPr="00E81D14">
              <w:rPr>
                <w:rFonts w:ascii="Times New Roman" w:hAnsi="Times New Roman" w:cs="Times New Roman"/>
                <w:b/>
                <w:sz w:val="24"/>
                <w:szCs w:val="24"/>
              </w:rPr>
              <w:t xml:space="preserve">Оценка «2» </w:t>
            </w:r>
            <w:r w:rsidRPr="00E81D14">
              <w:rPr>
                <w:rFonts w:ascii="Times New Roman" w:hAnsi="Times New Roman" w:cs="Times New Roman"/>
                <w:sz w:val="24"/>
                <w:szCs w:val="24"/>
              </w:rPr>
              <w:t>ставится, если ученик обнаруживает незнание большей части соответствующего</w:t>
            </w:r>
            <w:r w:rsidRPr="00E81D14">
              <w:rPr>
                <w:rFonts w:ascii="Times New Roman" w:hAnsi="Times New Roman" w:cs="Times New Roman"/>
                <w:b/>
                <w:sz w:val="24"/>
                <w:szCs w:val="24"/>
              </w:rPr>
              <w:t xml:space="preserve"> </w:t>
            </w:r>
            <w:r w:rsidRPr="00E81D14">
              <w:rPr>
                <w:rFonts w:ascii="Times New Roman" w:hAnsi="Times New Roman" w:cs="Times New Roman"/>
                <w:sz w:val="24"/>
                <w:szCs w:val="24"/>
              </w:rPr>
              <w:t>изучаемого материала, допускает ошибки в формулировке определений и правил, искажающие их смысл, беспорядочно и неуверенно излагает материал.</w:t>
            </w:r>
          </w:p>
          <w:p w:rsidR="00C228CD" w:rsidRPr="00E81D14" w:rsidRDefault="00C228CD" w:rsidP="00511B31">
            <w:pPr>
              <w:jc w:val="both"/>
              <w:rPr>
                <w:rFonts w:ascii="Times New Roman" w:hAnsi="Times New Roman" w:cs="Times New Roman"/>
                <w:sz w:val="24"/>
                <w:szCs w:val="24"/>
              </w:rPr>
            </w:pPr>
            <w:r w:rsidRPr="00E81D14">
              <w:rPr>
                <w:rFonts w:ascii="Times New Roman" w:hAnsi="Times New Roman" w:cs="Times New Roman"/>
                <w:b/>
                <w:sz w:val="24"/>
                <w:szCs w:val="24"/>
              </w:rPr>
              <w:t>Оценка «1»</w:t>
            </w:r>
            <w:r w:rsidRPr="00E81D14">
              <w:rPr>
                <w:rFonts w:ascii="Times New Roman" w:hAnsi="Times New Roman" w:cs="Times New Roman"/>
                <w:sz w:val="24"/>
                <w:szCs w:val="24"/>
              </w:rPr>
              <w:t xml:space="preserve"> ставится, если ученик обнаруживает полное незнание или  непонимание материала.</w:t>
            </w:r>
          </w:p>
          <w:p w:rsidR="00C228CD" w:rsidRPr="00740E52" w:rsidRDefault="00C228CD" w:rsidP="00511B31">
            <w:pPr>
              <w:jc w:val="both"/>
              <w:rPr>
                <w:rFonts w:ascii="Times New Roman" w:hAnsi="Times New Roman" w:cs="Times New Roman"/>
                <w:b/>
                <w:sz w:val="24"/>
                <w:szCs w:val="24"/>
                <w:u w:val="single"/>
              </w:rPr>
            </w:pPr>
            <w:r w:rsidRPr="00740E52">
              <w:rPr>
                <w:rFonts w:ascii="Times New Roman" w:hAnsi="Times New Roman" w:cs="Times New Roman"/>
                <w:b/>
                <w:sz w:val="24"/>
                <w:szCs w:val="24"/>
                <w:u w:val="single"/>
              </w:rPr>
              <w:t>Оценка итоговых контрольных работ и дополнительных заданий к диктанту:</w:t>
            </w:r>
          </w:p>
          <w:p w:rsidR="00C228CD" w:rsidRPr="00E81D14" w:rsidRDefault="00C228CD" w:rsidP="00511B31">
            <w:pPr>
              <w:ind w:right="-709"/>
              <w:jc w:val="both"/>
              <w:rPr>
                <w:rFonts w:ascii="Times New Roman" w:hAnsi="Times New Roman" w:cs="Times New Roman"/>
                <w:sz w:val="24"/>
                <w:szCs w:val="24"/>
              </w:rPr>
            </w:pPr>
            <w:r w:rsidRPr="00E81D14">
              <w:rPr>
                <w:rFonts w:ascii="Times New Roman" w:hAnsi="Times New Roman" w:cs="Times New Roman"/>
                <w:sz w:val="24"/>
                <w:szCs w:val="24"/>
              </w:rPr>
              <w:t xml:space="preserve">Оценка </w:t>
            </w:r>
            <w:r w:rsidRPr="00E81D14">
              <w:rPr>
                <w:rFonts w:ascii="Times New Roman" w:hAnsi="Times New Roman" w:cs="Times New Roman"/>
                <w:b/>
                <w:sz w:val="24"/>
                <w:szCs w:val="24"/>
              </w:rPr>
              <w:t>«5»</w:t>
            </w:r>
            <w:r w:rsidRPr="00E81D14">
              <w:rPr>
                <w:rFonts w:ascii="Times New Roman" w:hAnsi="Times New Roman" w:cs="Times New Roman"/>
                <w:sz w:val="24"/>
                <w:szCs w:val="24"/>
              </w:rPr>
              <w:t xml:space="preserve"> ставится, если учащийся выполнил все задания правильно.</w:t>
            </w:r>
          </w:p>
          <w:p w:rsidR="00C228CD" w:rsidRPr="00E81D14" w:rsidRDefault="00C228CD" w:rsidP="00511B31">
            <w:pPr>
              <w:ind w:right="-709"/>
              <w:jc w:val="both"/>
              <w:rPr>
                <w:rFonts w:ascii="Times New Roman" w:hAnsi="Times New Roman" w:cs="Times New Roman"/>
                <w:sz w:val="24"/>
                <w:szCs w:val="24"/>
              </w:rPr>
            </w:pPr>
            <w:r w:rsidRPr="00E81D14">
              <w:rPr>
                <w:rFonts w:ascii="Times New Roman" w:hAnsi="Times New Roman" w:cs="Times New Roman"/>
                <w:sz w:val="24"/>
                <w:szCs w:val="24"/>
              </w:rPr>
              <w:t xml:space="preserve">Оценка </w:t>
            </w:r>
            <w:r w:rsidRPr="00E81D14">
              <w:rPr>
                <w:rFonts w:ascii="Times New Roman" w:hAnsi="Times New Roman" w:cs="Times New Roman"/>
                <w:b/>
                <w:sz w:val="24"/>
                <w:szCs w:val="24"/>
              </w:rPr>
              <w:t>«4»</w:t>
            </w:r>
            <w:r w:rsidRPr="00E81D14">
              <w:rPr>
                <w:rFonts w:ascii="Times New Roman" w:hAnsi="Times New Roman" w:cs="Times New Roman"/>
                <w:sz w:val="24"/>
                <w:szCs w:val="24"/>
              </w:rPr>
              <w:t xml:space="preserve"> ставится, если учащийся выполнил правильно не менее  ¾ заданий.</w:t>
            </w:r>
          </w:p>
          <w:p w:rsidR="00C228CD" w:rsidRPr="00E81D14" w:rsidRDefault="00C228CD" w:rsidP="00511B31">
            <w:pPr>
              <w:ind w:right="-709"/>
              <w:jc w:val="both"/>
              <w:rPr>
                <w:rFonts w:ascii="Times New Roman" w:hAnsi="Times New Roman" w:cs="Times New Roman"/>
                <w:sz w:val="24"/>
                <w:szCs w:val="24"/>
              </w:rPr>
            </w:pPr>
            <w:r w:rsidRPr="00E81D14">
              <w:rPr>
                <w:rFonts w:ascii="Times New Roman" w:hAnsi="Times New Roman" w:cs="Times New Roman"/>
                <w:sz w:val="24"/>
                <w:szCs w:val="24"/>
              </w:rPr>
              <w:t xml:space="preserve">Оценка </w:t>
            </w:r>
            <w:r w:rsidRPr="00E81D14">
              <w:rPr>
                <w:rFonts w:ascii="Times New Roman" w:hAnsi="Times New Roman" w:cs="Times New Roman"/>
                <w:b/>
                <w:sz w:val="24"/>
                <w:szCs w:val="24"/>
              </w:rPr>
              <w:t>«3»</w:t>
            </w:r>
            <w:r w:rsidRPr="00E81D14">
              <w:rPr>
                <w:rFonts w:ascii="Times New Roman" w:hAnsi="Times New Roman" w:cs="Times New Roman"/>
                <w:sz w:val="24"/>
                <w:szCs w:val="24"/>
              </w:rPr>
              <w:t xml:space="preserve"> ставится, если учащийся выполнил правильно не менее половины заданий.</w:t>
            </w:r>
          </w:p>
          <w:p w:rsidR="00C228CD" w:rsidRPr="00E81D14" w:rsidRDefault="00C228CD" w:rsidP="00511B31">
            <w:pPr>
              <w:ind w:right="-709"/>
              <w:jc w:val="both"/>
              <w:rPr>
                <w:rFonts w:ascii="Times New Roman" w:hAnsi="Times New Roman" w:cs="Times New Roman"/>
                <w:sz w:val="24"/>
                <w:szCs w:val="24"/>
              </w:rPr>
            </w:pPr>
            <w:r w:rsidRPr="00E81D14">
              <w:rPr>
                <w:rFonts w:ascii="Times New Roman" w:hAnsi="Times New Roman" w:cs="Times New Roman"/>
                <w:sz w:val="24"/>
                <w:szCs w:val="24"/>
              </w:rPr>
              <w:t xml:space="preserve">Оценка </w:t>
            </w:r>
            <w:r w:rsidRPr="00E81D14">
              <w:rPr>
                <w:rFonts w:ascii="Times New Roman" w:hAnsi="Times New Roman" w:cs="Times New Roman"/>
                <w:b/>
                <w:sz w:val="24"/>
                <w:szCs w:val="24"/>
              </w:rPr>
              <w:t>«2»</w:t>
            </w:r>
            <w:r w:rsidRPr="00E81D14">
              <w:rPr>
                <w:rFonts w:ascii="Times New Roman" w:hAnsi="Times New Roman" w:cs="Times New Roman"/>
                <w:sz w:val="24"/>
                <w:szCs w:val="24"/>
              </w:rPr>
              <w:t xml:space="preserve"> ставится, если учащийся выполнил правильно не более половины заданий.</w:t>
            </w:r>
          </w:p>
          <w:p w:rsidR="00C228CD" w:rsidRPr="00E81D14" w:rsidRDefault="00C228CD" w:rsidP="00511B31">
            <w:pPr>
              <w:ind w:right="-709"/>
              <w:jc w:val="both"/>
              <w:rPr>
                <w:rFonts w:ascii="Times New Roman" w:hAnsi="Times New Roman" w:cs="Times New Roman"/>
                <w:sz w:val="24"/>
                <w:szCs w:val="24"/>
              </w:rPr>
            </w:pPr>
            <w:r w:rsidRPr="00E81D14">
              <w:rPr>
                <w:rFonts w:ascii="Times New Roman" w:hAnsi="Times New Roman" w:cs="Times New Roman"/>
                <w:sz w:val="24"/>
                <w:szCs w:val="24"/>
              </w:rPr>
              <w:t xml:space="preserve">Оценка </w:t>
            </w:r>
            <w:r w:rsidRPr="00E81D14">
              <w:rPr>
                <w:rFonts w:ascii="Times New Roman" w:hAnsi="Times New Roman" w:cs="Times New Roman"/>
                <w:b/>
                <w:sz w:val="24"/>
                <w:szCs w:val="24"/>
              </w:rPr>
              <w:t>«1»</w:t>
            </w:r>
            <w:r w:rsidRPr="00E81D14">
              <w:rPr>
                <w:rFonts w:ascii="Times New Roman" w:hAnsi="Times New Roman" w:cs="Times New Roman"/>
                <w:sz w:val="24"/>
                <w:szCs w:val="24"/>
              </w:rPr>
              <w:t xml:space="preserve"> ставится, если учащийся не выполнил ни одного задания.</w:t>
            </w:r>
          </w:p>
          <w:p w:rsidR="00C228CD" w:rsidRPr="00740E52" w:rsidRDefault="00C228CD" w:rsidP="00511B31">
            <w:pPr>
              <w:jc w:val="both"/>
              <w:rPr>
                <w:rFonts w:ascii="Times New Roman" w:hAnsi="Times New Roman" w:cs="Times New Roman"/>
                <w:b/>
                <w:sz w:val="24"/>
                <w:szCs w:val="24"/>
              </w:rPr>
            </w:pPr>
            <w:r w:rsidRPr="00740E52">
              <w:rPr>
                <w:rFonts w:ascii="Times New Roman" w:hAnsi="Times New Roman" w:cs="Times New Roman"/>
                <w:b/>
                <w:sz w:val="24"/>
                <w:szCs w:val="24"/>
              </w:rPr>
              <w:t>Оценка диктантов:</w:t>
            </w:r>
          </w:p>
          <w:p w:rsidR="00C228CD" w:rsidRPr="009D5FBA" w:rsidRDefault="00C228CD" w:rsidP="00511B31">
            <w:pPr>
              <w:rPr>
                <w:rFonts w:ascii="Times New Roman" w:hAnsi="Times New Roman" w:cs="Times New Roman"/>
                <w:sz w:val="24"/>
                <w:szCs w:val="24"/>
              </w:rPr>
            </w:pPr>
            <w:r w:rsidRPr="009D5FBA">
              <w:rPr>
                <w:rFonts w:ascii="Times New Roman" w:hAnsi="Times New Roman" w:cs="Times New Roman"/>
                <w:b/>
                <w:sz w:val="28"/>
                <w:szCs w:val="28"/>
              </w:rPr>
              <w:t xml:space="preserve">- </w:t>
            </w:r>
            <w:r w:rsidRPr="00740E52">
              <w:rPr>
                <w:rFonts w:ascii="Times New Roman" w:hAnsi="Times New Roman" w:cs="Times New Roman"/>
                <w:b/>
                <w:sz w:val="24"/>
                <w:szCs w:val="24"/>
              </w:rPr>
              <w:t>оценка «5»</w:t>
            </w:r>
            <w:r w:rsidRPr="009D5FBA">
              <w:rPr>
                <w:rFonts w:ascii="Times New Roman" w:hAnsi="Times New Roman" w:cs="Times New Roman"/>
                <w:sz w:val="24"/>
                <w:szCs w:val="24"/>
              </w:rPr>
              <w:t xml:space="preserve"> выставляется за безошибочную работу, а также при наличии 1негрубой орфографической или 1 негрубой пунктуационной ошибки (0/0,1/0, 0/1);</w:t>
            </w:r>
          </w:p>
          <w:p w:rsidR="00C228CD" w:rsidRPr="009D5FBA" w:rsidRDefault="00C228CD" w:rsidP="00511B31">
            <w:pPr>
              <w:rPr>
                <w:rFonts w:ascii="Times New Roman" w:hAnsi="Times New Roman" w:cs="Times New Roman"/>
                <w:sz w:val="24"/>
                <w:szCs w:val="24"/>
              </w:rPr>
            </w:pPr>
            <w:r w:rsidRPr="00740E52">
              <w:rPr>
                <w:rFonts w:ascii="Times New Roman" w:hAnsi="Times New Roman" w:cs="Times New Roman"/>
                <w:b/>
                <w:sz w:val="24"/>
                <w:szCs w:val="24"/>
              </w:rPr>
              <w:t>- оценка «4»</w:t>
            </w:r>
            <w:r w:rsidRPr="009D5FBA">
              <w:rPr>
                <w:rFonts w:ascii="Times New Roman" w:hAnsi="Times New Roman" w:cs="Times New Roman"/>
                <w:sz w:val="24"/>
                <w:szCs w:val="24"/>
              </w:rPr>
              <w:t xml:space="preserve"> выставляется при наличии в диктанте 2 орфографических и 2 пунктуационных, или 1 орфографической и 3 пунктуационных ошибок, или 4 пунктуационных при отсутствии орфографических ошибок- 2/2, 1/3, 0/4. Если среди орфографических ошибок  есть однотипные, то «4» может выставляться при 3 орфографических ошибках;</w:t>
            </w:r>
          </w:p>
          <w:p w:rsidR="00C228CD" w:rsidRPr="009D5FBA" w:rsidRDefault="00C228CD" w:rsidP="00511B31">
            <w:pPr>
              <w:rPr>
                <w:rFonts w:ascii="Times New Roman" w:hAnsi="Times New Roman" w:cs="Times New Roman"/>
                <w:sz w:val="24"/>
                <w:szCs w:val="24"/>
              </w:rPr>
            </w:pPr>
            <w:r w:rsidRPr="009D5FBA">
              <w:rPr>
                <w:rFonts w:ascii="Times New Roman" w:hAnsi="Times New Roman" w:cs="Times New Roman"/>
                <w:b/>
                <w:sz w:val="28"/>
                <w:szCs w:val="28"/>
              </w:rPr>
              <w:t xml:space="preserve">- </w:t>
            </w:r>
            <w:r w:rsidRPr="00740E52">
              <w:rPr>
                <w:rFonts w:ascii="Times New Roman" w:hAnsi="Times New Roman" w:cs="Times New Roman"/>
                <w:b/>
                <w:sz w:val="24"/>
                <w:szCs w:val="24"/>
              </w:rPr>
              <w:t>оценка «3»</w:t>
            </w:r>
            <w:r w:rsidRPr="009D5FBA">
              <w:rPr>
                <w:rFonts w:ascii="Times New Roman" w:hAnsi="Times New Roman" w:cs="Times New Roman"/>
                <w:sz w:val="24"/>
                <w:szCs w:val="24"/>
              </w:rPr>
              <w:t xml:space="preserve"> выставляется за диктант, в котором допущено следующее количество ошибок: 4/4, 3/5, 0/7. В 5 классе допускается дробь 5/4. Если среди орфографических и пунктуационных ошибок были негрубые и однотипные, допустима дробь 6/6;</w:t>
            </w:r>
          </w:p>
          <w:p w:rsidR="00C228CD" w:rsidRPr="00740E52" w:rsidRDefault="00C228CD" w:rsidP="00511B31">
            <w:pPr>
              <w:rPr>
                <w:rFonts w:ascii="Times New Roman" w:hAnsi="Times New Roman" w:cs="Times New Roman"/>
                <w:sz w:val="24"/>
                <w:szCs w:val="24"/>
              </w:rPr>
            </w:pPr>
            <w:r w:rsidRPr="009D5FBA">
              <w:rPr>
                <w:rFonts w:ascii="Times New Roman" w:hAnsi="Times New Roman" w:cs="Times New Roman"/>
                <w:b/>
                <w:sz w:val="28"/>
                <w:szCs w:val="28"/>
              </w:rPr>
              <w:lastRenderedPageBreak/>
              <w:t xml:space="preserve">- </w:t>
            </w:r>
            <w:r w:rsidRPr="00740E52">
              <w:rPr>
                <w:rFonts w:ascii="Times New Roman" w:hAnsi="Times New Roman" w:cs="Times New Roman"/>
                <w:b/>
                <w:sz w:val="24"/>
                <w:szCs w:val="24"/>
              </w:rPr>
              <w:t>оценка «2»</w:t>
            </w:r>
            <w:r w:rsidRPr="009D5FBA">
              <w:rPr>
                <w:rFonts w:ascii="Times New Roman" w:hAnsi="Times New Roman" w:cs="Times New Roman"/>
                <w:b/>
                <w:sz w:val="24"/>
                <w:szCs w:val="24"/>
              </w:rPr>
              <w:t xml:space="preserve"> </w:t>
            </w:r>
            <w:r w:rsidRPr="009D5FBA">
              <w:rPr>
                <w:rFonts w:ascii="Times New Roman" w:hAnsi="Times New Roman" w:cs="Times New Roman"/>
                <w:sz w:val="24"/>
                <w:szCs w:val="24"/>
              </w:rPr>
              <w:t>выставляется за диктант, в котором допущено следующее количество ошибок:</w:t>
            </w:r>
            <w:r w:rsidRPr="009D5FBA">
              <w:rPr>
                <w:rFonts w:ascii="Times New Roman" w:hAnsi="Times New Roman" w:cs="Times New Roman"/>
                <w:b/>
                <w:sz w:val="24"/>
                <w:szCs w:val="24"/>
              </w:rPr>
              <w:t xml:space="preserve"> 7/7,</w:t>
            </w:r>
            <w:r w:rsidRPr="009D5FBA">
              <w:rPr>
                <w:rFonts w:ascii="Times New Roman" w:hAnsi="Times New Roman" w:cs="Times New Roman"/>
                <w:sz w:val="24"/>
                <w:szCs w:val="24"/>
              </w:rPr>
              <w:t xml:space="preserve"> 6/8, 5/9, 8/6. При большем количестве ошибок диктант оценивается баллом «1». </w:t>
            </w:r>
          </w:p>
          <w:p w:rsidR="00C228CD" w:rsidRPr="00740E52" w:rsidRDefault="00C228CD" w:rsidP="00511B31">
            <w:pPr>
              <w:jc w:val="both"/>
              <w:rPr>
                <w:rFonts w:ascii="Times New Roman" w:hAnsi="Times New Roman" w:cs="Times New Roman"/>
                <w:b/>
                <w:sz w:val="24"/>
                <w:szCs w:val="24"/>
              </w:rPr>
            </w:pPr>
            <w:r w:rsidRPr="00740E52">
              <w:rPr>
                <w:rFonts w:ascii="Times New Roman" w:hAnsi="Times New Roman" w:cs="Times New Roman"/>
                <w:b/>
                <w:sz w:val="24"/>
                <w:szCs w:val="24"/>
              </w:rPr>
              <w:t>Оценка контрольного словарного диктанта:</w:t>
            </w:r>
          </w:p>
          <w:p w:rsidR="00C228CD" w:rsidRPr="00E81D14" w:rsidRDefault="00C228CD" w:rsidP="00511B31">
            <w:pPr>
              <w:jc w:val="both"/>
              <w:rPr>
                <w:rFonts w:ascii="Times New Roman" w:hAnsi="Times New Roman" w:cs="Times New Roman"/>
                <w:sz w:val="24"/>
                <w:szCs w:val="24"/>
              </w:rPr>
            </w:pPr>
            <w:r w:rsidRPr="00E81D14">
              <w:rPr>
                <w:rFonts w:ascii="Times New Roman" w:hAnsi="Times New Roman" w:cs="Times New Roman"/>
                <w:b/>
                <w:sz w:val="24"/>
                <w:szCs w:val="24"/>
              </w:rPr>
              <w:t>- оценка «5»</w:t>
            </w:r>
            <w:r w:rsidRPr="00E81D14">
              <w:rPr>
                <w:rFonts w:ascii="Times New Roman" w:hAnsi="Times New Roman" w:cs="Times New Roman"/>
                <w:sz w:val="24"/>
                <w:szCs w:val="24"/>
              </w:rPr>
              <w:t xml:space="preserve"> ставится при отсутствии ошибок;</w:t>
            </w:r>
          </w:p>
          <w:p w:rsidR="00C228CD" w:rsidRPr="00E81D14" w:rsidRDefault="00C228CD" w:rsidP="00511B31">
            <w:pPr>
              <w:jc w:val="both"/>
              <w:rPr>
                <w:rFonts w:ascii="Times New Roman" w:hAnsi="Times New Roman" w:cs="Times New Roman"/>
                <w:sz w:val="24"/>
                <w:szCs w:val="24"/>
              </w:rPr>
            </w:pPr>
            <w:r w:rsidRPr="00E81D14">
              <w:rPr>
                <w:rFonts w:ascii="Times New Roman" w:hAnsi="Times New Roman" w:cs="Times New Roman"/>
                <w:b/>
                <w:sz w:val="24"/>
                <w:szCs w:val="24"/>
              </w:rPr>
              <w:t>- оценка «4»</w:t>
            </w:r>
            <w:r w:rsidRPr="00E81D14">
              <w:rPr>
                <w:rFonts w:ascii="Times New Roman" w:hAnsi="Times New Roman" w:cs="Times New Roman"/>
                <w:sz w:val="24"/>
                <w:szCs w:val="24"/>
              </w:rPr>
              <w:t xml:space="preserve"> ставится, если допущено не более 2 ошибок;</w:t>
            </w:r>
          </w:p>
          <w:p w:rsidR="00C228CD" w:rsidRPr="00E81D14" w:rsidRDefault="00C228CD" w:rsidP="00511B31">
            <w:pPr>
              <w:jc w:val="both"/>
              <w:rPr>
                <w:rFonts w:ascii="Times New Roman" w:hAnsi="Times New Roman" w:cs="Times New Roman"/>
                <w:sz w:val="24"/>
                <w:szCs w:val="24"/>
              </w:rPr>
            </w:pPr>
            <w:r w:rsidRPr="00E81D14">
              <w:rPr>
                <w:rFonts w:ascii="Times New Roman" w:hAnsi="Times New Roman" w:cs="Times New Roman"/>
                <w:b/>
                <w:sz w:val="24"/>
                <w:szCs w:val="24"/>
              </w:rPr>
              <w:t>- оценка «3»</w:t>
            </w:r>
            <w:r w:rsidRPr="00E81D14">
              <w:rPr>
                <w:rFonts w:ascii="Times New Roman" w:hAnsi="Times New Roman" w:cs="Times New Roman"/>
                <w:sz w:val="24"/>
                <w:szCs w:val="24"/>
              </w:rPr>
              <w:t xml:space="preserve"> ставится, если допущено 3-4 ошибки;</w:t>
            </w:r>
          </w:p>
          <w:p w:rsidR="00C228CD" w:rsidRPr="00E81D14" w:rsidRDefault="00C228CD" w:rsidP="00511B31">
            <w:pPr>
              <w:jc w:val="both"/>
              <w:rPr>
                <w:rFonts w:ascii="Times New Roman" w:hAnsi="Times New Roman" w:cs="Times New Roman"/>
                <w:sz w:val="24"/>
                <w:szCs w:val="24"/>
              </w:rPr>
            </w:pPr>
            <w:r w:rsidRPr="00E81D14">
              <w:rPr>
                <w:rFonts w:ascii="Times New Roman" w:hAnsi="Times New Roman" w:cs="Times New Roman"/>
                <w:b/>
                <w:sz w:val="24"/>
                <w:szCs w:val="24"/>
              </w:rPr>
              <w:t>- оценка «2»</w:t>
            </w:r>
            <w:r w:rsidRPr="00E81D14">
              <w:rPr>
                <w:rFonts w:ascii="Times New Roman" w:hAnsi="Times New Roman" w:cs="Times New Roman"/>
                <w:sz w:val="24"/>
                <w:szCs w:val="24"/>
              </w:rPr>
              <w:t xml:space="preserve"> ставится за диктант, в котором допущено  до 7 ошибок;</w:t>
            </w:r>
          </w:p>
          <w:p w:rsidR="00C228CD" w:rsidRPr="00E81D14" w:rsidRDefault="00C228CD" w:rsidP="00511B31">
            <w:pPr>
              <w:jc w:val="both"/>
              <w:rPr>
                <w:rFonts w:ascii="Times New Roman" w:hAnsi="Times New Roman" w:cs="Times New Roman"/>
                <w:sz w:val="24"/>
                <w:szCs w:val="24"/>
              </w:rPr>
            </w:pPr>
            <w:r w:rsidRPr="00E81D14">
              <w:rPr>
                <w:rFonts w:ascii="Times New Roman" w:hAnsi="Times New Roman" w:cs="Times New Roman"/>
                <w:b/>
                <w:sz w:val="24"/>
                <w:szCs w:val="24"/>
              </w:rPr>
              <w:t>- оценка «1»</w:t>
            </w:r>
            <w:r w:rsidRPr="00E81D14">
              <w:rPr>
                <w:rFonts w:ascii="Times New Roman" w:hAnsi="Times New Roman" w:cs="Times New Roman"/>
                <w:sz w:val="24"/>
                <w:szCs w:val="24"/>
              </w:rPr>
              <w:t xml:space="preserve"> ставится, если допущено более 7 ошибок.</w:t>
            </w:r>
          </w:p>
          <w:p w:rsidR="00C228CD" w:rsidRPr="00740E52" w:rsidRDefault="00C228CD" w:rsidP="00511B31">
            <w:pPr>
              <w:spacing w:before="75" w:after="150" w:line="240" w:lineRule="auto"/>
              <w:rPr>
                <w:rFonts w:ascii="Times New Roman" w:hAnsi="Times New Roman" w:cs="Times New Roman"/>
                <w:sz w:val="24"/>
                <w:szCs w:val="24"/>
              </w:rPr>
            </w:pPr>
            <w:r w:rsidRPr="00740E52">
              <w:rPr>
                <w:rFonts w:ascii="Times New Roman" w:hAnsi="Times New Roman" w:cs="Times New Roman"/>
                <w:b/>
                <w:bCs/>
                <w:sz w:val="24"/>
                <w:szCs w:val="24"/>
              </w:rPr>
              <w:t>Основные критерии оценки за изложение и сочинение</w:t>
            </w:r>
          </w:p>
          <w:tbl>
            <w:tblPr>
              <w:tblW w:w="1032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859"/>
              <w:gridCol w:w="5276"/>
              <w:gridCol w:w="4190"/>
            </w:tblGrid>
            <w:tr w:rsidR="00C228CD" w:rsidRPr="00E81D14" w:rsidTr="00511B31">
              <w:trPr>
                <w:trHeight w:val="152"/>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228CD" w:rsidRPr="00E81D14" w:rsidRDefault="00C228CD" w:rsidP="00511B31">
                  <w:pPr>
                    <w:spacing w:before="75" w:after="150" w:line="240" w:lineRule="auto"/>
                    <w:jc w:val="center"/>
                    <w:rPr>
                      <w:rFonts w:ascii="Times New Roman" w:hAnsi="Times New Roman" w:cs="Times New Roman"/>
                      <w:sz w:val="24"/>
                      <w:szCs w:val="24"/>
                    </w:rPr>
                  </w:pPr>
                  <w:r w:rsidRPr="00E81D14">
                    <w:rPr>
                      <w:rFonts w:ascii="Times New Roman" w:hAnsi="Times New Roman" w:cs="Times New Roman"/>
                      <w:b/>
                      <w:bCs/>
                      <w:sz w:val="24"/>
                      <w:szCs w:val="24"/>
                    </w:rPr>
                    <w:t>Оценка</w:t>
                  </w:r>
                </w:p>
              </w:tc>
              <w:tc>
                <w:tcPr>
                  <w:tcW w:w="0" w:type="auto"/>
                  <w:tcBorders>
                    <w:top w:val="outset" w:sz="6" w:space="0" w:color="auto"/>
                    <w:left w:val="outset" w:sz="6" w:space="0" w:color="auto"/>
                    <w:bottom w:val="outset" w:sz="6" w:space="0" w:color="auto"/>
                    <w:right w:val="outset" w:sz="6" w:space="0" w:color="auto"/>
                  </w:tcBorders>
                  <w:hideMark/>
                </w:tcPr>
                <w:p w:rsidR="00C228CD" w:rsidRPr="00E81D14" w:rsidRDefault="00C228CD" w:rsidP="00511B31">
                  <w:pPr>
                    <w:spacing w:before="75" w:after="150" w:line="240" w:lineRule="auto"/>
                    <w:jc w:val="center"/>
                    <w:rPr>
                      <w:rFonts w:ascii="Times New Roman" w:hAnsi="Times New Roman" w:cs="Times New Roman"/>
                      <w:sz w:val="24"/>
                      <w:szCs w:val="24"/>
                    </w:rPr>
                  </w:pPr>
                  <w:r w:rsidRPr="00E81D14">
                    <w:rPr>
                      <w:rFonts w:ascii="Times New Roman" w:hAnsi="Times New Roman" w:cs="Times New Roman"/>
                      <w:b/>
                      <w:bCs/>
                      <w:sz w:val="24"/>
                      <w:szCs w:val="24"/>
                    </w:rPr>
                    <w:t>Содержание и речь</w:t>
                  </w:r>
                </w:p>
              </w:tc>
              <w:tc>
                <w:tcPr>
                  <w:tcW w:w="0" w:type="auto"/>
                  <w:tcBorders>
                    <w:top w:val="outset" w:sz="6" w:space="0" w:color="auto"/>
                    <w:left w:val="outset" w:sz="6" w:space="0" w:color="auto"/>
                    <w:bottom w:val="outset" w:sz="6" w:space="0" w:color="auto"/>
                    <w:right w:val="outset" w:sz="6" w:space="0" w:color="auto"/>
                  </w:tcBorders>
                  <w:hideMark/>
                </w:tcPr>
                <w:p w:rsidR="00C228CD" w:rsidRPr="00E81D14" w:rsidRDefault="00C228CD" w:rsidP="00511B31">
                  <w:pPr>
                    <w:spacing w:before="75" w:after="150" w:line="240" w:lineRule="auto"/>
                    <w:jc w:val="center"/>
                    <w:rPr>
                      <w:rFonts w:ascii="Times New Roman" w:hAnsi="Times New Roman" w:cs="Times New Roman"/>
                      <w:sz w:val="24"/>
                      <w:szCs w:val="24"/>
                    </w:rPr>
                  </w:pPr>
                  <w:r w:rsidRPr="00E81D14">
                    <w:rPr>
                      <w:rFonts w:ascii="Times New Roman" w:hAnsi="Times New Roman" w:cs="Times New Roman"/>
                      <w:b/>
                      <w:bCs/>
                      <w:sz w:val="24"/>
                      <w:szCs w:val="24"/>
                    </w:rPr>
                    <w:t>Грамотность</w:t>
                  </w:r>
                </w:p>
              </w:tc>
            </w:tr>
            <w:tr w:rsidR="00C228CD" w:rsidRPr="00E81D14" w:rsidTr="00511B31">
              <w:trPr>
                <w:trHeight w:val="152"/>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228CD" w:rsidRPr="00E81D14" w:rsidRDefault="00C228CD" w:rsidP="00511B31">
                  <w:pPr>
                    <w:spacing w:before="75" w:after="150" w:line="240" w:lineRule="auto"/>
                    <w:rPr>
                      <w:rFonts w:ascii="Times New Roman" w:hAnsi="Times New Roman" w:cs="Times New Roman"/>
                      <w:sz w:val="24"/>
                      <w:szCs w:val="24"/>
                    </w:rPr>
                  </w:pPr>
                  <w:r w:rsidRPr="00E81D14">
                    <w:rPr>
                      <w:rFonts w:ascii="Times New Roman" w:hAnsi="Times New Roman" w:cs="Times New Roman"/>
                      <w:b/>
                      <w:bCs/>
                      <w:sz w:val="24"/>
                      <w:szCs w:val="24"/>
                    </w:rPr>
                    <w:t>«5»</w:t>
                  </w:r>
                </w:p>
              </w:tc>
              <w:tc>
                <w:tcPr>
                  <w:tcW w:w="0" w:type="auto"/>
                  <w:tcBorders>
                    <w:top w:val="outset" w:sz="6" w:space="0" w:color="auto"/>
                    <w:left w:val="outset" w:sz="6" w:space="0" w:color="auto"/>
                    <w:bottom w:val="outset" w:sz="6" w:space="0" w:color="auto"/>
                    <w:right w:val="outset" w:sz="6" w:space="0" w:color="auto"/>
                  </w:tcBorders>
                  <w:hideMark/>
                </w:tcPr>
                <w:p w:rsidR="00C228CD" w:rsidRPr="00E81D14" w:rsidRDefault="00C228CD" w:rsidP="00511B31">
                  <w:pPr>
                    <w:spacing w:before="75" w:after="150" w:line="240" w:lineRule="auto"/>
                    <w:rPr>
                      <w:rFonts w:ascii="Times New Roman" w:hAnsi="Times New Roman" w:cs="Times New Roman"/>
                      <w:sz w:val="24"/>
                      <w:szCs w:val="24"/>
                    </w:rPr>
                  </w:pPr>
                  <w:r w:rsidRPr="00E81D14">
                    <w:rPr>
                      <w:rFonts w:ascii="Times New Roman" w:hAnsi="Times New Roman" w:cs="Times New Roman"/>
                      <w:sz w:val="24"/>
                      <w:szCs w:val="24"/>
                    </w:rPr>
                    <w:t>1.Содержание работы полностью соответствует теме.</w:t>
                  </w:r>
                </w:p>
                <w:p w:rsidR="00C228CD" w:rsidRPr="00E81D14" w:rsidRDefault="00C228CD" w:rsidP="00511B31">
                  <w:pPr>
                    <w:spacing w:before="75" w:after="150" w:line="240" w:lineRule="auto"/>
                    <w:rPr>
                      <w:rFonts w:ascii="Times New Roman" w:hAnsi="Times New Roman" w:cs="Times New Roman"/>
                      <w:sz w:val="24"/>
                      <w:szCs w:val="24"/>
                    </w:rPr>
                  </w:pPr>
                  <w:r w:rsidRPr="00E81D14">
                    <w:rPr>
                      <w:rFonts w:ascii="Times New Roman" w:hAnsi="Times New Roman" w:cs="Times New Roman"/>
                      <w:sz w:val="24"/>
                      <w:szCs w:val="24"/>
                    </w:rPr>
                    <w:t>2.Фактические ошибки отсутствуют.</w:t>
                  </w:r>
                </w:p>
                <w:p w:rsidR="00C228CD" w:rsidRPr="00E81D14" w:rsidRDefault="00C228CD" w:rsidP="00511B31">
                  <w:pPr>
                    <w:spacing w:before="75" w:after="150" w:line="240" w:lineRule="auto"/>
                    <w:rPr>
                      <w:rFonts w:ascii="Times New Roman" w:hAnsi="Times New Roman" w:cs="Times New Roman"/>
                      <w:sz w:val="24"/>
                      <w:szCs w:val="24"/>
                    </w:rPr>
                  </w:pPr>
                  <w:r w:rsidRPr="00E81D14">
                    <w:rPr>
                      <w:rFonts w:ascii="Times New Roman" w:hAnsi="Times New Roman" w:cs="Times New Roman"/>
                      <w:sz w:val="24"/>
                      <w:szCs w:val="24"/>
                    </w:rPr>
                    <w:t>3.Содержание излагается последовательно.</w:t>
                  </w:r>
                </w:p>
                <w:p w:rsidR="00C228CD" w:rsidRPr="00E81D14" w:rsidRDefault="00C228CD" w:rsidP="00511B31">
                  <w:pPr>
                    <w:spacing w:before="75" w:after="150" w:line="240" w:lineRule="auto"/>
                    <w:rPr>
                      <w:rFonts w:ascii="Times New Roman" w:hAnsi="Times New Roman" w:cs="Times New Roman"/>
                      <w:sz w:val="24"/>
                      <w:szCs w:val="24"/>
                    </w:rPr>
                  </w:pPr>
                  <w:r w:rsidRPr="00E81D14">
                    <w:rPr>
                      <w:rFonts w:ascii="Times New Roman" w:hAnsi="Times New Roman" w:cs="Times New Roman"/>
                      <w:sz w:val="24"/>
                      <w:szCs w:val="24"/>
                    </w:rPr>
                    <w:t>4.Работа отличается богатством словаря, разнообразием используемых синтаксических конструкций, точностью словоупотребления.</w:t>
                  </w:r>
                </w:p>
                <w:p w:rsidR="00C228CD" w:rsidRPr="00E81D14" w:rsidRDefault="00C228CD" w:rsidP="00511B31">
                  <w:pPr>
                    <w:spacing w:before="75" w:after="150" w:line="240" w:lineRule="auto"/>
                    <w:rPr>
                      <w:rFonts w:ascii="Times New Roman" w:hAnsi="Times New Roman" w:cs="Times New Roman"/>
                      <w:sz w:val="24"/>
                      <w:szCs w:val="24"/>
                    </w:rPr>
                  </w:pPr>
                  <w:r w:rsidRPr="00E81D14">
                    <w:rPr>
                      <w:rFonts w:ascii="Times New Roman" w:hAnsi="Times New Roman" w:cs="Times New Roman"/>
                      <w:sz w:val="24"/>
                      <w:szCs w:val="24"/>
                    </w:rPr>
                    <w:t>5.Достигнуты стилевое единство и выразительность текста.</w:t>
                  </w:r>
                </w:p>
                <w:p w:rsidR="00C228CD" w:rsidRPr="00E81D14" w:rsidRDefault="00C228CD" w:rsidP="00511B31">
                  <w:pPr>
                    <w:spacing w:before="75" w:after="150" w:line="240" w:lineRule="auto"/>
                    <w:rPr>
                      <w:rFonts w:ascii="Times New Roman" w:hAnsi="Times New Roman" w:cs="Times New Roman"/>
                      <w:sz w:val="24"/>
                      <w:szCs w:val="24"/>
                    </w:rPr>
                  </w:pPr>
                  <w:r w:rsidRPr="00E81D14">
                    <w:rPr>
                      <w:rFonts w:ascii="Times New Roman" w:hAnsi="Times New Roman" w:cs="Times New Roman"/>
                      <w:sz w:val="24"/>
                      <w:szCs w:val="24"/>
                    </w:rPr>
                    <w:t>В целом в работе допускается 1 недочет в содержании 1-2 речевых недочета.</w:t>
                  </w:r>
                </w:p>
              </w:tc>
              <w:tc>
                <w:tcPr>
                  <w:tcW w:w="0" w:type="auto"/>
                  <w:tcBorders>
                    <w:top w:val="outset" w:sz="6" w:space="0" w:color="auto"/>
                    <w:left w:val="outset" w:sz="6" w:space="0" w:color="auto"/>
                    <w:bottom w:val="outset" w:sz="6" w:space="0" w:color="auto"/>
                    <w:right w:val="outset" w:sz="6" w:space="0" w:color="auto"/>
                  </w:tcBorders>
                  <w:hideMark/>
                </w:tcPr>
                <w:p w:rsidR="00C228CD" w:rsidRPr="00E81D14" w:rsidRDefault="00C228CD" w:rsidP="00511B31">
                  <w:pPr>
                    <w:spacing w:before="75" w:after="150" w:line="240" w:lineRule="auto"/>
                    <w:rPr>
                      <w:rFonts w:ascii="Times New Roman" w:hAnsi="Times New Roman" w:cs="Times New Roman"/>
                      <w:sz w:val="24"/>
                      <w:szCs w:val="24"/>
                    </w:rPr>
                  </w:pPr>
                  <w:r w:rsidRPr="00E81D14">
                    <w:rPr>
                      <w:rFonts w:ascii="Times New Roman" w:hAnsi="Times New Roman" w:cs="Times New Roman"/>
                      <w:sz w:val="24"/>
                      <w:szCs w:val="24"/>
                    </w:rPr>
                    <w:t>Допускаются:</w:t>
                  </w:r>
                </w:p>
                <w:p w:rsidR="00C228CD" w:rsidRPr="00E81D14" w:rsidRDefault="00C228CD" w:rsidP="00511B31">
                  <w:pPr>
                    <w:spacing w:before="75" w:after="150" w:line="240" w:lineRule="auto"/>
                    <w:rPr>
                      <w:rFonts w:ascii="Times New Roman" w:hAnsi="Times New Roman" w:cs="Times New Roman"/>
                      <w:sz w:val="24"/>
                      <w:szCs w:val="24"/>
                    </w:rPr>
                  </w:pPr>
                  <w:r w:rsidRPr="00E81D14">
                    <w:rPr>
                      <w:rFonts w:ascii="Times New Roman" w:hAnsi="Times New Roman" w:cs="Times New Roman"/>
                      <w:sz w:val="24"/>
                      <w:szCs w:val="24"/>
                    </w:rPr>
                    <w:t>I орфографическая, или I пунктуационная, или 1 грамматическая ошибки</w:t>
                  </w:r>
                </w:p>
              </w:tc>
            </w:tr>
            <w:tr w:rsidR="00C228CD" w:rsidRPr="00E81D14" w:rsidTr="00511B31">
              <w:trPr>
                <w:trHeight w:val="5097"/>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228CD" w:rsidRPr="00E81D14" w:rsidRDefault="00C228CD" w:rsidP="00511B31">
                  <w:pPr>
                    <w:spacing w:before="75" w:after="150" w:line="240" w:lineRule="auto"/>
                    <w:rPr>
                      <w:rFonts w:ascii="Times New Roman" w:hAnsi="Times New Roman" w:cs="Times New Roman"/>
                      <w:sz w:val="24"/>
                      <w:szCs w:val="24"/>
                    </w:rPr>
                  </w:pPr>
                  <w:r w:rsidRPr="00E81D14">
                    <w:rPr>
                      <w:rFonts w:ascii="Times New Roman" w:hAnsi="Times New Roman" w:cs="Times New Roman"/>
                      <w:b/>
                      <w:bCs/>
                      <w:sz w:val="24"/>
                      <w:szCs w:val="24"/>
                    </w:rPr>
                    <w:t>«4»</w:t>
                  </w:r>
                </w:p>
              </w:tc>
              <w:tc>
                <w:tcPr>
                  <w:tcW w:w="0" w:type="auto"/>
                  <w:tcBorders>
                    <w:top w:val="outset" w:sz="6" w:space="0" w:color="auto"/>
                    <w:left w:val="outset" w:sz="6" w:space="0" w:color="auto"/>
                    <w:bottom w:val="outset" w:sz="6" w:space="0" w:color="auto"/>
                    <w:right w:val="outset" w:sz="6" w:space="0" w:color="auto"/>
                  </w:tcBorders>
                  <w:hideMark/>
                </w:tcPr>
                <w:p w:rsidR="00C228CD" w:rsidRPr="00E81D14" w:rsidRDefault="00C228CD" w:rsidP="00511B31">
                  <w:pPr>
                    <w:spacing w:before="75" w:after="150" w:line="240" w:lineRule="auto"/>
                    <w:rPr>
                      <w:rFonts w:ascii="Times New Roman" w:hAnsi="Times New Roman" w:cs="Times New Roman"/>
                      <w:sz w:val="24"/>
                      <w:szCs w:val="24"/>
                    </w:rPr>
                  </w:pPr>
                  <w:r w:rsidRPr="00E81D14">
                    <w:rPr>
                      <w:rFonts w:ascii="Times New Roman" w:hAnsi="Times New Roman" w:cs="Times New Roman"/>
                      <w:sz w:val="24"/>
                      <w:szCs w:val="24"/>
                    </w:rPr>
                    <w:t>1.Содержание работы в основном соответствует теме (имеются незначительные отклонения от темы).</w:t>
                  </w:r>
                </w:p>
                <w:p w:rsidR="00C228CD" w:rsidRPr="00E81D14" w:rsidRDefault="00C228CD" w:rsidP="00511B31">
                  <w:pPr>
                    <w:spacing w:before="75" w:after="150" w:line="240" w:lineRule="auto"/>
                    <w:rPr>
                      <w:rFonts w:ascii="Times New Roman" w:hAnsi="Times New Roman" w:cs="Times New Roman"/>
                      <w:sz w:val="24"/>
                      <w:szCs w:val="24"/>
                    </w:rPr>
                  </w:pPr>
                  <w:r w:rsidRPr="00E81D14">
                    <w:rPr>
                      <w:rFonts w:ascii="Times New Roman" w:hAnsi="Times New Roman" w:cs="Times New Roman"/>
                      <w:sz w:val="24"/>
                      <w:szCs w:val="24"/>
                    </w:rPr>
                    <w:t>2.Содержание в основном достоверно, но имеются единичные фактические неточности.</w:t>
                  </w:r>
                </w:p>
                <w:p w:rsidR="00C228CD" w:rsidRPr="00E81D14" w:rsidRDefault="00C228CD" w:rsidP="00511B31">
                  <w:pPr>
                    <w:spacing w:before="75" w:after="150" w:line="240" w:lineRule="auto"/>
                    <w:rPr>
                      <w:rFonts w:ascii="Times New Roman" w:hAnsi="Times New Roman" w:cs="Times New Roman"/>
                      <w:sz w:val="24"/>
                      <w:szCs w:val="24"/>
                    </w:rPr>
                  </w:pPr>
                  <w:r w:rsidRPr="00E81D14">
                    <w:rPr>
                      <w:rFonts w:ascii="Times New Roman" w:hAnsi="Times New Roman" w:cs="Times New Roman"/>
                      <w:sz w:val="24"/>
                      <w:szCs w:val="24"/>
                    </w:rPr>
                    <w:t>3.Имеются незначительные нарушения последовательности в изложении мыслей.</w:t>
                  </w:r>
                </w:p>
                <w:p w:rsidR="00C228CD" w:rsidRPr="00E81D14" w:rsidRDefault="00C228CD" w:rsidP="00511B31">
                  <w:pPr>
                    <w:spacing w:before="75" w:after="150" w:line="240" w:lineRule="auto"/>
                    <w:rPr>
                      <w:rFonts w:ascii="Times New Roman" w:hAnsi="Times New Roman" w:cs="Times New Roman"/>
                      <w:sz w:val="24"/>
                      <w:szCs w:val="24"/>
                    </w:rPr>
                  </w:pPr>
                  <w:r w:rsidRPr="00E81D14">
                    <w:rPr>
                      <w:rFonts w:ascii="Times New Roman" w:hAnsi="Times New Roman" w:cs="Times New Roman"/>
                      <w:sz w:val="24"/>
                      <w:szCs w:val="24"/>
                    </w:rPr>
                    <w:t>4.Лексический и грамматический строй речи достаточно разнообразен.</w:t>
                  </w:r>
                </w:p>
                <w:p w:rsidR="00C228CD" w:rsidRPr="00E81D14" w:rsidRDefault="00C228CD" w:rsidP="00511B31">
                  <w:pPr>
                    <w:spacing w:before="75" w:after="150" w:line="240" w:lineRule="auto"/>
                    <w:rPr>
                      <w:rFonts w:ascii="Times New Roman" w:hAnsi="Times New Roman" w:cs="Times New Roman"/>
                      <w:sz w:val="24"/>
                      <w:szCs w:val="24"/>
                    </w:rPr>
                  </w:pPr>
                  <w:r w:rsidRPr="00E81D14">
                    <w:rPr>
                      <w:rFonts w:ascii="Times New Roman" w:hAnsi="Times New Roman" w:cs="Times New Roman"/>
                      <w:sz w:val="24"/>
                      <w:szCs w:val="24"/>
                    </w:rPr>
                    <w:t>5.Стиль работы отличается единством и достаточной выразительностью.</w:t>
                  </w:r>
                </w:p>
                <w:p w:rsidR="00C228CD" w:rsidRPr="00E81D14" w:rsidRDefault="00C228CD" w:rsidP="00511B31">
                  <w:pPr>
                    <w:spacing w:before="75" w:after="150" w:line="240" w:lineRule="auto"/>
                    <w:rPr>
                      <w:rFonts w:ascii="Times New Roman" w:hAnsi="Times New Roman" w:cs="Times New Roman"/>
                      <w:sz w:val="24"/>
                      <w:szCs w:val="24"/>
                    </w:rPr>
                  </w:pPr>
                  <w:r w:rsidRPr="00E81D14">
                    <w:rPr>
                      <w:rFonts w:ascii="Times New Roman" w:hAnsi="Times New Roman" w:cs="Times New Roman"/>
                      <w:sz w:val="24"/>
                      <w:szCs w:val="24"/>
                    </w:rPr>
                    <w:t>В целом в работе допускается не более 2 недочетов в содержании и не более 3-4 речевых недочетов.</w:t>
                  </w:r>
                </w:p>
              </w:tc>
              <w:tc>
                <w:tcPr>
                  <w:tcW w:w="0" w:type="auto"/>
                  <w:tcBorders>
                    <w:top w:val="outset" w:sz="6" w:space="0" w:color="auto"/>
                    <w:left w:val="outset" w:sz="6" w:space="0" w:color="auto"/>
                    <w:bottom w:val="outset" w:sz="6" w:space="0" w:color="auto"/>
                    <w:right w:val="outset" w:sz="6" w:space="0" w:color="auto"/>
                  </w:tcBorders>
                  <w:hideMark/>
                </w:tcPr>
                <w:p w:rsidR="00C228CD" w:rsidRPr="00E81D14" w:rsidRDefault="00C228CD" w:rsidP="00511B31">
                  <w:pPr>
                    <w:spacing w:before="75" w:after="150" w:line="240" w:lineRule="auto"/>
                    <w:rPr>
                      <w:rFonts w:ascii="Times New Roman" w:hAnsi="Times New Roman" w:cs="Times New Roman"/>
                      <w:sz w:val="24"/>
                      <w:szCs w:val="24"/>
                    </w:rPr>
                  </w:pPr>
                  <w:r w:rsidRPr="00E81D14">
                    <w:rPr>
                      <w:rFonts w:ascii="Times New Roman" w:hAnsi="Times New Roman" w:cs="Times New Roman"/>
                      <w:sz w:val="24"/>
                      <w:szCs w:val="24"/>
                    </w:rPr>
                    <w:t>Допускаются: 2 орфографические и 2 пунктуационные ошибки, или 1 орфографическая и 3 пунктуационные ошибки, или 4 пунктуационные ошибки при отсутствии орфографических ошибок, а также 2 грамматические ошибки</w:t>
                  </w:r>
                </w:p>
              </w:tc>
            </w:tr>
            <w:tr w:rsidR="00C228CD" w:rsidRPr="00E81D14" w:rsidTr="00511B31">
              <w:trPr>
                <w:trHeight w:val="6157"/>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228CD" w:rsidRPr="00E81D14" w:rsidRDefault="00C228CD" w:rsidP="00511B31">
                  <w:pPr>
                    <w:spacing w:after="0" w:line="240" w:lineRule="auto"/>
                    <w:rPr>
                      <w:rFonts w:ascii="Times New Roman" w:hAnsi="Times New Roman" w:cs="Times New Roman"/>
                      <w:b/>
                      <w:sz w:val="24"/>
                      <w:szCs w:val="24"/>
                    </w:rPr>
                  </w:pPr>
                  <w:r w:rsidRPr="00E81D14">
                    <w:rPr>
                      <w:rFonts w:ascii="Times New Roman" w:hAnsi="Times New Roman" w:cs="Times New Roman"/>
                      <w:b/>
                      <w:sz w:val="24"/>
                      <w:szCs w:val="24"/>
                    </w:rPr>
                    <w:lastRenderedPageBreak/>
                    <w:t>«3»</w:t>
                  </w:r>
                </w:p>
              </w:tc>
              <w:tc>
                <w:tcPr>
                  <w:tcW w:w="0" w:type="auto"/>
                  <w:tcBorders>
                    <w:top w:val="outset" w:sz="6" w:space="0" w:color="auto"/>
                    <w:left w:val="outset" w:sz="6" w:space="0" w:color="auto"/>
                    <w:bottom w:val="outset" w:sz="6" w:space="0" w:color="auto"/>
                    <w:right w:val="outset" w:sz="6" w:space="0" w:color="auto"/>
                  </w:tcBorders>
                  <w:hideMark/>
                </w:tcPr>
                <w:p w:rsidR="00C228CD" w:rsidRPr="00E81D14" w:rsidRDefault="00C228CD" w:rsidP="00511B31">
                  <w:pPr>
                    <w:spacing w:before="75" w:after="150" w:line="240" w:lineRule="auto"/>
                    <w:rPr>
                      <w:rFonts w:ascii="Times New Roman" w:hAnsi="Times New Roman" w:cs="Times New Roman"/>
                      <w:sz w:val="24"/>
                      <w:szCs w:val="24"/>
                    </w:rPr>
                  </w:pPr>
                  <w:r w:rsidRPr="00E81D14">
                    <w:rPr>
                      <w:rFonts w:ascii="Times New Roman" w:hAnsi="Times New Roman" w:cs="Times New Roman"/>
                      <w:sz w:val="24"/>
                      <w:szCs w:val="24"/>
                    </w:rPr>
                    <w:t>1.В работе допущены существенные отклонения</w:t>
                  </w:r>
                </w:p>
                <w:p w:rsidR="00C228CD" w:rsidRPr="00E81D14" w:rsidRDefault="00C228CD" w:rsidP="00511B31">
                  <w:pPr>
                    <w:spacing w:before="75" w:after="150" w:line="240" w:lineRule="auto"/>
                    <w:rPr>
                      <w:rFonts w:ascii="Times New Roman" w:hAnsi="Times New Roman" w:cs="Times New Roman"/>
                      <w:sz w:val="24"/>
                      <w:szCs w:val="24"/>
                    </w:rPr>
                  </w:pPr>
                  <w:r w:rsidRPr="00E81D14">
                    <w:rPr>
                      <w:rFonts w:ascii="Times New Roman" w:hAnsi="Times New Roman" w:cs="Times New Roman"/>
                      <w:sz w:val="24"/>
                      <w:szCs w:val="24"/>
                    </w:rPr>
                    <w:t>2.Работа достоверна в главном, но в ней имеются отдельные фактические неточности.</w:t>
                  </w:r>
                </w:p>
                <w:p w:rsidR="00C228CD" w:rsidRPr="00E81D14" w:rsidRDefault="00C228CD" w:rsidP="00511B31">
                  <w:pPr>
                    <w:spacing w:before="75" w:after="150" w:line="240" w:lineRule="auto"/>
                    <w:rPr>
                      <w:rFonts w:ascii="Times New Roman" w:hAnsi="Times New Roman" w:cs="Times New Roman"/>
                      <w:sz w:val="24"/>
                      <w:szCs w:val="24"/>
                    </w:rPr>
                  </w:pPr>
                  <w:r w:rsidRPr="00E81D14">
                    <w:rPr>
                      <w:rFonts w:ascii="Times New Roman" w:hAnsi="Times New Roman" w:cs="Times New Roman"/>
                      <w:sz w:val="24"/>
                      <w:szCs w:val="24"/>
                    </w:rPr>
                    <w:t>3.Допущены отдельные нарушения последовательности изложения</w:t>
                  </w:r>
                </w:p>
                <w:p w:rsidR="00C228CD" w:rsidRPr="00E81D14" w:rsidRDefault="00C228CD" w:rsidP="00511B31">
                  <w:pPr>
                    <w:spacing w:before="75" w:after="150" w:line="240" w:lineRule="auto"/>
                    <w:rPr>
                      <w:rFonts w:ascii="Times New Roman" w:hAnsi="Times New Roman" w:cs="Times New Roman"/>
                      <w:sz w:val="24"/>
                      <w:szCs w:val="24"/>
                    </w:rPr>
                  </w:pPr>
                  <w:r w:rsidRPr="00E81D14">
                    <w:rPr>
                      <w:rFonts w:ascii="Times New Roman" w:hAnsi="Times New Roman" w:cs="Times New Roman"/>
                      <w:sz w:val="24"/>
                      <w:szCs w:val="24"/>
                    </w:rPr>
                    <w:t>4.Беден словарь и однообразны употребляемые</w:t>
                  </w:r>
                </w:p>
                <w:p w:rsidR="00C228CD" w:rsidRPr="00E81D14" w:rsidRDefault="00C228CD" w:rsidP="00511B31">
                  <w:pPr>
                    <w:spacing w:before="75" w:after="150" w:line="240" w:lineRule="auto"/>
                    <w:rPr>
                      <w:rFonts w:ascii="Times New Roman" w:hAnsi="Times New Roman" w:cs="Times New Roman"/>
                      <w:sz w:val="24"/>
                      <w:szCs w:val="24"/>
                    </w:rPr>
                  </w:pPr>
                  <w:r w:rsidRPr="00E81D14">
                    <w:rPr>
                      <w:rFonts w:ascii="Times New Roman" w:hAnsi="Times New Roman" w:cs="Times New Roman"/>
                      <w:sz w:val="24"/>
                      <w:szCs w:val="24"/>
                    </w:rPr>
                    <w:t>синтаксические конструкции, встречается</w:t>
                  </w:r>
                </w:p>
                <w:p w:rsidR="00C228CD" w:rsidRPr="00E81D14" w:rsidRDefault="00C228CD" w:rsidP="00511B31">
                  <w:pPr>
                    <w:spacing w:before="75" w:after="150" w:line="240" w:lineRule="auto"/>
                    <w:rPr>
                      <w:rFonts w:ascii="Times New Roman" w:hAnsi="Times New Roman" w:cs="Times New Roman"/>
                      <w:sz w:val="24"/>
                      <w:szCs w:val="24"/>
                    </w:rPr>
                  </w:pPr>
                  <w:r w:rsidRPr="00E81D14">
                    <w:rPr>
                      <w:rFonts w:ascii="Times New Roman" w:hAnsi="Times New Roman" w:cs="Times New Roman"/>
                      <w:sz w:val="24"/>
                      <w:szCs w:val="24"/>
                    </w:rPr>
                    <w:t>неправильное словоупотребление.</w:t>
                  </w:r>
                </w:p>
                <w:p w:rsidR="00C228CD" w:rsidRPr="00E81D14" w:rsidRDefault="00C228CD" w:rsidP="00511B31">
                  <w:pPr>
                    <w:spacing w:before="75" w:after="150" w:line="240" w:lineRule="auto"/>
                    <w:rPr>
                      <w:rFonts w:ascii="Times New Roman" w:hAnsi="Times New Roman" w:cs="Times New Roman"/>
                      <w:sz w:val="24"/>
                      <w:szCs w:val="24"/>
                    </w:rPr>
                  </w:pPr>
                  <w:r w:rsidRPr="00E81D14">
                    <w:rPr>
                      <w:rFonts w:ascii="Times New Roman" w:hAnsi="Times New Roman" w:cs="Times New Roman"/>
                      <w:sz w:val="24"/>
                      <w:szCs w:val="24"/>
                    </w:rPr>
                    <w:t>5.Стиль работы не отличается единством, речь</w:t>
                  </w:r>
                </w:p>
                <w:p w:rsidR="00C228CD" w:rsidRPr="00E81D14" w:rsidRDefault="00C228CD" w:rsidP="00511B31">
                  <w:pPr>
                    <w:spacing w:before="75" w:after="150" w:line="240" w:lineRule="auto"/>
                    <w:rPr>
                      <w:rFonts w:ascii="Times New Roman" w:hAnsi="Times New Roman" w:cs="Times New Roman"/>
                      <w:sz w:val="24"/>
                      <w:szCs w:val="24"/>
                    </w:rPr>
                  </w:pPr>
                  <w:r w:rsidRPr="00E81D14">
                    <w:rPr>
                      <w:rFonts w:ascii="Times New Roman" w:hAnsi="Times New Roman" w:cs="Times New Roman"/>
                      <w:sz w:val="24"/>
                      <w:szCs w:val="24"/>
                    </w:rPr>
                    <w:t>недостаточно выразительна.</w:t>
                  </w:r>
                </w:p>
                <w:p w:rsidR="00C228CD" w:rsidRPr="00E81D14" w:rsidRDefault="00C228CD" w:rsidP="00511B31">
                  <w:pPr>
                    <w:spacing w:before="75" w:after="150" w:line="240" w:lineRule="auto"/>
                    <w:rPr>
                      <w:rFonts w:ascii="Times New Roman" w:hAnsi="Times New Roman" w:cs="Times New Roman"/>
                      <w:sz w:val="24"/>
                      <w:szCs w:val="24"/>
                    </w:rPr>
                  </w:pPr>
                  <w:r w:rsidRPr="00E81D14">
                    <w:rPr>
                      <w:rFonts w:ascii="Times New Roman" w:hAnsi="Times New Roman" w:cs="Times New Roman"/>
                      <w:sz w:val="24"/>
                      <w:szCs w:val="24"/>
                    </w:rPr>
                    <w:t>В целом в работе допускается не более 4 недо- четов в содержании и 5 речевых недочетов.</w:t>
                  </w:r>
                </w:p>
              </w:tc>
              <w:tc>
                <w:tcPr>
                  <w:tcW w:w="0" w:type="auto"/>
                  <w:tcBorders>
                    <w:top w:val="outset" w:sz="6" w:space="0" w:color="auto"/>
                    <w:left w:val="outset" w:sz="6" w:space="0" w:color="auto"/>
                    <w:bottom w:val="outset" w:sz="6" w:space="0" w:color="auto"/>
                    <w:right w:val="outset" w:sz="6" w:space="0" w:color="auto"/>
                  </w:tcBorders>
                  <w:hideMark/>
                </w:tcPr>
                <w:p w:rsidR="00C228CD" w:rsidRPr="00E81D14" w:rsidRDefault="00C228CD" w:rsidP="00511B31">
                  <w:pPr>
                    <w:spacing w:before="75" w:after="150" w:line="240" w:lineRule="auto"/>
                    <w:rPr>
                      <w:rFonts w:ascii="Times New Roman" w:hAnsi="Times New Roman" w:cs="Times New Roman"/>
                      <w:sz w:val="24"/>
                      <w:szCs w:val="24"/>
                    </w:rPr>
                  </w:pPr>
                  <w:r w:rsidRPr="00E81D14">
                    <w:rPr>
                      <w:rFonts w:ascii="Times New Roman" w:hAnsi="Times New Roman" w:cs="Times New Roman"/>
                      <w:sz w:val="24"/>
                      <w:szCs w:val="24"/>
                    </w:rPr>
                    <w:t>Допускаются:</w:t>
                  </w:r>
                </w:p>
                <w:p w:rsidR="00C228CD" w:rsidRPr="00E81D14" w:rsidRDefault="00C228CD" w:rsidP="00511B31">
                  <w:pPr>
                    <w:spacing w:before="75" w:after="150" w:line="240" w:lineRule="auto"/>
                    <w:rPr>
                      <w:rFonts w:ascii="Times New Roman" w:hAnsi="Times New Roman" w:cs="Times New Roman"/>
                      <w:sz w:val="24"/>
                      <w:szCs w:val="24"/>
                    </w:rPr>
                  </w:pPr>
                  <w:r w:rsidRPr="00E81D14">
                    <w:rPr>
                      <w:rFonts w:ascii="Times New Roman" w:hAnsi="Times New Roman" w:cs="Times New Roman"/>
                      <w:sz w:val="24"/>
                      <w:szCs w:val="24"/>
                    </w:rPr>
                    <w:t>4 орфографические и</w:t>
                  </w:r>
                </w:p>
                <w:p w:rsidR="00C228CD" w:rsidRPr="00E81D14" w:rsidRDefault="00C228CD" w:rsidP="00511B31">
                  <w:pPr>
                    <w:spacing w:before="75" w:after="150" w:line="240" w:lineRule="auto"/>
                    <w:rPr>
                      <w:rFonts w:ascii="Times New Roman" w:hAnsi="Times New Roman" w:cs="Times New Roman"/>
                      <w:sz w:val="24"/>
                      <w:szCs w:val="24"/>
                    </w:rPr>
                  </w:pPr>
                  <w:r w:rsidRPr="00E81D14">
                    <w:rPr>
                      <w:rFonts w:ascii="Times New Roman" w:hAnsi="Times New Roman" w:cs="Times New Roman"/>
                      <w:sz w:val="24"/>
                      <w:szCs w:val="24"/>
                    </w:rPr>
                    <w:t>4 пунктуационные ошибки,</w:t>
                  </w:r>
                </w:p>
                <w:p w:rsidR="00C228CD" w:rsidRPr="00E81D14" w:rsidRDefault="00C228CD" w:rsidP="00511B31">
                  <w:pPr>
                    <w:spacing w:before="75" w:after="150" w:line="240" w:lineRule="auto"/>
                    <w:rPr>
                      <w:rFonts w:ascii="Times New Roman" w:hAnsi="Times New Roman" w:cs="Times New Roman"/>
                      <w:sz w:val="24"/>
                      <w:szCs w:val="24"/>
                    </w:rPr>
                  </w:pPr>
                  <w:r w:rsidRPr="00E81D14">
                    <w:rPr>
                      <w:rFonts w:ascii="Times New Roman" w:hAnsi="Times New Roman" w:cs="Times New Roman"/>
                      <w:sz w:val="24"/>
                      <w:szCs w:val="24"/>
                    </w:rPr>
                    <w:t>или 3 орф. и 5 пунк.,или</w:t>
                  </w:r>
                </w:p>
                <w:p w:rsidR="00C228CD" w:rsidRPr="00E81D14" w:rsidRDefault="00C228CD" w:rsidP="00511B31">
                  <w:pPr>
                    <w:spacing w:before="75" w:after="150" w:line="240" w:lineRule="auto"/>
                    <w:rPr>
                      <w:rFonts w:ascii="Times New Roman" w:hAnsi="Times New Roman" w:cs="Times New Roman"/>
                      <w:sz w:val="24"/>
                      <w:szCs w:val="24"/>
                    </w:rPr>
                  </w:pPr>
                  <w:r w:rsidRPr="00E81D14">
                    <w:rPr>
                      <w:rFonts w:ascii="Times New Roman" w:hAnsi="Times New Roman" w:cs="Times New Roman"/>
                      <w:sz w:val="24"/>
                      <w:szCs w:val="24"/>
                    </w:rPr>
                    <w:t>7 пунк. при отсутствии</w:t>
                  </w:r>
                </w:p>
                <w:p w:rsidR="00C228CD" w:rsidRPr="00E81D14" w:rsidRDefault="00C228CD" w:rsidP="00511B31">
                  <w:pPr>
                    <w:spacing w:before="75" w:after="150" w:line="240" w:lineRule="auto"/>
                    <w:rPr>
                      <w:rFonts w:ascii="Times New Roman" w:hAnsi="Times New Roman" w:cs="Times New Roman"/>
                      <w:sz w:val="24"/>
                      <w:szCs w:val="24"/>
                    </w:rPr>
                  </w:pPr>
                  <w:r w:rsidRPr="00E81D14">
                    <w:rPr>
                      <w:rFonts w:ascii="Times New Roman" w:hAnsi="Times New Roman" w:cs="Times New Roman"/>
                      <w:sz w:val="24"/>
                      <w:szCs w:val="24"/>
                    </w:rPr>
                    <w:t>орфографических (в 5 кл.-</w:t>
                  </w:r>
                </w:p>
                <w:p w:rsidR="00C228CD" w:rsidRPr="00E81D14" w:rsidRDefault="00C228CD" w:rsidP="00511B31">
                  <w:pPr>
                    <w:spacing w:before="75" w:after="150" w:line="240" w:lineRule="auto"/>
                    <w:rPr>
                      <w:rFonts w:ascii="Times New Roman" w:hAnsi="Times New Roman" w:cs="Times New Roman"/>
                      <w:sz w:val="24"/>
                      <w:szCs w:val="24"/>
                    </w:rPr>
                  </w:pPr>
                  <w:r w:rsidRPr="00E81D14">
                    <w:rPr>
                      <w:rFonts w:ascii="Times New Roman" w:hAnsi="Times New Roman" w:cs="Times New Roman"/>
                      <w:sz w:val="24"/>
                      <w:szCs w:val="24"/>
                    </w:rPr>
                    <w:t>5 орф. и 4 пунк., а также</w:t>
                  </w:r>
                </w:p>
                <w:p w:rsidR="00C228CD" w:rsidRPr="00E81D14" w:rsidRDefault="00C228CD" w:rsidP="00511B31">
                  <w:pPr>
                    <w:spacing w:before="75" w:after="150" w:line="240" w:lineRule="auto"/>
                    <w:rPr>
                      <w:rFonts w:ascii="Times New Roman" w:hAnsi="Times New Roman" w:cs="Times New Roman"/>
                      <w:sz w:val="24"/>
                      <w:szCs w:val="24"/>
                    </w:rPr>
                  </w:pPr>
                  <w:r w:rsidRPr="00E81D14">
                    <w:rPr>
                      <w:rFonts w:ascii="Times New Roman" w:hAnsi="Times New Roman" w:cs="Times New Roman"/>
                      <w:sz w:val="24"/>
                      <w:szCs w:val="24"/>
                    </w:rPr>
                    <w:t>4 грамматических ошибки</w:t>
                  </w:r>
                </w:p>
              </w:tc>
            </w:tr>
            <w:tr w:rsidR="00C228CD" w:rsidRPr="00E81D14" w:rsidTr="00511B31">
              <w:trPr>
                <w:trHeight w:val="2121"/>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228CD" w:rsidRPr="00E81D14" w:rsidRDefault="00C228CD" w:rsidP="00511B31">
                  <w:pPr>
                    <w:spacing w:before="75" w:after="150" w:line="240" w:lineRule="auto"/>
                    <w:rPr>
                      <w:rFonts w:ascii="Times New Roman" w:hAnsi="Times New Roman" w:cs="Times New Roman"/>
                      <w:sz w:val="24"/>
                      <w:szCs w:val="24"/>
                    </w:rPr>
                  </w:pPr>
                  <w:r w:rsidRPr="00E81D14">
                    <w:rPr>
                      <w:rFonts w:ascii="Times New Roman" w:hAnsi="Times New Roman" w:cs="Times New Roman"/>
                      <w:b/>
                      <w:bCs/>
                      <w:sz w:val="24"/>
                      <w:szCs w:val="24"/>
                    </w:rPr>
                    <w:t>«2»</w:t>
                  </w:r>
                </w:p>
              </w:tc>
              <w:tc>
                <w:tcPr>
                  <w:tcW w:w="0" w:type="auto"/>
                  <w:tcBorders>
                    <w:top w:val="outset" w:sz="6" w:space="0" w:color="auto"/>
                    <w:left w:val="outset" w:sz="6" w:space="0" w:color="auto"/>
                    <w:bottom w:val="outset" w:sz="6" w:space="0" w:color="auto"/>
                    <w:right w:val="outset" w:sz="6" w:space="0" w:color="auto"/>
                  </w:tcBorders>
                  <w:hideMark/>
                </w:tcPr>
                <w:p w:rsidR="00C228CD" w:rsidRPr="00E81D14" w:rsidRDefault="00C228CD" w:rsidP="00511B31">
                  <w:pPr>
                    <w:spacing w:before="75" w:after="150" w:line="240" w:lineRule="auto"/>
                    <w:rPr>
                      <w:rFonts w:ascii="Times New Roman" w:hAnsi="Times New Roman" w:cs="Times New Roman"/>
                      <w:sz w:val="24"/>
                      <w:szCs w:val="24"/>
                    </w:rPr>
                  </w:pPr>
                  <w:r w:rsidRPr="00E81D14">
                    <w:rPr>
                      <w:rFonts w:ascii="Times New Roman" w:hAnsi="Times New Roman" w:cs="Times New Roman"/>
                      <w:sz w:val="24"/>
                      <w:szCs w:val="24"/>
                    </w:rPr>
                    <w:t>Работа не соответствует теме. Допущено много фактических неточностей. Нарушена последовательность мыслей во всех частях работы, отсутствует связь между ними, работа не соответствует плану. Крайне беден словарь, работа написана короткими однотипными предложениями со слабо выраженной связью между ними, часты случат неправильного словоупотребления. Нарушено стилевое единство текста. В целом в работе допущено 6</w:t>
                  </w:r>
                  <w:r>
                    <w:rPr>
                      <w:rFonts w:ascii="Times New Roman" w:hAnsi="Times New Roman" w:cs="Times New Roman"/>
                      <w:sz w:val="24"/>
                      <w:szCs w:val="24"/>
                    </w:rPr>
                    <w:t>-7</w:t>
                  </w:r>
                  <w:r w:rsidRPr="00E81D14">
                    <w:rPr>
                      <w:rFonts w:ascii="Times New Roman" w:hAnsi="Times New Roman" w:cs="Times New Roman"/>
                      <w:sz w:val="24"/>
                      <w:szCs w:val="24"/>
                    </w:rPr>
                    <w:t xml:space="preserve"> недочетов</w:t>
                  </w:r>
                  <w:r>
                    <w:rPr>
                      <w:rFonts w:ascii="Times New Roman" w:hAnsi="Times New Roman" w:cs="Times New Roman"/>
                      <w:sz w:val="24"/>
                      <w:szCs w:val="24"/>
                    </w:rPr>
                    <w:t>.</w:t>
                  </w:r>
                  <w:r w:rsidRPr="00E81D14">
                    <w:rPr>
                      <w:rFonts w:ascii="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C228CD" w:rsidRPr="00E81D14" w:rsidRDefault="00C228CD" w:rsidP="00511B31">
                  <w:pPr>
                    <w:spacing w:before="75" w:after="150" w:line="240" w:lineRule="auto"/>
                    <w:rPr>
                      <w:rFonts w:ascii="Times New Roman" w:hAnsi="Times New Roman" w:cs="Times New Roman"/>
                      <w:sz w:val="24"/>
                      <w:szCs w:val="24"/>
                    </w:rPr>
                  </w:pPr>
                  <w:r w:rsidRPr="00E81D14">
                    <w:rPr>
                      <w:rFonts w:ascii="Times New Roman" w:hAnsi="Times New Roman" w:cs="Times New Roman"/>
                      <w:sz w:val="24"/>
                      <w:szCs w:val="24"/>
                    </w:rPr>
                    <w:t>Допускаются:</w:t>
                  </w:r>
                </w:p>
                <w:p w:rsidR="00C228CD" w:rsidRPr="00E81D14" w:rsidRDefault="00C228CD" w:rsidP="00511B31">
                  <w:pPr>
                    <w:spacing w:before="75" w:after="150" w:line="240" w:lineRule="auto"/>
                    <w:rPr>
                      <w:rFonts w:ascii="Times New Roman" w:hAnsi="Times New Roman" w:cs="Times New Roman"/>
                      <w:sz w:val="24"/>
                      <w:szCs w:val="24"/>
                    </w:rPr>
                  </w:pPr>
                  <w:r w:rsidRPr="00E81D14">
                    <w:rPr>
                      <w:rFonts w:ascii="Times New Roman" w:hAnsi="Times New Roman" w:cs="Times New Roman"/>
                      <w:sz w:val="24"/>
                      <w:szCs w:val="24"/>
                    </w:rPr>
                    <w:t>7 орф. и 7 пунк. ошибок, или</w:t>
                  </w:r>
                </w:p>
                <w:p w:rsidR="00C228CD" w:rsidRPr="00E81D14" w:rsidRDefault="00C228CD" w:rsidP="00511B31">
                  <w:pPr>
                    <w:spacing w:before="75" w:after="150" w:line="240" w:lineRule="auto"/>
                    <w:rPr>
                      <w:rFonts w:ascii="Times New Roman" w:hAnsi="Times New Roman" w:cs="Times New Roman"/>
                      <w:sz w:val="24"/>
                      <w:szCs w:val="24"/>
                    </w:rPr>
                  </w:pPr>
                  <w:r w:rsidRPr="00E81D14">
                    <w:rPr>
                      <w:rFonts w:ascii="Times New Roman" w:hAnsi="Times New Roman" w:cs="Times New Roman"/>
                      <w:sz w:val="24"/>
                      <w:szCs w:val="24"/>
                    </w:rPr>
                    <w:t>6 орф. и 8 пунк., или</w:t>
                  </w:r>
                </w:p>
                <w:p w:rsidR="00C228CD" w:rsidRPr="00E81D14" w:rsidRDefault="00C228CD" w:rsidP="00511B31">
                  <w:pPr>
                    <w:spacing w:before="75" w:after="150" w:line="240" w:lineRule="auto"/>
                    <w:rPr>
                      <w:rFonts w:ascii="Times New Roman" w:hAnsi="Times New Roman" w:cs="Times New Roman"/>
                      <w:sz w:val="24"/>
                      <w:szCs w:val="24"/>
                    </w:rPr>
                  </w:pPr>
                  <w:r w:rsidRPr="00E81D14">
                    <w:rPr>
                      <w:rFonts w:ascii="Times New Roman" w:hAnsi="Times New Roman" w:cs="Times New Roman"/>
                      <w:sz w:val="24"/>
                      <w:szCs w:val="24"/>
                    </w:rPr>
                    <w:t>5 орф. и 9 пунк., или</w:t>
                  </w:r>
                </w:p>
                <w:p w:rsidR="00C228CD" w:rsidRPr="00E81D14" w:rsidRDefault="00C228CD" w:rsidP="00511B31">
                  <w:pPr>
                    <w:spacing w:before="75" w:after="150" w:line="240" w:lineRule="auto"/>
                    <w:rPr>
                      <w:rFonts w:ascii="Times New Roman" w:hAnsi="Times New Roman" w:cs="Times New Roman"/>
                      <w:sz w:val="24"/>
                      <w:szCs w:val="24"/>
                    </w:rPr>
                  </w:pPr>
                  <w:r w:rsidRPr="00E81D14">
                    <w:rPr>
                      <w:rFonts w:ascii="Times New Roman" w:hAnsi="Times New Roman" w:cs="Times New Roman"/>
                      <w:sz w:val="24"/>
                      <w:szCs w:val="24"/>
                    </w:rPr>
                    <w:t>9 пунк., или 8 орф. и 5 пунк.,</w:t>
                  </w:r>
                </w:p>
                <w:p w:rsidR="00C228CD" w:rsidRPr="00E81D14" w:rsidRDefault="00C228CD" w:rsidP="00511B31">
                  <w:pPr>
                    <w:spacing w:before="75" w:after="150" w:line="240" w:lineRule="auto"/>
                    <w:rPr>
                      <w:rFonts w:ascii="Times New Roman" w:hAnsi="Times New Roman" w:cs="Times New Roman"/>
                      <w:sz w:val="24"/>
                      <w:szCs w:val="24"/>
                    </w:rPr>
                  </w:pPr>
                  <w:r w:rsidRPr="00E81D14">
                    <w:rPr>
                      <w:rFonts w:ascii="Times New Roman" w:hAnsi="Times New Roman" w:cs="Times New Roman"/>
                      <w:sz w:val="24"/>
                      <w:szCs w:val="24"/>
                    </w:rPr>
                    <w:t>а также 7 грамматических</w:t>
                  </w:r>
                </w:p>
                <w:p w:rsidR="00C228CD" w:rsidRPr="00E81D14" w:rsidRDefault="00C228CD" w:rsidP="00511B31">
                  <w:pPr>
                    <w:spacing w:before="75" w:after="150" w:line="240" w:lineRule="auto"/>
                    <w:rPr>
                      <w:rFonts w:ascii="Times New Roman" w:hAnsi="Times New Roman" w:cs="Times New Roman"/>
                      <w:sz w:val="24"/>
                      <w:szCs w:val="24"/>
                    </w:rPr>
                  </w:pPr>
                  <w:r w:rsidRPr="00E81D14">
                    <w:rPr>
                      <w:rFonts w:ascii="Times New Roman" w:hAnsi="Times New Roman" w:cs="Times New Roman"/>
                      <w:sz w:val="24"/>
                      <w:szCs w:val="24"/>
                    </w:rPr>
                    <w:t>ошибок</w:t>
                  </w:r>
                </w:p>
              </w:tc>
            </w:tr>
          </w:tbl>
          <w:p w:rsidR="00C228CD" w:rsidRPr="00F620C4" w:rsidRDefault="00C228CD" w:rsidP="00511B31">
            <w:pPr>
              <w:spacing w:after="0" w:line="240" w:lineRule="auto"/>
              <w:rPr>
                <w:sz w:val="20"/>
                <w:szCs w:val="20"/>
              </w:rPr>
            </w:pPr>
          </w:p>
        </w:tc>
        <w:tc>
          <w:tcPr>
            <w:tcW w:w="1642" w:type="dxa"/>
            <w:tcBorders>
              <w:top w:val="nil"/>
              <w:left w:val="nil"/>
              <w:bottom w:val="nil"/>
              <w:right w:val="nil"/>
            </w:tcBorders>
          </w:tcPr>
          <w:p w:rsidR="00C228CD" w:rsidRPr="00F620C4" w:rsidRDefault="00C228CD" w:rsidP="00511B31">
            <w:pPr>
              <w:spacing w:after="0" w:line="240" w:lineRule="auto"/>
              <w:rPr>
                <w:sz w:val="20"/>
                <w:szCs w:val="20"/>
              </w:rPr>
            </w:pPr>
          </w:p>
        </w:tc>
        <w:tc>
          <w:tcPr>
            <w:tcW w:w="1962" w:type="dxa"/>
            <w:tcBorders>
              <w:top w:val="nil"/>
              <w:left w:val="nil"/>
              <w:bottom w:val="nil"/>
              <w:right w:val="nil"/>
            </w:tcBorders>
          </w:tcPr>
          <w:p w:rsidR="00C228CD" w:rsidRPr="00F620C4" w:rsidRDefault="00C228CD" w:rsidP="00511B31">
            <w:pPr>
              <w:spacing w:after="0" w:line="240" w:lineRule="auto"/>
              <w:rPr>
                <w:sz w:val="20"/>
                <w:szCs w:val="20"/>
              </w:rPr>
            </w:pPr>
          </w:p>
        </w:tc>
        <w:tc>
          <w:tcPr>
            <w:tcW w:w="1843" w:type="dxa"/>
            <w:tcBorders>
              <w:top w:val="nil"/>
              <w:left w:val="nil"/>
              <w:bottom w:val="nil"/>
              <w:right w:val="nil"/>
            </w:tcBorders>
          </w:tcPr>
          <w:p w:rsidR="00C228CD" w:rsidRPr="00F620C4" w:rsidRDefault="00C228CD" w:rsidP="00511B31">
            <w:pPr>
              <w:spacing w:after="0" w:line="240" w:lineRule="auto"/>
              <w:rPr>
                <w:sz w:val="20"/>
                <w:szCs w:val="20"/>
              </w:rPr>
            </w:pPr>
          </w:p>
        </w:tc>
        <w:tc>
          <w:tcPr>
            <w:tcW w:w="2126" w:type="dxa"/>
            <w:tcBorders>
              <w:top w:val="nil"/>
              <w:left w:val="nil"/>
              <w:bottom w:val="nil"/>
              <w:right w:val="nil"/>
            </w:tcBorders>
          </w:tcPr>
          <w:p w:rsidR="00C228CD" w:rsidRPr="00F620C4" w:rsidRDefault="00C228CD" w:rsidP="00511B31">
            <w:pPr>
              <w:spacing w:after="0" w:line="240" w:lineRule="auto"/>
              <w:rPr>
                <w:sz w:val="20"/>
                <w:szCs w:val="20"/>
              </w:rPr>
            </w:pPr>
          </w:p>
        </w:tc>
        <w:tc>
          <w:tcPr>
            <w:tcW w:w="2410" w:type="dxa"/>
            <w:tcBorders>
              <w:top w:val="nil"/>
              <w:left w:val="nil"/>
              <w:bottom w:val="nil"/>
              <w:right w:val="nil"/>
            </w:tcBorders>
          </w:tcPr>
          <w:p w:rsidR="00C228CD" w:rsidRPr="00F620C4" w:rsidRDefault="00C228CD" w:rsidP="00511B31">
            <w:pPr>
              <w:spacing w:after="0" w:line="240" w:lineRule="auto"/>
              <w:rPr>
                <w:sz w:val="20"/>
                <w:szCs w:val="20"/>
              </w:rPr>
            </w:pPr>
          </w:p>
        </w:tc>
      </w:tr>
    </w:tbl>
    <w:p w:rsidR="000F3A76" w:rsidRDefault="00C228CD" w:rsidP="00C228CD">
      <w:pPr>
        <w:ind w:left="-1276"/>
      </w:pPr>
      <w:r>
        <w:lastRenderedPageBreak/>
        <w:tab/>
      </w:r>
      <w:r>
        <w:tab/>
      </w:r>
      <w:r>
        <w:tab/>
      </w:r>
      <w:r>
        <w:tab/>
      </w:r>
      <w:r>
        <w:tab/>
      </w:r>
      <w:r>
        <w:tab/>
      </w:r>
    </w:p>
    <w:p w:rsidR="000F3A76" w:rsidRDefault="000F3A76" w:rsidP="00C228CD">
      <w:pPr>
        <w:ind w:left="-1276"/>
      </w:pPr>
    </w:p>
    <w:p w:rsidR="000F3A76" w:rsidRDefault="000F3A76" w:rsidP="00C228CD">
      <w:pPr>
        <w:ind w:left="-1276"/>
      </w:pPr>
    </w:p>
    <w:p w:rsidR="000F3A76" w:rsidRDefault="000F3A76" w:rsidP="00C228CD">
      <w:pPr>
        <w:ind w:left="-1276"/>
      </w:pPr>
    </w:p>
    <w:p w:rsidR="000F3A76" w:rsidRDefault="000F3A76" w:rsidP="00C228CD">
      <w:pPr>
        <w:ind w:left="-1276"/>
      </w:pPr>
    </w:p>
    <w:p w:rsidR="000F3A76" w:rsidRDefault="000F3A76" w:rsidP="00C228CD">
      <w:pPr>
        <w:ind w:left="-1276"/>
      </w:pPr>
    </w:p>
    <w:p w:rsidR="000F3A76" w:rsidRDefault="000F3A76" w:rsidP="00C228CD">
      <w:pPr>
        <w:ind w:left="-1276"/>
      </w:pPr>
    </w:p>
    <w:p w:rsidR="000F3A76" w:rsidRDefault="000F3A76" w:rsidP="00C228CD">
      <w:pPr>
        <w:ind w:left="-1276"/>
      </w:pPr>
    </w:p>
    <w:p w:rsidR="000F3A76" w:rsidRDefault="000F3A76" w:rsidP="00C228CD">
      <w:pPr>
        <w:ind w:left="-1276"/>
      </w:pPr>
    </w:p>
    <w:p w:rsidR="000F3A76" w:rsidRDefault="000F3A76" w:rsidP="00C228CD">
      <w:pPr>
        <w:ind w:left="-1276"/>
      </w:pPr>
    </w:p>
    <w:tbl>
      <w:tblPr>
        <w:tblW w:w="1034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3"/>
        <w:gridCol w:w="1559"/>
        <w:gridCol w:w="2693"/>
        <w:gridCol w:w="2410"/>
        <w:gridCol w:w="1843"/>
      </w:tblGrid>
      <w:tr w:rsidR="00923C53" w:rsidRPr="00692E12" w:rsidTr="00957A45">
        <w:tc>
          <w:tcPr>
            <w:tcW w:w="1843" w:type="dxa"/>
          </w:tcPr>
          <w:p w:rsidR="00923C53" w:rsidRPr="00692E12" w:rsidRDefault="00923C53" w:rsidP="009450C9">
            <w:pPr>
              <w:pStyle w:val="a9"/>
              <w:tabs>
                <w:tab w:val="left" w:pos="1032"/>
              </w:tabs>
              <w:spacing w:after="0"/>
              <w:ind w:left="0"/>
              <w:jc w:val="center"/>
              <w:rPr>
                <w:rFonts w:ascii="Times New Roman" w:hAnsi="Times New Roman"/>
                <w:sz w:val="26"/>
                <w:szCs w:val="26"/>
              </w:rPr>
            </w:pPr>
            <w:r w:rsidRPr="00692E12">
              <w:rPr>
                <w:rFonts w:ascii="Times New Roman" w:hAnsi="Times New Roman"/>
                <w:sz w:val="26"/>
                <w:szCs w:val="26"/>
              </w:rPr>
              <w:lastRenderedPageBreak/>
              <w:t xml:space="preserve">Дата </w:t>
            </w:r>
            <w:r>
              <w:rPr>
                <w:rFonts w:ascii="Times New Roman" w:hAnsi="Times New Roman"/>
                <w:sz w:val="26"/>
                <w:szCs w:val="26"/>
              </w:rPr>
              <w:t>корректируемого урока по плану</w:t>
            </w:r>
          </w:p>
        </w:tc>
        <w:tc>
          <w:tcPr>
            <w:tcW w:w="1559" w:type="dxa"/>
          </w:tcPr>
          <w:p w:rsidR="00923C53" w:rsidRPr="00692E12" w:rsidRDefault="00923C53" w:rsidP="009450C9">
            <w:pPr>
              <w:pStyle w:val="a9"/>
              <w:spacing w:after="0"/>
              <w:ind w:left="0"/>
              <w:jc w:val="center"/>
              <w:rPr>
                <w:rFonts w:ascii="Times New Roman" w:hAnsi="Times New Roman"/>
                <w:sz w:val="26"/>
                <w:szCs w:val="26"/>
              </w:rPr>
            </w:pPr>
            <w:r w:rsidRPr="00692E12">
              <w:rPr>
                <w:rFonts w:ascii="Times New Roman" w:hAnsi="Times New Roman"/>
                <w:sz w:val="26"/>
                <w:szCs w:val="26"/>
              </w:rPr>
              <w:t xml:space="preserve">Дата </w:t>
            </w:r>
            <w:r>
              <w:rPr>
                <w:rFonts w:ascii="Times New Roman" w:hAnsi="Times New Roman"/>
                <w:sz w:val="26"/>
                <w:szCs w:val="26"/>
              </w:rPr>
              <w:t>корректируемого урока по факту</w:t>
            </w:r>
          </w:p>
        </w:tc>
        <w:tc>
          <w:tcPr>
            <w:tcW w:w="2693" w:type="dxa"/>
          </w:tcPr>
          <w:p w:rsidR="00923C53" w:rsidRPr="00692E12" w:rsidRDefault="00923C53" w:rsidP="009450C9">
            <w:pPr>
              <w:pStyle w:val="a9"/>
              <w:spacing w:after="0"/>
              <w:ind w:left="0"/>
              <w:jc w:val="center"/>
              <w:rPr>
                <w:rFonts w:ascii="Times New Roman" w:hAnsi="Times New Roman"/>
                <w:sz w:val="26"/>
                <w:szCs w:val="26"/>
              </w:rPr>
            </w:pPr>
            <w:r>
              <w:rPr>
                <w:rFonts w:ascii="Times New Roman" w:hAnsi="Times New Roman"/>
                <w:sz w:val="26"/>
                <w:szCs w:val="26"/>
              </w:rPr>
              <w:t xml:space="preserve">Содержание </w:t>
            </w:r>
            <w:r w:rsidRPr="00692E12">
              <w:rPr>
                <w:rFonts w:ascii="Times New Roman" w:hAnsi="Times New Roman"/>
                <w:sz w:val="26"/>
                <w:szCs w:val="26"/>
              </w:rPr>
              <w:t xml:space="preserve"> корректировки</w:t>
            </w:r>
          </w:p>
        </w:tc>
        <w:tc>
          <w:tcPr>
            <w:tcW w:w="2410" w:type="dxa"/>
          </w:tcPr>
          <w:p w:rsidR="00923C53" w:rsidRDefault="00923C53" w:rsidP="009450C9">
            <w:pPr>
              <w:pStyle w:val="a9"/>
              <w:spacing w:after="0"/>
              <w:ind w:left="0"/>
              <w:jc w:val="center"/>
              <w:rPr>
                <w:rFonts w:ascii="Times New Roman" w:hAnsi="Times New Roman"/>
                <w:sz w:val="26"/>
                <w:szCs w:val="26"/>
              </w:rPr>
            </w:pPr>
            <w:r>
              <w:rPr>
                <w:rFonts w:ascii="Times New Roman" w:hAnsi="Times New Roman"/>
                <w:sz w:val="26"/>
                <w:szCs w:val="26"/>
              </w:rPr>
              <w:t>Обоснование корректировки</w:t>
            </w:r>
            <w:r w:rsidRPr="00692E12">
              <w:rPr>
                <w:rFonts w:ascii="Times New Roman" w:hAnsi="Times New Roman"/>
                <w:sz w:val="26"/>
                <w:szCs w:val="26"/>
              </w:rPr>
              <w:t xml:space="preserve"> </w:t>
            </w:r>
            <w:r>
              <w:rPr>
                <w:rFonts w:ascii="Times New Roman" w:hAnsi="Times New Roman"/>
                <w:sz w:val="26"/>
                <w:szCs w:val="26"/>
              </w:rPr>
              <w:t>(</w:t>
            </w:r>
            <w:r w:rsidRPr="00692E12">
              <w:rPr>
                <w:rFonts w:ascii="Times New Roman" w:hAnsi="Times New Roman"/>
                <w:sz w:val="26"/>
                <w:szCs w:val="26"/>
              </w:rPr>
              <w:t xml:space="preserve">Реквизиты документа </w:t>
            </w:r>
          </w:p>
          <w:p w:rsidR="00923C53" w:rsidRPr="00692E12" w:rsidRDefault="00923C53" w:rsidP="009450C9">
            <w:pPr>
              <w:pStyle w:val="a9"/>
              <w:spacing w:after="0"/>
              <w:ind w:left="0"/>
              <w:jc w:val="center"/>
              <w:rPr>
                <w:rFonts w:ascii="Times New Roman" w:hAnsi="Times New Roman"/>
                <w:sz w:val="26"/>
                <w:szCs w:val="26"/>
              </w:rPr>
            </w:pPr>
            <w:r w:rsidRPr="00692E12">
              <w:rPr>
                <w:rFonts w:ascii="Times New Roman" w:hAnsi="Times New Roman"/>
                <w:sz w:val="26"/>
                <w:szCs w:val="26"/>
              </w:rPr>
              <w:t>(дата и № приказа</w:t>
            </w:r>
            <w:r>
              <w:rPr>
                <w:rFonts w:ascii="Times New Roman" w:hAnsi="Times New Roman"/>
                <w:sz w:val="26"/>
                <w:szCs w:val="26"/>
              </w:rPr>
              <w:t>) или пояснение учителя</w:t>
            </w:r>
          </w:p>
        </w:tc>
        <w:tc>
          <w:tcPr>
            <w:tcW w:w="1843" w:type="dxa"/>
          </w:tcPr>
          <w:p w:rsidR="00923C53" w:rsidRPr="00692E12" w:rsidRDefault="00923C53" w:rsidP="009450C9">
            <w:pPr>
              <w:pStyle w:val="a9"/>
              <w:spacing w:after="0"/>
              <w:ind w:left="0"/>
              <w:jc w:val="center"/>
              <w:rPr>
                <w:rFonts w:ascii="Times New Roman" w:hAnsi="Times New Roman"/>
                <w:sz w:val="26"/>
                <w:szCs w:val="26"/>
              </w:rPr>
            </w:pPr>
            <w:r w:rsidRPr="00692E12">
              <w:rPr>
                <w:rFonts w:ascii="Times New Roman" w:hAnsi="Times New Roman"/>
                <w:sz w:val="26"/>
                <w:szCs w:val="26"/>
              </w:rPr>
              <w:t>Подпись заместителя руководителя по УВР</w:t>
            </w:r>
          </w:p>
        </w:tc>
      </w:tr>
      <w:tr w:rsidR="00923C53" w:rsidRPr="00692E12" w:rsidTr="00957A45">
        <w:tc>
          <w:tcPr>
            <w:tcW w:w="1843" w:type="dxa"/>
          </w:tcPr>
          <w:p w:rsidR="00923C53" w:rsidRPr="00692E12" w:rsidRDefault="00923C53" w:rsidP="00957A45">
            <w:pPr>
              <w:pStyle w:val="a9"/>
              <w:spacing w:after="0" w:line="600" w:lineRule="auto"/>
              <w:ind w:left="0"/>
              <w:jc w:val="both"/>
              <w:rPr>
                <w:rFonts w:ascii="Times New Roman" w:hAnsi="Times New Roman"/>
                <w:sz w:val="26"/>
                <w:szCs w:val="26"/>
              </w:rPr>
            </w:pPr>
          </w:p>
        </w:tc>
        <w:tc>
          <w:tcPr>
            <w:tcW w:w="1559" w:type="dxa"/>
          </w:tcPr>
          <w:p w:rsidR="00923C53" w:rsidRPr="00692E12" w:rsidRDefault="00923C53" w:rsidP="00957A45">
            <w:pPr>
              <w:pStyle w:val="a9"/>
              <w:spacing w:after="0" w:line="600" w:lineRule="auto"/>
              <w:ind w:left="0"/>
              <w:jc w:val="both"/>
              <w:rPr>
                <w:rFonts w:ascii="Times New Roman" w:hAnsi="Times New Roman"/>
                <w:sz w:val="26"/>
                <w:szCs w:val="26"/>
              </w:rPr>
            </w:pPr>
          </w:p>
        </w:tc>
        <w:tc>
          <w:tcPr>
            <w:tcW w:w="2693" w:type="dxa"/>
          </w:tcPr>
          <w:p w:rsidR="00923C53" w:rsidRPr="00692E12" w:rsidRDefault="00923C53" w:rsidP="00957A45">
            <w:pPr>
              <w:pStyle w:val="a9"/>
              <w:spacing w:after="0" w:line="600" w:lineRule="auto"/>
              <w:ind w:left="0"/>
              <w:jc w:val="both"/>
              <w:rPr>
                <w:rFonts w:ascii="Times New Roman" w:hAnsi="Times New Roman"/>
                <w:sz w:val="26"/>
                <w:szCs w:val="26"/>
              </w:rPr>
            </w:pPr>
          </w:p>
        </w:tc>
        <w:tc>
          <w:tcPr>
            <w:tcW w:w="2410" w:type="dxa"/>
          </w:tcPr>
          <w:p w:rsidR="00923C53" w:rsidRPr="00692E12" w:rsidRDefault="00923C53" w:rsidP="00957A45">
            <w:pPr>
              <w:pStyle w:val="a9"/>
              <w:spacing w:after="0" w:line="600" w:lineRule="auto"/>
              <w:ind w:left="0"/>
              <w:jc w:val="both"/>
              <w:rPr>
                <w:rFonts w:ascii="Times New Roman" w:hAnsi="Times New Roman"/>
                <w:sz w:val="26"/>
                <w:szCs w:val="26"/>
              </w:rPr>
            </w:pPr>
          </w:p>
        </w:tc>
        <w:tc>
          <w:tcPr>
            <w:tcW w:w="1843" w:type="dxa"/>
          </w:tcPr>
          <w:p w:rsidR="00923C53" w:rsidRPr="00692E12" w:rsidRDefault="00923C53" w:rsidP="00957A45">
            <w:pPr>
              <w:pStyle w:val="a9"/>
              <w:spacing w:after="0" w:line="600" w:lineRule="auto"/>
              <w:ind w:left="0"/>
              <w:jc w:val="both"/>
              <w:rPr>
                <w:rFonts w:ascii="Times New Roman" w:hAnsi="Times New Roman"/>
                <w:sz w:val="26"/>
                <w:szCs w:val="26"/>
              </w:rPr>
            </w:pPr>
          </w:p>
        </w:tc>
      </w:tr>
      <w:tr w:rsidR="00957A45" w:rsidRPr="00692E12" w:rsidTr="00957A45">
        <w:tc>
          <w:tcPr>
            <w:tcW w:w="1843" w:type="dxa"/>
          </w:tcPr>
          <w:p w:rsidR="00957A45" w:rsidRPr="00692E12" w:rsidRDefault="00957A45" w:rsidP="00957A45">
            <w:pPr>
              <w:pStyle w:val="a9"/>
              <w:spacing w:after="0" w:line="600" w:lineRule="auto"/>
              <w:ind w:left="0"/>
              <w:jc w:val="both"/>
              <w:rPr>
                <w:rFonts w:ascii="Times New Roman" w:hAnsi="Times New Roman"/>
                <w:sz w:val="26"/>
                <w:szCs w:val="26"/>
              </w:rPr>
            </w:pPr>
          </w:p>
        </w:tc>
        <w:tc>
          <w:tcPr>
            <w:tcW w:w="1559" w:type="dxa"/>
          </w:tcPr>
          <w:p w:rsidR="00957A45" w:rsidRPr="00692E12" w:rsidRDefault="00957A45" w:rsidP="00957A45">
            <w:pPr>
              <w:pStyle w:val="a9"/>
              <w:spacing w:after="0" w:line="600" w:lineRule="auto"/>
              <w:ind w:left="0"/>
              <w:jc w:val="both"/>
              <w:rPr>
                <w:rFonts w:ascii="Times New Roman" w:hAnsi="Times New Roman"/>
                <w:sz w:val="26"/>
                <w:szCs w:val="26"/>
              </w:rPr>
            </w:pPr>
          </w:p>
        </w:tc>
        <w:tc>
          <w:tcPr>
            <w:tcW w:w="2693" w:type="dxa"/>
          </w:tcPr>
          <w:p w:rsidR="00957A45" w:rsidRPr="00692E12" w:rsidRDefault="00957A45" w:rsidP="00957A45">
            <w:pPr>
              <w:pStyle w:val="a9"/>
              <w:spacing w:after="0" w:line="600" w:lineRule="auto"/>
              <w:ind w:left="0"/>
              <w:jc w:val="both"/>
              <w:rPr>
                <w:rFonts w:ascii="Times New Roman" w:hAnsi="Times New Roman"/>
                <w:sz w:val="26"/>
                <w:szCs w:val="26"/>
              </w:rPr>
            </w:pPr>
          </w:p>
        </w:tc>
        <w:tc>
          <w:tcPr>
            <w:tcW w:w="2410" w:type="dxa"/>
          </w:tcPr>
          <w:p w:rsidR="00957A45" w:rsidRPr="00692E12" w:rsidRDefault="00957A45" w:rsidP="00957A45">
            <w:pPr>
              <w:pStyle w:val="a9"/>
              <w:spacing w:after="0" w:line="600" w:lineRule="auto"/>
              <w:ind w:left="0"/>
              <w:jc w:val="both"/>
              <w:rPr>
                <w:rFonts w:ascii="Times New Roman" w:hAnsi="Times New Roman"/>
                <w:sz w:val="26"/>
                <w:szCs w:val="26"/>
              </w:rPr>
            </w:pPr>
          </w:p>
        </w:tc>
        <w:tc>
          <w:tcPr>
            <w:tcW w:w="1843" w:type="dxa"/>
          </w:tcPr>
          <w:p w:rsidR="00957A45" w:rsidRPr="00692E12" w:rsidRDefault="00957A45" w:rsidP="00957A45">
            <w:pPr>
              <w:pStyle w:val="a9"/>
              <w:spacing w:after="0" w:line="600" w:lineRule="auto"/>
              <w:ind w:left="0"/>
              <w:jc w:val="both"/>
              <w:rPr>
                <w:rFonts w:ascii="Times New Roman" w:hAnsi="Times New Roman"/>
                <w:sz w:val="26"/>
                <w:szCs w:val="26"/>
              </w:rPr>
            </w:pPr>
          </w:p>
        </w:tc>
      </w:tr>
      <w:tr w:rsidR="00957A45" w:rsidRPr="00692E12" w:rsidTr="00957A45">
        <w:tc>
          <w:tcPr>
            <w:tcW w:w="1843" w:type="dxa"/>
          </w:tcPr>
          <w:p w:rsidR="00957A45" w:rsidRPr="00692E12" w:rsidRDefault="00957A45" w:rsidP="00957A45">
            <w:pPr>
              <w:pStyle w:val="a9"/>
              <w:spacing w:after="0" w:line="600" w:lineRule="auto"/>
              <w:ind w:left="0"/>
              <w:jc w:val="both"/>
              <w:rPr>
                <w:rFonts w:ascii="Times New Roman" w:hAnsi="Times New Roman"/>
                <w:sz w:val="26"/>
                <w:szCs w:val="26"/>
              </w:rPr>
            </w:pPr>
          </w:p>
        </w:tc>
        <w:tc>
          <w:tcPr>
            <w:tcW w:w="1559" w:type="dxa"/>
          </w:tcPr>
          <w:p w:rsidR="00957A45" w:rsidRPr="00692E12" w:rsidRDefault="00957A45" w:rsidP="00957A45">
            <w:pPr>
              <w:pStyle w:val="a9"/>
              <w:spacing w:after="0" w:line="600" w:lineRule="auto"/>
              <w:ind w:left="0"/>
              <w:jc w:val="both"/>
              <w:rPr>
                <w:rFonts w:ascii="Times New Roman" w:hAnsi="Times New Roman"/>
                <w:sz w:val="26"/>
                <w:szCs w:val="26"/>
              </w:rPr>
            </w:pPr>
          </w:p>
        </w:tc>
        <w:tc>
          <w:tcPr>
            <w:tcW w:w="2693" w:type="dxa"/>
          </w:tcPr>
          <w:p w:rsidR="00957A45" w:rsidRPr="00692E12" w:rsidRDefault="00957A45" w:rsidP="00957A45">
            <w:pPr>
              <w:pStyle w:val="a9"/>
              <w:spacing w:after="0" w:line="600" w:lineRule="auto"/>
              <w:ind w:left="0"/>
              <w:jc w:val="both"/>
              <w:rPr>
                <w:rFonts w:ascii="Times New Roman" w:hAnsi="Times New Roman"/>
                <w:sz w:val="26"/>
                <w:szCs w:val="26"/>
              </w:rPr>
            </w:pPr>
          </w:p>
        </w:tc>
        <w:tc>
          <w:tcPr>
            <w:tcW w:w="2410" w:type="dxa"/>
          </w:tcPr>
          <w:p w:rsidR="00957A45" w:rsidRPr="00692E12" w:rsidRDefault="00957A45" w:rsidP="00957A45">
            <w:pPr>
              <w:pStyle w:val="a9"/>
              <w:spacing w:after="0" w:line="600" w:lineRule="auto"/>
              <w:ind w:left="0"/>
              <w:jc w:val="both"/>
              <w:rPr>
                <w:rFonts w:ascii="Times New Roman" w:hAnsi="Times New Roman"/>
                <w:sz w:val="26"/>
                <w:szCs w:val="26"/>
              </w:rPr>
            </w:pPr>
          </w:p>
        </w:tc>
        <w:tc>
          <w:tcPr>
            <w:tcW w:w="1843" w:type="dxa"/>
          </w:tcPr>
          <w:p w:rsidR="00957A45" w:rsidRPr="00692E12" w:rsidRDefault="00957A45" w:rsidP="00957A45">
            <w:pPr>
              <w:pStyle w:val="a9"/>
              <w:spacing w:after="0" w:line="600" w:lineRule="auto"/>
              <w:ind w:left="0"/>
              <w:jc w:val="both"/>
              <w:rPr>
                <w:rFonts w:ascii="Times New Roman" w:hAnsi="Times New Roman"/>
                <w:sz w:val="26"/>
                <w:szCs w:val="26"/>
              </w:rPr>
            </w:pPr>
          </w:p>
        </w:tc>
      </w:tr>
      <w:tr w:rsidR="00957A45" w:rsidRPr="00692E12" w:rsidTr="00957A45">
        <w:tc>
          <w:tcPr>
            <w:tcW w:w="1843" w:type="dxa"/>
          </w:tcPr>
          <w:p w:rsidR="00957A45" w:rsidRPr="00692E12" w:rsidRDefault="00957A45" w:rsidP="00957A45">
            <w:pPr>
              <w:pStyle w:val="a9"/>
              <w:spacing w:after="0" w:line="600" w:lineRule="auto"/>
              <w:ind w:left="0"/>
              <w:jc w:val="both"/>
              <w:rPr>
                <w:rFonts w:ascii="Times New Roman" w:hAnsi="Times New Roman"/>
                <w:sz w:val="26"/>
                <w:szCs w:val="26"/>
              </w:rPr>
            </w:pPr>
          </w:p>
        </w:tc>
        <w:tc>
          <w:tcPr>
            <w:tcW w:w="1559" w:type="dxa"/>
          </w:tcPr>
          <w:p w:rsidR="00957A45" w:rsidRPr="00692E12" w:rsidRDefault="00957A45" w:rsidP="00957A45">
            <w:pPr>
              <w:pStyle w:val="a9"/>
              <w:spacing w:after="0" w:line="600" w:lineRule="auto"/>
              <w:ind w:left="0"/>
              <w:jc w:val="both"/>
              <w:rPr>
                <w:rFonts w:ascii="Times New Roman" w:hAnsi="Times New Roman"/>
                <w:sz w:val="26"/>
                <w:szCs w:val="26"/>
              </w:rPr>
            </w:pPr>
          </w:p>
        </w:tc>
        <w:tc>
          <w:tcPr>
            <w:tcW w:w="2693" w:type="dxa"/>
          </w:tcPr>
          <w:p w:rsidR="00957A45" w:rsidRPr="00692E12" w:rsidRDefault="00957A45" w:rsidP="00957A45">
            <w:pPr>
              <w:pStyle w:val="a9"/>
              <w:spacing w:after="0" w:line="600" w:lineRule="auto"/>
              <w:ind w:left="0"/>
              <w:jc w:val="both"/>
              <w:rPr>
                <w:rFonts w:ascii="Times New Roman" w:hAnsi="Times New Roman"/>
                <w:sz w:val="26"/>
                <w:szCs w:val="26"/>
              </w:rPr>
            </w:pPr>
          </w:p>
        </w:tc>
        <w:tc>
          <w:tcPr>
            <w:tcW w:w="2410" w:type="dxa"/>
          </w:tcPr>
          <w:p w:rsidR="00957A45" w:rsidRPr="00692E12" w:rsidRDefault="00957A45" w:rsidP="00957A45">
            <w:pPr>
              <w:pStyle w:val="a9"/>
              <w:spacing w:after="0" w:line="600" w:lineRule="auto"/>
              <w:ind w:left="0"/>
              <w:jc w:val="both"/>
              <w:rPr>
                <w:rFonts w:ascii="Times New Roman" w:hAnsi="Times New Roman"/>
                <w:sz w:val="26"/>
                <w:szCs w:val="26"/>
              </w:rPr>
            </w:pPr>
          </w:p>
        </w:tc>
        <w:tc>
          <w:tcPr>
            <w:tcW w:w="1843" w:type="dxa"/>
          </w:tcPr>
          <w:p w:rsidR="00957A45" w:rsidRPr="00692E12" w:rsidRDefault="00957A45" w:rsidP="00957A45">
            <w:pPr>
              <w:pStyle w:val="a9"/>
              <w:spacing w:after="0" w:line="600" w:lineRule="auto"/>
              <w:ind w:left="0"/>
              <w:jc w:val="both"/>
              <w:rPr>
                <w:rFonts w:ascii="Times New Roman" w:hAnsi="Times New Roman"/>
                <w:sz w:val="26"/>
                <w:szCs w:val="26"/>
              </w:rPr>
            </w:pPr>
          </w:p>
        </w:tc>
      </w:tr>
      <w:tr w:rsidR="00957A45" w:rsidRPr="00692E12" w:rsidTr="00957A45">
        <w:tc>
          <w:tcPr>
            <w:tcW w:w="1843" w:type="dxa"/>
          </w:tcPr>
          <w:p w:rsidR="00957A45" w:rsidRPr="00692E12" w:rsidRDefault="00957A45" w:rsidP="00957A45">
            <w:pPr>
              <w:pStyle w:val="a9"/>
              <w:spacing w:after="0" w:line="600" w:lineRule="auto"/>
              <w:ind w:left="0"/>
              <w:jc w:val="both"/>
              <w:rPr>
                <w:rFonts w:ascii="Times New Roman" w:hAnsi="Times New Roman"/>
                <w:sz w:val="26"/>
                <w:szCs w:val="26"/>
              </w:rPr>
            </w:pPr>
          </w:p>
        </w:tc>
        <w:tc>
          <w:tcPr>
            <w:tcW w:w="1559" w:type="dxa"/>
          </w:tcPr>
          <w:p w:rsidR="00957A45" w:rsidRPr="00692E12" w:rsidRDefault="00957A45" w:rsidP="00957A45">
            <w:pPr>
              <w:pStyle w:val="a9"/>
              <w:spacing w:after="0" w:line="600" w:lineRule="auto"/>
              <w:ind w:left="0"/>
              <w:jc w:val="both"/>
              <w:rPr>
                <w:rFonts w:ascii="Times New Roman" w:hAnsi="Times New Roman"/>
                <w:sz w:val="26"/>
                <w:szCs w:val="26"/>
              </w:rPr>
            </w:pPr>
          </w:p>
        </w:tc>
        <w:tc>
          <w:tcPr>
            <w:tcW w:w="2693" w:type="dxa"/>
          </w:tcPr>
          <w:p w:rsidR="00957A45" w:rsidRPr="00692E12" w:rsidRDefault="00957A45" w:rsidP="00957A45">
            <w:pPr>
              <w:pStyle w:val="a9"/>
              <w:spacing w:after="0" w:line="600" w:lineRule="auto"/>
              <w:ind w:left="0"/>
              <w:jc w:val="both"/>
              <w:rPr>
                <w:rFonts w:ascii="Times New Roman" w:hAnsi="Times New Roman"/>
                <w:sz w:val="26"/>
                <w:szCs w:val="26"/>
              </w:rPr>
            </w:pPr>
          </w:p>
        </w:tc>
        <w:tc>
          <w:tcPr>
            <w:tcW w:w="2410" w:type="dxa"/>
          </w:tcPr>
          <w:p w:rsidR="00957A45" w:rsidRPr="00692E12" w:rsidRDefault="00957A45" w:rsidP="00957A45">
            <w:pPr>
              <w:pStyle w:val="a9"/>
              <w:spacing w:after="0" w:line="600" w:lineRule="auto"/>
              <w:ind w:left="0"/>
              <w:jc w:val="both"/>
              <w:rPr>
                <w:rFonts w:ascii="Times New Roman" w:hAnsi="Times New Roman"/>
                <w:sz w:val="26"/>
                <w:szCs w:val="26"/>
              </w:rPr>
            </w:pPr>
          </w:p>
        </w:tc>
        <w:tc>
          <w:tcPr>
            <w:tcW w:w="1843" w:type="dxa"/>
          </w:tcPr>
          <w:p w:rsidR="00957A45" w:rsidRPr="00692E12" w:rsidRDefault="00957A45" w:rsidP="00957A45">
            <w:pPr>
              <w:pStyle w:val="a9"/>
              <w:spacing w:after="0" w:line="600" w:lineRule="auto"/>
              <w:ind w:left="0"/>
              <w:jc w:val="both"/>
              <w:rPr>
                <w:rFonts w:ascii="Times New Roman" w:hAnsi="Times New Roman"/>
                <w:sz w:val="26"/>
                <w:szCs w:val="26"/>
              </w:rPr>
            </w:pPr>
          </w:p>
        </w:tc>
      </w:tr>
      <w:tr w:rsidR="00957A45" w:rsidRPr="00692E12" w:rsidTr="00957A45">
        <w:tc>
          <w:tcPr>
            <w:tcW w:w="1843" w:type="dxa"/>
          </w:tcPr>
          <w:p w:rsidR="00957A45" w:rsidRPr="00692E12" w:rsidRDefault="00957A45" w:rsidP="00957A45">
            <w:pPr>
              <w:pStyle w:val="a9"/>
              <w:spacing w:after="0" w:line="600" w:lineRule="auto"/>
              <w:ind w:left="0"/>
              <w:jc w:val="both"/>
              <w:rPr>
                <w:rFonts w:ascii="Times New Roman" w:hAnsi="Times New Roman"/>
                <w:sz w:val="26"/>
                <w:szCs w:val="26"/>
              </w:rPr>
            </w:pPr>
          </w:p>
        </w:tc>
        <w:tc>
          <w:tcPr>
            <w:tcW w:w="1559" w:type="dxa"/>
          </w:tcPr>
          <w:p w:rsidR="00957A45" w:rsidRPr="00692E12" w:rsidRDefault="00957A45" w:rsidP="00957A45">
            <w:pPr>
              <w:pStyle w:val="a9"/>
              <w:spacing w:after="0" w:line="600" w:lineRule="auto"/>
              <w:ind w:left="0"/>
              <w:jc w:val="both"/>
              <w:rPr>
                <w:rFonts w:ascii="Times New Roman" w:hAnsi="Times New Roman"/>
                <w:sz w:val="26"/>
                <w:szCs w:val="26"/>
              </w:rPr>
            </w:pPr>
          </w:p>
        </w:tc>
        <w:tc>
          <w:tcPr>
            <w:tcW w:w="2693" w:type="dxa"/>
          </w:tcPr>
          <w:p w:rsidR="00957A45" w:rsidRPr="00692E12" w:rsidRDefault="00957A45" w:rsidP="00957A45">
            <w:pPr>
              <w:pStyle w:val="a9"/>
              <w:spacing w:after="0" w:line="600" w:lineRule="auto"/>
              <w:ind w:left="0"/>
              <w:jc w:val="both"/>
              <w:rPr>
                <w:rFonts w:ascii="Times New Roman" w:hAnsi="Times New Roman"/>
                <w:sz w:val="26"/>
                <w:szCs w:val="26"/>
              </w:rPr>
            </w:pPr>
          </w:p>
        </w:tc>
        <w:tc>
          <w:tcPr>
            <w:tcW w:w="2410" w:type="dxa"/>
          </w:tcPr>
          <w:p w:rsidR="00957A45" w:rsidRPr="00692E12" w:rsidRDefault="00957A45" w:rsidP="00957A45">
            <w:pPr>
              <w:pStyle w:val="a9"/>
              <w:spacing w:after="0" w:line="600" w:lineRule="auto"/>
              <w:ind w:left="0"/>
              <w:jc w:val="both"/>
              <w:rPr>
                <w:rFonts w:ascii="Times New Roman" w:hAnsi="Times New Roman"/>
                <w:sz w:val="26"/>
                <w:szCs w:val="26"/>
              </w:rPr>
            </w:pPr>
          </w:p>
        </w:tc>
        <w:tc>
          <w:tcPr>
            <w:tcW w:w="1843" w:type="dxa"/>
          </w:tcPr>
          <w:p w:rsidR="00957A45" w:rsidRPr="00692E12" w:rsidRDefault="00957A45" w:rsidP="00957A45">
            <w:pPr>
              <w:pStyle w:val="a9"/>
              <w:spacing w:after="0" w:line="600" w:lineRule="auto"/>
              <w:ind w:left="0"/>
              <w:jc w:val="both"/>
              <w:rPr>
                <w:rFonts w:ascii="Times New Roman" w:hAnsi="Times New Roman"/>
                <w:sz w:val="26"/>
                <w:szCs w:val="26"/>
              </w:rPr>
            </w:pPr>
          </w:p>
        </w:tc>
      </w:tr>
      <w:tr w:rsidR="00957A45" w:rsidRPr="00692E12" w:rsidTr="00957A45">
        <w:tc>
          <w:tcPr>
            <w:tcW w:w="1843" w:type="dxa"/>
          </w:tcPr>
          <w:p w:rsidR="00957A45" w:rsidRPr="00692E12" w:rsidRDefault="00957A45" w:rsidP="00957A45">
            <w:pPr>
              <w:pStyle w:val="a9"/>
              <w:spacing w:after="0" w:line="600" w:lineRule="auto"/>
              <w:ind w:left="0"/>
              <w:jc w:val="both"/>
              <w:rPr>
                <w:rFonts w:ascii="Times New Roman" w:hAnsi="Times New Roman"/>
                <w:sz w:val="26"/>
                <w:szCs w:val="26"/>
              </w:rPr>
            </w:pPr>
          </w:p>
        </w:tc>
        <w:tc>
          <w:tcPr>
            <w:tcW w:w="1559" w:type="dxa"/>
          </w:tcPr>
          <w:p w:rsidR="00957A45" w:rsidRPr="00692E12" w:rsidRDefault="00957A45" w:rsidP="00957A45">
            <w:pPr>
              <w:pStyle w:val="a9"/>
              <w:spacing w:after="0" w:line="600" w:lineRule="auto"/>
              <w:ind w:left="0"/>
              <w:jc w:val="both"/>
              <w:rPr>
                <w:rFonts w:ascii="Times New Roman" w:hAnsi="Times New Roman"/>
                <w:sz w:val="26"/>
                <w:szCs w:val="26"/>
              </w:rPr>
            </w:pPr>
          </w:p>
        </w:tc>
        <w:tc>
          <w:tcPr>
            <w:tcW w:w="2693" w:type="dxa"/>
          </w:tcPr>
          <w:p w:rsidR="00957A45" w:rsidRPr="00692E12" w:rsidRDefault="00957A45" w:rsidP="00957A45">
            <w:pPr>
              <w:pStyle w:val="a9"/>
              <w:spacing w:after="0" w:line="600" w:lineRule="auto"/>
              <w:ind w:left="0"/>
              <w:jc w:val="both"/>
              <w:rPr>
                <w:rFonts w:ascii="Times New Roman" w:hAnsi="Times New Roman"/>
                <w:sz w:val="26"/>
                <w:szCs w:val="26"/>
              </w:rPr>
            </w:pPr>
          </w:p>
        </w:tc>
        <w:tc>
          <w:tcPr>
            <w:tcW w:w="2410" w:type="dxa"/>
          </w:tcPr>
          <w:p w:rsidR="00957A45" w:rsidRPr="00692E12" w:rsidRDefault="00957A45" w:rsidP="00957A45">
            <w:pPr>
              <w:pStyle w:val="a9"/>
              <w:spacing w:after="0" w:line="600" w:lineRule="auto"/>
              <w:ind w:left="0"/>
              <w:jc w:val="both"/>
              <w:rPr>
                <w:rFonts w:ascii="Times New Roman" w:hAnsi="Times New Roman"/>
                <w:sz w:val="26"/>
                <w:szCs w:val="26"/>
              </w:rPr>
            </w:pPr>
          </w:p>
        </w:tc>
        <w:tc>
          <w:tcPr>
            <w:tcW w:w="1843" w:type="dxa"/>
          </w:tcPr>
          <w:p w:rsidR="00957A45" w:rsidRPr="00692E12" w:rsidRDefault="00957A45" w:rsidP="00957A45">
            <w:pPr>
              <w:pStyle w:val="a9"/>
              <w:spacing w:after="0" w:line="600" w:lineRule="auto"/>
              <w:ind w:left="0"/>
              <w:jc w:val="both"/>
              <w:rPr>
                <w:rFonts w:ascii="Times New Roman" w:hAnsi="Times New Roman"/>
                <w:sz w:val="26"/>
                <w:szCs w:val="26"/>
              </w:rPr>
            </w:pPr>
          </w:p>
        </w:tc>
      </w:tr>
      <w:tr w:rsidR="00957A45" w:rsidRPr="00692E12" w:rsidTr="00957A45">
        <w:tc>
          <w:tcPr>
            <w:tcW w:w="1843" w:type="dxa"/>
          </w:tcPr>
          <w:p w:rsidR="00957A45" w:rsidRPr="00692E12" w:rsidRDefault="00957A45" w:rsidP="00957A45">
            <w:pPr>
              <w:pStyle w:val="a9"/>
              <w:spacing w:after="0" w:line="600" w:lineRule="auto"/>
              <w:ind w:left="0"/>
              <w:jc w:val="both"/>
              <w:rPr>
                <w:rFonts w:ascii="Times New Roman" w:hAnsi="Times New Roman"/>
                <w:sz w:val="26"/>
                <w:szCs w:val="26"/>
              </w:rPr>
            </w:pPr>
          </w:p>
        </w:tc>
        <w:tc>
          <w:tcPr>
            <w:tcW w:w="1559" w:type="dxa"/>
          </w:tcPr>
          <w:p w:rsidR="00957A45" w:rsidRPr="00692E12" w:rsidRDefault="00957A45" w:rsidP="00957A45">
            <w:pPr>
              <w:pStyle w:val="a9"/>
              <w:spacing w:after="0" w:line="600" w:lineRule="auto"/>
              <w:ind w:left="0"/>
              <w:jc w:val="both"/>
              <w:rPr>
                <w:rFonts w:ascii="Times New Roman" w:hAnsi="Times New Roman"/>
                <w:sz w:val="26"/>
                <w:szCs w:val="26"/>
              </w:rPr>
            </w:pPr>
          </w:p>
        </w:tc>
        <w:tc>
          <w:tcPr>
            <w:tcW w:w="2693" w:type="dxa"/>
          </w:tcPr>
          <w:p w:rsidR="00957A45" w:rsidRPr="00692E12" w:rsidRDefault="00957A45" w:rsidP="00957A45">
            <w:pPr>
              <w:pStyle w:val="a9"/>
              <w:spacing w:after="0" w:line="600" w:lineRule="auto"/>
              <w:ind w:left="0"/>
              <w:jc w:val="both"/>
              <w:rPr>
                <w:rFonts w:ascii="Times New Roman" w:hAnsi="Times New Roman"/>
                <w:sz w:val="26"/>
                <w:szCs w:val="26"/>
              </w:rPr>
            </w:pPr>
          </w:p>
        </w:tc>
        <w:tc>
          <w:tcPr>
            <w:tcW w:w="2410" w:type="dxa"/>
          </w:tcPr>
          <w:p w:rsidR="00957A45" w:rsidRPr="00692E12" w:rsidRDefault="00957A45" w:rsidP="00957A45">
            <w:pPr>
              <w:pStyle w:val="a9"/>
              <w:spacing w:after="0" w:line="600" w:lineRule="auto"/>
              <w:ind w:left="0"/>
              <w:jc w:val="both"/>
              <w:rPr>
                <w:rFonts w:ascii="Times New Roman" w:hAnsi="Times New Roman"/>
                <w:sz w:val="26"/>
                <w:szCs w:val="26"/>
              </w:rPr>
            </w:pPr>
          </w:p>
        </w:tc>
        <w:tc>
          <w:tcPr>
            <w:tcW w:w="1843" w:type="dxa"/>
          </w:tcPr>
          <w:p w:rsidR="00957A45" w:rsidRPr="00692E12" w:rsidRDefault="00957A45" w:rsidP="00957A45">
            <w:pPr>
              <w:pStyle w:val="a9"/>
              <w:spacing w:after="0" w:line="600" w:lineRule="auto"/>
              <w:ind w:left="0"/>
              <w:jc w:val="both"/>
              <w:rPr>
                <w:rFonts w:ascii="Times New Roman" w:hAnsi="Times New Roman"/>
                <w:sz w:val="26"/>
                <w:szCs w:val="26"/>
              </w:rPr>
            </w:pPr>
          </w:p>
        </w:tc>
      </w:tr>
      <w:tr w:rsidR="00957A45" w:rsidRPr="00692E12" w:rsidTr="00957A45">
        <w:tc>
          <w:tcPr>
            <w:tcW w:w="1843" w:type="dxa"/>
          </w:tcPr>
          <w:p w:rsidR="00957A45" w:rsidRPr="00692E12" w:rsidRDefault="00957A45" w:rsidP="00957A45">
            <w:pPr>
              <w:pStyle w:val="a9"/>
              <w:spacing w:after="0" w:line="600" w:lineRule="auto"/>
              <w:ind w:left="0"/>
              <w:jc w:val="both"/>
              <w:rPr>
                <w:rFonts w:ascii="Times New Roman" w:hAnsi="Times New Roman"/>
                <w:sz w:val="26"/>
                <w:szCs w:val="26"/>
              </w:rPr>
            </w:pPr>
          </w:p>
        </w:tc>
        <w:tc>
          <w:tcPr>
            <w:tcW w:w="1559" w:type="dxa"/>
          </w:tcPr>
          <w:p w:rsidR="00957A45" w:rsidRPr="00692E12" w:rsidRDefault="00957A45" w:rsidP="00957A45">
            <w:pPr>
              <w:pStyle w:val="a9"/>
              <w:spacing w:after="0" w:line="600" w:lineRule="auto"/>
              <w:ind w:left="0"/>
              <w:jc w:val="both"/>
              <w:rPr>
                <w:rFonts w:ascii="Times New Roman" w:hAnsi="Times New Roman"/>
                <w:sz w:val="26"/>
                <w:szCs w:val="26"/>
              </w:rPr>
            </w:pPr>
          </w:p>
        </w:tc>
        <w:tc>
          <w:tcPr>
            <w:tcW w:w="2693" w:type="dxa"/>
          </w:tcPr>
          <w:p w:rsidR="00957A45" w:rsidRPr="00692E12" w:rsidRDefault="00957A45" w:rsidP="00957A45">
            <w:pPr>
              <w:pStyle w:val="a9"/>
              <w:spacing w:after="0" w:line="600" w:lineRule="auto"/>
              <w:ind w:left="0"/>
              <w:jc w:val="both"/>
              <w:rPr>
                <w:rFonts w:ascii="Times New Roman" w:hAnsi="Times New Roman"/>
                <w:sz w:val="26"/>
                <w:szCs w:val="26"/>
              </w:rPr>
            </w:pPr>
          </w:p>
        </w:tc>
        <w:tc>
          <w:tcPr>
            <w:tcW w:w="2410" w:type="dxa"/>
          </w:tcPr>
          <w:p w:rsidR="00957A45" w:rsidRPr="00692E12" w:rsidRDefault="00957A45" w:rsidP="00957A45">
            <w:pPr>
              <w:pStyle w:val="a9"/>
              <w:spacing w:after="0" w:line="600" w:lineRule="auto"/>
              <w:ind w:left="0"/>
              <w:jc w:val="both"/>
              <w:rPr>
                <w:rFonts w:ascii="Times New Roman" w:hAnsi="Times New Roman"/>
                <w:sz w:val="26"/>
                <w:szCs w:val="26"/>
              </w:rPr>
            </w:pPr>
          </w:p>
        </w:tc>
        <w:tc>
          <w:tcPr>
            <w:tcW w:w="1843" w:type="dxa"/>
          </w:tcPr>
          <w:p w:rsidR="00957A45" w:rsidRPr="00692E12" w:rsidRDefault="00957A45" w:rsidP="00957A45">
            <w:pPr>
              <w:pStyle w:val="a9"/>
              <w:spacing w:after="0" w:line="600" w:lineRule="auto"/>
              <w:ind w:left="0"/>
              <w:jc w:val="both"/>
              <w:rPr>
                <w:rFonts w:ascii="Times New Roman" w:hAnsi="Times New Roman"/>
                <w:sz w:val="26"/>
                <w:szCs w:val="26"/>
              </w:rPr>
            </w:pPr>
          </w:p>
        </w:tc>
      </w:tr>
      <w:tr w:rsidR="00957A45" w:rsidRPr="00692E12" w:rsidTr="00957A45">
        <w:tc>
          <w:tcPr>
            <w:tcW w:w="1843" w:type="dxa"/>
          </w:tcPr>
          <w:p w:rsidR="00957A45" w:rsidRPr="00692E12" w:rsidRDefault="00957A45" w:rsidP="00957A45">
            <w:pPr>
              <w:pStyle w:val="a9"/>
              <w:spacing w:after="0" w:line="600" w:lineRule="auto"/>
              <w:ind w:left="0"/>
              <w:jc w:val="both"/>
              <w:rPr>
                <w:rFonts w:ascii="Times New Roman" w:hAnsi="Times New Roman"/>
                <w:sz w:val="26"/>
                <w:szCs w:val="26"/>
              </w:rPr>
            </w:pPr>
          </w:p>
        </w:tc>
        <w:tc>
          <w:tcPr>
            <w:tcW w:w="1559" w:type="dxa"/>
          </w:tcPr>
          <w:p w:rsidR="00957A45" w:rsidRPr="00692E12" w:rsidRDefault="00957A45" w:rsidP="00957A45">
            <w:pPr>
              <w:pStyle w:val="a9"/>
              <w:spacing w:after="0" w:line="600" w:lineRule="auto"/>
              <w:ind w:left="0"/>
              <w:jc w:val="both"/>
              <w:rPr>
                <w:rFonts w:ascii="Times New Roman" w:hAnsi="Times New Roman"/>
                <w:sz w:val="26"/>
                <w:szCs w:val="26"/>
              </w:rPr>
            </w:pPr>
          </w:p>
        </w:tc>
        <w:tc>
          <w:tcPr>
            <w:tcW w:w="2693" w:type="dxa"/>
          </w:tcPr>
          <w:p w:rsidR="00957A45" w:rsidRPr="00692E12" w:rsidRDefault="00957A45" w:rsidP="00957A45">
            <w:pPr>
              <w:pStyle w:val="a9"/>
              <w:spacing w:after="0" w:line="600" w:lineRule="auto"/>
              <w:ind w:left="0"/>
              <w:jc w:val="both"/>
              <w:rPr>
                <w:rFonts w:ascii="Times New Roman" w:hAnsi="Times New Roman"/>
                <w:sz w:val="26"/>
                <w:szCs w:val="26"/>
              </w:rPr>
            </w:pPr>
          </w:p>
        </w:tc>
        <w:tc>
          <w:tcPr>
            <w:tcW w:w="2410" w:type="dxa"/>
          </w:tcPr>
          <w:p w:rsidR="00957A45" w:rsidRPr="00692E12" w:rsidRDefault="00957A45" w:rsidP="00957A45">
            <w:pPr>
              <w:pStyle w:val="a9"/>
              <w:spacing w:after="0" w:line="600" w:lineRule="auto"/>
              <w:ind w:left="0"/>
              <w:jc w:val="both"/>
              <w:rPr>
                <w:rFonts w:ascii="Times New Roman" w:hAnsi="Times New Roman"/>
                <w:sz w:val="26"/>
                <w:szCs w:val="26"/>
              </w:rPr>
            </w:pPr>
          </w:p>
        </w:tc>
        <w:tc>
          <w:tcPr>
            <w:tcW w:w="1843" w:type="dxa"/>
          </w:tcPr>
          <w:p w:rsidR="00957A45" w:rsidRPr="00692E12" w:rsidRDefault="00957A45" w:rsidP="00957A45">
            <w:pPr>
              <w:pStyle w:val="a9"/>
              <w:spacing w:after="0" w:line="600" w:lineRule="auto"/>
              <w:ind w:left="0"/>
              <w:jc w:val="both"/>
              <w:rPr>
                <w:rFonts w:ascii="Times New Roman" w:hAnsi="Times New Roman"/>
                <w:sz w:val="26"/>
                <w:szCs w:val="26"/>
              </w:rPr>
            </w:pPr>
          </w:p>
        </w:tc>
      </w:tr>
      <w:tr w:rsidR="00923C53" w:rsidRPr="00692E12" w:rsidTr="00957A45">
        <w:tc>
          <w:tcPr>
            <w:tcW w:w="1843" w:type="dxa"/>
          </w:tcPr>
          <w:p w:rsidR="00923C53" w:rsidRDefault="00923C53" w:rsidP="00957A45">
            <w:pPr>
              <w:pStyle w:val="a9"/>
              <w:spacing w:after="0" w:line="600" w:lineRule="auto"/>
              <w:ind w:left="0"/>
              <w:jc w:val="both"/>
              <w:rPr>
                <w:rFonts w:ascii="Times New Roman" w:hAnsi="Times New Roman"/>
                <w:sz w:val="26"/>
                <w:szCs w:val="26"/>
              </w:rPr>
            </w:pPr>
          </w:p>
        </w:tc>
        <w:tc>
          <w:tcPr>
            <w:tcW w:w="1559" w:type="dxa"/>
          </w:tcPr>
          <w:p w:rsidR="00923C53" w:rsidRDefault="00923C53" w:rsidP="00957A45">
            <w:pPr>
              <w:pStyle w:val="a9"/>
              <w:spacing w:after="0" w:line="600" w:lineRule="auto"/>
              <w:ind w:left="0"/>
              <w:jc w:val="both"/>
              <w:rPr>
                <w:rFonts w:ascii="Times New Roman" w:hAnsi="Times New Roman"/>
                <w:sz w:val="26"/>
                <w:szCs w:val="26"/>
              </w:rPr>
            </w:pPr>
          </w:p>
        </w:tc>
        <w:tc>
          <w:tcPr>
            <w:tcW w:w="2693" w:type="dxa"/>
          </w:tcPr>
          <w:p w:rsidR="00923C53" w:rsidRDefault="00923C53" w:rsidP="00957A45">
            <w:pPr>
              <w:pStyle w:val="a9"/>
              <w:spacing w:after="0" w:line="600" w:lineRule="auto"/>
              <w:ind w:left="0"/>
              <w:jc w:val="both"/>
              <w:rPr>
                <w:rFonts w:ascii="Times New Roman" w:hAnsi="Times New Roman"/>
                <w:sz w:val="26"/>
                <w:szCs w:val="26"/>
              </w:rPr>
            </w:pPr>
          </w:p>
        </w:tc>
        <w:tc>
          <w:tcPr>
            <w:tcW w:w="2410" w:type="dxa"/>
          </w:tcPr>
          <w:p w:rsidR="00923C53" w:rsidRDefault="00923C53" w:rsidP="00957A45">
            <w:pPr>
              <w:pStyle w:val="a9"/>
              <w:spacing w:after="0" w:line="600" w:lineRule="auto"/>
              <w:ind w:left="0"/>
              <w:jc w:val="both"/>
              <w:rPr>
                <w:rFonts w:ascii="Times New Roman" w:hAnsi="Times New Roman"/>
                <w:sz w:val="26"/>
                <w:szCs w:val="26"/>
              </w:rPr>
            </w:pPr>
          </w:p>
        </w:tc>
        <w:tc>
          <w:tcPr>
            <w:tcW w:w="1843" w:type="dxa"/>
          </w:tcPr>
          <w:p w:rsidR="00923C53" w:rsidRPr="00692E12" w:rsidRDefault="00923C53" w:rsidP="00957A45">
            <w:pPr>
              <w:pStyle w:val="a9"/>
              <w:spacing w:after="0" w:line="600" w:lineRule="auto"/>
              <w:ind w:left="0"/>
              <w:jc w:val="both"/>
              <w:rPr>
                <w:rFonts w:ascii="Times New Roman" w:hAnsi="Times New Roman"/>
                <w:sz w:val="26"/>
                <w:szCs w:val="26"/>
              </w:rPr>
            </w:pPr>
          </w:p>
        </w:tc>
      </w:tr>
      <w:tr w:rsidR="00923C53" w:rsidRPr="00692E12" w:rsidTr="00957A45">
        <w:tc>
          <w:tcPr>
            <w:tcW w:w="1843" w:type="dxa"/>
          </w:tcPr>
          <w:p w:rsidR="00923C53" w:rsidRDefault="00923C53" w:rsidP="00957A45">
            <w:pPr>
              <w:pStyle w:val="a9"/>
              <w:spacing w:after="0" w:line="600" w:lineRule="auto"/>
              <w:ind w:left="0"/>
              <w:jc w:val="both"/>
              <w:rPr>
                <w:rFonts w:ascii="Times New Roman" w:hAnsi="Times New Roman"/>
                <w:sz w:val="26"/>
                <w:szCs w:val="26"/>
              </w:rPr>
            </w:pPr>
          </w:p>
        </w:tc>
        <w:tc>
          <w:tcPr>
            <w:tcW w:w="1559" w:type="dxa"/>
          </w:tcPr>
          <w:p w:rsidR="00923C53" w:rsidRDefault="00923C53" w:rsidP="00957A45">
            <w:pPr>
              <w:pStyle w:val="a9"/>
              <w:spacing w:after="0" w:line="600" w:lineRule="auto"/>
              <w:ind w:left="0"/>
              <w:jc w:val="both"/>
              <w:rPr>
                <w:rFonts w:ascii="Times New Roman" w:hAnsi="Times New Roman"/>
                <w:sz w:val="26"/>
                <w:szCs w:val="26"/>
              </w:rPr>
            </w:pPr>
          </w:p>
        </w:tc>
        <w:tc>
          <w:tcPr>
            <w:tcW w:w="2693" w:type="dxa"/>
          </w:tcPr>
          <w:p w:rsidR="00923C53" w:rsidRDefault="00923C53" w:rsidP="00957A45">
            <w:pPr>
              <w:pStyle w:val="a9"/>
              <w:spacing w:after="0" w:line="600" w:lineRule="auto"/>
              <w:ind w:left="0"/>
              <w:jc w:val="both"/>
              <w:rPr>
                <w:rFonts w:ascii="Times New Roman" w:hAnsi="Times New Roman"/>
                <w:sz w:val="26"/>
                <w:szCs w:val="26"/>
              </w:rPr>
            </w:pPr>
          </w:p>
        </w:tc>
        <w:tc>
          <w:tcPr>
            <w:tcW w:w="2410" w:type="dxa"/>
          </w:tcPr>
          <w:p w:rsidR="00923C53" w:rsidRDefault="00923C53" w:rsidP="00957A45">
            <w:pPr>
              <w:pStyle w:val="a9"/>
              <w:spacing w:after="0" w:line="600" w:lineRule="auto"/>
              <w:ind w:left="0"/>
              <w:jc w:val="both"/>
              <w:rPr>
                <w:rFonts w:ascii="Times New Roman" w:hAnsi="Times New Roman"/>
                <w:sz w:val="26"/>
                <w:szCs w:val="26"/>
              </w:rPr>
            </w:pPr>
          </w:p>
        </w:tc>
        <w:tc>
          <w:tcPr>
            <w:tcW w:w="1843" w:type="dxa"/>
          </w:tcPr>
          <w:p w:rsidR="00923C53" w:rsidRPr="00692E12" w:rsidRDefault="00923C53" w:rsidP="00957A45">
            <w:pPr>
              <w:pStyle w:val="a9"/>
              <w:spacing w:after="0" w:line="600" w:lineRule="auto"/>
              <w:ind w:left="0"/>
              <w:jc w:val="both"/>
              <w:rPr>
                <w:rFonts w:ascii="Times New Roman" w:hAnsi="Times New Roman"/>
                <w:sz w:val="26"/>
                <w:szCs w:val="26"/>
              </w:rPr>
            </w:pPr>
          </w:p>
        </w:tc>
      </w:tr>
      <w:tr w:rsidR="00923C53" w:rsidRPr="00692E12" w:rsidTr="00957A45">
        <w:tc>
          <w:tcPr>
            <w:tcW w:w="1843" w:type="dxa"/>
          </w:tcPr>
          <w:p w:rsidR="00923C53" w:rsidRDefault="00923C53" w:rsidP="00957A45">
            <w:pPr>
              <w:pStyle w:val="a9"/>
              <w:spacing w:after="0" w:line="600" w:lineRule="auto"/>
              <w:ind w:left="0"/>
              <w:jc w:val="both"/>
              <w:rPr>
                <w:rFonts w:ascii="Times New Roman" w:hAnsi="Times New Roman"/>
                <w:sz w:val="26"/>
                <w:szCs w:val="26"/>
              </w:rPr>
            </w:pPr>
          </w:p>
        </w:tc>
        <w:tc>
          <w:tcPr>
            <w:tcW w:w="1559" w:type="dxa"/>
          </w:tcPr>
          <w:p w:rsidR="00923C53" w:rsidRDefault="00923C53" w:rsidP="00957A45">
            <w:pPr>
              <w:pStyle w:val="a9"/>
              <w:spacing w:after="0" w:line="600" w:lineRule="auto"/>
              <w:ind w:left="0"/>
              <w:jc w:val="both"/>
              <w:rPr>
                <w:rFonts w:ascii="Times New Roman" w:hAnsi="Times New Roman"/>
                <w:sz w:val="26"/>
                <w:szCs w:val="26"/>
              </w:rPr>
            </w:pPr>
          </w:p>
        </w:tc>
        <w:tc>
          <w:tcPr>
            <w:tcW w:w="2693" w:type="dxa"/>
          </w:tcPr>
          <w:p w:rsidR="00923C53" w:rsidRDefault="00923C53" w:rsidP="00957A45">
            <w:pPr>
              <w:pStyle w:val="a9"/>
              <w:spacing w:after="0" w:line="600" w:lineRule="auto"/>
              <w:ind w:left="0"/>
              <w:jc w:val="both"/>
              <w:rPr>
                <w:rFonts w:ascii="Times New Roman" w:hAnsi="Times New Roman"/>
                <w:sz w:val="26"/>
                <w:szCs w:val="26"/>
              </w:rPr>
            </w:pPr>
          </w:p>
        </w:tc>
        <w:tc>
          <w:tcPr>
            <w:tcW w:w="2410" w:type="dxa"/>
          </w:tcPr>
          <w:p w:rsidR="00923C53" w:rsidRDefault="00923C53" w:rsidP="00957A45">
            <w:pPr>
              <w:pStyle w:val="a9"/>
              <w:spacing w:after="0" w:line="600" w:lineRule="auto"/>
              <w:ind w:left="0"/>
              <w:jc w:val="both"/>
              <w:rPr>
                <w:rFonts w:ascii="Times New Roman" w:hAnsi="Times New Roman"/>
                <w:sz w:val="26"/>
                <w:szCs w:val="26"/>
              </w:rPr>
            </w:pPr>
          </w:p>
        </w:tc>
        <w:tc>
          <w:tcPr>
            <w:tcW w:w="1843" w:type="dxa"/>
          </w:tcPr>
          <w:p w:rsidR="00923C53" w:rsidRPr="00692E12" w:rsidRDefault="00923C53" w:rsidP="00957A45">
            <w:pPr>
              <w:pStyle w:val="a9"/>
              <w:spacing w:after="0" w:line="600" w:lineRule="auto"/>
              <w:ind w:left="0"/>
              <w:jc w:val="both"/>
              <w:rPr>
                <w:rFonts w:ascii="Times New Roman" w:hAnsi="Times New Roman"/>
                <w:sz w:val="26"/>
                <w:szCs w:val="26"/>
              </w:rPr>
            </w:pPr>
          </w:p>
        </w:tc>
      </w:tr>
      <w:tr w:rsidR="00923C53" w:rsidRPr="00692E12" w:rsidTr="00957A45">
        <w:tc>
          <w:tcPr>
            <w:tcW w:w="1843" w:type="dxa"/>
          </w:tcPr>
          <w:p w:rsidR="00923C53" w:rsidRDefault="00923C53" w:rsidP="00957A45">
            <w:pPr>
              <w:pStyle w:val="a9"/>
              <w:spacing w:after="0" w:line="600" w:lineRule="auto"/>
              <w:ind w:left="0"/>
              <w:jc w:val="both"/>
              <w:rPr>
                <w:rFonts w:ascii="Times New Roman" w:hAnsi="Times New Roman"/>
                <w:sz w:val="26"/>
                <w:szCs w:val="26"/>
              </w:rPr>
            </w:pPr>
          </w:p>
        </w:tc>
        <w:tc>
          <w:tcPr>
            <w:tcW w:w="1559" w:type="dxa"/>
          </w:tcPr>
          <w:p w:rsidR="00923C53" w:rsidRDefault="00923C53" w:rsidP="00957A45">
            <w:pPr>
              <w:pStyle w:val="a9"/>
              <w:spacing w:after="0" w:line="600" w:lineRule="auto"/>
              <w:ind w:left="0"/>
              <w:jc w:val="both"/>
              <w:rPr>
                <w:rFonts w:ascii="Times New Roman" w:hAnsi="Times New Roman"/>
                <w:sz w:val="26"/>
                <w:szCs w:val="26"/>
              </w:rPr>
            </w:pPr>
          </w:p>
        </w:tc>
        <w:tc>
          <w:tcPr>
            <w:tcW w:w="2693" w:type="dxa"/>
          </w:tcPr>
          <w:p w:rsidR="00923C53" w:rsidRDefault="00923C53" w:rsidP="00957A45">
            <w:pPr>
              <w:pStyle w:val="a9"/>
              <w:spacing w:after="0" w:line="600" w:lineRule="auto"/>
              <w:ind w:left="0"/>
              <w:jc w:val="both"/>
              <w:rPr>
                <w:rFonts w:ascii="Times New Roman" w:hAnsi="Times New Roman"/>
                <w:sz w:val="26"/>
                <w:szCs w:val="26"/>
              </w:rPr>
            </w:pPr>
          </w:p>
        </w:tc>
        <w:tc>
          <w:tcPr>
            <w:tcW w:w="2410" w:type="dxa"/>
          </w:tcPr>
          <w:p w:rsidR="00923C53" w:rsidRDefault="00923C53" w:rsidP="00957A45">
            <w:pPr>
              <w:pStyle w:val="a9"/>
              <w:spacing w:after="0" w:line="600" w:lineRule="auto"/>
              <w:ind w:left="0"/>
              <w:jc w:val="both"/>
              <w:rPr>
                <w:rFonts w:ascii="Times New Roman" w:hAnsi="Times New Roman"/>
                <w:sz w:val="26"/>
                <w:szCs w:val="26"/>
              </w:rPr>
            </w:pPr>
          </w:p>
        </w:tc>
        <w:tc>
          <w:tcPr>
            <w:tcW w:w="1843" w:type="dxa"/>
          </w:tcPr>
          <w:p w:rsidR="00923C53" w:rsidRPr="00692E12" w:rsidRDefault="00923C53" w:rsidP="00957A45">
            <w:pPr>
              <w:pStyle w:val="a9"/>
              <w:spacing w:after="0" w:line="600" w:lineRule="auto"/>
              <w:ind w:left="0"/>
              <w:jc w:val="both"/>
              <w:rPr>
                <w:rFonts w:ascii="Times New Roman" w:hAnsi="Times New Roman"/>
                <w:sz w:val="26"/>
                <w:szCs w:val="26"/>
              </w:rPr>
            </w:pPr>
          </w:p>
        </w:tc>
      </w:tr>
    </w:tbl>
    <w:p w:rsidR="00B751D3" w:rsidRPr="0093362D" w:rsidRDefault="00B751D3" w:rsidP="00014E58">
      <w:pPr>
        <w:rPr>
          <w:rFonts w:ascii="Times New Roman" w:hAnsi="Times New Roman" w:cs="Times New Roman"/>
        </w:rPr>
      </w:pPr>
    </w:p>
    <w:sectPr w:rsidR="00B751D3" w:rsidRPr="0093362D" w:rsidSect="00D64E5D">
      <w:pgSz w:w="11906" w:h="16838"/>
      <w:pgMar w:top="1134" w:right="1701" w:bottom="1134"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74F8" w:rsidRDefault="00F774F8" w:rsidP="000E5DD3">
      <w:pPr>
        <w:spacing w:after="0" w:line="240" w:lineRule="auto"/>
      </w:pPr>
      <w:r>
        <w:separator/>
      </w:r>
    </w:p>
  </w:endnote>
  <w:endnote w:type="continuationSeparator" w:id="1">
    <w:p w:rsidR="00F774F8" w:rsidRDefault="00F774F8" w:rsidP="000E5D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20002A87" w:usb1="80000000" w:usb2="00000008" w:usb3="00000000" w:csb0="000001F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text" w:tblpY="1"/>
      <w:tblW w:w="5000" w:type="pct"/>
      <w:tblLook w:val="04A0"/>
    </w:tblPr>
    <w:tblGrid>
      <w:gridCol w:w="4371"/>
      <w:gridCol w:w="971"/>
      <w:gridCol w:w="4371"/>
    </w:tblGrid>
    <w:tr w:rsidR="00D4020E">
      <w:trPr>
        <w:trHeight w:val="151"/>
      </w:trPr>
      <w:tc>
        <w:tcPr>
          <w:tcW w:w="2250" w:type="pct"/>
          <w:tcBorders>
            <w:bottom w:val="single" w:sz="4" w:space="0" w:color="4F81BD" w:themeColor="accent1"/>
          </w:tcBorders>
        </w:tcPr>
        <w:p w:rsidR="00D4020E" w:rsidRDefault="00D4020E">
          <w:pPr>
            <w:pStyle w:val="a5"/>
            <w:rPr>
              <w:rFonts w:asciiTheme="majorHAnsi" w:eastAsiaTheme="majorEastAsia" w:hAnsiTheme="majorHAnsi" w:cstheme="majorBidi"/>
              <w:b/>
              <w:bCs/>
            </w:rPr>
          </w:pPr>
        </w:p>
      </w:tc>
      <w:tc>
        <w:tcPr>
          <w:tcW w:w="500" w:type="pct"/>
          <w:vMerge w:val="restart"/>
          <w:noWrap/>
          <w:vAlign w:val="center"/>
        </w:tcPr>
        <w:p w:rsidR="00D4020E" w:rsidRDefault="00D4020E">
          <w:pPr>
            <w:pStyle w:val="aa"/>
            <w:rPr>
              <w:rFonts w:asciiTheme="majorHAnsi" w:hAnsiTheme="majorHAnsi"/>
            </w:rPr>
          </w:pPr>
          <w:r>
            <w:rPr>
              <w:rFonts w:asciiTheme="majorHAnsi" w:hAnsiTheme="majorHAnsi"/>
              <w:b/>
            </w:rPr>
            <w:t xml:space="preserve"> </w:t>
          </w:r>
          <w:fldSimple w:instr=" PAGE  \* MERGEFORMAT ">
            <w:r w:rsidR="00DC348F" w:rsidRPr="00DC348F">
              <w:rPr>
                <w:rFonts w:asciiTheme="majorHAnsi" w:hAnsiTheme="majorHAnsi"/>
                <w:b/>
                <w:noProof/>
              </w:rPr>
              <w:t>4</w:t>
            </w:r>
          </w:fldSimple>
        </w:p>
      </w:tc>
      <w:tc>
        <w:tcPr>
          <w:tcW w:w="2250" w:type="pct"/>
          <w:tcBorders>
            <w:bottom w:val="single" w:sz="4" w:space="0" w:color="4F81BD" w:themeColor="accent1"/>
          </w:tcBorders>
        </w:tcPr>
        <w:p w:rsidR="00D4020E" w:rsidRDefault="00D4020E">
          <w:pPr>
            <w:pStyle w:val="a5"/>
            <w:rPr>
              <w:rFonts w:asciiTheme="majorHAnsi" w:eastAsiaTheme="majorEastAsia" w:hAnsiTheme="majorHAnsi" w:cstheme="majorBidi"/>
              <w:b/>
              <w:bCs/>
            </w:rPr>
          </w:pPr>
        </w:p>
      </w:tc>
    </w:tr>
    <w:tr w:rsidR="00D4020E">
      <w:trPr>
        <w:trHeight w:val="150"/>
      </w:trPr>
      <w:tc>
        <w:tcPr>
          <w:tcW w:w="2250" w:type="pct"/>
          <w:tcBorders>
            <w:top w:val="single" w:sz="4" w:space="0" w:color="4F81BD" w:themeColor="accent1"/>
          </w:tcBorders>
        </w:tcPr>
        <w:p w:rsidR="00D4020E" w:rsidRDefault="00D4020E">
          <w:pPr>
            <w:pStyle w:val="a5"/>
            <w:rPr>
              <w:rFonts w:asciiTheme="majorHAnsi" w:eastAsiaTheme="majorEastAsia" w:hAnsiTheme="majorHAnsi" w:cstheme="majorBidi"/>
              <w:b/>
              <w:bCs/>
            </w:rPr>
          </w:pPr>
        </w:p>
      </w:tc>
      <w:tc>
        <w:tcPr>
          <w:tcW w:w="500" w:type="pct"/>
          <w:vMerge/>
        </w:tcPr>
        <w:p w:rsidR="00D4020E" w:rsidRDefault="00D4020E">
          <w:pPr>
            <w:pStyle w:val="a5"/>
            <w:jc w:val="center"/>
            <w:rPr>
              <w:rFonts w:asciiTheme="majorHAnsi" w:eastAsiaTheme="majorEastAsia" w:hAnsiTheme="majorHAnsi" w:cstheme="majorBidi"/>
              <w:b/>
              <w:bCs/>
            </w:rPr>
          </w:pPr>
        </w:p>
      </w:tc>
      <w:tc>
        <w:tcPr>
          <w:tcW w:w="2250" w:type="pct"/>
          <w:tcBorders>
            <w:top w:val="single" w:sz="4" w:space="0" w:color="4F81BD" w:themeColor="accent1"/>
          </w:tcBorders>
        </w:tcPr>
        <w:p w:rsidR="00D4020E" w:rsidRDefault="00D4020E">
          <w:pPr>
            <w:pStyle w:val="a5"/>
            <w:rPr>
              <w:rFonts w:asciiTheme="majorHAnsi" w:eastAsiaTheme="majorEastAsia" w:hAnsiTheme="majorHAnsi" w:cstheme="majorBidi"/>
              <w:b/>
              <w:bCs/>
            </w:rPr>
          </w:pPr>
        </w:p>
      </w:tc>
    </w:tr>
  </w:tbl>
  <w:p w:rsidR="00D4020E" w:rsidRDefault="00D4020E">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74F8" w:rsidRDefault="00F774F8" w:rsidP="000E5DD3">
      <w:pPr>
        <w:spacing w:after="0" w:line="240" w:lineRule="auto"/>
      </w:pPr>
      <w:r>
        <w:separator/>
      </w:r>
    </w:p>
  </w:footnote>
  <w:footnote w:type="continuationSeparator" w:id="1">
    <w:p w:rsidR="00F774F8" w:rsidRDefault="00F774F8" w:rsidP="000E5DD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RTF_Num 2"/>
    <w:lvl w:ilvl="0">
      <w:start w:val="1"/>
      <w:numFmt w:val="bullet"/>
      <w:lvlText w:val="-"/>
      <w:lvlJc w:val="left"/>
      <w:pPr>
        <w:tabs>
          <w:tab w:val="num" w:pos="0"/>
        </w:tabs>
      </w:pPr>
      <w:rPr>
        <w:rFonts w:ascii="Arial" w:hAnsi="Arial"/>
        <w:b w:val="0"/>
        <w:bCs w:val="0"/>
        <w:i w:val="0"/>
        <w:iCs w:val="0"/>
        <w:caps w:val="0"/>
        <w:smallCaps w:val="0"/>
        <w:strike w:val="0"/>
        <w:dstrike w:val="0"/>
        <w:color w:val="000000"/>
        <w:spacing w:val="-10"/>
        <w:w w:val="100"/>
        <w:position w:val="0"/>
        <w:sz w:val="23"/>
        <w:szCs w:val="23"/>
        <w:u w:val="none"/>
        <w:vertAlign w:val="baseline"/>
      </w:rPr>
    </w:lvl>
    <w:lvl w:ilvl="1">
      <w:start w:val="1"/>
      <w:numFmt w:val="bullet"/>
      <w:lvlText w:val="-"/>
      <w:lvlJc w:val="left"/>
      <w:pPr>
        <w:tabs>
          <w:tab w:val="num" w:pos="0"/>
        </w:tabs>
      </w:pPr>
      <w:rPr>
        <w:rFonts w:ascii="Arial" w:hAnsi="Arial" w:cs="Arial"/>
        <w:b w:val="0"/>
        <w:bCs w:val="0"/>
        <w:i w:val="0"/>
        <w:iCs w:val="0"/>
        <w:caps w:val="0"/>
        <w:smallCaps w:val="0"/>
        <w:strike w:val="0"/>
        <w:dstrike w:val="0"/>
        <w:color w:val="000000"/>
        <w:spacing w:val="-10"/>
        <w:w w:val="100"/>
        <w:position w:val="0"/>
        <w:sz w:val="23"/>
        <w:szCs w:val="23"/>
        <w:u w:val="none"/>
        <w:vertAlign w:val="baseline"/>
      </w:rPr>
    </w:lvl>
    <w:lvl w:ilvl="2">
      <w:start w:val="1"/>
      <w:numFmt w:val="bullet"/>
      <w:lvlText w:val="-"/>
      <w:lvlJc w:val="left"/>
      <w:pPr>
        <w:tabs>
          <w:tab w:val="num" w:pos="0"/>
        </w:tabs>
      </w:pPr>
      <w:rPr>
        <w:rFonts w:ascii="Arial" w:hAnsi="Arial" w:cs="Arial"/>
        <w:b w:val="0"/>
        <w:bCs w:val="0"/>
        <w:i w:val="0"/>
        <w:iCs w:val="0"/>
        <w:caps w:val="0"/>
        <w:smallCaps w:val="0"/>
        <w:strike w:val="0"/>
        <w:dstrike w:val="0"/>
        <w:color w:val="000000"/>
        <w:spacing w:val="-10"/>
        <w:w w:val="100"/>
        <w:position w:val="0"/>
        <w:sz w:val="23"/>
        <w:szCs w:val="23"/>
        <w:u w:val="none"/>
        <w:vertAlign w:val="baseline"/>
      </w:rPr>
    </w:lvl>
    <w:lvl w:ilvl="3">
      <w:start w:val="1"/>
      <w:numFmt w:val="bullet"/>
      <w:lvlText w:val="-"/>
      <w:lvlJc w:val="left"/>
      <w:pPr>
        <w:tabs>
          <w:tab w:val="num" w:pos="0"/>
        </w:tabs>
      </w:pPr>
      <w:rPr>
        <w:rFonts w:ascii="Arial" w:hAnsi="Arial" w:cs="Arial"/>
        <w:b w:val="0"/>
        <w:bCs w:val="0"/>
        <w:i w:val="0"/>
        <w:iCs w:val="0"/>
        <w:caps w:val="0"/>
        <w:smallCaps w:val="0"/>
        <w:strike w:val="0"/>
        <w:dstrike w:val="0"/>
        <w:color w:val="000000"/>
        <w:spacing w:val="-10"/>
        <w:w w:val="100"/>
        <w:position w:val="0"/>
        <w:sz w:val="23"/>
        <w:szCs w:val="23"/>
        <w:u w:val="none"/>
        <w:vertAlign w:val="baseline"/>
      </w:rPr>
    </w:lvl>
    <w:lvl w:ilvl="4">
      <w:start w:val="1"/>
      <w:numFmt w:val="bullet"/>
      <w:lvlText w:val="-"/>
      <w:lvlJc w:val="left"/>
      <w:pPr>
        <w:tabs>
          <w:tab w:val="num" w:pos="0"/>
        </w:tabs>
      </w:pPr>
      <w:rPr>
        <w:rFonts w:ascii="Arial" w:hAnsi="Arial" w:cs="Arial"/>
        <w:b w:val="0"/>
        <w:bCs w:val="0"/>
        <w:i w:val="0"/>
        <w:iCs w:val="0"/>
        <w:caps w:val="0"/>
        <w:smallCaps w:val="0"/>
        <w:strike w:val="0"/>
        <w:dstrike w:val="0"/>
        <w:color w:val="000000"/>
        <w:spacing w:val="-10"/>
        <w:w w:val="100"/>
        <w:position w:val="0"/>
        <w:sz w:val="23"/>
        <w:szCs w:val="23"/>
        <w:u w:val="none"/>
        <w:vertAlign w:val="baseline"/>
      </w:rPr>
    </w:lvl>
    <w:lvl w:ilvl="5">
      <w:start w:val="1"/>
      <w:numFmt w:val="bullet"/>
      <w:lvlText w:val="-"/>
      <w:lvlJc w:val="left"/>
      <w:pPr>
        <w:tabs>
          <w:tab w:val="num" w:pos="0"/>
        </w:tabs>
      </w:pPr>
      <w:rPr>
        <w:rFonts w:ascii="Arial" w:hAnsi="Arial" w:cs="Arial"/>
        <w:b w:val="0"/>
        <w:bCs w:val="0"/>
        <w:i w:val="0"/>
        <w:iCs w:val="0"/>
        <w:caps w:val="0"/>
        <w:smallCaps w:val="0"/>
        <w:strike w:val="0"/>
        <w:dstrike w:val="0"/>
        <w:color w:val="000000"/>
        <w:spacing w:val="-10"/>
        <w:w w:val="100"/>
        <w:position w:val="0"/>
        <w:sz w:val="23"/>
        <w:szCs w:val="23"/>
        <w:u w:val="none"/>
        <w:vertAlign w:val="baseline"/>
      </w:rPr>
    </w:lvl>
    <w:lvl w:ilvl="6">
      <w:start w:val="1"/>
      <w:numFmt w:val="bullet"/>
      <w:lvlText w:val="-"/>
      <w:lvlJc w:val="left"/>
      <w:pPr>
        <w:tabs>
          <w:tab w:val="num" w:pos="0"/>
        </w:tabs>
      </w:pPr>
      <w:rPr>
        <w:rFonts w:ascii="Arial" w:hAnsi="Arial" w:cs="Arial"/>
        <w:b w:val="0"/>
        <w:bCs w:val="0"/>
        <w:i w:val="0"/>
        <w:iCs w:val="0"/>
        <w:caps w:val="0"/>
        <w:smallCaps w:val="0"/>
        <w:strike w:val="0"/>
        <w:dstrike w:val="0"/>
        <w:color w:val="000000"/>
        <w:spacing w:val="-10"/>
        <w:w w:val="100"/>
        <w:position w:val="0"/>
        <w:sz w:val="23"/>
        <w:szCs w:val="23"/>
        <w:u w:val="none"/>
        <w:vertAlign w:val="baseline"/>
      </w:rPr>
    </w:lvl>
    <w:lvl w:ilvl="7">
      <w:start w:val="1"/>
      <w:numFmt w:val="bullet"/>
      <w:lvlText w:val="-"/>
      <w:lvlJc w:val="left"/>
      <w:pPr>
        <w:tabs>
          <w:tab w:val="num" w:pos="0"/>
        </w:tabs>
      </w:pPr>
      <w:rPr>
        <w:rFonts w:ascii="Arial" w:hAnsi="Arial" w:cs="Arial"/>
        <w:b w:val="0"/>
        <w:bCs w:val="0"/>
        <w:i w:val="0"/>
        <w:iCs w:val="0"/>
        <w:caps w:val="0"/>
        <w:smallCaps w:val="0"/>
        <w:strike w:val="0"/>
        <w:dstrike w:val="0"/>
        <w:color w:val="000000"/>
        <w:spacing w:val="-10"/>
        <w:w w:val="100"/>
        <w:position w:val="0"/>
        <w:sz w:val="23"/>
        <w:szCs w:val="23"/>
        <w:u w:val="none"/>
        <w:vertAlign w:val="baseline"/>
      </w:rPr>
    </w:lvl>
    <w:lvl w:ilvl="8">
      <w:start w:val="1"/>
      <w:numFmt w:val="bullet"/>
      <w:lvlText w:val="-"/>
      <w:lvlJc w:val="left"/>
      <w:pPr>
        <w:tabs>
          <w:tab w:val="num" w:pos="0"/>
        </w:tabs>
      </w:pPr>
      <w:rPr>
        <w:rFonts w:ascii="Arial" w:hAnsi="Arial" w:cs="Arial"/>
        <w:b w:val="0"/>
        <w:bCs w:val="0"/>
        <w:i w:val="0"/>
        <w:iCs w:val="0"/>
        <w:caps w:val="0"/>
        <w:smallCaps w:val="0"/>
        <w:strike w:val="0"/>
        <w:dstrike w:val="0"/>
        <w:color w:val="000000"/>
        <w:spacing w:val="-10"/>
        <w:w w:val="100"/>
        <w:position w:val="0"/>
        <w:sz w:val="23"/>
        <w:szCs w:val="23"/>
        <w:u w:val="none"/>
        <w:vertAlign w:val="baseline"/>
      </w:rPr>
    </w:lvl>
  </w:abstractNum>
  <w:abstractNum w:abstractNumId="1">
    <w:nsid w:val="00000002"/>
    <w:multiLevelType w:val="multilevel"/>
    <w:tmpl w:val="00000002"/>
    <w:name w:val="RTF_Num 3"/>
    <w:lvl w:ilvl="0">
      <w:start w:val="1"/>
      <w:numFmt w:val="bullet"/>
      <w:lvlText w:val="-"/>
      <w:lvlJc w:val="left"/>
      <w:pPr>
        <w:tabs>
          <w:tab w:val="num" w:pos="0"/>
        </w:tabs>
      </w:pPr>
      <w:rPr>
        <w:rFonts w:ascii="Arial" w:hAnsi="Arial" w:cs="Arial"/>
        <w:b w:val="0"/>
        <w:bCs w:val="0"/>
        <w:i w:val="0"/>
        <w:iCs w:val="0"/>
        <w:caps w:val="0"/>
        <w:smallCaps w:val="0"/>
        <w:strike w:val="0"/>
        <w:dstrike w:val="0"/>
        <w:color w:val="000000"/>
        <w:spacing w:val="-10"/>
        <w:w w:val="100"/>
        <w:position w:val="0"/>
        <w:sz w:val="23"/>
        <w:szCs w:val="23"/>
        <w:u w:val="none"/>
        <w:vertAlign w:val="baseline"/>
      </w:rPr>
    </w:lvl>
    <w:lvl w:ilvl="1">
      <w:start w:val="1"/>
      <w:numFmt w:val="decimal"/>
      <w:lvlText w:val="%2."/>
      <w:lvlJc w:val="left"/>
      <w:pPr>
        <w:tabs>
          <w:tab w:val="num" w:pos="0"/>
        </w:tabs>
      </w:pPr>
      <w:rPr>
        <w:rFonts w:ascii="Arial" w:eastAsia="Times New Roman" w:hAnsi="Arial"/>
        <w:b w:val="0"/>
        <w:bCs w:val="0"/>
        <w:i w:val="0"/>
        <w:iCs w:val="0"/>
        <w:caps w:val="0"/>
        <w:smallCaps w:val="0"/>
        <w:strike w:val="0"/>
        <w:dstrike w:val="0"/>
        <w:color w:val="000000"/>
        <w:spacing w:val="-10"/>
        <w:w w:val="100"/>
        <w:position w:val="0"/>
        <w:sz w:val="23"/>
        <w:szCs w:val="23"/>
        <w:u w:val="none"/>
        <w:vertAlign w:val="baseline"/>
      </w:rPr>
    </w:lvl>
    <w:lvl w:ilvl="2">
      <w:start w:val="1"/>
      <w:numFmt w:val="decimal"/>
      <w:lvlText w:val="%3."/>
      <w:lvlJc w:val="left"/>
      <w:pPr>
        <w:tabs>
          <w:tab w:val="num" w:pos="0"/>
        </w:tabs>
      </w:pPr>
      <w:rPr>
        <w:rFonts w:ascii="Arial" w:eastAsia="Times New Roman" w:hAnsi="Arial"/>
        <w:b w:val="0"/>
        <w:bCs w:val="0"/>
        <w:i w:val="0"/>
        <w:iCs w:val="0"/>
        <w:caps w:val="0"/>
        <w:smallCaps w:val="0"/>
        <w:strike w:val="0"/>
        <w:dstrike w:val="0"/>
        <w:color w:val="000000"/>
        <w:spacing w:val="-10"/>
        <w:w w:val="100"/>
        <w:position w:val="0"/>
        <w:sz w:val="23"/>
        <w:szCs w:val="23"/>
        <w:u w:val="none"/>
        <w:vertAlign w:val="baseline"/>
      </w:rPr>
    </w:lvl>
    <w:lvl w:ilvl="3">
      <w:start w:val="1"/>
      <w:numFmt w:val="decimal"/>
      <w:lvlText w:val="%4."/>
      <w:lvlJc w:val="left"/>
      <w:pPr>
        <w:tabs>
          <w:tab w:val="num" w:pos="0"/>
        </w:tabs>
      </w:pPr>
      <w:rPr>
        <w:rFonts w:ascii="Arial" w:eastAsia="Times New Roman" w:hAnsi="Arial"/>
        <w:b w:val="0"/>
        <w:bCs w:val="0"/>
        <w:i w:val="0"/>
        <w:iCs w:val="0"/>
        <w:caps w:val="0"/>
        <w:smallCaps w:val="0"/>
        <w:strike w:val="0"/>
        <w:dstrike w:val="0"/>
        <w:color w:val="000000"/>
        <w:spacing w:val="-10"/>
        <w:w w:val="100"/>
        <w:position w:val="0"/>
        <w:sz w:val="23"/>
        <w:szCs w:val="23"/>
        <w:u w:val="none"/>
        <w:vertAlign w:val="baseline"/>
      </w:rPr>
    </w:lvl>
    <w:lvl w:ilvl="4">
      <w:start w:val="1"/>
      <w:numFmt w:val="decimal"/>
      <w:lvlText w:val="%5."/>
      <w:lvlJc w:val="left"/>
      <w:pPr>
        <w:tabs>
          <w:tab w:val="num" w:pos="0"/>
        </w:tabs>
      </w:pPr>
      <w:rPr>
        <w:rFonts w:ascii="Arial" w:eastAsia="Times New Roman" w:hAnsi="Arial"/>
        <w:b w:val="0"/>
        <w:bCs w:val="0"/>
        <w:i w:val="0"/>
        <w:iCs w:val="0"/>
        <w:caps w:val="0"/>
        <w:smallCaps w:val="0"/>
        <w:strike w:val="0"/>
        <w:dstrike w:val="0"/>
        <w:color w:val="000000"/>
        <w:spacing w:val="-10"/>
        <w:w w:val="100"/>
        <w:position w:val="0"/>
        <w:sz w:val="23"/>
        <w:szCs w:val="23"/>
        <w:u w:val="none"/>
        <w:vertAlign w:val="baseline"/>
      </w:rPr>
    </w:lvl>
    <w:lvl w:ilvl="5">
      <w:start w:val="1"/>
      <w:numFmt w:val="decimal"/>
      <w:lvlText w:val="%6."/>
      <w:lvlJc w:val="left"/>
      <w:pPr>
        <w:tabs>
          <w:tab w:val="num" w:pos="0"/>
        </w:tabs>
      </w:pPr>
      <w:rPr>
        <w:rFonts w:ascii="Arial" w:eastAsia="Times New Roman" w:hAnsi="Arial"/>
        <w:b w:val="0"/>
        <w:bCs w:val="0"/>
        <w:i w:val="0"/>
        <w:iCs w:val="0"/>
        <w:caps w:val="0"/>
        <w:smallCaps w:val="0"/>
        <w:strike w:val="0"/>
        <w:dstrike w:val="0"/>
        <w:color w:val="000000"/>
        <w:spacing w:val="-10"/>
        <w:w w:val="100"/>
        <w:position w:val="0"/>
        <w:sz w:val="23"/>
        <w:szCs w:val="23"/>
        <w:u w:val="none"/>
        <w:vertAlign w:val="baseline"/>
      </w:rPr>
    </w:lvl>
    <w:lvl w:ilvl="6">
      <w:start w:val="1"/>
      <w:numFmt w:val="decimal"/>
      <w:lvlText w:val="%7."/>
      <w:lvlJc w:val="left"/>
      <w:pPr>
        <w:tabs>
          <w:tab w:val="num" w:pos="0"/>
        </w:tabs>
      </w:pPr>
      <w:rPr>
        <w:rFonts w:ascii="Arial" w:eastAsia="Times New Roman" w:hAnsi="Arial"/>
        <w:b w:val="0"/>
        <w:bCs w:val="0"/>
        <w:i w:val="0"/>
        <w:iCs w:val="0"/>
        <w:caps w:val="0"/>
        <w:smallCaps w:val="0"/>
        <w:strike w:val="0"/>
        <w:dstrike w:val="0"/>
        <w:color w:val="000000"/>
        <w:spacing w:val="-10"/>
        <w:w w:val="100"/>
        <w:position w:val="0"/>
        <w:sz w:val="23"/>
        <w:szCs w:val="23"/>
        <w:u w:val="none"/>
        <w:vertAlign w:val="baseline"/>
      </w:rPr>
    </w:lvl>
    <w:lvl w:ilvl="7">
      <w:start w:val="1"/>
      <w:numFmt w:val="decimal"/>
      <w:lvlText w:val="%8."/>
      <w:lvlJc w:val="left"/>
      <w:pPr>
        <w:tabs>
          <w:tab w:val="num" w:pos="0"/>
        </w:tabs>
      </w:pPr>
      <w:rPr>
        <w:rFonts w:ascii="Arial" w:eastAsia="Times New Roman" w:hAnsi="Arial"/>
        <w:b w:val="0"/>
        <w:bCs w:val="0"/>
        <w:i w:val="0"/>
        <w:iCs w:val="0"/>
        <w:caps w:val="0"/>
        <w:smallCaps w:val="0"/>
        <w:strike w:val="0"/>
        <w:dstrike w:val="0"/>
        <w:color w:val="000000"/>
        <w:spacing w:val="-10"/>
        <w:w w:val="100"/>
        <w:position w:val="0"/>
        <w:sz w:val="23"/>
        <w:szCs w:val="23"/>
        <w:u w:val="none"/>
        <w:vertAlign w:val="baseline"/>
      </w:rPr>
    </w:lvl>
    <w:lvl w:ilvl="8">
      <w:start w:val="1"/>
      <w:numFmt w:val="decimal"/>
      <w:lvlText w:val="%9."/>
      <w:lvlJc w:val="left"/>
      <w:pPr>
        <w:tabs>
          <w:tab w:val="num" w:pos="0"/>
        </w:tabs>
      </w:pPr>
      <w:rPr>
        <w:rFonts w:ascii="Arial" w:eastAsia="Times New Roman" w:hAnsi="Arial"/>
        <w:b w:val="0"/>
        <w:bCs w:val="0"/>
        <w:i w:val="0"/>
        <w:iCs w:val="0"/>
        <w:caps w:val="0"/>
        <w:smallCaps w:val="0"/>
        <w:strike w:val="0"/>
        <w:dstrike w:val="0"/>
        <w:color w:val="000000"/>
        <w:spacing w:val="-10"/>
        <w:w w:val="100"/>
        <w:position w:val="0"/>
        <w:sz w:val="23"/>
        <w:szCs w:val="23"/>
        <w:u w:val="none"/>
        <w:vertAlign w:val="baseline"/>
      </w:rPr>
    </w:lvl>
  </w:abstractNum>
  <w:abstractNum w:abstractNumId="2">
    <w:nsid w:val="00000003"/>
    <w:multiLevelType w:val="multilevel"/>
    <w:tmpl w:val="00000003"/>
    <w:name w:val="RTF_Num 4"/>
    <w:lvl w:ilvl="0">
      <w:start w:val="1"/>
      <w:numFmt w:val="decimal"/>
      <w:lvlText w:val="%1."/>
      <w:lvlJc w:val="left"/>
      <w:pPr>
        <w:tabs>
          <w:tab w:val="num" w:pos="0"/>
        </w:tabs>
      </w:pPr>
      <w:rPr>
        <w:rFonts w:ascii="Arial" w:eastAsia="Times New Roman" w:hAnsi="Arial"/>
        <w:b w:val="0"/>
        <w:bCs w:val="0"/>
        <w:i w:val="0"/>
        <w:iCs w:val="0"/>
        <w:caps w:val="0"/>
        <w:smallCaps w:val="0"/>
        <w:strike w:val="0"/>
        <w:dstrike w:val="0"/>
        <w:color w:val="000000"/>
        <w:spacing w:val="-10"/>
        <w:w w:val="100"/>
        <w:position w:val="0"/>
        <w:sz w:val="23"/>
        <w:szCs w:val="23"/>
        <w:u w:val="none"/>
        <w:vertAlign w:val="baseline"/>
      </w:rPr>
    </w:lvl>
    <w:lvl w:ilvl="1">
      <w:start w:val="1"/>
      <w:numFmt w:val="decimal"/>
      <w:lvlText w:val="%2."/>
      <w:lvlJc w:val="left"/>
      <w:pPr>
        <w:tabs>
          <w:tab w:val="num" w:pos="0"/>
        </w:tabs>
      </w:pPr>
      <w:rPr>
        <w:rFonts w:ascii="Arial" w:eastAsia="Times New Roman" w:hAnsi="Arial"/>
        <w:b w:val="0"/>
        <w:bCs w:val="0"/>
        <w:i w:val="0"/>
        <w:iCs w:val="0"/>
        <w:caps w:val="0"/>
        <w:smallCaps w:val="0"/>
        <w:strike w:val="0"/>
        <w:dstrike w:val="0"/>
        <w:color w:val="000000"/>
        <w:spacing w:val="-10"/>
        <w:w w:val="100"/>
        <w:position w:val="0"/>
        <w:sz w:val="23"/>
        <w:szCs w:val="23"/>
        <w:u w:val="none"/>
        <w:vertAlign w:val="baseline"/>
      </w:rPr>
    </w:lvl>
    <w:lvl w:ilvl="2">
      <w:start w:val="1"/>
      <w:numFmt w:val="decimal"/>
      <w:lvlText w:val="%3."/>
      <w:lvlJc w:val="left"/>
      <w:pPr>
        <w:tabs>
          <w:tab w:val="num" w:pos="0"/>
        </w:tabs>
      </w:pPr>
      <w:rPr>
        <w:rFonts w:ascii="Arial" w:eastAsia="Times New Roman" w:hAnsi="Arial"/>
        <w:b w:val="0"/>
        <w:bCs w:val="0"/>
        <w:i w:val="0"/>
        <w:iCs w:val="0"/>
        <w:caps w:val="0"/>
        <w:smallCaps w:val="0"/>
        <w:strike w:val="0"/>
        <w:dstrike w:val="0"/>
        <w:color w:val="000000"/>
        <w:spacing w:val="-10"/>
        <w:w w:val="100"/>
        <w:position w:val="0"/>
        <w:sz w:val="23"/>
        <w:szCs w:val="23"/>
        <w:u w:val="none"/>
        <w:vertAlign w:val="baseline"/>
      </w:rPr>
    </w:lvl>
    <w:lvl w:ilvl="3">
      <w:start w:val="1"/>
      <w:numFmt w:val="decimal"/>
      <w:lvlText w:val="%4."/>
      <w:lvlJc w:val="left"/>
      <w:pPr>
        <w:tabs>
          <w:tab w:val="num" w:pos="0"/>
        </w:tabs>
      </w:pPr>
      <w:rPr>
        <w:rFonts w:ascii="Arial" w:eastAsia="Times New Roman" w:hAnsi="Arial"/>
        <w:b w:val="0"/>
        <w:bCs w:val="0"/>
        <w:i w:val="0"/>
        <w:iCs w:val="0"/>
        <w:caps w:val="0"/>
        <w:smallCaps w:val="0"/>
        <w:strike w:val="0"/>
        <w:dstrike w:val="0"/>
        <w:color w:val="000000"/>
        <w:spacing w:val="-10"/>
        <w:w w:val="100"/>
        <w:position w:val="0"/>
        <w:sz w:val="23"/>
        <w:szCs w:val="23"/>
        <w:u w:val="none"/>
        <w:vertAlign w:val="baseline"/>
      </w:rPr>
    </w:lvl>
    <w:lvl w:ilvl="4">
      <w:start w:val="1"/>
      <w:numFmt w:val="decimal"/>
      <w:lvlText w:val="%5."/>
      <w:lvlJc w:val="left"/>
      <w:pPr>
        <w:tabs>
          <w:tab w:val="num" w:pos="0"/>
        </w:tabs>
      </w:pPr>
      <w:rPr>
        <w:rFonts w:ascii="Arial" w:eastAsia="Times New Roman" w:hAnsi="Arial"/>
        <w:b w:val="0"/>
        <w:bCs w:val="0"/>
        <w:i w:val="0"/>
        <w:iCs w:val="0"/>
        <w:caps w:val="0"/>
        <w:smallCaps w:val="0"/>
        <w:strike w:val="0"/>
        <w:dstrike w:val="0"/>
        <w:color w:val="000000"/>
        <w:spacing w:val="-10"/>
        <w:w w:val="100"/>
        <w:position w:val="0"/>
        <w:sz w:val="23"/>
        <w:szCs w:val="23"/>
        <w:u w:val="none"/>
        <w:vertAlign w:val="baseline"/>
      </w:rPr>
    </w:lvl>
    <w:lvl w:ilvl="5">
      <w:start w:val="1"/>
      <w:numFmt w:val="decimal"/>
      <w:lvlText w:val="%6."/>
      <w:lvlJc w:val="left"/>
      <w:pPr>
        <w:tabs>
          <w:tab w:val="num" w:pos="0"/>
        </w:tabs>
      </w:pPr>
      <w:rPr>
        <w:rFonts w:ascii="Arial" w:eastAsia="Times New Roman" w:hAnsi="Arial"/>
        <w:b w:val="0"/>
        <w:bCs w:val="0"/>
        <w:i w:val="0"/>
        <w:iCs w:val="0"/>
        <w:caps w:val="0"/>
        <w:smallCaps w:val="0"/>
        <w:strike w:val="0"/>
        <w:dstrike w:val="0"/>
        <w:color w:val="000000"/>
        <w:spacing w:val="-10"/>
        <w:w w:val="100"/>
        <w:position w:val="0"/>
        <w:sz w:val="23"/>
        <w:szCs w:val="23"/>
        <w:u w:val="none"/>
        <w:vertAlign w:val="baseline"/>
      </w:rPr>
    </w:lvl>
    <w:lvl w:ilvl="6">
      <w:start w:val="1"/>
      <w:numFmt w:val="decimal"/>
      <w:lvlText w:val="%7."/>
      <w:lvlJc w:val="left"/>
      <w:pPr>
        <w:tabs>
          <w:tab w:val="num" w:pos="0"/>
        </w:tabs>
      </w:pPr>
      <w:rPr>
        <w:rFonts w:ascii="Arial" w:eastAsia="Times New Roman" w:hAnsi="Arial"/>
        <w:b w:val="0"/>
        <w:bCs w:val="0"/>
        <w:i w:val="0"/>
        <w:iCs w:val="0"/>
        <w:caps w:val="0"/>
        <w:smallCaps w:val="0"/>
        <w:strike w:val="0"/>
        <w:dstrike w:val="0"/>
        <w:color w:val="000000"/>
        <w:spacing w:val="-10"/>
        <w:w w:val="100"/>
        <w:position w:val="0"/>
        <w:sz w:val="23"/>
        <w:szCs w:val="23"/>
        <w:u w:val="none"/>
        <w:vertAlign w:val="baseline"/>
      </w:rPr>
    </w:lvl>
    <w:lvl w:ilvl="7">
      <w:start w:val="1"/>
      <w:numFmt w:val="decimal"/>
      <w:lvlText w:val="%8."/>
      <w:lvlJc w:val="left"/>
      <w:pPr>
        <w:tabs>
          <w:tab w:val="num" w:pos="0"/>
        </w:tabs>
      </w:pPr>
      <w:rPr>
        <w:rFonts w:ascii="Arial" w:eastAsia="Times New Roman" w:hAnsi="Arial"/>
        <w:b w:val="0"/>
        <w:bCs w:val="0"/>
        <w:i w:val="0"/>
        <w:iCs w:val="0"/>
        <w:caps w:val="0"/>
        <w:smallCaps w:val="0"/>
        <w:strike w:val="0"/>
        <w:dstrike w:val="0"/>
        <w:color w:val="000000"/>
        <w:spacing w:val="-10"/>
        <w:w w:val="100"/>
        <w:position w:val="0"/>
        <w:sz w:val="23"/>
        <w:szCs w:val="23"/>
        <w:u w:val="none"/>
        <w:vertAlign w:val="baseline"/>
      </w:rPr>
    </w:lvl>
    <w:lvl w:ilvl="8">
      <w:start w:val="1"/>
      <w:numFmt w:val="decimal"/>
      <w:lvlText w:val="%9."/>
      <w:lvlJc w:val="left"/>
      <w:pPr>
        <w:tabs>
          <w:tab w:val="num" w:pos="0"/>
        </w:tabs>
      </w:pPr>
      <w:rPr>
        <w:rFonts w:ascii="Arial" w:eastAsia="Times New Roman" w:hAnsi="Arial"/>
        <w:b w:val="0"/>
        <w:bCs w:val="0"/>
        <w:i w:val="0"/>
        <w:iCs w:val="0"/>
        <w:caps w:val="0"/>
        <w:smallCaps w:val="0"/>
        <w:strike w:val="0"/>
        <w:dstrike w:val="0"/>
        <w:color w:val="000000"/>
        <w:spacing w:val="-10"/>
        <w:w w:val="100"/>
        <w:position w:val="0"/>
        <w:sz w:val="23"/>
        <w:szCs w:val="23"/>
        <w:u w:val="none"/>
        <w:vertAlign w:val="baseline"/>
      </w:rPr>
    </w:lvl>
  </w:abstractNum>
  <w:abstractNum w:abstractNumId="3">
    <w:nsid w:val="00000004"/>
    <w:multiLevelType w:val="multilevel"/>
    <w:tmpl w:val="00000004"/>
    <w:name w:val="RTF_Num 5"/>
    <w:lvl w:ilvl="0">
      <w:start w:val="1"/>
      <w:numFmt w:val="bullet"/>
      <w:lvlText w:val="-"/>
      <w:lvlJc w:val="left"/>
      <w:pPr>
        <w:tabs>
          <w:tab w:val="num" w:pos="0"/>
        </w:tabs>
      </w:pPr>
      <w:rPr>
        <w:rFonts w:ascii="Arial" w:hAnsi="Arial" w:cs="Arial"/>
        <w:b w:val="0"/>
        <w:bCs w:val="0"/>
        <w:i w:val="0"/>
        <w:iCs w:val="0"/>
        <w:caps w:val="0"/>
        <w:smallCaps w:val="0"/>
        <w:strike w:val="0"/>
        <w:dstrike w:val="0"/>
        <w:color w:val="000000"/>
        <w:spacing w:val="-10"/>
        <w:w w:val="100"/>
        <w:position w:val="0"/>
        <w:sz w:val="23"/>
        <w:szCs w:val="23"/>
        <w:u w:val="none"/>
        <w:vertAlign w:val="baseline"/>
      </w:rPr>
    </w:lvl>
    <w:lvl w:ilvl="1">
      <w:start w:val="1"/>
      <w:numFmt w:val="bullet"/>
      <w:lvlText w:val="-"/>
      <w:lvlJc w:val="left"/>
      <w:pPr>
        <w:tabs>
          <w:tab w:val="num" w:pos="0"/>
        </w:tabs>
      </w:pPr>
      <w:rPr>
        <w:rFonts w:ascii="Arial" w:hAnsi="Arial" w:cs="Arial"/>
        <w:b w:val="0"/>
        <w:bCs w:val="0"/>
        <w:i w:val="0"/>
        <w:iCs w:val="0"/>
        <w:caps w:val="0"/>
        <w:smallCaps w:val="0"/>
        <w:strike w:val="0"/>
        <w:dstrike w:val="0"/>
        <w:color w:val="000000"/>
        <w:spacing w:val="-10"/>
        <w:w w:val="100"/>
        <w:position w:val="0"/>
        <w:sz w:val="23"/>
        <w:szCs w:val="23"/>
        <w:u w:val="none"/>
        <w:vertAlign w:val="baseline"/>
      </w:rPr>
    </w:lvl>
    <w:lvl w:ilvl="2">
      <w:start w:val="1"/>
      <w:numFmt w:val="bullet"/>
      <w:lvlText w:val="-"/>
      <w:lvlJc w:val="left"/>
      <w:pPr>
        <w:tabs>
          <w:tab w:val="num" w:pos="0"/>
        </w:tabs>
      </w:pPr>
      <w:rPr>
        <w:rFonts w:ascii="Arial" w:hAnsi="Arial" w:cs="Arial"/>
        <w:b w:val="0"/>
        <w:bCs w:val="0"/>
        <w:i w:val="0"/>
        <w:iCs w:val="0"/>
        <w:caps w:val="0"/>
        <w:smallCaps w:val="0"/>
        <w:strike w:val="0"/>
        <w:dstrike w:val="0"/>
        <w:color w:val="000000"/>
        <w:spacing w:val="-10"/>
        <w:w w:val="100"/>
        <w:position w:val="0"/>
        <w:sz w:val="23"/>
        <w:szCs w:val="23"/>
        <w:u w:val="none"/>
        <w:vertAlign w:val="baseline"/>
      </w:rPr>
    </w:lvl>
    <w:lvl w:ilvl="3">
      <w:start w:val="1"/>
      <w:numFmt w:val="bullet"/>
      <w:lvlText w:val="-"/>
      <w:lvlJc w:val="left"/>
      <w:pPr>
        <w:tabs>
          <w:tab w:val="num" w:pos="0"/>
        </w:tabs>
      </w:pPr>
      <w:rPr>
        <w:rFonts w:ascii="Arial" w:hAnsi="Arial" w:cs="Arial"/>
        <w:b w:val="0"/>
        <w:bCs w:val="0"/>
        <w:i w:val="0"/>
        <w:iCs w:val="0"/>
        <w:caps w:val="0"/>
        <w:smallCaps w:val="0"/>
        <w:strike w:val="0"/>
        <w:dstrike w:val="0"/>
        <w:color w:val="000000"/>
        <w:spacing w:val="-10"/>
        <w:w w:val="100"/>
        <w:position w:val="0"/>
        <w:sz w:val="23"/>
        <w:szCs w:val="23"/>
        <w:u w:val="none"/>
        <w:vertAlign w:val="baseline"/>
      </w:rPr>
    </w:lvl>
    <w:lvl w:ilvl="4">
      <w:start w:val="1"/>
      <w:numFmt w:val="bullet"/>
      <w:lvlText w:val="-"/>
      <w:lvlJc w:val="left"/>
      <w:pPr>
        <w:tabs>
          <w:tab w:val="num" w:pos="0"/>
        </w:tabs>
      </w:pPr>
      <w:rPr>
        <w:rFonts w:ascii="Arial" w:hAnsi="Arial" w:cs="Arial"/>
        <w:b w:val="0"/>
        <w:bCs w:val="0"/>
        <w:i w:val="0"/>
        <w:iCs w:val="0"/>
        <w:caps w:val="0"/>
        <w:smallCaps w:val="0"/>
        <w:strike w:val="0"/>
        <w:dstrike w:val="0"/>
        <w:color w:val="000000"/>
        <w:spacing w:val="-10"/>
        <w:w w:val="100"/>
        <w:position w:val="0"/>
        <w:sz w:val="23"/>
        <w:szCs w:val="23"/>
        <w:u w:val="none"/>
        <w:vertAlign w:val="baseline"/>
      </w:rPr>
    </w:lvl>
    <w:lvl w:ilvl="5">
      <w:start w:val="1"/>
      <w:numFmt w:val="bullet"/>
      <w:lvlText w:val="-"/>
      <w:lvlJc w:val="left"/>
      <w:pPr>
        <w:tabs>
          <w:tab w:val="num" w:pos="0"/>
        </w:tabs>
      </w:pPr>
      <w:rPr>
        <w:rFonts w:ascii="Arial" w:hAnsi="Arial" w:cs="Arial"/>
        <w:b w:val="0"/>
        <w:bCs w:val="0"/>
        <w:i w:val="0"/>
        <w:iCs w:val="0"/>
        <w:caps w:val="0"/>
        <w:smallCaps w:val="0"/>
        <w:strike w:val="0"/>
        <w:dstrike w:val="0"/>
        <w:color w:val="000000"/>
        <w:spacing w:val="-10"/>
        <w:w w:val="100"/>
        <w:position w:val="0"/>
        <w:sz w:val="23"/>
        <w:szCs w:val="23"/>
        <w:u w:val="none"/>
        <w:vertAlign w:val="baseline"/>
      </w:rPr>
    </w:lvl>
    <w:lvl w:ilvl="6">
      <w:start w:val="1"/>
      <w:numFmt w:val="bullet"/>
      <w:lvlText w:val="-"/>
      <w:lvlJc w:val="left"/>
      <w:pPr>
        <w:tabs>
          <w:tab w:val="num" w:pos="0"/>
        </w:tabs>
      </w:pPr>
      <w:rPr>
        <w:rFonts w:ascii="Arial" w:hAnsi="Arial" w:cs="Arial"/>
        <w:b w:val="0"/>
        <w:bCs w:val="0"/>
        <w:i w:val="0"/>
        <w:iCs w:val="0"/>
        <w:caps w:val="0"/>
        <w:smallCaps w:val="0"/>
        <w:strike w:val="0"/>
        <w:dstrike w:val="0"/>
        <w:color w:val="000000"/>
        <w:spacing w:val="-10"/>
        <w:w w:val="100"/>
        <w:position w:val="0"/>
        <w:sz w:val="23"/>
        <w:szCs w:val="23"/>
        <w:u w:val="none"/>
        <w:vertAlign w:val="baseline"/>
      </w:rPr>
    </w:lvl>
    <w:lvl w:ilvl="7">
      <w:start w:val="1"/>
      <w:numFmt w:val="bullet"/>
      <w:lvlText w:val="-"/>
      <w:lvlJc w:val="left"/>
      <w:pPr>
        <w:tabs>
          <w:tab w:val="num" w:pos="0"/>
        </w:tabs>
      </w:pPr>
      <w:rPr>
        <w:rFonts w:ascii="Arial" w:hAnsi="Arial" w:cs="Arial"/>
        <w:b w:val="0"/>
        <w:bCs w:val="0"/>
        <w:i w:val="0"/>
        <w:iCs w:val="0"/>
        <w:caps w:val="0"/>
        <w:smallCaps w:val="0"/>
        <w:strike w:val="0"/>
        <w:dstrike w:val="0"/>
        <w:color w:val="000000"/>
        <w:spacing w:val="-10"/>
        <w:w w:val="100"/>
        <w:position w:val="0"/>
        <w:sz w:val="23"/>
        <w:szCs w:val="23"/>
        <w:u w:val="none"/>
        <w:vertAlign w:val="baseline"/>
      </w:rPr>
    </w:lvl>
    <w:lvl w:ilvl="8">
      <w:start w:val="1"/>
      <w:numFmt w:val="bullet"/>
      <w:lvlText w:val="-"/>
      <w:lvlJc w:val="left"/>
      <w:pPr>
        <w:tabs>
          <w:tab w:val="num" w:pos="0"/>
        </w:tabs>
      </w:pPr>
      <w:rPr>
        <w:rFonts w:ascii="Arial" w:hAnsi="Arial" w:cs="Arial"/>
        <w:b w:val="0"/>
        <w:bCs w:val="0"/>
        <w:i w:val="0"/>
        <w:iCs w:val="0"/>
        <w:caps w:val="0"/>
        <w:smallCaps w:val="0"/>
        <w:strike w:val="0"/>
        <w:dstrike w:val="0"/>
        <w:color w:val="000000"/>
        <w:spacing w:val="-10"/>
        <w:w w:val="100"/>
        <w:position w:val="0"/>
        <w:sz w:val="23"/>
        <w:szCs w:val="23"/>
        <w:u w:val="none"/>
        <w:vertAlign w:val="baseline"/>
      </w:rPr>
    </w:lvl>
  </w:abstractNum>
  <w:abstractNum w:abstractNumId="4">
    <w:nsid w:val="103A2BE9"/>
    <w:multiLevelType w:val="hybridMultilevel"/>
    <w:tmpl w:val="83026DB8"/>
    <w:lvl w:ilvl="0" w:tplc="66A08858">
      <w:start w:val="1"/>
      <w:numFmt w:val="bullet"/>
      <w:lvlText w:val="-"/>
      <w:lvlJc w:val="left"/>
      <w:pPr>
        <w:tabs>
          <w:tab w:val="num" w:pos="357"/>
        </w:tabs>
        <w:ind w:left="357" w:hanging="357"/>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
    <w:nsid w:val="30DD48D8"/>
    <w:multiLevelType w:val="hybridMultilevel"/>
    <w:tmpl w:val="755238C6"/>
    <w:lvl w:ilvl="0" w:tplc="0419000F">
      <w:start w:val="1"/>
      <w:numFmt w:val="decimal"/>
      <w:lvlText w:val="%1."/>
      <w:lvlJc w:val="left"/>
      <w:pPr>
        <w:ind w:left="50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651B785F"/>
    <w:multiLevelType w:val="hybridMultilevel"/>
    <w:tmpl w:val="BA0E2292"/>
    <w:lvl w:ilvl="0" w:tplc="96AA90BC">
      <w:start w:val="1"/>
      <w:numFmt w:val="decimal"/>
      <w:lvlText w:val="%1."/>
      <w:lvlJc w:val="left"/>
      <w:pPr>
        <w:tabs>
          <w:tab w:val="num" w:pos="1977"/>
        </w:tabs>
        <w:ind w:left="1977" w:hanging="1125"/>
      </w:pPr>
      <w:rPr>
        <w:rFonts w:ascii="Times New Roman" w:eastAsia="Times New Roman" w:hAnsi="Times New Roman" w:cs="Times New Roman"/>
      </w:rPr>
    </w:lvl>
    <w:lvl w:ilvl="1" w:tplc="04190019" w:tentative="1">
      <w:start w:val="1"/>
      <w:numFmt w:val="lowerLetter"/>
      <w:lvlText w:val="%2."/>
      <w:lvlJc w:val="left"/>
      <w:pPr>
        <w:tabs>
          <w:tab w:val="num" w:pos="1932"/>
        </w:tabs>
        <w:ind w:left="1932" w:hanging="360"/>
      </w:pPr>
    </w:lvl>
    <w:lvl w:ilvl="2" w:tplc="0419001B" w:tentative="1">
      <w:start w:val="1"/>
      <w:numFmt w:val="lowerRoman"/>
      <w:lvlText w:val="%3."/>
      <w:lvlJc w:val="right"/>
      <w:pPr>
        <w:tabs>
          <w:tab w:val="num" w:pos="2652"/>
        </w:tabs>
        <w:ind w:left="2652" w:hanging="180"/>
      </w:pPr>
    </w:lvl>
    <w:lvl w:ilvl="3" w:tplc="0419000F" w:tentative="1">
      <w:start w:val="1"/>
      <w:numFmt w:val="decimal"/>
      <w:lvlText w:val="%4."/>
      <w:lvlJc w:val="left"/>
      <w:pPr>
        <w:tabs>
          <w:tab w:val="num" w:pos="3372"/>
        </w:tabs>
        <w:ind w:left="3372" w:hanging="360"/>
      </w:pPr>
    </w:lvl>
    <w:lvl w:ilvl="4" w:tplc="04190019" w:tentative="1">
      <w:start w:val="1"/>
      <w:numFmt w:val="lowerLetter"/>
      <w:lvlText w:val="%5."/>
      <w:lvlJc w:val="left"/>
      <w:pPr>
        <w:tabs>
          <w:tab w:val="num" w:pos="4092"/>
        </w:tabs>
        <w:ind w:left="4092" w:hanging="360"/>
      </w:pPr>
    </w:lvl>
    <w:lvl w:ilvl="5" w:tplc="0419001B" w:tentative="1">
      <w:start w:val="1"/>
      <w:numFmt w:val="lowerRoman"/>
      <w:lvlText w:val="%6."/>
      <w:lvlJc w:val="right"/>
      <w:pPr>
        <w:tabs>
          <w:tab w:val="num" w:pos="4812"/>
        </w:tabs>
        <w:ind w:left="4812" w:hanging="180"/>
      </w:pPr>
    </w:lvl>
    <w:lvl w:ilvl="6" w:tplc="0419000F" w:tentative="1">
      <w:start w:val="1"/>
      <w:numFmt w:val="decimal"/>
      <w:lvlText w:val="%7."/>
      <w:lvlJc w:val="left"/>
      <w:pPr>
        <w:tabs>
          <w:tab w:val="num" w:pos="5532"/>
        </w:tabs>
        <w:ind w:left="5532" w:hanging="360"/>
      </w:pPr>
    </w:lvl>
    <w:lvl w:ilvl="7" w:tplc="04190019" w:tentative="1">
      <w:start w:val="1"/>
      <w:numFmt w:val="lowerLetter"/>
      <w:lvlText w:val="%8."/>
      <w:lvlJc w:val="left"/>
      <w:pPr>
        <w:tabs>
          <w:tab w:val="num" w:pos="6252"/>
        </w:tabs>
        <w:ind w:left="6252" w:hanging="360"/>
      </w:pPr>
    </w:lvl>
    <w:lvl w:ilvl="8" w:tplc="0419001B" w:tentative="1">
      <w:start w:val="1"/>
      <w:numFmt w:val="lowerRoman"/>
      <w:lvlText w:val="%9."/>
      <w:lvlJc w:val="right"/>
      <w:pPr>
        <w:tabs>
          <w:tab w:val="num" w:pos="6972"/>
        </w:tabs>
        <w:ind w:left="6972" w:hanging="180"/>
      </w:pPr>
    </w:lvl>
  </w:abstractNum>
  <w:abstractNum w:abstractNumId="7">
    <w:nsid w:val="727E1AF4"/>
    <w:multiLevelType w:val="hybridMultilevel"/>
    <w:tmpl w:val="21DC6000"/>
    <w:lvl w:ilvl="0" w:tplc="2FC640D8">
      <w:start w:val="1"/>
      <w:numFmt w:val="decimal"/>
      <w:lvlText w:val="%1."/>
      <w:lvlJc w:val="left"/>
      <w:pPr>
        <w:tabs>
          <w:tab w:val="num" w:pos="1267"/>
        </w:tabs>
        <w:ind w:left="1267" w:hanging="1125"/>
      </w:pPr>
      <w:rPr>
        <w:rFonts w:hint="default"/>
      </w:rPr>
    </w:lvl>
    <w:lvl w:ilvl="1" w:tplc="04190019">
      <w:start w:val="1"/>
      <w:numFmt w:val="lowerLetter"/>
      <w:lvlText w:val="%2."/>
      <w:lvlJc w:val="left"/>
      <w:pPr>
        <w:tabs>
          <w:tab w:val="num" w:pos="1222"/>
        </w:tabs>
        <w:ind w:left="1222" w:hanging="360"/>
      </w:pPr>
    </w:lvl>
    <w:lvl w:ilvl="2" w:tplc="0419001B">
      <w:start w:val="1"/>
      <w:numFmt w:val="lowerRoman"/>
      <w:lvlText w:val="%3."/>
      <w:lvlJc w:val="right"/>
      <w:pPr>
        <w:tabs>
          <w:tab w:val="num" w:pos="1942"/>
        </w:tabs>
        <w:ind w:left="1942" w:hanging="180"/>
      </w:pPr>
    </w:lvl>
    <w:lvl w:ilvl="3" w:tplc="0419000F">
      <w:start w:val="1"/>
      <w:numFmt w:val="decimal"/>
      <w:lvlText w:val="%4."/>
      <w:lvlJc w:val="left"/>
      <w:pPr>
        <w:tabs>
          <w:tab w:val="num" w:pos="2662"/>
        </w:tabs>
        <w:ind w:left="2662" w:hanging="360"/>
      </w:pPr>
    </w:lvl>
    <w:lvl w:ilvl="4" w:tplc="04190019">
      <w:start w:val="1"/>
      <w:numFmt w:val="lowerLetter"/>
      <w:lvlText w:val="%5."/>
      <w:lvlJc w:val="left"/>
      <w:pPr>
        <w:tabs>
          <w:tab w:val="num" w:pos="3382"/>
        </w:tabs>
        <w:ind w:left="3382" w:hanging="360"/>
      </w:pPr>
    </w:lvl>
    <w:lvl w:ilvl="5" w:tplc="0419001B">
      <w:start w:val="1"/>
      <w:numFmt w:val="lowerRoman"/>
      <w:lvlText w:val="%6."/>
      <w:lvlJc w:val="right"/>
      <w:pPr>
        <w:tabs>
          <w:tab w:val="num" w:pos="4102"/>
        </w:tabs>
        <w:ind w:left="4102" w:hanging="180"/>
      </w:pPr>
    </w:lvl>
    <w:lvl w:ilvl="6" w:tplc="0419000F">
      <w:start w:val="1"/>
      <w:numFmt w:val="decimal"/>
      <w:lvlText w:val="%7."/>
      <w:lvlJc w:val="left"/>
      <w:pPr>
        <w:tabs>
          <w:tab w:val="num" w:pos="4822"/>
        </w:tabs>
        <w:ind w:left="4822" w:hanging="360"/>
      </w:pPr>
    </w:lvl>
    <w:lvl w:ilvl="7" w:tplc="04190019">
      <w:start w:val="1"/>
      <w:numFmt w:val="lowerLetter"/>
      <w:lvlText w:val="%8."/>
      <w:lvlJc w:val="left"/>
      <w:pPr>
        <w:tabs>
          <w:tab w:val="num" w:pos="5542"/>
        </w:tabs>
        <w:ind w:left="5542" w:hanging="360"/>
      </w:pPr>
    </w:lvl>
    <w:lvl w:ilvl="8" w:tplc="0419001B">
      <w:start w:val="1"/>
      <w:numFmt w:val="lowerRoman"/>
      <w:lvlText w:val="%9."/>
      <w:lvlJc w:val="right"/>
      <w:pPr>
        <w:tabs>
          <w:tab w:val="num" w:pos="6262"/>
        </w:tabs>
        <w:ind w:left="6262" w:hanging="180"/>
      </w:pPr>
    </w:lvl>
  </w:abstractNum>
  <w:num w:numId="1">
    <w:abstractNumId w:val="4"/>
  </w:num>
  <w:num w:numId="2">
    <w:abstractNumId w:val="7"/>
  </w:num>
  <w:num w:numId="3">
    <w:abstractNumId w:val="0"/>
  </w:num>
  <w:num w:numId="4">
    <w:abstractNumId w:val="1"/>
  </w:num>
  <w:num w:numId="5">
    <w:abstractNumId w:val="2"/>
  </w:num>
  <w:num w:numId="6">
    <w:abstractNumId w:val="3"/>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43010"/>
  </w:hdrShapeDefaults>
  <w:footnotePr>
    <w:footnote w:id="0"/>
    <w:footnote w:id="1"/>
  </w:footnotePr>
  <w:endnotePr>
    <w:endnote w:id="0"/>
    <w:endnote w:id="1"/>
  </w:endnotePr>
  <w:compat>
    <w:useFELayout/>
  </w:compat>
  <w:rsids>
    <w:rsidRoot w:val="00B751D3"/>
    <w:rsid w:val="00006B55"/>
    <w:rsid w:val="00014E58"/>
    <w:rsid w:val="000316C7"/>
    <w:rsid w:val="00044DC6"/>
    <w:rsid w:val="00051C10"/>
    <w:rsid w:val="0006452B"/>
    <w:rsid w:val="000908F9"/>
    <w:rsid w:val="000B6DA7"/>
    <w:rsid w:val="000E0D08"/>
    <w:rsid w:val="000E5DD3"/>
    <w:rsid w:val="000F3A76"/>
    <w:rsid w:val="000F6E32"/>
    <w:rsid w:val="00123B97"/>
    <w:rsid w:val="0015730C"/>
    <w:rsid w:val="001F3C9B"/>
    <w:rsid w:val="001F69A0"/>
    <w:rsid w:val="001F6D19"/>
    <w:rsid w:val="00212EBF"/>
    <w:rsid w:val="0028671C"/>
    <w:rsid w:val="002B0C7A"/>
    <w:rsid w:val="002C4739"/>
    <w:rsid w:val="002D0D1C"/>
    <w:rsid w:val="00301A47"/>
    <w:rsid w:val="003267B4"/>
    <w:rsid w:val="003337CF"/>
    <w:rsid w:val="00337116"/>
    <w:rsid w:val="003521F2"/>
    <w:rsid w:val="00361A59"/>
    <w:rsid w:val="00373E61"/>
    <w:rsid w:val="00387FFC"/>
    <w:rsid w:val="003A3705"/>
    <w:rsid w:val="003C7B04"/>
    <w:rsid w:val="003D7E93"/>
    <w:rsid w:val="003E440C"/>
    <w:rsid w:val="00401B94"/>
    <w:rsid w:val="004119BB"/>
    <w:rsid w:val="0041740B"/>
    <w:rsid w:val="0042167C"/>
    <w:rsid w:val="00432086"/>
    <w:rsid w:val="004352E8"/>
    <w:rsid w:val="0045363F"/>
    <w:rsid w:val="004743CC"/>
    <w:rsid w:val="00496559"/>
    <w:rsid w:val="004B599C"/>
    <w:rsid w:val="004C4DBA"/>
    <w:rsid w:val="004C7FEA"/>
    <w:rsid w:val="004D5531"/>
    <w:rsid w:val="004E0971"/>
    <w:rsid w:val="00511629"/>
    <w:rsid w:val="00511B31"/>
    <w:rsid w:val="0051735A"/>
    <w:rsid w:val="0053079D"/>
    <w:rsid w:val="00561F45"/>
    <w:rsid w:val="005643C7"/>
    <w:rsid w:val="00575E43"/>
    <w:rsid w:val="00582226"/>
    <w:rsid w:val="005D582C"/>
    <w:rsid w:val="00601C3E"/>
    <w:rsid w:val="006170C1"/>
    <w:rsid w:val="00620BE6"/>
    <w:rsid w:val="00620C58"/>
    <w:rsid w:val="00637BCC"/>
    <w:rsid w:val="006432AE"/>
    <w:rsid w:val="006F02E1"/>
    <w:rsid w:val="006F174C"/>
    <w:rsid w:val="00771224"/>
    <w:rsid w:val="00774493"/>
    <w:rsid w:val="00792461"/>
    <w:rsid w:val="00792FB5"/>
    <w:rsid w:val="00796784"/>
    <w:rsid w:val="007B6E1A"/>
    <w:rsid w:val="007B71DE"/>
    <w:rsid w:val="007C53A0"/>
    <w:rsid w:val="007D1FBC"/>
    <w:rsid w:val="007D2E2D"/>
    <w:rsid w:val="00805483"/>
    <w:rsid w:val="00821B7B"/>
    <w:rsid w:val="00822342"/>
    <w:rsid w:val="0083585D"/>
    <w:rsid w:val="0089471F"/>
    <w:rsid w:val="0089779A"/>
    <w:rsid w:val="008D6A36"/>
    <w:rsid w:val="008D6AAC"/>
    <w:rsid w:val="00913ED6"/>
    <w:rsid w:val="00923C53"/>
    <w:rsid w:val="00926F6F"/>
    <w:rsid w:val="009327F3"/>
    <w:rsid w:val="0093362D"/>
    <w:rsid w:val="009413E9"/>
    <w:rsid w:val="009450C9"/>
    <w:rsid w:val="00950246"/>
    <w:rsid w:val="00951B97"/>
    <w:rsid w:val="0095691E"/>
    <w:rsid w:val="00957A45"/>
    <w:rsid w:val="00971505"/>
    <w:rsid w:val="0097561D"/>
    <w:rsid w:val="00977859"/>
    <w:rsid w:val="009B70B7"/>
    <w:rsid w:val="009C6288"/>
    <w:rsid w:val="009D274F"/>
    <w:rsid w:val="00A23540"/>
    <w:rsid w:val="00A31951"/>
    <w:rsid w:val="00A33795"/>
    <w:rsid w:val="00A5018B"/>
    <w:rsid w:val="00A7201D"/>
    <w:rsid w:val="00A9013C"/>
    <w:rsid w:val="00A9333E"/>
    <w:rsid w:val="00AA2966"/>
    <w:rsid w:val="00AB2383"/>
    <w:rsid w:val="00AB5654"/>
    <w:rsid w:val="00AC2C9D"/>
    <w:rsid w:val="00AC2EB7"/>
    <w:rsid w:val="00AD1189"/>
    <w:rsid w:val="00AD14B5"/>
    <w:rsid w:val="00AF05AE"/>
    <w:rsid w:val="00B11EF6"/>
    <w:rsid w:val="00B22690"/>
    <w:rsid w:val="00B429E8"/>
    <w:rsid w:val="00B53C06"/>
    <w:rsid w:val="00B751D3"/>
    <w:rsid w:val="00B86390"/>
    <w:rsid w:val="00B90356"/>
    <w:rsid w:val="00B91A75"/>
    <w:rsid w:val="00B97CF0"/>
    <w:rsid w:val="00BA5413"/>
    <w:rsid w:val="00BA5934"/>
    <w:rsid w:val="00BB4EDB"/>
    <w:rsid w:val="00BC3FCD"/>
    <w:rsid w:val="00BC6D08"/>
    <w:rsid w:val="00BF2F8C"/>
    <w:rsid w:val="00C228CD"/>
    <w:rsid w:val="00C30F49"/>
    <w:rsid w:val="00C4383D"/>
    <w:rsid w:val="00C516F3"/>
    <w:rsid w:val="00C932E7"/>
    <w:rsid w:val="00CA5B7D"/>
    <w:rsid w:val="00CC32DB"/>
    <w:rsid w:val="00CD3A01"/>
    <w:rsid w:val="00CE3CBA"/>
    <w:rsid w:val="00CE7792"/>
    <w:rsid w:val="00D13CF5"/>
    <w:rsid w:val="00D2613D"/>
    <w:rsid w:val="00D3219E"/>
    <w:rsid w:val="00D4020E"/>
    <w:rsid w:val="00D60EDE"/>
    <w:rsid w:val="00D63BE1"/>
    <w:rsid w:val="00D64E5D"/>
    <w:rsid w:val="00D9350F"/>
    <w:rsid w:val="00DA1364"/>
    <w:rsid w:val="00DA3C74"/>
    <w:rsid w:val="00DA5A73"/>
    <w:rsid w:val="00DB5B06"/>
    <w:rsid w:val="00DC2DE8"/>
    <w:rsid w:val="00DC348F"/>
    <w:rsid w:val="00E01A5E"/>
    <w:rsid w:val="00E174E7"/>
    <w:rsid w:val="00E17C92"/>
    <w:rsid w:val="00E22CEC"/>
    <w:rsid w:val="00E30016"/>
    <w:rsid w:val="00E40255"/>
    <w:rsid w:val="00E50C81"/>
    <w:rsid w:val="00E57C8B"/>
    <w:rsid w:val="00E75B91"/>
    <w:rsid w:val="00E81027"/>
    <w:rsid w:val="00EB21AB"/>
    <w:rsid w:val="00EB232E"/>
    <w:rsid w:val="00ED47EA"/>
    <w:rsid w:val="00EE5D79"/>
    <w:rsid w:val="00F008CB"/>
    <w:rsid w:val="00F061B5"/>
    <w:rsid w:val="00F622F4"/>
    <w:rsid w:val="00F64ED7"/>
    <w:rsid w:val="00F70C93"/>
    <w:rsid w:val="00F774F8"/>
    <w:rsid w:val="00FA519B"/>
    <w:rsid w:val="00FA7C4D"/>
    <w:rsid w:val="00FB0630"/>
    <w:rsid w:val="00FB3CC1"/>
    <w:rsid w:val="00FE6F9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6E3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751D3"/>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rsid w:val="00B751D3"/>
    <w:pPr>
      <w:spacing w:before="100" w:beforeAutospacing="1" w:after="100" w:afterAutospacing="1" w:line="240" w:lineRule="auto"/>
    </w:pPr>
    <w:rPr>
      <w:rFonts w:ascii="Calibri" w:eastAsia="Times New Roman" w:hAnsi="Calibri" w:cs="Times New Roman"/>
      <w:sz w:val="24"/>
      <w:szCs w:val="24"/>
    </w:rPr>
  </w:style>
  <w:style w:type="paragraph" w:styleId="a5">
    <w:name w:val="header"/>
    <w:basedOn w:val="a"/>
    <w:link w:val="a6"/>
    <w:uiPriority w:val="99"/>
    <w:unhideWhenUsed/>
    <w:rsid w:val="000E5DD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E5DD3"/>
  </w:style>
  <w:style w:type="paragraph" w:styleId="a7">
    <w:name w:val="footer"/>
    <w:basedOn w:val="a"/>
    <w:link w:val="a8"/>
    <w:uiPriority w:val="99"/>
    <w:unhideWhenUsed/>
    <w:rsid w:val="000E5DD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E5DD3"/>
  </w:style>
  <w:style w:type="paragraph" w:styleId="a9">
    <w:name w:val="List Paragraph"/>
    <w:basedOn w:val="a"/>
    <w:uiPriority w:val="34"/>
    <w:qFormat/>
    <w:rsid w:val="00620BE6"/>
    <w:pPr>
      <w:ind w:left="720"/>
      <w:contextualSpacing/>
    </w:pPr>
    <w:rPr>
      <w:rFonts w:ascii="Calibri" w:eastAsia="Calibri" w:hAnsi="Calibri" w:cs="Times New Roman"/>
      <w:lang w:eastAsia="en-US"/>
    </w:rPr>
  </w:style>
  <w:style w:type="paragraph" w:styleId="aa">
    <w:name w:val="No Spacing"/>
    <w:link w:val="ab"/>
    <w:uiPriority w:val="1"/>
    <w:qFormat/>
    <w:rsid w:val="00006B55"/>
    <w:pPr>
      <w:spacing w:after="0" w:line="240" w:lineRule="auto"/>
    </w:pPr>
    <w:rPr>
      <w:lang w:eastAsia="en-US"/>
    </w:rPr>
  </w:style>
  <w:style w:type="character" w:customStyle="1" w:styleId="ab">
    <w:name w:val="Без интервала Знак"/>
    <w:basedOn w:val="a0"/>
    <w:link w:val="aa"/>
    <w:uiPriority w:val="1"/>
    <w:rsid w:val="00006B55"/>
    <w:rPr>
      <w:lang w:eastAsia="en-US"/>
    </w:rPr>
  </w:style>
  <w:style w:type="paragraph" w:customStyle="1" w:styleId="3">
    <w:name w:val="Основной текст3"/>
    <w:basedOn w:val="a"/>
    <w:rsid w:val="00EB21AB"/>
    <w:pPr>
      <w:widowControl w:val="0"/>
      <w:shd w:val="clear" w:color="auto" w:fill="FFFFFF"/>
      <w:spacing w:after="0" w:line="274" w:lineRule="exact"/>
      <w:ind w:hanging="460"/>
      <w:jc w:val="both"/>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05540799">
      <w:bodyDiv w:val="1"/>
      <w:marLeft w:val="0"/>
      <w:marRight w:val="0"/>
      <w:marTop w:val="0"/>
      <w:marBottom w:val="0"/>
      <w:divBdr>
        <w:top w:val="none" w:sz="0" w:space="0" w:color="auto"/>
        <w:left w:val="none" w:sz="0" w:space="0" w:color="auto"/>
        <w:bottom w:val="none" w:sz="0" w:space="0" w:color="auto"/>
        <w:right w:val="none" w:sz="0" w:space="0" w:color="auto"/>
      </w:divBdr>
    </w:div>
    <w:div w:id="496767830">
      <w:bodyDiv w:val="1"/>
      <w:marLeft w:val="0"/>
      <w:marRight w:val="0"/>
      <w:marTop w:val="0"/>
      <w:marBottom w:val="0"/>
      <w:divBdr>
        <w:top w:val="none" w:sz="0" w:space="0" w:color="auto"/>
        <w:left w:val="none" w:sz="0" w:space="0" w:color="auto"/>
        <w:bottom w:val="none" w:sz="0" w:space="0" w:color="auto"/>
        <w:right w:val="none" w:sz="0" w:space="0" w:color="auto"/>
      </w:divBdr>
    </w:div>
    <w:div w:id="2081247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9AE464-8A18-43B0-A8DC-5E6876467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858</TotalTime>
  <Pages>33</Pages>
  <Words>6255</Words>
  <Characters>35659</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41831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Русский язык_401</cp:lastModifiedBy>
  <cp:revision>83</cp:revision>
  <cp:lastPrinted>2014-09-30T12:10:00Z</cp:lastPrinted>
  <dcterms:created xsi:type="dcterms:W3CDTF">2013-10-13T07:52:00Z</dcterms:created>
  <dcterms:modified xsi:type="dcterms:W3CDTF">2015-12-05T07:57:00Z</dcterms:modified>
</cp:coreProperties>
</file>