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BE2" w:rsidRDefault="006D6BE2" w:rsidP="006D6BE2">
      <w:pPr>
        <w:pStyle w:val="ad"/>
        <w:jc w:val="center"/>
        <w:rPr>
          <w:rFonts w:ascii="Times New Roman" w:hAnsi="Times New Roman"/>
          <w:b/>
          <w:bCs/>
          <w:caps/>
          <w:sz w:val="24"/>
          <w:szCs w:val="24"/>
        </w:rPr>
      </w:pPr>
    </w:p>
    <w:p w:rsidR="006D6BE2" w:rsidRDefault="006D6BE2" w:rsidP="006D6BE2">
      <w:pPr>
        <w:pStyle w:val="ad"/>
        <w:jc w:val="center"/>
        <w:rPr>
          <w:rFonts w:ascii="Times New Roman" w:hAnsi="Times New Roman"/>
          <w:b/>
          <w:sz w:val="24"/>
          <w:szCs w:val="24"/>
        </w:rPr>
      </w:pPr>
      <w:r w:rsidRPr="00C10D01">
        <w:rPr>
          <w:rFonts w:ascii="Times New Roman" w:hAnsi="Times New Roman"/>
          <w:b/>
          <w:sz w:val="24"/>
          <w:szCs w:val="24"/>
        </w:rPr>
        <w:t>Муниципальное</w:t>
      </w:r>
      <w:r>
        <w:rPr>
          <w:rFonts w:ascii="Times New Roman" w:hAnsi="Times New Roman"/>
          <w:b/>
          <w:sz w:val="24"/>
          <w:szCs w:val="24"/>
        </w:rPr>
        <w:t xml:space="preserve"> </w:t>
      </w:r>
      <w:r w:rsidRPr="00C10D01">
        <w:rPr>
          <w:rFonts w:ascii="Times New Roman" w:hAnsi="Times New Roman"/>
          <w:b/>
          <w:sz w:val="24"/>
          <w:szCs w:val="24"/>
        </w:rPr>
        <w:t xml:space="preserve"> </w:t>
      </w:r>
      <w:r>
        <w:rPr>
          <w:rFonts w:ascii="Times New Roman" w:hAnsi="Times New Roman"/>
          <w:b/>
          <w:sz w:val="24"/>
          <w:szCs w:val="24"/>
        </w:rPr>
        <w:t xml:space="preserve">автономное </w:t>
      </w:r>
      <w:r w:rsidRPr="00C10D01">
        <w:rPr>
          <w:rFonts w:ascii="Times New Roman" w:hAnsi="Times New Roman"/>
          <w:b/>
          <w:sz w:val="24"/>
          <w:szCs w:val="24"/>
        </w:rPr>
        <w:t>общеобразовательное учреждение</w:t>
      </w:r>
      <w:r>
        <w:rPr>
          <w:rFonts w:ascii="Times New Roman" w:hAnsi="Times New Roman"/>
          <w:b/>
          <w:sz w:val="24"/>
          <w:szCs w:val="24"/>
        </w:rPr>
        <w:t xml:space="preserve"> </w:t>
      </w:r>
      <w:r w:rsidRPr="00C10D01">
        <w:rPr>
          <w:rFonts w:ascii="Times New Roman" w:hAnsi="Times New Roman"/>
          <w:b/>
          <w:sz w:val="24"/>
          <w:szCs w:val="24"/>
        </w:rPr>
        <w:t>«С</w:t>
      </w:r>
      <w:r w:rsidR="001C0390">
        <w:rPr>
          <w:rFonts w:ascii="Times New Roman" w:hAnsi="Times New Roman"/>
          <w:b/>
          <w:sz w:val="24"/>
          <w:szCs w:val="24"/>
        </w:rPr>
        <w:t>редняя политехническая</w:t>
      </w:r>
      <w:r>
        <w:rPr>
          <w:rFonts w:ascii="Times New Roman" w:hAnsi="Times New Roman"/>
          <w:b/>
          <w:sz w:val="24"/>
          <w:szCs w:val="24"/>
        </w:rPr>
        <w:t xml:space="preserve"> школа </w:t>
      </w:r>
      <w:r w:rsidR="001C0390">
        <w:rPr>
          <w:rFonts w:ascii="Times New Roman" w:hAnsi="Times New Roman"/>
          <w:b/>
          <w:sz w:val="24"/>
          <w:szCs w:val="24"/>
        </w:rPr>
        <w:t xml:space="preserve"> № 33</w:t>
      </w:r>
      <w:r w:rsidRPr="00C10D01">
        <w:rPr>
          <w:rFonts w:ascii="Times New Roman" w:hAnsi="Times New Roman"/>
          <w:b/>
          <w:sz w:val="24"/>
          <w:szCs w:val="24"/>
        </w:rPr>
        <w:t>»</w:t>
      </w:r>
    </w:p>
    <w:p w:rsidR="006D6BE2" w:rsidRDefault="006D6BE2" w:rsidP="006D6BE2">
      <w:pPr>
        <w:pStyle w:val="ad"/>
        <w:jc w:val="center"/>
        <w:rPr>
          <w:rFonts w:ascii="Times New Roman" w:hAnsi="Times New Roman"/>
          <w:b/>
          <w:sz w:val="24"/>
          <w:szCs w:val="24"/>
        </w:rPr>
      </w:pPr>
    </w:p>
    <w:p w:rsidR="006D6BE2" w:rsidRDefault="006D6BE2" w:rsidP="006D6BE2">
      <w:pPr>
        <w:pStyle w:val="ad"/>
        <w:jc w:val="center"/>
        <w:rPr>
          <w:rFonts w:ascii="Times New Roman" w:hAnsi="Times New Roman"/>
          <w:b/>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3402"/>
        <w:gridCol w:w="3260"/>
      </w:tblGrid>
      <w:tr w:rsidR="00823760" w:rsidTr="000D1091">
        <w:trPr>
          <w:trHeight w:val="2438"/>
        </w:trPr>
        <w:tc>
          <w:tcPr>
            <w:tcW w:w="3261" w:type="dxa"/>
          </w:tcPr>
          <w:p w:rsidR="00823760" w:rsidRPr="00CA4378" w:rsidRDefault="00823760" w:rsidP="00D41FDB">
            <w:pPr>
              <w:pStyle w:val="ad"/>
              <w:spacing w:line="276" w:lineRule="auto"/>
              <w:contextualSpacing/>
              <w:jc w:val="center"/>
              <w:rPr>
                <w:rFonts w:ascii="Times New Roman" w:hAnsi="Times New Roman"/>
                <w:b/>
                <w:sz w:val="24"/>
                <w:szCs w:val="24"/>
              </w:rPr>
            </w:pPr>
            <w:r>
              <w:rPr>
                <w:rFonts w:ascii="Times New Roman" w:hAnsi="Times New Roman"/>
                <w:b/>
                <w:sz w:val="24"/>
                <w:szCs w:val="24"/>
              </w:rPr>
              <w:t>РАССМОТРЕНО</w:t>
            </w:r>
          </w:p>
          <w:p w:rsidR="00823760" w:rsidRPr="00CA4378" w:rsidRDefault="00823760" w:rsidP="00D41FDB">
            <w:pPr>
              <w:pStyle w:val="ad"/>
              <w:spacing w:line="276" w:lineRule="auto"/>
              <w:contextualSpacing/>
              <w:jc w:val="center"/>
              <w:rPr>
                <w:rFonts w:ascii="Times New Roman" w:hAnsi="Times New Roman"/>
                <w:b/>
                <w:sz w:val="24"/>
                <w:szCs w:val="24"/>
              </w:rPr>
            </w:pPr>
          </w:p>
          <w:p w:rsidR="00823760" w:rsidRPr="00CA4378" w:rsidRDefault="00823760" w:rsidP="00D41FDB">
            <w:pPr>
              <w:pStyle w:val="ad"/>
              <w:spacing w:line="276" w:lineRule="auto"/>
              <w:contextualSpacing/>
              <w:rPr>
                <w:rFonts w:ascii="Times New Roman" w:hAnsi="Times New Roman"/>
                <w:sz w:val="24"/>
                <w:szCs w:val="24"/>
              </w:rPr>
            </w:pPr>
            <w:r w:rsidRPr="00CA4378">
              <w:rPr>
                <w:rFonts w:ascii="Times New Roman" w:hAnsi="Times New Roman"/>
                <w:sz w:val="24"/>
                <w:szCs w:val="24"/>
              </w:rPr>
              <w:t>на заседании МО</w:t>
            </w:r>
          </w:p>
          <w:p w:rsidR="00823760" w:rsidRPr="00CA4378" w:rsidRDefault="00823760" w:rsidP="00D41FDB">
            <w:pPr>
              <w:pStyle w:val="ad"/>
              <w:spacing w:line="276" w:lineRule="auto"/>
              <w:contextualSpacing/>
              <w:rPr>
                <w:rFonts w:ascii="Times New Roman" w:hAnsi="Times New Roman"/>
                <w:sz w:val="24"/>
                <w:szCs w:val="24"/>
              </w:rPr>
            </w:pPr>
            <w:r w:rsidRPr="00CA4378">
              <w:rPr>
                <w:rFonts w:ascii="Times New Roman" w:hAnsi="Times New Roman"/>
                <w:sz w:val="24"/>
                <w:szCs w:val="24"/>
              </w:rPr>
              <w:t>учителей начальных</w:t>
            </w:r>
          </w:p>
          <w:p w:rsidR="00823760" w:rsidRPr="00CA4378" w:rsidRDefault="00823760" w:rsidP="00D41FDB">
            <w:pPr>
              <w:pStyle w:val="ad"/>
              <w:spacing w:line="276" w:lineRule="auto"/>
              <w:contextualSpacing/>
              <w:rPr>
                <w:rFonts w:ascii="Times New Roman" w:hAnsi="Times New Roman"/>
                <w:sz w:val="24"/>
                <w:szCs w:val="24"/>
              </w:rPr>
            </w:pPr>
            <w:r w:rsidRPr="00CA4378">
              <w:rPr>
                <w:rFonts w:ascii="Times New Roman" w:hAnsi="Times New Roman"/>
                <w:sz w:val="24"/>
                <w:szCs w:val="24"/>
              </w:rPr>
              <w:t>классов</w:t>
            </w:r>
          </w:p>
          <w:p w:rsidR="00823760" w:rsidRPr="00CA4378" w:rsidRDefault="0029406C" w:rsidP="00D41FDB">
            <w:pPr>
              <w:pStyle w:val="ad"/>
              <w:spacing w:line="276" w:lineRule="auto"/>
              <w:contextualSpacing/>
              <w:rPr>
                <w:rFonts w:ascii="Times New Roman" w:hAnsi="Times New Roman"/>
                <w:sz w:val="24"/>
                <w:szCs w:val="24"/>
              </w:rPr>
            </w:pPr>
            <w:r>
              <w:rPr>
                <w:rFonts w:ascii="Times New Roman" w:hAnsi="Times New Roman"/>
                <w:sz w:val="24"/>
                <w:szCs w:val="24"/>
              </w:rPr>
              <w:t xml:space="preserve">Протокол </w:t>
            </w:r>
            <w:r w:rsidR="00823760">
              <w:rPr>
                <w:rFonts w:ascii="Times New Roman" w:hAnsi="Times New Roman"/>
                <w:sz w:val="24"/>
                <w:szCs w:val="24"/>
              </w:rPr>
              <w:t xml:space="preserve"> </w:t>
            </w:r>
          </w:p>
          <w:p w:rsidR="0029406C" w:rsidRDefault="0029406C" w:rsidP="006D6BE2">
            <w:pPr>
              <w:pStyle w:val="ad"/>
              <w:spacing w:line="276" w:lineRule="auto"/>
              <w:contextualSpacing/>
              <w:rPr>
                <w:rFonts w:ascii="Times New Roman" w:hAnsi="Times New Roman"/>
                <w:sz w:val="24"/>
                <w:szCs w:val="24"/>
              </w:rPr>
            </w:pPr>
            <w:r>
              <w:rPr>
                <w:rFonts w:ascii="Times New Roman" w:hAnsi="Times New Roman"/>
                <w:sz w:val="24"/>
                <w:szCs w:val="24"/>
                <w:u w:val="single"/>
              </w:rPr>
              <w:t xml:space="preserve">от « 26 </w:t>
            </w:r>
            <w:r w:rsidR="00823760" w:rsidRPr="00CA4378">
              <w:rPr>
                <w:rFonts w:ascii="Times New Roman" w:hAnsi="Times New Roman"/>
                <w:sz w:val="24"/>
                <w:szCs w:val="24"/>
                <w:u w:val="single"/>
              </w:rPr>
              <w:t>» июня  201</w:t>
            </w:r>
            <w:r>
              <w:rPr>
                <w:rFonts w:ascii="Times New Roman" w:hAnsi="Times New Roman"/>
                <w:sz w:val="24"/>
                <w:szCs w:val="24"/>
                <w:u w:val="single"/>
              </w:rPr>
              <w:t>5</w:t>
            </w:r>
            <w:r w:rsidR="00823760" w:rsidRPr="00CA4378">
              <w:rPr>
                <w:rFonts w:ascii="Times New Roman" w:hAnsi="Times New Roman"/>
                <w:sz w:val="24"/>
                <w:szCs w:val="24"/>
              </w:rPr>
              <w:t xml:space="preserve"> г </w:t>
            </w:r>
          </w:p>
          <w:p w:rsidR="00823760" w:rsidRPr="00CA4378" w:rsidRDefault="0029406C" w:rsidP="006D6BE2">
            <w:pPr>
              <w:pStyle w:val="ad"/>
              <w:spacing w:line="276" w:lineRule="auto"/>
              <w:contextualSpacing/>
              <w:rPr>
                <w:rFonts w:ascii="Times New Roman" w:hAnsi="Times New Roman"/>
                <w:sz w:val="24"/>
                <w:szCs w:val="24"/>
              </w:rPr>
            </w:pPr>
            <w:r>
              <w:rPr>
                <w:rFonts w:ascii="Times New Roman" w:hAnsi="Times New Roman"/>
                <w:sz w:val="24"/>
                <w:szCs w:val="24"/>
              </w:rPr>
              <w:t>№</w:t>
            </w:r>
            <w:r>
              <w:rPr>
                <w:rFonts w:ascii="Times New Roman" w:hAnsi="Times New Roman"/>
                <w:sz w:val="24"/>
                <w:szCs w:val="24"/>
                <w:u w:val="single"/>
              </w:rPr>
              <w:t>7</w:t>
            </w:r>
            <w:r w:rsidR="00823760" w:rsidRPr="00CA4378">
              <w:rPr>
                <w:rFonts w:ascii="Times New Roman" w:hAnsi="Times New Roman"/>
                <w:sz w:val="24"/>
                <w:szCs w:val="24"/>
              </w:rPr>
              <w:t xml:space="preserve">      </w:t>
            </w:r>
          </w:p>
        </w:tc>
        <w:tc>
          <w:tcPr>
            <w:tcW w:w="3402" w:type="dxa"/>
          </w:tcPr>
          <w:p w:rsidR="00823760" w:rsidRPr="00CA4378" w:rsidRDefault="00823760" w:rsidP="00D41FDB">
            <w:pPr>
              <w:pStyle w:val="ad"/>
              <w:spacing w:line="276" w:lineRule="auto"/>
              <w:contextualSpacing/>
              <w:jc w:val="center"/>
              <w:rPr>
                <w:rFonts w:ascii="Times New Roman" w:hAnsi="Times New Roman"/>
                <w:b/>
                <w:sz w:val="24"/>
                <w:szCs w:val="24"/>
              </w:rPr>
            </w:pPr>
            <w:r>
              <w:rPr>
                <w:rFonts w:ascii="Times New Roman" w:hAnsi="Times New Roman"/>
                <w:b/>
                <w:sz w:val="24"/>
                <w:szCs w:val="24"/>
              </w:rPr>
              <w:t>СОГЛАСОВАНО</w:t>
            </w:r>
          </w:p>
          <w:p w:rsidR="00823760" w:rsidRPr="00CA4378" w:rsidRDefault="00823760" w:rsidP="00D41FDB">
            <w:pPr>
              <w:pStyle w:val="ad"/>
              <w:spacing w:line="276" w:lineRule="auto"/>
              <w:contextualSpacing/>
              <w:jc w:val="center"/>
              <w:rPr>
                <w:rFonts w:ascii="Times New Roman" w:hAnsi="Times New Roman"/>
                <w:b/>
                <w:sz w:val="24"/>
                <w:szCs w:val="24"/>
              </w:rPr>
            </w:pPr>
          </w:p>
          <w:p w:rsidR="00823760" w:rsidRDefault="00823760" w:rsidP="00D41FDB">
            <w:pPr>
              <w:pStyle w:val="ad"/>
              <w:spacing w:line="276" w:lineRule="auto"/>
              <w:contextualSpacing/>
              <w:rPr>
                <w:rFonts w:ascii="Times New Roman" w:hAnsi="Times New Roman"/>
                <w:sz w:val="24"/>
                <w:szCs w:val="24"/>
              </w:rPr>
            </w:pPr>
            <w:r w:rsidRPr="00CA4378">
              <w:rPr>
                <w:rFonts w:ascii="Times New Roman" w:hAnsi="Times New Roman"/>
                <w:sz w:val="24"/>
                <w:szCs w:val="24"/>
              </w:rPr>
              <w:t xml:space="preserve">заместитель директора </w:t>
            </w:r>
            <w:r w:rsidR="001C0390">
              <w:rPr>
                <w:rFonts w:ascii="Times New Roman" w:hAnsi="Times New Roman"/>
                <w:sz w:val="24"/>
                <w:szCs w:val="24"/>
              </w:rPr>
              <w:t>МАОУ «СПШ №33</w:t>
            </w:r>
            <w:r>
              <w:rPr>
                <w:rFonts w:ascii="Times New Roman" w:hAnsi="Times New Roman"/>
                <w:sz w:val="24"/>
                <w:szCs w:val="24"/>
              </w:rPr>
              <w:t>»</w:t>
            </w:r>
          </w:p>
          <w:p w:rsidR="00823760" w:rsidRPr="00CA4378" w:rsidRDefault="00823760" w:rsidP="00D41FDB">
            <w:pPr>
              <w:pStyle w:val="ad"/>
              <w:spacing w:line="276" w:lineRule="auto"/>
              <w:contextualSpacing/>
              <w:rPr>
                <w:rFonts w:ascii="Times New Roman" w:hAnsi="Times New Roman"/>
                <w:sz w:val="24"/>
                <w:szCs w:val="24"/>
              </w:rPr>
            </w:pPr>
          </w:p>
          <w:p w:rsidR="00823760" w:rsidRPr="00CA4378" w:rsidRDefault="00823760" w:rsidP="00D41FDB">
            <w:pPr>
              <w:pStyle w:val="ad"/>
              <w:spacing w:line="276" w:lineRule="auto"/>
              <w:contextualSpacing/>
              <w:rPr>
                <w:rFonts w:ascii="Times New Roman" w:hAnsi="Times New Roman"/>
                <w:sz w:val="24"/>
                <w:szCs w:val="24"/>
              </w:rPr>
            </w:pPr>
            <w:proofErr w:type="spellStart"/>
            <w:r w:rsidRPr="00CA4378">
              <w:rPr>
                <w:rFonts w:ascii="Times New Roman" w:hAnsi="Times New Roman"/>
                <w:sz w:val="24"/>
                <w:szCs w:val="24"/>
              </w:rPr>
              <w:t>_______Гладкова</w:t>
            </w:r>
            <w:proofErr w:type="spellEnd"/>
            <w:r w:rsidRPr="00CA4378">
              <w:rPr>
                <w:rFonts w:ascii="Times New Roman" w:hAnsi="Times New Roman"/>
                <w:sz w:val="24"/>
                <w:szCs w:val="24"/>
              </w:rPr>
              <w:t xml:space="preserve"> Н.А. </w:t>
            </w:r>
          </w:p>
          <w:p w:rsidR="00823760" w:rsidRPr="00CA4378" w:rsidRDefault="00823760" w:rsidP="00D41FDB">
            <w:pPr>
              <w:pStyle w:val="ad"/>
              <w:spacing w:line="276" w:lineRule="auto"/>
              <w:contextualSpacing/>
              <w:rPr>
                <w:rFonts w:ascii="Times New Roman" w:hAnsi="Times New Roman"/>
                <w:sz w:val="16"/>
                <w:szCs w:val="16"/>
              </w:rPr>
            </w:pPr>
            <w:r w:rsidRPr="00CA4378">
              <w:rPr>
                <w:rFonts w:ascii="Times New Roman" w:hAnsi="Times New Roman"/>
                <w:sz w:val="16"/>
                <w:szCs w:val="16"/>
              </w:rPr>
              <w:t>(подпись)</w:t>
            </w:r>
          </w:p>
        </w:tc>
        <w:tc>
          <w:tcPr>
            <w:tcW w:w="3260" w:type="dxa"/>
          </w:tcPr>
          <w:p w:rsidR="00823760" w:rsidRPr="00CA4378" w:rsidRDefault="00823760" w:rsidP="00D41FDB">
            <w:pPr>
              <w:pStyle w:val="ad"/>
              <w:spacing w:line="276" w:lineRule="auto"/>
              <w:contextualSpacing/>
              <w:jc w:val="center"/>
              <w:rPr>
                <w:rFonts w:ascii="Times New Roman" w:hAnsi="Times New Roman"/>
                <w:b/>
                <w:sz w:val="24"/>
                <w:szCs w:val="24"/>
              </w:rPr>
            </w:pPr>
            <w:r>
              <w:rPr>
                <w:rFonts w:ascii="Times New Roman" w:hAnsi="Times New Roman"/>
                <w:b/>
                <w:sz w:val="24"/>
                <w:szCs w:val="24"/>
              </w:rPr>
              <w:t>УТВЕРЖДЕНО</w:t>
            </w:r>
          </w:p>
          <w:p w:rsidR="00823760" w:rsidRPr="00CA4378" w:rsidRDefault="00823760" w:rsidP="00D41FDB">
            <w:pPr>
              <w:pStyle w:val="ad"/>
              <w:spacing w:line="276" w:lineRule="auto"/>
              <w:contextualSpacing/>
              <w:jc w:val="center"/>
              <w:rPr>
                <w:rFonts w:ascii="Times New Roman" w:hAnsi="Times New Roman"/>
                <w:b/>
                <w:sz w:val="24"/>
                <w:szCs w:val="24"/>
              </w:rPr>
            </w:pPr>
          </w:p>
          <w:p w:rsidR="00823760" w:rsidRPr="00CA4378" w:rsidRDefault="001C0390" w:rsidP="00D41FDB">
            <w:pPr>
              <w:pStyle w:val="ad"/>
              <w:spacing w:line="276" w:lineRule="auto"/>
              <w:contextualSpacing/>
              <w:rPr>
                <w:rFonts w:ascii="Times New Roman" w:hAnsi="Times New Roman"/>
                <w:sz w:val="24"/>
                <w:szCs w:val="24"/>
              </w:rPr>
            </w:pPr>
            <w:r>
              <w:rPr>
                <w:rFonts w:ascii="Times New Roman" w:hAnsi="Times New Roman"/>
                <w:sz w:val="24"/>
                <w:szCs w:val="24"/>
              </w:rPr>
              <w:t xml:space="preserve">приказом  </w:t>
            </w:r>
            <w:r w:rsidR="0029406C">
              <w:rPr>
                <w:rFonts w:ascii="Times New Roman" w:hAnsi="Times New Roman"/>
                <w:sz w:val="24"/>
                <w:szCs w:val="24"/>
              </w:rPr>
              <w:t xml:space="preserve">                      </w:t>
            </w:r>
            <w:r>
              <w:rPr>
                <w:rFonts w:ascii="Times New Roman" w:hAnsi="Times New Roman"/>
                <w:sz w:val="24"/>
                <w:szCs w:val="24"/>
              </w:rPr>
              <w:t>МАОУ «СПШ № 33</w:t>
            </w:r>
            <w:r w:rsidR="00823760" w:rsidRPr="00CA4378">
              <w:rPr>
                <w:rFonts w:ascii="Times New Roman" w:hAnsi="Times New Roman"/>
                <w:sz w:val="24"/>
                <w:szCs w:val="24"/>
              </w:rPr>
              <w:t>»</w:t>
            </w:r>
          </w:p>
          <w:p w:rsidR="00823760" w:rsidRPr="00CA4378" w:rsidRDefault="00823760" w:rsidP="00D41FDB">
            <w:pPr>
              <w:pStyle w:val="ad"/>
              <w:spacing w:line="276" w:lineRule="auto"/>
              <w:contextualSpacing/>
              <w:rPr>
                <w:rFonts w:ascii="Times New Roman" w:hAnsi="Times New Roman"/>
                <w:sz w:val="24"/>
                <w:szCs w:val="24"/>
                <w:u w:val="single"/>
              </w:rPr>
            </w:pPr>
            <w:r w:rsidRPr="00CA4378">
              <w:rPr>
                <w:rFonts w:ascii="Times New Roman" w:hAnsi="Times New Roman"/>
                <w:sz w:val="24"/>
                <w:szCs w:val="24"/>
                <w:u w:val="single"/>
              </w:rPr>
              <w:t xml:space="preserve">№  </w:t>
            </w:r>
            <w:r>
              <w:rPr>
                <w:rFonts w:ascii="Times New Roman" w:hAnsi="Times New Roman"/>
                <w:sz w:val="24"/>
                <w:szCs w:val="24"/>
                <w:u w:val="single"/>
              </w:rPr>
              <w:t>__</w:t>
            </w:r>
            <w:r w:rsidRPr="00CA4378">
              <w:rPr>
                <w:rFonts w:ascii="Times New Roman" w:hAnsi="Times New Roman"/>
                <w:sz w:val="24"/>
                <w:szCs w:val="24"/>
                <w:u w:val="single"/>
              </w:rPr>
              <w:t xml:space="preserve">    </w:t>
            </w:r>
          </w:p>
          <w:p w:rsidR="00823760" w:rsidRPr="00CA4378" w:rsidRDefault="00823760" w:rsidP="00D41FDB">
            <w:pPr>
              <w:pStyle w:val="ad"/>
              <w:spacing w:line="276" w:lineRule="auto"/>
              <w:contextualSpacing/>
              <w:rPr>
                <w:rFonts w:ascii="Times New Roman" w:hAnsi="Times New Roman"/>
                <w:sz w:val="24"/>
                <w:szCs w:val="24"/>
                <w:u w:val="single"/>
              </w:rPr>
            </w:pPr>
            <w:r>
              <w:rPr>
                <w:rFonts w:ascii="Times New Roman" w:hAnsi="Times New Roman"/>
                <w:sz w:val="24"/>
                <w:szCs w:val="24"/>
                <w:u w:val="single"/>
              </w:rPr>
              <w:t>от «</w:t>
            </w:r>
            <w:r w:rsidR="0029406C">
              <w:rPr>
                <w:rFonts w:ascii="Times New Roman" w:hAnsi="Times New Roman"/>
                <w:sz w:val="24"/>
                <w:szCs w:val="24"/>
                <w:u w:val="single"/>
              </w:rPr>
              <w:t xml:space="preserve"> 15 » сентября  2015</w:t>
            </w:r>
            <w:r w:rsidRPr="00CA4378">
              <w:rPr>
                <w:rFonts w:ascii="Times New Roman" w:hAnsi="Times New Roman"/>
                <w:sz w:val="24"/>
                <w:szCs w:val="24"/>
                <w:u w:val="single"/>
              </w:rPr>
              <w:t xml:space="preserve"> г.</w:t>
            </w:r>
          </w:p>
          <w:p w:rsidR="00823760" w:rsidRPr="00CA4378" w:rsidRDefault="00823760" w:rsidP="00D41FDB">
            <w:pPr>
              <w:pStyle w:val="ad"/>
              <w:spacing w:line="276" w:lineRule="auto"/>
              <w:contextualSpacing/>
              <w:rPr>
                <w:rFonts w:ascii="Times New Roman" w:hAnsi="Times New Roman"/>
                <w:sz w:val="24"/>
                <w:szCs w:val="24"/>
              </w:rPr>
            </w:pPr>
          </w:p>
          <w:p w:rsidR="00823760" w:rsidRPr="00CA4378" w:rsidRDefault="00823760" w:rsidP="00D41FDB">
            <w:pPr>
              <w:pStyle w:val="ad"/>
              <w:spacing w:line="276" w:lineRule="auto"/>
              <w:contextualSpacing/>
              <w:rPr>
                <w:rFonts w:ascii="Times New Roman" w:hAnsi="Times New Roman"/>
                <w:sz w:val="24"/>
                <w:szCs w:val="24"/>
              </w:rPr>
            </w:pPr>
          </w:p>
          <w:p w:rsidR="00823760" w:rsidRPr="00CA4378" w:rsidRDefault="00823760" w:rsidP="00D41FDB">
            <w:pPr>
              <w:pStyle w:val="ad"/>
              <w:spacing w:line="276" w:lineRule="auto"/>
              <w:contextualSpacing/>
              <w:rPr>
                <w:rFonts w:ascii="Times New Roman" w:hAnsi="Times New Roman"/>
                <w:sz w:val="24"/>
                <w:szCs w:val="24"/>
              </w:rPr>
            </w:pPr>
          </w:p>
        </w:tc>
      </w:tr>
    </w:tbl>
    <w:p w:rsidR="006D6BE2" w:rsidRDefault="006D6BE2" w:rsidP="006D6BE2">
      <w:pPr>
        <w:pStyle w:val="ad"/>
        <w:jc w:val="center"/>
        <w:rPr>
          <w:rFonts w:ascii="Times New Roman" w:hAnsi="Times New Roman"/>
          <w:b/>
          <w:sz w:val="24"/>
          <w:szCs w:val="24"/>
        </w:rPr>
      </w:pPr>
    </w:p>
    <w:p w:rsidR="006D6BE2" w:rsidRDefault="006D6BE2" w:rsidP="006D6BE2">
      <w:pPr>
        <w:pStyle w:val="ad"/>
        <w:jc w:val="center"/>
        <w:rPr>
          <w:rFonts w:ascii="Times New Roman" w:hAnsi="Times New Roman"/>
          <w:b/>
          <w:sz w:val="24"/>
          <w:szCs w:val="24"/>
        </w:rPr>
      </w:pPr>
    </w:p>
    <w:p w:rsidR="006D6BE2" w:rsidRDefault="006D6BE2" w:rsidP="006D6BE2">
      <w:pPr>
        <w:pStyle w:val="ad"/>
        <w:jc w:val="center"/>
        <w:rPr>
          <w:rFonts w:ascii="Times New Roman" w:hAnsi="Times New Roman"/>
          <w:b/>
          <w:sz w:val="24"/>
          <w:szCs w:val="24"/>
        </w:rPr>
      </w:pPr>
    </w:p>
    <w:p w:rsidR="006D6BE2" w:rsidRDefault="006D6BE2" w:rsidP="006D6BE2">
      <w:pPr>
        <w:pStyle w:val="ad"/>
        <w:jc w:val="center"/>
        <w:rPr>
          <w:rFonts w:ascii="Times New Roman" w:hAnsi="Times New Roman"/>
          <w:b/>
          <w:sz w:val="24"/>
          <w:szCs w:val="24"/>
        </w:rPr>
      </w:pPr>
    </w:p>
    <w:p w:rsidR="006D6BE2" w:rsidRDefault="006D6BE2" w:rsidP="006D6BE2">
      <w:pPr>
        <w:pStyle w:val="ad"/>
        <w:jc w:val="center"/>
        <w:rPr>
          <w:rFonts w:ascii="Times New Roman" w:hAnsi="Times New Roman"/>
          <w:b/>
          <w:sz w:val="24"/>
          <w:szCs w:val="24"/>
        </w:rPr>
      </w:pPr>
    </w:p>
    <w:p w:rsidR="006D6BE2" w:rsidRDefault="006D6BE2" w:rsidP="006D6BE2">
      <w:pPr>
        <w:pStyle w:val="ad"/>
        <w:jc w:val="center"/>
        <w:rPr>
          <w:rFonts w:ascii="Times New Roman" w:hAnsi="Times New Roman"/>
          <w:b/>
          <w:sz w:val="24"/>
          <w:szCs w:val="24"/>
        </w:rPr>
      </w:pPr>
    </w:p>
    <w:p w:rsidR="006D6BE2" w:rsidRDefault="006D6BE2" w:rsidP="006D6BE2">
      <w:pPr>
        <w:pStyle w:val="ad"/>
        <w:jc w:val="center"/>
        <w:rPr>
          <w:rFonts w:ascii="Times New Roman" w:hAnsi="Times New Roman"/>
          <w:b/>
          <w:sz w:val="24"/>
          <w:szCs w:val="24"/>
        </w:rPr>
      </w:pPr>
    </w:p>
    <w:p w:rsidR="006D6BE2" w:rsidRDefault="006D6BE2" w:rsidP="006D6BE2">
      <w:pPr>
        <w:pStyle w:val="ad"/>
        <w:jc w:val="center"/>
        <w:rPr>
          <w:rFonts w:ascii="Times New Roman" w:hAnsi="Times New Roman"/>
          <w:b/>
          <w:sz w:val="24"/>
          <w:szCs w:val="24"/>
        </w:rPr>
      </w:pPr>
    </w:p>
    <w:p w:rsidR="006D6BE2" w:rsidRDefault="006D6BE2" w:rsidP="006D6BE2">
      <w:pPr>
        <w:pStyle w:val="ad"/>
        <w:jc w:val="center"/>
        <w:rPr>
          <w:rFonts w:ascii="Times New Roman" w:hAnsi="Times New Roman"/>
          <w:b/>
          <w:sz w:val="24"/>
          <w:szCs w:val="24"/>
        </w:rPr>
      </w:pPr>
    </w:p>
    <w:p w:rsidR="006D6BE2" w:rsidRDefault="006D6BE2" w:rsidP="006D6BE2">
      <w:pPr>
        <w:pStyle w:val="ad"/>
        <w:jc w:val="center"/>
        <w:rPr>
          <w:rFonts w:ascii="Times New Roman" w:hAnsi="Times New Roman"/>
          <w:b/>
          <w:sz w:val="24"/>
          <w:szCs w:val="24"/>
        </w:rPr>
      </w:pPr>
    </w:p>
    <w:p w:rsidR="008F4AFE" w:rsidRDefault="008F4AFE" w:rsidP="006D6BE2">
      <w:pPr>
        <w:pStyle w:val="ad"/>
        <w:jc w:val="center"/>
        <w:rPr>
          <w:rFonts w:ascii="Times New Roman" w:hAnsi="Times New Roman"/>
          <w:b/>
          <w:sz w:val="28"/>
          <w:szCs w:val="28"/>
        </w:rPr>
      </w:pPr>
      <w:r>
        <w:rPr>
          <w:rFonts w:ascii="Times New Roman" w:hAnsi="Times New Roman"/>
          <w:b/>
          <w:sz w:val="28"/>
          <w:szCs w:val="28"/>
        </w:rPr>
        <w:t>Тематическое планирование</w:t>
      </w:r>
    </w:p>
    <w:p w:rsidR="006D6BE2" w:rsidRDefault="006D6BE2" w:rsidP="006D6BE2">
      <w:pPr>
        <w:pStyle w:val="ad"/>
        <w:jc w:val="center"/>
        <w:rPr>
          <w:rFonts w:ascii="Times New Roman" w:hAnsi="Times New Roman"/>
          <w:b/>
          <w:sz w:val="28"/>
          <w:szCs w:val="28"/>
        </w:rPr>
      </w:pPr>
      <w:r>
        <w:rPr>
          <w:rFonts w:ascii="Times New Roman" w:hAnsi="Times New Roman"/>
          <w:b/>
          <w:sz w:val="28"/>
          <w:szCs w:val="28"/>
        </w:rPr>
        <w:t>по учебному предмету «Русский язык»</w:t>
      </w:r>
    </w:p>
    <w:p w:rsidR="008F4AFE" w:rsidRDefault="00771596" w:rsidP="006D6BE2">
      <w:pPr>
        <w:pStyle w:val="ad"/>
        <w:jc w:val="center"/>
        <w:rPr>
          <w:rFonts w:ascii="Times New Roman" w:hAnsi="Times New Roman"/>
          <w:b/>
          <w:sz w:val="28"/>
          <w:szCs w:val="28"/>
        </w:rPr>
      </w:pPr>
      <w:r>
        <w:rPr>
          <w:rFonts w:ascii="Times New Roman" w:hAnsi="Times New Roman"/>
          <w:b/>
          <w:sz w:val="28"/>
          <w:szCs w:val="28"/>
        </w:rPr>
        <w:t>4 «А</w:t>
      </w:r>
      <w:r w:rsidR="008F4AFE">
        <w:rPr>
          <w:rFonts w:ascii="Times New Roman" w:hAnsi="Times New Roman"/>
          <w:b/>
          <w:sz w:val="28"/>
          <w:szCs w:val="28"/>
        </w:rPr>
        <w:t>» класс</w:t>
      </w:r>
    </w:p>
    <w:p w:rsidR="006D6BE2" w:rsidRDefault="00771596" w:rsidP="006D6BE2">
      <w:pPr>
        <w:pStyle w:val="ad"/>
        <w:jc w:val="center"/>
        <w:rPr>
          <w:rFonts w:ascii="Times New Roman" w:hAnsi="Times New Roman"/>
          <w:b/>
          <w:sz w:val="28"/>
          <w:szCs w:val="28"/>
        </w:rPr>
      </w:pPr>
      <w:proofErr w:type="spellStart"/>
      <w:r>
        <w:rPr>
          <w:rFonts w:ascii="Times New Roman" w:hAnsi="Times New Roman"/>
          <w:b/>
          <w:sz w:val="28"/>
          <w:szCs w:val="28"/>
        </w:rPr>
        <w:t>Шеховцовой</w:t>
      </w:r>
      <w:proofErr w:type="spellEnd"/>
      <w:r>
        <w:rPr>
          <w:rFonts w:ascii="Times New Roman" w:hAnsi="Times New Roman"/>
          <w:b/>
          <w:sz w:val="28"/>
          <w:szCs w:val="28"/>
        </w:rPr>
        <w:t xml:space="preserve"> Людмилы Дмитриевны</w:t>
      </w:r>
      <w:r w:rsidR="00D549BA">
        <w:rPr>
          <w:rFonts w:ascii="Times New Roman" w:hAnsi="Times New Roman"/>
          <w:b/>
          <w:sz w:val="28"/>
          <w:szCs w:val="28"/>
        </w:rPr>
        <w:t>,</w:t>
      </w:r>
    </w:p>
    <w:p w:rsidR="006D6BE2" w:rsidRDefault="006D6BE2" w:rsidP="006D6BE2">
      <w:pPr>
        <w:pStyle w:val="ad"/>
        <w:jc w:val="center"/>
        <w:rPr>
          <w:rFonts w:ascii="Times New Roman" w:hAnsi="Times New Roman"/>
          <w:b/>
          <w:sz w:val="28"/>
          <w:szCs w:val="28"/>
        </w:rPr>
      </w:pPr>
      <w:r>
        <w:rPr>
          <w:rFonts w:ascii="Times New Roman" w:hAnsi="Times New Roman"/>
          <w:b/>
          <w:sz w:val="28"/>
          <w:szCs w:val="28"/>
        </w:rPr>
        <w:t>учителя начальных классов</w:t>
      </w:r>
    </w:p>
    <w:p w:rsidR="006D6BE2" w:rsidRDefault="006D6BE2" w:rsidP="006D6BE2">
      <w:pPr>
        <w:pStyle w:val="ad"/>
        <w:jc w:val="center"/>
        <w:rPr>
          <w:rFonts w:ascii="Times New Roman" w:hAnsi="Times New Roman"/>
          <w:sz w:val="28"/>
          <w:szCs w:val="28"/>
        </w:rPr>
      </w:pPr>
    </w:p>
    <w:p w:rsidR="006D6BE2" w:rsidRDefault="006D6BE2" w:rsidP="006D6BE2">
      <w:pPr>
        <w:pStyle w:val="ad"/>
        <w:jc w:val="center"/>
        <w:rPr>
          <w:rFonts w:ascii="Times New Roman" w:hAnsi="Times New Roman"/>
          <w:sz w:val="28"/>
          <w:szCs w:val="28"/>
        </w:rPr>
      </w:pPr>
    </w:p>
    <w:p w:rsidR="006D6BE2" w:rsidRDefault="006D6BE2" w:rsidP="006D6BE2">
      <w:pPr>
        <w:pStyle w:val="ad"/>
        <w:jc w:val="center"/>
        <w:rPr>
          <w:rFonts w:ascii="Times New Roman" w:hAnsi="Times New Roman"/>
          <w:sz w:val="28"/>
          <w:szCs w:val="28"/>
        </w:rPr>
      </w:pPr>
    </w:p>
    <w:p w:rsidR="006D6BE2" w:rsidRDefault="006D6BE2" w:rsidP="006D6BE2">
      <w:pPr>
        <w:pStyle w:val="ad"/>
        <w:jc w:val="center"/>
        <w:rPr>
          <w:rFonts w:ascii="Times New Roman" w:hAnsi="Times New Roman"/>
          <w:sz w:val="28"/>
          <w:szCs w:val="28"/>
        </w:rPr>
      </w:pPr>
    </w:p>
    <w:p w:rsidR="006D6BE2" w:rsidRDefault="006D6BE2" w:rsidP="006D6BE2">
      <w:pPr>
        <w:pStyle w:val="ad"/>
        <w:jc w:val="center"/>
        <w:rPr>
          <w:rFonts w:ascii="Times New Roman" w:hAnsi="Times New Roman"/>
          <w:sz w:val="28"/>
          <w:szCs w:val="28"/>
        </w:rPr>
      </w:pPr>
    </w:p>
    <w:p w:rsidR="006D6BE2" w:rsidRDefault="006D6BE2" w:rsidP="006D6BE2">
      <w:pPr>
        <w:pStyle w:val="ad"/>
        <w:jc w:val="center"/>
        <w:rPr>
          <w:rFonts w:ascii="Times New Roman" w:hAnsi="Times New Roman"/>
          <w:sz w:val="28"/>
          <w:szCs w:val="28"/>
        </w:rPr>
      </w:pPr>
    </w:p>
    <w:p w:rsidR="006D6BE2" w:rsidRDefault="006D6BE2" w:rsidP="006D6BE2">
      <w:pPr>
        <w:pStyle w:val="ad"/>
        <w:jc w:val="center"/>
        <w:rPr>
          <w:rFonts w:ascii="Times New Roman" w:hAnsi="Times New Roman"/>
          <w:sz w:val="28"/>
          <w:szCs w:val="28"/>
        </w:rPr>
      </w:pPr>
    </w:p>
    <w:p w:rsidR="006D6BE2" w:rsidRDefault="006D6BE2" w:rsidP="006D6BE2">
      <w:pPr>
        <w:pStyle w:val="ad"/>
        <w:jc w:val="center"/>
        <w:rPr>
          <w:rFonts w:ascii="Times New Roman" w:hAnsi="Times New Roman"/>
          <w:sz w:val="28"/>
          <w:szCs w:val="28"/>
        </w:rPr>
      </w:pPr>
    </w:p>
    <w:p w:rsidR="006D6BE2" w:rsidRDefault="006D6BE2" w:rsidP="006D6BE2">
      <w:pPr>
        <w:pStyle w:val="ad"/>
        <w:jc w:val="center"/>
        <w:rPr>
          <w:rFonts w:ascii="Times New Roman" w:hAnsi="Times New Roman"/>
          <w:sz w:val="28"/>
          <w:szCs w:val="28"/>
        </w:rPr>
      </w:pPr>
    </w:p>
    <w:p w:rsidR="006D6BE2" w:rsidRDefault="006D6BE2" w:rsidP="006D6BE2">
      <w:pPr>
        <w:pStyle w:val="ad"/>
        <w:jc w:val="center"/>
        <w:rPr>
          <w:rFonts w:ascii="Times New Roman" w:hAnsi="Times New Roman"/>
          <w:sz w:val="28"/>
          <w:szCs w:val="28"/>
        </w:rPr>
      </w:pPr>
    </w:p>
    <w:p w:rsidR="006D6BE2" w:rsidRDefault="006D6BE2" w:rsidP="006D6BE2">
      <w:pPr>
        <w:pStyle w:val="ad"/>
        <w:jc w:val="center"/>
        <w:rPr>
          <w:rFonts w:ascii="Times New Roman" w:hAnsi="Times New Roman"/>
          <w:sz w:val="28"/>
          <w:szCs w:val="28"/>
        </w:rPr>
      </w:pPr>
    </w:p>
    <w:p w:rsidR="006D6BE2" w:rsidRDefault="006D6BE2" w:rsidP="006D6BE2">
      <w:pPr>
        <w:pStyle w:val="ad"/>
        <w:jc w:val="center"/>
        <w:rPr>
          <w:rFonts w:ascii="Times New Roman" w:hAnsi="Times New Roman"/>
          <w:sz w:val="28"/>
          <w:szCs w:val="28"/>
        </w:rPr>
      </w:pPr>
    </w:p>
    <w:p w:rsidR="008F4AFE" w:rsidRDefault="008F4AFE" w:rsidP="006D6BE2">
      <w:pPr>
        <w:pStyle w:val="ad"/>
        <w:jc w:val="center"/>
        <w:rPr>
          <w:rFonts w:ascii="Times New Roman" w:hAnsi="Times New Roman"/>
          <w:sz w:val="28"/>
          <w:szCs w:val="28"/>
        </w:rPr>
      </w:pPr>
    </w:p>
    <w:p w:rsidR="008F4AFE" w:rsidRDefault="008F4AFE" w:rsidP="006D6BE2">
      <w:pPr>
        <w:pStyle w:val="ad"/>
        <w:jc w:val="center"/>
        <w:rPr>
          <w:rFonts w:ascii="Times New Roman" w:hAnsi="Times New Roman"/>
          <w:sz w:val="28"/>
          <w:szCs w:val="28"/>
        </w:rPr>
      </w:pPr>
    </w:p>
    <w:p w:rsidR="00823760" w:rsidRDefault="00823760" w:rsidP="006D6BE2">
      <w:pPr>
        <w:pStyle w:val="ad"/>
        <w:jc w:val="center"/>
        <w:rPr>
          <w:rFonts w:ascii="Times New Roman" w:hAnsi="Times New Roman"/>
          <w:sz w:val="28"/>
          <w:szCs w:val="28"/>
        </w:rPr>
      </w:pPr>
    </w:p>
    <w:p w:rsidR="006D6BE2" w:rsidRDefault="006D6BE2" w:rsidP="006D6BE2">
      <w:pPr>
        <w:pStyle w:val="ad"/>
        <w:jc w:val="center"/>
        <w:rPr>
          <w:rFonts w:ascii="Times New Roman" w:hAnsi="Times New Roman"/>
          <w:sz w:val="28"/>
          <w:szCs w:val="28"/>
        </w:rPr>
      </w:pPr>
      <w:r>
        <w:rPr>
          <w:rFonts w:ascii="Times New Roman" w:hAnsi="Times New Roman"/>
          <w:sz w:val="28"/>
          <w:szCs w:val="28"/>
        </w:rPr>
        <w:t>Старый Оскол</w:t>
      </w:r>
    </w:p>
    <w:p w:rsidR="006D6BE2" w:rsidRDefault="00150263" w:rsidP="006D6BE2">
      <w:pPr>
        <w:pStyle w:val="ad"/>
        <w:jc w:val="center"/>
      </w:pPr>
      <w:r>
        <w:rPr>
          <w:rFonts w:ascii="Times New Roman" w:hAnsi="Times New Roman"/>
          <w:sz w:val="28"/>
          <w:szCs w:val="28"/>
        </w:rPr>
        <w:t>2015</w:t>
      </w:r>
      <w:r w:rsidR="006D6BE2">
        <w:rPr>
          <w:rFonts w:ascii="Times New Roman" w:hAnsi="Times New Roman"/>
          <w:sz w:val="28"/>
          <w:szCs w:val="28"/>
        </w:rPr>
        <w:t xml:space="preserve">г. </w:t>
      </w:r>
    </w:p>
    <w:p w:rsidR="006D6BE2" w:rsidRDefault="006D6BE2" w:rsidP="006D6BE2">
      <w:pPr>
        <w:autoSpaceDE w:val="0"/>
        <w:autoSpaceDN w:val="0"/>
        <w:adjustRightInd w:val="0"/>
        <w:jc w:val="center"/>
        <w:rPr>
          <w:b/>
          <w:bCs/>
          <w:caps/>
        </w:rPr>
      </w:pPr>
    </w:p>
    <w:p w:rsidR="006D6BE2" w:rsidRDefault="006D6BE2" w:rsidP="006D6BE2">
      <w:pPr>
        <w:autoSpaceDE w:val="0"/>
        <w:autoSpaceDN w:val="0"/>
        <w:adjustRightInd w:val="0"/>
        <w:jc w:val="center"/>
        <w:rPr>
          <w:b/>
          <w:bCs/>
          <w:caps/>
        </w:rPr>
      </w:pPr>
    </w:p>
    <w:p w:rsidR="00CE4508" w:rsidRDefault="00CE4508" w:rsidP="006D6BE2">
      <w:pPr>
        <w:autoSpaceDE w:val="0"/>
        <w:autoSpaceDN w:val="0"/>
        <w:adjustRightInd w:val="0"/>
        <w:jc w:val="center"/>
        <w:rPr>
          <w:b/>
          <w:bCs/>
          <w:caps/>
        </w:rPr>
      </w:pPr>
    </w:p>
    <w:p w:rsidR="00823760" w:rsidRDefault="00823760" w:rsidP="006D6BE2">
      <w:pPr>
        <w:autoSpaceDE w:val="0"/>
        <w:autoSpaceDN w:val="0"/>
        <w:adjustRightInd w:val="0"/>
        <w:jc w:val="center"/>
        <w:rPr>
          <w:b/>
          <w:bCs/>
          <w:caps/>
        </w:rPr>
      </w:pPr>
    </w:p>
    <w:p w:rsidR="006D6BE2" w:rsidRPr="00821352" w:rsidRDefault="006D6BE2" w:rsidP="006D6BE2">
      <w:pPr>
        <w:pStyle w:val="ad"/>
        <w:jc w:val="center"/>
        <w:rPr>
          <w:rFonts w:ascii="Times New Roman" w:hAnsi="Times New Roman"/>
          <w:sz w:val="24"/>
          <w:szCs w:val="24"/>
        </w:rPr>
      </w:pPr>
      <w:r w:rsidRPr="00821352">
        <w:rPr>
          <w:rFonts w:ascii="Times New Roman" w:hAnsi="Times New Roman"/>
          <w:b/>
          <w:bCs/>
          <w:caps/>
          <w:sz w:val="24"/>
          <w:szCs w:val="24"/>
        </w:rPr>
        <w:lastRenderedPageBreak/>
        <w:t>Пояснительная записка</w:t>
      </w:r>
      <w:r w:rsidRPr="00821352">
        <w:rPr>
          <w:rFonts w:ascii="Times New Roman" w:hAnsi="Times New Roman"/>
          <w:b/>
          <w:bCs/>
          <w:caps/>
          <w:sz w:val="24"/>
          <w:szCs w:val="24"/>
        </w:rPr>
        <w:br/>
      </w:r>
    </w:p>
    <w:p w:rsidR="006D6BE2" w:rsidRDefault="00D14EE6" w:rsidP="00823760">
      <w:pPr>
        <w:shd w:val="clear" w:color="auto" w:fill="FFFFFF"/>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proofErr w:type="gramStart"/>
      <w:r w:rsidR="00823760">
        <w:rPr>
          <w:rFonts w:ascii="Times New Roman" w:hAnsi="Times New Roman"/>
          <w:sz w:val="24"/>
          <w:szCs w:val="24"/>
        </w:rPr>
        <w:t>Тематическое планиро</w:t>
      </w:r>
      <w:r w:rsidR="0016711B">
        <w:rPr>
          <w:rFonts w:ascii="Times New Roman" w:hAnsi="Times New Roman"/>
          <w:sz w:val="24"/>
          <w:szCs w:val="24"/>
        </w:rPr>
        <w:t>вание по русскому языку для 4 «А</w:t>
      </w:r>
      <w:r w:rsidR="00823760">
        <w:rPr>
          <w:rFonts w:ascii="Times New Roman" w:hAnsi="Times New Roman"/>
          <w:sz w:val="24"/>
          <w:szCs w:val="24"/>
        </w:rPr>
        <w:t>» класса составлено на основе рабочей программы по учебному предмету «Русский язык» для 1-4 классов (разработчик:</w:t>
      </w:r>
      <w:proofErr w:type="gramEnd"/>
      <w:r w:rsidR="00823760">
        <w:rPr>
          <w:rFonts w:ascii="Times New Roman" w:hAnsi="Times New Roman"/>
          <w:sz w:val="24"/>
          <w:szCs w:val="24"/>
        </w:rPr>
        <w:t xml:space="preserve"> </w:t>
      </w:r>
      <w:proofErr w:type="spellStart"/>
      <w:r w:rsidR="00C477A1">
        <w:rPr>
          <w:rFonts w:ascii="Times New Roman" w:hAnsi="Times New Roman"/>
          <w:sz w:val="24"/>
          <w:szCs w:val="24"/>
        </w:rPr>
        <w:t>Шеховцова</w:t>
      </w:r>
      <w:proofErr w:type="spellEnd"/>
      <w:r w:rsidR="00C477A1">
        <w:rPr>
          <w:rFonts w:ascii="Times New Roman" w:hAnsi="Times New Roman"/>
          <w:sz w:val="24"/>
          <w:szCs w:val="24"/>
        </w:rPr>
        <w:t xml:space="preserve"> Л.Д</w:t>
      </w:r>
      <w:r w:rsidR="00823760">
        <w:rPr>
          <w:rFonts w:ascii="Times New Roman" w:hAnsi="Times New Roman"/>
          <w:sz w:val="24"/>
          <w:szCs w:val="24"/>
        </w:rPr>
        <w:t>.)</w:t>
      </w:r>
    </w:p>
    <w:p w:rsidR="00606C2F" w:rsidRDefault="00D14EE6" w:rsidP="00823760">
      <w:pPr>
        <w:shd w:val="clear" w:color="auto" w:fill="FFFFFF"/>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00823760">
        <w:rPr>
          <w:rFonts w:ascii="Times New Roman" w:hAnsi="Times New Roman"/>
          <w:sz w:val="24"/>
          <w:szCs w:val="24"/>
        </w:rPr>
        <w:t>На</w:t>
      </w:r>
      <w:r w:rsidR="005A372D">
        <w:rPr>
          <w:rFonts w:ascii="Times New Roman" w:hAnsi="Times New Roman"/>
          <w:sz w:val="24"/>
          <w:szCs w:val="24"/>
        </w:rPr>
        <w:t xml:space="preserve"> основании календарного учебного</w:t>
      </w:r>
      <w:r w:rsidR="00823760">
        <w:rPr>
          <w:rFonts w:ascii="Times New Roman" w:hAnsi="Times New Roman"/>
          <w:sz w:val="24"/>
          <w:szCs w:val="24"/>
        </w:rPr>
        <w:t xml:space="preserve"> графика МАОУ «</w:t>
      </w:r>
      <w:r w:rsidR="005A372D">
        <w:rPr>
          <w:rFonts w:ascii="Times New Roman" w:hAnsi="Times New Roman"/>
          <w:sz w:val="24"/>
          <w:szCs w:val="24"/>
        </w:rPr>
        <w:t xml:space="preserve">СПШ №33» на 2015-2016 учебный год, с учетом праздничных дней (4 ноября, 23 февраля, 8марта, 1 мая, 9 мая) в </w:t>
      </w:r>
      <w:r w:rsidR="00322BB7">
        <w:rPr>
          <w:rFonts w:ascii="Times New Roman" w:hAnsi="Times New Roman"/>
          <w:sz w:val="24"/>
          <w:szCs w:val="24"/>
        </w:rPr>
        <w:t>тематическое планирование внесены следующие изменения</w:t>
      </w:r>
      <w:r w:rsidR="005341D9">
        <w:rPr>
          <w:rFonts w:ascii="Times New Roman" w:hAnsi="Times New Roman"/>
          <w:sz w:val="24"/>
          <w:szCs w:val="24"/>
        </w:rPr>
        <w:t xml:space="preserve">: уменьшено количество часов на изучение следующих разделов: </w:t>
      </w:r>
      <w:r w:rsidR="00EB212C">
        <w:rPr>
          <w:rFonts w:ascii="Times New Roman" w:hAnsi="Times New Roman"/>
          <w:sz w:val="24"/>
          <w:szCs w:val="24"/>
        </w:rPr>
        <w:t xml:space="preserve"> </w:t>
      </w:r>
      <w:r w:rsidR="005A372D">
        <w:rPr>
          <w:rFonts w:ascii="Times New Roman" w:hAnsi="Times New Roman"/>
          <w:sz w:val="24"/>
          <w:szCs w:val="24"/>
        </w:rPr>
        <w:t xml:space="preserve"> </w:t>
      </w:r>
    </w:p>
    <w:p w:rsidR="00606C2F" w:rsidRDefault="00EB212C" w:rsidP="00823760">
      <w:pPr>
        <w:shd w:val="clear" w:color="auto" w:fill="FFFFFF"/>
        <w:autoSpaceDE w:val="0"/>
        <w:autoSpaceDN w:val="0"/>
        <w:adjustRightInd w:val="0"/>
        <w:jc w:val="both"/>
        <w:rPr>
          <w:rFonts w:ascii="Times New Roman" w:hAnsi="Times New Roman"/>
          <w:sz w:val="24"/>
          <w:szCs w:val="24"/>
        </w:rPr>
      </w:pPr>
      <w:r>
        <w:rPr>
          <w:rFonts w:ascii="Times New Roman" w:hAnsi="Times New Roman"/>
          <w:sz w:val="24"/>
          <w:szCs w:val="24"/>
        </w:rPr>
        <w:t>«</w:t>
      </w:r>
      <w:r w:rsidR="005A372D">
        <w:rPr>
          <w:rFonts w:ascii="Times New Roman" w:hAnsi="Times New Roman"/>
          <w:sz w:val="24"/>
          <w:szCs w:val="24"/>
        </w:rPr>
        <w:t>Имя существительное</w:t>
      </w:r>
      <w:r>
        <w:rPr>
          <w:rFonts w:ascii="Times New Roman" w:hAnsi="Times New Roman"/>
          <w:sz w:val="24"/>
          <w:szCs w:val="24"/>
        </w:rPr>
        <w:t>»</w:t>
      </w:r>
      <w:r w:rsidR="005A372D">
        <w:rPr>
          <w:rFonts w:ascii="Times New Roman" w:hAnsi="Times New Roman"/>
          <w:sz w:val="24"/>
          <w:szCs w:val="24"/>
        </w:rPr>
        <w:t xml:space="preserve"> (41час</w:t>
      </w:r>
      <w:r>
        <w:rPr>
          <w:rFonts w:ascii="Times New Roman" w:hAnsi="Times New Roman"/>
          <w:sz w:val="24"/>
          <w:szCs w:val="24"/>
        </w:rPr>
        <w:t xml:space="preserve">); </w:t>
      </w:r>
    </w:p>
    <w:p w:rsidR="00606C2F" w:rsidRDefault="00EB212C" w:rsidP="00823760">
      <w:pPr>
        <w:shd w:val="clear" w:color="auto" w:fill="FFFFFF"/>
        <w:autoSpaceDE w:val="0"/>
        <w:autoSpaceDN w:val="0"/>
        <w:adjustRightInd w:val="0"/>
        <w:jc w:val="both"/>
        <w:rPr>
          <w:rFonts w:ascii="Times New Roman" w:hAnsi="Times New Roman"/>
          <w:sz w:val="24"/>
          <w:szCs w:val="24"/>
        </w:rPr>
      </w:pPr>
      <w:r>
        <w:rPr>
          <w:rFonts w:ascii="Times New Roman" w:hAnsi="Times New Roman"/>
          <w:sz w:val="24"/>
          <w:szCs w:val="24"/>
        </w:rPr>
        <w:t>«</w:t>
      </w:r>
      <w:r w:rsidR="00EB2BEF">
        <w:rPr>
          <w:rFonts w:ascii="Times New Roman" w:hAnsi="Times New Roman"/>
          <w:sz w:val="24"/>
          <w:szCs w:val="24"/>
        </w:rPr>
        <w:t xml:space="preserve">Имя прилагательное» (29 часов);  </w:t>
      </w:r>
    </w:p>
    <w:p w:rsidR="00823760" w:rsidRDefault="00EB2BEF" w:rsidP="00823760">
      <w:pPr>
        <w:shd w:val="clear" w:color="auto" w:fill="FFFFFF"/>
        <w:autoSpaceDE w:val="0"/>
        <w:autoSpaceDN w:val="0"/>
        <w:adjustRightInd w:val="0"/>
        <w:jc w:val="both"/>
        <w:rPr>
          <w:rFonts w:ascii="Times New Roman" w:hAnsi="Times New Roman"/>
          <w:sz w:val="24"/>
          <w:szCs w:val="24"/>
        </w:rPr>
      </w:pPr>
      <w:r>
        <w:rPr>
          <w:rFonts w:ascii="Times New Roman" w:hAnsi="Times New Roman"/>
          <w:sz w:val="24"/>
          <w:szCs w:val="24"/>
        </w:rPr>
        <w:t>«Глагол»</w:t>
      </w:r>
      <w:r w:rsidR="00606C2F">
        <w:rPr>
          <w:rFonts w:ascii="Times New Roman" w:hAnsi="Times New Roman"/>
          <w:sz w:val="24"/>
          <w:szCs w:val="24"/>
        </w:rPr>
        <w:t xml:space="preserve"> (</w:t>
      </w:r>
      <w:r w:rsidR="005A372D">
        <w:rPr>
          <w:rFonts w:ascii="Times New Roman" w:hAnsi="Times New Roman"/>
          <w:sz w:val="24"/>
          <w:szCs w:val="24"/>
        </w:rPr>
        <w:t>32 часа).</w:t>
      </w:r>
    </w:p>
    <w:p w:rsidR="00606C2F" w:rsidRDefault="00606C2F" w:rsidP="00823760">
      <w:pPr>
        <w:shd w:val="clear" w:color="auto" w:fill="FFFFFF"/>
        <w:autoSpaceDE w:val="0"/>
        <w:autoSpaceDN w:val="0"/>
        <w:adjustRightInd w:val="0"/>
        <w:jc w:val="both"/>
        <w:rPr>
          <w:rFonts w:ascii="Times New Roman" w:hAnsi="Times New Roman"/>
          <w:sz w:val="24"/>
          <w:szCs w:val="24"/>
        </w:rPr>
      </w:pPr>
      <w:r>
        <w:rPr>
          <w:rFonts w:ascii="Times New Roman" w:hAnsi="Times New Roman"/>
          <w:sz w:val="24"/>
          <w:szCs w:val="24"/>
        </w:rPr>
        <w:t>Уменьшение количества часов на изучение некоторых тем вызвало необходимость уплотнения учебного материала.</w:t>
      </w:r>
    </w:p>
    <w:p w:rsidR="005341D9" w:rsidRDefault="005341D9" w:rsidP="006D6BE2">
      <w:pPr>
        <w:jc w:val="both"/>
        <w:rPr>
          <w:rFonts w:ascii="Times New Roman" w:hAnsi="Times New Roman" w:cs="Times New Roman"/>
          <w:b/>
          <w:sz w:val="24"/>
          <w:szCs w:val="24"/>
        </w:rPr>
      </w:pPr>
    </w:p>
    <w:p w:rsidR="005341D9" w:rsidRDefault="005341D9" w:rsidP="006D6BE2">
      <w:pPr>
        <w:jc w:val="both"/>
        <w:rPr>
          <w:rFonts w:ascii="Times New Roman" w:hAnsi="Times New Roman" w:cs="Times New Roman"/>
          <w:b/>
          <w:sz w:val="24"/>
          <w:szCs w:val="24"/>
        </w:rPr>
      </w:pPr>
    </w:p>
    <w:p w:rsidR="000109EE" w:rsidRDefault="000109EE" w:rsidP="006D6BE2">
      <w:pPr>
        <w:jc w:val="both"/>
        <w:rPr>
          <w:rFonts w:ascii="Times New Roman" w:hAnsi="Times New Roman" w:cs="Times New Roman"/>
          <w:sz w:val="24"/>
          <w:szCs w:val="24"/>
        </w:rPr>
      </w:pPr>
    </w:p>
    <w:p w:rsidR="000109EE" w:rsidRDefault="000109EE" w:rsidP="006D6BE2">
      <w:pPr>
        <w:jc w:val="both"/>
        <w:rPr>
          <w:rFonts w:ascii="Times New Roman" w:hAnsi="Times New Roman" w:cs="Times New Roman"/>
          <w:sz w:val="24"/>
          <w:szCs w:val="24"/>
        </w:rPr>
      </w:pPr>
    </w:p>
    <w:p w:rsidR="000109EE" w:rsidRDefault="000109EE" w:rsidP="006D6BE2">
      <w:pPr>
        <w:jc w:val="both"/>
        <w:rPr>
          <w:rFonts w:ascii="Times New Roman" w:hAnsi="Times New Roman" w:cs="Times New Roman"/>
          <w:sz w:val="24"/>
          <w:szCs w:val="24"/>
        </w:rPr>
      </w:pPr>
    </w:p>
    <w:p w:rsidR="000109EE" w:rsidRDefault="000109EE" w:rsidP="006D6BE2">
      <w:pPr>
        <w:jc w:val="both"/>
        <w:rPr>
          <w:rFonts w:ascii="Times New Roman" w:hAnsi="Times New Roman" w:cs="Times New Roman"/>
          <w:sz w:val="24"/>
          <w:szCs w:val="24"/>
        </w:rPr>
      </w:pPr>
    </w:p>
    <w:p w:rsidR="000109EE" w:rsidRDefault="000109EE" w:rsidP="006D6BE2">
      <w:pPr>
        <w:jc w:val="both"/>
        <w:rPr>
          <w:rFonts w:ascii="Times New Roman" w:hAnsi="Times New Roman" w:cs="Times New Roman"/>
          <w:sz w:val="24"/>
          <w:szCs w:val="24"/>
        </w:rPr>
      </w:pPr>
    </w:p>
    <w:p w:rsidR="000109EE" w:rsidRDefault="000109EE" w:rsidP="006D6BE2">
      <w:pPr>
        <w:jc w:val="both"/>
        <w:rPr>
          <w:rFonts w:ascii="Times New Roman" w:hAnsi="Times New Roman" w:cs="Times New Roman"/>
          <w:sz w:val="24"/>
          <w:szCs w:val="24"/>
        </w:rPr>
      </w:pPr>
    </w:p>
    <w:p w:rsidR="000109EE" w:rsidRDefault="000109EE" w:rsidP="006D6BE2">
      <w:pPr>
        <w:jc w:val="both"/>
        <w:rPr>
          <w:rFonts w:ascii="Times New Roman" w:hAnsi="Times New Roman" w:cs="Times New Roman"/>
          <w:sz w:val="24"/>
          <w:szCs w:val="24"/>
        </w:rPr>
      </w:pPr>
    </w:p>
    <w:p w:rsidR="000109EE" w:rsidRDefault="000109EE" w:rsidP="006D6BE2">
      <w:pPr>
        <w:jc w:val="both"/>
        <w:rPr>
          <w:rFonts w:ascii="Times New Roman" w:hAnsi="Times New Roman" w:cs="Times New Roman"/>
          <w:sz w:val="24"/>
          <w:szCs w:val="24"/>
        </w:rPr>
      </w:pPr>
    </w:p>
    <w:p w:rsidR="000109EE" w:rsidRDefault="000109EE" w:rsidP="006D6BE2">
      <w:pPr>
        <w:jc w:val="both"/>
        <w:rPr>
          <w:rFonts w:ascii="Times New Roman" w:hAnsi="Times New Roman" w:cs="Times New Roman"/>
          <w:sz w:val="24"/>
          <w:szCs w:val="24"/>
        </w:rPr>
      </w:pPr>
    </w:p>
    <w:p w:rsidR="00082011" w:rsidRDefault="00082011" w:rsidP="000109EE">
      <w:pPr>
        <w:jc w:val="center"/>
        <w:rPr>
          <w:rFonts w:ascii="Times New Roman" w:hAnsi="Times New Roman" w:cs="Times New Roman"/>
          <w:b/>
          <w:bCs/>
          <w:iCs/>
          <w:caps/>
          <w:sz w:val="28"/>
          <w:szCs w:val="28"/>
        </w:rPr>
      </w:pPr>
    </w:p>
    <w:p w:rsidR="00082011" w:rsidRDefault="00082011" w:rsidP="000109EE">
      <w:pPr>
        <w:jc w:val="center"/>
        <w:rPr>
          <w:rFonts w:ascii="Times New Roman" w:hAnsi="Times New Roman" w:cs="Times New Roman"/>
          <w:b/>
          <w:bCs/>
          <w:iCs/>
          <w:caps/>
          <w:sz w:val="28"/>
          <w:szCs w:val="28"/>
        </w:rPr>
      </w:pPr>
    </w:p>
    <w:p w:rsidR="00082011" w:rsidRDefault="00082011" w:rsidP="000109EE">
      <w:pPr>
        <w:jc w:val="center"/>
        <w:rPr>
          <w:rFonts w:ascii="Times New Roman" w:hAnsi="Times New Roman" w:cs="Times New Roman"/>
          <w:b/>
          <w:bCs/>
          <w:iCs/>
          <w:caps/>
          <w:sz w:val="28"/>
          <w:szCs w:val="28"/>
        </w:rPr>
      </w:pPr>
    </w:p>
    <w:p w:rsidR="00082011" w:rsidRDefault="00082011" w:rsidP="000109EE">
      <w:pPr>
        <w:jc w:val="center"/>
        <w:rPr>
          <w:rFonts w:ascii="Times New Roman" w:hAnsi="Times New Roman" w:cs="Times New Roman"/>
          <w:b/>
          <w:bCs/>
          <w:iCs/>
          <w:caps/>
          <w:sz w:val="28"/>
          <w:szCs w:val="28"/>
        </w:rPr>
      </w:pPr>
    </w:p>
    <w:p w:rsidR="00082011" w:rsidRDefault="00082011" w:rsidP="000109EE">
      <w:pPr>
        <w:jc w:val="center"/>
        <w:rPr>
          <w:rFonts w:ascii="Times New Roman" w:hAnsi="Times New Roman" w:cs="Times New Roman"/>
          <w:b/>
          <w:bCs/>
          <w:iCs/>
          <w:caps/>
          <w:sz w:val="28"/>
          <w:szCs w:val="28"/>
        </w:rPr>
      </w:pPr>
    </w:p>
    <w:p w:rsidR="00082011" w:rsidRDefault="00082011" w:rsidP="000109EE">
      <w:pPr>
        <w:jc w:val="center"/>
        <w:rPr>
          <w:rFonts w:ascii="Times New Roman" w:hAnsi="Times New Roman" w:cs="Times New Roman"/>
          <w:b/>
          <w:bCs/>
          <w:iCs/>
          <w:caps/>
          <w:sz w:val="28"/>
          <w:szCs w:val="28"/>
        </w:rPr>
      </w:pPr>
    </w:p>
    <w:p w:rsidR="00082011" w:rsidRDefault="00082011" w:rsidP="000109EE">
      <w:pPr>
        <w:jc w:val="center"/>
        <w:rPr>
          <w:rFonts w:ascii="Times New Roman" w:hAnsi="Times New Roman" w:cs="Times New Roman"/>
          <w:b/>
          <w:bCs/>
          <w:iCs/>
          <w:caps/>
          <w:sz w:val="28"/>
          <w:szCs w:val="28"/>
        </w:rPr>
      </w:pPr>
    </w:p>
    <w:p w:rsidR="005341D9" w:rsidRDefault="005341D9" w:rsidP="000109EE">
      <w:pPr>
        <w:jc w:val="center"/>
        <w:rPr>
          <w:rFonts w:ascii="Times New Roman" w:hAnsi="Times New Roman" w:cs="Times New Roman"/>
          <w:b/>
          <w:bCs/>
          <w:iCs/>
          <w:caps/>
          <w:sz w:val="28"/>
          <w:szCs w:val="28"/>
        </w:rPr>
      </w:pPr>
    </w:p>
    <w:p w:rsidR="005341D9" w:rsidRDefault="005341D9" w:rsidP="000109EE">
      <w:pPr>
        <w:jc w:val="center"/>
        <w:rPr>
          <w:rFonts w:ascii="Times New Roman" w:hAnsi="Times New Roman" w:cs="Times New Roman"/>
          <w:b/>
          <w:bCs/>
          <w:iCs/>
          <w:caps/>
          <w:sz w:val="28"/>
          <w:szCs w:val="28"/>
        </w:rPr>
      </w:pPr>
    </w:p>
    <w:p w:rsidR="005341D9" w:rsidRDefault="005341D9" w:rsidP="000109EE">
      <w:pPr>
        <w:jc w:val="center"/>
        <w:rPr>
          <w:rFonts w:ascii="Times New Roman" w:hAnsi="Times New Roman" w:cs="Times New Roman"/>
          <w:b/>
          <w:bCs/>
          <w:iCs/>
          <w:caps/>
          <w:sz w:val="28"/>
          <w:szCs w:val="28"/>
        </w:rPr>
      </w:pPr>
    </w:p>
    <w:p w:rsidR="005341D9" w:rsidRDefault="005341D9" w:rsidP="000109EE">
      <w:pPr>
        <w:jc w:val="center"/>
        <w:rPr>
          <w:rFonts w:ascii="Times New Roman" w:hAnsi="Times New Roman" w:cs="Times New Roman"/>
          <w:b/>
          <w:bCs/>
          <w:iCs/>
          <w:caps/>
          <w:sz w:val="28"/>
          <w:szCs w:val="28"/>
        </w:rPr>
      </w:pPr>
    </w:p>
    <w:p w:rsidR="005341D9" w:rsidRDefault="005341D9" w:rsidP="000109EE">
      <w:pPr>
        <w:jc w:val="center"/>
        <w:rPr>
          <w:rFonts w:ascii="Times New Roman" w:hAnsi="Times New Roman" w:cs="Times New Roman"/>
          <w:b/>
          <w:bCs/>
          <w:iCs/>
          <w:caps/>
          <w:sz w:val="28"/>
          <w:szCs w:val="28"/>
        </w:rPr>
      </w:pPr>
    </w:p>
    <w:p w:rsidR="005341D9" w:rsidRDefault="005341D9" w:rsidP="000109EE">
      <w:pPr>
        <w:jc w:val="center"/>
        <w:rPr>
          <w:rFonts w:ascii="Times New Roman" w:hAnsi="Times New Roman" w:cs="Times New Roman"/>
          <w:b/>
          <w:bCs/>
          <w:iCs/>
          <w:caps/>
          <w:sz w:val="28"/>
          <w:szCs w:val="28"/>
        </w:rPr>
      </w:pPr>
    </w:p>
    <w:p w:rsidR="005341D9" w:rsidRDefault="005341D9" w:rsidP="000109EE">
      <w:pPr>
        <w:jc w:val="center"/>
        <w:rPr>
          <w:rFonts w:ascii="Times New Roman" w:hAnsi="Times New Roman" w:cs="Times New Roman"/>
          <w:b/>
          <w:bCs/>
          <w:iCs/>
          <w:caps/>
          <w:sz w:val="28"/>
          <w:szCs w:val="28"/>
        </w:rPr>
      </w:pPr>
    </w:p>
    <w:p w:rsidR="005341D9" w:rsidRDefault="005341D9" w:rsidP="000109EE">
      <w:pPr>
        <w:jc w:val="center"/>
        <w:rPr>
          <w:rFonts w:ascii="Times New Roman" w:hAnsi="Times New Roman" w:cs="Times New Roman"/>
          <w:b/>
          <w:bCs/>
          <w:iCs/>
          <w:caps/>
          <w:sz w:val="28"/>
          <w:szCs w:val="28"/>
        </w:rPr>
      </w:pPr>
    </w:p>
    <w:p w:rsidR="005341D9" w:rsidRDefault="005341D9" w:rsidP="000109EE">
      <w:pPr>
        <w:jc w:val="center"/>
        <w:rPr>
          <w:rFonts w:ascii="Times New Roman" w:hAnsi="Times New Roman" w:cs="Times New Roman"/>
          <w:b/>
          <w:bCs/>
          <w:iCs/>
          <w:caps/>
          <w:sz w:val="28"/>
          <w:szCs w:val="28"/>
        </w:rPr>
      </w:pPr>
    </w:p>
    <w:p w:rsidR="00E201CF" w:rsidRDefault="00E201CF" w:rsidP="000109EE">
      <w:pPr>
        <w:jc w:val="center"/>
        <w:rPr>
          <w:rFonts w:ascii="Times New Roman" w:hAnsi="Times New Roman" w:cs="Times New Roman"/>
          <w:b/>
          <w:bCs/>
          <w:iCs/>
          <w:caps/>
          <w:sz w:val="28"/>
          <w:szCs w:val="28"/>
        </w:rPr>
      </w:pPr>
    </w:p>
    <w:p w:rsidR="00E201CF" w:rsidRDefault="00E201CF" w:rsidP="000109EE">
      <w:pPr>
        <w:jc w:val="center"/>
        <w:rPr>
          <w:rFonts w:ascii="Times New Roman" w:hAnsi="Times New Roman" w:cs="Times New Roman"/>
          <w:b/>
          <w:bCs/>
          <w:iCs/>
          <w:caps/>
          <w:sz w:val="28"/>
          <w:szCs w:val="28"/>
        </w:rPr>
      </w:pPr>
    </w:p>
    <w:p w:rsidR="00E201CF" w:rsidRDefault="00E201CF" w:rsidP="000109EE">
      <w:pPr>
        <w:jc w:val="center"/>
        <w:rPr>
          <w:rFonts w:ascii="Times New Roman" w:hAnsi="Times New Roman" w:cs="Times New Roman"/>
          <w:b/>
          <w:bCs/>
          <w:iCs/>
          <w:caps/>
          <w:sz w:val="28"/>
          <w:szCs w:val="28"/>
        </w:rPr>
      </w:pPr>
    </w:p>
    <w:p w:rsidR="00E201CF" w:rsidRDefault="00E201CF" w:rsidP="000109EE">
      <w:pPr>
        <w:jc w:val="center"/>
        <w:rPr>
          <w:rFonts w:ascii="Times New Roman" w:hAnsi="Times New Roman" w:cs="Times New Roman"/>
          <w:b/>
          <w:bCs/>
          <w:iCs/>
          <w:caps/>
          <w:sz w:val="28"/>
          <w:szCs w:val="28"/>
        </w:rPr>
      </w:pPr>
    </w:p>
    <w:p w:rsidR="00E201CF" w:rsidRDefault="00E201CF" w:rsidP="000109EE">
      <w:pPr>
        <w:jc w:val="center"/>
        <w:rPr>
          <w:rFonts w:ascii="Times New Roman" w:hAnsi="Times New Roman" w:cs="Times New Roman"/>
          <w:b/>
          <w:bCs/>
          <w:iCs/>
          <w:caps/>
          <w:sz w:val="28"/>
          <w:szCs w:val="28"/>
        </w:rPr>
      </w:pPr>
    </w:p>
    <w:p w:rsidR="005341D9" w:rsidRDefault="005341D9" w:rsidP="00AB4506">
      <w:pPr>
        <w:rPr>
          <w:rFonts w:ascii="Times New Roman" w:hAnsi="Times New Roman" w:cs="Times New Roman"/>
          <w:b/>
          <w:bCs/>
          <w:iCs/>
          <w:caps/>
          <w:sz w:val="28"/>
          <w:szCs w:val="28"/>
        </w:rPr>
      </w:pPr>
    </w:p>
    <w:p w:rsidR="00AB4506" w:rsidRDefault="00AB4506" w:rsidP="00AB4506">
      <w:pPr>
        <w:rPr>
          <w:rFonts w:ascii="Times New Roman" w:hAnsi="Times New Roman" w:cs="Times New Roman"/>
          <w:b/>
          <w:bCs/>
          <w:iCs/>
          <w:caps/>
          <w:sz w:val="28"/>
          <w:szCs w:val="28"/>
        </w:rPr>
      </w:pPr>
    </w:p>
    <w:p w:rsidR="00AB4506" w:rsidRDefault="00AB4506" w:rsidP="00AB4506">
      <w:pPr>
        <w:rPr>
          <w:rFonts w:ascii="Times New Roman" w:hAnsi="Times New Roman" w:cs="Times New Roman"/>
          <w:b/>
          <w:bCs/>
          <w:iCs/>
          <w:caps/>
          <w:sz w:val="28"/>
          <w:szCs w:val="28"/>
        </w:rPr>
      </w:pPr>
    </w:p>
    <w:p w:rsidR="00AB4506" w:rsidRDefault="00AB4506" w:rsidP="00AB4506">
      <w:pPr>
        <w:rPr>
          <w:rFonts w:ascii="Times New Roman" w:hAnsi="Times New Roman" w:cs="Times New Roman"/>
          <w:b/>
          <w:bCs/>
          <w:iCs/>
          <w:caps/>
          <w:sz w:val="28"/>
          <w:szCs w:val="28"/>
        </w:rPr>
      </w:pPr>
    </w:p>
    <w:p w:rsidR="00AB4506" w:rsidRDefault="00AB4506" w:rsidP="00AB4506">
      <w:pPr>
        <w:rPr>
          <w:rFonts w:ascii="Times New Roman" w:hAnsi="Times New Roman" w:cs="Times New Roman"/>
          <w:b/>
          <w:bCs/>
          <w:iCs/>
          <w:caps/>
          <w:sz w:val="28"/>
          <w:szCs w:val="28"/>
        </w:rPr>
      </w:pPr>
    </w:p>
    <w:p w:rsidR="00E201CF" w:rsidRDefault="00E201CF" w:rsidP="000109EE">
      <w:pPr>
        <w:jc w:val="center"/>
        <w:rPr>
          <w:rFonts w:ascii="Times New Roman" w:hAnsi="Times New Roman" w:cs="Times New Roman"/>
          <w:b/>
          <w:bCs/>
          <w:iCs/>
          <w:caps/>
          <w:sz w:val="28"/>
          <w:szCs w:val="28"/>
        </w:rPr>
      </w:pPr>
    </w:p>
    <w:p w:rsidR="000109EE" w:rsidRPr="000109EE" w:rsidRDefault="000109EE" w:rsidP="000109EE">
      <w:pPr>
        <w:jc w:val="center"/>
        <w:rPr>
          <w:rFonts w:ascii="Times New Roman" w:hAnsi="Times New Roman" w:cs="Times New Roman"/>
          <w:b/>
          <w:bCs/>
          <w:iCs/>
          <w:caps/>
          <w:sz w:val="28"/>
          <w:szCs w:val="28"/>
        </w:rPr>
      </w:pPr>
      <w:r w:rsidRPr="000109EE">
        <w:rPr>
          <w:rFonts w:ascii="Times New Roman" w:hAnsi="Times New Roman" w:cs="Times New Roman"/>
          <w:b/>
          <w:bCs/>
          <w:iCs/>
          <w:caps/>
          <w:sz w:val="28"/>
          <w:szCs w:val="28"/>
        </w:rPr>
        <w:lastRenderedPageBreak/>
        <w:t xml:space="preserve">тематическое планирование </w:t>
      </w:r>
    </w:p>
    <w:p w:rsidR="000109EE" w:rsidRPr="000109EE" w:rsidRDefault="000109EE" w:rsidP="000109EE">
      <w:pPr>
        <w:jc w:val="center"/>
        <w:rPr>
          <w:rFonts w:ascii="Times New Roman" w:hAnsi="Times New Roman" w:cs="Times New Roman"/>
          <w:b/>
          <w:sz w:val="28"/>
          <w:szCs w:val="28"/>
        </w:rPr>
      </w:pPr>
      <w:r w:rsidRPr="000109EE">
        <w:rPr>
          <w:rFonts w:ascii="Times New Roman" w:hAnsi="Times New Roman" w:cs="Times New Roman"/>
          <w:b/>
          <w:bCs/>
          <w:iCs/>
          <w:caps/>
          <w:sz w:val="28"/>
          <w:szCs w:val="28"/>
        </w:rPr>
        <w:t>с определением основных видов учебной деятельности обучающихся</w:t>
      </w:r>
      <w:r w:rsidRPr="000109EE">
        <w:rPr>
          <w:rFonts w:ascii="Times New Roman" w:hAnsi="Times New Roman" w:cs="Times New Roman"/>
          <w:b/>
          <w:sz w:val="28"/>
          <w:szCs w:val="28"/>
        </w:rPr>
        <w:t xml:space="preserve"> </w:t>
      </w:r>
    </w:p>
    <w:p w:rsidR="000109EE" w:rsidRPr="000109EE" w:rsidRDefault="000109EE" w:rsidP="000109EE">
      <w:pPr>
        <w:rPr>
          <w:rFonts w:ascii="Times New Roman" w:hAnsi="Times New Roman" w:cs="Times New Roman"/>
          <w:u w:val="single"/>
        </w:rPr>
      </w:pPr>
      <w:r w:rsidRPr="000109EE">
        <w:rPr>
          <w:rFonts w:ascii="Times New Roman" w:hAnsi="Times New Roman" w:cs="Times New Roman"/>
        </w:rPr>
        <w:t xml:space="preserve">Количество часов в году: </w:t>
      </w:r>
      <w:r w:rsidRPr="000109EE">
        <w:rPr>
          <w:rFonts w:ascii="Times New Roman" w:hAnsi="Times New Roman" w:cs="Times New Roman"/>
          <w:u w:val="single"/>
        </w:rPr>
        <w:t>170 часов</w:t>
      </w:r>
    </w:p>
    <w:p w:rsidR="006D6BE2" w:rsidRPr="000109EE" w:rsidRDefault="000109EE" w:rsidP="000109EE">
      <w:pPr>
        <w:rPr>
          <w:rFonts w:ascii="Times New Roman" w:hAnsi="Times New Roman" w:cs="Times New Roman"/>
          <w:u w:val="single"/>
        </w:rPr>
      </w:pPr>
      <w:r w:rsidRPr="000109EE">
        <w:rPr>
          <w:rFonts w:ascii="Times New Roman" w:hAnsi="Times New Roman" w:cs="Times New Roman"/>
        </w:rPr>
        <w:t xml:space="preserve">Количество часов в неделю:   </w:t>
      </w:r>
      <w:r w:rsidRPr="000109EE">
        <w:rPr>
          <w:rFonts w:ascii="Times New Roman" w:hAnsi="Times New Roman" w:cs="Times New Roman"/>
          <w:u w:val="single"/>
        </w:rPr>
        <w:t>5 часов</w:t>
      </w:r>
    </w:p>
    <w:p w:rsidR="000109EE" w:rsidRPr="000109EE" w:rsidRDefault="000109EE" w:rsidP="000109EE">
      <w:pPr>
        <w:rPr>
          <w:rFonts w:ascii="Times New Roman" w:hAnsi="Times New Roman" w:cs="Times New Roman"/>
          <w:u w:val="single"/>
        </w:rPr>
      </w:pPr>
    </w:p>
    <w:tbl>
      <w:tblPr>
        <w:tblW w:w="19277" w:type="dxa"/>
        <w:tblInd w:w="-1701" w:type="dxa"/>
        <w:tblLayout w:type="fixed"/>
        <w:tblCellMar>
          <w:top w:w="55" w:type="dxa"/>
          <w:left w:w="55" w:type="dxa"/>
          <w:bottom w:w="55" w:type="dxa"/>
          <w:right w:w="55" w:type="dxa"/>
        </w:tblCellMar>
        <w:tblLook w:val="0000"/>
      </w:tblPr>
      <w:tblGrid>
        <w:gridCol w:w="1189"/>
        <w:gridCol w:w="1221"/>
        <w:gridCol w:w="1331"/>
        <w:gridCol w:w="1134"/>
        <w:gridCol w:w="512"/>
        <w:gridCol w:w="480"/>
        <w:gridCol w:w="3119"/>
        <w:gridCol w:w="1701"/>
        <w:gridCol w:w="1646"/>
        <w:gridCol w:w="992"/>
        <w:gridCol w:w="992"/>
        <w:gridCol w:w="992"/>
        <w:gridCol w:w="992"/>
        <w:gridCol w:w="992"/>
        <w:gridCol w:w="992"/>
        <w:gridCol w:w="992"/>
      </w:tblGrid>
      <w:tr w:rsidR="005861E6" w:rsidRPr="00062D0A" w:rsidTr="000469DE">
        <w:trPr>
          <w:trHeight w:val="2044"/>
        </w:trPr>
        <w:tc>
          <w:tcPr>
            <w:tcW w:w="1189" w:type="dxa"/>
            <w:vMerge w:val="restart"/>
            <w:tcBorders>
              <w:top w:val="single" w:sz="1" w:space="0" w:color="000000"/>
              <w:left w:val="single" w:sz="1" w:space="0" w:color="000000"/>
              <w:bottom w:val="nil"/>
            </w:tcBorders>
          </w:tcPr>
          <w:p w:rsidR="00E50834" w:rsidRPr="00CC1B8B" w:rsidRDefault="005861E6" w:rsidP="00D41FDB">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          </w:t>
            </w:r>
            <w:r w:rsidR="00E50834" w:rsidRPr="00CC1B8B">
              <w:rPr>
                <w:rFonts w:ascii="Times New Roman" w:hAnsi="Times New Roman" w:cs="Times New Roman"/>
                <w:b/>
                <w:sz w:val="24"/>
                <w:szCs w:val="24"/>
              </w:rPr>
              <w:t>№</w:t>
            </w:r>
          </w:p>
          <w:p w:rsidR="00E50834" w:rsidRPr="00CC1B8B" w:rsidRDefault="005861E6" w:rsidP="00D41FDB">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sidR="00E50834" w:rsidRPr="00CC1B8B">
              <w:rPr>
                <w:rFonts w:ascii="Times New Roman" w:hAnsi="Times New Roman" w:cs="Times New Roman"/>
                <w:b/>
                <w:sz w:val="24"/>
                <w:szCs w:val="24"/>
              </w:rPr>
              <w:t>п</w:t>
            </w:r>
            <w:proofErr w:type="spellEnd"/>
            <w:proofErr w:type="gramEnd"/>
            <w:r w:rsidR="00E50834" w:rsidRPr="00CC1B8B">
              <w:rPr>
                <w:rFonts w:ascii="Times New Roman" w:hAnsi="Times New Roman" w:cs="Times New Roman"/>
                <w:b/>
                <w:sz w:val="24"/>
                <w:szCs w:val="24"/>
              </w:rPr>
              <w:t>/</w:t>
            </w:r>
            <w:proofErr w:type="spellStart"/>
            <w:r w:rsidR="00E50834" w:rsidRPr="00CC1B8B">
              <w:rPr>
                <w:rFonts w:ascii="Times New Roman" w:hAnsi="Times New Roman" w:cs="Times New Roman"/>
                <w:b/>
                <w:sz w:val="24"/>
                <w:szCs w:val="24"/>
              </w:rPr>
              <w:t>п</w:t>
            </w:r>
            <w:proofErr w:type="spellEnd"/>
          </w:p>
        </w:tc>
        <w:tc>
          <w:tcPr>
            <w:tcW w:w="2552" w:type="dxa"/>
            <w:gridSpan w:val="2"/>
            <w:vMerge w:val="restart"/>
            <w:tcBorders>
              <w:top w:val="single" w:sz="1" w:space="0" w:color="000000"/>
              <w:left w:val="single" w:sz="1" w:space="0" w:color="000000"/>
              <w:bottom w:val="nil"/>
            </w:tcBorders>
            <w:shd w:val="clear" w:color="auto" w:fill="auto"/>
          </w:tcPr>
          <w:p w:rsidR="00E50834" w:rsidRPr="00CC1B8B" w:rsidRDefault="00E50834" w:rsidP="00D41FDB">
            <w:pPr>
              <w:autoSpaceDE w:val="0"/>
              <w:autoSpaceDN w:val="0"/>
              <w:adjustRightInd w:val="0"/>
              <w:jc w:val="center"/>
              <w:rPr>
                <w:rFonts w:ascii="Times New Roman" w:hAnsi="Times New Roman" w:cs="Times New Roman"/>
                <w:b/>
                <w:sz w:val="24"/>
                <w:szCs w:val="24"/>
              </w:rPr>
            </w:pPr>
            <w:r w:rsidRPr="00CC1B8B">
              <w:rPr>
                <w:rFonts w:ascii="Times New Roman" w:hAnsi="Times New Roman" w:cs="Times New Roman"/>
                <w:b/>
                <w:sz w:val="24"/>
                <w:szCs w:val="24"/>
              </w:rPr>
              <w:t>Наименование раздела и тем</w:t>
            </w:r>
          </w:p>
        </w:tc>
        <w:tc>
          <w:tcPr>
            <w:tcW w:w="1134" w:type="dxa"/>
            <w:tcBorders>
              <w:top w:val="single" w:sz="1" w:space="0" w:color="000000"/>
              <w:left w:val="single" w:sz="1" w:space="0" w:color="000000"/>
              <w:bottom w:val="nil"/>
            </w:tcBorders>
          </w:tcPr>
          <w:p w:rsidR="00E50834" w:rsidRPr="00CC1B8B" w:rsidRDefault="005861E6" w:rsidP="00D41FDB">
            <w:pPr>
              <w:pStyle w:val="ab"/>
              <w:jc w:val="center"/>
              <w:rPr>
                <w:rFonts w:ascii="Times New Roman" w:hAnsi="Times New Roman" w:cs="Times New Roman"/>
                <w:b/>
                <w:sz w:val="24"/>
                <w:szCs w:val="24"/>
              </w:rPr>
            </w:pPr>
            <w:r>
              <w:rPr>
                <w:rFonts w:ascii="Times New Roman" w:hAnsi="Times New Roman" w:cs="Times New Roman"/>
                <w:b/>
                <w:sz w:val="24"/>
                <w:szCs w:val="24"/>
              </w:rPr>
              <w:t>Сетевой класс Белогорья</w:t>
            </w:r>
          </w:p>
        </w:tc>
        <w:tc>
          <w:tcPr>
            <w:tcW w:w="992" w:type="dxa"/>
            <w:gridSpan w:val="2"/>
            <w:vMerge w:val="restart"/>
            <w:tcBorders>
              <w:top w:val="single" w:sz="1" w:space="0" w:color="000000"/>
              <w:left w:val="single" w:sz="1" w:space="0" w:color="000000"/>
              <w:bottom w:val="nil"/>
              <w:right w:val="single" w:sz="1" w:space="0" w:color="000000"/>
            </w:tcBorders>
          </w:tcPr>
          <w:p w:rsidR="00E50834" w:rsidRPr="00CC1B8B" w:rsidRDefault="00E50834" w:rsidP="00D41FDB">
            <w:pPr>
              <w:pStyle w:val="ab"/>
              <w:jc w:val="center"/>
              <w:rPr>
                <w:rFonts w:ascii="Times New Roman" w:hAnsi="Times New Roman" w:cs="Times New Roman"/>
                <w:b/>
                <w:sz w:val="24"/>
                <w:szCs w:val="24"/>
              </w:rPr>
            </w:pPr>
            <w:r w:rsidRPr="00CC1B8B">
              <w:rPr>
                <w:rFonts w:ascii="Times New Roman" w:hAnsi="Times New Roman" w:cs="Times New Roman"/>
                <w:b/>
                <w:sz w:val="24"/>
                <w:szCs w:val="24"/>
              </w:rPr>
              <w:t>Часы учебного времени</w:t>
            </w:r>
          </w:p>
        </w:tc>
        <w:tc>
          <w:tcPr>
            <w:tcW w:w="3119" w:type="dxa"/>
            <w:vMerge w:val="restart"/>
            <w:tcBorders>
              <w:top w:val="single" w:sz="1" w:space="0" w:color="000000"/>
              <w:left w:val="single" w:sz="1" w:space="0" w:color="000000"/>
              <w:bottom w:val="nil"/>
              <w:right w:val="single" w:sz="1" w:space="0" w:color="000000"/>
            </w:tcBorders>
            <w:shd w:val="clear" w:color="auto" w:fill="auto"/>
          </w:tcPr>
          <w:p w:rsidR="00E50834" w:rsidRPr="008947AF" w:rsidRDefault="00E50834" w:rsidP="00D41FDB">
            <w:pPr>
              <w:pStyle w:val="ab"/>
              <w:jc w:val="center"/>
              <w:rPr>
                <w:rFonts w:ascii="Times New Roman" w:hAnsi="Times New Roman" w:cs="Times New Roman"/>
                <w:b/>
                <w:bCs/>
              </w:rPr>
            </w:pPr>
            <w:r w:rsidRPr="008947AF">
              <w:rPr>
                <w:rFonts w:ascii="Times New Roman" w:hAnsi="Times New Roman" w:cs="Times New Roman"/>
                <w:b/>
                <w:bCs/>
              </w:rPr>
              <w:t>Характеристика деятельности учащихся</w:t>
            </w:r>
          </w:p>
        </w:tc>
        <w:tc>
          <w:tcPr>
            <w:tcW w:w="1701" w:type="dxa"/>
            <w:tcBorders>
              <w:top w:val="single" w:sz="1" w:space="0" w:color="000000"/>
              <w:left w:val="single" w:sz="1" w:space="0" w:color="000000"/>
              <w:bottom w:val="nil"/>
              <w:right w:val="single" w:sz="1" w:space="0" w:color="000000"/>
            </w:tcBorders>
          </w:tcPr>
          <w:p w:rsidR="00E50834" w:rsidRDefault="00E50834" w:rsidP="00ED452F">
            <w:pPr>
              <w:pStyle w:val="ab"/>
              <w:rPr>
                <w:rFonts w:ascii="Times New Roman" w:hAnsi="Times New Roman" w:cs="Times New Roman"/>
                <w:b/>
                <w:sz w:val="24"/>
                <w:szCs w:val="24"/>
              </w:rPr>
            </w:pPr>
            <w:r>
              <w:rPr>
                <w:rFonts w:ascii="Times New Roman" w:hAnsi="Times New Roman" w:cs="Times New Roman"/>
                <w:b/>
                <w:sz w:val="24"/>
                <w:szCs w:val="24"/>
              </w:rPr>
              <w:t xml:space="preserve">Плановые   </w:t>
            </w:r>
          </w:p>
          <w:p w:rsidR="00E50834" w:rsidRDefault="00E50834" w:rsidP="00ED452F">
            <w:pPr>
              <w:pStyle w:val="ab"/>
              <w:rPr>
                <w:rFonts w:ascii="Times New Roman" w:hAnsi="Times New Roman" w:cs="Times New Roman"/>
                <w:b/>
                <w:sz w:val="24"/>
                <w:szCs w:val="24"/>
              </w:rPr>
            </w:pPr>
            <w:r>
              <w:rPr>
                <w:rFonts w:ascii="Times New Roman" w:hAnsi="Times New Roman" w:cs="Times New Roman"/>
                <w:b/>
                <w:sz w:val="24"/>
                <w:szCs w:val="24"/>
              </w:rPr>
              <w:t xml:space="preserve">сроки             </w:t>
            </w:r>
          </w:p>
          <w:p w:rsidR="00E50834" w:rsidRPr="008947AF" w:rsidRDefault="00E50834" w:rsidP="00ED452F">
            <w:pPr>
              <w:pStyle w:val="ab"/>
              <w:rPr>
                <w:rFonts w:ascii="Times New Roman" w:hAnsi="Times New Roman" w:cs="Times New Roman"/>
                <w:b/>
                <w:bCs/>
              </w:rPr>
            </w:pPr>
            <w:proofErr w:type="spellStart"/>
            <w:r>
              <w:rPr>
                <w:rFonts w:ascii="Times New Roman" w:hAnsi="Times New Roman" w:cs="Times New Roman"/>
                <w:b/>
                <w:sz w:val="24"/>
                <w:szCs w:val="24"/>
              </w:rPr>
              <w:t>прохожд</w:t>
            </w:r>
            <w:proofErr w:type="spellEnd"/>
            <w:r>
              <w:rPr>
                <w:rFonts w:ascii="Times New Roman" w:hAnsi="Times New Roman" w:cs="Times New Roman"/>
                <w:b/>
                <w:sz w:val="24"/>
                <w:szCs w:val="24"/>
              </w:rPr>
              <w:t xml:space="preserve">.   </w:t>
            </w:r>
          </w:p>
        </w:tc>
        <w:tc>
          <w:tcPr>
            <w:tcW w:w="1646" w:type="dxa"/>
            <w:tcBorders>
              <w:top w:val="single" w:sz="1" w:space="0" w:color="000000"/>
              <w:left w:val="single" w:sz="1" w:space="0" w:color="000000"/>
              <w:bottom w:val="nil"/>
              <w:right w:val="single" w:sz="1" w:space="0" w:color="000000"/>
            </w:tcBorders>
          </w:tcPr>
          <w:p w:rsidR="00E50834" w:rsidRDefault="005861E6" w:rsidP="005861E6">
            <w:pPr>
              <w:pStyle w:val="ab"/>
              <w:rPr>
                <w:rFonts w:ascii="Times New Roman" w:hAnsi="Times New Roman" w:cs="Times New Roman"/>
                <w:b/>
                <w:sz w:val="24"/>
                <w:szCs w:val="24"/>
              </w:rPr>
            </w:pPr>
            <w:r>
              <w:rPr>
                <w:rFonts w:ascii="Times New Roman" w:hAnsi="Times New Roman" w:cs="Times New Roman"/>
                <w:b/>
                <w:sz w:val="24"/>
                <w:szCs w:val="24"/>
              </w:rPr>
              <w:t xml:space="preserve">Примечание  </w:t>
            </w:r>
          </w:p>
        </w:tc>
        <w:tc>
          <w:tcPr>
            <w:tcW w:w="992" w:type="dxa"/>
            <w:tcBorders>
              <w:top w:val="single" w:sz="1" w:space="0" w:color="000000"/>
              <w:left w:val="single" w:sz="1" w:space="0" w:color="000000"/>
              <w:bottom w:val="nil"/>
              <w:right w:val="single" w:sz="1" w:space="0" w:color="000000"/>
            </w:tcBorders>
          </w:tcPr>
          <w:p w:rsidR="00E50834" w:rsidRDefault="00E50834" w:rsidP="00D41FDB">
            <w:pPr>
              <w:pStyle w:val="ab"/>
              <w:jc w:val="center"/>
              <w:rPr>
                <w:rFonts w:ascii="Times New Roman" w:hAnsi="Times New Roman" w:cs="Times New Roman"/>
                <w:b/>
                <w:sz w:val="24"/>
                <w:szCs w:val="24"/>
              </w:rPr>
            </w:pPr>
          </w:p>
        </w:tc>
        <w:tc>
          <w:tcPr>
            <w:tcW w:w="992" w:type="dxa"/>
            <w:tcBorders>
              <w:top w:val="single" w:sz="1" w:space="0" w:color="000000"/>
              <w:left w:val="single" w:sz="1" w:space="0" w:color="000000"/>
              <w:bottom w:val="nil"/>
              <w:right w:val="single" w:sz="1" w:space="0" w:color="000000"/>
            </w:tcBorders>
          </w:tcPr>
          <w:p w:rsidR="00E50834" w:rsidRDefault="00E50834" w:rsidP="00D41FDB">
            <w:pPr>
              <w:pStyle w:val="ab"/>
              <w:jc w:val="center"/>
              <w:rPr>
                <w:rFonts w:ascii="Times New Roman" w:hAnsi="Times New Roman" w:cs="Times New Roman"/>
                <w:b/>
                <w:sz w:val="24"/>
                <w:szCs w:val="24"/>
              </w:rPr>
            </w:pPr>
          </w:p>
        </w:tc>
        <w:tc>
          <w:tcPr>
            <w:tcW w:w="992" w:type="dxa"/>
            <w:tcBorders>
              <w:top w:val="single" w:sz="1" w:space="0" w:color="000000"/>
              <w:left w:val="single" w:sz="1" w:space="0" w:color="000000"/>
              <w:bottom w:val="nil"/>
              <w:right w:val="single" w:sz="1" w:space="0" w:color="000000"/>
            </w:tcBorders>
          </w:tcPr>
          <w:p w:rsidR="00E50834" w:rsidRDefault="00E50834" w:rsidP="00D41FDB">
            <w:pPr>
              <w:pStyle w:val="ab"/>
              <w:jc w:val="center"/>
              <w:rPr>
                <w:rFonts w:ascii="Times New Roman" w:hAnsi="Times New Roman" w:cs="Times New Roman"/>
                <w:b/>
                <w:sz w:val="24"/>
                <w:szCs w:val="24"/>
              </w:rPr>
            </w:pPr>
          </w:p>
        </w:tc>
        <w:tc>
          <w:tcPr>
            <w:tcW w:w="992" w:type="dxa"/>
            <w:tcBorders>
              <w:top w:val="single" w:sz="1" w:space="0" w:color="000000"/>
              <w:left w:val="single" w:sz="1" w:space="0" w:color="000000"/>
              <w:bottom w:val="nil"/>
              <w:right w:val="single" w:sz="1" w:space="0" w:color="000000"/>
            </w:tcBorders>
          </w:tcPr>
          <w:p w:rsidR="00E50834" w:rsidRDefault="00E50834" w:rsidP="00D41FDB">
            <w:pPr>
              <w:pStyle w:val="ab"/>
              <w:jc w:val="center"/>
              <w:rPr>
                <w:rFonts w:ascii="Times New Roman" w:hAnsi="Times New Roman" w:cs="Times New Roman"/>
                <w:b/>
                <w:sz w:val="24"/>
                <w:szCs w:val="24"/>
              </w:rPr>
            </w:pPr>
          </w:p>
        </w:tc>
        <w:tc>
          <w:tcPr>
            <w:tcW w:w="992" w:type="dxa"/>
            <w:tcBorders>
              <w:top w:val="single" w:sz="1" w:space="0" w:color="000000"/>
              <w:left w:val="single" w:sz="1" w:space="0" w:color="000000"/>
              <w:bottom w:val="nil"/>
              <w:right w:val="single" w:sz="1" w:space="0" w:color="000000"/>
            </w:tcBorders>
          </w:tcPr>
          <w:p w:rsidR="00E50834" w:rsidRDefault="00E50834" w:rsidP="00D41FDB">
            <w:pPr>
              <w:pStyle w:val="ab"/>
              <w:jc w:val="center"/>
              <w:rPr>
                <w:rFonts w:ascii="Times New Roman" w:hAnsi="Times New Roman" w:cs="Times New Roman"/>
                <w:b/>
                <w:sz w:val="24"/>
                <w:szCs w:val="24"/>
              </w:rPr>
            </w:pPr>
          </w:p>
        </w:tc>
        <w:tc>
          <w:tcPr>
            <w:tcW w:w="992" w:type="dxa"/>
            <w:tcBorders>
              <w:top w:val="single" w:sz="1" w:space="0" w:color="000000"/>
              <w:left w:val="single" w:sz="1" w:space="0" w:color="000000"/>
              <w:bottom w:val="nil"/>
              <w:right w:val="single" w:sz="1" w:space="0" w:color="000000"/>
            </w:tcBorders>
          </w:tcPr>
          <w:p w:rsidR="00E50834" w:rsidRDefault="00E50834" w:rsidP="00D41FDB">
            <w:pPr>
              <w:pStyle w:val="ab"/>
              <w:jc w:val="center"/>
              <w:rPr>
                <w:rFonts w:ascii="Times New Roman" w:hAnsi="Times New Roman" w:cs="Times New Roman"/>
                <w:b/>
                <w:sz w:val="24"/>
                <w:szCs w:val="24"/>
              </w:rPr>
            </w:pPr>
          </w:p>
        </w:tc>
        <w:tc>
          <w:tcPr>
            <w:tcW w:w="992" w:type="dxa"/>
            <w:vMerge w:val="restart"/>
            <w:tcBorders>
              <w:top w:val="single" w:sz="1" w:space="0" w:color="000000"/>
              <w:left w:val="single" w:sz="1" w:space="0" w:color="000000"/>
              <w:bottom w:val="nil"/>
              <w:right w:val="single" w:sz="1" w:space="0" w:color="000000"/>
            </w:tcBorders>
          </w:tcPr>
          <w:p w:rsidR="00E50834" w:rsidRPr="00CC1B8B" w:rsidRDefault="00E50834" w:rsidP="00D41FDB">
            <w:pPr>
              <w:pStyle w:val="ab"/>
              <w:jc w:val="center"/>
              <w:rPr>
                <w:rFonts w:ascii="Times New Roman" w:hAnsi="Times New Roman" w:cs="Times New Roman"/>
                <w:b/>
                <w:sz w:val="24"/>
                <w:szCs w:val="24"/>
              </w:rPr>
            </w:pPr>
            <w:r>
              <w:rPr>
                <w:rFonts w:ascii="Times New Roman" w:hAnsi="Times New Roman" w:cs="Times New Roman"/>
                <w:b/>
                <w:sz w:val="24"/>
                <w:szCs w:val="24"/>
              </w:rPr>
              <w:t>Примечание</w:t>
            </w:r>
          </w:p>
        </w:tc>
      </w:tr>
      <w:tr w:rsidR="005861E6" w:rsidRPr="00062D0A" w:rsidTr="000469DE">
        <w:trPr>
          <w:trHeight w:val="25"/>
        </w:trPr>
        <w:tc>
          <w:tcPr>
            <w:tcW w:w="1189" w:type="dxa"/>
            <w:vMerge/>
            <w:tcBorders>
              <w:left w:val="single" w:sz="1" w:space="0" w:color="000000"/>
              <w:bottom w:val="single" w:sz="1" w:space="0" w:color="000000"/>
            </w:tcBorders>
          </w:tcPr>
          <w:p w:rsidR="00E50834" w:rsidRPr="00CC1B8B" w:rsidRDefault="00E50834" w:rsidP="00D41FDB">
            <w:pPr>
              <w:autoSpaceDE w:val="0"/>
              <w:autoSpaceDN w:val="0"/>
              <w:adjustRightInd w:val="0"/>
              <w:jc w:val="center"/>
              <w:rPr>
                <w:rFonts w:ascii="Times New Roman" w:hAnsi="Times New Roman" w:cs="Times New Roman"/>
                <w:b/>
                <w:sz w:val="24"/>
                <w:szCs w:val="24"/>
              </w:rPr>
            </w:pPr>
          </w:p>
        </w:tc>
        <w:tc>
          <w:tcPr>
            <w:tcW w:w="2552" w:type="dxa"/>
            <w:gridSpan w:val="2"/>
            <w:vMerge/>
            <w:tcBorders>
              <w:left w:val="single" w:sz="1" w:space="0" w:color="000000"/>
              <w:bottom w:val="single" w:sz="1" w:space="0" w:color="000000"/>
            </w:tcBorders>
            <w:shd w:val="clear" w:color="auto" w:fill="auto"/>
          </w:tcPr>
          <w:p w:rsidR="00E50834" w:rsidRPr="00CC1B8B" w:rsidRDefault="00E50834" w:rsidP="00D41FDB">
            <w:pPr>
              <w:autoSpaceDE w:val="0"/>
              <w:autoSpaceDN w:val="0"/>
              <w:adjustRightInd w:val="0"/>
              <w:jc w:val="center"/>
              <w:rPr>
                <w:rFonts w:ascii="Times New Roman" w:hAnsi="Times New Roman" w:cs="Times New Roman"/>
                <w:b/>
                <w:sz w:val="24"/>
                <w:szCs w:val="24"/>
              </w:rPr>
            </w:pPr>
          </w:p>
        </w:tc>
        <w:tc>
          <w:tcPr>
            <w:tcW w:w="1134" w:type="dxa"/>
            <w:tcBorders>
              <w:left w:val="single" w:sz="1" w:space="0" w:color="000000"/>
              <w:bottom w:val="single" w:sz="1" w:space="0" w:color="000000"/>
            </w:tcBorders>
          </w:tcPr>
          <w:p w:rsidR="00E50834" w:rsidRPr="00CC1B8B" w:rsidRDefault="00E50834" w:rsidP="00D41FDB">
            <w:pPr>
              <w:autoSpaceDE w:val="0"/>
              <w:autoSpaceDN w:val="0"/>
              <w:adjustRightInd w:val="0"/>
              <w:jc w:val="center"/>
              <w:rPr>
                <w:rFonts w:ascii="Times New Roman" w:hAnsi="Times New Roman" w:cs="Times New Roman"/>
                <w:b/>
                <w:sz w:val="24"/>
                <w:szCs w:val="24"/>
              </w:rPr>
            </w:pPr>
          </w:p>
        </w:tc>
        <w:tc>
          <w:tcPr>
            <w:tcW w:w="992" w:type="dxa"/>
            <w:gridSpan w:val="2"/>
            <w:vMerge/>
            <w:tcBorders>
              <w:left w:val="single" w:sz="1" w:space="0" w:color="000000"/>
              <w:bottom w:val="single" w:sz="1" w:space="0" w:color="000000"/>
              <w:right w:val="single" w:sz="1" w:space="0" w:color="000000"/>
            </w:tcBorders>
          </w:tcPr>
          <w:p w:rsidR="00E50834" w:rsidRPr="00CC1B8B" w:rsidRDefault="00E50834" w:rsidP="00D41FDB">
            <w:pPr>
              <w:autoSpaceDE w:val="0"/>
              <w:autoSpaceDN w:val="0"/>
              <w:adjustRightInd w:val="0"/>
              <w:jc w:val="center"/>
              <w:rPr>
                <w:rFonts w:ascii="Times New Roman" w:hAnsi="Times New Roman" w:cs="Times New Roman"/>
                <w:b/>
                <w:sz w:val="24"/>
                <w:szCs w:val="24"/>
              </w:rPr>
            </w:pPr>
          </w:p>
        </w:tc>
        <w:tc>
          <w:tcPr>
            <w:tcW w:w="3119" w:type="dxa"/>
            <w:vMerge/>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jc w:val="center"/>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1646"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vMerge/>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r>
      <w:tr w:rsidR="00E50834" w:rsidRPr="00062D0A" w:rsidTr="000469DE">
        <w:tc>
          <w:tcPr>
            <w:tcW w:w="2410" w:type="dxa"/>
            <w:gridSpan w:val="2"/>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8277" w:type="dxa"/>
            <w:gridSpan w:val="6"/>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r>
              <w:rPr>
                <w:rFonts w:ascii="Times New Roman" w:hAnsi="Times New Roman" w:cs="Times New Roman"/>
                <w:b/>
                <w:bCs/>
              </w:rPr>
              <w:t>Повторение (12 ч)</w:t>
            </w:r>
          </w:p>
        </w:tc>
        <w:tc>
          <w:tcPr>
            <w:tcW w:w="1646"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r>
      <w:tr w:rsidR="005861E6"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Наша речь и наш язык (1 ч)</w:t>
            </w:r>
          </w:p>
        </w:tc>
        <w:tc>
          <w:tcPr>
            <w:tcW w:w="1134" w:type="dxa"/>
            <w:tcBorders>
              <w:left w:val="single" w:sz="1" w:space="0" w:color="000000"/>
              <w:bottom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gridSpan w:val="2"/>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jc w:val="center"/>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1646"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D41FDB">
            <w:pPr>
              <w:pStyle w:val="ab"/>
              <w:jc w:val="center"/>
              <w:rPr>
                <w:rFonts w:ascii="Times New Roman" w:hAnsi="Times New Roman" w:cs="Times New Roman"/>
                <w:b/>
                <w:bCs/>
              </w:rPr>
            </w:pPr>
          </w:p>
        </w:tc>
      </w:tr>
      <w:tr w:rsidR="005861E6" w:rsidRPr="00062D0A" w:rsidTr="000469DE">
        <w:tc>
          <w:tcPr>
            <w:tcW w:w="1189" w:type="dxa"/>
            <w:tcBorders>
              <w:left w:val="single" w:sz="1" w:space="0" w:color="000000"/>
              <w:bottom w:val="single" w:sz="1" w:space="0" w:color="000000"/>
            </w:tcBorders>
          </w:tcPr>
          <w:p w:rsidR="00E50834" w:rsidRPr="008947AF" w:rsidRDefault="005861E6" w:rsidP="00D41FDB">
            <w:pPr>
              <w:pStyle w:val="ab"/>
              <w:rPr>
                <w:rFonts w:ascii="Times New Roman" w:hAnsi="Times New Roman" w:cs="Times New Roman"/>
              </w:rPr>
            </w:pPr>
            <w:r>
              <w:rPr>
                <w:rFonts w:ascii="Times New Roman" w:hAnsi="Times New Roman" w:cs="Times New Roman"/>
              </w:rPr>
              <w:t xml:space="preserve">             </w:t>
            </w:r>
            <w:r w:rsidR="00EB1B38">
              <w:rPr>
                <w:rFonts w:ascii="Times New Roman" w:hAnsi="Times New Roman" w:cs="Times New Roman"/>
              </w:rPr>
              <w:t xml:space="preserve">  </w:t>
            </w:r>
            <w:r>
              <w:rPr>
                <w:rFonts w:ascii="Times New Roman" w:hAnsi="Times New Roman" w:cs="Times New Roman"/>
              </w:rPr>
              <w:t xml:space="preserve"> 1.</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Диалогическая и монологическая речь</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Анализировать </w:t>
            </w:r>
            <w:r w:rsidRPr="008947AF">
              <w:rPr>
                <w:rFonts w:ascii="Times New Roman" w:hAnsi="Times New Roman" w:cs="Times New Roman"/>
              </w:rPr>
              <w:t>высказывания о русском языке</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Высказываться </w:t>
            </w:r>
            <w:r w:rsidRPr="008947AF">
              <w:rPr>
                <w:rFonts w:ascii="Times New Roman" w:hAnsi="Times New Roman" w:cs="Times New Roman"/>
              </w:rPr>
              <w:t xml:space="preserve">о значении «волшебных слов» в речевом обращении, </w:t>
            </w:r>
            <w:r w:rsidRPr="008947AF">
              <w:rPr>
                <w:rFonts w:ascii="Times New Roman" w:hAnsi="Times New Roman" w:cs="Times New Roman"/>
                <w:b/>
                <w:bCs/>
              </w:rPr>
              <w:t xml:space="preserve">использовать </w:t>
            </w:r>
            <w:r w:rsidRPr="008947AF">
              <w:rPr>
                <w:rFonts w:ascii="Times New Roman" w:hAnsi="Times New Roman" w:cs="Times New Roman"/>
              </w:rPr>
              <w:t>их в речи.</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Составлять </w:t>
            </w:r>
            <w:r>
              <w:rPr>
                <w:rFonts w:ascii="Times New Roman" w:hAnsi="Times New Roman" w:cs="Times New Roman"/>
              </w:rPr>
              <w:t>текст (</w:t>
            </w:r>
            <w:r w:rsidRPr="008947AF">
              <w:rPr>
                <w:rFonts w:ascii="Times New Roman" w:hAnsi="Times New Roman" w:cs="Times New Roman"/>
              </w:rPr>
              <w:t>речи или о языке) по выбранной пословице.</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Составлять </w:t>
            </w:r>
            <w:r w:rsidRPr="008947AF">
              <w:rPr>
                <w:rFonts w:ascii="Times New Roman" w:hAnsi="Times New Roman" w:cs="Times New Roman"/>
              </w:rPr>
              <w:t>(совместно со сверстниками) текст по рисунку с включением в него диалога.</w:t>
            </w:r>
          </w:p>
        </w:tc>
        <w:tc>
          <w:tcPr>
            <w:tcW w:w="1701" w:type="dxa"/>
            <w:tcBorders>
              <w:left w:val="single" w:sz="1" w:space="0" w:color="000000"/>
              <w:bottom w:val="single" w:sz="1" w:space="0" w:color="000000"/>
              <w:right w:val="single" w:sz="1" w:space="0" w:color="000000"/>
            </w:tcBorders>
          </w:tcPr>
          <w:p w:rsidR="00E50834" w:rsidRPr="00C85CFE" w:rsidRDefault="00E50834" w:rsidP="00B54503">
            <w:pPr>
              <w:pStyle w:val="ab"/>
              <w:rPr>
                <w:rFonts w:ascii="Times New Roman" w:hAnsi="Times New Roman" w:cs="Times New Roman"/>
                <w:bCs/>
              </w:rPr>
            </w:pPr>
            <w:r>
              <w:rPr>
                <w:rFonts w:ascii="Times New Roman" w:hAnsi="Times New Roman" w:cs="Times New Roman"/>
                <w:bCs/>
              </w:rPr>
              <w:t>01</w:t>
            </w:r>
            <w:r w:rsidRPr="00C85CFE">
              <w:rPr>
                <w:rFonts w:ascii="Times New Roman" w:hAnsi="Times New Roman" w:cs="Times New Roman"/>
                <w:bCs/>
              </w:rPr>
              <w:t>.09.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Текст (3 ч)</w:t>
            </w:r>
          </w:p>
          <w:p w:rsidR="00E50834" w:rsidRPr="008947AF" w:rsidRDefault="00E50834" w:rsidP="00D41FDB">
            <w:pPr>
              <w:pStyle w:val="ab"/>
              <w:rPr>
                <w:rFonts w:ascii="Times New Roman" w:hAnsi="Times New Roman" w:cs="Times New Roman"/>
                <w:i/>
                <w:iCs/>
              </w:rPr>
            </w:pPr>
            <w:r w:rsidRPr="008947AF">
              <w:rPr>
                <w:rFonts w:ascii="Times New Roman" w:hAnsi="Times New Roman" w:cs="Times New Roman"/>
                <w:i/>
                <w:iCs/>
              </w:rPr>
              <w:t>(Работа над текстом продолжается при изучении всех тем русского языка.)</w:t>
            </w:r>
          </w:p>
        </w:tc>
        <w:tc>
          <w:tcPr>
            <w:tcW w:w="1134" w:type="dxa"/>
            <w:tcBorders>
              <w:left w:val="single" w:sz="1" w:space="0" w:color="000000"/>
              <w:bottom w:val="single" w:sz="1" w:space="0" w:color="000000"/>
            </w:tcBorders>
          </w:tcPr>
          <w:p w:rsidR="00E50834" w:rsidRPr="00F13342" w:rsidRDefault="00E50834" w:rsidP="00D41FDB">
            <w:pPr>
              <w:pStyle w:val="ab"/>
              <w:jc w:val="center"/>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jc w:val="center"/>
              <w:rPr>
                <w:rFonts w:ascii="Times New Roman" w:hAnsi="Times New Roman" w:cs="Times New Roman"/>
                <w:bCs/>
              </w:rPr>
            </w:pP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jc w:val="center"/>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C85CFE" w:rsidRDefault="00E50834" w:rsidP="00B54503">
            <w:pPr>
              <w:pStyle w:val="ab"/>
              <w:jc w:val="center"/>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C85CFE"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C85CFE"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C85CFE"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C85CFE"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C85CFE"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C85CFE"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C85CFE"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C85CFE" w:rsidRDefault="00E50834" w:rsidP="00B54503">
            <w:pPr>
              <w:pStyle w:val="ab"/>
              <w:jc w:val="center"/>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Pr="008947AF" w:rsidRDefault="00EB1B38" w:rsidP="00D41FDB">
            <w:pPr>
              <w:pStyle w:val="ab"/>
              <w:rPr>
                <w:rFonts w:ascii="Times New Roman" w:hAnsi="Times New Roman" w:cs="Times New Roman"/>
              </w:rPr>
            </w:pPr>
            <w:r>
              <w:rPr>
                <w:rFonts w:ascii="Times New Roman" w:hAnsi="Times New Roman" w:cs="Times New Roman"/>
              </w:rPr>
              <w:t xml:space="preserve">                2.</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Текст. Признаки текста: смысловое единство предложений в тексте, заглавие текста, тема, основная мысль, план текста. Составление планов к данным текстам.</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тему и главную мысль текста.</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Подбирать </w:t>
            </w:r>
            <w:r w:rsidRPr="008947AF">
              <w:rPr>
                <w:rFonts w:ascii="Times New Roman" w:hAnsi="Times New Roman" w:cs="Times New Roman"/>
              </w:rPr>
              <w:t xml:space="preserve">заголовок к тексту. </w:t>
            </w:r>
            <w:r w:rsidRPr="008947AF">
              <w:rPr>
                <w:rFonts w:ascii="Times New Roman" w:hAnsi="Times New Roman" w:cs="Times New Roman"/>
                <w:b/>
                <w:bCs/>
              </w:rPr>
              <w:t xml:space="preserve">Соотносить </w:t>
            </w:r>
            <w:r w:rsidRPr="008947AF">
              <w:rPr>
                <w:rFonts w:ascii="Times New Roman" w:hAnsi="Times New Roman" w:cs="Times New Roman"/>
              </w:rPr>
              <w:t>заголовок и текст.</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Выделять </w:t>
            </w:r>
            <w:r w:rsidRPr="008947AF">
              <w:rPr>
                <w:rFonts w:ascii="Times New Roman" w:hAnsi="Times New Roman" w:cs="Times New Roman"/>
              </w:rPr>
              <w:t xml:space="preserve">части текста и </w:t>
            </w:r>
            <w:r w:rsidRPr="008947AF">
              <w:rPr>
                <w:rFonts w:ascii="Times New Roman" w:hAnsi="Times New Roman" w:cs="Times New Roman"/>
                <w:b/>
                <w:bCs/>
              </w:rPr>
              <w:t xml:space="preserve">обосновывать </w:t>
            </w:r>
            <w:r w:rsidRPr="008947AF">
              <w:rPr>
                <w:rFonts w:ascii="Times New Roman" w:hAnsi="Times New Roman" w:cs="Times New Roman"/>
              </w:rPr>
              <w:t>правильность их выделения.</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Составлять </w:t>
            </w:r>
            <w:r w:rsidRPr="008947AF">
              <w:rPr>
                <w:rFonts w:ascii="Times New Roman" w:hAnsi="Times New Roman" w:cs="Times New Roman"/>
              </w:rPr>
              <w:t>план текста.</w:t>
            </w:r>
          </w:p>
        </w:tc>
        <w:tc>
          <w:tcPr>
            <w:tcW w:w="1701" w:type="dxa"/>
            <w:tcBorders>
              <w:left w:val="single" w:sz="1" w:space="0" w:color="000000"/>
              <w:bottom w:val="single" w:sz="1" w:space="0" w:color="000000"/>
              <w:right w:val="single" w:sz="1" w:space="0" w:color="000000"/>
            </w:tcBorders>
          </w:tcPr>
          <w:p w:rsidR="00E50834" w:rsidRPr="00C85CFE" w:rsidRDefault="00F74854" w:rsidP="00B54503">
            <w:pPr>
              <w:pStyle w:val="ab"/>
              <w:rPr>
                <w:rFonts w:ascii="Times New Roman" w:hAnsi="Times New Roman" w:cs="Times New Roman"/>
                <w:bCs/>
              </w:rPr>
            </w:pPr>
            <w:r>
              <w:rPr>
                <w:rFonts w:ascii="Times New Roman" w:hAnsi="Times New Roman" w:cs="Times New Roman"/>
                <w:bCs/>
              </w:rPr>
              <w:t>02.09.2015</w:t>
            </w:r>
            <w:r w:rsidR="00E50834">
              <w:rPr>
                <w:rFonts w:ascii="Times New Roman" w:hAnsi="Times New Roman" w:cs="Times New Roman"/>
                <w:bCs/>
              </w:rPr>
              <w:t xml:space="preserve"> </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Pr="008947AF" w:rsidRDefault="00EB1B38" w:rsidP="00D41FDB">
            <w:pPr>
              <w:pStyle w:val="ab"/>
              <w:rPr>
                <w:rFonts w:ascii="Times New Roman" w:hAnsi="Times New Roman" w:cs="Times New Roman"/>
              </w:rPr>
            </w:pPr>
            <w:r>
              <w:rPr>
                <w:rFonts w:ascii="Times New Roman" w:hAnsi="Times New Roman" w:cs="Times New Roman"/>
              </w:rPr>
              <w:t xml:space="preserve">                3.</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Pr>
                <w:rFonts w:ascii="Times New Roman" w:hAnsi="Times New Roman" w:cs="Times New Roman"/>
              </w:rPr>
              <w:t>Типы текстов: повествование, описание, рассуждение.</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119" w:type="dxa"/>
            <w:tcBorders>
              <w:left w:val="single" w:sz="1" w:space="0" w:color="000000"/>
              <w:bottom w:val="single" w:sz="1" w:space="0" w:color="000000"/>
              <w:right w:val="single" w:sz="1" w:space="0" w:color="000000"/>
            </w:tcBorders>
            <w:shd w:val="clear" w:color="auto" w:fill="auto"/>
          </w:tcPr>
          <w:p w:rsidR="00E50834" w:rsidRPr="00332DCD" w:rsidRDefault="00E50834" w:rsidP="00332DCD">
            <w:pPr>
              <w:pStyle w:val="ab"/>
              <w:rPr>
                <w:rFonts w:ascii="Times New Roman" w:hAnsi="Times New Roman" w:cs="Times New Roman"/>
                <w:bCs/>
              </w:rPr>
            </w:pPr>
            <w:r>
              <w:rPr>
                <w:rFonts w:ascii="Times New Roman" w:hAnsi="Times New Roman" w:cs="Times New Roman"/>
                <w:b/>
                <w:bCs/>
              </w:rPr>
              <w:t xml:space="preserve">Сравнивать </w:t>
            </w:r>
            <w:r>
              <w:rPr>
                <w:rFonts w:ascii="Times New Roman" w:hAnsi="Times New Roman" w:cs="Times New Roman"/>
                <w:bCs/>
              </w:rPr>
              <w:t>между собой разные типы текстов: повествование, описание, рассуждение. Сопоставлять тексты разного стиля.</w:t>
            </w:r>
          </w:p>
        </w:tc>
        <w:tc>
          <w:tcPr>
            <w:tcW w:w="1701" w:type="dxa"/>
            <w:tcBorders>
              <w:left w:val="single" w:sz="1" w:space="0" w:color="000000"/>
              <w:bottom w:val="single" w:sz="1" w:space="0" w:color="000000"/>
              <w:right w:val="single" w:sz="1" w:space="0" w:color="000000"/>
            </w:tcBorders>
          </w:tcPr>
          <w:p w:rsidR="00E50834" w:rsidRPr="00C85CFE" w:rsidRDefault="00E50834" w:rsidP="00B54503">
            <w:pPr>
              <w:pStyle w:val="ab"/>
              <w:rPr>
                <w:rFonts w:ascii="Times New Roman" w:hAnsi="Times New Roman" w:cs="Times New Roman"/>
                <w:bCs/>
              </w:rPr>
            </w:pPr>
            <w:r>
              <w:rPr>
                <w:rFonts w:ascii="Times New Roman" w:hAnsi="Times New Roman" w:cs="Times New Roman"/>
                <w:bCs/>
              </w:rPr>
              <w:t>03.09.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Pr="008947AF" w:rsidRDefault="00EB1B38" w:rsidP="00D41FDB">
            <w:pPr>
              <w:pStyle w:val="ab"/>
              <w:rPr>
                <w:rFonts w:ascii="Times New Roman" w:hAnsi="Times New Roman" w:cs="Times New Roman"/>
              </w:rPr>
            </w:pPr>
            <w:r>
              <w:rPr>
                <w:rFonts w:ascii="Times New Roman" w:hAnsi="Times New Roman" w:cs="Times New Roman"/>
              </w:rPr>
              <w:t xml:space="preserve">                4.</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i/>
                <w:iCs/>
              </w:rPr>
              <w:t xml:space="preserve">Развитие речи. </w:t>
            </w:r>
            <w:r>
              <w:rPr>
                <w:rFonts w:ascii="Times New Roman" w:hAnsi="Times New Roman" w:cs="Times New Roman"/>
              </w:rPr>
              <w:t>Подробное изложение повествовательного текста.</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119" w:type="dxa"/>
            <w:tcBorders>
              <w:left w:val="single" w:sz="1" w:space="0" w:color="000000"/>
              <w:bottom w:val="single" w:sz="1" w:space="0" w:color="000000"/>
              <w:right w:val="single" w:sz="1" w:space="0" w:color="000000"/>
            </w:tcBorders>
            <w:shd w:val="clear" w:color="auto" w:fill="auto"/>
          </w:tcPr>
          <w:p w:rsidR="00E50834" w:rsidRPr="00D41FDB" w:rsidRDefault="00E50834" w:rsidP="00D41FDB">
            <w:pPr>
              <w:pStyle w:val="ab"/>
              <w:rPr>
                <w:rFonts w:ascii="Times New Roman" w:hAnsi="Times New Roman" w:cs="Times New Roman"/>
              </w:rPr>
            </w:pPr>
            <w:r w:rsidRPr="00D41FDB">
              <w:rPr>
                <w:rFonts w:ascii="Times New Roman" w:hAnsi="Times New Roman" w:cs="Times New Roman"/>
                <w:bCs/>
              </w:rPr>
              <w:t xml:space="preserve">Самостоятельно </w:t>
            </w:r>
            <w:r>
              <w:rPr>
                <w:rFonts w:ascii="Times New Roman" w:hAnsi="Times New Roman" w:cs="Times New Roman"/>
                <w:b/>
                <w:bCs/>
              </w:rPr>
              <w:t xml:space="preserve">подготовиться </w:t>
            </w:r>
            <w:r>
              <w:rPr>
                <w:rFonts w:ascii="Times New Roman" w:hAnsi="Times New Roman" w:cs="Times New Roman"/>
                <w:bCs/>
              </w:rPr>
              <w:t xml:space="preserve">к написанию изложения. Подробно </w:t>
            </w:r>
            <w:r w:rsidRPr="00D41FDB">
              <w:rPr>
                <w:rFonts w:ascii="Times New Roman" w:hAnsi="Times New Roman" w:cs="Times New Roman"/>
                <w:b/>
                <w:bCs/>
              </w:rPr>
              <w:t>излагать</w:t>
            </w:r>
            <w:r>
              <w:rPr>
                <w:rFonts w:ascii="Times New Roman" w:hAnsi="Times New Roman" w:cs="Times New Roman"/>
                <w:bCs/>
              </w:rPr>
              <w:t xml:space="preserve"> содержание повествовательного текста и </w:t>
            </w:r>
            <w:r w:rsidRPr="00D41FDB">
              <w:rPr>
                <w:rFonts w:ascii="Times New Roman" w:hAnsi="Times New Roman" w:cs="Times New Roman"/>
                <w:b/>
                <w:bCs/>
              </w:rPr>
              <w:t>оценивать</w:t>
            </w:r>
            <w:r>
              <w:rPr>
                <w:rFonts w:ascii="Times New Roman" w:hAnsi="Times New Roman" w:cs="Times New Roman"/>
                <w:bCs/>
              </w:rPr>
              <w:t xml:space="preserve"> правильность написанного.</w:t>
            </w:r>
          </w:p>
        </w:tc>
        <w:tc>
          <w:tcPr>
            <w:tcW w:w="1701" w:type="dxa"/>
            <w:tcBorders>
              <w:left w:val="single" w:sz="1" w:space="0" w:color="000000"/>
              <w:bottom w:val="single" w:sz="1" w:space="0" w:color="000000"/>
              <w:right w:val="single" w:sz="1" w:space="0" w:color="000000"/>
            </w:tcBorders>
          </w:tcPr>
          <w:p w:rsidR="00E50834" w:rsidRPr="00C85CFE" w:rsidRDefault="00E50834" w:rsidP="00B54503">
            <w:pPr>
              <w:pStyle w:val="ab"/>
              <w:rPr>
                <w:rFonts w:ascii="Times New Roman" w:hAnsi="Times New Roman" w:cs="Times New Roman"/>
                <w:bCs/>
              </w:rPr>
            </w:pPr>
            <w:r>
              <w:rPr>
                <w:rFonts w:ascii="Times New Roman" w:hAnsi="Times New Roman" w:cs="Times New Roman"/>
                <w:bCs/>
              </w:rPr>
              <w:t>04.09.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80247C" w:rsidP="00D41FDB">
            <w:pPr>
              <w:pStyle w:val="ab"/>
              <w:rPr>
                <w:rFonts w:ascii="Times New Roman" w:hAnsi="Times New Roman" w:cs="Times New Roman"/>
                <w:b/>
                <w:bCs/>
              </w:rPr>
            </w:pPr>
            <w:r>
              <w:rPr>
                <w:rFonts w:ascii="Times New Roman" w:hAnsi="Times New Roman" w:cs="Times New Roman"/>
                <w:b/>
                <w:bCs/>
              </w:rPr>
              <w:t>Предложение (4</w:t>
            </w:r>
            <w:r w:rsidR="00E50834" w:rsidRPr="008947AF">
              <w:rPr>
                <w:rFonts w:ascii="Times New Roman" w:hAnsi="Times New Roman" w:cs="Times New Roman"/>
                <w:b/>
                <w:bCs/>
              </w:rPr>
              <w:t xml:space="preserve"> ч).</w:t>
            </w:r>
          </w:p>
          <w:p w:rsidR="00E50834" w:rsidRPr="008947AF" w:rsidRDefault="00E50834" w:rsidP="00D41FDB">
            <w:pPr>
              <w:pStyle w:val="ab"/>
              <w:rPr>
                <w:rFonts w:ascii="Times New Roman" w:hAnsi="Times New Roman" w:cs="Times New Roman"/>
                <w:i/>
                <w:iCs/>
              </w:rPr>
            </w:pPr>
            <w:r w:rsidRPr="008947AF">
              <w:rPr>
                <w:rFonts w:ascii="Times New Roman" w:hAnsi="Times New Roman" w:cs="Times New Roman"/>
                <w:i/>
                <w:iCs/>
              </w:rPr>
              <w:t>(Работа над предложением продолжается при изучении всех разделов курса.)</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Pr="00F13342" w:rsidRDefault="00E50834" w:rsidP="00D41FDB">
            <w:pPr>
              <w:pStyle w:val="ab"/>
              <w:rPr>
                <w:rFonts w:ascii="Times New Roman" w:hAnsi="Times New Roman" w:cs="Times New Roman"/>
                <w:bCs/>
              </w:rPr>
            </w:pP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Находить </w:t>
            </w:r>
            <w:r w:rsidRPr="008947AF">
              <w:rPr>
                <w:rFonts w:ascii="Times New Roman" w:hAnsi="Times New Roman" w:cs="Times New Roman"/>
              </w:rPr>
              <w:t xml:space="preserve">в тексте предложения, различные по цели высказывания и по интонации. </w:t>
            </w:r>
            <w:r w:rsidRPr="008947AF">
              <w:rPr>
                <w:rFonts w:ascii="Times New Roman" w:hAnsi="Times New Roman" w:cs="Times New Roman"/>
                <w:b/>
                <w:bCs/>
              </w:rPr>
              <w:t xml:space="preserve">Составлять </w:t>
            </w:r>
            <w:r w:rsidRPr="008947AF">
              <w:rPr>
                <w:rFonts w:ascii="Times New Roman" w:hAnsi="Times New Roman" w:cs="Times New Roman"/>
              </w:rPr>
              <w:t>предложения, различные по цели высказывания и по интонации.</w:t>
            </w:r>
          </w:p>
        </w:tc>
        <w:tc>
          <w:tcPr>
            <w:tcW w:w="1701"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1646"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r>
      <w:tr w:rsidR="005861E6" w:rsidRPr="00062D0A" w:rsidTr="000469DE">
        <w:tc>
          <w:tcPr>
            <w:tcW w:w="1189" w:type="dxa"/>
            <w:tcBorders>
              <w:left w:val="single" w:sz="1" w:space="0" w:color="000000"/>
              <w:bottom w:val="single" w:sz="1" w:space="0" w:color="000000"/>
            </w:tcBorders>
          </w:tcPr>
          <w:p w:rsidR="00E50834" w:rsidRPr="008947AF" w:rsidRDefault="00EB1B38" w:rsidP="00D41FDB">
            <w:pPr>
              <w:pStyle w:val="ab"/>
              <w:rPr>
                <w:rFonts w:ascii="Times New Roman" w:hAnsi="Times New Roman" w:cs="Times New Roman"/>
              </w:rPr>
            </w:pPr>
            <w:r>
              <w:rPr>
                <w:rFonts w:ascii="Times New Roman" w:hAnsi="Times New Roman" w:cs="Times New Roman"/>
              </w:rPr>
              <w:t xml:space="preserve">                5.</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Виды предложений по цели высказывания: повествовательные, вопросительные и побудительные.</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Соблюдать </w:t>
            </w:r>
            <w:r w:rsidRPr="008947AF">
              <w:rPr>
                <w:rFonts w:ascii="Times New Roman" w:hAnsi="Times New Roman" w:cs="Times New Roman"/>
              </w:rPr>
              <w:t>в устной речи логическое (смысловое) ударение и интонацию конца предложения.</w:t>
            </w:r>
          </w:p>
        </w:tc>
        <w:tc>
          <w:tcPr>
            <w:tcW w:w="1701" w:type="dxa"/>
            <w:tcBorders>
              <w:left w:val="single" w:sz="1" w:space="0" w:color="000000"/>
              <w:bottom w:val="single" w:sz="1" w:space="0" w:color="000000"/>
              <w:right w:val="single" w:sz="1" w:space="0" w:color="000000"/>
            </w:tcBorders>
          </w:tcPr>
          <w:p w:rsidR="00E50834" w:rsidRPr="00184CC8" w:rsidRDefault="00EB1B38" w:rsidP="00B54503">
            <w:pPr>
              <w:pStyle w:val="ab"/>
              <w:rPr>
                <w:rFonts w:ascii="Times New Roman" w:hAnsi="Times New Roman" w:cs="Times New Roman"/>
                <w:bCs/>
              </w:rPr>
            </w:pPr>
            <w:r>
              <w:rPr>
                <w:rFonts w:ascii="Times New Roman" w:hAnsi="Times New Roman" w:cs="Times New Roman"/>
                <w:bCs/>
              </w:rPr>
              <w:t>07</w:t>
            </w:r>
            <w:r w:rsidR="00E50834" w:rsidRPr="00184CC8">
              <w:rPr>
                <w:rFonts w:ascii="Times New Roman" w:hAnsi="Times New Roman" w:cs="Times New Roman"/>
                <w:bCs/>
              </w:rPr>
              <w:t>.09.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Pr="008947AF" w:rsidRDefault="00EB1B38" w:rsidP="00D41FDB">
            <w:pPr>
              <w:pStyle w:val="ab"/>
              <w:rPr>
                <w:rFonts w:ascii="Times New Roman" w:hAnsi="Times New Roman" w:cs="Times New Roman"/>
              </w:rPr>
            </w:pPr>
            <w:r>
              <w:rPr>
                <w:rFonts w:ascii="Times New Roman" w:hAnsi="Times New Roman" w:cs="Times New Roman"/>
              </w:rPr>
              <w:t xml:space="preserve">               6.</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 xml:space="preserve">Виды предложений по эмоциональной окраске (интонации): восклицательные и невосклицательные. </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Классифицировать </w:t>
            </w:r>
            <w:r w:rsidRPr="008947AF">
              <w:rPr>
                <w:rFonts w:ascii="Times New Roman" w:hAnsi="Times New Roman" w:cs="Times New Roman"/>
              </w:rPr>
              <w:t>предложения по цели высказывания и по интонации.</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08</w:t>
            </w:r>
            <w:r w:rsidRPr="00184CC8">
              <w:rPr>
                <w:rFonts w:ascii="Times New Roman" w:hAnsi="Times New Roman" w:cs="Times New Roman"/>
                <w:bCs/>
              </w:rPr>
              <w:t>.09.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Default="00EB1B38" w:rsidP="00D41FDB">
            <w:pPr>
              <w:pStyle w:val="ab"/>
              <w:rPr>
                <w:rFonts w:ascii="Times New Roman" w:hAnsi="Times New Roman" w:cs="Times New Roman"/>
              </w:rPr>
            </w:pPr>
            <w:r>
              <w:rPr>
                <w:rFonts w:ascii="Times New Roman" w:hAnsi="Times New Roman" w:cs="Times New Roman"/>
              </w:rPr>
              <w:t xml:space="preserve">               7.</w:t>
            </w:r>
          </w:p>
        </w:tc>
        <w:tc>
          <w:tcPr>
            <w:tcW w:w="2552" w:type="dxa"/>
            <w:gridSpan w:val="2"/>
            <w:tcBorders>
              <w:left w:val="single" w:sz="1" w:space="0" w:color="000000"/>
              <w:bottom w:val="single" w:sz="1" w:space="0" w:color="000000"/>
            </w:tcBorders>
            <w:shd w:val="clear" w:color="auto" w:fill="auto"/>
          </w:tcPr>
          <w:p w:rsidR="00E50834" w:rsidRPr="00BB00E6" w:rsidRDefault="00BB00E6" w:rsidP="00D41FDB">
            <w:pPr>
              <w:pStyle w:val="ab"/>
              <w:rPr>
                <w:rFonts w:ascii="Times New Roman" w:hAnsi="Times New Roman" w:cs="Times New Roman"/>
              </w:rPr>
            </w:pPr>
            <w:r>
              <w:rPr>
                <w:rFonts w:ascii="Times New Roman" w:hAnsi="Times New Roman" w:cs="Times New Roman"/>
              </w:rPr>
              <w:t>Виды предложений по цели высказывания и по интонации.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Pr>
                <w:rFonts w:ascii="Times New Roman" w:hAnsi="Times New Roman" w:cs="Times New Roman"/>
                <w:bCs/>
              </w:rPr>
              <w:t>1</w:t>
            </w:r>
          </w:p>
        </w:tc>
        <w:tc>
          <w:tcPr>
            <w:tcW w:w="3119" w:type="dxa"/>
            <w:tcBorders>
              <w:left w:val="single" w:sz="1" w:space="0" w:color="000000"/>
              <w:bottom w:val="single" w:sz="1" w:space="0" w:color="000000"/>
              <w:right w:val="single" w:sz="1" w:space="0" w:color="000000"/>
            </w:tcBorders>
            <w:shd w:val="clear" w:color="auto" w:fill="auto"/>
          </w:tcPr>
          <w:p w:rsidR="00E50834" w:rsidRPr="00BB00E6" w:rsidRDefault="00BB00E6" w:rsidP="00D41FDB">
            <w:pPr>
              <w:pStyle w:val="ab"/>
              <w:rPr>
                <w:rFonts w:ascii="Times New Roman" w:hAnsi="Times New Roman" w:cs="Times New Roman"/>
                <w:bCs/>
              </w:rPr>
            </w:pPr>
            <w:r>
              <w:rPr>
                <w:rFonts w:ascii="Times New Roman" w:hAnsi="Times New Roman" w:cs="Times New Roman"/>
                <w:b/>
                <w:bCs/>
              </w:rPr>
              <w:t>Продолжить</w:t>
            </w:r>
            <w:r>
              <w:rPr>
                <w:rFonts w:ascii="Times New Roman" w:hAnsi="Times New Roman" w:cs="Times New Roman"/>
                <w:bCs/>
              </w:rPr>
              <w:t xml:space="preserve"> работу по </w:t>
            </w:r>
            <w:proofErr w:type="spellStart"/>
            <w:r>
              <w:rPr>
                <w:rFonts w:ascii="Times New Roman" w:hAnsi="Times New Roman" w:cs="Times New Roman"/>
                <w:b/>
                <w:bCs/>
              </w:rPr>
              <w:t>кла</w:t>
            </w:r>
            <w:proofErr w:type="gramStart"/>
            <w:r>
              <w:rPr>
                <w:rFonts w:ascii="Times New Roman" w:hAnsi="Times New Roman" w:cs="Times New Roman"/>
                <w:b/>
                <w:bCs/>
              </w:rPr>
              <w:t>с</w:t>
            </w:r>
            <w:proofErr w:type="spellEnd"/>
            <w:r>
              <w:rPr>
                <w:rFonts w:ascii="Times New Roman" w:hAnsi="Times New Roman" w:cs="Times New Roman"/>
                <w:b/>
                <w:bCs/>
              </w:rPr>
              <w:t>-</w:t>
            </w:r>
            <w:proofErr w:type="gramEnd"/>
            <w:r>
              <w:rPr>
                <w:rFonts w:ascii="Times New Roman" w:hAnsi="Times New Roman" w:cs="Times New Roman"/>
                <w:b/>
                <w:bCs/>
              </w:rPr>
              <w:t xml:space="preserve"> </w:t>
            </w:r>
            <w:proofErr w:type="spellStart"/>
            <w:r>
              <w:rPr>
                <w:rFonts w:ascii="Times New Roman" w:hAnsi="Times New Roman" w:cs="Times New Roman"/>
                <w:b/>
                <w:bCs/>
              </w:rPr>
              <w:t>сифицированию</w:t>
            </w:r>
            <w:proofErr w:type="spellEnd"/>
            <w:r>
              <w:rPr>
                <w:rFonts w:ascii="Times New Roman" w:hAnsi="Times New Roman" w:cs="Times New Roman"/>
                <w:b/>
                <w:bCs/>
              </w:rPr>
              <w:t xml:space="preserve"> </w:t>
            </w:r>
            <w:r>
              <w:rPr>
                <w:rFonts w:ascii="Times New Roman" w:hAnsi="Times New Roman" w:cs="Times New Roman"/>
                <w:bCs/>
              </w:rPr>
              <w:t>предложений по цели высказывания и по интонации.</w:t>
            </w:r>
          </w:p>
        </w:tc>
        <w:tc>
          <w:tcPr>
            <w:tcW w:w="1701"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r>
              <w:rPr>
                <w:rFonts w:ascii="Times New Roman" w:hAnsi="Times New Roman" w:cs="Times New Roman"/>
                <w:bCs/>
              </w:rPr>
              <w:t>09.09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Pr="008947AF" w:rsidRDefault="00EB1B38" w:rsidP="00D41FDB">
            <w:pPr>
              <w:pStyle w:val="ab"/>
              <w:rPr>
                <w:rFonts w:ascii="Times New Roman" w:hAnsi="Times New Roman" w:cs="Times New Roman"/>
              </w:rPr>
            </w:pPr>
            <w:r>
              <w:rPr>
                <w:rFonts w:ascii="Times New Roman" w:hAnsi="Times New Roman" w:cs="Times New Roman"/>
              </w:rPr>
              <w:t xml:space="preserve">               8.</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Знаки препинания в конце предложений.</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Обосновывать </w:t>
            </w:r>
            <w:r w:rsidRPr="008947AF">
              <w:rPr>
                <w:rFonts w:ascii="Times New Roman" w:hAnsi="Times New Roman" w:cs="Times New Roman"/>
              </w:rPr>
              <w:t>использование знаков препинания в конце предложений и знака тире в диалогической речи.</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10</w:t>
            </w:r>
            <w:r w:rsidRPr="00184CC8">
              <w:rPr>
                <w:rFonts w:ascii="Times New Roman" w:hAnsi="Times New Roman" w:cs="Times New Roman"/>
                <w:bCs/>
              </w:rPr>
              <w:t>.09.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Обращение </w:t>
            </w:r>
            <w:r w:rsidRPr="008947AF">
              <w:rPr>
                <w:rFonts w:ascii="Times New Roman" w:hAnsi="Times New Roman" w:cs="Times New Roman"/>
              </w:rPr>
              <w:t>(1 ч)</w:t>
            </w:r>
          </w:p>
        </w:tc>
        <w:tc>
          <w:tcPr>
            <w:tcW w:w="1134" w:type="dxa"/>
            <w:tcBorders>
              <w:left w:val="single" w:sz="1" w:space="0" w:color="000000"/>
              <w:bottom w:val="single" w:sz="1" w:space="0" w:color="000000"/>
            </w:tcBorders>
          </w:tcPr>
          <w:p w:rsidR="00E50834" w:rsidRPr="00F13342" w:rsidRDefault="00E50834" w:rsidP="00D41FDB">
            <w:pPr>
              <w:pStyle w:val="ab"/>
              <w:jc w:val="center"/>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jc w:val="center"/>
              <w:rPr>
                <w:rFonts w:ascii="Times New Roman" w:hAnsi="Times New Roman" w:cs="Times New Roman"/>
                <w:bCs/>
              </w:rPr>
            </w:pP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jc w:val="center"/>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Pr="008947AF" w:rsidRDefault="00EB1B38" w:rsidP="00D41FDB">
            <w:pPr>
              <w:pStyle w:val="ab"/>
              <w:rPr>
                <w:rFonts w:ascii="Times New Roman" w:hAnsi="Times New Roman" w:cs="Times New Roman"/>
              </w:rPr>
            </w:pPr>
            <w:r>
              <w:rPr>
                <w:rFonts w:ascii="Times New Roman" w:hAnsi="Times New Roman" w:cs="Times New Roman"/>
              </w:rPr>
              <w:t xml:space="preserve">                9.</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Предложения с обращением. Знаки препинания в предложениях с обращением.</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Находить </w:t>
            </w:r>
            <w:r w:rsidRPr="008947AF">
              <w:rPr>
                <w:rFonts w:ascii="Times New Roman" w:hAnsi="Times New Roman" w:cs="Times New Roman"/>
              </w:rPr>
              <w:t>обращение в предложении.</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Составлять </w:t>
            </w:r>
            <w:r w:rsidRPr="008947AF">
              <w:rPr>
                <w:rFonts w:ascii="Times New Roman" w:hAnsi="Times New Roman" w:cs="Times New Roman"/>
              </w:rPr>
              <w:t>предложения с обращением.</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Выделять </w:t>
            </w:r>
            <w:r w:rsidRPr="008947AF">
              <w:rPr>
                <w:rFonts w:ascii="Times New Roman" w:hAnsi="Times New Roman" w:cs="Times New Roman"/>
              </w:rPr>
              <w:t>обращения на письме.</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11</w:t>
            </w:r>
            <w:r w:rsidRPr="00184CC8">
              <w:rPr>
                <w:rFonts w:ascii="Times New Roman" w:hAnsi="Times New Roman" w:cs="Times New Roman"/>
                <w:bCs/>
              </w:rPr>
              <w:t>.09.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Главные и второстепенные члены предложения. Основа предложения </w:t>
            </w:r>
            <w:r w:rsidRPr="008947AF">
              <w:rPr>
                <w:rFonts w:ascii="Times New Roman" w:hAnsi="Times New Roman" w:cs="Times New Roman"/>
              </w:rPr>
              <w:t>(2 ч).</w:t>
            </w:r>
          </w:p>
        </w:tc>
        <w:tc>
          <w:tcPr>
            <w:tcW w:w="1134" w:type="dxa"/>
            <w:tcBorders>
              <w:left w:val="single" w:sz="1" w:space="0" w:color="000000"/>
              <w:bottom w:val="single" w:sz="1" w:space="0" w:color="000000"/>
            </w:tcBorders>
          </w:tcPr>
          <w:p w:rsidR="00E50834" w:rsidRPr="00F13342" w:rsidRDefault="00E50834" w:rsidP="00D41FDB">
            <w:pPr>
              <w:pStyle w:val="ab"/>
              <w:jc w:val="center"/>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jc w:val="center"/>
              <w:rPr>
                <w:rFonts w:ascii="Times New Roman" w:hAnsi="Times New Roman" w:cs="Times New Roman"/>
                <w:bCs/>
              </w:rPr>
            </w:pP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jc w:val="center"/>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Pr="008947AF" w:rsidRDefault="00EB1B38" w:rsidP="00D41FDB">
            <w:pPr>
              <w:pStyle w:val="ab"/>
              <w:rPr>
                <w:rFonts w:ascii="Times New Roman" w:hAnsi="Times New Roman" w:cs="Times New Roman"/>
              </w:rPr>
            </w:pPr>
            <w:r>
              <w:rPr>
                <w:rFonts w:ascii="Times New Roman" w:hAnsi="Times New Roman" w:cs="Times New Roman"/>
              </w:rPr>
              <w:t xml:space="preserve">              10.</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 xml:space="preserve">Нахождение главных членов предложения: подлежащего и сказуемого. Различение главных и второстепенных членов предложения. </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Устанавливать </w:t>
            </w:r>
            <w:r w:rsidRPr="008947AF">
              <w:rPr>
                <w:rFonts w:ascii="Times New Roman" w:hAnsi="Times New Roman" w:cs="Times New Roman"/>
              </w:rPr>
              <w:t>при помощи смысловых вопросов связь между словами  в предложении.</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Выделять </w:t>
            </w:r>
            <w:r w:rsidRPr="008947AF">
              <w:rPr>
                <w:rFonts w:ascii="Times New Roman" w:hAnsi="Times New Roman" w:cs="Times New Roman"/>
              </w:rPr>
              <w:t xml:space="preserve">главные члены предложения и </w:t>
            </w:r>
            <w:r w:rsidRPr="008947AF">
              <w:rPr>
                <w:rFonts w:ascii="Times New Roman" w:hAnsi="Times New Roman" w:cs="Times New Roman"/>
                <w:b/>
                <w:bCs/>
              </w:rPr>
              <w:t xml:space="preserve">объяснять </w:t>
            </w:r>
            <w:r w:rsidRPr="008947AF">
              <w:rPr>
                <w:rFonts w:ascii="Times New Roman" w:hAnsi="Times New Roman" w:cs="Times New Roman"/>
              </w:rPr>
              <w:t>способы нахождения главных членов предложения.</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Различать </w:t>
            </w:r>
            <w:r w:rsidRPr="008947AF">
              <w:rPr>
                <w:rFonts w:ascii="Times New Roman" w:hAnsi="Times New Roman" w:cs="Times New Roman"/>
              </w:rPr>
              <w:t>главные и второстепенные члены предложения, распространённые и нераспространенные предложения.</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Анализировать </w:t>
            </w:r>
            <w:r w:rsidRPr="008947AF">
              <w:rPr>
                <w:rFonts w:ascii="Times New Roman" w:hAnsi="Times New Roman" w:cs="Times New Roman"/>
              </w:rPr>
              <w:t xml:space="preserve">схемы предложений, </w:t>
            </w:r>
            <w:r w:rsidRPr="008947AF">
              <w:rPr>
                <w:rFonts w:ascii="Times New Roman" w:hAnsi="Times New Roman" w:cs="Times New Roman"/>
                <w:b/>
                <w:bCs/>
              </w:rPr>
              <w:t xml:space="preserve">составлять </w:t>
            </w:r>
            <w:r w:rsidRPr="008947AF">
              <w:rPr>
                <w:rFonts w:ascii="Times New Roman" w:hAnsi="Times New Roman" w:cs="Times New Roman"/>
              </w:rPr>
              <w:t>по ним предложение.</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lastRenderedPageBreak/>
              <w:t xml:space="preserve">Моделировать </w:t>
            </w:r>
            <w:r w:rsidRPr="008947AF">
              <w:rPr>
                <w:rFonts w:ascii="Times New Roman" w:hAnsi="Times New Roman" w:cs="Times New Roman"/>
              </w:rPr>
              <w:t>предложения.</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Работать </w:t>
            </w:r>
            <w:r w:rsidRPr="008947AF">
              <w:rPr>
                <w:rFonts w:ascii="Times New Roman" w:hAnsi="Times New Roman" w:cs="Times New Roman"/>
              </w:rPr>
              <w:t>с памяткой «разбор предложения по членам».</w:t>
            </w:r>
          </w:p>
        </w:tc>
        <w:tc>
          <w:tcPr>
            <w:tcW w:w="1701" w:type="dxa"/>
            <w:tcBorders>
              <w:left w:val="single" w:sz="1" w:space="0" w:color="000000"/>
              <w:bottom w:val="single" w:sz="1" w:space="0" w:color="000000"/>
              <w:right w:val="single" w:sz="1" w:space="0" w:color="000000"/>
            </w:tcBorders>
          </w:tcPr>
          <w:p w:rsidR="00E50834" w:rsidRPr="00184CC8" w:rsidRDefault="00EB1B38" w:rsidP="00B54503">
            <w:pPr>
              <w:pStyle w:val="ab"/>
              <w:rPr>
                <w:rFonts w:ascii="Times New Roman" w:hAnsi="Times New Roman" w:cs="Times New Roman"/>
                <w:bCs/>
              </w:rPr>
            </w:pPr>
            <w:r>
              <w:rPr>
                <w:rFonts w:ascii="Times New Roman" w:hAnsi="Times New Roman" w:cs="Times New Roman"/>
                <w:bCs/>
              </w:rPr>
              <w:lastRenderedPageBreak/>
              <w:t>14</w:t>
            </w:r>
            <w:r w:rsidR="00E50834" w:rsidRPr="00184CC8">
              <w:rPr>
                <w:rFonts w:ascii="Times New Roman" w:hAnsi="Times New Roman" w:cs="Times New Roman"/>
                <w:bCs/>
              </w:rPr>
              <w:t>.09.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Pr="008947AF" w:rsidRDefault="00EB1B38" w:rsidP="00D41FDB">
            <w:pPr>
              <w:pStyle w:val="ab"/>
              <w:rPr>
                <w:rFonts w:ascii="Times New Roman" w:hAnsi="Times New Roman" w:cs="Times New Roman"/>
              </w:rPr>
            </w:pPr>
            <w:r>
              <w:rPr>
                <w:rFonts w:ascii="Times New Roman" w:hAnsi="Times New Roman" w:cs="Times New Roman"/>
              </w:rPr>
              <w:lastRenderedPageBreak/>
              <w:t xml:space="preserve">              11.</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Разбор предложения по членам предложения.</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Разбирать </w:t>
            </w:r>
            <w:r w:rsidRPr="008947AF">
              <w:rPr>
                <w:rFonts w:ascii="Times New Roman" w:hAnsi="Times New Roman" w:cs="Times New Roman"/>
              </w:rPr>
              <w:t>предложение по членам.</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15</w:t>
            </w:r>
            <w:r w:rsidRPr="00184CC8">
              <w:rPr>
                <w:rFonts w:ascii="Times New Roman" w:hAnsi="Times New Roman" w:cs="Times New Roman"/>
                <w:bCs/>
              </w:rPr>
              <w:t>.09.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Словосочетание (1 ч)</w:t>
            </w:r>
          </w:p>
        </w:tc>
        <w:tc>
          <w:tcPr>
            <w:tcW w:w="1134" w:type="dxa"/>
            <w:tcBorders>
              <w:left w:val="single" w:sz="1" w:space="0" w:color="000000"/>
              <w:bottom w:val="single" w:sz="1" w:space="0" w:color="000000"/>
            </w:tcBorders>
          </w:tcPr>
          <w:p w:rsidR="00E50834" w:rsidRPr="00F13342" w:rsidRDefault="00E50834" w:rsidP="00D41FDB">
            <w:pPr>
              <w:pStyle w:val="ab"/>
              <w:jc w:val="center"/>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jc w:val="center"/>
              <w:rPr>
                <w:rFonts w:ascii="Times New Roman" w:hAnsi="Times New Roman" w:cs="Times New Roman"/>
                <w:bCs/>
              </w:rPr>
            </w:pP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jc w:val="center"/>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jc w:val="center"/>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Pr="008947AF" w:rsidRDefault="00EB1B38" w:rsidP="00D41FDB">
            <w:pPr>
              <w:pStyle w:val="ab"/>
              <w:rPr>
                <w:rFonts w:ascii="Times New Roman" w:hAnsi="Times New Roman" w:cs="Times New Roman"/>
              </w:rPr>
            </w:pPr>
            <w:r>
              <w:rPr>
                <w:rFonts w:ascii="Times New Roman" w:hAnsi="Times New Roman" w:cs="Times New Roman"/>
              </w:rPr>
              <w:t xml:space="preserve">              12.</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Определение в словосочетании главного и зависимого слов при помощи вопроса.</w:t>
            </w:r>
            <w:r>
              <w:rPr>
                <w:rFonts w:ascii="Times New Roman" w:hAnsi="Times New Roman" w:cs="Times New Roman"/>
              </w:rPr>
              <w:t xml:space="preserve"> </w:t>
            </w:r>
            <w:r w:rsidRPr="0004162D">
              <w:rPr>
                <w:rFonts w:ascii="Times New Roman" w:hAnsi="Times New Roman" w:cs="Times New Roman"/>
                <w:b/>
              </w:rPr>
              <w:t>Проверочная работа.</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992" w:type="dxa"/>
            <w:gridSpan w:val="2"/>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119" w:type="dxa"/>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Сравнивать </w:t>
            </w:r>
            <w:r w:rsidRPr="008947AF">
              <w:rPr>
                <w:rFonts w:ascii="Times New Roman" w:hAnsi="Times New Roman" w:cs="Times New Roman"/>
              </w:rPr>
              <w:t xml:space="preserve">предложение, словосочетание и слово, </w:t>
            </w:r>
            <w:r w:rsidRPr="008947AF">
              <w:rPr>
                <w:rFonts w:ascii="Times New Roman" w:hAnsi="Times New Roman" w:cs="Times New Roman"/>
                <w:b/>
                <w:bCs/>
              </w:rPr>
              <w:t xml:space="preserve">объяснять </w:t>
            </w:r>
            <w:r w:rsidRPr="008947AF">
              <w:rPr>
                <w:rFonts w:ascii="Times New Roman" w:hAnsi="Times New Roman" w:cs="Times New Roman"/>
              </w:rPr>
              <w:t xml:space="preserve">их сходство и различие. </w:t>
            </w:r>
            <w:r w:rsidRPr="008947AF">
              <w:rPr>
                <w:rFonts w:ascii="Times New Roman" w:hAnsi="Times New Roman" w:cs="Times New Roman"/>
                <w:b/>
                <w:bCs/>
              </w:rPr>
              <w:t xml:space="preserve">Устанавливать </w:t>
            </w:r>
            <w:r w:rsidRPr="008947AF">
              <w:rPr>
                <w:rFonts w:ascii="Times New Roman" w:hAnsi="Times New Roman" w:cs="Times New Roman"/>
              </w:rPr>
              <w:t>при помощи смысловых вопросов связь между словами в словосочетании.</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16</w:t>
            </w:r>
            <w:r w:rsidRPr="00184CC8">
              <w:rPr>
                <w:rFonts w:ascii="Times New Roman" w:hAnsi="Times New Roman" w:cs="Times New Roman"/>
                <w:bCs/>
              </w:rPr>
              <w:t>.09.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right w:val="single" w:sz="1" w:space="0" w:color="000000"/>
            </w:tcBorders>
          </w:tcPr>
          <w:p w:rsidR="00E50834" w:rsidRPr="00522B8B" w:rsidRDefault="00E50834" w:rsidP="00522B8B">
            <w:pPr>
              <w:pStyle w:val="ab"/>
              <w:jc w:val="center"/>
              <w:rPr>
                <w:rFonts w:ascii="Times New Roman" w:hAnsi="Times New Roman" w:cs="Times New Roman"/>
                <w:b/>
                <w:bCs/>
              </w:rPr>
            </w:pPr>
          </w:p>
        </w:tc>
        <w:tc>
          <w:tcPr>
            <w:tcW w:w="9498" w:type="dxa"/>
            <w:gridSpan w:val="7"/>
            <w:tcBorders>
              <w:left w:val="single" w:sz="1" w:space="0" w:color="000000"/>
              <w:bottom w:val="single" w:sz="1" w:space="0" w:color="000000"/>
              <w:right w:val="single" w:sz="1" w:space="0" w:color="000000"/>
            </w:tcBorders>
          </w:tcPr>
          <w:p w:rsidR="00E50834" w:rsidRPr="00522B8B" w:rsidRDefault="00E50834" w:rsidP="00522B8B">
            <w:pPr>
              <w:pStyle w:val="ab"/>
              <w:jc w:val="center"/>
              <w:rPr>
                <w:rFonts w:ascii="Times New Roman" w:hAnsi="Times New Roman" w:cs="Times New Roman"/>
                <w:b/>
                <w:bCs/>
              </w:rPr>
            </w:pPr>
            <w:r w:rsidRPr="00522B8B">
              <w:rPr>
                <w:rFonts w:ascii="Times New Roman" w:hAnsi="Times New Roman" w:cs="Times New Roman"/>
                <w:b/>
                <w:bCs/>
              </w:rPr>
              <w:t>Предложение (9 ч)</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2552" w:type="dxa"/>
            <w:gridSpan w:val="2"/>
            <w:tcBorders>
              <w:left w:val="single" w:sz="1" w:space="0" w:color="000000"/>
              <w:bottom w:val="single" w:sz="1" w:space="0" w:color="000000"/>
            </w:tcBorders>
            <w:shd w:val="clear" w:color="auto" w:fill="auto"/>
          </w:tcPr>
          <w:p w:rsidR="00E50834" w:rsidRPr="00A71528" w:rsidRDefault="00E50834" w:rsidP="00D41FDB">
            <w:pPr>
              <w:pStyle w:val="ab"/>
              <w:rPr>
                <w:rFonts w:ascii="Times New Roman" w:hAnsi="Times New Roman" w:cs="Times New Roman"/>
                <w:b/>
                <w:bCs/>
              </w:rPr>
            </w:pPr>
            <w:r w:rsidRPr="008947AF">
              <w:rPr>
                <w:rFonts w:ascii="Times New Roman" w:hAnsi="Times New Roman" w:cs="Times New Roman"/>
                <w:b/>
                <w:bCs/>
              </w:rPr>
              <w:t>Однородные члены предложения (5 ч)</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jc w:val="center"/>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E50834" w:rsidP="00B54503">
            <w:pPr>
              <w:pStyle w:val="ab"/>
              <w:jc w:val="center"/>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jc w:val="center"/>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jc w:val="center"/>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B1B38" w:rsidP="00D41FDB">
            <w:pPr>
              <w:pStyle w:val="ab"/>
              <w:rPr>
                <w:rFonts w:ascii="Times New Roman" w:hAnsi="Times New Roman" w:cs="Times New Roman"/>
              </w:rPr>
            </w:pPr>
            <w:r>
              <w:rPr>
                <w:rFonts w:ascii="Times New Roman" w:hAnsi="Times New Roman" w:cs="Times New Roman"/>
              </w:rPr>
              <w:t xml:space="preserve">              13.</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Представление о предложениях с однородными членами.</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Распознавать</w:t>
            </w:r>
            <w:r w:rsidRPr="008947AF">
              <w:rPr>
                <w:rFonts w:ascii="Times New Roman" w:hAnsi="Times New Roman" w:cs="Times New Roman"/>
              </w:rPr>
              <w:t xml:space="preserve"> предложения с однородными членами, </w:t>
            </w:r>
            <w:r w:rsidRPr="008947AF">
              <w:rPr>
                <w:rFonts w:ascii="Times New Roman" w:hAnsi="Times New Roman" w:cs="Times New Roman"/>
                <w:b/>
                <w:bCs/>
              </w:rPr>
              <w:t xml:space="preserve">находить </w:t>
            </w:r>
            <w:r w:rsidRPr="008947AF">
              <w:rPr>
                <w:rFonts w:ascii="Times New Roman" w:hAnsi="Times New Roman" w:cs="Times New Roman"/>
              </w:rPr>
              <w:t>их в тексте.</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каким членом предложения являются однородные члены.</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17</w:t>
            </w:r>
            <w:r w:rsidRPr="00184CC8">
              <w:rPr>
                <w:rFonts w:ascii="Times New Roman" w:hAnsi="Times New Roman" w:cs="Times New Roman"/>
                <w:bCs/>
              </w:rPr>
              <w:t>.09.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B1B38" w:rsidP="00D41FDB">
            <w:pPr>
              <w:pStyle w:val="ab"/>
              <w:rPr>
                <w:rFonts w:ascii="Times New Roman" w:hAnsi="Times New Roman" w:cs="Times New Roman"/>
              </w:rPr>
            </w:pPr>
            <w:r>
              <w:rPr>
                <w:rFonts w:ascii="Times New Roman" w:hAnsi="Times New Roman" w:cs="Times New Roman"/>
              </w:rPr>
              <w:t xml:space="preserve">              14.</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Связь однородных членов в предложении: при помощи интонации перечисления, при помощи союзов (</w:t>
            </w:r>
            <w:r w:rsidRPr="008947AF">
              <w:rPr>
                <w:rFonts w:ascii="Times New Roman" w:hAnsi="Times New Roman" w:cs="Times New Roman"/>
                <w:b/>
                <w:bCs/>
              </w:rPr>
              <w:t>и, а, но</w:t>
            </w:r>
            <w:r w:rsidRPr="008947AF">
              <w:rPr>
                <w:rFonts w:ascii="Times New Roman" w:hAnsi="Times New Roman" w:cs="Times New Roman"/>
              </w:rPr>
              <w:t>).</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Распознавать </w:t>
            </w:r>
            <w:r w:rsidRPr="008947AF">
              <w:rPr>
                <w:rFonts w:ascii="Times New Roman" w:hAnsi="Times New Roman" w:cs="Times New Roman"/>
              </w:rPr>
              <w:t>однородные второстепенные члены, имеющие при себе пояснительные слова.</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Соблюдать </w:t>
            </w:r>
            <w:r w:rsidRPr="008947AF">
              <w:rPr>
                <w:rFonts w:ascii="Times New Roman" w:hAnsi="Times New Roman" w:cs="Times New Roman"/>
              </w:rPr>
              <w:t>интонацию перечисления в предложениях с однородными членами.</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Анализировать </w:t>
            </w:r>
            <w:r w:rsidRPr="008947AF">
              <w:rPr>
                <w:rFonts w:ascii="Times New Roman" w:hAnsi="Times New Roman" w:cs="Times New Roman"/>
              </w:rPr>
              <w:t xml:space="preserve">таблицу «Однородные члены предложения» и </w:t>
            </w:r>
            <w:r w:rsidRPr="008947AF">
              <w:rPr>
                <w:rFonts w:ascii="Times New Roman" w:hAnsi="Times New Roman" w:cs="Times New Roman"/>
                <w:b/>
                <w:bCs/>
              </w:rPr>
              <w:t xml:space="preserve">составлять </w:t>
            </w:r>
            <w:r w:rsidRPr="008947AF">
              <w:rPr>
                <w:rFonts w:ascii="Times New Roman" w:hAnsi="Times New Roman" w:cs="Times New Roman"/>
              </w:rPr>
              <w:t>при ней сообщение.</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18</w:t>
            </w:r>
            <w:r w:rsidRPr="00184CC8">
              <w:rPr>
                <w:rFonts w:ascii="Times New Roman" w:hAnsi="Times New Roman" w:cs="Times New Roman"/>
                <w:bCs/>
              </w:rPr>
              <w:t>.09.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1F0035" w:rsidP="00D41FDB">
            <w:pPr>
              <w:pStyle w:val="ab"/>
              <w:rPr>
                <w:rFonts w:ascii="Times New Roman" w:hAnsi="Times New Roman" w:cs="Times New Roman"/>
              </w:rPr>
            </w:pPr>
            <w:r>
              <w:rPr>
                <w:rFonts w:ascii="Times New Roman" w:hAnsi="Times New Roman" w:cs="Times New Roman"/>
              </w:rPr>
              <w:t xml:space="preserve">             15.</w:t>
            </w:r>
          </w:p>
        </w:tc>
        <w:tc>
          <w:tcPr>
            <w:tcW w:w="2552" w:type="dxa"/>
            <w:gridSpan w:val="2"/>
            <w:tcBorders>
              <w:left w:val="single" w:sz="1" w:space="0" w:color="000000"/>
              <w:bottom w:val="single" w:sz="1" w:space="0" w:color="000000"/>
            </w:tcBorders>
            <w:shd w:val="clear" w:color="auto" w:fill="auto"/>
          </w:tcPr>
          <w:p w:rsidR="00E50834" w:rsidRDefault="00E50834" w:rsidP="00D41FDB">
            <w:pPr>
              <w:pStyle w:val="ab"/>
              <w:rPr>
                <w:rFonts w:ascii="Times New Roman" w:hAnsi="Times New Roman" w:cs="Times New Roman"/>
              </w:rPr>
            </w:pPr>
            <w:r w:rsidRPr="008947AF">
              <w:rPr>
                <w:rFonts w:ascii="Times New Roman" w:hAnsi="Times New Roman" w:cs="Times New Roman"/>
              </w:rPr>
              <w:t>Запятая между однородными членами, соединёнными между союзами.</w:t>
            </w:r>
          </w:p>
          <w:p w:rsidR="00E50834" w:rsidRPr="008947AF" w:rsidRDefault="00E50834" w:rsidP="00D41FDB">
            <w:pPr>
              <w:pStyle w:val="ab"/>
              <w:rPr>
                <w:rFonts w:ascii="Times New Roman" w:hAnsi="Times New Roman" w:cs="Times New Roman"/>
                <w:b/>
                <w:bCs/>
              </w:rPr>
            </w:pP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Составлять </w:t>
            </w:r>
            <w:r w:rsidRPr="008947AF">
              <w:rPr>
                <w:rFonts w:ascii="Times New Roman" w:hAnsi="Times New Roman" w:cs="Times New Roman"/>
              </w:rPr>
              <w:t>предложения с однородными членами без союзов и с союзами (</w:t>
            </w:r>
            <w:r w:rsidRPr="008947AF">
              <w:rPr>
                <w:rFonts w:ascii="Times New Roman" w:hAnsi="Times New Roman" w:cs="Times New Roman"/>
                <w:b/>
                <w:bCs/>
              </w:rPr>
              <w:t>и, а, но</w:t>
            </w:r>
            <w:r w:rsidRPr="008947AF">
              <w:rPr>
                <w:rFonts w:ascii="Times New Roman" w:hAnsi="Times New Roman" w:cs="Times New Roman"/>
              </w:rPr>
              <w:t>).</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Объяснять </w:t>
            </w:r>
            <w:r w:rsidRPr="008947AF">
              <w:rPr>
                <w:rFonts w:ascii="Times New Roman" w:hAnsi="Times New Roman" w:cs="Times New Roman"/>
              </w:rPr>
              <w:t>выбор нужного союза в предложении с однородными членами.</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Продолжать </w:t>
            </w:r>
            <w:r w:rsidRPr="008947AF">
              <w:rPr>
                <w:rFonts w:ascii="Times New Roman" w:hAnsi="Times New Roman" w:cs="Times New Roman"/>
              </w:rPr>
              <w:t>ряд однородных членов</w:t>
            </w:r>
            <w:proofErr w:type="gramStart"/>
            <w:r w:rsidRPr="008947AF">
              <w:rPr>
                <w:rFonts w:ascii="Times New Roman" w:hAnsi="Times New Roman" w:cs="Times New Roman"/>
              </w:rPr>
              <w:t xml:space="preserve"> .</w:t>
            </w:r>
            <w:proofErr w:type="gramEnd"/>
          </w:p>
        </w:tc>
        <w:tc>
          <w:tcPr>
            <w:tcW w:w="1701" w:type="dxa"/>
            <w:tcBorders>
              <w:left w:val="single" w:sz="1" w:space="0" w:color="000000"/>
              <w:bottom w:val="single" w:sz="1" w:space="0" w:color="000000"/>
              <w:right w:val="single" w:sz="1" w:space="0" w:color="000000"/>
            </w:tcBorders>
          </w:tcPr>
          <w:p w:rsidR="00E50834" w:rsidRPr="00184CC8" w:rsidRDefault="00EB1B38" w:rsidP="00B54503">
            <w:pPr>
              <w:pStyle w:val="ab"/>
              <w:rPr>
                <w:rFonts w:ascii="Times New Roman" w:hAnsi="Times New Roman" w:cs="Times New Roman"/>
                <w:bCs/>
              </w:rPr>
            </w:pPr>
            <w:r>
              <w:rPr>
                <w:rFonts w:ascii="Times New Roman" w:hAnsi="Times New Roman" w:cs="Times New Roman"/>
                <w:bCs/>
              </w:rPr>
              <w:t>21</w:t>
            </w:r>
            <w:r w:rsidR="00E50834">
              <w:rPr>
                <w:rFonts w:ascii="Times New Roman" w:hAnsi="Times New Roman" w:cs="Times New Roman"/>
                <w:bCs/>
              </w:rPr>
              <w:t>.</w:t>
            </w:r>
            <w:r w:rsidR="00E50834" w:rsidRPr="00184CC8">
              <w:rPr>
                <w:rFonts w:ascii="Times New Roman" w:hAnsi="Times New Roman" w:cs="Times New Roman"/>
                <w:bCs/>
              </w:rPr>
              <w:t>09.</w:t>
            </w:r>
            <w:r w:rsidR="00F74854">
              <w:rPr>
                <w:rFonts w:ascii="Times New Roman" w:hAnsi="Times New Roman" w:cs="Times New Roman"/>
                <w:bCs/>
              </w:rPr>
              <w:t>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1F0035" w:rsidP="00D41FDB">
            <w:pPr>
              <w:pStyle w:val="ab"/>
              <w:rPr>
                <w:rFonts w:ascii="Times New Roman" w:hAnsi="Times New Roman" w:cs="Times New Roman"/>
              </w:rPr>
            </w:pPr>
            <w:r>
              <w:rPr>
                <w:rFonts w:ascii="Times New Roman" w:hAnsi="Times New Roman" w:cs="Times New Roman"/>
              </w:rPr>
              <w:t xml:space="preserve">             16.</w:t>
            </w:r>
          </w:p>
        </w:tc>
        <w:tc>
          <w:tcPr>
            <w:tcW w:w="2552" w:type="dxa"/>
            <w:gridSpan w:val="2"/>
            <w:tcBorders>
              <w:left w:val="single" w:sz="1" w:space="0" w:color="000000"/>
              <w:bottom w:val="single" w:sz="1" w:space="0" w:color="000000"/>
            </w:tcBorders>
            <w:shd w:val="clear" w:color="auto" w:fill="auto"/>
          </w:tcPr>
          <w:p w:rsidR="00E50834" w:rsidRPr="001F0035" w:rsidRDefault="001F0035" w:rsidP="00D41FDB">
            <w:pPr>
              <w:pStyle w:val="ab"/>
              <w:rPr>
                <w:rFonts w:ascii="Times New Roman" w:hAnsi="Times New Roman" w:cs="Times New Roman"/>
                <w:bCs/>
              </w:rPr>
            </w:pPr>
            <w:r>
              <w:rPr>
                <w:rFonts w:ascii="Times New Roman" w:hAnsi="Times New Roman" w:cs="Times New Roman"/>
                <w:b/>
                <w:i/>
              </w:rPr>
              <w:t>Развитие речи.</w:t>
            </w:r>
          </w:p>
          <w:p w:rsidR="00E50834" w:rsidRPr="008947AF" w:rsidRDefault="001F0035" w:rsidP="00D41FDB">
            <w:pPr>
              <w:pStyle w:val="ab"/>
              <w:rPr>
                <w:rFonts w:ascii="Times New Roman" w:hAnsi="Times New Roman" w:cs="Times New Roman"/>
              </w:rPr>
            </w:pPr>
            <w:r>
              <w:rPr>
                <w:rFonts w:ascii="Times New Roman" w:hAnsi="Times New Roman" w:cs="Times New Roman"/>
              </w:rPr>
              <w:t>Составление рассказа по репродукции картины И.И. Левитана «Золотая осень».</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197CDC" w:rsidRDefault="00197CDC" w:rsidP="00D41FDB">
            <w:pPr>
              <w:pStyle w:val="ab"/>
              <w:rPr>
                <w:rFonts w:ascii="Times New Roman" w:hAnsi="Times New Roman" w:cs="Times New Roman"/>
              </w:rPr>
            </w:pPr>
            <w:r>
              <w:rPr>
                <w:rFonts w:ascii="Times New Roman" w:hAnsi="Times New Roman" w:cs="Times New Roman"/>
                <w:b/>
                <w:bCs/>
              </w:rPr>
              <w:t xml:space="preserve">Составлять </w:t>
            </w:r>
            <w:r>
              <w:rPr>
                <w:rFonts w:ascii="Times New Roman" w:hAnsi="Times New Roman" w:cs="Times New Roman"/>
                <w:bCs/>
              </w:rPr>
              <w:t>рассказ по репродукции картины И.И. Левитана «Золотая осень» и по данному плану.</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22</w:t>
            </w:r>
            <w:r w:rsidRPr="00184CC8">
              <w:rPr>
                <w:rFonts w:ascii="Times New Roman" w:hAnsi="Times New Roman" w:cs="Times New Roman"/>
                <w:bCs/>
              </w:rPr>
              <w:t>.09.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9275F9" w:rsidP="00D41FDB">
            <w:pPr>
              <w:pStyle w:val="ab"/>
              <w:rPr>
                <w:rFonts w:ascii="Times New Roman" w:hAnsi="Times New Roman" w:cs="Times New Roman"/>
              </w:rPr>
            </w:pPr>
            <w:r>
              <w:rPr>
                <w:rFonts w:ascii="Times New Roman" w:hAnsi="Times New Roman" w:cs="Times New Roman"/>
              </w:rPr>
              <w:t xml:space="preserve">              17.</w:t>
            </w:r>
          </w:p>
        </w:tc>
        <w:tc>
          <w:tcPr>
            <w:tcW w:w="2552" w:type="dxa"/>
            <w:gridSpan w:val="2"/>
            <w:tcBorders>
              <w:left w:val="single" w:sz="1" w:space="0" w:color="000000"/>
              <w:bottom w:val="single" w:sz="1" w:space="0" w:color="000000"/>
            </w:tcBorders>
            <w:shd w:val="clear" w:color="auto" w:fill="auto"/>
          </w:tcPr>
          <w:p w:rsidR="00E50834" w:rsidRPr="009275F9" w:rsidRDefault="00697394" w:rsidP="00D41FDB">
            <w:pPr>
              <w:pStyle w:val="ab"/>
              <w:rPr>
                <w:rFonts w:ascii="Times New Roman" w:hAnsi="Times New Roman" w:cs="Times New Roman"/>
                <w:b/>
              </w:rPr>
            </w:pPr>
            <w:r>
              <w:rPr>
                <w:rFonts w:ascii="Times New Roman" w:hAnsi="Times New Roman" w:cs="Times New Roman"/>
                <w:b/>
              </w:rPr>
              <w:t>Входной контроль.</w:t>
            </w:r>
            <w:r w:rsidR="009275F9">
              <w:rPr>
                <w:rFonts w:ascii="Times New Roman" w:hAnsi="Times New Roman" w:cs="Times New Roman"/>
                <w:b/>
              </w:rPr>
              <w:t xml:space="preserve"> </w:t>
            </w:r>
            <w:r w:rsidR="009275F9">
              <w:rPr>
                <w:rFonts w:ascii="Times New Roman" w:hAnsi="Times New Roman" w:cs="Times New Roman"/>
              </w:rPr>
              <w:t xml:space="preserve">Предложения с однородными членами без союзов и с союзами </w:t>
            </w:r>
            <w:r w:rsidR="009275F9">
              <w:rPr>
                <w:rFonts w:ascii="Times New Roman" w:hAnsi="Times New Roman" w:cs="Times New Roman"/>
                <w:b/>
              </w:rPr>
              <w:t>и, а, но.</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9275F9" w:rsidP="00D41FDB">
            <w:pPr>
              <w:pStyle w:val="ab"/>
              <w:rPr>
                <w:rFonts w:ascii="Times New Roman" w:hAnsi="Times New Roman" w:cs="Times New Roman"/>
                <w:bCs/>
              </w:rPr>
            </w:pPr>
            <w:r>
              <w:rPr>
                <w:rFonts w:ascii="Times New Roman" w:hAnsi="Times New Roman" w:cs="Times New Roman"/>
                <w:b/>
                <w:bCs/>
              </w:rPr>
              <w:t xml:space="preserve">Обосновывать </w:t>
            </w:r>
            <w:r>
              <w:rPr>
                <w:rFonts w:ascii="Times New Roman" w:hAnsi="Times New Roman" w:cs="Times New Roman"/>
                <w:bCs/>
              </w:rPr>
              <w:t xml:space="preserve">постановку запятых, в предложениях с однородными членами.       </w:t>
            </w:r>
          </w:p>
          <w:p w:rsidR="009275F9" w:rsidRPr="009275F9" w:rsidRDefault="009275F9" w:rsidP="00D41FDB">
            <w:pPr>
              <w:pStyle w:val="ab"/>
              <w:rPr>
                <w:rFonts w:ascii="Times New Roman" w:hAnsi="Times New Roman" w:cs="Times New Roman"/>
                <w:bCs/>
              </w:rPr>
            </w:pPr>
            <w:r>
              <w:rPr>
                <w:rFonts w:ascii="Times New Roman" w:hAnsi="Times New Roman" w:cs="Times New Roman"/>
                <w:b/>
                <w:bCs/>
              </w:rPr>
              <w:t xml:space="preserve">Продолжать </w:t>
            </w:r>
            <w:r>
              <w:rPr>
                <w:rFonts w:ascii="Times New Roman" w:hAnsi="Times New Roman" w:cs="Times New Roman"/>
                <w:bCs/>
              </w:rPr>
              <w:t>ряд однородных членов.</w:t>
            </w:r>
          </w:p>
        </w:tc>
        <w:tc>
          <w:tcPr>
            <w:tcW w:w="1701"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r>
              <w:rPr>
                <w:rFonts w:ascii="Times New Roman" w:hAnsi="Times New Roman" w:cs="Times New Roman"/>
                <w:bCs/>
              </w:rPr>
              <w:t>23.09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Простые и сложные предложения </w:t>
            </w:r>
            <w:r w:rsidRPr="008947AF">
              <w:rPr>
                <w:rFonts w:ascii="Times New Roman" w:hAnsi="Times New Roman" w:cs="Times New Roman"/>
              </w:rPr>
              <w:t>(4 ч)</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9275F9" w:rsidP="00D41FDB">
            <w:pPr>
              <w:pStyle w:val="ab"/>
              <w:rPr>
                <w:rFonts w:ascii="Times New Roman" w:hAnsi="Times New Roman" w:cs="Times New Roman"/>
              </w:rPr>
            </w:pPr>
            <w:r>
              <w:rPr>
                <w:rFonts w:ascii="Times New Roman" w:hAnsi="Times New Roman" w:cs="Times New Roman"/>
              </w:rPr>
              <w:t xml:space="preserve">              18.</w:t>
            </w:r>
          </w:p>
        </w:tc>
        <w:tc>
          <w:tcPr>
            <w:tcW w:w="2552" w:type="dxa"/>
            <w:gridSpan w:val="2"/>
            <w:tcBorders>
              <w:left w:val="single" w:sz="1" w:space="0" w:color="000000"/>
              <w:bottom w:val="single" w:sz="1" w:space="0" w:color="000000"/>
            </w:tcBorders>
            <w:shd w:val="clear" w:color="auto" w:fill="auto"/>
          </w:tcPr>
          <w:p w:rsidR="00E50834" w:rsidRPr="008947AF" w:rsidRDefault="009275F9" w:rsidP="00D41FDB">
            <w:pPr>
              <w:pStyle w:val="ab"/>
              <w:rPr>
                <w:rFonts w:ascii="Times New Roman" w:hAnsi="Times New Roman" w:cs="Times New Roman"/>
              </w:rPr>
            </w:pPr>
            <w:r>
              <w:rPr>
                <w:rFonts w:ascii="Times New Roman" w:hAnsi="Times New Roman" w:cs="Times New Roman"/>
              </w:rPr>
              <w:t xml:space="preserve">Анализ входного контроля. Работа над ошибками. </w:t>
            </w:r>
            <w:r w:rsidR="00E50834" w:rsidRPr="008947AF">
              <w:rPr>
                <w:rFonts w:ascii="Times New Roman" w:hAnsi="Times New Roman" w:cs="Times New Roman"/>
              </w:rPr>
              <w:t>Различие простых и сложных предложений.</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Сравнивать </w:t>
            </w:r>
            <w:r w:rsidRPr="008947AF">
              <w:rPr>
                <w:rFonts w:ascii="Times New Roman" w:hAnsi="Times New Roman" w:cs="Times New Roman"/>
              </w:rPr>
              <w:t xml:space="preserve">простые и сложные предложения. </w:t>
            </w:r>
            <w:r w:rsidRPr="008947AF">
              <w:rPr>
                <w:rFonts w:ascii="Times New Roman" w:hAnsi="Times New Roman" w:cs="Times New Roman"/>
                <w:b/>
                <w:bCs/>
              </w:rPr>
              <w:t xml:space="preserve">Различать </w:t>
            </w:r>
            <w:r w:rsidRPr="008947AF">
              <w:rPr>
                <w:rFonts w:ascii="Times New Roman" w:hAnsi="Times New Roman" w:cs="Times New Roman"/>
              </w:rPr>
              <w:t>простое предложение с однородными членами и сложное предложение.</w:t>
            </w:r>
          </w:p>
        </w:tc>
        <w:tc>
          <w:tcPr>
            <w:tcW w:w="1701"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r>
              <w:rPr>
                <w:rFonts w:ascii="Times New Roman" w:hAnsi="Times New Roman" w:cs="Times New Roman"/>
                <w:bCs/>
              </w:rPr>
              <w:t>24</w:t>
            </w:r>
            <w:r w:rsidRPr="00184CC8">
              <w:rPr>
                <w:rFonts w:ascii="Times New Roman" w:hAnsi="Times New Roman" w:cs="Times New Roman"/>
                <w:bCs/>
              </w:rPr>
              <w:t>.09.</w:t>
            </w:r>
            <w:r w:rsidR="00F74854">
              <w:rPr>
                <w:rFonts w:ascii="Times New Roman" w:hAnsi="Times New Roman" w:cs="Times New Roman"/>
                <w:bCs/>
              </w:rPr>
              <w:t>2015</w:t>
            </w:r>
          </w:p>
          <w:p w:rsidR="00E50834" w:rsidRPr="00F50F8B" w:rsidRDefault="00E50834" w:rsidP="00B54503"/>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E29EC" w:rsidP="00D41FDB">
            <w:pPr>
              <w:pStyle w:val="ab"/>
              <w:rPr>
                <w:rFonts w:ascii="Times New Roman" w:hAnsi="Times New Roman" w:cs="Times New Roman"/>
              </w:rPr>
            </w:pPr>
            <w:r>
              <w:rPr>
                <w:rFonts w:ascii="Times New Roman" w:hAnsi="Times New Roman" w:cs="Times New Roman"/>
              </w:rPr>
              <w:lastRenderedPageBreak/>
              <w:t xml:space="preserve">              19.</w:t>
            </w:r>
          </w:p>
        </w:tc>
        <w:tc>
          <w:tcPr>
            <w:tcW w:w="2552" w:type="dxa"/>
            <w:gridSpan w:val="2"/>
            <w:tcBorders>
              <w:left w:val="single" w:sz="1" w:space="0" w:color="000000"/>
              <w:bottom w:val="single" w:sz="1" w:space="0" w:color="000000"/>
            </w:tcBorders>
            <w:shd w:val="clear" w:color="auto" w:fill="auto"/>
          </w:tcPr>
          <w:p w:rsidR="00E50834" w:rsidRPr="006E29EC" w:rsidRDefault="00E50834" w:rsidP="00D41FDB">
            <w:pPr>
              <w:pStyle w:val="ab"/>
              <w:rPr>
                <w:rFonts w:ascii="Times New Roman" w:hAnsi="Times New Roman" w:cs="Times New Roman"/>
                <w:b/>
              </w:rPr>
            </w:pPr>
            <w:r w:rsidRPr="008947AF">
              <w:rPr>
                <w:rFonts w:ascii="Times New Roman" w:hAnsi="Times New Roman" w:cs="Times New Roman"/>
              </w:rPr>
              <w:t>Различение сложного предложения и простого предложения с однородными членами.</w:t>
            </w:r>
            <w:r w:rsidR="006E29EC">
              <w:rPr>
                <w:rFonts w:ascii="Times New Roman" w:hAnsi="Times New Roman" w:cs="Times New Roman"/>
              </w:rPr>
              <w:t xml:space="preserve"> </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Наблюдать </w:t>
            </w:r>
            <w:r w:rsidRPr="008947AF">
              <w:rPr>
                <w:rFonts w:ascii="Times New Roman" w:hAnsi="Times New Roman" w:cs="Times New Roman"/>
              </w:rPr>
              <w:t>над союзами, соединяющими части сложного предложения.</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Ставить </w:t>
            </w:r>
            <w:r w:rsidRPr="008947AF">
              <w:rPr>
                <w:rFonts w:ascii="Times New Roman" w:hAnsi="Times New Roman" w:cs="Times New Roman"/>
              </w:rPr>
              <w:t xml:space="preserve">запятые между простыми предложениями, входящими в состав </w:t>
            </w:r>
            <w:proofErr w:type="gramStart"/>
            <w:r w:rsidRPr="008947AF">
              <w:rPr>
                <w:rFonts w:ascii="Times New Roman" w:hAnsi="Times New Roman" w:cs="Times New Roman"/>
              </w:rPr>
              <w:t>сложного</w:t>
            </w:r>
            <w:proofErr w:type="gramEnd"/>
            <w:r w:rsidRPr="008947AF">
              <w:rPr>
                <w:rFonts w:ascii="Times New Roman" w:hAnsi="Times New Roman" w:cs="Times New Roman"/>
              </w:rPr>
              <w:t>.</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25</w:t>
            </w:r>
            <w:r w:rsidRPr="00184CC8">
              <w:rPr>
                <w:rFonts w:ascii="Times New Roman" w:hAnsi="Times New Roman" w:cs="Times New Roman"/>
                <w:bCs/>
              </w:rPr>
              <w:t>.09.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E29EC" w:rsidP="00D41FDB">
            <w:pPr>
              <w:pStyle w:val="ab"/>
              <w:rPr>
                <w:rFonts w:ascii="Times New Roman" w:hAnsi="Times New Roman" w:cs="Times New Roman"/>
              </w:rPr>
            </w:pPr>
            <w:r>
              <w:rPr>
                <w:rFonts w:ascii="Times New Roman" w:hAnsi="Times New Roman" w:cs="Times New Roman"/>
              </w:rPr>
              <w:t xml:space="preserve">             20.</w:t>
            </w:r>
          </w:p>
        </w:tc>
        <w:tc>
          <w:tcPr>
            <w:tcW w:w="2552" w:type="dxa"/>
            <w:gridSpan w:val="2"/>
            <w:tcBorders>
              <w:left w:val="single" w:sz="1" w:space="0" w:color="000000"/>
              <w:bottom w:val="single" w:sz="1" w:space="0" w:color="000000"/>
            </w:tcBorders>
            <w:shd w:val="clear" w:color="auto" w:fill="auto"/>
          </w:tcPr>
          <w:p w:rsidR="00E50834" w:rsidRDefault="00E50834" w:rsidP="00D41FDB">
            <w:pPr>
              <w:pStyle w:val="ab"/>
              <w:rPr>
                <w:rFonts w:ascii="Times New Roman" w:hAnsi="Times New Roman" w:cs="Times New Roman"/>
              </w:rPr>
            </w:pPr>
            <w:r w:rsidRPr="008947AF">
              <w:rPr>
                <w:rFonts w:ascii="Times New Roman" w:hAnsi="Times New Roman" w:cs="Times New Roman"/>
              </w:rPr>
              <w:t xml:space="preserve"> Знаки  препинания в сложных предложениях</w:t>
            </w:r>
            <w:r>
              <w:rPr>
                <w:rFonts w:ascii="Times New Roman" w:hAnsi="Times New Roman" w:cs="Times New Roman"/>
              </w:rPr>
              <w:t>.</w:t>
            </w:r>
          </w:p>
          <w:p w:rsidR="00E50834" w:rsidRPr="0004162D" w:rsidRDefault="006E29EC" w:rsidP="00D41FDB">
            <w:pPr>
              <w:pStyle w:val="ab"/>
              <w:rPr>
                <w:rFonts w:ascii="Times New Roman" w:hAnsi="Times New Roman" w:cs="Times New Roman"/>
                <w:b/>
              </w:rPr>
            </w:pPr>
            <w:r>
              <w:rPr>
                <w:rFonts w:ascii="Times New Roman" w:hAnsi="Times New Roman" w:cs="Times New Roman"/>
                <w:b/>
              </w:rPr>
              <w:t>Проверочная работа.</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 xml:space="preserve">Выделять </w:t>
            </w:r>
            <w:r w:rsidRPr="008947AF">
              <w:rPr>
                <w:rFonts w:ascii="Times New Roman" w:hAnsi="Times New Roman" w:cs="Times New Roman"/>
              </w:rPr>
              <w:t>в сложном предложении его основы.</w:t>
            </w:r>
            <w:r>
              <w:rPr>
                <w:rFonts w:ascii="Times New Roman" w:hAnsi="Times New Roman" w:cs="Times New Roman"/>
              </w:rPr>
              <w:t xml:space="preserve"> </w:t>
            </w:r>
            <w:r w:rsidRPr="00885DC0">
              <w:rPr>
                <w:rFonts w:ascii="Times New Roman" w:hAnsi="Times New Roman" w:cs="Times New Roman"/>
                <w:b/>
              </w:rPr>
              <w:t>Составлять</w:t>
            </w:r>
            <w:r>
              <w:rPr>
                <w:rFonts w:ascii="Times New Roman" w:hAnsi="Times New Roman" w:cs="Times New Roman"/>
              </w:rPr>
              <w:t xml:space="preserve"> сложные предложения. </w:t>
            </w:r>
            <w:r w:rsidRPr="0004162D">
              <w:rPr>
                <w:rFonts w:ascii="Times New Roman" w:hAnsi="Times New Roman" w:cs="Times New Roman"/>
                <w:b/>
              </w:rPr>
              <w:t xml:space="preserve">Оценивать </w:t>
            </w:r>
            <w:r w:rsidRPr="0004162D">
              <w:rPr>
                <w:rFonts w:ascii="Times New Roman" w:hAnsi="Times New Roman" w:cs="Times New Roman"/>
              </w:rPr>
              <w:t>р</w:t>
            </w:r>
            <w:r>
              <w:rPr>
                <w:rFonts w:ascii="Times New Roman" w:hAnsi="Times New Roman" w:cs="Times New Roman"/>
              </w:rPr>
              <w:t>езультаты выполненного задания «Проверь себя» по учебнику.</w:t>
            </w:r>
          </w:p>
        </w:tc>
        <w:tc>
          <w:tcPr>
            <w:tcW w:w="1701" w:type="dxa"/>
            <w:tcBorders>
              <w:left w:val="single" w:sz="1" w:space="0" w:color="000000"/>
              <w:bottom w:val="single" w:sz="1" w:space="0" w:color="000000"/>
              <w:right w:val="single" w:sz="1" w:space="0" w:color="000000"/>
            </w:tcBorders>
          </w:tcPr>
          <w:p w:rsidR="00E50834" w:rsidRPr="00184CC8" w:rsidRDefault="006E29EC" w:rsidP="00B54503">
            <w:pPr>
              <w:pStyle w:val="ab"/>
              <w:rPr>
                <w:rFonts w:ascii="Times New Roman" w:hAnsi="Times New Roman" w:cs="Times New Roman"/>
                <w:bCs/>
              </w:rPr>
            </w:pPr>
            <w:r>
              <w:rPr>
                <w:rFonts w:ascii="Times New Roman" w:hAnsi="Times New Roman" w:cs="Times New Roman"/>
                <w:bCs/>
              </w:rPr>
              <w:t>28</w:t>
            </w:r>
            <w:r w:rsidR="00E50834">
              <w:rPr>
                <w:rFonts w:ascii="Times New Roman" w:hAnsi="Times New Roman" w:cs="Times New Roman"/>
                <w:bCs/>
              </w:rPr>
              <w:t>.</w:t>
            </w:r>
            <w:r w:rsidR="00E50834" w:rsidRPr="00184CC8">
              <w:rPr>
                <w:rFonts w:ascii="Times New Roman" w:hAnsi="Times New Roman" w:cs="Times New Roman"/>
                <w:bCs/>
              </w:rPr>
              <w:t>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A7AFA" w:rsidP="00D41FDB">
            <w:pPr>
              <w:pStyle w:val="ab"/>
              <w:rPr>
                <w:rFonts w:ascii="Times New Roman" w:hAnsi="Times New Roman" w:cs="Times New Roman"/>
              </w:rPr>
            </w:pPr>
            <w:r>
              <w:rPr>
                <w:rFonts w:ascii="Times New Roman" w:hAnsi="Times New Roman" w:cs="Times New Roman"/>
              </w:rPr>
              <w:t xml:space="preserve">             21.</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85DC0">
              <w:rPr>
                <w:rFonts w:ascii="Times New Roman" w:hAnsi="Times New Roman" w:cs="Times New Roman"/>
                <w:b/>
                <w:i/>
              </w:rPr>
              <w:t>Развитие речи.</w:t>
            </w:r>
            <w:r>
              <w:rPr>
                <w:rFonts w:ascii="Times New Roman" w:hAnsi="Times New Roman" w:cs="Times New Roman"/>
              </w:rPr>
              <w:t xml:space="preserve"> Письменное изложение повествовательного текста по самостоятельно составленному плану.</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Pr>
                <w:rFonts w:ascii="Times New Roman" w:hAnsi="Times New Roman" w:cs="Times New Roman"/>
              </w:rPr>
              <w:t xml:space="preserve">Письменно </w:t>
            </w:r>
            <w:r w:rsidRPr="00885DC0">
              <w:rPr>
                <w:rFonts w:ascii="Times New Roman" w:hAnsi="Times New Roman" w:cs="Times New Roman"/>
                <w:b/>
              </w:rPr>
              <w:t>передавать</w:t>
            </w:r>
            <w:r>
              <w:rPr>
                <w:rFonts w:ascii="Times New Roman" w:hAnsi="Times New Roman" w:cs="Times New Roman"/>
              </w:rPr>
              <w:t xml:space="preserve"> содержание повествовательного текста по самостоятельно составленному плану.</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29.09.</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498" w:type="dxa"/>
            <w:gridSpan w:val="7"/>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r>
              <w:rPr>
                <w:rFonts w:ascii="Times New Roman" w:hAnsi="Times New Roman" w:cs="Times New Roman"/>
                <w:b/>
                <w:bCs/>
              </w:rPr>
              <w:t>Слово о языке и речи (21ч)</w:t>
            </w:r>
          </w:p>
        </w:tc>
        <w:tc>
          <w:tcPr>
            <w:tcW w:w="1646"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352358" w:rsidRDefault="00E50834" w:rsidP="00D41FDB">
            <w:pPr>
              <w:pStyle w:val="ab"/>
              <w:rPr>
                <w:rFonts w:ascii="Times New Roman" w:hAnsi="Times New Roman" w:cs="Times New Roman"/>
                <w:b/>
              </w:rPr>
            </w:pPr>
            <w:r w:rsidRPr="00352358">
              <w:rPr>
                <w:rFonts w:ascii="Times New Roman" w:hAnsi="Times New Roman" w:cs="Times New Roman"/>
                <w:b/>
                <w:bCs/>
              </w:rPr>
              <w:t xml:space="preserve">Лексическое значение слова </w:t>
            </w:r>
            <w:r>
              <w:rPr>
                <w:rFonts w:ascii="Times New Roman" w:hAnsi="Times New Roman" w:cs="Times New Roman"/>
                <w:b/>
              </w:rPr>
              <w:t>(</w:t>
            </w:r>
            <w:r w:rsidRPr="00352358">
              <w:rPr>
                <w:rFonts w:ascii="Times New Roman" w:hAnsi="Times New Roman" w:cs="Times New Roman"/>
                <w:b/>
              </w:rPr>
              <w:t>4 ч)</w:t>
            </w:r>
          </w:p>
          <w:p w:rsidR="00E50834" w:rsidRPr="008947AF" w:rsidRDefault="00E50834" w:rsidP="00D41FDB">
            <w:pPr>
              <w:pStyle w:val="ab"/>
              <w:rPr>
                <w:rFonts w:ascii="Times New Roman" w:hAnsi="Times New Roman" w:cs="Times New Roman"/>
                <w:i/>
                <w:iCs/>
              </w:rPr>
            </w:pPr>
            <w:r w:rsidRPr="008947AF">
              <w:rPr>
                <w:rFonts w:ascii="Times New Roman" w:hAnsi="Times New Roman" w:cs="Times New Roman"/>
                <w:i/>
                <w:iCs/>
              </w:rPr>
              <w:t>(Работа над словом продолжается при изучении всех разделов курса.)</w:t>
            </w:r>
          </w:p>
        </w:tc>
        <w:tc>
          <w:tcPr>
            <w:tcW w:w="1134"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1646"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r>
      <w:tr w:rsidR="00E50834" w:rsidRPr="00062D0A" w:rsidTr="000469DE">
        <w:tc>
          <w:tcPr>
            <w:tcW w:w="1189" w:type="dxa"/>
            <w:tcBorders>
              <w:left w:val="single" w:sz="1" w:space="0" w:color="000000"/>
              <w:bottom w:val="single" w:sz="1" w:space="0" w:color="000000"/>
            </w:tcBorders>
          </w:tcPr>
          <w:p w:rsidR="00E50834" w:rsidRPr="008947AF" w:rsidRDefault="005A7AFA" w:rsidP="00D41FDB">
            <w:pPr>
              <w:pStyle w:val="ab"/>
              <w:rPr>
                <w:rFonts w:ascii="Times New Roman" w:hAnsi="Times New Roman" w:cs="Times New Roman"/>
              </w:rPr>
            </w:pPr>
            <w:r>
              <w:rPr>
                <w:rFonts w:ascii="Times New Roman" w:hAnsi="Times New Roman" w:cs="Times New Roman"/>
              </w:rPr>
              <w:t xml:space="preserve">              22.</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Понимание слова как единства звучания и значения.</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Анализировать </w:t>
            </w:r>
            <w:r w:rsidRPr="008947AF">
              <w:rPr>
                <w:rFonts w:ascii="Times New Roman" w:hAnsi="Times New Roman" w:cs="Times New Roman"/>
              </w:rPr>
              <w:t>высказывания о русском языке.</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Выявить </w:t>
            </w:r>
            <w:r w:rsidRPr="008947AF">
              <w:rPr>
                <w:rFonts w:ascii="Times New Roman" w:hAnsi="Times New Roman" w:cs="Times New Roman"/>
              </w:rPr>
              <w:t>слова, значение которых требует уточнения.</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 xml:space="preserve">значение слова по тексту или </w:t>
            </w:r>
            <w:r w:rsidRPr="008947AF">
              <w:rPr>
                <w:rFonts w:ascii="Times New Roman" w:hAnsi="Times New Roman" w:cs="Times New Roman"/>
                <w:b/>
                <w:bCs/>
              </w:rPr>
              <w:t xml:space="preserve">уточнять </w:t>
            </w:r>
            <w:r w:rsidRPr="008947AF">
              <w:rPr>
                <w:rFonts w:ascii="Times New Roman" w:hAnsi="Times New Roman" w:cs="Times New Roman"/>
              </w:rPr>
              <w:t>с помощью толкового словаря.</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Объяснять </w:t>
            </w:r>
            <w:r w:rsidRPr="008947AF">
              <w:rPr>
                <w:rFonts w:ascii="Times New Roman" w:hAnsi="Times New Roman" w:cs="Times New Roman"/>
              </w:rPr>
              <w:t xml:space="preserve">принцип построения толкового словаря. </w:t>
            </w:r>
            <w:r w:rsidRPr="008947AF">
              <w:rPr>
                <w:rFonts w:ascii="Times New Roman" w:hAnsi="Times New Roman" w:cs="Times New Roman"/>
                <w:b/>
                <w:bCs/>
              </w:rPr>
              <w:t xml:space="preserve">Определять </w:t>
            </w:r>
            <w:r w:rsidRPr="008947AF">
              <w:rPr>
                <w:rFonts w:ascii="Times New Roman" w:hAnsi="Times New Roman" w:cs="Times New Roman"/>
              </w:rPr>
              <w:t xml:space="preserve">(выписывать) значение слова, пользуясь толковым словарём (сначала                   с помощью учителя, затем самостоятельно). </w:t>
            </w:r>
            <w:r w:rsidRPr="008947AF">
              <w:rPr>
                <w:rFonts w:ascii="Times New Roman" w:hAnsi="Times New Roman" w:cs="Times New Roman"/>
                <w:b/>
                <w:bCs/>
              </w:rPr>
              <w:t xml:space="preserve">Составлять </w:t>
            </w:r>
            <w:r w:rsidRPr="008947AF">
              <w:rPr>
                <w:rFonts w:ascii="Times New Roman" w:hAnsi="Times New Roman" w:cs="Times New Roman"/>
              </w:rPr>
              <w:t>собственные толковые словарики, внося в них слова, значение которых ранее было неизвестно.</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30.09</w:t>
            </w:r>
            <w:r w:rsidRPr="00184CC8">
              <w:rPr>
                <w:rFonts w:ascii="Times New Roman" w:hAnsi="Times New Roman" w:cs="Times New Roman"/>
                <w:bCs/>
              </w:rPr>
              <w:t>.</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A7AFA" w:rsidP="00D41FDB">
            <w:pPr>
              <w:pStyle w:val="ab"/>
              <w:rPr>
                <w:rFonts w:ascii="Times New Roman" w:hAnsi="Times New Roman" w:cs="Times New Roman"/>
              </w:rPr>
            </w:pPr>
            <w:r>
              <w:rPr>
                <w:rFonts w:ascii="Times New Roman" w:hAnsi="Times New Roman" w:cs="Times New Roman"/>
              </w:rPr>
              <w:t xml:space="preserve">              23.</w:t>
            </w:r>
          </w:p>
        </w:tc>
        <w:tc>
          <w:tcPr>
            <w:tcW w:w="2552" w:type="dxa"/>
            <w:gridSpan w:val="2"/>
            <w:tcBorders>
              <w:left w:val="single" w:sz="1" w:space="0" w:color="000000"/>
              <w:bottom w:val="single" w:sz="1" w:space="0" w:color="000000"/>
            </w:tcBorders>
            <w:shd w:val="clear" w:color="auto" w:fill="auto"/>
          </w:tcPr>
          <w:p w:rsidR="00E50834" w:rsidRPr="008947AF" w:rsidRDefault="00E50834" w:rsidP="00885DC0">
            <w:pPr>
              <w:pStyle w:val="ab"/>
              <w:rPr>
                <w:rFonts w:ascii="Times New Roman" w:hAnsi="Times New Roman" w:cs="Times New Roman"/>
              </w:rPr>
            </w:pPr>
            <w:r w:rsidRPr="008947AF">
              <w:rPr>
                <w:rFonts w:ascii="Times New Roman" w:hAnsi="Times New Roman" w:cs="Times New Roman"/>
              </w:rPr>
              <w:t xml:space="preserve">Углубление представлений об однозначных </w:t>
            </w:r>
            <w:r>
              <w:rPr>
                <w:rFonts w:ascii="Times New Roman" w:hAnsi="Times New Roman" w:cs="Times New Roman"/>
              </w:rPr>
              <w:t xml:space="preserve">и многозначных </w:t>
            </w:r>
            <w:r w:rsidRPr="008947AF">
              <w:rPr>
                <w:rFonts w:ascii="Times New Roman" w:hAnsi="Times New Roman" w:cs="Times New Roman"/>
              </w:rPr>
              <w:t>словах</w:t>
            </w:r>
            <w:r>
              <w:rPr>
                <w:rFonts w:ascii="Times New Roman" w:hAnsi="Times New Roman" w:cs="Times New Roman"/>
              </w:rPr>
              <w:t xml:space="preserve">. </w:t>
            </w:r>
            <w:r w:rsidRPr="008947AF">
              <w:rPr>
                <w:rFonts w:ascii="Times New Roman" w:hAnsi="Times New Roman" w:cs="Times New Roman"/>
              </w:rPr>
              <w:t>Наблюдение за использованием слов в тексте.</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Распознавать </w:t>
            </w:r>
            <w:r w:rsidRPr="008947AF">
              <w:rPr>
                <w:rFonts w:ascii="Times New Roman" w:hAnsi="Times New Roman" w:cs="Times New Roman"/>
              </w:rPr>
              <w:t xml:space="preserve">многозначные слова, слова в прямом и переносном значениях, синонимы, антонимы, омонимы, фразеологизмы, устаревшие слова. </w:t>
            </w:r>
            <w:proofErr w:type="gramStart"/>
            <w:r w:rsidRPr="008947AF">
              <w:rPr>
                <w:rFonts w:ascii="Times New Roman" w:hAnsi="Times New Roman" w:cs="Times New Roman"/>
                <w:b/>
                <w:bCs/>
              </w:rPr>
              <w:t xml:space="preserve">Анализировать </w:t>
            </w:r>
            <w:r w:rsidRPr="008947AF">
              <w:rPr>
                <w:rFonts w:ascii="Times New Roman" w:hAnsi="Times New Roman" w:cs="Times New Roman"/>
              </w:rPr>
              <w:t>употребление в тексте слова в прямом и переносном значениях.</w:t>
            </w:r>
            <w:proofErr w:type="gramEnd"/>
            <w:r w:rsidRPr="008947AF">
              <w:rPr>
                <w:rFonts w:ascii="Times New Roman" w:hAnsi="Times New Roman" w:cs="Times New Roman"/>
              </w:rPr>
              <w:t xml:space="preserve"> </w:t>
            </w:r>
            <w:r w:rsidRPr="008947AF">
              <w:rPr>
                <w:rFonts w:ascii="Times New Roman" w:hAnsi="Times New Roman" w:cs="Times New Roman"/>
                <w:b/>
                <w:bCs/>
              </w:rPr>
              <w:t xml:space="preserve">Сравнивать </w:t>
            </w:r>
            <w:r w:rsidRPr="008947AF">
              <w:rPr>
                <w:rFonts w:ascii="Times New Roman" w:hAnsi="Times New Roman" w:cs="Times New Roman"/>
              </w:rPr>
              <w:t xml:space="preserve">прямое и переносное значения слов, </w:t>
            </w:r>
            <w:r w:rsidRPr="008947AF">
              <w:rPr>
                <w:rFonts w:ascii="Times New Roman" w:hAnsi="Times New Roman" w:cs="Times New Roman"/>
                <w:b/>
                <w:bCs/>
              </w:rPr>
              <w:t xml:space="preserve">подбирать </w:t>
            </w:r>
            <w:r w:rsidRPr="008947AF">
              <w:rPr>
                <w:rFonts w:ascii="Times New Roman" w:hAnsi="Times New Roman" w:cs="Times New Roman"/>
              </w:rPr>
              <w:t>предложение, в которых слово употребляется в прямом или переносном значении.</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01</w:t>
            </w:r>
            <w:r w:rsidRPr="00184CC8">
              <w:rPr>
                <w:rFonts w:ascii="Times New Roman" w:hAnsi="Times New Roman" w:cs="Times New Roman"/>
                <w:bCs/>
              </w:rPr>
              <w:t>.10.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A7AFA" w:rsidP="00D41FDB">
            <w:pPr>
              <w:pStyle w:val="ab"/>
              <w:rPr>
                <w:rFonts w:ascii="Times New Roman" w:hAnsi="Times New Roman" w:cs="Times New Roman"/>
              </w:rPr>
            </w:pPr>
            <w:r>
              <w:rPr>
                <w:rFonts w:ascii="Times New Roman" w:hAnsi="Times New Roman" w:cs="Times New Roman"/>
              </w:rPr>
              <w:t xml:space="preserve">              24.</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Работа с лингвистическими словарями (</w:t>
            </w:r>
            <w:proofErr w:type="gramStart"/>
            <w:r w:rsidRPr="008947AF">
              <w:rPr>
                <w:rFonts w:ascii="Times New Roman" w:hAnsi="Times New Roman" w:cs="Times New Roman"/>
              </w:rPr>
              <w:t>толковым</w:t>
            </w:r>
            <w:proofErr w:type="gramEnd"/>
            <w:r w:rsidRPr="008947AF">
              <w:rPr>
                <w:rFonts w:ascii="Times New Roman" w:hAnsi="Times New Roman" w:cs="Times New Roman"/>
              </w:rPr>
              <w:t>, синонимов, антонимов, омонимов, фразеологизмов).</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Подбирать </w:t>
            </w:r>
            <w:r w:rsidRPr="008947AF">
              <w:rPr>
                <w:rFonts w:ascii="Times New Roman" w:hAnsi="Times New Roman" w:cs="Times New Roman"/>
              </w:rPr>
              <w:t>к слову синонимы, антонимы.</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Контролировать </w:t>
            </w:r>
            <w:r w:rsidRPr="008947AF">
              <w:rPr>
                <w:rFonts w:ascii="Times New Roman" w:hAnsi="Times New Roman" w:cs="Times New Roman"/>
              </w:rPr>
              <w:t xml:space="preserve">уместность использования слов в предложениях, находить случаи неудачного выбора слова, </w:t>
            </w:r>
            <w:r w:rsidRPr="008947AF">
              <w:rPr>
                <w:rFonts w:ascii="Times New Roman" w:hAnsi="Times New Roman" w:cs="Times New Roman"/>
                <w:b/>
                <w:bCs/>
              </w:rPr>
              <w:t xml:space="preserve">корректировать </w:t>
            </w:r>
            <w:r w:rsidRPr="008947AF">
              <w:rPr>
                <w:rFonts w:ascii="Times New Roman" w:hAnsi="Times New Roman" w:cs="Times New Roman"/>
              </w:rPr>
              <w:lastRenderedPageBreak/>
              <w:t>обнаруженные о</w:t>
            </w:r>
            <w:r>
              <w:rPr>
                <w:rFonts w:ascii="Times New Roman" w:hAnsi="Times New Roman" w:cs="Times New Roman"/>
              </w:rPr>
              <w:t>ш</w:t>
            </w:r>
            <w:r w:rsidRPr="008947AF">
              <w:rPr>
                <w:rFonts w:ascii="Times New Roman" w:hAnsi="Times New Roman" w:cs="Times New Roman"/>
              </w:rPr>
              <w:t>ибки, подбирая наиболее точный синоним.</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lastRenderedPageBreak/>
              <w:t>02</w:t>
            </w:r>
            <w:r w:rsidRPr="00184CC8">
              <w:rPr>
                <w:rFonts w:ascii="Times New Roman" w:hAnsi="Times New Roman" w:cs="Times New Roman"/>
                <w:bCs/>
              </w:rPr>
              <w:t>.10.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A7AFA" w:rsidP="00D41FDB">
            <w:pPr>
              <w:pStyle w:val="ab"/>
              <w:rPr>
                <w:rFonts w:ascii="Times New Roman" w:hAnsi="Times New Roman" w:cs="Times New Roman"/>
              </w:rPr>
            </w:pPr>
            <w:r>
              <w:rPr>
                <w:rFonts w:ascii="Times New Roman" w:hAnsi="Times New Roman" w:cs="Times New Roman"/>
              </w:rPr>
              <w:lastRenderedPageBreak/>
              <w:t xml:space="preserve">              25.</w:t>
            </w:r>
          </w:p>
        </w:tc>
        <w:tc>
          <w:tcPr>
            <w:tcW w:w="2552" w:type="dxa"/>
            <w:gridSpan w:val="2"/>
            <w:tcBorders>
              <w:left w:val="single" w:sz="1" w:space="0" w:color="000000"/>
              <w:bottom w:val="single" w:sz="1" w:space="0" w:color="000000"/>
            </w:tcBorders>
            <w:shd w:val="clear" w:color="auto" w:fill="auto"/>
          </w:tcPr>
          <w:p w:rsidR="00E50834" w:rsidRPr="008947AF" w:rsidRDefault="00E50834" w:rsidP="008132F1">
            <w:pPr>
              <w:pStyle w:val="ab"/>
              <w:rPr>
                <w:rFonts w:ascii="Times New Roman" w:hAnsi="Times New Roman" w:cs="Times New Roman"/>
              </w:rPr>
            </w:pPr>
            <w:r w:rsidRPr="008132F1">
              <w:rPr>
                <w:rFonts w:ascii="Times New Roman" w:hAnsi="Times New Roman" w:cs="Times New Roman"/>
                <w:b/>
                <w:i/>
                <w:iCs/>
              </w:rPr>
              <w:t>Развитие речи.</w:t>
            </w:r>
            <w:r w:rsidRPr="008947AF">
              <w:rPr>
                <w:rFonts w:ascii="Times New Roman" w:hAnsi="Times New Roman" w:cs="Times New Roman"/>
                <w:i/>
                <w:iCs/>
              </w:rPr>
              <w:t xml:space="preserve"> </w:t>
            </w:r>
            <w:r w:rsidRPr="008947AF">
              <w:rPr>
                <w:rFonts w:ascii="Times New Roman" w:hAnsi="Times New Roman" w:cs="Times New Roman"/>
              </w:rPr>
              <w:t>Наблюдение над изобразительно-вы</w:t>
            </w:r>
            <w:r>
              <w:rPr>
                <w:rFonts w:ascii="Times New Roman" w:hAnsi="Times New Roman" w:cs="Times New Roman"/>
              </w:rPr>
              <w:t>разительными средствами языка</w:t>
            </w:r>
            <w:r w:rsidRPr="008947AF">
              <w:rPr>
                <w:rFonts w:ascii="Times New Roman" w:hAnsi="Times New Roman" w:cs="Times New Roman"/>
              </w:rPr>
              <w:t xml:space="preserve">, составление текста по рисунку и </w:t>
            </w:r>
            <w:r>
              <w:rPr>
                <w:rFonts w:ascii="Times New Roman" w:hAnsi="Times New Roman" w:cs="Times New Roman"/>
              </w:rPr>
              <w:t>ф</w:t>
            </w:r>
            <w:r w:rsidRPr="008947AF">
              <w:rPr>
                <w:rFonts w:ascii="Times New Roman" w:hAnsi="Times New Roman" w:cs="Times New Roman"/>
              </w:rPr>
              <w:t>разеологизму</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Оценивать </w:t>
            </w:r>
            <w:r w:rsidRPr="008947AF">
              <w:rPr>
                <w:rFonts w:ascii="Times New Roman" w:hAnsi="Times New Roman" w:cs="Times New Roman"/>
              </w:rPr>
              <w:t xml:space="preserve">уместность использования слов в тексте, </w:t>
            </w:r>
            <w:r w:rsidRPr="008947AF">
              <w:rPr>
                <w:rFonts w:ascii="Times New Roman" w:hAnsi="Times New Roman" w:cs="Times New Roman"/>
                <w:b/>
                <w:bCs/>
              </w:rPr>
              <w:t xml:space="preserve">выбирать </w:t>
            </w:r>
            <w:r w:rsidRPr="008947AF">
              <w:rPr>
                <w:rFonts w:ascii="Times New Roman" w:hAnsi="Times New Roman" w:cs="Times New Roman"/>
              </w:rPr>
              <w:t>из ряда предложенных слова для успешного решения коммуникативной задачи.</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Наблюдать </w:t>
            </w:r>
            <w:r w:rsidRPr="008947AF">
              <w:rPr>
                <w:rFonts w:ascii="Times New Roman" w:hAnsi="Times New Roman" w:cs="Times New Roman"/>
              </w:rPr>
              <w:t>над изобретательно-выразительными средствами языка (словами, употреблёнными в переносном значении, значениями фразеологизмов), составлять текст по рисунку и фразеологизму.</w:t>
            </w:r>
          </w:p>
        </w:tc>
        <w:tc>
          <w:tcPr>
            <w:tcW w:w="1701" w:type="dxa"/>
            <w:tcBorders>
              <w:left w:val="single" w:sz="1" w:space="0" w:color="000000"/>
              <w:bottom w:val="single" w:sz="1" w:space="0" w:color="000000"/>
              <w:right w:val="single" w:sz="1" w:space="0" w:color="000000"/>
            </w:tcBorders>
          </w:tcPr>
          <w:p w:rsidR="00E50834" w:rsidRPr="00184CC8" w:rsidRDefault="005A7AFA" w:rsidP="00B54503">
            <w:pPr>
              <w:pStyle w:val="ab"/>
              <w:rPr>
                <w:rFonts w:ascii="Times New Roman" w:hAnsi="Times New Roman" w:cs="Times New Roman"/>
                <w:bCs/>
              </w:rPr>
            </w:pPr>
            <w:r>
              <w:rPr>
                <w:rFonts w:ascii="Times New Roman" w:hAnsi="Times New Roman" w:cs="Times New Roman"/>
                <w:bCs/>
              </w:rPr>
              <w:t>05</w:t>
            </w:r>
            <w:r w:rsidR="00E50834" w:rsidRPr="00184CC8">
              <w:rPr>
                <w:rFonts w:ascii="Times New Roman" w:hAnsi="Times New Roman" w:cs="Times New Roman"/>
                <w:bCs/>
              </w:rPr>
              <w:t>.10.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Состав слова </w:t>
            </w:r>
            <w:r w:rsidRPr="008947AF">
              <w:rPr>
                <w:rFonts w:ascii="Times New Roman" w:hAnsi="Times New Roman" w:cs="Times New Roman"/>
              </w:rPr>
              <w:t>(10 ч)</w:t>
            </w:r>
          </w:p>
          <w:p w:rsidR="00E50834" w:rsidRPr="008947AF" w:rsidRDefault="00E50834" w:rsidP="00D41FDB">
            <w:pPr>
              <w:pStyle w:val="ab"/>
              <w:rPr>
                <w:rFonts w:ascii="Times New Roman" w:hAnsi="Times New Roman" w:cs="Times New Roman"/>
                <w:i/>
                <w:iCs/>
              </w:rPr>
            </w:pPr>
            <w:r w:rsidRPr="008947AF">
              <w:rPr>
                <w:rFonts w:ascii="Times New Roman" w:hAnsi="Times New Roman" w:cs="Times New Roman"/>
                <w:i/>
                <w:iCs/>
              </w:rPr>
              <w:t>(Работа над составом слова продолжается при изучении всех разделов курса.)</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Значимые части слова </w:t>
            </w:r>
            <w:r w:rsidRPr="008947AF">
              <w:rPr>
                <w:rFonts w:ascii="Times New Roman" w:hAnsi="Times New Roman" w:cs="Times New Roman"/>
              </w:rPr>
              <w:t>(4 ч)</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A7AFA" w:rsidP="00D41FDB">
            <w:pPr>
              <w:pStyle w:val="ab"/>
              <w:rPr>
                <w:rFonts w:ascii="Times New Roman" w:hAnsi="Times New Roman" w:cs="Times New Roman"/>
              </w:rPr>
            </w:pPr>
            <w:r>
              <w:rPr>
                <w:rFonts w:ascii="Times New Roman" w:hAnsi="Times New Roman" w:cs="Times New Roman"/>
              </w:rPr>
              <w:t xml:space="preserve">              26.</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Корень, приставка, суффикс, окончание. Значение суффиксов и приставок.</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Различать </w:t>
            </w:r>
            <w:r w:rsidRPr="008947AF">
              <w:rPr>
                <w:rFonts w:ascii="Times New Roman" w:hAnsi="Times New Roman" w:cs="Times New Roman"/>
              </w:rPr>
              <w:t>однокоренные слова и формы одного и того же слова, синонимы и однокоренные слова, однокоренные слова и слова с омонимичными корнями.</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06</w:t>
            </w:r>
            <w:r w:rsidRPr="00184CC8">
              <w:rPr>
                <w:rFonts w:ascii="Times New Roman" w:hAnsi="Times New Roman" w:cs="Times New Roman"/>
                <w:bCs/>
              </w:rPr>
              <w:t>.10.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A7AFA" w:rsidP="00D41FDB">
            <w:pPr>
              <w:pStyle w:val="ab"/>
              <w:rPr>
                <w:rFonts w:ascii="Times New Roman" w:hAnsi="Times New Roman" w:cs="Times New Roman"/>
              </w:rPr>
            </w:pPr>
            <w:r>
              <w:rPr>
                <w:rFonts w:ascii="Times New Roman" w:hAnsi="Times New Roman" w:cs="Times New Roman"/>
              </w:rPr>
              <w:t xml:space="preserve">              27.</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Различение однокоренных слов и различных форм одного и того же слова.</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Контролировать </w:t>
            </w:r>
            <w:r w:rsidRPr="008947AF">
              <w:rPr>
                <w:rFonts w:ascii="Times New Roman" w:hAnsi="Times New Roman" w:cs="Times New Roman"/>
              </w:rPr>
              <w:t xml:space="preserve">правильность объединения слов в группу: </w:t>
            </w:r>
            <w:r w:rsidRPr="008947AF">
              <w:rPr>
                <w:rFonts w:ascii="Times New Roman" w:hAnsi="Times New Roman" w:cs="Times New Roman"/>
                <w:b/>
                <w:bCs/>
              </w:rPr>
              <w:t xml:space="preserve">обнаруживать </w:t>
            </w:r>
            <w:r w:rsidRPr="008947AF">
              <w:rPr>
                <w:rFonts w:ascii="Times New Roman" w:hAnsi="Times New Roman" w:cs="Times New Roman"/>
              </w:rPr>
              <w:t>лишнее слово в ряду предложенных.</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07.</w:t>
            </w:r>
            <w:r w:rsidRPr="00184CC8">
              <w:rPr>
                <w:rFonts w:ascii="Times New Roman" w:hAnsi="Times New Roman" w:cs="Times New Roman"/>
                <w:bCs/>
              </w:rPr>
              <w:t>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A7AFA" w:rsidP="00D41FDB">
            <w:pPr>
              <w:pStyle w:val="ab"/>
              <w:rPr>
                <w:rFonts w:ascii="Times New Roman" w:hAnsi="Times New Roman" w:cs="Times New Roman"/>
              </w:rPr>
            </w:pPr>
            <w:r>
              <w:rPr>
                <w:rFonts w:ascii="Times New Roman" w:hAnsi="Times New Roman" w:cs="Times New Roman"/>
              </w:rPr>
              <w:t xml:space="preserve">              28.</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Образование однокоренных слов с помощью суффиксов и приставок.</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Анализировать </w:t>
            </w:r>
            <w:r w:rsidRPr="008947AF">
              <w:rPr>
                <w:rFonts w:ascii="Times New Roman" w:hAnsi="Times New Roman" w:cs="Times New Roman"/>
              </w:rPr>
              <w:t xml:space="preserve">заданную схему слова и подбирать слова заданного состава. </w:t>
            </w:r>
            <w:r w:rsidRPr="008947AF">
              <w:rPr>
                <w:rFonts w:ascii="Times New Roman" w:hAnsi="Times New Roman" w:cs="Times New Roman"/>
                <w:b/>
                <w:bCs/>
              </w:rPr>
              <w:t xml:space="preserve">Анализировать </w:t>
            </w:r>
            <w:r w:rsidRPr="008947AF">
              <w:rPr>
                <w:rFonts w:ascii="Times New Roman" w:hAnsi="Times New Roman" w:cs="Times New Roman"/>
              </w:rPr>
              <w:t>текст с целью нахождения в нём однокоренных слов, слов с определёнными суффиксами и приставками.</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08</w:t>
            </w:r>
            <w:r w:rsidRPr="00184CC8">
              <w:rPr>
                <w:rFonts w:ascii="Times New Roman" w:hAnsi="Times New Roman" w:cs="Times New Roman"/>
                <w:bCs/>
              </w:rPr>
              <w:t>.10.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A7AFA" w:rsidP="00D41FDB">
            <w:pPr>
              <w:pStyle w:val="ab"/>
              <w:rPr>
                <w:rFonts w:ascii="Times New Roman" w:hAnsi="Times New Roman" w:cs="Times New Roman"/>
              </w:rPr>
            </w:pPr>
            <w:r>
              <w:rPr>
                <w:rFonts w:ascii="Times New Roman" w:hAnsi="Times New Roman" w:cs="Times New Roman"/>
              </w:rPr>
              <w:t xml:space="preserve">              29.</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Разбор слова по составу.</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Моделирование слова с определённым составом.</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Моделировать </w:t>
            </w:r>
            <w:r w:rsidRPr="008947AF">
              <w:rPr>
                <w:rFonts w:ascii="Times New Roman" w:hAnsi="Times New Roman" w:cs="Times New Roman"/>
              </w:rPr>
              <w:t>слова.</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09</w:t>
            </w:r>
            <w:r w:rsidRPr="00184CC8">
              <w:rPr>
                <w:rFonts w:ascii="Times New Roman" w:hAnsi="Times New Roman" w:cs="Times New Roman"/>
                <w:bCs/>
              </w:rPr>
              <w:t>.10.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Правописание гласных и согласных в значимых частях слова (4 ч)</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D75014" w:rsidRDefault="005A7AFA" w:rsidP="00D41FDB">
            <w:pPr>
              <w:pStyle w:val="ab"/>
              <w:rPr>
                <w:rFonts w:ascii="Times New Roman" w:hAnsi="Times New Roman" w:cs="Times New Roman"/>
                <w:bCs/>
              </w:rPr>
            </w:pPr>
            <w:r>
              <w:rPr>
                <w:rFonts w:ascii="Times New Roman" w:hAnsi="Times New Roman" w:cs="Times New Roman"/>
                <w:bCs/>
              </w:rPr>
              <w:t xml:space="preserve">              30.</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E53AE0">
              <w:rPr>
                <w:rFonts w:ascii="Times New Roman" w:hAnsi="Times New Roman" w:cs="Times New Roman"/>
              </w:rPr>
              <w:t>Правописание слов с безударным гласным в слове</w:t>
            </w:r>
            <w:r w:rsidR="00D2789F">
              <w:rPr>
                <w:rFonts w:ascii="Times New Roman" w:hAnsi="Times New Roman" w:cs="Times New Roman"/>
              </w:rPr>
              <w:t>.</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 xml:space="preserve">Устанавливать </w:t>
            </w:r>
            <w:r w:rsidRPr="008947AF">
              <w:rPr>
                <w:rFonts w:ascii="Times New Roman" w:hAnsi="Times New Roman" w:cs="Times New Roman"/>
              </w:rPr>
              <w:t>налич</w:t>
            </w:r>
            <w:r>
              <w:rPr>
                <w:rFonts w:ascii="Times New Roman" w:hAnsi="Times New Roman" w:cs="Times New Roman"/>
              </w:rPr>
              <w:t xml:space="preserve">ие в словах изученных орфограмм, обосновывать их написание. </w:t>
            </w:r>
            <w:r w:rsidRPr="00802526">
              <w:rPr>
                <w:rFonts w:ascii="Times New Roman" w:hAnsi="Times New Roman" w:cs="Times New Roman"/>
                <w:b/>
              </w:rPr>
              <w:t>Устанавливать</w:t>
            </w:r>
            <w:r>
              <w:rPr>
                <w:rFonts w:ascii="Times New Roman" w:hAnsi="Times New Roman" w:cs="Times New Roman"/>
              </w:rPr>
              <w:t xml:space="preserve"> зависимость способа проверки от места орфограммы в слове.</w:t>
            </w:r>
          </w:p>
        </w:tc>
        <w:tc>
          <w:tcPr>
            <w:tcW w:w="1701" w:type="dxa"/>
            <w:tcBorders>
              <w:left w:val="single" w:sz="1" w:space="0" w:color="000000"/>
              <w:bottom w:val="single" w:sz="1" w:space="0" w:color="000000"/>
              <w:right w:val="single" w:sz="1" w:space="0" w:color="000000"/>
            </w:tcBorders>
          </w:tcPr>
          <w:p w:rsidR="00E50834" w:rsidRPr="00184CC8" w:rsidRDefault="005A7AFA" w:rsidP="00B54503">
            <w:pPr>
              <w:pStyle w:val="ab"/>
              <w:rPr>
                <w:rFonts w:ascii="Times New Roman" w:hAnsi="Times New Roman" w:cs="Times New Roman"/>
                <w:bCs/>
              </w:rPr>
            </w:pPr>
            <w:r>
              <w:rPr>
                <w:rFonts w:ascii="Times New Roman" w:hAnsi="Times New Roman" w:cs="Times New Roman"/>
                <w:bCs/>
              </w:rPr>
              <w:t>12</w:t>
            </w:r>
            <w:r w:rsidR="00E50834">
              <w:rPr>
                <w:rFonts w:ascii="Times New Roman" w:hAnsi="Times New Roman" w:cs="Times New Roman"/>
                <w:bCs/>
              </w:rPr>
              <w:t>.10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A7AFA" w:rsidP="00D75014">
            <w:pPr>
              <w:pStyle w:val="ab"/>
              <w:rPr>
                <w:rFonts w:ascii="Times New Roman" w:hAnsi="Times New Roman" w:cs="Times New Roman"/>
              </w:rPr>
            </w:pPr>
            <w:r>
              <w:rPr>
                <w:rFonts w:ascii="Times New Roman" w:hAnsi="Times New Roman" w:cs="Times New Roman"/>
              </w:rPr>
              <w:t xml:space="preserve">              31.</w:t>
            </w:r>
          </w:p>
        </w:tc>
        <w:tc>
          <w:tcPr>
            <w:tcW w:w="2552" w:type="dxa"/>
            <w:gridSpan w:val="2"/>
            <w:tcBorders>
              <w:left w:val="single" w:sz="1" w:space="0" w:color="000000"/>
              <w:bottom w:val="single" w:sz="1" w:space="0" w:color="000000"/>
            </w:tcBorders>
            <w:shd w:val="clear" w:color="auto" w:fill="auto"/>
          </w:tcPr>
          <w:p w:rsidR="00E50834" w:rsidRPr="00E53AE0" w:rsidRDefault="00285115" w:rsidP="00D41FDB">
            <w:pPr>
              <w:pStyle w:val="ab"/>
              <w:rPr>
                <w:rFonts w:ascii="Times New Roman" w:hAnsi="Times New Roman" w:cs="Times New Roman"/>
              </w:rPr>
            </w:pPr>
            <w:r>
              <w:rPr>
                <w:rFonts w:ascii="Times New Roman" w:hAnsi="Times New Roman" w:cs="Times New Roman"/>
              </w:rPr>
              <w:t>Правописание слов с парными по глухости-звонкости согласными</w:t>
            </w:r>
            <w:r w:rsidR="00D2789F">
              <w:rPr>
                <w:rFonts w:ascii="Times New Roman" w:hAnsi="Times New Roman" w:cs="Times New Roman"/>
              </w:rPr>
              <w:t>, с непроизносимыми согласными.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Pr="00E53AE0"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142558">
            <w:pPr>
              <w:pStyle w:val="ab"/>
              <w:rPr>
                <w:rFonts w:ascii="Times New Roman" w:hAnsi="Times New Roman" w:cs="Times New Roman"/>
              </w:rPr>
            </w:pPr>
            <w:r w:rsidRPr="00802526">
              <w:rPr>
                <w:rFonts w:ascii="Times New Roman" w:hAnsi="Times New Roman" w:cs="Times New Roman"/>
                <w:b/>
              </w:rPr>
              <w:t xml:space="preserve">Использовать </w:t>
            </w:r>
            <w:r w:rsidRPr="00802526">
              <w:rPr>
                <w:rFonts w:ascii="Times New Roman" w:hAnsi="Times New Roman" w:cs="Times New Roman"/>
              </w:rPr>
              <w:t>а</w:t>
            </w:r>
            <w:r>
              <w:rPr>
                <w:rFonts w:ascii="Times New Roman" w:hAnsi="Times New Roman" w:cs="Times New Roman"/>
              </w:rPr>
              <w:t xml:space="preserve">лгоритм применения орфографического правила при обосновании написания слова. </w:t>
            </w:r>
            <w:r w:rsidRPr="00802526">
              <w:rPr>
                <w:rFonts w:ascii="Times New Roman" w:hAnsi="Times New Roman" w:cs="Times New Roman"/>
                <w:b/>
              </w:rPr>
              <w:t xml:space="preserve">Группировать </w:t>
            </w:r>
            <w:r>
              <w:rPr>
                <w:rFonts w:ascii="Times New Roman" w:hAnsi="Times New Roman" w:cs="Times New Roman"/>
              </w:rPr>
              <w:t>слова по месту орфограммы и по типу орфограммы.</w:t>
            </w:r>
          </w:p>
          <w:p w:rsidR="00E50834" w:rsidRPr="008D4AD1" w:rsidRDefault="00E50834" w:rsidP="00142558">
            <w:pPr>
              <w:pStyle w:val="ab"/>
            </w:pP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13.</w:t>
            </w:r>
            <w:r w:rsidRPr="00184CC8">
              <w:rPr>
                <w:rFonts w:ascii="Times New Roman" w:hAnsi="Times New Roman" w:cs="Times New Roman"/>
                <w:bCs/>
              </w:rPr>
              <w:t>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D2789F" w:rsidP="00D41FDB">
            <w:pPr>
              <w:pStyle w:val="ab"/>
              <w:rPr>
                <w:rFonts w:ascii="Times New Roman" w:hAnsi="Times New Roman" w:cs="Times New Roman"/>
              </w:rPr>
            </w:pPr>
            <w:r>
              <w:rPr>
                <w:rFonts w:ascii="Times New Roman" w:hAnsi="Times New Roman" w:cs="Times New Roman"/>
              </w:rPr>
              <w:lastRenderedPageBreak/>
              <w:t xml:space="preserve"> </w:t>
            </w:r>
          </w:p>
        </w:tc>
        <w:tc>
          <w:tcPr>
            <w:tcW w:w="2552" w:type="dxa"/>
            <w:gridSpan w:val="2"/>
            <w:tcBorders>
              <w:left w:val="single" w:sz="1" w:space="0" w:color="000000"/>
              <w:bottom w:val="single" w:sz="1" w:space="0" w:color="000000"/>
            </w:tcBorders>
            <w:shd w:val="clear" w:color="auto" w:fill="auto"/>
          </w:tcPr>
          <w:p w:rsidR="00E50834" w:rsidRPr="001A0F07" w:rsidRDefault="00E50834" w:rsidP="00D41FDB">
            <w:pPr>
              <w:pStyle w:val="ab"/>
              <w:rPr>
                <w:rFonts w:ascii="Times New Roman" w:hAnsi="Times New Roman" w:cs="Times New Roman"/>
                <w:b/>
                <w:bCs/>
                <w:iCs/>
              </w:rPr>
            </w:pPr>
            <w:r w:rsidRPr="008947AF">
              <w:rPr>
                <w:rFonts w:ascii="Times New Roman" w:hAnsi="Times New Roman" w:cs="Times New Roman"/>
              </w:rPr>
              <w:t xml:space="preserve">Правописание </w:t>
            </w:r>
            <w:r w:rsidR="00D2789F">
              <w:rPr>
                <w:rFonts w:ascii="Times New Roman" w:hAnsi="Times New Roman" w:cs="Times New Roman"/>
              </w:rPr>
              <w:t>двойных согласных в словах.</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Работать </w:t>
            </w:r>
            <w:r w:rsidRPr="008947AF">
              <w:rPr>
                <w:rFonts w:ascii="Times New Roman" w:hAnsi="Times New Roman" w:cs="Times New Roman"/>
              </w:rPr>
              <w:t>с памяткой «</w:t>
            </w:r>
            <w:proofErr w:type="spellStart"/>
            <w:proofErr w:type="gramStart"/>
            <w:r w:rsidRPr="008947AF">
              <w:rPr>
                <w:rFonts w:ascii="Times New Roman" w:hAnsi="Times New Roman" w:cs="Times New Roman"/>
              </w:rPr>
              <w:t>Звуко-буквенный</w:t>
            </w:r>
            <w:proofErr w:type="spellEnd"/>
            <w:proofErr w:type="gramEnd"/>
            <w:r w:rsidRPr="008947AF">
              <w:rPr>
                <w:rFonts w:ascii="Times New Roman" w:hAnsi="Times New Roman" w:cs="Times New Roman"/>
              </w:rPr>
              <w:t xml:space="preserve"> разбор слова». </w:t>
            </w:r>
            <w:r w:rsidRPr="002101F4">
              <w:rPr>
                <w:rFonts w:ascii="Times New Roman" w:hAnsi="Times New Roman" w:cs="Times New Roman"/>
                <w:b/>
              </w:rPr>
              <w:t>Проводить</w:t>
            </w:r>
            <w:r>
              <w:rPr>
                <w:rFonts w:ascii="Times New Roman" w:hAnsi="Times New Roman" w:cs="Times New Roman"/>
              </w:rPr>
              <w:t xml:space="preserve"> звуковой и </w:t>
            </w:r>
            <w:proofErr w:type="spellStart"/>
            <w:proofErr w:type="gramStart"/>
            <w:r>
              <w:rPr>
                <w:rFonts w:ascii="Times New Roman" w:hAnsi="Times New Roman" w:cs="Times New Roman"/>
              </w:rPr>
              <w:t>звуко-буквенный</w:t>
            </w:r>
            <w:proofErr w:type="spellEnd"/>
            <w:proofErr w:type="gramEnd"/>
            <w:r>
              <w:rPr>
                <w:rFonts w:ascii="Times New Roman" w:hAnsi="Times New Roman" w:cs="Times New Roman"/>
              </w:rPr>
              <w:t xml:space="preserve"> разбор слов.</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14</w:t>
            </w:r>
            <w:r w:rsidRPr="00184CC8">
              <w:rPr>
                <w:rFonts w:ascii="Times New Roman" w:hAnsi="Times New Roman" w:cs="Times New Roman"/>
                <w:bCs/>
              </w:rPr>
              <w:t>.10.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5A7AFA" w:rsidP="00D41FDB">
            <w:pPr>
              <w:pStyle w:val="ab"/>
              <w:rPr>
                <w:rFonts w:ascii="Times New Roman" w:hAnsi="Times New Roman" w:cs="Times New Roman"/>
              </w:rPr>
            </w:pPr>
            <w:r>
              <w:rPr>
                <w:rFonts w:ascii="Times New Roman" w:hAnsi="Times New Roman" w:cs="Times New Roman"/>
              </w:rPr>
              <w:t xml:space="preserve">             33.</w:t>
            </w:r>
          </w:p>
        </w:tc>
        <w:tc>
          <w:tcPr>
            <w:tcW w:w="2552" w:type="dxa"/>
            <w:gridSpan w:val="2"/>
            <w:tcBorders>
              <w:left w:val="single" w:sz="1" w:space="0" w:color="000000"/>
              <w:bottom w:val="single" w:sz="1" w:space="0" w:color="000000"/>
            </w:tcBorders>
            <w:shd w:val="clear" w:color="auto" w:fill="auto"/>
          </w:tcPr>
          <w:p w:rsidR="00E50834" w:rsidRPr="00D2789F" w:rsidRDefault="00D2789F" w:rsidP="000E0FA4">
            <w:pPr>
              <w:pStyle w:val="ab"/>
              <w:rPr>
                <w:rFonts w:ascii="Times New Roman" w:hAnsi="Times New Roman" w:cs="Times New Roman"/>
              </w:rPr>
            </w:pPr>
            <w:r>
              <w:rPr>
                <w:rFonts w:ascii="Times New Roman" w:hAnsi="Times New Roman" w:cs="Times New Roman"/>
              </w:rPr>
              <w:t xml:space="preserve">Правописание приставок и суффиксов. Правописание суффиксов </w:t>
            </w:r>
            <w:proofErr w:type="gramStart"/>
            <w:r>
              <w:rPr>
                <w:rFonts w:ascii="Times New Roman" w:hAnsi="Times New Roman" w:cs="Times New Roman"/>
                <w:b/>
              </w:rPr>
              <w:t>–</w:t>
            </w:r>
            <w:proofErr w:type="spellStart"/>
            <w:r>
              <w:rPr>
                <w:rFonts w:ascii="Times New Roman" w:hAnsi="Times New Roman" w:cs="Times New Roman"/>
                <w:b/>
              </w:rPr>
              <w:t>и</w:t>
            </w:r>
            <w:proofErr w:type="gramEnd"/>
            <w:r>
              <w:rPr>
                <w:rFonts w:ascii="Times New Roman" w:hAnsi="Times New Roman" w:cs="Times New Roman"/>
                <w:b/>
              </w:rPr>
              <w:t>к</w:t>
            </w:r>
            <w:proofErr w:type="spellEnd"/>
            <w:r>
              <w:rPr>
                <w:rFonts w:ascii="Times New Roman" w:hAnsi="Times New Roman" w:cs="Times New Roman"/>
                <w:b/>
              </w:rPr>
              <w:t xml:space="preserve">  </w:t>
            </w:r>
            <w:r>
              <w:rPr>
                <w:rFonts w:ascii="Times New Roman" w:hAnsi="Times New Roman" w:cs="Times New Roman"/>
              </w:rPr>
              <w:t xml:space="preserve">и  </w:t>
            </w:r>
            <w:r>
              <w:rPr>
                <w:rFonts w:ascii="Times New Roman" w:hAnsi="Times New Roman" w:cs="Times New Roman"/>
                <w:b/>
              </w:rPr>
              <w:t>-</w:t>
            </w:r>
            <w:proofErr w:type="spellStart"/>
            <w:r>
              <w:rPr>
                <w:rFonts w:ascii="Times New Roman" w:hAnsi="Times New Roman" w:cs="Times New Roman"/>
                <w:b/>
              </w:rPr>
              <w:t>ек</w:t>
            </w:r>
            <w:proofErr w:type="spellEnd"/>
            <w:r>
              <w:rPr>
                <w:rFonts w:ascii="Times New Roman" w:hAnsi="Times New Roman" w:cs="Times New Roman"/>
                <w:b/>
              </w:rPr>
              <w:t>.</w:t>
            </w:r>
          </w:p>
          <w:p w:rsidR="00E50834" w:rsidRPr="008947AF" w:rsidRDefault="00E50834" w:rsidP="00D41FDB">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D2789F" w:rsidRDefault="00D2789F" w:rsidP="00D41FDB">
            <w:pPr>
              <w:pStyle w:val="ab"/>
              <w:rPr>
                <w:rFonts w:ascii="Times New Roman" w:hAnsi="Times New Roman" w:cs="Times New Roman"/>
                <w:bCs/>
              </w:rPr>
            </w:pPr>
            <w:r>
              <w:rPr>
                <w:rFonts w:ascii="Times New Roman" w:hAnsi="Times New Roman" w:cs="Times New Roman"/>
                <w:b/>
                <w:bCs/>
              </w:rPr>
              <w:t xml:space="preserve">Группировать </w:t>
            </w:r>
            <w:r>
              <w:rPr>
                <w:rFonts w:ascii="Times New Roman" w:hAnsi="Times New Roman" w:cs="Times New Roman"/>
                <w:bCs/>
              </w:rPr>
              <w:t>слова по месту орфограммы и по типу орфограммы.</w:t>
            </w:r>
          </w:p>
        </w:tc>
        <w:tc>
          <w:tcPr>
            <w:tcW w:w="1701"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r>
              <w:rPr>
                <w:rFonts w:ascii="Times New Roman" w:hAnsi="Times New Roman" w:cs="Times New Roman"/>
                <w:bCs/>
              </w:rPr>
              <w:t>15.10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Правописание </w:t>
            </w:r>
            <w:r w:rsidRPr="008947AF">
              <w:rPr>
                <w:rFonts w:ascii="Times New Roman" w:hAnsi="Times New Roman" w:cs="Times New Roman"/>
              </w:rPr>
              <w:t>Ъ</w:t>
            </w:r>
            <w:r w:rsidRPr="008947AF">
              <w:rPr>
                <w:rFonts w:ascii="Times New Roman" w:hAnsi="Times New Roman" w:cs="Times New Roman"/>
                <w:b/>
                <w:bCs/>
              </w:rPr>
              <w:t xml:space="preserve"> и</w:t>
            </w:r>
            <w:r w:rsidRPr="008947AF">
              <w:rPr>
                <w:rFonts w:ascii="Times New Roman" w:hAnsi="Times New Roman" w:cs="Times New Roman"/>
              </w:rPr>
              <w:t xml:space="preserve"> Ь </w:t>
            </w:r>
            <w:r w:rsidRPr="008947AF">
              <w:rPr>
                <w:rFonts w:ascii="Times New Roman" w:hAnsi="Times New Roman" w:cs="Times New Roman"/>
                <w:b/>
                <w:bCs/>
              </w:rPr>
              <w:t>разделительных знаков</w:t>
            </w:r>
            <w:r w:rsidRPr="008947AF">
              <w:rPr>
                <w:rFonts w:ascii="Times New Roman" w:hAnsi="Times New Roman" w:cs="Times New Roman"/>
              </w:rPr>
              <w:t xml:space="preserve"> (2 ч).</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A7AFA" w:rsidP="00D41FDB">
            <w:pPr>
              <w:pStyle w:val="ab"/>
              <w:rPr>
                <w:rFonts w:ascii="Times New Roman" w:hAnsi="Times New Roman" w:cs="Times New Roman"/>
              </w:rPr>
            </w:pPr>
            <w:r>
              <w:rPr>
                <w:rFonts w:ascii="Times New Roman" w:hAnsi="Times New Roman" w:cs="Times New Roman"/>
              </w:rPr>
              <w:t xml:space="preserve">              34.</w:t>
            </w:r>
          </w:p>
        </w:tc>
        <w:tc>
          <w:tcPr>
            <w:tcW w:w="2552" w:type="dxa"/>
            <w:gridSpan w:val="2"/>
            <w:tcBorders>
              <w:left w:val="single" w:sz="1" w:space="0" w:color="000000"/>
              <w:bottom w:val="single" w:sz="1" w:space="0" w:color="000000"/>
            </w:tcBorders>
            <w:shd w:val="clear" w:color="auto" w:fill="auto"/>
          </w:tcPr>
          <w:p w:rsidR="00E50834" w:rsidRPr="00A71528" w:rsidRDefault="00E50834" w:rsidP="00D41FDB">
            <w:pPr>
              <w:pStyle w:val="ab"/>
              <w:rPr>
                <w:rFonts w:ascii="Times New Roman" w:hAnsi="Times New Roman" w:cs="Times New Roman"/>
                <w:highlight w:val="yellow"/>
              </w:rPr>
            </w:pPr>
            <w:r>
              <w:rPr>
                <w:rFonts w:ascii="Times New Roman" w:hAnsi="Times New Roman" w:cs="Times New Roman"/>
              </w:rPr>
              <w:t xml:space="preserve"> Работа с о</w:t>
            </w:r>
            <w:r w:rsidRPr="00A71528">
              <w:rPr>
                <w:rFonts w:ascii="Times New Roman" w:hAnsi="Times New Roman" w:cs="Times New Roman"/>
              </w:rPr>
              <w:t>рфографически</w:t>
            </w:r>
            <w:r>
              <w:rPr>
                <w:rFonts w:ascii="Times New Roman" w:hAnsi="Times New Roman" w:cs="Times New Roman"/>
              </w:rPr>
              <w:t xml:space="preserve">м </w:t>
            </w:r>
            <w:r w:rsidRPr="00A71528">
              <w:rPr>
                <w:rFonts w:ascii="Times New Roman" w:hAnsi="Times New Roman" w:cs="Times New Roman"/>
              </w:rPr>
              <w:t>словар</w:t>
            </w:r>
            <w:r>
              <w:rPr>
                <w:rFonts w:ascii="Times New Roman" w:hAnsi="Times New Roman" w:cs="Times New Roman"/>
              </w:rPr>
              <w:t>ем</w:t>
            </w:r>
            <w:r w:rsidRPr="00A71528">
              <w:rPr>
                <w:rFonts w:ascii="Times New Roman" w:hAnsi="Times New Roman" w:cs="Times New Roman"/>
              </w:rPr>
              <w:t>.</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A71528" w:rsidRDefault="00E50834" w:rsidP="00D41FDB">
            <w:pPr>
              <w:pStyle w:val="ab"/>
              <w:rPr>
                <w:rFonts w:ascii="Times New Roman" w:hAnsi="Times New Roman" w:cs="Times New Roman"/>
                <w:bCs/>
                <w:highlight w:val="yellow"/>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Работать </w:t>
            </w:r>
            <w:r w:rsidRPr="008947AF">
              <w:rPr>
                <w:rFonts w:ascii="Times New Roman" w:hAnsi="Times New Roman" w:cs="Times New Roman"/>
              </w:rPr>
              <w:t>с орфографическим словарём.</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r>
              <w:rPr>
                <w:rFonts w:ascii="Times New Roman" w:hAnsi="Times New Roman" w:cs="Times New Roman"/>
                <w:bCs/>
              </w:rPr>
              <w:t>16</w:t>
            </w:r>
            <w:r w:rsidRPr="00184CC8">
              <w:rPr>
                <w:rFonts w:ascii="Times New Roman" w:hAnsi="Times New Roman" w:cs="Times New Roman"/>
                <w:bCs/>
              </w:rPr>
              <w:t>.10.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D2789F" w:rsidRPr="00062D0A" w:rsidTr="000469DE">
        <w:tc>
          <w:tcPr>
            <w:tcW w:w="1189" w:type="dxa"/>
            <w:tcBorders>
              <w:left w:val="single" w:sz="1" w:space="0" w:color="000000"/>
              <w:bottom w:val="single" w:sz="1" w:space="0" w:color="000000"/>
            </w:tcBorders>
          </w:tcPr>
          <w:p w:rsidR="00D2789F" w:rsidRDefault="00D2789F" w:rsidP="00D41FDB">
            <w:pPr>
              <w:pStyle w:val="ab"/>
              <w:rPr>
                <w:rFonts w:ascii="Times New Roman" w:hAnsi="Times New Roman" w:cs="Times New Roman"/>
              </w:rPr>
            </w:pPr>
            <w:r>
              <w:rPr>
                <w:rFonts w:ascii="Times New Roman" w:hAnsi="Times New Roman" w:cs="Times New Roman"/>
              </w:rPr>
              <w:t xml:space="preserve">              35</w:t>
            </w:r>
          </w:p>
        </w:tc>
        <w:tc>
          <w:tcPr>
            <w:tcW w:w="2552" w:type="dxa"/>
            <w:gridSpan w:val="2"/>
            <w:tcBorders>
              <w:left w:val="single" w:sz="1" w:space="0" w:color="000000"/>
              <w:bottom w:val="single" w:sz="1" w:space="0" w:color="000000"/>
            </w:tcBorders>
            <w:shd w:val="clear" w:color="auto" w:fill="auto"/>
          </w:tcPr>
          <w:p w:rsidR="00D2789F" w:rsidRPr="00D2789F" w:rsidRDefault="00D2789F" w:rsidP="00D41FDB">
            <w:pPr>
              <w:pStyle w:val="ab"/>
              <w:rPr>
                <w:rFonts w:ascii="Times New Roman" w:hAnsi="Times New Roman" w:cs="Times New Roman"/>
                <w:b/>
                <w:iCs/>
              </w:rPr>
            </w:pPr>
            <w:r>
              <w:rPr>
                <w:rFonts w:ascii="Times New Roman" w:hAnsi="Times New Roman" w:cs="Times New Roman"/>
                <w:b/>
                <w:iCs/>
              </w:rPr>
              <w:t>Контрольный диктант</w:t>
            </w:r>
            <w:r w:rsidR="00EA7210">
              <w:rPr>
                <w:rFonts w:ascii="Times New Roman" w:hAnsi="Times New Roman" w:cs="Times New Roman"/>
                <w:b/>
                <w:iCs/>
              </w:rPr>
              <w:t xml:space="preserve"> №1.</w:t>
            </w:r>
          </w:p>
        </w:tc>
        <w:tc>
          <w:tcPr>
            <w:tcW w:w="1134" w:type="dxa"/>
            <w:tcBorders>
              <w:left w:val="single" w:sz="1" w:space="0" w:color="000000"/>
              <w:bottom w:val="single" w:sz="1" w:space="0" w:color="000000"/>
            </w:tcBorders>
          </w:tcPr>
          <w:p w:rsidR="00D2789F" w:rsidRPr="00F13342" w:rsidRDefault="00D2789F"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D2789F" w:rsidRPr="00F13342" w:rsidRDefault="00D2789F"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D2789F" w:rsidRPr="008947AF" w:rsidRDefault="00D2789F"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D2789F" w:rsidRDefault="00D2789F" w:rsidP="00B54503">
            <w:pPr>
              <w:pStyle w:val="ab"/>
              <w:rPr>
                <w:rFonts w:ascii="Times New Roman" w:hAnsi="Times New Roman" w:cs="Times New Roman"/>
                <w:bCs/>
              </w:rPr>
            </w:pPr>
            <w:r>
              <w:rPr>
                <w:rFonts w:ascii="Times New Roman" w:hAnsi="Times New Roman" w:cs="Times New Roman"/>
                <w:bCs/>
              </w:rPr>
              <w:t>19.10.2015</w:t>
            </w:r>
          </w:p>
        </w:tc>
        <w:tc>
          <w:tcPr>
            <w:tcW w:w="1646" w:type="dxa"/>
            <w:tcBorders>
              <w:left w:val="single" w:sz="1" w:space="0" w:color="000000"/>
              <w:bottom w:val="single" w:sz="1" w:space="0" w:color="000000"/>
              <w:right w:val="single" w:sz="1" w:space="0" w:color="000000"/>
            </w:tcBorders>
          </w:tcPr>
          <w:p w:rsidR="00D2789F" w:rsidRDefault="00D2789F"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D2789F" w:rsidRDefault="00D2789F"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D2789F" w:rsidRDefault="00D2789F"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D2789F" w:rsidRDefault="00D2789F"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D2789F" w:rsidRDefault="00D2789F"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D2789F" w:rsidRDefault="00D2789F"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D2789F" w:rsidRDefault="00D2789F"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D2789F" w:rsidRDefault="00D2789F"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247165" w:rsidP="00D41FDB">
            <w:pPr>
              <w:pStyle w:val="ab"/>
              <w:rPr>
                <w:rFonts w:ascii="Times New Roman" w:hAnsi="Times New Roman" w:cs="Times New Roman"/>
              </w:rPr>
            </w:pPr>
            <w:r>
              <w:rPr>
                <w:rFonts w:ascii="Times New Roman" w:hAnsi="Times New Roman" w:cs="Times New Roman"/>
              </w:rPr>
              <w:t xml:space="preserve">              36</w:t>
            </w:r>
            <w:r w:rsidR="005A7AFA">
              <w:rPr>
                <w:rFonts w:ascii="Times New Roman" w:hAnsi="Times New Roman" w:cs="Times New Roman"/>
              </w:rPr>
              <w:t>.</w:t>
            </w:r>
          </w:p>
        </w:tc>
        <w:tc>
          <w:tcPr>
            <w:tcW w:w="2552" w:type="dxa"/>
            <w:gridSpan w:val="2"/>
            <w:tcBorders>
              <w:left w:val="single" w:sz="1" w:space="0" w:color="000000"/>
              <w:bottom w:val="single" w:sz="1" w:space="0" w:color="000000"/>
            </w:tcBorders>
            <w:shd w:val="clear" w:color="auto" w:fill="auto"/>
          </w:tcPr>
          <w:p w:rsidR="00E50834" w:rsidRPr="008947AF" w:rsidRDefault="00D2789F" w:rsidP="00D41FDB">
            <w:pPr>
              <w:pStyle w:val="ab"/>
              <w:rPr>
                <w:rFonts w:ascii="Times New Roman" w:hAnsi="Times New Roman" w:cs="Times New Roman"/>
              </w:rPr>
            </w:pPr>
            <w:r>
              <w:rPr>
                <w:rFonts w:ascii="Times New Roman" w:hAnsi="Times New Roman" w:cs="Times New Roman"/>
                <w:iCs/>
              </w:rPr>
              <w:t xml:space="preserve">Анализ контрольной работы. Работа над ошибками.          </w:t>
            </w:r>
            <w:r w:rsidR="00E50834" w:rsidRPr="005F2879">
              <w:rPr>
                <w:rFonts w:ascii="Times New Roman" w:hAnsi="Times New Roman" w:cs="Times New Roman"/>
                <w:b/>
                <w:i/>
                <w:iCs/>
              </w:rPr>
              <w:t>Развитие речи.</w:t>
            </w:r>
            <w:r w:rsidR="00E50834" w:rsidRPr="008947AF">
              <w:rPr>
                <w:rFonts w:ascii="Times New Roman" w:hAnsi="Times New Roman" w:cs="Times New Roman"/>
                <w:i/>
                <w:iCs/>
              </w:rPr>
              <w:t xml:space="preserve"> </w:t>
            </w:r>
            <w:r w:rsidR="00E50834" w:rsidRPr="008947AF">
              <w:rPr>
                <w:rFonts w:ascii="Times New Roman" w:hAnsi="Times New Roman" w:cs="Times New Roman"/>
              </w:rPr>
              <w:t>Письменное изложение повествовательного деформированного текста. Составление объявления.</w:t>
            </w:r>
            <w:r>
              <w:rPr>
                <w:rFonts w:ascii="Times New Roman" w:hAnsi="Times New Roman" w:cs="Times New Roman"/>
              </w:rPr>
              <w:t xml:space="preserve">   </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247165" w:rsidRDefault="00E50834" w:rsidP="00D41FDB">
            <w:pPr>
              <w:pStyle w:val="ab"/>
              <w:rPr>
                <w:rFonts w:ascii="Times New Roman" w:hAnsi="Times New Roman" w:cs="Times New Roman"/>
              </w:rPr>
            </w:pPr>
            <w:r w:rsidRPr="008947AF">
              <w:rPr>
                <w:rFonts w:ascii="Times New Roman" w:hAnsi="Times New Roman" w:cs="Times New Roman"/>
                <w:b/>
                <w:bCs/>
              </w:rPr>
              <w:t xml:space="preserve">Контролировать </w:t>
            </w:r>
            <w:r>
              <w:rPr>
                <w:rFonts w:ascii="Times New Roman" w:hAnsi="Times New Roman" w:cs="Times New Roman"/>
              </w:rPr>
              <w:t xml:space="preserve">правильность записи текста, </w:t>
            </w:r>
            <w:r w:rsidRPr="005F2879">
              <w:rPr>
                <w:rFonts w:ascii="Times New Roman" w:hAnsi="Times New Roman" w:cs="Times New Roman"/>
                <w:b/>
              </w:rPr>
              <w:t>находить</w:t>
            </w:r>
            <w:r>
              <w:rPr>
                <w:rFonts w:ascii="Times New Roman" w:hAnsi="Times New Roman" w:cs="Times New Roman"/>
              </w:rPr>
              <w:t xml:space="preserve"> неправильно записанные слова и исправлять ошибки. </w:t>
            </w:r>
            <w:r w:rsidRPr="005F2879">
              <w:rPr>
                <w:rFonts w:ascii="Times New Roman" w:hAnsi="Times New Roman" w:cs="Times New Roman"/>
                <w:b/>
              </w:rPr>
              <w:t>Оценивать</w:t>
            </w:r>
            <w:r>
              <w:rPr>
                <w:rFonts w:ascii="Times New Roman" w:hAnsi="Times New Roman" w:cs="Times New Roman"/>
              </w:rPr>
              <w:t xml:space="preserve"> результат выполнения орфографической задачи. </w:t>
            </w:r>
            <w:r w:rsidR="00247165">
              <w:rPr>
                <w:rFonts w:ascii="Times New Roman" w:hAnsi="Times New Roman" w:cs="Times New Roman"/>
                <w:b/>
              </w:rPr>
              <w:t xml:space="preserve">Восстанавливать </w:t>
            </w:r>
            <w:r w:rsidR="00247165">
              <w:rPr>
                <w:rFonts w:ascii="Times New Roman" w:hAnsi="Times New Roman" w:cs="Times New Roman"/>
              </w:rPr>
              <w:t xml:space="preserve">нарушенную последовательность частей текста и письменно подробно </w:t>
            </w:r>
            <w:r w:rsidR="00247165">
              <w:rPr>
                <w:rFonts w:ascii="Times New Roman" w:hAnsi="Times New Roman" w:cs="Times New Roman"/>
                <w:b/>
              </w:rPr>
              <w:t xml:space="preserve">воспроизводить </w:t>
            </w:r>
            <w:r w:rsidR="00247165">
              <w:rPr>
                <w:rFonts w:ascii="Times New Roman" w:hAnsi="Times New Roman" w:cs="Times New Roman"/>
              </w:rPr>
              <w:t>содержание текста.</w:t>
            </w:r>
          </w:p>
        </w:tc>
        <w:tc>
          <w:tcPr>
            <w:tcW w:w="1701" w:type="dxa"/>
            <w:tcBorders>
              <w:left w:val="single" w:sz="1" w:space="0" w:color="000000"/>
              <w:bottom w:val="single" w:sz="1" w:space="0" w:color="000000"/>
              <w:right w:val="single" w:sz="1" w:space="0" w:color="000000"/>
            </w:tcBorders>
          </w:tcPr>
          <w:p w:rsidR="00E50834" w:rsidRPr="00184CC8" w:rsidRDefault="00D2789F" w:rsidP="00B54503">
            <w:pPr>
              <w:pStyle w:val="ab"/>
              <w:rPr>
                <w:rFonts w:ascii="Times New Roman" w:hAnsi="Times New Roman" w:cs="Times New Roman"/>
                <w:bCs/>
              </w:rPr>
            </w:pPr>
            <w:r>
              <w:rPr>
                <w:rFonts w:ascii="Times New Roman" w:hAnsi="Times New Roman" w:cs="Times New Roman"/>
                <w:bCs/>
              </w:rPr>
              <w:t>20</w:t>
            </w:r>
            <w:r w:rsidR="00E50834" w:rsidRPr="00184CC8">
              <w:rPr>
                <w:rFonts w:ascii="Times New Roman" w:hAnsi="Times New Roman" w:cs="Times New Roman"/>
                <w:bCs/>
              </w:rPr>
              <w:t>.10.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Части речи (7ч)</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Повторение и углубление представлений о частях речи (3 ч).</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247165" w:rsidP="00D41FDB">
            <w:pPr>
              <w:pStyle w:val="ab"/>
              <w:rPr>
                <w:rFonts w:ascii="Times New Roman" w:hAnsi="Times New Roman" w:cs="Times New Roman"/>
              </w:rPr>
            </w:pPr>
            <w:r>
              <w:rPr>
                <w:rFonts w:ascii="Times New Roman" w:hAnsi="Times New Roman" w:cs="Times New Roman"/>
              </w:rPr>
              <w:t xml:space="preserve">              37</w:t>
            </w:r>
            <w:r w:rsidR="005A7AFA">
              <w:rPr>
                <w:rFonts w:ascii="Times New Roman" w:hAnsi="Times New Roman" w:cs="Times New Roman"/>
              </w:rPr>
              <w:t>.</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Pr>
                <w:rFonts w:ascii="Times New Roman" w:hAnsi="Times New Roman" w:cs="Times New Roman"/>
              </w:rPr>
              <w:t xml:space="preserve">Анализ работ. </w:t>
            </w:r>
            <w:r w:rsidRPr="008947AF">
              <w:rPr>
                <w:rFonts w:ascii="Times New Roman" w:hAnsi="Times New Roman" w:cs="Times New Roman"/>
              </w:rPr>
              <w:t xml:space="preserve">Части речи, деление частей речи </w:t>
            </w:r>
            <w:proofErr w:type="gramStart"/>
            <w:r w:rsidRPr="008947AF">
              <w:rPr>
                <w:rFonts w:ascii="Times New Roman" w:hAnsi="Times New Roman" w:cs="Times New Roman"/>
              </w:rPr>
              <w:t>на</w:t>
            </w:r>
            <w:proofErr w:type="gramEnd"/>
            <w:r w:rsidRPr="008947AF">
              <w:rPr>
                <w:rFonts w:ascii="Times New Roman" w:hAnsi="Times New Roman" w:cs="Times New Roman"/>
              </w:rPr>
              <w:t xml:space="preserve"> самостоятельные и служебные.</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Различать </w:t>
            </w:r>
            <w:r w:rsidRPr="008947AF">
              <w:rPr>
                <w:rFonts w:ascii="Times New Roman" w:hAnsi="Times New Roman" w:cs="Times New Roman"/>
              </w:rPr>
              <w:t>изученные части речи.</w:t>
            </w:r>
            <w:r>
              <w:rPr>
                <w:rFonts w:ascii="Times New Roman" w:hAnsi="Times New Roman" w:cs="Times New Roman"/>
              </w:rPr>
              <w:t xml:space="preserve"> </w:t>
            </w:r>
            <w:r w:rsidRPr="005F2879">
              <w:rPr>
                <w:rFonts w:ascii="Times New Roman" w:hAnsi="Times New Roman" w:cs="Times New Roman"/>
                <w:b/>
              </w:rPr>
              <w:t>Классифицировать</w:t>
            </w:r>
            <w:r>
              <w:rPr>
                <w:rFonts w:ascii="Times New Roman" w:hAnsi="Times New Roman" w:cs="Times New Roman"/>
              </w:rPr>
              <w:t xml:space="preserve"> слова по частям речи на основе изученных признаков. </w:t>
            </w:r>
            <w:r w:rsidRPr="005F2879">
              <w:rPr>
                <w:rFonts w:ascii="Times New Roman" w:hAnsi="Times New Roman" w:cs="Times New Roman"/>
                <w:b/>
              </w:rPr>
              <w:t xml:space="preserve">Анализировать </w:t>
            </w:r>
            <w:r>
              <w:rPr>
                <w:rFonts w:ascii="Times New Roman" w:hAnsi="Times New Roman" w:cs="Times New Roman"/>
              </w:rPr>
              <w:t xml:space="preserve">изученные грамматические признаки частей речи и </w:t>
            </w:r>
            <w:r w:rsidRPr="005F2879">
              <w:rPr>
                <w:rFonts w:ascii="Times New Roman" w:hAnsi="Times New Roman" w:cs="Times New Roman"/>
                <w:b/>
              </w:rPr>
              <w:t>соотносить</w:t>
            </w:r>
            <w:r>
              <w:rPr>
                <w:rFonts w:ascii="Times New Roman" w:hAnsi="Times New Roman" w:cs="Times New Roman"/>
              </w:rPr>
              <w:t xml:space="preserve"> </w:t>
            </w:r>
          </w:p>
        </w:tc>
        <w:tc>
          <w:tcPr>
            <w:tcW w:w="1701" w:type="dxa"/>
            <w:tcBorders>
              <w:left w:val="single" w:sz="1" w:space="0" w:color="000000"/>
              <w:bottom w:val="single" w:sz="1" w:space="0" w:color="000000"/>
              <w:right w:val="single" w:sz="1" w:space="0" w:color="000000"/>
            </w:tcBorders>
          </w:tcPr>
          <w:p w:rsidR="00E50834" w:rsidRPr="00184CC8" w:rsidRDefault="00247165" w:rsidP="00B54503">
            <w:pPr>
              <w:pStyle w:val="ab"/>
              <w:rPr>
                <w:rFonts w:ascii="Times New Roman" w:hAnsi="Times New Roman" w:cs="Times New Roman"/>
                <w:bCs/>
              </w:rPr>
            </w:pPr>
            <w:r>
              <w:rPr>
                <w:rFonts w:ascii="Times New Roman" w:hAnsi="Times New Roman" w:cs="Times New Roman"/>
                <w:bCs/>
              </w:rPr>
              <w:t>21</w:t>
            </w:r>
            <w:r w:rsidR="00E50834" w:rsidRPr="00184CC8">
              <w:rPr>
                <w:rFonts w:ascii="Times New Roman" w:hAnsi="Times New Roman" w:cs="Times New Roman"/>
                <w:bCs/>
              </w:rPr>
              <w:t>.10.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247165" w:rsidP="00D41FDB">
            <w:pPr>
              <w:pStyle w:val="ab"/>
              <w:rPr>
                <w:rFonts w:ascii="Times New Roman" w:hAnsi="Times New Roman" w:cs="Times New Roman"/>
              </w:rPr>
            </w:pPr>
            <w:r>
              <w:rPr>
                <w:rFonts w:ascii="Times New Roman" w:hAnsi="Times New Roman" w:cs="Times New Roman"/>
              </w:rPr>
              <w:t xml:space="preserve">              38</w:t>
            </w:r>
            <w:r w:rsidR="005A7AFA">
              <w:rPr>
                <w:rFonts w:ascii="Times New Roman" w:hAnsi="Times New Roman" w:cs="Times New Roman"/>
              </w:rPr>
              <w:t>.</w:t>
            </w:r>
          </w:p>
        </w:tc>
        <w:tc>
          <w:tcPr>
            <w:tcW w:w="2552" w:type="dxa"/>
            <w:gridSpan w:val="2"/>
            <w:tcBorders>
              <w:left w:val="single" w:sz="1" w:space="0" w:color="000000"/>
              <w:bottom w:val="single" w:sz="1" w:space="0" w:color="000000"/>
            </w:tcBorders>
            <w:shd w:val="clear" w:color="auto" w:fill="auto"/>
          </w:tcPr>
          <w:p w:rsidR="00E50834" w:rsidRDefault="00E50834" w:rsidP="00D75014">
            <w:pPr>
              <w:pStyle w:val="ab"/>
              <w:rPr>
                <w:rFonts w:ascii="Times New Roman" w:hAnsi="Times New Roman" w:cs="Times New Roman"/>
              </w:rPr>
            </w:pPr>
            <w:r w:rsidRPr="00E53AE0">
              <w:rPr>
                <w:rFonts w:ascii="Times New Roman" w:hAnsi="Times New Roman" w:cs="Times New Roman"/>
              </w:rPr>
              <w:t>Имя сущ</w:t>
            </w:r>
            <w:r>
              <w:rPr>
                <w:rFonts w:ascii="Times New Roman" w:hAnsi="Times New Roman" w:cs="Times New Roman"/>
              </w:rPr>
              <w:t>ествительное, имя прилагательное.</w:t>
            </w:r>
          </w:p>
          <w:p w:rsidR="00E50834" w:rsidRDefault="00E50834" w:rsidP="00D41FDB">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247165" w:rsidRDefault="00247165" w:rsidP="00D41FDB">
            <w:pPr>
              <w:pStyle w:val="ab"/>
              <w:rPr>
                <w:rFonts w:ascii="Times New Roman" w:hAnsi="Times New Roman" w:cs="Times New Roman"/>
                <w:bCs/>
              </w:rPr>
            </w:pPr>
            <w:r>
              <w:rPr>
                <w:rFonts w:ascii="Times New Roman" w:hAnsi="Times New Roman" w:cs="Times New Roman"/>
                <w:bCs/>
              </w:rPr>
              <w:t>их с той частью речи, которой они присущи.</w:t>
            </w:r>
          </w:p>
        </w:tc>
        <w:tc>
          <w:tcPr>
            <w:tcW w:w="1701" w:type="dxa"/>
            <w:tcBorders>
              <w:left w:val="single" w:sz="1" w:space="0" w:color="000000"/>
              <w:bottom w:val="single" w:sz="1" w:space="0" w:color="000000"/>
              <w:right w:val="single" w:sz="1" w:space="0" w:color="000000"/>
            </w:tcBorders>
          </w:tcPr>
          <w:p w:rsidR="00E50834" w:rsidRPr="00184CC8" w:rsidRDefault="00247165" w:rsidP="00B54503">
            <w:pPr>
              <w:pStyle w:val="ab"/>
              <w:rPr>
                <w:rFonts w:ascii="Times New Roman" w:hAnsi="Times New Roman" w:cs="Times New Roman"/>
                <w:bCs/>
              </w:rPr>
            </w:pPr>
            <w:r>
              <w:rPr>
                <w:rFonts w:ascii="Times New Roman" w:hAnsi="Times New Roman" w:cs="Times New Roman"/>
                <w:bCs/>
              </w:rPr>
              <w:t>22</w:t>
            </w:r>
            <w:r w:rsidR="00E50834" w:rsidRPr="00184CC8">
              <w:rPr>
                <w:rFonts w:ascii="Times New Roman" w:hAnsi="Times New Roman" w:cs="Times New Roman"/>
                <w:bCs/>
              </w:rPr>
              <w:t>.10.</w:t>
            </w:r>
            <w:r w:rsidR="00F74854">
              <w:rPr>
                <w:rFonts w:ascii="Times New Roman" w:hAnsi="Times New Roman" w:cs="Times New Roman"/>
                <w:bCs/>
              </w:rPr>
              <w:t>2015</w:t>
            </w:r>
          </w:p>
          <w:p w:rsidR="00E50834"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E53AE0" w:rsidRDefault="00247165" w:rsidP="00D41FDB">
            <w:pPr>
              <w:pStyle w:val="ab"/>
              <w:rPr>
                <w:rFonts w:ascii="Times New Roman" w:hAnsi="Times New Roman" w:cs="Times New Roman"/>
              </w:rPr>
            </w:pPr>
            <w:r>
              <w:rPr>
                <w:rFonts w:ascii="Times New Roman" w:hAnsi="Times New Roman" w:cs="Times New Roman"/>
              </w:rPr>
              <w:t xml:space="preserve">              39</w:t>
            </w:r>
            <w:r w:rsidR="00C558DE">
              <w:rPr>
                <w:rFonts w:ascii="Times New Roman" w:hAnsi="Times New Roman" w:cs="Times New Roman"/>
              </w:rPr>
              <w:t>.</w:t>
            </w:r>
          </w:p>
        </w:tc>
        <w:tc>
          <w:tcPr>
            <w:tcW w:w="2552" w:type="dxa"/>
            <w:gridSpan w:val="2"/>
            <w:tcBorders>
              <w:left w:val="single" w:sz="1" w:space="0" w:color="000000"/>
              <w:bottom w:val="single" w:sz="1" w:space="0" w:color="000000"/>
            </w:tcBorders>
            <w:shd w:val="clear" w:color="auto" w:fill="auto"/>
          </w:tcPr>
          <w:p w:rsidR="00E50834" w:rsidRPr="00E53AE0" w:rsidRDefault="00E50834" w:rsidP="00D41FDB">
            <w:pPr>
              <w:pStyle w:val="ab"/>
              <w:rPr>
                <w:rFonts w:ascii="Times New Roman" w:hAnsi="Times New Roman" w:cs="Times New Roman"/>
              </w:rPr>
            </w:pPr>
            <w:r>
              <w:rPr>
                <w:rFonts w:ascii="Times New Roman" w:hAnsi="Times New Roman" w:cs="Times New Roman"/>
              </w:rPr>
              <w:t>И</w:t>
            </w:r>
            <w:r w:rsidRPr="00E53AE0">
              <w:rPr>
                <w:rFonts w:ascii="Times New Roman" w:hAnsi="Times New Roman" w:cs="Times New Roman"/>
              </w:rPr>
              <w:t>мя числительное, местоимение, глагол.</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Pr="00E53AE0"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Pr>
                <w:rFonts w:ascii="Times New Roman" w:hAnsi="Times New Roman" w:cs="Times New Roman"/>
                <w:b/>
                <w:bCs/>
              </w:rPr>
              <w:t xml:space="preserve"> Анализировать </w:t>
            </w:r>
            <w:r w:rsidRPr="005F2879">
              <w:rPr>
                <w:rFonts w:ascii="Times New Roman" w:hAnsi="Times New Roman" w:cs="Times New Roman"/>
                <w:bCs/>
              </w:rPr>
              <w:t>таблицы «Самостоятельные части речи»</w:t>
            </w:r>
            <w:r>
              <w:rPr>
                <w:rFonts w:ascii="Times New Roman" w:hAnsi="Times New Roman" w:cs="Times New Roman"/>
                <w:bCs/>
              </w:rPr>
              <w:t xml:space="preserve">, «Грамматические признаки частей речи и составлять по ним сообщения. </w:t>
            </w:r>
            <w:r>
              <w:rPr>
                <w:rFonts w:ascii="Times New Roman" w:hAnsi="Times New Roman" w:cs="Times New Roman"/>
                <w:b/>
                <w:bCs/>
              </w:rPr>
              <w:t xml:space="preserve"> </w:t>
            </w:r>
            <w:r w:rsidRPr="008947AF">
              <w:rPr>
                <w:rFonts w:ascii="Times New Roman" w:hAnsi="Times New Roman" w:cs="Times New Roman"/>
                <w:b/>
                <w:bCs/>
              </w:rPr>
              <w:t xml:space="preserve">Подбирать </w:t>
            </w:r>
            <w:r w:rsidRPr="008947AF">
              <w:rPr>
                <w:rFonts w:ascii="Times New Roman" w:hAnsi="Times New Roman" w:cs="Times New Roman"/>
              </w:rPr>
              <w:t>примеры изученных частей речи.</w:t>
            </w: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p w:rsidR="00E50834" w:rsidRPr="00184CC8" w:rsidRDefault="00E50834" w:rsidP="00B54503">
            <w:pPr>
              <w:pStyle w:val="ab"/>
              <w:rPr>
                <w:rFonts w:ascii="Times New Roman" w:hAnsi="Times New Roman" w:cs="Times New Roman"/>
                <w:bCs/>
              </w:rPr>
            </w:pPr>
          </w:p>
          <w:p w:rsidR="00E50834" w:rsidRPr="00184CC8" w:rsidRDefault="00E50834" w:rsidP="00B54503">
            <w:pPr>
              <w:pStyle w:val="ab"/>
              <w:rPr>
                <w:rFonts w:ascii="Times New Roman" w:hAnsi="Times New Roman" w:cs="Times New Roman"/>
                <w:bCs/>
              </w:rPr>
            </w:pPr>
          </w:p>
          <w:p w:rsidR="00E50834" w:rsidRPr="00184CC8" w:rsidRDefault="00247165" w:rsidP="00B54503">
            <w:pPr>
              <w:pStyle w:val="ab"/>
              <w:rPr>
                <w:rFonts w:ascii="Times New Roman" w:hAnsi="Times New Roman" w:cs="Times New Roman"/>
                <w:bCs/>
              </w:rPr>
            </w:pPr>
            <w:r>
              <w:rPr>
                <w:rFonts w:ascii="Times New Roman" w:hAnsi="Times New Roman" w:cs="Times New Roman"/>
                <w:bCs/>
              </w:rPr>
              <w:t>23</w:t>
            </w:r>
            <w:r w:rsidR="00E50834" w:rsidRPr="00184CC8">
              <w:rPr>
                <w:rFonts w:ascii="Times New Roman" w:hAnsi="Times New Roman" w:cs="Times New Roman"/>
                <w:bCs/>
              </w:rPr>
              <w:t>.10.</w:t>
            </w:r>
            <w:r w:rsidR="00F74854">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E53AE0" w:rsidRDefault="00E50834" w:rsidP="00D41FDB">
            <w:pPr>
              <w:pStyle w:val="ab"/>
              <w:rPr>
                <w:rFonts w:ascii="Times New Roman" w:hAnsi="Times New Roman" w:cs="Times New Roman"/>
              </w:rPr>
            </w:pPr>
          </w:p>
        </w:tc>
        <w:tc>
          <w:tcPr>
            <w:tcW w:w="2552" w:type="dxa"/>
            <w:gridSpan w:val="2"/>
            <w:tcBorders>
              <w:left w:val="single" w:sz="1" w:space="0" w:color="000000"/>
              <w:bottom w:val="single" w:sz="1" w:space="0" w:color="000000"/>
            </w:tcBorders>
            <w:shd w:val="clear" w:color="auto" w:fill="auto"/>
          </w:tcPr>
          <w:p w:rsidR="00E50834" w:rsidRPr="00E53AE0" w:rsidRDefault="00E50834" w:rsidP="00D41FDB">
            <w:pPr>
              <w:pStyle w:val="ab"/>
              <w:rPr>
                <w:rFonts w:ascii="Times New Roman" w:hAnsi="Times New Roman" w:cs="Times New Roman"/>
                <w:b/>
              </w:rPr>
            </w:pPr>
            <w:r w:rsidRPr="00E53AE0">
              <w:rPr>
                <w:rFonts w:ascii="Times New Roman" w:hAnsi="Times New Roman" w:cs="Times New Roman"/>
                <w:b/>
                <w:bCs/>
              </w:rPr>
              <w:t xml:space="preserve">Наречие </w:t>
            </w:r>
            <w:r w:rsidRPr="00E53AE0">
              <w:rPr>
                <w:rFonts w:ascii="Times New Roman" w:hAnsi="Times New Roman" w:cs="Times New Roman"/>
              </w:rPr>
              <w:t>(общее представление) (4 ч).</w:t>
            </w:r>
          </w:p>
        </w:tc>
        <w:tc>
          <w:tcPr>
            <w:tcW w:w="1134" w:type="dxa"/>
            <w:tcBorders>
              <w:left w:val="single" w:sz="1" w:space="0" w:color="000000"/>
              <w:bottom w:val="single" w:sz="1" w:space="0" w:color="000000"/>
            </w:tcBorders>
          </w:tcPr>
          <w:p w:rsidR="00E50834" w:rsidRPr="00E53AE0"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E53AE0"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184CC8"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E53AE0" w:rsidRDefault="005C2EA0" w:rsidP="00D41FDB">
            <w:pPr>
              <w:pStyle w:val="ab"/>
              <w:rPr>
                <w:rFonts w:ascii="Times New Roman" w:hAnsi="Times New Roman" w:cs="Times New Roman"/>
              </w:rPr>
            </w:pPr>
            <w:r>
              <w:rPr>
                <w:rFonts w:ascii="Times New Roman" w:hAnsi="Times New Roman" w:cs="Times New Roman"/>
              </w:rPr>
              <w:t xml:space="preserve">              40</w:t>
            </w:r>
            <w:r w:rsidR="00C558DE">
              <w:rPr>
                <w:rFonts w:ascii="Times New Roman" w:hAnsi="Times New Roman" w:cs="Times New Roman"/>
              </w:rPr>
              <w:t>.</w:t>
            </w:r>
          </w:p>
        </w:tc>
        <w:tc>
          <w:tcPr>
            <w:tcW w:w="2552" w:type="dxa"/>
            <w:gridSpan w:val="2"/>
            <w:tcBorders>
              <w:left w:val="single" w:sz="1" w:space="0" w:color="000000"/>
              <w:bottom w:val="single" w:sz="1" w:space="0" w:color="000000"/>
            </w:tcBorders>
            <w:shd w:val="clear" w:color="auto" w:fill="auto"/>
          </w:tcPr>
          <w:p w:rsidR="00E50834" w:rsidRDefault="00E50834" w:rsidP="00D75014">
            <w:pPr>
              <w:pStyle w:val="ab"/>
              <w:rPr>
                <w:rFonts w:ascii="Times New Roman" w:hAnsi="Times New Roman" w:cs="Times New Roman"/>
              </w:rPr>
            </w:pPr>
            <w:r>
              <w:rPr>
                <w:rFonts w:ascii="Times New Roman" w:hAnsi="Times New Roman" w:cs="Times New Roman"/>
              </w:rPr>
              <w:t>Общее представление о наречии.</w:t>
            </w:r>
          </w:p>
          <w:p w:rsidR="00E50834" w:rsidRPr="00E53AE0" w:rsidRDefault="00E50834" w:rsidP="00D41FDB">
            <w:pPr>
              <w:pStyle w:val="ab"/>
              <w:rPr>
                <w:rFonts w:ascii="Times New Roman" w:hAnsi="Times New Roman" w:cs="Times New Roman"/>
                <w:b/>
                <w:bCs/>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E53AE0"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 xml:space="preserve">Находить </w:t>
            </w:r>
            <w:r w:rsidRPr="008947AF">
              <w:rPr>
                <w:rFonts w:ascii="Times New Roman" w:hAnsi="Times New Roman" w:cs="Times New Roman"/>
              </w:rPr>
              <w:t>наречия среди данных слов и в тексте.</w:t>
            </w:r>
            <w:r>
              <w:rPr>
                <w:rFonts w:ascii="Times New Roman" w:hAnsi="Times New Roman" w:cs="Times New Roman"/>
              </w:rPr>
              <w:t xml:space="preserve"> </w:t>
            </w:r>
            <w:r w:rsidRPr="00605DF0">
              <w:rPr>
                <w:rFonts w:ascii="Times New Roman" w:hAnsi="Times New Roman" w:cs="Times New Roman"/>
                <w:b/>
              </w:rPr>
              <w:t xml:space="preserve">Анализировать </w:t>
            </w:r>
            <w:r>
              <w:rPr>
                <w:rFonts w:ascii="Times New Roman" w:hAnsi="Times New Roman" w:cs="Times New Roman"/>
              </w:rPr>
              <w:t>грамматические признаки наречия.</w:t>
            </w:r>
          </w:p>
        </w:tc>
        <w:tc>
          <w:tcPr>
            <w:tcW w:w="1701" w:type="dxa"/>
            <w:tcBorders>
              <w:left w:val="single" w:sz="1" w:space="0" w:color="000000"/>
              <w:bottom w:val="single" w:sz="1" w:space="0" w:color="000000"/>
              <w:right w:val="single" w:sz="1" w:space="0" w:color="000000"/>
            </w:tcBorders>
          </w:tcPr>
          <w:p w:rsidR="00E50834" w:rsidRPr="00F50F8B" w:rsidRDefault="00247165" w:rsidP="00B54503">
            <w:pPr>
              <w:pStyle w:val="ab"/>
              <w:rPr>
                <w:rFonts w:ascii="Times New Roman" w:hAnsi="Times New Roman" w:cs="Times New Roman"/>
                <w:bCs/>
              </w:rPr>
            </w:pPr>
            <w:r>
              <w:rPr>
                <w:rFonts w:ascii="Times New Roman" w:hAnsi="Times New Roman" w:cs="Times New Roman"/>
                <w:bCs/>
              </w:rPr>
              <w:t>02.11</w:t>
            </w:r>
            <w:r w:rsidR="00F74854">
              <w:rPr>
                <w:rFonts w:ascii="Times New Roman" w:hAnsi="Times New Roman" w:cs="Times New Roman"/>
                <w:bCs/>
              </w:rPr>
              <w:t>.2015</w:t>
            </w:r>
          </w:p>
          <w:p w:rsidR="00E50834" w:rsidRPr="00184CC8"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247165" w:rsidP="00B54503">
            <w:pPr>
              <w:pStyle w:val="ab"/>
              <w:rPr>
                <w:rFonts w:ascii="Times New Roman" w:hAnsi="Times New Roman" w:cs="Times New Roman"/>
                <w:bCs/>
              </w:rPr>
            </w:pPr>
            <w:r>
              <w:rPr>
                <w:rFonts w:ascii="Times New Roman" w:hAnsi="Times New Roman" w:cs="Times New Roman"/>
                <w:bCs/>
              </w:rPr>
              <w:t>2 четверть</w:t>
            </w: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7918C7" w:rsidRDefault="005C2EA0" w:rsidP="00D41FDB">
            <w:pPr>
              <w:pStyle w:val="ab"/>
              <w:rPr>
                <w:rFonts w:ascii="Times New Roman" w:hAnsi="Times New Roman" w:cs="Times New Roman"/>
                <w:bCs/>
              </w:rPr>
            </w:pPr>
            <w:r>
              <w:rPr>
                <w:rFonts w:ascii="Times New Roman" w:hAnsi="Times New Roman" w:cs="Times New Roman"/>
                <w:bCs/>
              </w:rPr>
              <w:t xml:space="preserve">              41</w:t>
            </w:r>
            <w:r w:rsidR="00C558DE">
              <w:rPr>
                <w:rFonts w:ascii="Times New Roman" w:hAnsi="Times New Roman" w:cs="Times New Roman"/>
                <w:bCs/>
              </w:rPr>
              <w:t>.</w:t>
            </w:r>
          </w:p>
        </w:tc>
        <w:tc>
          <w:tcPr>
            <w:tcW w:w="2552" w:type="dxa"/>
            <w:gridSpan w:val="2"/>
            <w:tcBorders>
              <w:left w:val="single" w:sz="1" w:space="0" w:color="000000"/>
              <w:bottom w:val="single" w:sz="1" w:space="0" w:color="000000"/>
            </w:tcBorders>
            <w:shd w:val="clear" w:color="auto" w:fill="auto"/>
          </w:tcPr>
          <w:p w:rsidR="00E50834" w:rsidRPr="00E53AE0" w:rsidRDefault="00E50834" w:rsidP="00D16A59">
            <w:pPr>
              <w:pStyle w:val="ab"/>
              <w:rPr>
                <w:rFonts w:ascii="Times New Roman" w:hAnsi="Times New Roman" w:cs="Times New Roman"/>
              </w:rPr>
            </w:pPr>
            <w:r w:rsidRPr="00605DF0">
              <w:rPr>
                <w:rFonts w:ascii="Times New Roman" w:hAnsi="Times New Roman" w:cs="Times New Roman"/>
                <w:b/>
                <w:i/>
              </w:rPr>
              <w:t>Развитие речи.</w:t>
            </w:r>
            <w:r>
              <w:rPr>
                <w:rFonts w:ascii="Times New Roman" w:hAnsi="Times New Roman" w:cs="Times New Roman"/>
              </w:rPr>
              <w:t xml:space="preserve"> Сочинение – отзыв по репродукции картины В. </w:t>
            </w:r>
            <w:r>
              <w:rPr>
                <w:rFonts w:ascii="Times New Roman" w:hAnsi="Times New Roman" w:cs="Times New Roman"/>
              </w:rPr>
              <w:lastRenderedPageBreak/>
              <w:t xml:space="preserve">М. Васнецова «Иван-царевич на Сером Волке». </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5E2DC7"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Pr="00E53AE0"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16A59">
            <w:pPr>
              <w:pStyle w:val="ab"/>
              <w:rPr>
                <w:rFonts w:ascii="Times New Roman" w:hAnsi="Times New Roman" w:cs="Times New Roman"/>
                <w:b/>
                <w:bCs/>
              </w:rPr>
            </w:pPr>
            <w:r>
              <w:rPr>
                <w:rFonts w:ascii="Times New Roman" w:hAnsi="Times New Roman" w:cs="Times New Roman"/>
              </w:rPr>
              <w:t xml:space="preserve"> </w:t>
            </w:r>
            <w:r w:rsidRPr="00C22B37">
              <w:rPr>
                <w:rFonts w:ascii="Times New Roman" w:hAnsi="Times New Roman" w:cs="Times New Roman"/>
                <w:b/>
              </w:rPr>
              <w:t>Обсуждать</w:t>
            </w:r>
            <w:r>
              <w:rPr>
                <w:rFonts w:ascii="Times New Roman" w:hAnsi="Times New Roman" w:cs="Times New Roman"/>
              </w:rPr>
              <w:t xml:space="preserve"> представленный отзыв С. И. Мамонова о картине В.М. Васнецова «Иван-царевич на Сером </w:t>
            </w:r>
            <w:r>
              <w:rPr>
                <w:rFonts w:ascii="Times New Roman" w:hAnsi="Times New Roman" w:cs="Times New Roman"/>
              </w:rPr>
              <w:lastRenderedPageBreak/>
              <w:t xml:space="preserve">Волке», </w:t>
            </w:r>
            <w:r w:rsidRPr="00C22B37">
              <w:rPr>
                <w:rFonts w:ascii="Times New Roman" w:hAnsi="Times New Roman" w:cs="Times New Roman"/>
                <w:b/>
              </w:rPr>
              <w:t xml:space="preserve">высказывать </w:t>
            </w:r>
            <w:r>
              <w:rPr>
                <w:rFonts w:ascii="Times New Roman" w:hAnsi="Times New Roman" w:cs="Times New Roman"/>
              </w:rPr>
              <w:t>своё суждение и сочинять собственный текст-отзыв о картине художника.</w:t>
            </w:r>
          </w:p>
        </w:tc>
        <w:tc>
          <w:tcPr>
            <w:tcW w:w="1701" w:type="dxa"/>
            <w:tcBorders>
              <w:left w:val="single" w:sz="1" w:space="0" w:color="000000"/>
              <w:bottom w:val="single" w:sz="1" w:space="0" w:color="000000"/>
              <w:right w:val="single" w:sz="1" w:space="0" w:color="000000"/>
            </w:tcBorders>
          </w:tcPr>
          <w:p w:rsidR="00E50834" w:rsidRPr="00F50F8B" w:rsidRDefault="0054243B" w:rsidP="00B54503">
            <w:pPr>
              <w:pStyle w:val="ab"/>
              <w:rPr>
                <w:rFonts w:ascii="Times New Roman" w:hAnsi="Times New Roman" w:cs="Times New Roman"/>
                <w:bCs/>
              </w:rPr>
            </w:pPr>
            <w:r>
              <w:rPr>
                <w:rFonts w:ascii="Times New Roman" w:hAnsi="Times New Roman" w:cs="Times New Roman"/>
                <w:bCs/>
              </w:rPr>
              <w:lastRenderedPageBreak/>
              <w:t>03.11.2015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5C2EA0" w:rsidP="00D41FDB">
            <w:pPr>
              <w:pStyle w:val="ab"/>
              <w:rPr>
                <w:rFonts w:ascii="Times New Roman" w:hAnsi="Times New Roman" w:cs="Times New Roman"/>
              </w:rPr>
            </w:pPr>
            <w:r>
              <w:rPr>
                <w:rFonts w:ascii="Times New Roman" w:hAnsi="Times New Roman" w:cs="Times New Roman"/>
              </w:rPr>
              <w:lastRenderedPageBreak/>
              <w:t xml:space="preserve">              42</w:t>
            </w:r>
            <w:r w:rsidR="00C558DE">
              <w:rPr>
                <w:rFonts w:ascii="Times New Roman" w:hAnsi="Times New Roman" w:cs="Times New Roman"/>
              </w:rPr>
              <w:t>.</w:t>
            </w:r>
          </w:p>
          <w:p w:rsidR="00E50834" w:rsidRPr="00E53AE0" w:rsidRDefault="00E50834" w:rsidP="00D41FDB">
            <w:pPr>
              <w:pStyle w:val="ab"/>
              <w:rPr>
                <w:rFonts w:ascii="Times New Roman" w:hAnsi="Times New Roman" w:cs="Times New Roman"/>
              </w:rPr>
            </w:pPr>
          </w:p>
        </w:tc>
        <w:tc>
          <w:tcPr>
            <w:tcW w:w="2552" w:type="dxa"/>
            <w:gridSpan w:val="2"/>
            <w:tcBorders>
              <w:left w:val="single" w:sz="1" w:space="0" w:color="000000"/>
              <w:bottom w:val="single" w:sz="1" w:space="0" w:color="000000"/>
            </w:tcBorders>
            <w:shd w:val="clear" w:color="auto" w:fill="auto"/>
          </w:tcPr>
          <w:p w:rsidR="00E50834" w:rsidRPr="00E53AE0" w:rsidRDefault="00E50834" w:rsidP="00605DF0">
            <w:pPr>
              <w:pStyle w:val="ab"/>
              <w:rPr>
                <w:rFonts w:ascii="Times New Roman" w:hAnsi="Times New Roman" w:cs="Times New Roman"/>
              </w:rPr>
            </w:pPr>
            <w:r>
              <w:rPr>
                <w:rFonts w:ascii="Times New Roman" w:hAnsi="Times New Roman" w:cs="Times New Roman"/>
              </w:rPr>
              <w:t>Наречие, значение и употребление  в речи.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Pr="00E53AE0"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16A59">
            <w:pPr>
              <w:pStyle w:val="ab"/>
              <w:rPr>
                <w:rFonts w:ascii="Times New Roman" w:hAnsi="Times New Roman" w:cs="Times New Roman"/>
              </w:rPr>
            </w:pPr>
            <w:r w:rsidRPr="00605DF0">
              <w:rPr>
                <w:rFonts w:ascii="Times New Roman" w:hAnsi="Times New Roman" w:cs="Times New Roman"/>
                <w:b/>
              </w:rPr>
              <w:t>Определять</w:t>
            </w:r>
            <w:r>
              <w:rPr>
                <w:rFonts w:ascii="Times New Roman" w:hAnsi="Times New Roman" w:cs="Times New Roman"/>
              </w:rPr>
              <w:t xml:space="preserve"> роль наречий в предложении и тексте. </w:t>
            </w:r>
            <w:r w:rsidRPr="00C22B37">
              <w:rPr>
                <w:rFonts w:ascii="Times New Roman" w:hAnsi="Times New Roman" w:cs="Times New Roman"/>
                <w:b/>
              </w:rPr>
              <w:t xml:space="preserve">Классифицировать </w:t>
            </w:r>
            <w:r>
              <w:rPr>
                <w:rFonts w:ascii="Times New Roman" w:hAnsi="Times New Roman" w:cs="Times New Roman"/>
              </w:rPr>
              <w:t>наречия по значению и вопросам.</w:t>
            </w:r>
          </w:p>
        </w:tc>
        <w:tc>
          <w:tcPr>
            <w:tcW w:w="1701" w:type="dxa"/>
            <w:tcBorders>
              <w:left w:val="single" w:sz="1" w:space="0" w:color="000000"/>
              <w:bottom w:val="single" w:sz="1" w:space="0" w:color="000000"/>
              <w:right w:val="single" w:sz="1" w:space="0" w:color="000000"/>
            </w:tcBorders>
          </w:tcPr>
          <w:p w:rsidR="00E50834" w:rsidRPr="00F50F8B" w:rsidRDefault="0054243B" w:rsidP="00B54503">
            <w:pPr>
              <w:pStyle w:val="ab"/>
              <w:rPr>
                <w:rFonts w:ascii="Times New Roman" w:hAnsi="Times New Roman" w:cs="Times New Roman"/>
                <w:bCs/>
              </w:rPr>
            </w:pPr>
            <w:r>
              <w:rPr>
                <w:rFonts w:ascii="Times New Roman" w:hAnsi="Times New Roman" w:cs="Times New Roman"/>
                <w:bCs/>
              </w:rPr>
              <w:t>05.11.2015</w:t>
            </w:r>
          </w:p>
          <w:p w:rsidR="00E50834" w:rsidRPr="00F50F8B"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E53AE0" w:rsidRDefault="005C2EA0" w:rsidP="00D41FDB">
            <w:pPr>
              <w:pStyle w:val="ab"/>
              <w:rPr>
                <w:rFonts w:ascii="Times New Roman" w:hAnsi="Times New Roman" w:cs="Times New Roman"/>
              </w:rPr>
            </w:pPr>
            <w:r>
              <w:rPr>
                <w:rFonts w:ascii="Times New Roman" w:hAnsi="Times New Roman" w:cs="Times New Roman"/>
              </w:rPr>
              <w:t xml:space="preserve">              43.</w:t>
            </w:r>
          </w:p>
        </w:tc>
        <w:tc>
          <w:tcPr>
            <w:tcW w:w="2552" w:type="dxa"/>
            <w:gridSpan w:val="2"/>
            <w:tcBorders>
              <w:left w:val="single" w:sz="1" w:space="0" w:color="000000"/>
              <w:bottom w:val="single" w:sz="1" w:space="0" w:color="000000"/>
            </w:tcBorders>
            <w:shd w:val="clear" w:color="auto" w:fill="auto"/>
          </w:tcPr>
          <w:p w:rsidR="00E50834" w:rsidRPr="00605DF0" w:rsidRDefault="00E50834" w:rsidP="00605DF0">
            <w:pPr>
              <w:pStyle w:val="ab"/>
              <w:rPr>
                <w:rFonts w:ascii="Times New Roman" w:hAnsi="Times New Roman" w:cs="Times New Roman"/>
                <w:b/>
                <w:i/>
              </w:rPr>
            </w:pPr>
            <w:r>
              <w:rPr>
                <w:rFonts w:ascii="Times New Roman" w:hAnsi="Times New Roman" w:cs="Times New Roman"/>
                <w:b/>
                <w:i/>
              </w:rPr>
              <w:t>Проверочная работа по теме: «Наречие».</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C22B37" w:rsidRDefault="00E50834" w:rsidP="00D41FDB">
            <w:pPr>
              <w:pStyle w:val="ab"/>
              <w:rPr>
                <w:rFonts w:ascii="Times New Roman" w:hAnsi="Times New Roman" w:cs="Times New Roman"/>
                <w:b/>
              </w:rPr>
            </w:pPr>
            <w:r>
              <w:rPr>
                <w:rFonts w:ascii="Times New Roman" w:hAnsi="Times New Roman" w:cs="Times New Roman"/>
                <w:b/>
              </w:rPr>
              <w:t xml:space="preserve">Оценивать </w:t>
            </w:r>
            <w:r w:rsidRPr="00C22B37">
              <w:rPr>
                <w:rFonts w:ascii="Times New Roman" w:hAnsi="Times New Roman" w:cs="Times New Roman"/>
              </w:rPr>
              <w:t>результаты выполненного задания «Проверь себя» по учебнику</w:t>
            </w:r>
            <w:r>
              <w:rPr>
                <w:rFonts w:ascii="Times New Roman" w:hAnsi="Times New Roman" w:cs="Times New Roman"/>
                <w:b/>
              </w:rPr>
              <w:t>.</w:t>
            </w:r>
          </w:p>
        </w:tc>
        <w:tc>
          <w:tcPr>
            <w:tcW w:w="1701" w:type="dxa"/>
            <w:tcBorders>
              <w:left w:val="single" w:sz="1" w:space="0" w:color="000000"/>
              <w:bottom w:val="single" w:sz="1" w:space="0" w:color="000000"/>
              <w:right w:val="single" w:sz="1" w:space="0" w:color="000000"/>
            </w:tcBorders>
          </w:tcPr>
          <w:p w:rsidR="00E50834" w:rsidRDefault="0054243B" w:rsidP="00B54503">
            <w:pPr>
              <w:pStyle w:val="ab"/>
              <w:rPr>
                <w:rFonts w:ascii="Times New Roman" w:hAnsi="Times New Roman" w:cs="Times New Roman"/>
                <w:bCs/>
              </w:rPr>
            </w:pPr>
            <w:r>
              <w:rPr>
                <w:rFonts w:ascii="Times New Roman" w:hAnsi="Times New Roman" w:cs="Times New Roman"/>
                <w:bCs/>
              </w:rPr>
              <w:t>06.11.2015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498" w:type="dxa"/>
            <w:gridSpan w:val="7"/>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r>
              <w:rPr>
                <w:rFonts w:ascii="Times New Roman" w:hAnsi="Times New Roman" w:cs="Times New Roman"/>
                <w:b/>
                <w:bCs/>
              </w:rPr>
              <w:t>Имя существительное (43 ч)</w:t>
            </w:r>
          </w:p>
        </w:tc>
        <w:tc>
          <w:tcPr>
            <w:tcW w:w="1646"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Изменение по падежам (5 ч)</w:t>
            </w:r>
          </w:p>
        </w:tc>
        <w:tc>
          <w:tcPr>
            <w:tcW w:w="1134"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1646"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r>
      <w:tr w:rsidR="00E50834" w:rsidRPr="00062D0A" w:rsidTr="000469DE">
        <w:tc>
          <w:tcPr>
            <w:tcW w:w="1189" w:type="dxa"/>
            <w:tcBorders>
              <w:left w:val="single" w:sz="1" w:space="0" w:color="000000"/>
              <w:bottom w:val="single" w:sz="1" w:space="0" w:color="000000"/>
            </w:tcBorders>
          </w:tcPr>
          <w:p w:rsidR="00E50834" w:rsidRPr="00D75014" w:rsidRDefault="005C2EA0" w:rsidP="00D41FDB">
            <w:pPr>
              <w:pStyle w:val="ab"/>
              <w:rPr>
                <w:rFonts w:ascii="Times New Roman" w:hAnsi="Times New Roman" w:cs="Times New Roman"/>
                <w:bCs/>
              </w:rPr>
            </w:pPr>
            <w:r>
              <w:rPr>
                <w:rFonts w:ascii="Times New Roman" w:hAnsi="Times New Roman" w:cs="Times New Roman"/>
                <w:bCs/>
              </w:rPr>
              <w:t xml:space="preserve">              44.</w:t>
            </w:r>
          </w:p>
        </w:tc>
        <w:tc>
          <w:tcPr>
            <w:tcW w:w="2552" w:type="dxa"/>
            <w:gridSpan w:val="2"/>
            <w:tcBorders>
              <w:left w:val="single" w:sz="1" w:space="0" w:color="000000"/>
              <w:bottom w:val="single" w:sz="1" w:space="0" w:color="000000"/>
            </w:tcBorders>
            <w:shd w:val="clear" w:color="auto" w:fill="auto"/>
          </w:tcPr>
          <w:p w:rsidR="00E50834" w:rsidRDefault="00E50834" w:rsidP="00D75014">
            <w:pPr>
              <w:pStyle w:val="ab"/>
              <w:rPr>
                <w:rFonts w:ascii="Times New Roman" w:hAnsi="Times New Roman" w:cs="Times New Roman"/>
              </w:rPr>
            </w:pPr>
            <w:r w:rsidRPr="007918C7">
              <w:rPr>
                <w:rFonts w:ascii="Times New Roman" w:hAnsi="Times New Roman" w:cs="Times New Roman"/>
              </w:rPr>
              <w:t xml:space="preserve">Определение падежа, в котором употреблено имя существительное. </w:t>
            </w:r>
          </w:p>
          <w:p w:rsidR="00E50834" w:rsidRPr="008947AF" w:rsidRDefault="00E50834" w:rsidP="00D41FDB">
            <w:pPr>
              <w:pStyle w:val="ab"/>
              <w:rPr>
                <w:rFonts w:ascii="Times New Roman" w:hAnsi="Times New Roman" w:cs="Times New Roman"/>
                <w:b/>
                <w:bCs/>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r>
              <w:rPr>
                <w:rFonts w:ascii="Times New Roman" w:hAnsi="Times New Roman" w:cs="Times New Roman"/>
                <w:b/>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D75014">
            <w:pPr>
              <w:pStyle w:val="ab"/>
              <w:rPr>
                <w:rFonts w:ascii="Times New Roman" w:hAnsi="Times New Roman" w:cs="Times New Roman"/>
              </w:rPr>
            </w:pPr>
            <w:r w:rsidRPr="008947AF">
              <w:rPr>
                <w:rFonts w:ascii="Times New Roman" w:hAnsi="Times New Roman" w:cs="Times New Roman"/>
                <w:b/>
                <w:bCs/>
              </w:rPr>
              <w:t xml:space="preserve">Различать </w:t>
            </w:r>
            <w:r w:rsidRPr="008947AF">
              <w:rPr>
                <w:rFonts w:ascii="Times New Roman" w:hAnsi="Times New Roman" w:cs="Times New Roman"/>
              </w:rPr>
              <w:t>имена существител</w:t>
            </w:r>
            <w:r>
              <w:rPr>
                <w:rFonts w:ascii="Times New Roman" w:hAnsi="Times New Roman" w:cs="Times New Roman"/>
              </w:rPr>
              <w:t xml:space="preserve">ьные, </w:t>
            </w:r>
            <w:r w:rsidRPr="00752C64">
              <w:rPr>
                <w:rFonts w:ascii="Times New Roman" w:hAnsi="Times New Roman" w:cs="Times New Roman"/>
                <w:b/>
              </w:rPr>
              <w:t>определять</w:t>
            </w:r>
            <w:r>
              <w:rPr>
                <w:rFonts w:ascii="Times New Roman" w:hAnsi="Times New Roman" w:cs="Times New Roman"/>
              </w:rPr>
              <w:t xml:space="preserve"> признаки, присущие имени существительному.</w:t>
            </w:r>
          </w:p>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AD5A9D" w:rsidRDefault="00112CB6" w:rsidP="00B54503">
            <w:pPr>
              <w:pStyle w:val="ab"/>
              <w:rPr>
                <w:rFonts w:ascii="Times New Roman" w:hAnsi="Times New Roman" w:cs="Times New Roman"/>
                <w:bCs/>
              </w:rPr>
            </w:pPr>
            <w:r>
              <w:rPr>
                <w:rFonts w:ascii="Times New Roman" w:hAnsi="Times New Roman" w:cs="Times New Roman"/>
                <w:bCs/>
              </w:rPr>
              <w:t>09.11.2015</w:t>
            </w:r>
          </w:p>
        </w:tc>
        <w:tc>
          <w:tcPr>
            <w:tcW w:w="1646" w:type="dxa"/>
            <w:tcBorders>
              <w:left w:val="single" w:sz="1" w:space="0" w:color="000000"/>
              <w:bottom w:val="single" w:sz="1" w:space="0" w:color="000000"/>
              <w:right w:val="single" w:sz="1" w:space="0" w:color="000000"/>
            </w:tcBorders>
          </w:tcPr>
          <w:p w:rsidR="00E50834" w:rsidRPr="00AD5A9D"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AD5A9D"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AD5A9D"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AD5A9D"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AD5A9D"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AD5A9D"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AD5A9D"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AD5A9D"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7918C7" w:rsidRDefault="005C2EA0" w:rsidP="00D41FDB">
            <w:pPr>
              <w:pStyle w:val="ab"/>
              <w:rPr>
                <w:rFonts w:ascii="Times New Roman" w:hAnsi="Times New Roman" w:cs="Times New Roman"/>
              </w:rPr>
            </w:pPr>
            <w:r>
              <w:rPr>
                <w:rFonts w:ascii="Times New Roman" w:hAnsi="Times New Roman" w:cs="Times New Roman"/>
              </w:rPr>
              <w:t xml:space="preserve">              45.</w:t>
            </w:r>
          </w:p>
        </w:tc>
        <w:tc>
          <w:tcPr>
            <w:tcW w:w="2552" w:type="dxa"/>
            <w:gridSpan w:val="2"/>
            <w:tcBorders>
              <w:left w:val="single" w:sz="1" w:space="0" w:color="000000"/>
              <w:bottom w:val="single" w:sz="1" w:space="0" w:color="000000"/>
            </w:tcBorders>
            <w:shd w:val="clear" w:color="auto" w:fill="auto"/>
          </w:tcPr>
          <w:p w:rsidR="00E50834" w:rsidRDefault="00E50834" w:rsidP="00D41FDB">
            <w:pPr>
              <w:pStyle w:val="ab"/>
              <w:rPr>
                <w:rFonts w:ascii="Times New Roman" w:hAnsi="Times New Roman" w:cs="Times New Roman"/>
              </w:rPr>
            </w:pPr>
            <w:r>
              <w:rPr>
                <w:rFonts w:ascii="Times New Roman" w:hAnsi="Times New Roman" w:cs="Times New Roman"/>
              </w:rPr>
              <w:t>Распознавание падежей имён существительных.</w:t>
            </w:r>
          </w:p>
          <w:p w:rsidR="00E50834" w:rsidRPr="007918C7" w:rsidRDefault="00E50834" w:rsidP="00D41FDB">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Pr="007918C7"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D41FDB">
            <w:pPr>
              <w:pStyle w:val="ab"/>
              <w:rPr>
                <w:rFonts w:ascii="Times New Roman" w:hAnsi="Times New Roman" w:cs="Times New Roman"/>
              </w:rPr>
            </w:pPr>
            <w:r w:rsidRPr="008947AF">
              <w:rPr>
                <w:rFonts w:ascii="Times New Roman" w:hAnsi="Times New Roman" w:cs="Times New Roman"/>
                <w:b/>
                <w:bCs/>
              </w:rPr>
              <w:t xml:space="preserve">Изменять </w:t>
            </w:r>
            <w:r w:rsidRPr="008947AF">
              <w:rPr>
                <w:rFonts w:ascii="Times New Roman" w:hAnsi="Times New Roman" w:cs="Times New Roman"/>
              </w:rPr>
              <w:t>имена су</w:t>
            </w:r>
            <w:r>
              <w:rPr>
                <w:rFonts w:ascii="Times New Roman" w:hAnsi="Times New Roman" w:cs="Times New Roman"/>
              </w:rPr>
              <w:t>щ</w:t>
            </w:r>
            <w:r w:rsidRPr="008947AF">
              <w:rPr>
                <w:rFonts w:ascii="Times New Roman" w:hAnsi="Times New Roman" w:cs="Times New Roman"/>
              </w:rPr>
              <w:t>ествительные по падежам</w:t>
            </w:r>
            <w:r>
              <w:rPr>
                <w:rFonts w:ascii="Times New Roman" w:hAnsi="Times New Roman" w:cs="Times New Roman"/>
              </w:rPr>
              <w:t xml:space="preserve">. </w:t>
            </w:r>
            <w:r w:rsidRPr="00752C64">
              <w:rPr>
                <w:rFonts w:ascii="Times New Roman" w:hAnsi="Times New Roman" w:cs="Times New Roman"/>
                <w:b/>
              </w:rPr>
              <w:t>Работать</w:t>
            </w:r>
            <w:r>
              <w:rPr>
                <w:rFonts w:ascii="Times New Roman" w:hAnsi="Times New Roman" w:cs="Times New Roman"/>
              </w:rPr>
              <w:t xml:space="preserve"> с таблицей «Признаки падежных форм имен существительных».</w:t>
            </w:r>
          </w:p>
          <w:p w:rsidR="00E50834" w:rsidRPr="008947AF" w:rsidRDefault="00E50834" w:rsidP="00D41FDB">
            <w:pPr>
              <w:pStyle w:val="ab"/>
              <w:rPr>
                <w:rFonts w:ascii="Times New Roman" w:hAnsi="Times New Roman" w:cs="Times New Roman"/>
              </w:rPr>
            </w:pPr>
          </w:p>
        </w:tc>
        <w:tc>
          <w:tcPr>
            <w:tcW w:w="1701" w:type="dxa"/>
            <w:tcBorders>
              <w:left w:val="single" w:sz="1" w:space="0" w:color="000000"/>
              <w:bottom w:val="single" w:sz="1" w:space="0" w:color="000000"/>
              <w:right w:val="single" w:sz="1" w:space="0" w:color="000000"/>
            </w:tcBorders>
          </w:tcPr>
          <w:p w:rsidR="00112CB6" w:rsidRPr="00F50F8B" w:rsidRDefault="00112CB6" w:rsidP="00B54503">
            <w:pPr>
              <w:pStyle w:val="ab"/>
              <w:rPr>
                <w:rFonts w:ascii="Times New Roman" w:hAnsi="Times New Roman" w:cs="Times New Roman"/>
                <w:bCs/>
              </w:rPr>
            </w:pPr>
            <w:r>
              <w:rPr>
                <w:rFonts w:ascii="Times New Roman" w:hAnsi="Times New Roman" w:cs="Times New Roman"/>
                <w:bCs/>
              </w:rPr>
              <w:t>09.11.2015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C2EA0" w:rsidP="00D41FDB">
            <w:pPr>
              <w:pStyle w:val="ab"/>
              <w:rPr>
                <w:rFonts w:ascii="Times New Roman" w:hAnsi="Times New Roman" w:cs="Times New Roman"/>
              </w:rPr>
            </w:pPr>
            <w:r>
              <w:rPr>
                <w:rFonts w:ascii="Times New Roman" w:hAnsi="Times New Roman" w:cs="Times New Roman"/>
              </w:rPr>
              <w:t xml:space="preserve">              46.</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Различ</w:t>
            </w:r>
            <w:r>
              <w:rPr>
                <w:rFonts w:ascii="Times New Roman" w:hAnsi="Times New Roman" w:cs="Times New Roman"/>
              </w:rPr>
              <w:t>ен</w:t>
            </w:r>
            <w:r w:rsidRPr="008947AF">
              <w:rPr>
                <w:rFonts w:ascii="Times New Roman" w:hAnsi="Times New Roman" w:cs="Times New Roman"/>
              </w:rPr>
              <w:t>ие падежных и смысловых (синтаксических) вопросов.</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752C64">
              <w:rPr>
                <w:rFonts w:ascii="Times New Roman" w:hAnsi="Times New Roman" w:cs="Times New Roman"/>
                <w:b/>
              </w:rPr>
              <w:t xml:space="preserve">Различать </w:t>
            </w:r>
            <w:r>
              <w:rPr>
                <w:rFonts w:ascii="Times New Roman" w:hAnsi="Times New Roman" w:cs="Times New Roman"/>
              </w:rPr>
              <w:t xml:space="preserve">падежные и смысловые (синтаксические) вопросы. </w:t>
            </w:r>
            <w:r w:rsidRPr="00752C64">
              <w:rPr>
                <w:rFonts w:ascii="Times New Roman" w:hAnsi="Times New Roman" w:cs="Times New Roman"/>
                <w:b/>
              </w:rPr>
              <w:t xml:space="preserve">Определять </w:t>
            </w:r>
            <w:r>
              <w:rPr>
                <w:rFonts w:ascii="Times New Roman" w:hAnsi="Times New Roman" w:cs="Times New Roman"/>
              </w:rPr>
              <w:t>падеж, в котором употреблено имя существительное.</w:t>
            </w:r>
          </w:p>
        </w:tc>
        <w:tc>
          <w:tcPr>
            <w:tcW w:w="1701" w:type="dxa"/>
            <w:tcBorders>
              <w:left w:val="single" w:sz="1" w:space="0" w:color="000000"/>
              <w:bottom w:val="single" w:sz="1" w:space="0" w:color="000000"/>
              <w:right w:val="single" w:sz="1" w:space="0" w:color="000000"/>
            </w:tcBorders>
          </w:tcPr>
          <w:p w:rsidR="00E50834" w:rsidRPr="00F50F8B" w:rsidRDefault="00112CB6" w:rsidP="00B54503">
            <w:pPr>
              <w:pStyle w:val="ab"/>
              <w:rPr>
                <w:rFonts w:ascii="Times New Roman" w:hAnsi="Times New Roman" w:cs="Times New Roman"/>
                <w:bCs/>
              </w:rPr>
            </w:pPr>
            <w:r>
              <w:rPr>
                <w:rFonts w:ascii="Times New Roman" w:hAnsi="Times New Roman" w:cs="Times New Roman"/>
                <w:bCs/>
              </w:rPr>
              <w:t>10.11.2015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C2EA0" w:rsidP="00D41FDB">
            <w:pPr>
              <w:pStyle w:val="ab"/>
              <w:rPr>
                <w:rFonts w:ascii="Times New Roman" w:hAnsi="Times New Roman" w:cs="Times New Roman"/>
              </w:rPr>
            </w:pPr>
            <w:r>
              <w:rPr>
                <w:rFonts w:ascii="Times New Roman" w:hAnsi="Times New Roman" w:cs="Times New Roman"/>
              </w:rPr>
              <w:t xml:space="preserve">              47.</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Начальная форма имени существительного.</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признаки, присущие имени существительному.</w:t>
            </w:r>
          </w:p>
        </w:tc>
        <w:tc>
          <w:tcPr>
            <w:tcW w:w="1701" w:type="dxa"/>
            <w:tcBorders>
              <w:left w:val="single" w:sz="1" w:space="0" w:color="000000"/>
              <w:bottom w:val="single" w:sz="1" w:space="0" w:color="000000"/>
              <w:right w:val="single" w:sz="1" w:space="0" w:color="000000"/>
            </w:tcBorders>
          </w:tcPr>
          <w:p w:rsidR="00E50834" w:rsidRPr="00F50F8B" w:rsidRDefault="00112CB6" w:rsidP="00B54503">
            <w:pPr>
              <w:pStyle w:val="ab"/>
              <w:rPr>
                <w:rFonts w:ascii="Times New Roman" w:hAnsi="Times New Roman" w:cs="Times New Roman"/>
                <w:bCs/>
              </w:rPr>
            </w:pPr>
            <w:r>
              <w:rPr>
                <w:rFonts w:ascii="Times New Roman" w:hAnsi="Times New Roman" w:cs="Times New Roman"/>
                <w:bCs/>
              </w:rPr>
              <w:t>11.11.2015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C2EA0" w:rsidP="00D41FDB">
            <w:pPr>
              <w:pStyle w:val="ab"/>
              <w:rPr>
                <w:rFonts w:ascii="Times New Roman" w:hAnsi="Times New Roman" w:cs="Times New Roman"/>
              </w:rPr>
            </w:pPr>
            <w:r>
              <w:rPr>
                <w:rFonts w:ascii="Times New Roman" w:hAnsi="Times New Roman" w:cs="Times New Roman"/>
              </w:rPr>
              <w:t xml:space="preserve">              48.</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i/>
                <w:iCs/>
              </w:rPr>
            </w:pPr>
            <w:r w:rsidRPr="008947AF">
              <w:rPr>
                <w:rFonts w:ascii="Times New Roman" w:hAnsi="Times New Roman" w:cs="Times New Roman"/>
              </w:rPr>
              <w:t xml:space="preserve">Имена существительные, которые употребляются в одной форме </w:t>
            </w:r>
            <w:r w:rsidRPr="008947AF">
              <w:rPr>
                <w:rFonts w:ascii="Times New Roman" w:hAnsi="Times New Roman" w:cs="Times New Roman"/>
                <w:i/>
                <w:iCs/>
              </w:rPr>
              <w:t>(пальто, кофе).</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Различать </w:t>
            </w:r>
            <w:r w:rsidRPr="008947AF">
              <w:rPr>
                <w:rFonts w:ascii="Times New Roman" w:hAnsi="Times New Roman" w:cs="Times New Roman"/>
              </w:rPr>
              <w:t>имена существительные в начальной и косвенной формах.</w:t>
            </w:r>
          </w:p>
        </w:tc>
        <w:tc>
          <w:tcPr>
            <w:tcW w:w="1701" w:type="dxa"/>
            <w:tcBorders>
              <w:left w:val="single" w:sz="1" w:space="0" w:color="000000"/>
              <w:bottom w:val="single" w:sz="1" w:space="0" w:color="000000"/>
              <w:right w:val="single" w:sz="1" w:space="0" w:color="000000"/>
            </w:tcBorders>
          </w:tcPr>
          <w:p w:rsidR="00E50834" w:rsidRPr="00F50F8B" w:rsidRDefault="00112CB6" w:rsidP="00B54503">
            <w:pPr>
              <w:pStyle w:val="ab"/>
              <w:rPr>
                <w:rFonts w:ascii="Times New Roman" w:hAnsi="Times New Roman" w:cs="Times New Roman"/>
                <w:bCs/>
              </w:rPr>
            </w:pPr>
            <w:r>
              <w:rPr>
                <w:rFonts w:ascii="Times New Roman" w:hAnsi="Times New Roman" w:cs="Times New Roman"/>
                <w:bCs/>
              </w:rPr>
              <w:t>12.11.2015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Три склонения имён существительных (8 ч)</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C2EA0" w:rsidP="00D41FDB">
            <w:pPr>
              <w:pStyle w:val="ab"/>
              <w:rPr>
                <w:rFonts w:ascii="Times New Roman" w:hAnsi="Times New Roman" w:cs="Times New Roman"/>
              </w:rPr>
            </w:pPr>
            <w:r>
              <w:rPr>
                <w:rFonts w:ascii="Times New Roman" w:hAnsi="Times New Roman" w:cs="Times New Roman"/>
              </w:rPr>
              <w:t xml:space="preserve">             49.</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1-е склонение имён существительных.</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Pr>
                <w:rFonts w:ascii="Times New Roman" w:hAnsi="Times New Roman" w:cs="Times New Roman"/>
                <w:b/>
                <w:bCs/>
              </w:rPr>
              <w:t xml:space="preserve">Определять </w:t>
            </w:r>
            <w:r w:rsidRPr="00EB63AE">
              <w:rPr>
                <w:rFonts w:ascii="Times New Roman" w:hAnsi="Times New Roman" w:cs="Times New Roman"/>
                <w:bCs/>
              </w:rPr>
              <w:t>принадлежность имен существительных  к 1</w:t>
            </w:r>
            <w:r>
              <w:rPr>
                <w:rFonts w:ascii="Times New Roman" w:hAnsi="Times New Roman" w:cs="Times New Roman"/>
                <w:bCs/>
              </w:rPr>
              <w:t>-му</w:t>
            </w:r>
            <w:r w:rsidRPr="00EB63AE">
              <w:rPr>
                <w:rFonts w:ascii="Times New Roman" w:hAnsi="Times New Roman" w:cs="Times New Roman"/>
                <w:bCs/>
              </w:rPr>
              <w:t xml:space="preserve"> склонению и </w:t>
            </w:r>
            <w:r w:rsidRPr="00EB63AE">
              <w:rPr>
                <w:rFonts w:ascii="Times New Roman" w:hAnsi="Times New Roman" w:cs="Times New Roman"/>
                <w:b/>
                <w:bCs/>
              </w:rPr>
              <w:t>обосновывать</w:t>
            </w:r>
            <w:r w:rsidRPr="00EB63AE">
              <w:rPr>
                <w:rFonts w:ascii="Times New Roman" w:hAnsi="Times New Roman" w:cs="Times New Roman"/>
                <w:bCs/>
              </w:rPr>
              <w:t xml:space="preserve"> правильность определения.</w:t>
            </w:r>
            <w:r>
              <w:rPr>
                <w:rFonts w:ascii="Times New Roman" w:hAnsi="Times New Roman" w:cs="Times New Roman"/>
                <w:b/>
                <w:bCs/>
              </w:rPr>
              <w:t xml:space="preserve"> </w:t>
            </w:r>
            <w:r w:rsidRPr="008947AF">
              <w:rPr>
                <w:rFonts w:ascii="Times New Roman" w:hAnsi="Times New Roman" w:cs="Times New Roman"/>
                <w:b/>
                <w:bCs/>
              </w:rPr>
              <w:t xml:space="preserve">Подбирать </w:t>
            </w:r>
            <w:r w:rsidRPr="008947AF">
              <w:rPr>
                <w:rFonts w:ascii="Times New Roman" w:hAnsi="Times New Roman" w:cs="Times New Roman"/>
              </w:rPr>
              <w:t>примеры существительных 1-го склонения.</w:t>
            </w:r>
          </w:p>
        </w:tc>
        <w:tc>
          <w:tcPr>
            <w:tcW w:w="1701" w:type="dxa"/>
            <w:tcBorders>
              <w:left w:val="single" w:sz="1" w:space="0" w:color="000000"/>
              <w:bottom w:val="single" w:sz="1" w:space="0" w:color="000000"/>
              <w:right w:val="single" w:sz="1" w:space="0" w:color="000000"/>
            </w:tcBorders>
          </w:tcPr>
          <w:p w:rsidR="00E50834" w:rsidRPr="00F50F8B" w:rsidRDefault="00112CB6" w:rsidP="00B54503">
            <w:pPr>
              <w:pStyle w:val="ab"/>
              <w:rPr>
                <w:rFonts w:ascii="Times New Roman" w:hAnsi="Times New Roman" w:cs="Times New Roman"/>
                <w:bCs/>
              </w:rPr>
            </w:pPr>
            <w:r>
              <w:rPr>
                <w:rFonts w:ascii="Times New Roman" w:hAnsi="Times New Roman" w:cs="Times New Roman"/>
                <w:bCs/>
              </w:rPr>
              <w:t>13.11.2015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C2EA0" w:rsidP="00D41FDB">
            <w:pPr>
              <w:pStyle w:val="ab"/>
              <w:rPr>
                <w:rFonts w:ascii="Times New Roman" w:hAnsi="Times New Roman" w:cs="Times New Roman"/>
              </w:rPr>
            </w:pPr>
            <w:r>
              <w:rPr>
                <w:rFonts w:ascii="Times New Roman" w:hAnsi="Times New Roman" w:cs="Times New Roman"/>
              </w:rPr>
              <w:t xml:space="preserve">             50.</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Pr>
                <w:rFonts w:ascii="Times New Roman" w:hAnsi="Times New Roman" w:cs="Times New Roman"/>
              </w:rPr>
              <w:t>П</w:t>
            </w:r>
            <w:r w:rsidRPr="008947AF">
              <w:rPr>
                <w:rFonts w:ascii="Times New Roman" w:hAnsi="Times New Roman" w:cs="Times New Roman"/>
              </w:rPr>
              <w:t>адежные окончания имён существительных 1-го склонения.</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Анализировать </w:t>
            </w:r>
            <w:r w:rsidRPr="008947AF">
              <w:rPr>
                <w:rFonts w:ascii="Times New Roman" w:hAnsi="Times New Roman" w:cs="Times New Roman"/>
              </w:rPr>
              <w:t>таблицу «Падежные окончания имён существительных 1-го склонения».</w:t>
            </w:r>
          </w:p>
        </w:tc>
        <w:tc>
          <w:tcPr>
            <w:tcW w:w="1701" w:type="dxa"/>
            <w:tcBorders>
              <w:left w:val="single" w:sz="1" w:space="0" w:color="000000"/>
              <w:bottom w:val="single" w:sz="1" w:space="0" w:color="000000"/>
              <w:right w:val="single" w:sz="1" w:space="0" w:color="000000"/>
            </w:tcBorders>
          </w:tcPr>
          <w:p w:rsidR="00E50834" w:rsidRPr="00F50F8B" w:rsidRDefault="00112CB6" w:rsidP="00B54503">
            <w:pPr>
              <w:pStyle w:val="ab"/>
              <w:rPr>
                <w:rFonts w:ascii="Times New Roman" w:hAnsi="Times New Roman" w:cs="Times New Roman"/>
                <w:bCs/>
              </w:rPr>
            </w:pPr>
            <w:r>
              <w:rPr>
                <w:rFonts w:ascii="Times New Roman" w:hAnsi="Times New Roman" w:cs="Times New Roman"/>
                <w:bCs/>
              </w:rPr>
              <w:t>16.11.2015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C2EA0" w:rsidP="00D41FDB">
            <w:pPr>
              <w:pStyle w:val="ab"/>
              <w:rPr>
                <w:rFonts w:ascii="Times New Roman" w:hAnsi="Times New Roman" w:cs="Times New Roman"/>
              </w:rPr>
            </w:pPr>
            <w:r>
              <w:rPr>
                <w:rFonts w:ascii="Times New Roman" w:hAnsi="Times New Roman" w:cs="Times New Roman"/>
              </w:rPr>
              <w:t xml:space="preserve">             51.</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290912">
              <w:rPr>
                <w:rFonts w:ascii="Times New Roman" w:hAnsi="Times New Roman" w:cs="Times New Roman"/>
                <w:b/>
                <w:i/>
                <w:iCs/>
              </w:rPr>
              <w:t>Развитие речи.</w:t>
            </w:r>
            <w:r>
              <w:rPr>
                <w:rFonts w:ascii="Times New Roman" w:hAnsi="Times New Roman" w:cs="Times New Roman"/>
                <w:i/>
                <w:iCs/>
              </w:rPr>
              <w:t xml:space="preserve"> </w:t>
            </w:r>
            <w:r w:rsidRPr="008947AF">
              <w:rPr>
                <w:rFonts w:ascii="Times New Roman" w:hAnsi="Times New Roman" w:cs="Times New Roman"/>
              </w:rPr>
              <w:t xml:space="preserve">Составление сочинения по репродукции картины художника </w:t>
            </w:r>
            <w:proofErr w:type="spellStart"/>
            <w:r w:rsidRPr="008947AF">
              <w:rPr>
                <w:rFonts w:ascii="Times New Roman" w:hAnsi="Times New Roman" w:cs="Times New Roman"/>
              </w:rPr>
              <w:t>А.А.</w:t>
            </w:r>
            <w:r>
              <w:rPr>
                <w:rFonts w:ascii="Times New Roman" w:hAnsi="Times New Roman" w:cs="Times New Roman"/>
              </w:rPr>
              <w:t>П</w:t>
            </w:r>
            <w:r w:rsidRPr="008947AF">
              <w:rPr>
                <w:rFonts w:ascii="Times New Roman" w:hAnsi="Times New Roman" w:cs="Times New Roman"/>
              </w:rPr>
              <w:t>ластова</w:t>
            </w:r>
            <w:proofErr w:type="spellEnd"/>
            <w:r>
              <w:rPr>
                <w:rFonts w:ascii="Times New Roman" w:hAnsi="Times New Roman" w:cs="Times New Roman"/>
              </w:rPr>
              <w:t xml:space="preserve"> </w:t>
            </w:r>
            <w:r w:rsidRPr="008947AF">
              <w:rPr>
                <w:rFonts w:ascii="Times New Roman" w:hAnsi="Times New Roman" w:cs="Times New Roman"/>
              </w:rPr>
              <w:t xml:space="preserve"> «Первый снег» (сочинение-описание).</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proofErr w:type="gramStart"/>
            <w:r w:rsidRPr="008947AF">
              <w:rPr>
                <w:rFonts w:ascii="Times New Roman" w:hAnsi="Times New Roman" w:cs="Times New Roman"/>
                <w:b/>
                <w:bCs/>
              </w:rPr>
              <w:t xml:space="preserve">Составлять </w:t>
            </w:r>
            <w:r w:rsidRPr="008947AF">
              <w:rPr>
                <w:rFonts w:ascii="Times New Roman" w:hAnsi="Times New Roman" w:cs="Times New Roman"/>
              </w:rPr>
              <w:t xml:space="preserve">описательный текст по репродукции картины художника </w:t>
            </w:r>
            <w:r>
              <w:rPr>
                <w:rFonts w:ascii="Times New Roman" w:hAnsi="Times New Roman" w:cs="Times New Roman"/>
              </w:rPr>
              <w:t xml:space="preserve"> </w:t>
            </w:r>
            <w:proofErr w:type="spellStart"/>
            <w:r w:rsidRPr="008947AF">
              <w:rPr>
                <w:rFonts w:ascii="Times New Roman" w:hAnsi="Times New Roman" w:cs="Times New Roman"/>
              </w:rPr>
              <w:t>А.А.Пластова</w:t>
            </w:r>
            <w:proofErr w:type="spellEnd"/>
            <w:r w:rsidRPr="008947AF">
              <w:rPr>
                <w:rFonts w:ascii="Times New Roman" w:hAnsi="Times New Roman" w:cs="Times New Roman"/>
              </w:rPr>
              <w:t xml:space="preserve"> </w:t>
            </w:r>
            <w:r>
              <w:rPr>
                <w:rFonts w:ascii="Times New Roman" w:hAnsi="Times New Roman" w:cs="Times New Roman"/>
              </w:rPr>
              <w:t xml:space="preserve"> </w:t>
            </w:r>
            <w:r w:rsidRPr="008947AF">
              <w:rPr>
                <w:rFonts w:ascii="Times New Roman" w:hAnsi="Times New Roman" w:cs="Times New Roman"/>
              </w:rPr>
              <w:t xml:space="preserve">«Первый снег» </w:t>
            </w:r>
            <w:r>
              <w:rPr>
                <w:rFonts w:ascii="Times New Roman" w:hAnsi="Times New Roman" w:cs="Times New Roman"/>
              </w:rPr>
              <w:t xml:space="preserve"> </w:t>
            </w:r>
            <w:r w:rsidRPr="008947AF">
              <w:rPr>
                <w:rFonts w:ascii="Times New Roman" w:hAnsi="Times New Roman" w:cs="Times New Roman"/>
              </w:rPr>
              <w:t>(под руководством учителя.</w:t>
            </w:r>
            <w:proofErr w:type="gramEnd"/>
          </w:p>
        </w:tc>
        <w:tc>
          <w:tcPr>
            <w:tcW w:w="1701" w:type="dxa"/>
            <w:tcBorders>
              <w:left w:val="single" w:sz="1" w:space="0" w:color="000000"/>
              <w:bottom w:val="single" w:sz="1" w:space="0" w:color="000000"/>
              <w:right w:val="single" w:sz="1" w:space="0" w:color="000000"/>
            </w:tcBorders>
          </w:tcPr>
          <w:p w:rsidR="00E50834" w:rsidRPr="00F50F8B" w:rsidRDefault="00112CB6" w:rsidP="00B54503">
            <w:pPr>
              <w:pStyle w:val="ab"/>
              <w:rPr>
                <w:rFonts w:ascii="Times New Roman" w:hAnsi="Times New Roman" w:cs="Times New Roman"/>
                <w:bCs/>
              </w:rPr>
            </w:pPr>
            <w:r>
              <w:rPr>
                <w:rFonts w:ascii="Times New Roman" w:hAnsi="Times New Roman" w:cs="Times New Roman"/>
                <w:bCs/>
              </w:rPr>
              <w:t>17.11.2015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C2EA0" w:rsidP="00D41FDB">
            <w:pPr>
              <w:pStyle w:val="ab"/>
              <w:rPr>
                <w:rFonts w:ascii="Times New Roman" w:hAnsi="Times New Roman" w:cs="Times New Roman"/>
              </w:rPr>
            </w:pPr>
            <w:r>
              <w:rPr>
                <w:rFonts w:ascii="Times New Roman" w:hAnsi="Times New Roman" w:cs="Times New Roman"/>
              </w:rPr>
              <w:t xml:space="preserve">              52.</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2-е склонение имён существительных.</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принадлежность имён су</w:t>
            </w:r>
            <w:r>
              <w:rPr>
                <w:rFonts w:ascii="Times New Roman" w:hAnsi="Times New Roman" w:cs="Times New Roman"/>
              </w:rPr>
              <w:t>щ</w:t>
            </w:r>
            <w:r w:rsidRPr="008947AF">
              <w:rPr>
                <w:rFonts w:ascii="Times New Roman" w:hAnsi="Times New Roman" w:cs="Times New Roman"/>
              </w:rPr>
              <w:t>ествительных ко 2-му склонению.</w:t>
            </w:r>
          </w:p>
        </w:tc>
        <w:tc>
          <w:tcPr>
            <w:tcW w:w="1701" w:type="dxa"/>
            <w:tcBorders>
              <w:left w:val="single" w:sz="1" w:space="0" w:color="000000"/>
              <w:bottom w:val="single" w:sz="1" w:space="0" w:color="000000"/>
              <w:right w:val="single" w:sz="1" w:space="0" w:color="000000"/>
            </w:tcBorders>
          </w:tcPr>
          <w:p w:rsidR="00E50834" w:rsidRPr="00F50F8B" w:rsidRDefault="00112CB6" w:rsidP="00B54503">
            <w:pPr>
              <w:pStyle w:val="ab"/>
              <w:rPr>
                <w:rFonts w:ascii="Times New Roman" w:hAnsi="Times New Roman" w:cs="Times New Roman"/>
                <w:bCs/>
              </w:rPr>
            </w:pPr>
            <w:r>
              <w:rPr>
                <w:rFonts w:ascii="Times New Roman" w:hAnsi="Times New Roman" w:cs="Times New Roman"/>
                <w:bCs/>
              </w:rPr>
              <w:t>18.11.2015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C2EA0" w:rsidP="00D41FDB">
            <w:pPr>
              <w:pStyle w:val="ab"/>
              <w:rPr>
                <w:rFonts w:ascii="Times New Roman" w:hAnsi="Times New Roman" w:cs="Times New Roman"/>
              </w:rPr>
            </w:pPr>
            <w:r>
              <w:rPr>
                <w:rFonts w:ascii="Times New Roman" w:hAnsi="Times New Roman" w:cs="Times New Roman"/>
              </w:rPr>
              <w:t xml:space="preserve">             53.</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Падежные окончания имён существительных 2</w:t>
            </w:r>
            <w:r>
              <w:rPr>
                <w:rFonts w:ascii="Times New Roman" w:hAnsi="Times New Roman" w:cs="Times New Roman"/>
              </w:rPr>
              <w:t xml:space="preserve">- </w:t>
            </w:r>
            <w:r w:rsidRPr="008947AF">
              <w:rPr>
                <w:rFonts w:ascii="Times New Roman" w:hAnsi="Times New Roman" w:cs="Times New Roman"/>
              </w:rPr>
              <w:t>го склонения.</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Классифицировать </w:t>
            </w:r>
            <w:r w:rsidRPr="008947AF">
              <w:rPr>
                <w:rFonts w:ascii="Times New Roman" w:hAnsi="Times New Roman" w:cs="Times New Roman"/>
              </w:rPr>
              <w:t>имена существительные по склонениям.</w:t>
            </w:r>
          </w:p>
        </w:tc>
        <w:tc>
          <w:tcPr>
            <w:tcW w:w="1701" w:type="dxa"/>
            <w:tcBorders>
              <w:left w:val="single" w:sz="1" w:space="0" w:color="000000"/>
              <w:bottom w:val="single" w:sz="1" w:space="0" w:color="000000"/>
              <w:right w:val="single" w:sz="1" w:space="0" w:color="000000"/>
            </w:tcBorders>
          </w:tcPr>
          <w:p w:rsidR="00E50834" w:rsidRPr="00F50F8B" w:rsidRDefault="00112CB6" w:rsidP="00B54503">
            <w:pPr>
              <w:pStyle w:val="ab"/>
              <w:rPr>
                <w:rFonts w:ascii="Times New Roman" w:hAnsi="Times New Roman" w:cs="Times New Roman"/>
                <w:bCs/>
              </w:rPr>
            </w:pPr>
            <w:r>
              <w:rPr>
                <w:rFonts w:ascii="Times New Roman" w:hAnsi="Times New Roman" w:cs="Times New Roman"/>
                <w:bCs/>
              </w:rPr>
              <w:t>19.11.2015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5C2EA0" w:rsidP="00D41FDB">
            <w:pPr>
              <w:pStyle w:val="ab"/>
              <w:rPr>
                <w:rFonts w:ascii="Times New Roman" w:hAnsi="Times New Roman" w:cs="Times New Roman"/>
              </w:rPr>
            </w:pPr>
            <w:r>
              <w:rPr>
                <w:rFonts w:ascii="Times New Roman" w:hAnsi="Times New Roman" w:cs="Times New Roman"/>
              </w:rPr>
              <w:lastRenderedPageBreak/>
              <w:t xml:space="preserve">            </w:t>
            </w:r>
            <w:r w:rsidR="00112CB6">
              <w:rPr>
                <w:rFonts w:ascii="Times New Roman" w:hAnsi="Times New Roman" w:cs="Times New Roman"/>
              </w:rPr>
              <w:t xml:space="preserve"> </w:t>
            </w:r>
            <w:r>
              <w:rPr>
                <w:rFonts w:ascii="Times New Roman" w:hAnsi="Times New Roman" w:cs="Times New Roman"/>
              </w:rPr>
              <w:t xml:space="preserve"> 54.</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3-е склонение имён существительных.</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Определять</w:t>
            </w:r>
            <w:r w:rsidRPr="008947AF">
              <w:rPr>
                <w:rFonts w:ascii="Times New Roman" w:hAnsi="Times New Roman" w:cs="Times New Roman"/>
              </w:rPr>
              <w:t xml:space="preserve"> принадлежность имён су</w:t>
            </w:r>
            <w:r>
              <w:rPr>
                <w:rFonts w:ascii="Times New Roman" w:hAnsi="Times New Roman" w:cs="Times New Roman"/>
              </w:rPr>
              <w:t>щ</w:t>
            </w:r>
            <w:r w:rsidRPr="008947AF">
              <w:rPr>
                <w:rFonts w:ascii="Times New Roman" w:hAnsi="Times New Roman" w:cs="Times New Roman"/>
              </w:rPr>
              <w:t>ествительных к 3-му склонению.</w:t>
            </w:r>
          </w:p>
        </w:tc>
        <w:tc>
          <w:tcPr>
            <w:tcW w:w="1701" w:type="dxa"/>
            <w:tcBorders>
              <w:left w:val="single" w:sz="1" w:space="0" w:color="000000"/>
              <w:bottom w:val="single" w:sz="1" w:space="0" w:color="000000"/>
              <w:right w:val="single" w:sz="1" w:space="0" w:color="000000"/>
            </w:tcBorders>
          </w:tcPr>
          <w:p w:rsidR="00E50834" w:rsidRPr="00F50F8B" w:rsidRDefault="00112CB6" w:rsidP="00B54503">
            <w:pPr>
              <w:pStyle w:val="ab"/>
              <w:rPr>
                <w:rFonts w:ascii="Times New Roman" w:hAnsi="Times New Roman" w:cs="Times New Roman"/>
                <w:bCs/>
              </w:rPr>
            </w:pPr>
            <w:r>
              <w:rPr>
                <w:rFonts w:ascii="Times New Roman" w:hAnsi="Times New Roman" w:cs="Times New Roman"/>
                <w:bCs/>
              </w:rPr>
              <w:t>20.11.2015</w:t>
            </w:r>
          </w:p>
          <w:p w:rsidR="00E50834" w:rsidRPr="00F50F8B"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5C2EA0" w:rsidP="00D41FDB">
            <w:pPr>
              <w:pStyle w:val="ab"/>
              <w:rPr>
                <w:rFonts w:ascii="Times New Roman" w:hAnsi="Times New Roman" w:cs="Times New Roman"/>
              </w:rPr>
            </w:pPr>
            <w:r>
              <w:rPr>
                <w:rFonts w:ascii="Times New Roman" w:hAnsi="Times New Roman" w:cs="Times New Roman"/>
              </w:rPr>
              <w:t xml:space="preserve">              55.</w:t>
            </w:r>
          </w:p>
          <w:p w:rsidR="00E50834" w:rsidRDefault="00E50834" w:rsidP="00D41FDB">
            <w:pPr>
              <w:pStyle w:val="ab"/>
              <w:rPr>
                <w:rFonts w:ascii="Times New Roman" w:hAnsi="Times New Roman" w:cs="Times New Roman"/>
              </w:rPr>
            </w:pPr>
          </w:p>
          <w:p w:rsidR="00E50834" w:rsidRDefault="00E50834" w:rsidP="00D41FDB">
            <w:pPr>
              <w:pStyle w:val="ab"/>
              <w:rPr>
                <w:rFonts w:ascii="Times New Roman" w:hAnsi="Times New Roman" w:cs="Times New Roman"/>
              </w:rPr>
            </w:pPr>
          </w:p>
          <w:p w:rsidR="00E50834" w:rsidRDefault="00E50834" w:rsidP="00D41FDB">
            <w:pPr>
              <w:pStyle w:val="ab"/>
              <w:rPr>
                <w:rFonts w:ascii="Times New Roman" w:hAnsi="Times New Roman" w:cs="Times New Roman"/>
              </w:rPr>
            </w:pPr>
          </w:p>
          <w:p w:rsidR="00E50834" w:rsidRPr="007918C7" w:rsidRDefault="00E50834" w:rsidP="00D41FDB">
            <w:pPr>
              <w:pStyle w:val="ab"/>
              <w:rPr>
                <w:rFonts w:ascii="Times New Roman" w:hAnsi="Times New Roman" w:cs="Times New Roman"/>
              </w:rPr>
            </w:pPr>
          </w:p>
        </w:tc>
        <w:tc>
          <w:tcPr>
            <w:tcW w:w="2552" w:type="dxa"/>
            <w:gridSpan w:val="2"/>
            <w:tcBorders>
              <w:left w:val="single" w:sz="1" w:space="0" w:color="000000"/>
              <w:bottom w:val="single" w:sz="1" w:space="0" w:color="000000"/>
            </w:tcBorders>
            <w:shd w:val="clear" w:color="auto" w:fill="auto"/>
          </w:tcPr>
          <w:p w:rsidR="00E50834" w:rsidRDefault="00E50834" w:rsidP="00D41FDB">
            <w:pPr>
              <w:pStyle w:val="ab"/>
              <w:rPr>
                <w:rFonts w:ascii="Times New Roman" w:hAnsi="Times New Roman" w:cs="Times New Roman"/>
              </w:rPr>
            </w:pPr>
            <w:r w:rsidRPr="007918C7">
              <w:rPr>
                <w:rFonts w:ascii="Times New Roman" w:hAnsi="Times New Roman" w:cs="Times New Roman"/>
              </w:rPr>
              <w:t>Падежные окончания имён существительных 3-го склонения.</w:t>
            </w:r>
          </w:p>
          <w:p w:rsidR="00E50834" w:rsidRPr="00EB63AE" w:rsidRDefault="00E50834" w:rsidP="00D41FDB">
            <w:pPr>
              <w:pStyle w:val="ab"/>
              <w:rPr>
                <w:rFonts w:ascii="Times New Roman" w:hAnsi="Times New Roman" w:cs="Times New Roman"/>
                <w:i/>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Pr="007918C7"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Сравнивать </w:t>
            </w:r>
            <w:r w:rsidRPr="008947AF">
              <w:rPr>
                <w:rFonts w:ascii="Times New Roman" w:hAnsi="Times New Roman" w:cs="Times New Roman"/>
              </w:rPr>
              <w:t>имена с</w:t>
            </w:r>
            <w:r>
              <w:rPr>
                <w:rFonts w:ascii="Times New Roman" w:hAnsi="Times New Roman" w:cs="Times New Roman"/>
              </w:rPr>
              <w:t xml:space="preserve">уществительные разных склонений: </w:t>
            </w:r>
            <w:r w:rsidRPr="00290912">
              <w:rPr>
                <w:rFonts w:ascii="Times New Roman" w:hAnsi="Times New Roman" w:cs="Times New Roman"/>
                <w:b/>
              </w:rPr>
              <w:t>находить</w:t>
            </w:r>
            <w:r>
              <w:rPr>
                <w:rFonts w:ascii="Times New Roman" w:hAnsi="Times New Roman" w:cs="Times New Roman"/>
              </w:rPr>
              <w:t xml:space="preserve"> их сходство и различие. </w:t>
            </w:r>
            <w:r w:rsidRPr="00290912">
              <w:rPr>
                <w:rFonts w:ascii="Times New Roman" w:hAnsi="Times New Roman" w:cs="Times New Roman"/>
                <w:b/>
              </w:rPr>
              <w:t>Классифицировать</w:t>
            </w:r>
            <w:r>
              <w:rPr>
                <w:rFonts w:ascii="Times New Roman" w:hAnsi="Times New Roman" w:cs="Times New Roman"/>
              </w:rPr>
              <w:t xml:space="preserve"> имена существительные по склонениям.</w:t>
            </w:r>
          </w:p>
        </w:tc>
        <w:tc>
          <w:tcPr>
            <w:tcW w:w="1701" w:type="dxa"/>
            <w:tcBorders>
              <w:left w:val="single" w:sz="1" w:space="0" w:color="000000"/>
              <w:bottom w:val="single" w:sz="1" w:space="0" w:color="000000"/>
              <w:right w:val="single" w:sz="1" w:space="0" w:color="000000"/>
            </w:tcBorders>
          </w:tcPr>
          <w:p w:rsidR="00E50834" w:rsidRPr="00F50F8B" w:rsidRDefault="00A61C67" w:rsidP="00B54503">
            <w:pPr>
              <w:pStyle w:val="ab"/>
              <w:rPr>
                <w:rFonts w:ascii="Times New Roman" w:hAnsi="Times New Roman" w:cs="Times New Roman"/>
                <w:bCs/>
              </w:rPr>
            </w:pPr>
            <w:r>
              <w:rPr>
                <w:rFonts w:ascii="Times New Roman" w:hAnsi="Times New Roman" w:cs="Times New Roman"/>
                <w:bCs/>
              </w:rPr>
              <w:t>23.11.2015</w:t>
            </w:r>
          </w:p>
          <w:p w:rsidR="00E50834" w:rsidRPr="00F50F8B" w:rsidRDefault="00E50834" w:rsidP="00B54503">
            <w:pPr>
              <w:pStyle w:val="ab"/>
              <w:rPr>
                <w:rFonts w:ascii="Times New Roman" w:hAnsi="Times New Roman" w:cs="Times New Roman"/>
                <w:bCs/>
              </w:rPr>
            </w:pPr>
          </w:p>
          <w:p w:rsidR="00E50834" w:rsidRPr="00F50F8B" w:rsidRDefault="00E50834" w:rsidP="00B54503">
            <w:pPr>
              <w:pStyle w:val="ab"/>
              <w:rPr>
                <w:rFonts w:ascii="Times New Roman" w:hAnsi="Times New Roman" w:cs="Times New Roman"/>
                <w:bCs/>
              </w:rPr>
            </w:pPr>
          </w:p>
          <w:p w:rsidR="00E50834" w:rsidRPr="00F50F8B"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5C2EA0" w:rsidP="00D41FDB">
            <w:pPr>
              <w:pStyle w:val="ab"/>
              <w:rPr>
                <w:rFonts w:ascii="Times New Roman" w:hAnsi="Times New Roman" w:cs="Times New Roman"/>
              </w:rPr>
            </w:pPr>
            <w:r>
              <w:rPr>
                <w:rFonts w:ascii="Times New Roman" w:hAnsi="Times New Roman" w:cs="Times New Roman"/>
              </w:rPr>
              <w:t xml:space="preserve">              56.</w:t>
            </w:r>
          </w:p>
        </w:tc>
        <w:tc>
          <w:tcPr>
            <w:tcW w:w="2552" w:type="dxa"/>
            <w:gridSpan w:val="2"/>
            <w:tcBorders>
              <w:left w:val="single" w:sz="1" w:space="0" w:color="000000"/>
              <w:bottom w:val="single" w:sz="1" w:space="0" w:color="000000"/>
            </w:tcBorders>
            <w:shd w:val="clear" w:color="auto" w:fill="auto"/>
          </w:tcPr>
          <w:p w:rsidR="00E50834" w:rsidRPr="007918C7" w:rsidRDefault="00E50834" w:rsidP="00D41FDB">
            <w:pPr>
              <w:pStyle w:val="ab"/>
              <w:rPr>
                <w:rFonts w:ascii="Times New Roman" w:hAnsi="Times New Roman" w:cs="Times New Roman"/>
              </w:rPr>
            </w:pPr>
            <w:r w:rsidRPr="00290912">
              <w:rPr>
                <w:rFonts w:ascii="Times New Roman" w:hAnsi="Times New Roman" w:cs="Times New Roman"/>
                <w:b/>
                <w:i/>
              </w:rPr>
              <w:t>Развитие речи.</w:t>
            </w:r>
            <w:r>
              <w:rPr>
                <w:rFonts w:ascii="Times New Roman" w:hAnsi="Times New Roman" w:cs="Times New Roman"/>
              </w:rPr>
              <w:t xml:space="preserve"> Письменное изложение повествовательного текста по самостоятельно составленному плану.</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Pr>
                <w:rFonts w:ascii="Times New Roman" w:hAnsi="Times New Roman" w:cs="Times New Roman"/>
              </w:rPr>
              <w:t xml:space="preserve">Письменно </w:t>
            </w:r>
            <w:r w:rsidRPr="00885DC0">
              <w:rPr>
                <w:rFonts w:ascii="Times New Roman" w:hAnsi="Times New Roman" w:cs="Times New Roman"/>
                <w:b/>
              </w:rPr>
              <w:t>передавать</w:t>
            </w:r>
            <w:r>
              <w:rPr>
                <w:rFonts w:ascii="Times New Roman" w:hAnsi="Times New Roman" w:cs="Times New Roman"/>
              </w:rPr>
              <w:t xml:space="preserve"> содержание повествовательного текста по самостоятельно составленному плану.</w:t>
            </w:r>
          </w:p>
        </w:tc>
        <w:tc>
          <w:tcPr>
            <w:tcW w:w="1701" w:type="dxa"/>
            <w:tcBorders>
              <w:left w:val="single" w:sz="1" w:space="0" w:color="000000"/>
              <w:bottom w:val="single" w:sz="1" w:space="0" w:color="000000"/>
              <w:right w:val="single" w:sz="1" w:space="0" w:color="000000"/>
            </w:tcBorders>
          </w:tcPr>
          <w:p w:rsidR="00E50834" w:rsidRDefault="00A61C67" w:rsidP="00B54503">
            <w:pPr>
              <w:pStyle w:val="ab"/>
              <w:rPr>
                <w:rFonts w:ascii="Times New Roman" w:hAnsi="Times New Roman" w:cs="Times New Roman"/>
                <w:bCs/>
              </w:rPr>
            </w:pPr>
            <w:r>
              <w:rPr>
                <w:rFonts w:ascii="Times New Roman" w:hAnsi="Times New Roman" w:cs="Times New Roman"/>
                <w:bCs/>
              </w:rPr>
              <w:t>24.11.2015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 xml:space="preserve">Правописание безударных падежных окончаний </w:t>
            </w:r>
            <w:r w:rsidRPr="008947AF">
              <w:rPr>
                <w:rFonts w:ascii="Times New Roman" w:hAnsi="Times New Roman" w:cs="Times New Roman"/>
              </w:rPr>
              <w:t xml:space="preserve">имён существительных </w:t>
            </w:r>
            <w:r w:rsidRPr="008947AF">
              <w:rPr>
                <w:rFonts w:ascii="Times New Roman" w:hAnsi="Times New Roman" w:cs="Times New Roman"/>
                <w:b/>
                <w:bCs/>
              </w:rPr>
              <w:t>в единственном числе (20 ч)</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F50F8B"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3134AB" w:rsidP="00D41FDB">
            <w:pPr>
              <w:pStyle w:val="ab"/>
              <w:rPr>
                <w:rFonts w:ascii="Times New Roman" w:hAnsi="Times New Roman" w:cs="Times New Roman"/>
              </w:rPr>
            </w:pPr>
            <w:r>
              <w:rPr>
                <w:rFonts w:ascii="Times New Roman" w:hAnsi="Times New Roman" w:cs="Times New Roman"/>
              </w:rPr>
              <w:t xml:space="preserve">              57.</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 xml:space="preserve">Способы проверки безударных падежных окончаний имён существительных (1 ч). </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Устанавливать </w:t>
            </w:r>
            <w:r w:rsidRPr="008947AF">
              <w:rPr>
                <w:rFonts w:ascii="Times New Roman" w:hAnsi="Times New Roman" w:cs="Times New Roman"/>
              </w:rPr>
              <w:t>наличие в именах существительных безударного падежного окончания</w:t>
            </w:r>
            <w:r>
              <w:rPr>
                <w:rFonts w:ascii="Times New Roman" w:hAnsi="Times New Roman" w:cs="Times New Roman"/>
              </w:rPr>
              <w:t xml:space="preserve"> и </w:t>
            </w:r>
            <w:r w:rsidRPr="00082011">
              <w:rPr>
                <w:rFonts w:ascii="Times New Roman" w:hAnsi="Times New Roman" w:cs="Times New Roman"/>
                <w:b/>
              </w:rPr>
              <w:t xml:space="preserve">определять </w:t>
            </w:r>
            <w:r>
              <w:rPr>
                <w:rFonts w:ascii="Times New Roman" w:hAnsi="Times New Roman" w:cs="Times New Roman"/>
              </w:rPr>
              <w:t xml:space="preserve">способ его проверки. </w:t>
            </w:r>
          </w:p>
        </w:tc>
        <w:tc>
          <w:tcPr>
            <w:tcW w:w="1701" w:type="dxa"/>
            <w:tcBorders>
              <w:left w:val="single" w:sz="1" w:space="0" w:color="000000"/>
              <w:bottom w:val="single" w:sz="1" w:space="0" w:color="000000"/>
              <w:right w:val="single" w:sz="1" w:space="0" w:color="000000"/>
            </w:tcBorders>
          </w:tcPr>
          <w:p w:rsidR="00E50834" w:rsidRPr="00F50F8B" w:rsidRDefault="00A61C67" w:rsidP="00B54503">
            <w:pPr>
              <w:pStyle w:val="ab"/>
              <w:rPr>
                <w:rFonts w:ascii="Times New Roman" w:hAnsi="Times New Roman" w:cs="Times New Roman"/>
                <w:bCs/>
              </w:rPr>
            </w:pPr>
            <w:r>
              <w:rPr>
                <w:rFonts w:ascii="Times New Roman" w:hAnsi="Times New Roman" w:cs="Times New Roman"/>
                <w:bCs/>
              </w:rPr>
              <w:t>25.11.2015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3134AB" w:rsidP="00D41FDB">
            <w:pPr>
              <w:pStyle w:val="ab"/>
              <w:rPr>
                <w:rFonts w:ascii="Times New Roman" w:hAnsi="Times New Roman" w:cs="Times New Roman"/>
              </w:rPr>
            </w:pPr>
            <w:r>
              <w:rPr>
                <w:rFonts w:ascii="Times New Roman" w:hAnsi="Times New Roman" w:cs="Times New Roman"/>
              </w:rPr>
              <w:t xml:space="preserve">              58.</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Pr>
                <w:rFonts w:ascii="Times New Roman" w:hAnsi="Times New Roman" w:cs="Times New Roman"/>
              </w:rPr>
              <w:t>И</w:t>
            </w:r>
            <w:r w:rsidRPr="008947AF">
              <w:rPr>
                <w:rFonts w:ascii="Times New Roman" w:hAnsi="Times New Roman" w:cs="Times New Roman"/>
              </w:rPr>
              <w:t>менительный и винительный падеж (1 ч).</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Анализировать </w:t>
            </w:r>
            <w:r w:rsidRPr="008947AF">
              <w:rPr>
                <w:rFonts w:ascii="Times New Roman" w:hAnsi="Times New Roman" w:cs="Times New Roman"/>
              </w:rPr>
              <w:t>разные способы проверки безударного падежного окончания.</w:t>
            </w:r>
          </w:p>
        </w:tc>
        <w:tc>
          <w:tcPr>
            <w:tcW w:w="1701" w:type="dxa"/>
            <w:tcBorders>
              <w:left w:val="single" w:sz="1" w:space="0" w:color="000000"/>
              <w:bottom w:val="single" w:sz="1" w:space="0" w:color="000000"/>
              <w:right w:val="single" w:sz="1" w:space="0" w:color="000000"/>
            </w:tcBorders>
          </w:tcPr>
          <w:p w:rsidR="00E50834" w:rsidRPr="00F50F8B" w:rsidRDefault="003A6548" w:rsidP="00B54503">
            <w:pPr>
              <w:pStyle w:val="ab"/>
              <w:rPr>
                <w:rFonts w:ascii="Times New Roman" w:hAnsi="Times New Roman" w:cs="Times New Roman"/>
                <w:bCs/>
              </w:rPr>
            </w:pPr>
            <w:r>
              <w:rPr>
                <w:rFonts w:ascii="Times New Roman" w:hAnsi="Times New Roman" w:cs="Times New Roman"/>
                <w:bCs/>
              </w:rPr>
              <w:t>26</w:t>
            </w:r>
            <w:r w:rsidR="00A61C67">
              <w:rPr>
                <w:rFonts w:ascii="Times New Roman" w:hAnsi="Times New Roman" w:cs="Times New Roman"/>
                <w:bCs/>
              </w:rPr>
              <w:t>.11.2015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3134AB" w:rsidP="00D41FDB">
            <w:pPr>
              <w:pStyle w:val="ab"/>
              <w:rPr>
                <w:rFonts w:ascii="Times New Roman" w:hAnsi="Times New Roman" w:cs="Times New Roman"/>
              </w:rPr>
            </w:pPr>
            <w:r>
              <w:rPr>
                <w:rFonts w:ascii="Times New Roman" w:hAnsi="Times New Roman" w:cs="Times New Roman"/>
              </w:rPr>
              <w:t xml:space="preserve">              59.</w:t>
            </w:r>
          </w:p>
          <w:p w:rsidR="00E50834" w:rsidRDefault="00E50834" w:rsidP="00D41FDB">
            <w:pPr>
              <w:pStyle w:val="ab"/>
              <w:rPr>
                <w:rFonts w:ascii="Times New Roman" w:hAnsi="Times New Roman" w:cs="Times New Roman"/>
              </w:rPr>
            </w:pPr>
          </w:p>
          <w:p w:rsidR="00E50834" w:rsidRDefault="00E50834" w:rsidP="00D41FDB">
            <w:pPr>
              <w:pStyle w:val="ab"/>
              <w:rPr>
                <w:rFonts w:ascii="Times New Roman" w:hAnsi="Times New Roman" w:cs="Times New Roman"/>
              </w:rPr>
            </w:pPr>
          </w:p>
          <w:p w:rsidR="00E50834" w:rsidRDefault="003134AB" w:rsidP="00D41FDB">
            <w:pPr>
              <w:pStyle w:val="ab"/>
              <w:rPr>
                <w:rFonts w:ascii="Times New Roman" w:hAnsi="Times New Roman" w:cs="Times New Roman"/>
              </w:rPr>
            </w:pPr>
            <w:r>
              <w:rPr>
                <w:rFonts w:ascii="Times New Roman" w:hAnsi="Times New Roman" w:cs="Times New Roman"/>
              </w:rPr>
              <w:t xml:space="preserve">              </w:t>
            </w:r>
          </w:p>
          <w:p w:rsidR="00E50834" w:rsidRPr="008947AF" w:rsidRDefault="00E50834" w:rsidP="00D41FDB">
            <w:pPr>
              <w:pStyle w:val="ab"/>
              <w:rPr>
                <w:rFonts w:ascii="Times New Roman" w:hAnsi="Times New Roman" w:cs="Times New Roman"/>
              </w:rPr>
            </w:pPr>
          </w:p>
        </w:tc>
        <w:tc>
          <w:tcPr>
            <w:tcW w:w="2552" w:type="dxa"/>
            <w:gridSpan w:val="2"/>
            <w:tcBorders>
              <w:left w:val="single" w:sz="1" w:space="0" w:color="000000"/>
              <w:bottom w:val="single" w:sz="1" w:space="0" w:color="000000"/>
            </w:tcBorders>
            <w:shd w:val="clear" w:color="auto" w:fill="auto"/>
          </w:tcPr>
          <w:p w:rsidR="00E50834" w:rsidRDefault="00E50834" w:rsidP="00D41FDB">
            <w:pPr>
              <w:pStyle w:val="ab"/>
              <w:rPr>
                <w:rFonts w:ascii="Times New Roman" w:hAnsi="Times New Roman" w:cs="Times New Roman"/>
              </w:rPr>
            </w:pPr>
            <w:r w:rsidRPr="008947AF">
              <w:rPr>
                <w:rFonts w:ascii="Times New Roman" w:hAnsi="Times New Roman" w:cs="Times New Roman"/>
              </w:rPr>
              <w:t xml:space="preserve">Родительный падеж. </w:t>
            </w:r>
          </w:p>
          <w:p w:rsidR="00E50834" w:rsidRDefault="00E50834" w:rsidP="00D41FDB"/>
          <w:p w:rsidR="00E50834" w:rsidRDefault="00E50834" w:rsidP="00D41FDB">
            <w:pPr>
              <w:rPr>
                <w:rFonts w:ascii="Times New Roman" w:hAnsi="Times New Roman" w:cs="Times New Roman"/>
              </w:rPr>
            </w:pPr>
          </w:p>
          <w:p w:rsidR="003134AB" w:rsidRPr="009C07D3" w:rsidRDefault="003134AB" w:rsidP="00D41FDB">
            <w:pPr>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Pr="00F13342"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Выбирать </w:t>
            </w:r>
            <w:r w:rsidRPr="008947AF">
              <w:rPr>
                <w:rFonts w:ascii="Times New Roman" w:hAnsi="Times New Roman" w:cs="Times New Roman"/>
              </w:rPr>
              <w:t>нужный спосо</w:t>
            </w:r>
            <w:r>
              <w:rPr>
                <w:rFonts w:ascii="Times New Roman" w:hAnsi="Times New Roman" w:cs="Times New Roman"/>
              </w:rPr>
              <w:t>б</w:t>
            </w:r>
            <w:r w:rsidRPr="008947AF">
              <w:rPr>
                <w:rFonts w:ascii="Times New Roman" w:hAnsi="Times New Roman" w:cs="Times New Roman"/>
              </w:rPr>
              <w:t xml:space="preserve"> проверки безударного падежного окончания при написании слов.</w:t>
            </w:r>
          </w:p>
        </w:tc>
        <w:tc>
          <w:tcPr>
            <w:tcW w:w="1701" w:type="dxa"/>
            <w:tcBorders>
              <w:left w:val="single" w:sz="1" w:space="0" w:color="000000"/>
              <w:bottom w:val="single" w:sz="1" w:space="0" w:color="000000"/>
              <w:right w:val="single" w:sz="1" w:space="0" w:color="000000"/>
            </w:tcBorders>
          </w:tcPr>
          <w:p w:rsidR="00E50834" w:rsidRPr="00F50F8B" w:rsidRDefault="003A6548" w:rsidP="00B54503">
            <w:pPr>
              <w:pStyle w:val="ab"/>
              <w:rPr>
                <w:rFonts w:ascii="Times New Roman" w:hAnsi="Times New Roman" w:cs="Times New Roman"/>
                <w:bCs/>
              </w:rPr>
            </w:pPr>
            <w:r>
              <w:rPr>
                <w:rFonts w:ascii="Times New Roman" w:hAnsi="Times New Roman" w:cs="Times New Roman"/>
                <w:bCs/>
              </w:rPr>
              <w:t>27</w:t>
            </w:r>
            <w:r w:rsidR="00A61C67">
              <w:rPr>
                <w:rFonts w:ascii="Times New Roman" w:hAnsi="Times New Roman" w:cs="Times New Roman"/>
                <w:bCs/>
              </w:rPr>
              <w:t>.11.2015</w:t>
            </w:r>
          </w:p>
          <w:p w:rsidR="00E50834" w:rsidRPr="00F50F8B" w:rsidRDefault="00E50834" w:rsidP="00B54503">
            <w:pPr>
              <w:pStyle w:val="ab"/>
              <w:rPr>
                <w:rFonts w:ascii="Times New Roman" w:hAnsi="Times New Roman" w:cs="Times New Roman"/>
                <w:bCs/>
              </w:rPr>
            </w:pPr>
          </w:p>
          <w:p w:rsidR="00E50834" w:rsidRPr="00F50F8B" w:rsidRDefault="00E50834" w:rsidP="00B54503">
            <w:pPr>
              <w:pStyle w:val="ab"/>
              <w:rPr>
                <w:rFonts w:ascii="Times New Roman" w:hAnsi="Times New Roman" w:cs="Times New Roman"/>
                <w:bCs/>
              </w:rPr>
            </w:pPr>
          </w:p>
          <w:p w:rsidR="00E50834" w:rsidRPr="00F50F8B"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3134AB" w:rsidP="00D41FDB">
            <w:pPr>
              <w:pStyle w:val="ab"/>
              <w:rPr>
                <w:rFonts w:ascii="Times New Roman" w:hAnsi="Times New Roman" w:cs="Times New Roman"/>
              </w:rPr>
            </w:pPr>
            <w:r>
              <w:rPr>
                <w:rFonts w:ascii="Times New Roman" w:hAnsi="Times New Roman" w:cs="Times New Roman"/>
              </w:rPr>
              <w:t xml:space="preserve">              60.</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9C07D3">
              <w:rPr>
                <w:rFonts w:ascii="Times New Roman" w:hAnsi="Times New Roman" w:cs="Times New Roman"/>
              </w:rPr>
              <w:t>Правописание окончаний имён существительных в родительном падеже.</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3A6548" w:rsidP="00B54503">
            <w:pPr>
              <w:pStyle w:val="ab"/>
              <w:rPr>
                <w:rFonts w:ascii="Times New Roman" w:hAnsi="Times New Roman" w:cs="Times New Roman"/>
                <w:bCs/>
              </w:rPr>
            </w:pPr>
            <w:r>
              <w:rPr>
                <w:rFonts w:ascii="Times New Roman" w:hAnsi="Times New Roman" w:cs="Times New Roman"/>
                <w:bCs/>
              </w:rPr>
              <w:t>30</w:t>
            </w:r>
            <w:r w:rsidR="00A61C67">
              <w:rPr>
                <w:rFonts w:ascii="Times New Roman" w:hAnsi="Times New Roman" w:cs="Times New Roman"/>
                <w:bCs/>
              </w:rPr>
              <w:t>.11.2015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3134AB" w:rsidP="00D41FDB">
            <w:pPr>
              <w:pStyle w:val="ab"/>
              <w:rPr>
                <w:rFonts w:ascii="Times New Roman" w:hAnsi="Times New Roman" w:cs="Times New Roman"/>
              </w:rPr>
            </w:pPr>
            <w:r>
              <w:rPr>
                <w:rFonts w:ascii="Times New Roman" w:hAnsi="Times New Roman" w:cs="Times New Roman"/>
              </w:rPr>
              <w:t xml:space="preserve">              61.</w:t>
            </w:r>
          </w:p>
        </w:tc>
        <w:tc>
          <w:tcPr>
            <w:tcW w:w="2552" w:type="dxa"/>
            <w:gridSpan w:val="2"/>
            <w:tcBorders>
              <w:left w:val="single" w:sz="1" w:space="0" w:color="000000"/>
              <w:bottom w:val="single" w:sz="1" w:space="0" w:color="000000"/>
            </w:tcBorders>
            <w:shd w:val="clear" w:color="auto" w:fill="auto"/>
          </w:tcPr>
          <w:p w:rsidR="00E50834" w:rsidRPr="00AF69A7" w:rsidRDefault="00E50834" w:rsidP="00D75014">
            <w:pPr>
              <w:pStyle w:val="ab"/>
              <w:rPr>
                <w:rFonts w:ascii="Times New Roman" w:hAnsi="Times New Roman" w:cs="Times New Roman"/>
              </w:rPr>
            </w:pPr>
            <w:r w:rsidRPr="00AF69A7">
              <w:rPr>
                <w:rFonts w:ascii="Times New Roman" w:hAnsi="Times New Roman" w:cs="Times New Roman"/>
              </w:rPr>
              <w:t>Именительный, р</w:t>
            </w:r>
            <w:r>
              <w:rPr>
                <w:rFonts w:ascii="Times New Roman" w:hAnsi="Times New Roman" w:cs="Times New Roman"/>
              </w:rPr>
              <w:t>одительный и винительный  падежи</w:t>
            </w:r>
            <w:r w:rsidRPr="00AF69A7">
              <w:rPr>
                <w:rFonts w:ascii="Times New Roman" w:hAnsi="Times New Roman" w:cs="Times New Roman"/>
              </w:rPr>
              <w:t xml:space="preserve"> одушевлённых имён существительных (2 ч).</w:t>
            </w:r>
          </w:p>
          <w:p w:rsidR="00E50834" w:rsidRPr="00AF69A7" w:rsidRDefault="00E50834" w:rsidP="00D75014">
            <w:pPr>
              <w:rPr>
                <w:rFonts w:ascii="Times New Roman" w:hAnsi="Times New Roman" w:cs="Times New Roman"/>
              </w:rPr>
            </w:pPr>
          </w:p>
          <w:p w:rsidR="00E50834" w:rsidRPr="009C07D3" w:rsidRDefault="00E50834" w:rsidP="00D41FDB">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 xml:space="preserve">Сопоставлять </w:t>
            </w:r>
            <w:r w:rsidRPr="008947AF">
              <w:rPr>
                <w:rFonts w:ascii="Times New Roman" w:hAnsi="Times New Roman" w:cs="Times New Roman"/>
              </w:rPr>
              <w:t>формы имён существительных. Имеющих оконч</w:t>
            </w:r>
            <w:r>
              <w:rPr>
                <w:rFonts w:ascii="Times New Roman" w:hAnsi="Times New Roman" w:cs="Times New Roman"/>
              </w:rPr>
              <w:t>а</w:t>
            </w:r>
            <w:r w:rsidRPr="008947AF">
              <w:rPr>
                <w:rFonts w:ascii="Times New Roman" w:hAnsi="Times New Roman" w:cs="Times New Roman"/>
              </w:rPr>
              <w:t xml:space="preserve">ния </w:t>
            </w:r>
            <w:r w:rsidRPr="008947AF">
              <w:rPr>
                <w:rFonts w:ascii="Times New Roman" w:hAnsi="Times New Roman" w:cs="Times New Roman"/>
                <w:b/>
                <w:bCs/>
              </w:rPr>
              <w:t xml:space="preserve">е </w:t>
            </w:r>
            <w:r w:rsidRPr="008947AF">
              <w:rPr>
                <w:rFonts w:ascii="Times New Roman" w:hAnsi="Times New Roman" w:cs="Times New Roman"/>
              </w:rPr>
              <w:t xml:space="preserve">и </w:t>
            </w:r>
            <w:proofErr w:type="spellStart"/>
            <w:proofErr w:type="gramStart"/>
            <w:r w:rsidRPr="008947AF">
              <w:rPr>
                <w:rFonts w:ascii="Times New Roman" w:hAnsi="Times New Roman" w:cs="Times New Roman"/>
                <w:b/>
                <w:bCs/>
              </w:rPr>
              <w:t>и</w:t>
            </w:r>
            <w:proofErr w:type="spellEnd"/>
            <w:proofErr w:type="gramEnd"/>
            <w:r w:rsidRPr="008947AF">
              <w:rPr>
                <w:rFonts w:ascii="Times New Roman" w:hAnsi="Times New Roman" w:cs="Times New Roman"/>
              </w:rPr>
              <w:t>.</w:t>
            </w:r>
          </w:p>
        </w:tc>
        <w:tc>
          <w:tcPr>
            <w:tcW w:w="1701" w:type="dxa"/>
            <w:tcBorders>
              <w:left w:val="single" w:sz="1" w:space="0" w:color="000000"/>
              <w:bottom w:val="single" w:sz="1" w:space="0" w:color="000000"/>
              <w:right w:val="single" w:sz="1" w:space="0" w:color="000000"/>
            </w:tcBorders>
          </w:tcPr>
          <w:p w:rsidR="00E50834" w:rsidRDefault="003A6548" w:rsidP="00B54503">
            <w:pPr>
              <w:pStyle w:val="ab"/>
              <w:rPr>
                <w:rFonts w:ascii="Times New Roman" w:hAnsi="Times New Roman" w:cs="Times New Roman"/>
                <w:bCs/>
              </w:rPr>
            </w:pPr>
            <w:r>
              <w:rPr>
                <w:rFonts w:ascii="Times New Roman" w:hAnsi="Times New Roman" w:cs="Times New Roman"/>
                <w:bCs/>
              </w:rPr>
              <w:t>01.12</w:t>
            </w:r>
            <w:r w:rsidR="00A61C67">
              <w:rPr>
                <w:rFonts w:ascii="Times New Roman" w:hAnsi="Times New Roman" w:cs="Times New Roman"/>
                <w:bCs/>
              </w:rPr>
              <w:t>.2015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3134AB" w:rsidP="00D41FDB">
            <w:pPr>
              <w:pStyle w:val="ab"/>
              <w:rPr>
                <w:rFonts w:ascii="Times New Roman" w:hAnsi="Times New Roman" w:cs="Times New Roman"/>
              </w:rPr>
            </w:pPr>
            <w:r>
              <w:rPr>
                <w:rFonts w:ascii="Times New Roman" w:hAnsi="Times New Roman" w:cs="Times New Roman"/>
              </w:rPr>
              <w:t xml:space="preserve">              62.</w:t>
            </w:r>
          </w:p>
          <w:p w:rsidR="00E50834" w:rsidRPr="009C07D3" w:rsidRDefault="00E50834" w:rsidP="00D41FDB">
            <w:pPr>
              <w:pStyle w:val="ab"/>
              <w:rPr>
                <w:rFonts w:ascii="Times New Roman" w:hAnsi="Times New Roman" w:cs="Times New Roman"/>
              </w:rPr>
            </w:pPr>
          </w:p>
        </w:tc>
        <w:tc>
          <w:tcPr>
            <w:tcW w:w="2552" w:type="dxa"/>
            <w:gridSpan w:val="2"/>
            <w:tcBorders>
              <w:left w:val="single" w:sz="1" w:space="0" w:color="000000"/>
              <w:bottom w:val="single" w:sz="1" w:space="0" w:color="000000"/>
            </w:tcBorders>
            <w:shd w:val="clear" w:color="auto" w:fill="auto"/>
          </w:tcPr>
          <w:p w:rsidR="00E50834" w:rsidRDefault="00E50834" w:rsidP="00D41FDB">
            <w:pPr>
              <w:rPr>
                <w:rFonts w:ascii="Times New Roman" w:hAnsi="Times New Roman" w:cs="Times New Roman"/>
              </w:rPr>
            </w:pPr>
            <w:r w:rsidRPr="00AF69A7">
              <w:rPr>
                <w:rFonts w:ascii="Times New Roman" w:hAnsi="Times New Roman" w:cs="Times New Roman"/>
              </w:rPr>
              <w:t>Правописание окончаний имён существительных в именительном, родительном и винительном падежах.</w:t>
            </w:r>
          </w:p>
          <w:p w:rsidR="00E50834" w:rsidRPr="00AF69A7" w:rsidRDefault="00E50834" w:rsidP="00D41FDB">
            <w:pPr>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Pr="009C07D3"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p>
        </w:tc>
        <w:tc>
          <w:tcPr>
            <w:tcW w:w="1701" w:type="dxa"/>
            <w:tcBorders>
              <w:left w:val="single" w:sz="1" w:space="0" w:color="000000"/>
              <w:bottom w:val="single" w:sz="1" w:space="0" w:color="000000"/>
              <w:right w:val="single" w:sz="1" w:space="0" w:color="000000"/>
            </w:tcBorders>
          </w:tcPr>
          <w:p w:rsidR="00E50834" w:rsidRPr="00F50F8B" w:rsidRDefault="00D7347D" w:rsidP="00B54503">
            <w:pPr>
              <w:pStyle w:val="ab"/>
              <w:rPr>
                <w:rFonts w:ascii="Times New Roman" w:hAnsi="Times New Roman" w:cs="Times New Roman"/>
                <w:bCs/>
              </w:rPr>
            </w:pPr>
            <w:r>
              <w:rPr>
                <w:rFonts w:ascii="Times New Roman" w:hAnsi="Times New Roman" w:cs="Times New Roman"/>
                <w:bCs/>
              </w:rPr>
              <w:t>02</w:t>
            </w:r>
            <w:r w:rsidR="00A61C67">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3134AB" w:rsidP="00D41FDB">
            <w:pPr>
              <w:pStyle w:val="ab"/>
              <w:rPr>
                <w:rFonts w:ascii="Times New Roman" w:hAnsi="Times New Roman" w:cs="Times New Roman"/>
              </w:rPr>
            </w:pPr>
            <w:r>
              <w:rPr>
                <w:rFonts w:ascii="Times New Roman" w:hAnsi="Times New Roman" w:cs="Times New Roman"/>
              </w:rPr>
              <w:t xml:space="preserve">              63.</w:t>
            </w:r>
          </w:p>
        </w:tc>
        <w:tc>
          <w:tcPr>
            <w:tcW w:w="2552" w:type="dxa"/>
            <w:gridSpan w:val="2"/>
            <w:tcBorders>
              <w:left w:val="single" w:sz="1" w:space="0" w:color="000000"/>
              <w:bottom w:val="single" w:sz="1" w:space="0" w:color="000000"/>
            </w:tcBorders>
            <w:shd w:val="clear" w:color="auto" w:fill="auto"/>
          </w:tcPr>
          <w:p w:rsidR="00E50834" w:rsidRDefault="00E50834" w:rsidP="00EC2B4A">
            <w:pPr>
              <w:pStyle w:val="ab"/>
              <w:rPr>
                <w:rFonts w:ascii="Times New Roman" w:hAnsi="Times New Roman" w:cs="Times New Roman"/>
              </w:rPr>
            </w:pPr>
            <w:r w:rsidRPr="008947AF">
              <w:rPr>
                <w:rFonts w:ascii="Times New Roman" w:hAnsi="Times New Roman" w:cs="Times New Roman"/>
              </w:rPr>
              <w:t xml:space="preserve">Дательный падеж </w:t>
            </w:r>
          </w:p>
          <w:p w:rsidR="00E50834" w:rsidRPr="00AF69A7" w:rsidRDefault="00E50834" w:rsidP="00D41FDB">
            <w:pPr>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p>
        </w:tc>
        <w:tc>
          <w:tcPr>
            <w:tcW w:w="1701" w:type="dxa"/>
            <w:tcBorders>
              <w:left w:val="single" w:sz="1" w:space="0" w:color="000000"/>
              <w:bottom w:val="single" w:sz="1" w:space="0" w:color="000000"/>
              <w:right w:val="single" w:sz="1" w:space="0" w:color="000000"/>
            </w:tcBorders>
          </w:tcPr>
          <w:p w:rsidR="00E50834" w:rsidRPr="00F50F8B" w:rsidRDefault="00D7347D" w:rsidP="00B54503">
            <w:pPr>
              <w:pStyle w:val="ab"/>
              <w:rPr>
                <w:rFonts w:ascii="Times New Roman" w:hAnsi="Times New Roman" w:cs="Times New Roman"/>
                <w:bCs/>
              </w:rPr>
            </w:pPr>
            <w:r>
              <w:rPr>
                <w:rFonts w:ascii="Times New Roman" w:hAnsi="Times New Roman" w:cs="Times New Roman"/>
                <w:bCs/>
              </w:rPr>
              <w:t>03</w:t>
            </w:r>
            <w:r w:rsidR="00A61C67">
              <w:rPr>
                <w:rFonts w:ascii="Times New Roman" w:hAnsi="Times New Roman" w:cs="Times New Roman"/>
                <w:bCs/>
              </w:rPr>
              <w:t>.12.2015</w:t>
            </w:r>
          </w:p>
          <w:p w:rsidR="00E50834"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3134AB" w:rsidP="00D41FDB">
            <w:pPr>
              <w:pStyle w:val="ab"/>
              <w:rPr>
                <w:rFonts w:ascii="Times New Roman" w:hAnsi="Times New Roman" w:cs="Times New Roman"/>
              </w:rPr>
            </w:pPr>
            <w:r>
              <w:rPr>
                <w:rFonts w:ascii="Times New Roman" w:hAnsi="Times New Roman" w:cs="Times New Roman"/>
              </w:rPr>
              <w:t xml:space="preserve">              64.</w:t>
            </w:r>
          </w:p>
        </w:tc>
        <w:tc>
          <w:tcPr>
            <w:tcW w:w="2552" w:type="dxa"/>
            <w:gridSpan w:val="2"/>
            <w:tcBorders>
              <w:left w:val="single" w:sz="1" w:space="0" w:color="000000"/>
              <w:bottom w:val="single" w:sz="1" w:space="0" w:color="000000"/>
            </w:tcBorders>
            <w:shd w:val="clear" w:color="auto" w:fill="auto"/>
          </w:tcPr>
          <w:p w:rsidR="00E50834" w:rsidRPr="008947AF" w:rsidRDefault="00E50834" w:rsidP="00EC2B4A">
            <w:pPr>
              <w:pStyle w:val="ab"/>
              <w:rPr>
                <w:rFonts w:ascii="Times New Roman" w:hAnsi="Times New Roman" w:cs="Times New Roman"/>
              </w:rPr>
            </w:pPr>
            <w:r w:rsidRPr="009C07D3">
              <w:rPr>
                <w:rFonts w:ascii="Times New Roman" w:hAnsi="Times New Roman" w:cs="Times New Roman"/>
              </w:rPr>
              <w:t>Правописание окончаний им</w:t>
            </w:r>
            <w:r>
              <w:rPr>
                <w:rFonts w:ascii="Times New Roman" w:hAnsi="Times New Roman" w:cs="Times New Roman"/>
              </w:rPr>
              <w:t xml:space="preserve">ён существительных в дательном </w:t>
            </w:r>
            <w:r w:rsidRPr="009C07D3">
              <w:rPr>
                <w:rFonts w:ascii="Times New Roman" w:hAnsi="Times New Roman" w:cs="Times New Roman"/>
              </w:rPr>
              <w:t xml:space="preserve"> падеже</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p>
        </w:tc>
        <w:tc>
          <w:tcPr>
            <w:tcW w:w="1701" w:type="dxa"/>
            <w:tcBorders>
              <w:left w:val="single" w:sz="1" w:space="0" w:color="000000"/>
              <w:bottom w:val="single" w:sz="1" w:space="0" w:color="000000"/>
              <w:right w:val="single" w:sz="1" w:space="0" w:color="000000"/>
            </w:tcBorders>
          </w:tcPr>
          <w:p w:rsidR="00E50834" w:rsidRDefault="00D7347D" w:rsidP="00B54503">
            <w:pPr>
              <w:pStyle w:val="ab"/>
              <w:rPr>
                <w:rFonts w:ascii="Times New Roman" w:hAnsi="Times New Roman" w:cs="Times New Roman"/>
                <w:bCs/>
              </w:rPr>
            </w:pPr>
            <w:r>
              <w:rPr>
                <w:rFonts w:ascii="Times New Roman" w:hAnsi="Times New Roman" w:cs="Times New Roman"/>
                <w:bCs/>
              </w:rPr>
              <w:t>04</w:t>
            </w:r>
            <w:r w:rsidR="00A61C67">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3134AB" w:rsidP="00D41FDB">
            <w:pPr>
              <w:pStyle w:val="ab"/>
              <w:rPr>
                <w:rFonts w:ascii="Times New Roman" w:hAnsi="Times New Roman" w:cs="Times New Roman"/>
              </w:rPr>
            </w:pPr>
            <w:r>
              <w:rPr>
                <w:rFonts w:ascii="Times New Roman" w:hAnsi="Times New Roman" w:cs="Times New Roman"/>
              </w:rPr>
              <w:t xml:space="preserve">              65.</w:t>
            </w:r>
          </w:p>
        </w:tc>
        <w:tc>
          <w:tcPr>
            <w:tcW w:w="2552" w:type="dxa"/>
            <w:gridSpan w:val="2"/>
            <w:tcBorders>
              <w:left w:val="single" w:sz="1" w:space="0" w:color="000000"/>
              <w:bottom w:val="single" w:sz="1" w:space="0" w:color="000000"/>
            </w:tcBorders>
            <w:shd w:val="clear" w:color="auto" w:fill="auto"/>
          </w:tcPr>
          <w:p w:rsidR="00E50834" w:rsidRDefault="00E50834" w:rsidP="00D41FDB">
            <w:pPr>
              <w:pStyle w:val="ab"/>
              <w:rPr>
                <w:rFonts w:ascii="Times New Roman" w:hAnsi="Times New Roman" w:cs="Times New Roman"/>
              </w:rPr>
            </w:pPr>
            <w:r>
              <w:rPr>
                <w:rFonts w:ascii="Times New Roman" w:hAnsi="Times New Roman" w:cs="Times New Roman"/>
              </w:rPr>
              <w:t xml:space="preserve">Упражнение в </w:t>
            </w:r>
            <w:r w:rsidRPr="009C07D3">
              <w:rPr>
                <w:rFonts w:ascii="Times New Roman" w:hAnsi="Times New Roman" w:cs="Times New Roman"/>
              </w:rPr>
              <w:t xml:space="preserve"> </w:t>
            </w:r>
            <w:r>
              <w:rPr>
                <w:rFonts w:ascii="Times New Roman" w:hAnsi="Times New Roman" w:cs="Times New Roman"/>
              </w:rPr>
              <w:t xml:space="preserve">   п</w:t>
            </w:r>
            <w:r w:rsidRPr="009C07D3">
              <w:rPr>
                <w:rFonts w:ascii="Times New Roman" w:hAnsi="Times New Roman" w:cs="Times New Roman"/>
              </w:rPr>
              <w:t>равописание окончаний им</w:t>
            </w:r>
            <w:r>
              <w:rPr>
                <w:rFonts w:ascii="Times New Roman" w:hAnsi="Times New Roman" w:cs="Times New Roman"/>
              </w:rPr>
              <w:t xml:space="preserve">ён существительных в </w:t>
            </w:r>
            <w:r>
              <w:rPr>
                <w:rFonts w:ascii="Times New Roman" w:hAnsi="Times New Roman" w:cs="Times New Roman"/>
              </w:rPr>
              <w:lastRenderedPageBreak/>
              <w:t xml:space="preserve">дательном </w:t>
            </w:r>
            <w:r w:rsidRPr="009C07D3">
              <w:rPr>
                <w:rFonts w:ascii="Times New Roman" w:hAnsi="Times New Roman" w:cs="Times New Roman"/>
              </w:rPr>
              <w:t xml:space="preserve"> падеже.</w:t>
            </w:r>
          </w:p>
          <w:p w:rsidR="00E50834" w:rsidRPr="008947AF" w:rsidRDefault="00E50834" w:rsidP="00D41FDB">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Pr="00F13342"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lastRenderedPageBreak/>
              <w:t xml:space="preserve">Обосновывать </w:t>
            </w:r>
            <w:r w:rsidRPr="008947AF">
              <w:rPr>
                <w:rFonts w:ascii="Times New Roman" w:hAnsi="Times New Roman" w:cs="Times New Roman"/>
              </w:rPr>
              <w:t>написание безударного падежного окончания.</w:t>
            </w:r>
          </w:p>
        </w:tc>
        <w:tc>
          <w:tcPr>
            <w:tcW w:w="1701" w:type="dxa"/>
            <w:tcBorders>
              <w:left w:val="single" w:sz="1" w:space="0" w:color="000000"/>
              <w:bottom w:val="single" w:sz="1" w:space="0" w:color="000000"/>
              <w:right w:val="single" w:sz="1" w:space="0" w:color="000000"/>
            </w:tcBorders>
          </w:tcPr>
          <w:p w:rsidR="00E50834" w:rsidRPr="00F50F8B" w:rsidRDefault="00D7347D" w:rsidP="00B54503">
            <w:pPr>
              <w:pStyle w:val="ab"/>
              <w:rPr>
                <w:rFonts w:ascii="Times New Roman" w:hAnsi="Times New Roman" w:cs="Times New Roman"/>
                <w:bCs/>
              </w:rPr>
            </w:pPr>
            <w:r>
              <w:rPr>
                <w:rFonts w:ascii="Times New Roman" w:hAnsi="Times New Roman" w:cs="Times New Roman"/>
                <w:bCs/>
              </w:rPr>
              <w:t>07</w:t>
            </w:r>
            <w:r w:rsidR="00A61C67">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3134AB" w:rsidP="00D41FDB">
            <w:pPr>
              <w:pStyle w:val="ab"/>
              <w:rPr>
                <w:rFonts w:ascii="Times New Roman" w:hAnsi="Times New Roman" w:cs="Times New Roman"/>
              </w:rPr>
            </w:pPr>
            <w:r>
              <w:rPr>
                <w:rFonts w:ascii="Times New Roman" w:hAnsi="Times New Roman" w:cs="Times New Roman"/>
              </w:rPr>
              <w:lastRenderedPageBreak/>
              <w:t xml:space="preserve">              66.</w:t>
            </w:r>
          </w:p>
        </w:tc>
        <w:tc>
          <w:tcPr>
            <w:tcW w:w="2552" w:type="dxa"/>
            <w:gridSpan w:val="2"/>
            <w:tcBorders>
              <w:left w:val="single" w:sz="1" w:space="0" w:color="000000"/>
              <w:bottom w:val="single" w:sz="1" w:space="0" w:color="000000"/>
            </w:tcBorders>
            <w:shd w:val="clear" w:color="auto" w:fill="auto"/>
          </w:tcPr>
          <w:p w:rsidR="00E50834" w:rsidRDefault="00E50834" w:rsidP="00EC2B4A">
            <w:pPr>
              <w:pStyle w:val="ab"/>
              <w:rPr>
                <w:rFonts w:ascii="Times New Roman" w:hAnsi="Times New Roman" w:cs="Times New Roman"/>
              </w:rPr>
            </w:pPr>
            <w:r>
              <w:rPr>
                <w:rFonts w:ascii="Times New Roman" w:hAnsi="Times New Roman" w:cs="Times New Roman"/>
              </w:rPr>
              <w:t>Творительный падеж.</w:t>
            </w:r>
            <w:r w:rsidRPr="00B263BB">
              <w:rPr>
                <w:rFonts w:ascii="Times New Roman" w:hAnsi="Times New Roman" w:cs="Times New Roman"/>
              </w:rPr>
              <w:t xml:space="preserve"> </w:t>
            </w:r>
          </w:p>
          <w:p w:rsidR="00E50834" w:rsidRDefault="00E50834" w:rsidP="00D41FDB">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D21C7B" w:rsidP="00B54503">
            <w:pPr>
              <w:pStyle w:val="ab"/>
              <w:rPr>
                <w:rFonts w:ascii="Times New Roman" w:hAnsi="Times New Roman" w:cs="Times New Roman"/>
                <w:bCs/>
              </w:rPr>
            </w:pPr>
            <w:r>
              <w:rPr>
                <w:rFonts w:ascii="Times New Roman" w:hAnsi="Times New Roman" w:cs="Times New Roman"/>
                <w:bCs/>
              </w:rPr>
              <w:t>08</w:t>
            </w:r>
            <w:r w:rsidR="00A61C67">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3134AB" w:rsidP="00D41FDB">
            <w:pPr>
              <w:pStyle w:val="ab"/>
              <w:rPr>
                <w:rFonts w:ascii="Times New Roman" w:hAnsi="Times New Roman" w:cs="Times New Roman"/>
              </w:rPr>
            </w:pPr>
            <w:r>
              <w:rPr>
                <w:rFonts w:ascii="Times New Roman" w:hAnsi="Times New Roman" w:cs="Times New Roman"/>
              </w:rPr>
              <w:t xml:space="preserve">              67.</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i/>
                <w:iCs/>
              </w:rPr>
            </w:pPr>
            <w:r w:rsidRPr="00B263BB">
              <w:rPr>
                <w:rFonts w:ascii="Times New Roman" w:hAnsi="Times New Roman" w:cs="Times New Roman"/>
                <w:iCs/>
              </w:rPr>
              <w:t xml:space="preserve">Правописание имён существительных в творительном падеже, оканчивающихся на шипящий и </w:t>
            </w:r>
            <w:proofErr w:type="spellStart"/>
            <w:r w:rsidRPr="00B263BB">
              <w:rPr>
                <w:rFonts w:ascii="Times New Roman" w:hAnsi="Times New Roman" w:cs="Times New Roman"/>
                <w:bCs/>
                <w:iCs/>
              </w:rPr>
              <w:t>ц</w:t>
            </w:r>
            <w:proofErr w:type="spellEnd"/>
            <w:r w:rsidRPr="00B263BB">
              <w:rPr>
                <w:rFonts w:ascii="Times New Roman" w:hAnsi="Times New Roman" w:cs="Times New Roman"/>
                <w:bCs/>
                <w:iCs/>
              </w:rPr>
              <w:t>.</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i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iCs/>
              </w:rPr>
            </w:pPr>
            <w:r>
              <w:rPr>
                <w:rFonts w:ascii="Times New Roman" w:hAnsi="Times New Roman" w:cs="Times New Roman"/>
                <w:bCs/>
                <w:iCs/>
              </w:rPr>
              <w:t>1</w:t>
            </w:r>
          </w:p>
          <w:p w:rsidR="00E50834" w:rsidRDefault="00E50834" w:rsidP="00D41FDB">
            <w:pPr>
              <w:pStyle w:val="ab"/>
              <w:rPr>
                <w:rFonts w:ascii="Times New Roman" w:hAnsi="Times New Roman" w:cs="Times New Roman"/>
                <w:bCs/>
                <w:iCs/>
              </w:rPr>
            </w:pPr>
          </w:p>
          <w:p w:rsidR="00E50834" w:rsidRDefault="00E50834" w:rsidP="00D41FDB">
            <w:pPr>
              <w:pStyle w:val="ab"/>
              <w:rPr>
                <w:rFonts w:ascii="Times New Roman" w:hAnsi="Times New Roman" w:cs="Times New Roman"/>
                <w:bCs/>
                <w:iCs/>
              </w:rPr>
            </w:pPr>
          </w:p>
          <w:p w:rsidR="00E50834" w:rsidRDefault="00E50834" w:rsidP="00D41FDB">
            <w:pPr>
              <w:pStyle w:val="ab"/>
              <w:rPr>
                <w:rFonts w:ascii="Times New Roman" w:hAnsi="Times New Roman" w:cs="Times New Roman"/>
                <w:bCs/>
                <w:iCs/>
              </w:rPr>
            </w:pPr>
          </w:p>
          <w:p w:rsidR="00E50834" w:rsidRPr="00B263BB" w:rsidRDefault="00E50834" w:rsidP="00D41FDB">
            <w:pPr>
              <w:pStyle w:val="ab"/>
              <w:rPr>
                <w:rFonts w:ascii="Times New Roman" w:hAnsi="Times New Roman" w:cs="Times New Roman"/>
                <w:bCs/>
                <w:i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i/>
                <w:iCs/>
              </w:rPr>
            </w:pPr>
            <w:r w:rsidRPr="008947AF">
              <w:rPr>
                <w:rFonts w:ascii="Times New Roman" w:hAnsi="Times New Roman" w:cs="Times New Roman"/>
                <w:b/>
                <w:bCs/>
                <w:i/>
                <w:iCs/>
              </w:rPr>
              <w:t xml:space="preserve">Использовать правило </w:t>
            </w:r>
            <w:r w:rsidRPr="008947AF">
              <w:rPr>
                <w:rFonts w:ascii="Times New Roman" w:hAnsi="Times New Roman" w:cs="Times New Roman"/>
                <w:i/>
                <w:iCs/>
              </w:rPr>
              <w:t xml:space="preserve">при написании имён существительных в творительном падеже, оканчивающихся на шипящий и </w:t>
            </w:r>
            <w:proofErr w:type="spellStart"/>
            <w:r w:rsidRPr="008947AF">
              <w:rPr>
                <w:rFonts w:ascii="Times New Roman" w:hAnsi="Times New Roman" w:cs="Times New Roman"/>
                <w:b/>
                <w:bCs/>
                <w:i/>
                <w:iCs/>
              </w:rPr>
              <w:t>ц</w:t>
            </w:r>
            <w:proofErr w:type="spellEnd"/>
            <w:r w:rsidRPr="008947AF">
              <w:rPr>
                <w:rFonts w:ascii="Times New Roman" w:hAnsi="Times New Roman" w:cs="Times New Roman"/>
                <w:i/>
                <w:iCs/>
              </w:rPr>
              <w:t xml:space="preserve"> (врач</w:t>
            </w:r>
            <w:r w:rsidRPr="008947AF">
              <w:rPr>
                <w:rFonts w:ascii="Times New Roman" w:hAnsi="Times New Roman" w:cs="Times New Roman"/>
                <w:b/>
                <w:bCs/>
                <w:i/>
                <w:iCs/>
              </w:rPr>
              <w:t>о</w:t>
            </w:r>
            <w:r w:rsidRPr="008947AF">
              <w:rPr>
                <w:rFonts w:ascii="Times New Roman" w:hAnsi="Times New Roman" w:cs="Times New Roman"/>
                <w:i/>
                <w:iCs/>
              </w:rPr>
              <w:t>м-зад</w:t>
            </w:r>
            <w:r w:rsidRPr="008947AF">
              <w:rPr>
                <w:rFonts w:ascii="Times New Roman" w:hAnsi="Times New Roman" w:cs="Times New Roman"/>
                <w:b/>
                <w:bCs/>
                <w:i/>
                <w:iCs/>
              </w:rPr>
              <w:t>а</w:t>
            </w:r>
            <w:r w:rsidRPr="008947AF">
              <w:rPr>
                <w:rFonts w:ascii="Times New Roman" w:hAnsi="Times New Roman" w:cs="Times New Roman"/>
                <w:i/>
                <w:iCs/>
              </w:rPr>
              <w:t>чей).</w:t>
            </w:r>
          </w:p>
        </w:tc>
        <w:tc>
          <w:tcPr>
            <w:tcW w:w="1701" w:type="dxa"/>
            <w:tcBorders>
              <w:left w:val="single" w:sz="1" w:space="0" w:color="000000"/>
              <w:bottom w:val="single" w:sz="1" w:space="0" w:color="000000"/>
              <w:right w:val="single" w:sz="1" w:space="0" w:color="000000"/>
            </w:tcBorders>
          </w:tcPr>
          <w:p w:rsidR="00E50834" w:rsidRPr="00F50F8B" w:rsidRDefault="00D21C7B" w:rsidP="00B54503">
            <w:pPr>
              <w:pStyle w:val="ab"/>
              <w:rPr>
                <w:rFonts w:ascii="Times New Roman" w:hAnsi="Times New Roman" w:cs="Times New Roman"/>
                <w:bCs/>
                <w:iCs/>
              </w:rPr>
            </w:pPr>
            <w:r>
              <w:rPr>
                <w:rFonts w:ascii="Times New Roman" w:hAnsi="Times New Roman" w:cs="Times New Roman"/>
                <w:bCs/>
                <w:iCs/>
              </w:rPr>
              <w:t>09</w:t>
            </w:r>
            <w:r w:rsidR="00A61C67">
              <w:rPr>
                <w:rFonts w:ascii="Times New Roman" w:hAnsi="Times New Roman" w:cs="Times New Roman"/>
                <w:bCs/>
                <w:i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r>
      <w:tr w:rsidR="00E50834" w:rsidRPr="00062D0A" w:rsidTr="000469DE">
        <w:tc>
          <w:tcPr>
            <w:tcW w:w="1189" w:type="dxa"/>
            <w:tcBorders>
              <w:left w:val="single" w:sz="1" w:space="0" w:color="000000"/>
              <w:bottom w:val="single" w:sz="1" w:space="0" w:color="000000"/>
            </w:tcBorders>
          </w:tcPr>
          <w:p w:rsidR="00E50834" w:rsidRDefault="003134AB" w:rsidP="00D41FDB">
            <w:pPr>
              <w:pStyle w:val="ab"/>
              <w:rPr>
                <w:rFonts w:ascii="Times New Roman" w:hAnsi="Times New Roman" w:cs="Times New Roman"/>
              </w:rPr>
            </w:pPr>
            <w:r>
              <w:rPr>
                <w:rFonts w:ascii="Times New Roman" w:hAnsi="Times New Roman" w:cs="Times New Roman"/>
              </w:rPr>
              <w:t xml:space="preserve">              68.</w:t>
            </w:r>
          </w:p>
        </w:tc>
        <w:tc>
          <w:tcPr>
            <w:tcW w:w="2552" w:type="dxa"/>
            <w:gridSpan w:val="2"/>
            <w:tcBorders>
              <w:left w:val="single" w:sz="1" w:space="0" w:color="000000"/>
              <w:bottom w:val="single" w:sz="1" w:space="0" w:color="000000"/>
            </w:tcBorders>
            <w:shd w:val="clear" w:color="auto" w:fill="auto"/>
          </w:tcPr>
          <w:p w:rsidR="00E50834" w:rsidRDefault="00E50834" w:rsidP="00EC2B4A">
            <w:pPr>
              <w:pStyle w:val="ab"/>
              <w:rPr>
                <w:rFonts w:ascii="Times New Roman" w:hAnsi="Times New Roman" w:cs="Times New Roman"/>
              </w:rPr>
            </w:pPr>
            <w:r w:rsidRPr="008947AF">
              <w:rPr>
                <w:rFonts w:ascii="Times New Roman" w:hAnsi="Times New Roman" w:cs="Times New Roman"/>
              </w:rPr>
              <w:t>П</w:t>
            </w:r>
            <w:r>
              <w:rPr>
                <w:rFonts w:ascii="Times New Roman" w:hAnsi="Times New Roman" w:cs="Times New Roman"/>
              </w:rPr>
              <w:t xml:space="preserve">редложный </w:t>
            </w:r>
            <w:r w:rsidRPr="008947AF">
              <w:rPr>
                <w:rFonts w:ascii="Times New Roman" w:hAnsi="Times New Roman" w:cs="Times New Roman"/>
              </w:rPr>
              <w:t xml:space="preserve"> падеж </w:t>
            </w:r>
          </w:p>
          <w:p w:rsidR="00E50834" w:rsidRPr="00B263BB" w:rsidRDefault="00E50834" w:rsidP="00D41FDB">
            <w:pPr>
              <w:pStyle w:val="ab"/>
              <w:rPr>
                <w:rFonts w:ascii="Times New Roman" w:hAnsi="Times New Roman" w:cs="Times New Roman"/>
                <w:iCs/>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i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iCs/>
              </w:rPr>
            </w:pPr>
            <w:r>
              <w:rPr>
                <w:rFonts w:ascii="Times New Roman" w:hAnsi="Times New Roman" w:cs="Times New Roman"/>
                <w:bCs/>
                <w:i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i/>
                <w:iCs/>
              </w:rPr>
            </w:pPr>
          </w:p>
        </w:tc>
        <w:tc>
          <w:tcPr>
            <w:tcW w:w="1701" w:type="dxa"/>
            <w:tcBorders>
              <w:left w:val="single" w:sz="1" w:space="0" w:color="000000"/>
              <w:bottom w:val="single" w:sz="1" w:space="0" w:color="000000"/>
              <w:right w:val="single" w:sz="1" w:space="0" w:color="000000"/>
            </w:tcBorders>
          </w:tcPr>
          <w:p w:rsidR="00E50834" w:rsidRDefault="00D21C7B" w:rsidP="00B54503">
            <w:pPr>
              <w:pStyle w:val="ab"/>
              <w:rPr>
                <w:rFonts w:ascii="Times New Roman" w:hAnsi="Times New Roman" w:cs="Times New Roman"/>
                <w:bCs/>
                <w:iCs/>
              </w:rPr>
            </w:pPr>
            <w:r>
              <w:rPr>
                <w:rFonts w:ascii="Times New Roman" w:hAnsi="Times New Roman" w:cs="Times New Roman"/>
                <w:bCs/>
                <w:iCs/>
              </w:rPr>
              <w:t>10</w:t>
            </w:r>
            <w:r w:rsidR="00A61C67">
              <w:rPr>
                <w:rFonts w:ascii="Times New Roman" w:hAnsi="Times New Roman" w:cs="Times New Roman"/>
                <w:bCs/>
                <w:i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r>
      <w:tr w:rsidR="00E50834" w:rsidRPr="00062D0A" w:rsidTr="000469DE">
        <w:tc>
          <w:tcPr>
            <w:tcW w:w="1189" w:type="dxa"/>
            <w:tcBorders>
              <w:left w:val="single" w:sz="1" w:space="0" w:color="000000"/>
              <w:bottom w:val="single" w:sz="1" w:space="0" w:color="000000"/>
            </w:tcBorders>
          </w:tcPr>
          <w:p w:rsidR="00E50834" w:rsidRPr="008947AF" w:rsidRDefault="003134AB" w:rsidP="00D41FDB">
            <w:pPr>
              <w:pStyle w:val="ab"/>
              <w:rPr>
                <w:rFonts w:ascii="Times New Roman" w:hAnsi="Times New Roman" w:cs="Times New Roman"/>
              </w:rPr>
            </w:pPr>
            <w:r>
              <w:rPr>
                <w:rFonts w:ascii="Times New Roman" w:hAnsi="Times New Roman" w:cs="Times New Roman"/>
              </w:rPr>
              <w:t xml:space="preserve">              69.</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9C07D3">
              <w:rPr>
                <w:rFonts w:ascii="Times New Roman" w:hAnsi="Times New Roman" w:cs="Times New Roman"/>
              </w:rPr>
              <w:t>Правописание окончаний им</w:t>
            </w:r>
            <w:r>
              <w:rPr>
                <w:rFonts w:ascii="Times New Roman" w:hAnsi="Times New Roman" w:cs="Times New Roman"/>
              </w:rPr>
              <w:t xml:space="preserve">ён существительных в предложном </w:t>
            </w:r>
            <w:r w:rsidRPr="009C07D3">
              <w:rPr>
                <w:rFonts w:ascii="Times New Roman" w:hAnsi="Times New Roman" w:cs="Times New Roman"/>
              </w:rPr>
              <w:t xml:space="preserve"> падеже</w:t>
            </w:r>
            <w:r>
              <w:rPr>
                <w:rFonts w:ascii="Times New Roman" w:hAnsi="Times New Roman" w:cs="Times New Roman"/>
              </w:rPr>
              <w:t>.</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F50F8B" w:rsidRDefault="00D21C7B" w:rsidP="00B54503">
            <w:pPr>
              <w:pStyle w:val="ab"/>
              <w:rPr>
                <w:rFonts w:ascii="Times New Roman" w:hAnsi="Times New Roman" w:cs="Times New Roman"/>
                <w:bCs/>
              </w:rPr>
            </w:pPr>
            <w:r>
              <w:rPr>
                <w:rFonts w:ascii="Times New Roman" w:hAnsi="Times New Roman" w:cs="Times New Roman"/>
                <w:bCs/>
              </w:rPr>
              <w:t>11</w:t>
            </w:r>
            <w:r w:rsidR="001F2897">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862D34" w:rsidP="00D41FDB">
            <w:pPr>
              <w:pStyle w:val="ab"/>
              <w:rPr>
                <w:rFonts w:ascii="Times New Roman" w:hAnsi="Times New Roman" w:cs="Times New Roman"/>
              </w:rPr>
            </w:pPr>
            <w:r>
              <w:rPr>
                <w:rFonts w:ascii="Times New Roman" w:hAnsi="Times New Roman" w:cs="Times New Roman"/>
              </w:rPr>
              <w:t xml:space="preserve">              70.</w:t>
            </w:r>
          </w:p>
        </w:tc>
        <w:tc>
          <w:tcPr>
            <w:tcW w:w="2552" w:type="dxa"/>
            <w:gridSpan w:val="2"/>
            <w:tcBorders>
              <w:left w:val="single" w:sz="1" w:space="0" w:color="000000"/>
              <w:bottom w:val="single" w:sz="1" w:space="0" w:color="000000"/>
            </w:tcBorders>
            <w:shd w:val="clear" w:color="auto" w:fill="auto"/>
          </w:tcPr>
          <w:p w:rsidR="00E50834" w:rsidRPr="00862D34" w:rsidRDefault="00862D34" w:rsidP="00D41FDB">
            <w:pPr>
              <w:pStyle w:val="ab"/>
              <w:rPr>
                <w:rFonts w:ascii="Times New Roman" w:hAnsi="Times New Roman" w:cs="Times New Roman"/>
              </w:rPr>
            </w:pPr>
            <w:r>
              <w:rPr>
                <w:rFonts w:ascii="Times New Roman" w:hAnsi="Times New Roman" w:cs="Times New Roman"/>
              </w:rPr>
              <w:t>Упражнение в правописании безударных окончаний имен существительных во всех падежах.</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D21C7B" w:rsidP="00B54503">
            <w:pPr>
              <w:pStyle w:val="ab"/>
              <w:rPr>
                <w:rFonts w:ascii="Times New Roman" w:hAnsi="Times New Roman" w:cs="Times New Roman"/>
                <w:bCs/>
              </w:rPr>
            </w:pPr>
            <w:r>
              <w:rPr>
                <w:rFonts w:ascii="Times New Roman" w:hAnsi="Times New Roman" w:cs="Times New Roman"/>
                <w:bCs/>
              </w:rPr>
              <w:t>14</w:t>
            </w:r>
            <w:r w:rsidR="001F2897">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862D34" w:rsidP="00D41FDB">
            <w:pPr>
              <w:pStyle w:val="ab"/>
              <w:rPr>
                <w:rFonts w:ascii="Times New Roman" w:hAnsi="Times New Roman" w:cs="Times New Roman"/>
              </w:rPr>
            </w:pPr>
            <w:r>
              <w:rPr>
                <w:rFonts w:ascii="Times New Roman" w:hAnsi="Times New Roman" w:cs="Times New Roman"/>
              </w:rPr>
              <w:t xml:space="preserve">              71.</w:t>
            </w:r>
          </w:p>
        </w:tc>
        <w:tc>
          <w:tcPr>
            <w:tcW w:w="2552" w:type="dxa"/>
            <w:gridSpan w:val="2"/>
            <w:tcBorders>
              <w:left w:val="single" w:sz="1" w:space="0" w:color="000000"/>
              <w:bottom w:val="single" w:sz="1" w:space="0" w:color="000000"/>
            </w:tcBorders>
            <w:shd w:val="clear" w:color="auto" w:fill="auto"/>
          </w:tcPr>
          <w:p w:rsidR="00E50834" w:rsidRDefault="00E50834" w:rsidP="00EC2B4A">
            <w:pPr>
              <w:pStyle w:val="ab"/>
              <w:rPr>
                <w:rFonts w:ascii="Times New Roman" w:hAnsi="Times New Roman" w:cs="Times New Roman"/>
              </w:rPr>
            </w:pPr>
            <w:r w:rsidRPr="008947AF">
              <w:rPr>
                <w:rFonts w:ascii="Times New Roman" w:hAnsi="Times New Roman" w:cs="Times New Roman"/>
              </w:rPr>
              <w:t>Правописание безударных окончаний имён су</w:t>
            </w:r>
            <w:r>
              <w:rPr>
                <w:rFonts w:ascii="Times New Roman" w:hAnsi="Times New Roman" w:cs="Times New Roman"/>
              </w:rPr>
              <w:t>щ</w:t>
            </w:r>
            <w:r w:rsidRPr="008947AF">
              <w:rPr>
                <w:rFonts w:ascii="Times New Roman" w:hAnsi="Times New Roman" w:cs="Times New Roman"/>
              </w:rPr>
              <w:t>ествительных во всех падежах.</w:t>
            </w:r>
          </w:p>
          <w:p w:rsidR="00E50834" w:rsidRPr="00037025" w:rsidRDefault="00E50834" w:rsidP="00D41FDB">
            <w:pPr>
              <w:pStyle w:val="ab"/>
              <w:rPr>
                <w:rFonts w:ascii="Times New Roman" w:hAnsi="Times New Roman" w:cs="Times New Roman"/>
                <w:b/>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D21C7B" w:rsidP="00B54503">
            <w:pPr>
              <w:pStyle w:val="ab"/>
              <w:rPr>
                <w:rFonts w:ascii="Times New Roman" w:hAnsi="Times New Roman" w:cs="Times New Roman"/>
                <w:bCs/>
              </w:rPr>
            </w:pPr>
            <w:r>
              <w:rPr>
                <w:rFonts w:ascii="Times New Roman" w:hAnsi="Times New Roman" w:cs="Times New Roman"/>
                <w:bCs/>
              </w:rPr>
              <w:t>14</w:t>
            </w:r>
            <w:r w:rsidR="001F2897">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862D34" w:rsidP="00D41FDB">
            <w:pPr>
              <w:pStyle w:val="ab"/>
              <w:rPr>
                <w:rFonts w:ascii="Times New Roman" w:hAnsi="Times New Roman" w:cs="Times New Roman"/>
              </w:rPr>
            </w:pPr>
            <w:r>
              <w:rPr>
                <w:rFonts w:ascii="Times New Roman" w:hAnsi="Times New Roman" w:cs="Times New Roman"/>
              </w:rPr>
              <w:t xml:space="preserve">              72.</w:t>
            </w:r>
          </w:p>
        </w:tc>
        <w:tc>
          <w:tcPr>
            <w:tcW w:w="2552" w:type="dxa"/>
            <w:gridSpan w:val="2"/>
            <w:tcBorders>
              <w:left w:val="single" w:sz="1" w:space="0" w:color="000000"/>
              <w:bottom w:val="single" w:sz="1" w:space="0" w:color="000000"/>
            </w:tcBorders>
            <w:shd w:val="clear" w:color="auto" w:fill="auto"/>
          </w:tcPr>
          <w:p w:rsidR="00E50834" w:rsidRDefault="00E50834" w:rsidP="00EC2B4A">
            <w:pPr>
              <w:pStyle w:val="ab"/>
              <w:rPr>
                <w:rFonts w:ascii="Times New Roman" w:hAnsi="Times New Roman" w:cs="Times New Roman"/>
              </w:rPr>
            </w:pPr>
            <w:r>
              <w:rPr>
                <w:rFonts w:ascii="Times New Roman" w:hAnsi="Times New Roman" w:cs="Times New Roman"/>
              </w:rPr>
              <w:t>Упражнение в п</w:t>
            </w:r>
            <w:r w:rsidRPr="008947AF">
              <w:rPr>
                <w:rFonts w:ascii="Times New Roman" w:hAnsi="Times New Roman" w:cs="Times New Roman"/>
              </w:rPr>
              <w:t>равопи</w:t>
            </w:r>
            <w:r w:rsidR="00862D34">
              <w:rPr>
                <w:rFonts w:ascii="Times New Roman" w:hAnsi="Times New Roman" w:cs="Times New Roman"/>
              </w:rPr>
              <w:t>сании</w:t>
            </w:r>
            <w:r w:rsidRPr="008947AF">
              <w:rPr>
                <w:rFonts w:ascii="Times New Roman" w:hAnsi="Times New Roman" w:cs="Times New Roman"/>
              </w:rPr>
              <w:t xml:space="preserve"> безударных окончаний имён су</w:t>
            </w:r>
            <w:r>
              <w:rPr>
                <w:rFonts w:ascii="Times New Roman" w:hAnsi="Times New Roman" w:cs="Times New Roman"/>
              </w:rPr>
              <w:t>щ</w:t>
            </w:r>
            <w:r w:rsidRPr="008947AF">
              <w:rPr>
                <w:rFonts w:ascii="Times New Roman" w:hAnsi="Times New Roman" w:cs="Times New Roman"/>
              </w:rPr>
              <w:t>ествительных во всех падежах.</w:t>
            </w:r>
          </w:p>
          <w:p w:rsidR="00E50834" w:rsidRPr="008947AF" w:rsidRDefault="00E50834" w:rsidP="00EC2B4A">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D21C7B" w:rsidP="00B54503">
            <w:pPr>
              <w:pStyle w:val="ab"/>
              <w:rPr>
                <w:rFonts w:ascii="Times New Roman" w:hAnsi="Times New Roman" w:cs="Times New Roman"/>
                <w:bCs/>
              </w:rPr>
            </w:pPr>
            <w:r>
              <w:rPr>
                <w:rFonts w:ascii="Times New Roman" w:hAnsi="Times New Roman" w:cs="Times New Roman"/>
                <w:bCs/>
              </w:rPr>
              <w:t>15</w:t>
            </w:r>
            <w:r w:rsidR="001F2897">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862D34" w:rsidP="00D41FDB">
            <w:pPr>
              <w:pStyle w:val="ab"/>
              <w:rPr>
                <w:rFonts w:ascii="Times New Roman" w:hAnsi="Times New Roman" w:cs="Times New Roman"/>
              </w:rPr>
            </w:pPr>
            <w:r>
              <w:rPr>
                <w:rFonts w:ascii="Times New Roman" w:hAnsi="Times New Roman" w:cs="Times New Roman"/>
              </w:rPr>
              <w:t xml:space="preserve">              73.</w:t>
            </w:r>
          </w:p>
        </w:tc>
        <w:tc>
          <w:tcPr>
            <w:tcW w:w="2552" w:type="dxa"/>
            <w:gridSpan w:val="2"/>
            <w:tcBorders>
              <w:left w:val="single" w:sz="1" w:space="0" w:color="000000"/>
              <w:bottom w:val="single" w:sz="1" w:space="0" w:color="000000"/>
            </w:tcBorders>
            <w:shd w:val="clear" w:color="auto" w:fill="auto"/>
          </w:tcPr>
          <w:p w:rsidR="00E50834" w:rsidRDefault="00E50834" w:rsidP="00EC2B4A">
            <w:pPr>
              <w:pStyle w:val="ab"/>
              <w:rPr>
                <w:rFonts w:ascii="Times New Roman" w:hAnsi="Times New Roman" w:cs="Times New Roman"/>
              </w:rPr>
            </w:pPr>
            <w:r w:rsidRPr="00AE7D7E">
              <w:rPr>
                <w:rFonts w:ascii="Times New Roman" w:hAnsi="Times New Roman" w:cs="Times New Roman"/>
                <w:b/>
                <w:i/>
              </w:rPr>
              <w:t xml:space="preserve">Развитие речи. </w:t>
            </w:r>
            <w:r>
              <w:rPr>
                <w:rFonts w:ascii="Times New Roman" w:hAnsi="Times New Roman" w:cs="Times New Roman"/>
              </w:rPr>
              <w:t xml:space="preserve">Составление сочинения –отзыва по репродукции картины художника В.А. </w:t>
            </w:r>
            <w:proofErr w:type="spellStart"/>
            <w:r>
              <w:rPr>
                <w:rFonts w:ascii="Times New Roman" w:hAnsi="Times New Roman" w:cs="Times New Roman"/>
              </w:rPr>
              <w:t>Тропинина</w:t>
            </w:r>
            <w:proofErr w:type="spellEnd"/>
            <w:r>
              <w:rPr>
                <w:rFonts w:ascii="Times New Roman" w:hAnsi="Times New Roman" w:cs="Times New Roman"/>
              </w:rPr>
              <w:t xml:space="preserve"> «Кружевница» (сочинение-отзыв).</w:t>
            </w:r>
          </w:p>
          <w:p w:rsidR="00E50834" w:rsidRDefault="00E50834" w:rsidP="00EC2B4A">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Pr>
                <w:rFonts w:ascii="Times New Roman" w:hAnsi="Times New Roman" w:cs="Times New Roman"/>
                <w:b/>
                <w:bCs/>
              </w:rPr>
              <w:t xml:space="preserve">Составлять </w:t>
            </w:r>
            <w:r w:rsidRPr="00AE7D7E">
              <w:rPr>
                <w:rFonts w:ascii="Times New Roman" w:hAnsi="Times New Roman" w:cs="Times New Roman"/>
                <w:bCs/>
              </w:rPr>
              <w:t xml:space="preserve">текст-отзыв по репродукции картины художника В.А. </w:t>
            </w:r>
            <w:proofErr w:type="spellStart"/>
            <w:r w:rsidRPr="00AE7D7E">
              <w:rPr>
                <w:rFonts w:ascii="Times New Roman" w:hAnsi="Times New Roman" w:cs="Times New Roman"/>
                <w:bCs/>
              </w:rPr>
              <w:t>Тропинина</w:t>
            </w:r>
            <w:proofErr w:type="spellEnd"/>
            <w:r w:rsidRPr="00AE7D7E">
              <w:rPr>
                <w:rFonts w:ascii="Times New Roman" w:hAnsi="Times New Roman" w:cs="Times New Roman"/>
                <w:bCs/>
              </w:rPr>
              <w:t xml:space="preserve"> «Кружевница</w:t>
            </w:r>
            <w:r>
              <w:rPr>
                <w:rFonts w:ascii="Times New Roman" w:hAnsi="Times New Roman" w:cs="Times New Roman"/>
                <w:bCs/>
              </w:rPr>
              <w:t>».</w:t>
            </w:r>
          </w:p>
        </w:tc>
        <w:tc>
          <w:tcPr>
            <w:tcW w:w="1701" w:type="dxa"/>
            <w:tcBorders>
              <w:left w:val="single" w:sz="1" w:space="0" w:color="000000"/>
              <w:bottom w:val="single" w:sz="1" w:space="0" w:color="000000"/>
              <w:right w:val="single" w:sz="1" w:space="0" w:color="000000"/>
            </w:tcBorders>
          </w:tcPr>
          <w:p w:rsidR="00E50834" w:rsidRDefault="00D21C7B" w:rsidP="00B54503">
            <w:pPr>
              <w:pStyle w:val="ab"/>
              <w:rPr>
                <w:rFonts w:ascii="Times New Roman" w:hAnsi="Times New Roman" w:cs="Times New Roman"/>
                <w:bCs/>
              </w:rPr>
            </w:pPr>
            <w:r>
              <w:rPr>
                <w:rFonts w:ascii="Times New Roman" w:hAnsi="Times New Roman" w:cs="Times New Roman"/>
                <w:bCs/>
              </w:rPr>
              <w:t>16</w:t>
            </w:r>
            <w:r w:rsidR="00F44D2B">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862D34" w:rsidP="00D41FDB">
            <w:pPr>
              <w:pStyle w:val="ab"/>
              <w:rPr>
                <w:rFonts w:ascii="Times New Roman" w:hAnsi="Times New Roman" w:cs="Times New Roman"/>
              </w:rPr>
            </w:pPr>
            <w:r>
              <w:rPr>
                <w:rFonts w:ascii="Times New Roman" w:hAnsi="Times New Roman" w:cs="Times New Roman"/>
              </w:rPr>
              <w:t xml:space="preserve">              74.</w:t>
            </w:r>
          </w:p>
        </w:tc>
        <w:tc>
          <w:tcPr>
            <w:tcW w:w="2552" w:type="dxa"/>
            <w:gridSpan w:val="2"/>
            <w:tcBorders>
              <w:left w:val="single" w:sz="1" w:space="0" w:color="000000"/>
              <w:bottom w:val="single" w:sz="1" w:space="0" w:color="000000"/>
            </w:tcBorders>
            <w:shd w:val="clear" w:color="auto" w:fill="auto"/>
          </w:tcPr>
          <w:p w:rsidR="00E50834" w:rsidRPr="00AE7D7E" w:rsidRDefault="00862D34" w:rsidP="00EC2B4A">
            <w:pPr>
              <w:pStyle w:val="ab"/>
              <w:rPr>
                <w:rFonts w:ascii="Times New Roman" w:hAnsi="Times New Roman" w:cs="Times New Roman"/>
                <w:b/>
                <w:i/>
              </w:rPr>
            </w:pPr>
            <w:r>
              <w:rPr>
                <w:rFonts w:ascii="Times New Roman" w:hAnsi="Times New Roman" w:cs="Times New Roman"/>
              </w:rPr>
              <w:t xml:space="preserve">Анализ работ. Работа над ошибками. </w:t>
            </w:r>
            <w:r w:rsidR="00E50834" w:rsidRPr="008947AF">
              <w:rPr>
                <w:rFonts w:ascii="Times New Roman" w:hAnsi="Times New Roman" w:cs="Times New Roman"/>
              </w:rPr>
              <w:t>Правописание безударных окончаний имён су</w:t>
            </w:r>
            <w:r w:rsidR="00E50834">
              <w:rPr>
                <w:rFonts w:ascii="Times New Roman" w:hAnsi="Times New Roman" w:cs="Times New Roman"/>
              </w:rPr>
              <w:t>ществительных во всех падежах</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D21C7B" w:rsidP="00B54503">
            <w:pPr>
              <w:pStyle w:val="ab"/>
              <w:rPr>
                <w:rFonts w:ascii="Times New Roman" w:hAnsi="Times New Roman" w:cs="Times New Roman"/>
                <w:bCs/>
              </w:rPr>
            </w:pPr>
            <w:r>
              <w:rPr>
                <w:rFonts w:ascii="Times New Roman" w:hAnsi="Times New Roman" w:cs="Times New Roman"/>
                <w:bCs/>
              </w:rPr>
              <w:t>17</w:t>
            </w:r>
            <w:r w:rsidR="00F44D2B">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862D34" w:rsidP="00D41FDB">
            <w:pPr>
              <w:pStyle w:val="ab"/>
              <w:rPr>
                <w:rFonts w:ascii="Times New Roman" w:hAnsi="Times New Roman" w:cs="Times New Roman"/>
              </w:rPr>
            </w:pPr>
            <w:r>
              <w:rPr>
                <w:rFonts w:ascii="Times New Roman" w:hAnsi="Times New Roman" w:cs="Times New Roman"/>
              </w:rPr>
              <w:t xml:space="preserve">              75.</w:t>
            </w:r>
          </w:p>
        </w:tc>
        <w:tc>
          <w:tcPr>
            <w:tcW w:w="2552" w:type="dxa"/>
            <w:gridSpan w:val="2"/>
            <w:tcBorders>
              <w:left w:val="single" w:sz="1" w:space="0" w:color="000000"/>
              <w:bottom w:val="single" w:sz="1" w:space="0" w:color="000000"/>
            </w:tcBorders>
            <w:shd w:val="clear" w:color="auto" w:fill="auto"/>
          </w:tcPr>
          <w:p w:rsidR="00E50834" w:rsidRPr="00862D34" w:rsidRDefault="00862D34" w:rsidP="00EC2B4A">
            <w:pPr>
              <w:pStyle w:val="ab"/>
              <w:rPr>
                <w:rFonts w:ascii="Times New Roman" w:hAnsi="Times New Roman" w:cs="Times New Roman"/>
              </w:rPr>
            </w:pPr>
            <w:r>
              <w:rPr>
                <w:rFonts w:ascii="Times New Roman" w:hAnsi="Times New Roman" w:cs="Times New Roman"/>
              </w:rPr>
              <w:t>Правописание безударных окончаний имен существительных во всех падежах.</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D21C7B" w:rsidP="00B54503">
            <w:pPr>
              <w:pStyle w:val="ab"/>
              <w:rPr>
                <w:rFonts w:ascii="Times New Roman" w:hAnsi="Times New Roman" w:cs="Times New Roman"/>
                <w:bCs/>
              </w:rPr>
            </w:pPr>
            <w:r>
              <w:rPr>
                <w:rFonts w:ascii="Times New Roman" w:hAnsi="Times New Roman" w:cs="Times New Roman"/>
                <w:bCs/>
              </w:rPr>
              <w:t>18</w:t>
            </w:r>
            <w:r w:rsidR="00F44D2B">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rPr>
          <w:trHeight w:val="1424"/>
        </w:trPr>
        <w:tc>
          <w:tcPr>
            <w:tcW w:w="1189" w:type="dxa"/>
            <w:tcBorders>
              <w:left w:val="single" w:sz="1" w:space="0" w:color="000000"/>
              <w:bottom w:val="single" w:sz="1" w:space="0" w:color="000000"/>
            </w:tcBorders>
          </w:tcPr>
          <w:p w:rsidR="00E50834" w:rsidRDefault="00862D34" w:rsidP="00D41FDB">
            <w:pPr>
              <w:pStyle w:val="ab"/>
              <w:rPr>
                <w:rFonts w:ascii="Times New Roman" w:hAnsi="Times New Roman" w:cs="Times New Roman"/>
              </w:rPr>
            </w:pPr>
            <w:r>
              <w:rPr>
                <w:rFonts w:ascii="Times New Roman" w:hAnsi="Times New Roman" w:cs="Times New Roman"/>
              </w:rPr>
              <w:t xml:space="preserve">              76.</w:t>
            </w:r>
          </w:p>
          <w:p w:rsidR="00E50834" w:rsidRDefault="00E50834" w:rsidP="00D41FDB">
            <w:pPr>
              <w:pStyle w:val="ab"/>
              <w:rPr>
                <w:rFonts w:ascii="Times New Roman" w:hAnsi="Times New Roman" w:cs="Times New Roman"/>
              </w:rPr>
            </w:pPr>
          </w:p>
          <w:p w:rsidR="00E50834" w:rsidRDefault="00E50834" w:rsidP="00D41FDB">
            <w:pPr>
              <w:pStyle w:val="ab"/>
              <w:rPr>
                <w:rFonts w:ascii="Times New Roman" w:hAnsi="Times New Roman" w:cs="Times New Roman"/>
              </w:rPr>
            </w:pPr>
          </w:p>
          <w:p w:rsidR="00E50834" w:rsidRDefault="00E50834" w:rsidP="00D41FDB">
            <w:pPr>
              <w:pStyle w:val="ab"/>
              <w:rPr>
                <w:rFonts w:ascii="Times New Roman" w:hAnsi="Times New Roman" w:cs="Times New Roman"/>
              </w:rPr>
            </w:pPr>
          </w:p>
          <w:p w:rsidR="00E50834" w:rsidRDefault="00E50834" w:rsidP="00D41FDB">
            <w:pPr>
              <w:pStyle w:val="ab"/>
              <w:rPr>
                <w:rFonts w:ascii="Times New Roman" w:hAnsi="Times New Roman" w:cs="Times New Roman"/>
              </w:rPr>
            </w:pPr>
          </w:p>
          <w:p w:rsidR="00E50834" w:rsidRPr="008947AF" w:rsidRDefault="00E50834" w:rsidP="00D41FDB">
            <w:pPr>
              <w:pStyle w:val="ab"/>
              <w:rPr>
                <w:rFonts w:ascii="Times New Roman" w:hAnsi="Times New Roman" w:cs="Times New Roman"/>
              </w:rPr>
            </w:pPr>
          </w:p>
        </w:tc>
        <w:tc>
          <w:tcPr>
            <w:tcW w:w="2552" w:type="dxa"/>
            <w:gridSpan w:val="2"/>
            <w:tcBorders>
              <w:left w:val="single" w:sz="1" w:space="0" w:color="000000"/>
              <w:bottom w:val="single" w:sz="1" w:space="0" w:color="000000"/>
            </w:tcBorders>
            <w:shd w:val="clear" w:color="auto" w:fill="auto"/>
          </w:tcPr>
          <w:p w:rsidR="00E50834" w:rsidRDefault="00E50834" w:rsidP="00F47F84">
            <w:pPr>
              <w:pStyle w:val="ab"/>
              <w:rPr>
                <w:rFonts w:ascii="Times New Roman" w:hAnsi="Times New Roman" w:cs="Times New Roman"/>
              </w:rPr>
            </w:pPr>
            <w:r>
              <w:rPr>
                <w:rFonts w:ascii="Times New Roman" w:hAnsi="Times New Roman" w:cs="Times New Roman"/>
              </w:rPr>
              <w:t xml:space="preserve"> Упражнение в правописании </w:t>
            </w:r>
            <w:r w:rsidRPr="008947AF">
              <w:rPr>
                <w:rFonts w:ascii="Times New Roman" w:hAnsi="Times New Roman" w:cs="Times New Roman"/>
              </w:rPr>
              <w:t>безударных</w:t>
            </w:r>
            <w:r>
              <w:rPr>
                <w:rFonts w:ascii="Times New Roman" w:hAnsi="Times New Roman" w:cs="Times New Roman"/>
              </w:rPr>
              <w:t xml:space="preserve"> падежных </w:t>
            </w:r>
            <w:r w:rsidRPr="008947AF">
              <w:rPr>
                <w:rFonts w:ascii="Times New Roman" w:hAnsi="Times New Roman" w:cs="Times New Roman"/>
              </w:rPr>
              <w:t xml:space="preserve"> окончаний имён су</w:t>
            </w:r>
            <w:r>
              <w:rPr>
                <w:rFonts w:ascii="Times New Roman" w:hAnsi="Times New Roman" w:cs="Times New Roman"/>
              </w:rPr>
              <w:t>щ</w:t>
            </w:r>
            <w:r w:rsidRPr="008947AF">
              <w:rPr>
                <w:rFonts w:ascii="Times New Roman" w:hAnsi="Times New Roman" w:cs="Times New Roman"/>
              </w:rPr>
              <w:t>ес</w:t>
            </w:r>
            <w:r>
              <w:rPr>
                <w:rFonts w:ascii="Times New Roman" w:hAnsi="Times New Roman" w:cs="Times New Roman"/>
              </w:rPr>
              <w:t>твительных.</w:t>
            </w:r>
            <w:r w:rsidRPr="008947AF">
              <w:rPr>
                <w:rFonts w:ascii="Times New Roman" w:hAnsi="Times New Roman" w:cs="Times New Roman"/>
              </w:rPr>
              <w:t xml:space="preserve"> </w:t>
            </w:r>
          </w:p>
          <w:p w:rsidR="00E50834" w:rsidRPr="008947AF" w:rsidRDefault="00E50834" w:rsidP="00F47F84">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Pr="00F13342" w:rsidRDefault="00E50834" w:rsidP="0087406C">
            <w:pPr>
              <w:pStyle w:val="ab"/>
              <w:rPr>
                <w:rFonts w:ascii="Times New Roman" w:hAnsi="Times New Roman" w:cs="Times New Roman"/>
                <w:bCs/>
              </w:rPr>
            </w:pPr>
            <w:r>
              <w:rPr>
                <w:rFonts w:ascii="Times New Roman" w:hAnsi="Times New Roman" w:cs="Times New Roman"/>
                <w:bCs/>
              </w:rPr>
              <w:t xml:space="preserve">   </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D41FDB">
            <w:pPr>
              <w:pStyle w:val="ab"/>
              <w:rPr>
                <w:rFonts w:ascii="Times New Roman" w:hAnsi="Times New Roman" w:cs="Times New Roman"/>
                <w:b/>
                <w:bCs/>
              </w:rPr>
            </w:pPr>
          </w:p>
          <w:p w:rsidR="00E50834" w:rsidRDefault="00E50834" w:rsidP="00D41FDB">
            <w:pPr>
              <w:pStyle w:val="ab"/>
              <w:rPr>
                <w:rFonts w:ascii="Times New Roman" w:hAnsi="Times New Roman" w:cs="Times New Roman"/>
                <w:b/>
                <w:bCs/>
              </w:rPr>
            </w:pPr>
          </w:p>
          <w:p w:rsidR="00E50834" w:rsidRDefault="00E50834" w:rsidP="00D41FDB">
            <w:pPr>
              <w:pStyle w:val="ab"/>
              <w:rPr>
                <w:rFonts w:ascii="Times New Roman" w:hAnsi="Times New Roman" w:cs="Times New Roman"/>
                <w:b/>
                <w:bCs/>
              </w:rPr>
            </w:pPr>
          </w:p>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D21C7B" w:rsidP="00B54503">
            <w:pPr>
              <w:pStyle w:val="ab"/>
              <w:rPr>
                <w:rFonts w:ascii="Times New Roman" w:hAnsi="Times New Roman" w:cs="Times New Roman"/>
                <w:bCs/>
              </w:rPr>
            </w:pPr>
            <w:r>
              <w:rPr>
                <w:rFonts w:ascii="Times New Roman" w:hAnsi="Times New Roman" w:cs="Times New Roman"/>
                <w:bCs/>
              </w:rPr>
              <w:t>21</w:t>
            </w:r>
            <w:r w:rsidR="00F44D2B">
              <w:rPr>
                <w:rFonts w:ascii="Times New Roman" w:hAnsi="Times New Roman" w:cs="Times New Roman"/>
                <w:bCs/>
              </w:rPr>
              <w:t>.12.2015</w:t>
            </w:r>
          </w:p>
          <w:p w:rsidR="00E50834" w:rsidRPr="00F50F8B"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7E5D60" w:rsidRPr="00062D0A" w:rsidTr="000469DE">
        <w:tc>
          <w:tcPr>
            <w:tcW w:w="1189" w:type="dxa"/>
            <w:tcBorders>
              <w:left w:val="single" w:sz="1" w:space="0" w:color="000000"/>
              <w:bottom w:val="single" w:sz="1" w:space="0" w:color="000000"/>
            </w:tcBorders>
          </w:tcPr>
          <w:p w:rsidR="007E5D60" w:rsidRDefault="007E5D60" w:rsidP="00D41FDB">
            <w:pPr>
              <w:pStyle w:val="ab"/>
              <w:rPr>
                <w:rFonts w:ascii="Times New Roman" w:hAnsi="Times New Roman" w:cs="Times New Roman"/>
              </w:rPr>
            </w:pPr>
          </w:p>
        </w:tc>
        <w:tc>
          <w:tcPr>
            <w:tcW w:w="2552" w:type="dxa"/>
            <w:gridSpan w:val="2"/>
            <w:tcBorders>
              <w:left w:val="single" w:sz="1" w:space="0" w:color="000000"/>
              <w:bottom w:val="single" w:sz="1" w:space="0" w:color="000000"/>
            </w:tcBorders>
            <w:shd w:val="clear" w:color="auto" w:fill="auto"/>
          </w:tcPr>
          <w:p w:rsidR="007E5D60" w:rsidRPr="007E5D60" w:rsidRDefault="007E5D60" w:rsidP="002E2752">
            <w:pPr>
              <w:pStyle w:val="ab"/>
              <w:rPr>
                <w:rFonts w:ascii="Times New Roman" w:hAnsi="Times New Roman" w:cs="Times New Roman"/>
                <w:b/>
              </w:rPr>
            </w:pPr>
            <w:r>
              <w:rPr>
                <w:rFonts w:ascii="Times New Roman" w:hAnsi="Times New Roman" w:cs="Times New Roman"/>
                <w:b/>
              </w:rPr>
              <w:t xml:space="preserve">Правописание безударных падежных окончаний </w:t>
            </w:r>
            <w:r>
              <w:rPr>
                <w:rFonts w:ascii="Times New Roman" w:hAnsi="Times New Roman" w:cs="Times New Roman"/>
              </w:rPr>
              <w:t xml:space="preserve">имен </w:t>
            </w:r>
            <w:r>
              <w:rPr>
                <w:rFonts w:ascii="Times New Roman" w:hAnsi="Times New Roman" w:cs="Times New Roman"/>
              </w:rPr>
              <w:lastRenderedPageBreak/>
              <w:t xml:space="preserve">существительных  </w:t>
            </w:r>
            <w:r>
              <w:rPr>
                <w:rFonts w:ascii="Times New Roman" w:hAnsi="Times New Roman" w:cs="Times New Roman"/>
                <w:b/>
              </w:rPr>
              <w:t>во множественном числе (8 ч).</w:t>
            </w:r>
          </w:p>
        </w:tc>
        <w:tc>
          <w:tcPr>
            <w:tcW w:w="1134" w:type="dxa"/>
            <w:tcBorders>
              <w:left w:val="single" w:sz="1" w:space="0" w:color="000000"/>
              <w:bottom w:val="single" w:sz="1" w:space="0" w:color="000000"/>
            </w:tcBorders>
          </w:tcPr>
          <w:p w:rsidR="007E5D60" w:rsidRDefault="007E5D60"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7E5D60" w:rsidRDefault="007E5D60"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7E5D60" w:rsidRPr="008947AF" w:rsidRDefault="007E5D60"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7E5D60" w:rsidRDefault="007E5D60"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7E5D60" w:rsidRDefault="007E5D60"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7E5D60" w:rsidRDefault="007E5D60"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7E5D60" w:rsidRDefault="007E5D60"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7E5D60" w:rsidRDefault="007E5D60"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7E5D60" w:rsidRDefault="007E5D60"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7E5D60" w:rsidRDefault="007E5D60"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7E5D60" w:rsidRDefault="007E5D60"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7E5D60" w:rsidRDefault="007E5D60"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9D0585" w:rsidP="00D41FDB">
            <w:pPr>
              <w:pStyle w:val="ab"/>
              <w:rPr>
                <w:rFonts w:ascii="Times New Roman" w:hAnsi="Times New Roman" w:cs="Times New Roman"/>
              </w:rPr>
            </w:pPr>
            <w:r>
              <w:rPr>
                <w:rFonts w:ascii="Times New Roman" w:hAnsi="Times New Roman" w:cs="Times New Roman"/>
              </w:rPr>
              <w:lastRenderedPageBreak/>
              <w:t xml:space="preserve">              77.</w:t>
            </w:r>
          </w:p>
        </w:tc>
        <w:tc>
          <w:tcPr>
            <w:tcW w:w="2552" w:type="dxa"/>
            <w:gridSpan w:val="2"/>
            <w:tcBorders>
              <w:left w:val="single" w:sz="1" w:space="0" w:color="000000"/>
              <w:bottom w:val="single" w:sz="1" w:space="0" w:color="000000"/>
            </w:tcBorders>
            <w:shd w:val="clear" w:color="auto" w:fill="auto"/>
          </w:tcPr>
          <w:p w:rsidR="00E50834" w:rsidRPr="008947AF" w:rsidRDefault="00E50834" w:rsidP="002E2752">
            <w:pPr>
              <w:pStyle w:val="ab"/>
              <w:rPr>
                <w:rFonts w:ascii="Times New Roman" w:hAnsi="Times New Roman" w:cs="Times New Roman"/>
              </w:rPr>
            </w:pPr>
            <w:r w:rsidRPr="008947AF">
              <w:rPr>
                <w:rFonts w:ascii="Times New Roman" w:hAnsi="Times New Roman" w:cs="Times New Roman"/>
              </w:rPr>
              <w:t>Общее представление о склонении имён существительных во множественном числе</w:t>
            </w:r>
            <w:r>
              <w:rPr>
                <w:rFonts w:ascii="Times New Roman" w:hAnsi="Times New Roman" w:cs="Times New Roman"/>
              </w:rPr>
              <w:t>.</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Обосновывать </w:t>
            </w:r>
            <w:r w:rsidRPr="008947AF">
              <w:rPr>
                <w:rFonts w:ascii="Times New Roman" w:hAnsi="Times New Roman" w:cs="Times New Roman"/>
              </w:rPr>
              <w:t>написание безударного падежного окончания имён существительных  в формах множественного числа.</w:t>
            </w:r>
          </w:p>
        </w:tc>
        <w:tc>
          <w:tcPr>
            <w:tcW w:w="1701" w:type="dxa"/>
            <w:tcBorders>
              <w:left w:val="single" w:sz="1" w:space="0" w:color="000000"/>
              <w:bottom w:val="single" w:sz="1" w:space="0" w:color="000000"/>
              <w:right w:val="single" w:sz="1" w:space="0" w:color="000000"/>
            </w:tcBorders>
          </w:tcPr>
          <w:p w:rsidR="00E50834" w:rsidRPr="00F50F8B" w:rsidRDefault="00D21C7B" w:rsidP="00B54503">
            <w:pPr>
              <w:pStyle w:val="ab"/>
              <w:rPr>
                <w:rFonts w:ascii="Times New Roman" w:hAnsi="Times New Roman" w:cs="Times New Roman"/>
                <w:bCs/>
              </w:rPr>
            </w:pPr>
            <w:r>
              <w:rPr>
                <w:rFonts w:ascii="Times New Roman" w:hAnsi="Times New Roman" w:cs="Times New Roman"/>
                <w:bCs/>
              </w:rPr>
              <w:t>22</w:t>
            </w:r>
            <w:r w:rsidR="00F44D2B">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9D0585" w:rsidP="00D41FDB">
            <w:pPr>
              <w:pStyle w:val="ab"/>
              <w:rPr>
                <w:rFonts w:ascii="Times New Roman" w:hAnsi="Times New Roman" w:cs="Times New Roman"/>
              </w:rPr>
            </w:pPr>
            <w:r>
              <w:rPr>
                <w:rFonts w:ascii="Times New Roman" w:hAnsi="Times New Roman" w:cs="Times New Roman"/>
              </w:rPr>
              <w:t xml:space="preserve">              78.</w:t>
            </w:r>
          </w:p>
        </w:tc>
        <w:tc>
          <w:tcPr>
            <w:tcW w:w="2552" w:type="dxa"/>
            <w:gridSpan w:val="2"/>
            <w:tcBorders>
              <w:left w:val="single" w:sz="1" w:space="0" w:color="000000"/>
              <w:bottom w:val="single" w:sz="1" w:space="0" w:color="000000"/>
            </w:tcBorders>
            <w:shd w:val="clear" w:color="auto" w:fill="auto"/>
          </w:tcPr>
          <w:p w:rsidR="00E50834" w:rsidRPr="008947AF" w:rsidRDefault="00E50834" w:rsidP="002E2752">
            <w:pPr>
              <w:pStyle w:val="ab"/>
              <w:rPr>
                <w:rFonts w:ascii="Times New Roman" w:hAnsi="Times New Roman" w:cs="Times New Roman"/>
              </w:rPr>
            </w:pPr>
            <w:r w:rsidRPr="008947AF">
              <w:rPr>
                <w:rFonts w:ascii="Times New Roman" w:hAnsi="Times New Roman" w:cs="Times New Roman"/>
              </w:rPr>
              <w:t>Именительный падеж</w:t>
            </w:r>
            <w:r>
              <w:rPr>
                <w:rFonts w:ascii="Times New Roman" w:hAnsi="Times New Roman" w:cs="Times New Roman"/>
              </w:rPr>
              <w:t>.</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BF7610" w:rsidRDefault="00E50834" w:rsidP="00D41FDB">
            <w:pPr>
              <w:pStyle w:val="ab"/>
              <w:rPr>
                <w:rFonts w:ascii="Times New Roman" w:hAnsi="Times New Roman" w:cs="Times New Roman"/>
                <w:b/>
              </w:rPr>
            </w:pPr>
            <w:r w:rsidRPr="008947AF">
              <w:rPr>
                <w:rFonts w:ascii="Times New Roman" w:hAnsi="Times New Roman" w:cs="Times New Roman"/>
                <w:b/>
                <w:bCs/>
              </w:rPr>
              <w:t xml:space="preserve">Контролировать </w:t>
            </w:r>
            <w:r w:rsidRPr="008947AF">
              <w:rPr>
                <w:rFonts w:ascii="Times New Roman" w:hAnsi="Times New Roman" w:cs="Times New Roman"/>
              </w:rPr>
              <w:t>правильность записи в тексте имён существительных с безударными окончаниями</w:t>
            </w:r>
            <w:r w:rsidR="00BF7610">
              <w:rPr>
                <w:rFonts w:ascii="Times New Roman" w:hAnsi="Times New Roman" w:cs="Times New Roman"/>
              </w:rPr>
              <w:t xml:space="preserve">, </w:t>
            </w:r>
            <w:r w:rsidR="001662D1">
              <w:rPr>
                <w:rFonts w:ascii="Times New Roman" w:hAnsi="Times New Roman" w:cs="Times New Roman"/>
              </w:rPr>
              <w:t xml:space="preserve">  </w:t>
            </w:r>
            <w:r w:rsidR="00BF7610">
              <w:rPr>
                <w:rFonts w:ascii="Times New Roman" w:hAnsi="Times New Roman" w:cs="Times New Roman"/>
              </w:rPr>
              <w:t xml:space="preserve">находить </w:t>
            </w:r>
            <w:r w:rsidR="001662D1">
              <w:rPr>
                <w:rFonts w:ascii="Times New Roman" w:hAnsi="Times New Roman" w:cs="Times New Roman"/>
              </w:rPr>
              <w:t xml:space="preserve">   </w:t>
            </w:r>
            <w:r w:rsidR="00BF7610">
              <w:rPr>
                <w:rFonts w:ascii="Times New Roman" w:hAnsi="Times New Roman" w:cs="Times New Roman"/>
              </w:rPr>
              <w:t xml:space="preserve">и </w:t>
            </w:r>
          </w:p>
        </w:tc>
        <w:tc>
          <w:tcPr>
            <w:tcW w:w="1701" w:type="dxa"/>
            <w:tcBorders>
              <w:left w:val="single" w:sz="1" w:space="0" w:color="000000"/>
              <w:bottom w:val="single" w:sz="1" w:space="0" w:color="000000"/>
              <w:right w:val="single" w:sz="1" w:space="0" w:color="000000"/>
            </w:tcBorders>
          </w:tcPr>
          <w:p w:rsidR="00E50834" w:rsidRPr="00F50F8B" w:rsidRDefault="00D21C7B" w:rsidP="00B54503">
            <w:pPr>
              <w:pStyle w:val="ab"/>
              <w:rPr>
                <w:rFonts w:ascii="Times New Roman" w:hAnsi="Times New Roman" w:cs="Times New Roman"/>
                <w:bCs/>
              </w:rPr>
            </w:pPr>
            <w:r>
              <w:rPr>
                <w:rFonts w:ascii="Times New Roman" w:hAnsi="Times New Roman" w:cs="Times New Roman"/>
                <w:bCs/>
              </w:rPr>
              <w:t>23</w:t>
            </w:r>
            <w:r w:rsidR="00F44D2B">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9D0585" w:rsidP="00D41FDB">
            <w:pPr>
              <w:pStyle w:val="ab"/>
              <w:rPr>
                <w:rFonts w:ascii="Times New Roman" w:hAnsi="Times New Roman" w:cs="Times New Roman"/>
              </w:rPr>
            </w:pPr>
            <w:r>
              <w:rPr>
                <w:rFonts w:ascii="Times New Roman" w:hAnsi="Times New Roman" w:cs="Times New Roman"/>
              </w:rPr>
              <w:t xml:space="preserve">              79.</w:t>
            </w:r>
          </w:p>
        </w:tc>
        <w:tc>
          <w:tcPr>
            <w:tcW w:w="2552" w:type="dxa"/>
            <w:gridSpan w:val="2"/>
            <w:tcBorders>
              <w:left w:val="single" w:sz="1" w:space="0" w:color="000000"/>
              <w:bottom w:val="single" w:sz="1" w:space="0" w:color="000000"/>
            </w:tcBorders>
            <w:shd w:val="clear" w:color="auto" w:fill="auto"/>
          </w:tcPr>
          <w:p w:rsidR="00E50834" w:rsidRDefault="00E50834" w:rsidP="00F2617C">
            <w:pPr>
              <w:pStyle w:val="ab"/>
              <w:rPr>
                <w:rFonts w:ascii="Times New Roman" w:hAnsi="Times New Roman" w:cs="Times New Roman"/>
              </w:rPr>
            </w:pPr>
            <w:r w:rsidRPr="008947AF">
              <w:rPr>
                <w:rFonts w:ascii="Times New Roman" w:hAnsi="Times New Roman" w:cs="Times New Roman"/>
              </w:rPr>
              <w:t>Родите</w:t>
            </w:r>
            <w:r>
              <w:rPr>
                <w:rFonts w:ascii="Times New Roman" w:hAnsi="Times New Roman" w:cs="Times New Roman"/>
              </w:rPr>
              <w:t>льный падеж.</w:t>
            </w:r>
          </w:p>
          <w:p w:rsidR="00E50834" w:rsidRPr="008947AF" w:rsidRDefault="00E50834" w:rsidP="00D41FDB">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rPr>
            </w:pPr>
            <w:r>
              <w:rPr>
                <w:rFonts w:ascii="Times New Roman" w:hAnsi="Times New Roman" w:cs="Times New Roman"/>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1662D1" w:rsidRDefault="001662D1" w:rsidP="00D41FDB">
            <w:pPr>
              <w:pStyle w:val="ab"/>
              <w:rPr>
                <w:rFonts w:ascii="Times New Roman" w:hAnsi="Times New Roman" w:cs="Times New Roman"/>
              </w:rPr>
            </w:pPr>
            <w:r>
              <w:rPr>
                <w:rFonts w:ascii="Times New Roman" w:hAnsi="Times New Roman" w:cs="Times New Roman"/>
                <w:b/>
              </w:rPr>
              <w:t xml:space="preserve">исправлять </w:t>
            </w:r>
            <w:r>
              <w:rPr>
                <w:rFonts w:ascii="Times New Roman" w:hAnsi="Times New Roman" w:cs="Times New Roman"/>
              </w:rPr>
              <w:t>ошибки.</w:t>
            </w:r>
          </w:p>
        </w:tc>
        <w:tc>
          <w:tcPr>
            <w:tcW w:w="1701" w:type="dxa"/>
            <w:tcBorders>
              <w:left w:val="single" w:sz="1" w:space="0" w:color="000000"/>
              <w:bottom w:val="single" w:sz="1" w:space="0" w:color="000000"/>
              <w:right w:val="single" w:sz="1" w:space="0" w:color="000000"/>
            </w:tcBorders>
          </w:tcPr>
          <w:p w:rsidR="00E50834" w:rsidRDefault="00D21C7B" w:rsidP="00B54503">
            <w:pPr>
              <w:pStyle w:val="ab"/>
              <w:rPr>
                <w:rFonts w:ascii="Times New Roman" w:hAnsi="Times New Roman" w:cs="Times New Roman"/>
              </w:rPr>
            </w:pPr>
            <w:r>
              <w:rPr>
                <w:rFonts w:ascii="Times New Roman" w:hAnsi="Times New Roman" w:cs="Times New Roman"/>
              </w:rPr>
              <w:t>24</w:t>
            </w:r>
            <w:r w:rsidR="00F44D2B">
              <w:rPr>
                <w:rFonts w:ascii="Times New Roman" w:hAnsi="Times New Roman" w:cs="Times New Roman"/>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r>
      <w:tr w:rsidR="00E50834" w:rsidRPr="00062D0A" w:rsidTr="000469DE">
        <w:tc>
          <w:tcPr>
            <w:tcW w:w="1189" w:type="dxa"/>
            <w:tcBorders>
              <w:left w:val="single" w:sz="1" w:space="0" w:color="000000"/>
              <w:bottom w:val="single" w:sz="1" w:space="0" w:color="000000"/>
            </w:tcBorders>
          </w:tcPr>
          <w:p w:rsidR="00E50834" w:rsidRPr="008947AF" w:rsidRDefault="009D0585" w:rsidP="00D41FDB">
            <w:pPr>
              <w:pStyle w:val="ab"/>
              <w:rPr>
                <w:rFonts w:ascii="Times New Roman" w:hAnsi="Times New Roman" w:cs="Times New Roman"/>
              </w:rPr>
            </w:pPr>
            <w:r>
              <w:rPr>
                <w:rFonts w:ascii="Times New Roman" w:hAnsi="Times New Roman" w:cs="Times New Roman"/>
              </w:rPr>
              <w:t xml:space="preserve">              80.</w:t>
            </w:r>
          </w:p>
        </w:tc>
        <w:tc>
          <w:tcPr>
            <w:tcW w:w="2552" w:type="dxa"/>
            <w:gridSpan w:val="2"/>
            <w:tcBorders>
              <w:left w:val="single" w:sz="1" w:space="0" w:color="000000"/>
              <w:bottom w:val="single" w:sz="1" w:space="0" w:color="000000"/>
            </w:tcBorders>
            <w:shd w:val="clear" w:color="auto" w:fill="auto"/>
          </w:tcPr>
          <w:p w:rsidR="00E50834" w:rsidRPr="008947AF" w:rsidRDefault="001662D1" w:rsidP="00D41FDB">
            <w:pPr>
              <w:pStyle w:val="ab"/>
              <w:rPr>
                <w:rFonts w:ascii="Times New Roman" w:hAnsi="Times New Roman" w:cs="Times New Roman"/>
              </w:rPr>
            </w:pPr>
            <w:r>
              <w:rPr>
                <w:rFonts w:ascii="Times New Roman" w:hAnsi="Times New Roman" w:cs="Times New Roman"/>
              </w:rPr>
              <w:t>Винительный падеж одушевленных имен  существительных.</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rPr>
            </w:pPr>
            <w:r>
              <w:rPr>
                <w:rFonts w:ascii="Times New Roman" w:hAnsi="Times New Roman" w:cs="Times New Roman"/>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 xml:space="preserve">Правильно </w:t>
            </w:r>
            <w:r w:rsidRPr="008947AF">
              <w:rPr>
                <w:rFonts w:ascii="Times New Roman" w:hAnsi="Times New Roman" w:cs="Times New Roman"/>
                <w:b/>
                <w:bCs/>
              </w:rPr>
              <w:t xml:space="preserve">употреблять </w:t>
            </w:r>
            <w:r w:rsidRPr="008947AF">
              <w:rPr>
                <w:rFonts w:ascii="Times New Roman" w:hAnsi="Times New Roman" w:cs="Times New Roman"/>
              </w:rPr>
              <w:t>в устной и письменной речи имена су</w:t>
            </w:r>
            <w:r>
              <w:rPr>
                <w:rFonts w:ascii="Times New Roman" w:hAnsi="Times New Roman" w:cs="Times New Roman"/>
              </w:rPr>
              <w:t>щ</w:t>
            </w:r>
            <w:r w:rsidRPr="008947AF">
              <w:rPr>
                <w:rFonts w:ascii="Times New Roman" w:hAnsi="Times New Roman" w:cs="Times New Roman"/>
              </w:rPr>
              <w:t>ествительные во множественном числе (</w:t>
            </w:r>
            <w:r w:rsidRPr="008947AF">
              <w:rPr>
                <w:rFonts w:ascii="Times New Roman" w:hAnsi="Times New Roman" w:cs="Times New Roman"/>
                <w:i/>
                <w:iCs/>
              </w:rPr>
              <w:t xml:space="preserve">директора, шофёры </w:t>
            </w:r>
            <w:r w:rsidRPr="008947AF">
              <w:rPr>
                <w:rFonts w:ascii="Times New Roman" w:hAnsi="Times New Roman" w:cs="Times New Roman"/>
              </w:rPr>
              <w:t xml:space="preserve">и др.) в именительном и родительном падеже (нет </w:t>
            </w:r>
            <w:r w:rsidRPr="008947AF">
              <w:rPr>
                <w:rFonts w:ascii="Times New Roman" w:hAnsi="Times New Roman" w:cs="Times New Roman"/>
                <w:i/>
                <w:iCs/>
              </w:rPr>
              <w:t xml:space="preserve">яблок, </w:t>
            </w:r>
            <w:r w:rsidRPr="008947AF">
              <w:rPr>
                <w:rFonts w:ascii="Times New Roman" w:hAnsi="Times New Roman" w:cs="Times New Roman"/>
              </w:rPr>
              <w:t xml:space="preserve">но </w:t>
            </w:r>
            <w:r w:rsidRPr="008947AF">
              <w:rPr>
                <w:rFonts w:ascii="Times New Roman" w:hAnsi="Times New Roman" w:cs="Times New Roman"/>
                <w:i/>
                <w:iCs/>
              </w:rPr>
              <w:t xml:space="preserve">апельсинов </w:t>
            </w:r>
            <w:r w:rsidRPr="008947AF">
              <w:rPr>
                <w:rFonts w:ascii="Times New Roman" w:hAnsi="Times New Roman" w:cs="Times New Roman"/>
              </w:rPr>
              <w:t>и др.).</w:t>
            </w:r>
          </w:p>
        </w:tc>
        <w:tc>
          <w:tcPr>
            <w:tcW w:w="1701" w:type="dxa"/>
            <w:tcBorders>
              <w:left w:val="single" w:sz="1" w:space="0" w:color="000000"/>
              <w:bottom w:val="single" w:sz="1" w:space="0" w:color="000000"/>
              <w:right w:val="single" w:sz="1" w:space="0" w:color="000000"/>
            </w:tcBorders>
          </w:tcPr>
          <w:p w:rsidR="00E50834" w:rsidRPr="008947AF" w:rsidRDefault="00D21C7B" w:rsidP="00B54503">
            <w:pPr>
              <w:pStyle w:val="ab"/>
              <w:rPr>
                <w:rFonts w:ascii="Times New Roman" w:hAnsi="Times New Roman" w:cs="Times New Roman"/>
              </w:rPr>
            </w:pPr>
            <w:r>
              <w:rPr>
                <w:rFonts w:ascii="Times New Roman" w:hAnsi="Times New Roman" w:cs="Times New Roman"/>
              </w:rPr>
              <w:t>25</w:t>
            </w:r>
            <w:r w:rsidR="00F44D2B">
              <w:rPr>
                <w:rFonts w:ascii="Times New Roman" w:hAnsi="Times New Roman" w:cs="Times New Roman"/>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rPr>
            </w:pPr>
          </w:p>
        </w:tc>
      </w:tr>
      <w:tr w:rsidR="00E50834" w:rsidRPr="00062D0A" w:rsidTr="000469DE">
        <w:tc>
          <w:tcPr>
            <w:tcW w:w="1189" w:type="dxa"/>
            <w:tcBorders>
              <w:left w:val="single" w:sz="1" w:space="0" w:color="000000"/>
              <w:bottom w:val="single" w:sz="1" w:space="0" w:color="000000"/>
            </w:tcBorders>
          </w:tcPr>
          <w:p w:rsidR="00E50834" w:rsidRPr="008947AF" w:rsidRDefault="009D0585" w:rsidP="00D41FDB">
            <w:pPr>
              <w:pStyle w:val="ab"/>
              <w:rPr>
                <w:rFonts w:ascii="Times New Roman" w:hAnsi="Times New Roman" w:cs="Times New Roman"/>
              </w:rPr>
            </w:pPr>
            <w:r>
              <w:rPr>
                <w:rFonts w:ascii="Times New Roman" w:hAnsi="Times New Roman" w:cs="Times New Roman"/>
              </w:rPr>
              <w:t xml:space="preserve">              81.</w:t>
            </w:r>
          </w:p>
        </w:tc>
        <w:tc>
          <w:tcPr>
            <w:tcW w:w="2552" w:type="dxa"/>
            <w:gridSpan w:val="2"/>
            <w:tcBorders>
              <w:left w:val="single" w:sz="1" w:space="0" w:color="000000"/>
              <w:bottom w:val="single" w:sz="1" w:space="0" w:color="000000"/>
            </w:tcBorders>
            <w:shd w:val="clear" w:color="auto" w:fill="auto"/>
          </w:tcPr>
          <w:p w:rsidR="00E50834" w:rsidRPr="008947AF" w:rsidRDefault="001662D1" w:rsidP="002E2752">
            <w:pPr>
              <w:pStyle w:val="ab"/>
              <w:rPr>
                <w:rFonts w:ascii="Times New Roman" w:hAnsi="Times New Roman" w:cs="Times New Roman"/>
              </w:rPr>
            </w:pPr>
            <w:r>
              <w:rPr>
                <w:rFonts w:ascii="Times New Roman" w:hAnsi="Times New Roman" w:cs="Times New Roman"/>
              </w:rPr>
              <w:t>Дательный, творительный, предложный падежи.</w:t>
            </w:r>
          </w:p>
        </w:tc>
        <w:tc>
          <w:tcPr>
            <w:tcW w:w="1134" w:type="dxa"/>
            <w:tcBorders>
              <w:left w:val="single" w:sz="1" w:space="0" w:color="000000"/>
              <w:bottom w:val="single" w:sz="1" w:space="0" w:color="000000"/>
            </w:tcBorders>
          </w:tcPr>
          <w:p w:rsidR="00E50834" w:rsidRPr="00F13342"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3342" w:rsidRDefault="00E50834" w:rsidP="00D41FDB">
            <w:pPr>
              <w:pStyle w:val="ab"/>
              <w:rPr>
                <w:rFonts w:ascii="Times New Roman" w:hAnsi="Times New Roman" w:cs="Times New Roman"/>
                <w:bCs/>
              </w:rPr>
            </w:pPr>
            <w:r w:rsidRPr="00F13342">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F13342" w:rsidRDefault="00D21C7B" w:rsidP="00B54503">
            <w:pPr>
              <w:pStyle w:val="ab"/>
              <w:rPr>
                <w:rFonts w:ascii="Times New Roman" w:hAnsi="Times New Roman" w:cs="Times New Roman"/>
                <w:bCs/>
              </w:rPr>
            </w:pPr>
            <w:r>
              <w:rPr>
                <w:rFonts w:ascii="Times New Roman" w:hAnsi="Times New Roman" w:cs="Times New Roman"/>
                <w:bCs/>
              </w:rPr>
              <w:t>29</w:t>
            </w:r>
            <w:r w:rsidR="00F44D2B">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9D0585" w:rsidP="00D41FDB">
            <w:pPr>
              <w:pStyle w:val="ab"/>
              <w:rPr>
                <w:rFonts w:ascii="Times New Roman" w:hAnsi="Times New Roman" w:cs="Times New Roman"/>
              </w:rPr>
            </w:pPr>
            <w:r>
              <w:rPr>
                <w:rFonts w:ascii="Times New Roman" w:hAnsi="Times New Roman" w:cs="Times New Roman"/>
              </w:rPr>
              <w:t xml:space="preserve">              82.</w:t>
            </w:r>
          </w:p>
        </w:tc>
        <w:tc>
          <w:tcPr>
            <w:tcW w:w="2552" w:type="dxa"/>
            <w:gridSpan w:val="2"/>
            <w:tcBorders>
              <w:left w:val="single" w:sz="1" w:space="0" w:color="000000"/>
              <w:bottom w:val="single" w:sz="1" w:space="0" w:color="000000"/>
            </w:tcBorders>
            <w:shd w:val="clear" w:color="auto" w:fill="auto"/>
          </w:tcPr>
          <w:p w:rsidR="00E50834" w:rsidRPr="007E5D60" w:rsidRDefault="007E5D60" w:rsidP="00D41FDB">
            <w:pPr>
              <w:pStyle w:val="ab"/>
              <w:rPr>
                <w:rFonts w:ascii="Times New Roman" w:hAnsi="Times New Roman" w:cs="Times New Roman"/>
                <w:b/>
              </w:rPr>
            </w:pPr>
            <w:r>
              <w:rPr>
                <w:rFonts w:ascii="Times New Roman" w:hAnsi="Times New Roman" w:cs="Times New Roman"/>
                <w:b/>
              </w:rPr>
              <w:t>Контрольный  диктант</w:t>
            </w:r>
            <w:r w:rsidR="00EA7210">
              <w:rPr>
                <w:rFonts w:ascii="Times New Roman" w:hAnsi="Times New Roman" w:cs="Times New Roman"/>
                <w:b/>
              </w:rPr>
              <w:t xml:space="preserve"> №2.</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D41FDB">
            <w:pPr>
              <w:pStyle w:val="ab"/>
              <w:rPr>
                <w:rFonts w:ascii="Times New Roman" w:hAnsi="Times New Roman" w:cs="Times New Roman"/>
                <w:bCs/>
              </w:rPr>
            </w:pPr>
          </w:p>
        </w:tc>
        <w:tc>
          <w:tcPr>
            <w:tcW w:w="1701" w:type="dxa"/>
            <w:tcBorders>
              <w:left w:val="single" w:sz="1" w:space="0" w:color="000000"/>
              <w:bottom w:val="single" w:sz="1" w:space="0" w:color="000000"/>
              <w:right w:val="single" w:sz="1" w:space="0" w:color="000000"/>
            </w:tcBorders>
          </w:tcPr>
          <w:p w:rsidR="00E50834" w:rsidRDefault="00D21C7B" w:rsidP="00B54503">
            <w:pPr>
              <w:pStyle w:val="ab"/>
              <w:rPr>
                <w:rFonts w:ascii="Times New Roman" w:hAnsi="Times New Roman" w:cs="Times New Roman"/>
                <w:bCs/>
              </w:rPr>
            </w:pPr>
            <w:r>
              <w:rPr>
                <w:rFonts w:ascii="Times New Roman" w:hAnsi="Times New Roman" w:cs="Times New Roman"/>
                <w:bCs/>
              </w:rPr>
              <w:t>28</w:t>
            </w:r>
            <w:r w:rsidR="00F44D2B">
              <w:rPr>
                <w:rFonts w:ascii="Times New Roman" w:hAnsi="Times New Roman" w:cs="Times New Roman"/>
                <w:bCs/>
              </w:rPr>
              <w:t>.12.2015</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9D0585" w:rsidP="00D41FDB">
            <w:pPr>
              <w:pStyle w:val="ab"/>
              <w:rPr>
                <w:rFonts w:ascii="Times New Roman" w:hAnsi="Times New Roman" w:cs="Times New Roman"/>
              </w:rPr>
            </w:pPr>
            <w:r>
              <w:rPr>
                <w:rFonts w:ascii="Times New Roman" w:hAnsi="Times New Roman" w:cs="Times New Roman"/>
              </w:rPr>
              <w:t xml:space="preserve">              83.</w:t>
            </w:r>
          </w:p>
        </w:tc>
        <w:tc>
          <w:tcPr>
            <w:tcW w:w="2552" w:type="dxa"/>
            <w:gridSpan w:val="2"/>
            <w:tcBorders>
              <w:left w:val="single" w:sz="1" w:space="0" w:color="000000"/>
              <w:bottom w:val="single" w:sz="1" w:space="0" w:color="000000"/>
            </w:tcBorders>
            <w:shd w:val="clear" w:color="auto" w:fill="auto"/>
          </w:tcPr>
          <w:p w:rsidR="00E50834" w:rsidRPr="007E5D60" w:rsidRDefault="007E5D60" w:rsidP="00C90B1A">
            <w:pPr>
              <w:pStyle w:val="ab"/>
              <w:rPr>
                <w:rFonts w:ascii="Times New Roman" w:hAnsi="Times New Roman" w:cs="Times New Roman"/>
              </w:rPr>
            </w:pPr>
            <w:r>
              <w:rPr>
                <w:rFonts w:ascii="Times New Roman" w:hAnsi="Times New Roman" w:cs="Times New Roman"/>
              </w:rPr>
              <w:t>Анализ контрольной работы. Работа над ошибками. Морфологический разбор имен существительных. Обобщение знаний об имени</w:t>
            </w:r>
            <w:r w:rsidR="007E7E35">
              <w:rPr>
                <w:rFonts w:ascii="Times New Roman" w:hAnsi="Times New Roman" w:cs="Times New Roman"/>
              </w:rPr>
              <w:t xml:space="preserve"> существительном.</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0247C" w:rsidRDefault="0080247C" w:rsidP="00D41FDB">
            <w:pPr>
              <w:pStyle w:val="ab"/>
              <w:rPr>
                <w:rFonts w:ascii="Times New Roman" w:hAnsi="Times New Roman" w:cs="Times New Roman"/>
                <w:bCs/>
              </w:rPr>
            </w:pPr>
            <w:r>
              <w:rPr>
                <w:rFonts w:ascii="Times New Roman" w:hAnsi="Times New Roman" w:cs="Times New Roman"/>
                <w:b/>
                <w:bCs/>
              </w:rPr>
              <w:t xml:space="preserve">Работать </w:t>
            </w:r>
            <w:r>
              <w:rPr>
                <w:rFonts w:ascii="Times New Roman" w:hAnsi="Times New Roman" w:cs="Times New Roman"/>
                <w:bCs/>
              </w:rPr>
              <w:t>с памяткой  «Разбор имени существительного как части речи».</w:t>
            </w:r>
          </w:p>
        </w:tc>
        <w:tc>
          <w:tcPr>
            <w:tcW w:w="1701" w:type="dxa"/>
            <w:tcBorders>
              <w:left w:val="single" w:sz="1" w:space="0" w:color="000000"/>
              <w:bottom w:val="single" w:sz="1" w:space="0" w:color="000000"/>
              <w:right w:val="single" w:sz="1" w:space="0" w:color="000000"/>
            </w:tcBorders>
          </w:tcPr>
          <w:p w:rsidR="00E50834" w:rsidRDefault="00D21C7B" w:rsidP="00B54503">
            <w:pPr>
              <w:pStyle w:val="ab"/>
              <w:rPr>
                <w:rFonts w:ascii="Times New Roman" w:hAnsi="Times New Roman" w:cs="Times New Roman"/>
                <w:bCs/>
              </w:rPr>
            </w:pPr>
            <w:r>
              <w:rPr>
                <w:rFonts w:ascii="Times New Roman" w:hAnsi="Times New Roman" w:cs="Times New Roman"/>
                <w:bCs/>
              </w:rPr>
              <w:t>13.01.2016</w:t>
            </w:r>
          </w:p>
        </w:tc>
        <w:tc>
          <w:tcPr>
            <w:tcW w:w="1646" w:type="dxa"/>
            <w:tcBorders>
              <w:left w:val="single" w:sz="1" w:space="0" w:color="000000"/>
              <w:bottom w:val="single" w:sz="1" w:space="0" w:color="000000"/>
              <w:right w:val="single" w:sz="1" w:space="0" w:color="000000"/>
            </w:tcBorders>
          </w:tcPr>
          <w:p w:rsidR="00E50834" w:rsidRDefault="00F7644B" w:rsidP="00B54503">
            <w:pPr>
              <w:pStyle w:val="ab"/>
              <w:rPr>
                <w:rFonts w:ascii="Times New Roman" w:hAnsi="Times New Roman" w:cs="Times New Roman"/>
                <w:bCs/>
              </w:rPr>
            </w:pPr>
            <w:r>
              <w:rPr>
                <w:rFonts w:ascii="Times New Roman" w:hAnsi="Times New Roman" w:cs="Times New Roman"/>
                <w:bCs/>
              </w:rPr>
              <w:t>3 четверть</w:t>
            </w: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9D0585" w:rsidP="00D41FDB">
            <w:pPr>
              <w:pStyle w:val="ab"/>
              <w:rPr>
                <w:rFonts w:ascii="Times New Roman" w:hAnsi="Times New Roman" w:cs="Times New Roman"/>
              </w:rPr>
            </w:pPr>
            <w:r>
              <w:rPr>
                <w:rFonts w:ascii="Times New Roman" w:hAnsi="Times New Roman" w:cs="Times New Roman"/>
              </w:rPr>
              <w:t xml:space="preserve">              84.</w:t>
            </w:r>
          </w:p>
        </w:tc>
        <w:tc>
          <w:tcPr>
            <w:tcW w:w="2552" w:type="dxa"/>
            <w:gridSpan w:val="2"/>
            <w:tcBorders>
              <w:left w:val="single" w:sz="1" w:space="0" w:color="000000"/>
              <w:bottom w:val="single" w:sz="1" w:space="0" w:color="000000"/>
            </w:tcBorders>
            <w:shd w:val="clear" w:color="auto" w:fill="auto"/>
          </w:tcPr>
          <w:p w:rsidR="00E50834" w:rsidRPr="007E7E35" w:rsidRDefault="007E7E35" w:rsidP="00C90B1A">
            <w:pPr>
              <w:pStyle w:val="ab"/>
              <w:rPr>
                <w:rFonts w:ascii="Times New Roman" w:hAnsi="Times New Roman" w:cs="Times New Roman"/>
              </w:rPr>
            </w:pPr>
            <w:r>
              <w:rPr>
                <w:rFonts w:ascii="Times New Roman" w:hAnsi="Times New Roman" w:cs="Times New Roman"/>
                <w:i/>
              </w:rPr>
              <w:t xml:space="preserve">Развитие речи. </w:t>
            </w:r>
            <w:r>
              <w:rPr>
                <w:rFonts w:ascii="Times New Roman" w:hAnsi="Times New Roman" w:cs="Times New Roman"/>
              </w:rPr>
              <w:t>Подробное изложение повествовательного текста по самостоятельно составленному плану.</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Pr="00F71428"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2E2752" w:rsidRDefault="00E50834" w:rsidP="00D41FDB">
            <w:pPr>
              <w:pStyle w:val="ab"/>
              <w:rPr>
                <w:rFonts w:ascii="Times New Roman" w:hAnsi="Times New Roman" w:cs="Times New Roman"/>
                <w:bCs/>
              </w:rPr>
            </w:pPr>
            <w:r>
              <w:rPr>
                <w:rFonts w:ascii="Times New Roman" w:hAnsi="Times New Roman" w:cs="Times New Roman"/>
                <w:bCs/>
              </w:rPr>
              <w:t xml:space="preserve">Подробно </w:t>
            </w:r>
            <w:r w:rsidRPr="002E2752">
              <w:rPr>
                <w:rFonts w:ascii="Times New Roman" w:hAnsi="Times New Roman" w:cs="Times New Roman"/>
                <w:b/>
                <w:bCs/>
              </w:rPr>
              <w:t>письменно передавать</w:t>
            </w:r>
            <w:r>
              <w:rPr>
                <w:rFonts w:ascii="Times New Roman" w:hAnsi="Times New Roman" w:cs="Times New Roman"/>
                <w:bCs/>
              </w:rPr>
              <w:t xml:space="preserve"> содержание повествовательного текста.</w:t>
            </w:r>
          </w:p>
        </w:tc>
        <w:tc>
          <w:tcPr>
            <w:tcW w:w="1701" w:type="dxa"/>
            <w:tcBorders>
              <w:left w:val="single" w:sz="1" w:space="0" w:color="000000"/>
              <w:bottom w:val="single" w:sz="1" w:space="0" w:color="000000"/>
              <w:right w:val="single" w:sz="1" w:space="0" w:color="000000"/>
            </w:tcBorders>
          </w:tcPr>
          <w:p w:rsidR="00E50834" w:rsidRPr="007C241E" w:rsidRDefault="00D21C7B" w:rsidP="00B54503">
            <w:pPr>
              <w:pStyle w:val="ab"/>
              <w:rPr>
                <w:rFonts w:ascii="Times New Roman" w:hAnsi="Times New Roman" w:cs="Times New Roman"/>
                <w:bCs/>
              </w:rPr>
            </w:pPr>
            <w:r>
              <w:rPr>
                <w:rFonts w:ascii="Times New Roman" w:hAnsi="Times New Roman" w:cs="Times New Roman"/>
                <w:bCs/>
              </w:rPr>
              <w:t>14.01.2016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9D0585" w:rsidP="00D41FDB">
            <w:pPr>
              <w:pStyle w:val="ab"/>
              <w:rPr>
                <w:rFonts w:ascii="Times New Roman" w:hAnsi="Times New Roman" w:cs="Times New Roman"/>
              </w:rPr>
            </w:pPr>
            <w:r>
              <w:rPr>
                <w:rFonts w:ascii="Times New Roman" w:hAnsi="Times New Roman" w:cs="Times New Roman"/>
              </w:rPr>
              <w:t xml:space="preserve">              85.</w:t>
            </w:r>
          </w:p>
        </w:tc>
        <w:tc>
          <w:tcPr>
            <w:tcW w:w="2552" w:type="dxa"/>
            <w:gridSpan w:val="2"/>
            <w:tcBorders>
              <w:left w:val="single" w:sz="1" w:space="0" w:color="000000"/>
              <w:bottom w:val="single" w:sz="1" w:space="0" w:color="000000"/>
            </w:tcBorders>
            <w:shd w:val="clear" w:color="auto" w:fill="auto"/>
          </w:tcPr>
          <w:p w:rsidR="00E50834" w:rsidRPr="00C90B1A" w:rsidRDefault="00E50834" w:rsidP="00D41FDB">
            <w:pPr>
              <w:pStyle w:val="ab"/>
              <w:rPr>
                <w:rFonts w:ascii="Times New Roman" w:hAnsi="Times New Roman" w:cs="Times New Roman"/>
                <w:b/>
              </w:rPr>
            </w:pPr>
            <w:r w:rsidRPr="00C90B1A">
              <w:rPr>
                <w:rFonts w:ascii="Times New Roman" w:hAnsi="Times New Roman" w:cs="Times New Roman"/>
                <w:b/>
              </w:rPr>
              <w:t>Проект «Говорите правильно».</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C90B1A" w:rsidRDefault="00E50834" w:rsidP="00D41FDB">
            <w:pPr>
              <w:pStyle w:val="ab"/>
              <w:rPr>
                <w:rFonts w:ascii="Times New Roman" w:hAnsi="Times New Roman" w:cs="Times New Roman"/>
              </w:rPr>
            </w:pPr>
            <w:r>
              <w:rPr>
                <w:rFonts w:ascii="Times New Roman" w:hAnsi="Times New Roman" w:cs="Times New Roman"/>
                <w:b/>
                <w:bCs/>
              </w:rPr>
              <w:t xml:space="preserve">Исследовать </w:t>
            </w:r>
            <w:r>
              <w:rPr>
                <w:rFonts w:ascii="Times New Roman" w:hAnsi="Times New Roman" w:cs="Times New Roman"/>
                <w:bCs/>
              </w:rPr>
              <w:t>речь взрослых (сверстников) относительно употребления некоторых форм имени существительных множественного числа в родительном падеже.</w:t>
            </w:r>
          </w:p>
        </w:tc>
        <w:tc>
          <w:tcPr>
            <w:tcW w:w="1701" w:type="dxa"/>
            <w:tcBorders>
              <w:left w:val="single" w:sz="1" w:space="0" w:color="000000"/>
              <w:bottom w:val="single" w:sz="1" w:space="0" w:color="000000"/>
              <w:right w:val="single" w:sz="1" w:space="0" w:color="000000"/>
            </w:tcBorders>
          </w:tcPr>
          <w:p w:rsidR="00E50834" w:rsidRPr="007C241E" w:rsidRDefault="000407C5" w:rsidP="00B54503">
            <w:pPr>
              <w:pStyle w:val="ab"/>
              <w:rPr>
                <w:rFonts w:ascii="Times New Roman" w:hAnsi="Times New Roman" w:cs="Times New Roman"/>
                <w:bCs/>
              </w:rPr>
            </w:pPr>
            <w:r>
              <w:rPr>
                <w:rFonts w:ascii="Times New Roman" w:hAnsi="Times New Roman" w:cs="Times New Roman"/>
                <w:bCs/>
              </w:rPr>
              <w:t>15.01.2016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498" w:type="dxa"/>
            <w:gridSpan w:val="7"/>
            <w:tcBorders>
              <w:left w:val="single" w:sz="1" w:space="0" w:color="000000"/>
              <w:bottom w:val="single" w:sz="1" w:space="0" w:color="000000"/>
              <w:right w:val="single" w:sz="1" w:space="0" w:color="000000"/>
            </w:tcBorders>
          </w:tcPr>
          <w:p w:rsidR="00E50834" w:rsidRPr="002215B5" w:rsidRDefault="00E50834" w:rsidP="00D41FDB">
            <w:pPr>
              <w:pStyle w:val="ab"/>
              <w:jc w:val="center"/>
              <w:rPr>
                <w:rFonts w:ascii="Times New Roman" w:hAnsi="Times New Roman" w:cs="Times New Roman"/>
                <w:b/>
                <w:bCs/>
              </w:rPr>
            </w:pPr>
            <w:r>
              <w:rPr>
                <w:rFonts w:ascii="Times New Roman" w:hAnsi="Times New Roman" w:cs="Times New Roman"/>
                <w:b/>
                <w:bCs/>
              </w:rPr>
              <w:t>Имя прилагательное (30 ч)</w:t>
            </w:r>
          </w:p>
        </w:tc>
        <w:tc>
          <w:tcPr>
            <w:tcW w:w="1646" w:type="dxa"/>
            <w:tcBorders>
              <w:left w:val="single" w:sz="1" w:space="0" w:color="000000"/>
              <w:bottom w:val="single" w:sz="1" w:space="0" w:color="000000"/>
              <w:right w:val="single" w:sz="1" w:space="0" w:color="000000"/>
            </w:tcBorders>
          </w:tcPr>
          <w:p w:rsidR="00E50834" w:rsidRPr="002215B5"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2215B5"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2215B5"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2215B5"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2215B5"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2215B5"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2215B5"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2215B5" w:rsidRDefault="00E50834" w:rsidP="00D41FDB">
            <w:pPr>
              <w:pStyle w:val="ab"/>
              <w:jc w:val="center"/>
              <w:rPr>
                <w:rFonts w:ascii="Times New Roman" w:hAnsi="Times New Roman" w:cs="Times New Roman"/>
                <w:b/>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Повторение и углубление представлений об имени прилагательном (4 ч)</w:t>
            </w:r>
          </w:p>
        </w:tc>
        <w:tc>
          <w:tcPr>
            <w:tcW w:w="1134"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86.</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Значение и употребление в речи. Словообразование имён прилагательных.</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Образовывать </w:t>
            </w:r>
            <w:r w:rsidRPr="008947AF">
              <w:rPr>
                <w:rFonts w:ascii="Times New Roman" w:hAnsi="Times New Roman" w:cs="Times New Roman"/>
              </w:rPr>
              <w:t>имена прилагательные при помощи суффиксов.</w:t>
            </w:r>
          </w:p>
        </w:tc>
        <w:tc>
          <w:tcPr>
            <w:tcW w:w="1701" w:type="dxa"/>
            <w:tcBorders>
              <w:left w:val="single" w:sz="1" w:space="0" w:color="000000"/>
              <w:bottom w:val="single" w:sz="1" w:space="0" w:color="000000"/>
              <w:right w:val="single" w:sz="1" w:space="0" w:color="000000"/>
            </w:tcBorders>
          </w:tcPr>
          <w:p w:rsidR="00E50834" w:rsidRPr="007C241E" w:rsidRDefault="000407C5" w:rsidP="00B54503">
            <w:pPr>
              <w:pStyle w:val="ab"/>
              <w:rPr>
                <w:rFonts w:ascii="Times New Roman" w:hAnsi="Times New Roman" w:cs="Times New Roman"/>
                <w:bCs/>
              </w:rPr>
            </w:pPr>
            <w:r>
              <w:rPr>
                <w:rFonts w:ascii="Times New Roman" w:hAnsi="Times New Roman" w:cs="Times New Roman"/>
                <w:bCs/>
              </w:rPr>
              <w:t>18.01.2016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87.</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 xml:space="preserve">Род и число имён </w:t>
            </w:r>
            <w:r w:rsidRPr="008947AF">
              <w:rPr>
                <w:rFonts w:ascii="Times New Roman" w:hAnsi="Times New Roman" w:cs="Times New Roman"/>
              </w:rPr>
              <w:lastRenderedPageBreak/>
              <w:t>прилагательных. Изменение прилагательных по числам, по родам (в единственном числе).</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 xml:space="preserve">род и число имён </w:t>
            </w:r>
            <w:r w:rsidRPr="008947AF">
              <w:rPr>
                <w:rFonts w:ascii="Times New Roman" w:hAnsi="Times New Roman" w:cs="Times New Roman"/>
              </w:rPr>
              <w:lastRenderedPageBreak/>
              <w:t>прилагательных.</w:t>
            </w:r>
          </w:p>
        </w:tc>
        <w:tc>
          <w:tcPr>
            <w:tcW w:w="1701" w:type="dxa"/>
            <w:tcBorders>
              <w:left w:val="single" w:sz="1" w:space="0" w:color="000000"/>
              <w:bottom w:val="single" w:sz="1" w:space="0" w:color="000000"/>
              <w:right w:val="single" w:sz="1" w:space="0" w:color="000000"/>
            </w:tcBorders>
          </w:tcPr>
          <w:p w:rsidR="00E50834" w:rsidRPr="007C241E" w:rsidRDefault="003E2248" w:rsidP="00B54503">
            <w:pPr>
              <w:pStyle w:val="ab"/>
              <w:rPr>
                <w:rFonts w:ascii="Times New Roman" w:hAnsi="Times New Roman" w:cs="Times New Roman"/>
                <w:bCs/>
              </w:rPr>
            </w:pPr>
            <w:r>
              <w:rPr>
                <w:rFonts w:ascii="Times New Roman" w:hAnsi="Times New Roman" w:cs="Times New Roman"/>
                <w:bCs/>
              </w:rPr>
              <w:lastRenderedPageBreak/>
              <w:t>19.01.2016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lastRenderedPageBreak/>
              <w:t xml:space="preserve">              </w:t>
            </w:r>
            <w:r w:rsidR="00E50834">
              <w:rPr>
                <w:rFonts w:ascii="Times New Roman" w:hAnsi="Times New Roman" w:cs="Times New Roman"/>
              </w:rPr>
              <w:t>88.</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Начальная форма имён прилагательных.</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Правильно писать </w:t>
            </w:r>
            <w:r w:rsidRPr="008947AF">
              <w:rPr>
                <w:rFonts w:ascii="Times New Roman" w:hAnsi="Times New Roman" w:cs="Times New Roman"/>
              </w:rPr>
              <w:t>родовые окончания имён прилагательных.</w:t>
            </w:r>
          </w:p>
        </w:tc>
        <w:tc>
          <w:tcPr>
            <w:tcW w:w="1701" w:type="dxa"/>
            <w:tcBorders>
              <w:left w:val="single" w:sz="1" w:space="0" w:color="000000"/>
              <w:bottom w:val="single" w:sz="1" w:space="0" w:color="000000"/>
              <w:right w:val="single" w:sz="1" w:space="0" w:color="000000"/>
            </w:tcBorders>
          </w:tcPr>
          <w:p w:rsidR="00E50834" w:rsidRPr="007C241E" w:rsidRDefault="003E2248" w:rsidP="00B54503">
            <w:pPr>
              <w:pStyle w:val="ab"/>
              <w:rPr>
                <w:rFonts w:ascii="Times New Roman" w:hAnsi="Times New Roman" w:cs="Times New Roman"/>
                <w:bCs/>
              </w:rPr>
            </w:pPr>
            <w:r>
              <w:rPr>
                <w:rFonts w:ascii="Times New Roman" w:hAnsi="Times New Roman" w:cs="Times New Roman"/>
                <w:bCs/>
              </w:rPr>
              <w:t>20</w:t>
            </w:r>
            <w:r w:rsidR="000407C5">
              <w:rPr>
                <w:rFonts w:ascii="Times New Roman" w:hAnsi="Times New Roman" w:cs="Times New Roman"/>
                <w:bCs/>
              </w:rPr>
              <w:t>.01.2016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89.</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9117EE">
              <w:rPr>
                <w:rFonts w:ascii="Times New Roman" w:hAnsi="Times New Roman" w:cs="Times New Roman"/>
                <w:b/>
                <w:i/>
                <w:iCs/>
              </w:rPr>
              <w:t>Развитие речи.</w:t>
            </w:r>
            <w:r w:rsidRPr="008947AF">
              <w:rPr>
                <w:rFonts w:ascii="Times New Roman" w:hAnsi="Times New Roman" w:cs="Times New Roman"/>
                <w:i/>
                <w:iCs/>
              </w:rPr>
              <w:t xml:space="preserve"> </w:t>
            </w:r>
            <w:r w:rsidRPr="008947AF">
              <w:rPr>
                <w:rFonts w:ascii="Times New Roman" w:hAnsi="Times New Roman" w:cs="Times New Roman"/>
              </w:rPr>
              <w:t>Сочинение-описание по личным наблюдениям на тему «Моя любимая игрушка».</w:t>
            </w:r>
            <w:r>
              <w:rPr>
                <w:rFonts w:ascii="Times New Roman" w:hAnsi="Times New Roman" w:cs="Times New Roman"/>
              </w:rPr>
              <w:t xml:space="preserve"> (упр. 15)</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Сочинять </w:t>
            </w:r>
            <w:r w:rsidRPr="008947AF">
              <w:rPr>
                <w:rFonts w:ascii="Times New Roman" w:hAnsi="Times New Roman" w:cs="Times New Roman"/>
              </w:rPr>
              <w:t>текст о любимой игрушке.</w:t>
            </w:r>
          </w:p>
        </w:tc>
        <w:tc>
          <w:tcPr>
            <w:tcW w:w="1701" w:type="dxa"/>
            <w:tcBorders>
              <w:left w:val="single" w:sz="1" w:space="0" w:color="000000"/>
              <w:bottom w:val="single" w:sz="1" w:space="0" w:color="000000"/>
              <w:right w:val="single" w:sz="1" w:space="0" w:color="000000"/>
            </w:tcBorders>
          </w:tcPr>
          <w:p w:rsidR="00E50834" w:rsidRPr="007C241E" w:rsidRDefault="003E2248" w:rsidP="00B54503">
            <w:pPr>
              <w:pStyle w:val="ab"/>
              <w:rPr>
                <w:rFonts w:ascii="Times New Roman" w:hAnsi="Times New Roman" w:cs="Times New Roman"/>
                <w:bCs/>
              </w:rPr>
            </w:pPr>
            <w:r>
              <w:rPr>
                <w:rFonts w:ascii="Times New Roman" w:hAnsi="Times New Roman" w:cs="Times New Roman"/>
                <w:bCs/>
              </w:rPr>
              <w:t>21</w:t>
            </w:r>
            <w:r w:rsidR="000407C5">
              <w:rPr>
                <w:rFonts w:ascii="Times New Roman" w:hAnsi="Times New Roman" w:cs="Times New Roman"/>
                <w:bCs/>
              </w:rPr>
              <w:t>.01.2016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Изменение по падежам имён прилагательных (2 ч)</w:t>
            </w:r>
          </w:p>
        </w:tc>
        <w:tc>
          <w:tcPr>
            <w:tcW w:w="1134"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t xml:space="preserve">              90.</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Изменение по падежам имён прилагательных в единственном числе.</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Pr>
                <w:rFonts w:ascii="Times New Roman" w:hAnsi="Times New Roman" w:cs="Times New Roman"/>
                <w:b/>
                <w:bCs/>
              </w:rPr>
              <w:t xml:space="preserve">Изменять </w:t>
            </w:r>
            <w:r w:rsidRPr="00E502DA">
              <w:rPr>
                <w:rFonts w:ascii="Times New Roman" w:hAnsi="Times New Roman" w:cs="Times New Roman"/>
                <w:bCs/>
              </w:rPr>
              <w:t>имена прилагательные по падежам(кроме прилагательных на –</w:t>
            </w:r>
            <w:proofErr w:type="spellStart"/>
            <w:r w:rsidRPr="00E502DA">
              <w:rPr>
                <w:rFonts w:ascii="Times New Roman" w:hAnsi="Times New Roman" w:cs="Times New Roman"/>
                <w:bCs/>
              </w:rPr>
              <w:t>ий</w:t>
            </w:r>
            <w:proofErr w:type="spellEnd"/>
            <w:r w:rsidRPr="00E502DA">
              <w:rPr>
                <w:rFonts w:ascii="Times New Roman" w:hAnsi="Times New Roman" w:cs="Times New Roman"/>
                <w:bCs/>
              </w:rPr>
              <w:t>, -</w:t>
            </w:r>
            <w:proofErr w:type="spellStart"/>
            <w:r w:rsidRPr="00E502DA">
              <w:rPr>
                <w:rFonts w:ascii="Times New Roman" w:hAnsi="Times New Roman" w:cs="Times New Roman"/>
                <w:bCs/>
              </w:rPr>
              <w:t>ья</w:t>
            </w:r>
            <w:proofErr w:type="spellEnd"/>
            <w:r w:rsidRPr="00E502DA">
              <w:rPr>
                <w:rFonts w:ascii="Times New Roman" w:hAnsi="Times New Roman" w:cs="Times New Roman"/>
                <w:bCs/>
              </w:rPr>
              <w:t>, -</w:t>
            </w:r>
            <w:proofErr w:type="spellStart"/>
            <w:r w:rsidRPr="00E502DA">
              <w:rPr>
                <w:rFonts w:ascii="Times New Roman" w:hAnsi="Times New Roman" w:cs="Times New Roman"/>
                <w:bCs/>
              </w:rPr>
              <w:t>ов</w:t>
            </w:r>
            <w:proofErr w:type="spellEnd"/>
            <w:r w:rsidRPr="00E502DA">
              <w:rPr>
                <w:rFonts w:ascii="Times New Roman" w:hAnsi="Times New Roman" w:cs="Times New Roman"/>
                <w:bCs/>
              </w:rPr>
              <w:t>, -ин).</w:t>
            </w:r>
            <w:r w:rsidRPr="008947AF">
              <w:rPr>
                <w:rFonts w:ascii="Times New Roman" w:hAnsi="Times New Roman" w:cs="Times New Roman"/>
                <w:b/>
                <w:bCs/>
              </w:rPr>
              <w:t xml:space="preserve">Работать </w:t>
            </w:r>
            <w:r w:rsidRPr="008947AF">
              <w:rPr>
                <w:rFonts w:ascii="Times New Roman" w:hAnsi="Times New Roman" w:cs="Times New Roman"/>
              </w:rPr>
              <w:t>с памяткой «Как определить падеж имён прилагательных».</w:t>
            </w:r>
          </w:p>
        </w:tc>
        <w:tc>
          <w:tcPr>
            <w:tcW w:w="1701" w:type="dxa"/>
            <w:tcBorders>
              <w:left w:val="single" w:sz="1" w:space="0" w:color="000000"/>
              <w:bottom w:val="single" w:sz="1" w:space="0" w:color="000000"/>
              <w:right w:val="single" w:sz="1" w:space="0" w:color="000000"/>
            </w:tcBorders>
          </w:tcPr>
          <w:p w:rsidR="00E50834" w:rsidRPr="007C241E" w:rsidRDefault="003E2248" w:rsidP="00B54503">
            <w:pPr>
              <w:pStyle w:val="ab"/>
              <w:rPr>
                <w:rFonts w:ascii="Times New Roman" w:hAnsi="Times New Roman" w:cs="Times New Roman"/>
                <w:bCs/>
              </w:rPr>
            </w:pPr>
            <w:r>
              <w:rPr>
                <w:rFonts w:ascii="Times New Roman" w:hAnsi="Times New Roman" w:cs="Times New Roman"/>
                <w:bCs/>
              </w:rPr>
              <w:t>22</w:t>
            </w:r>
            <w:r w:rsidR="000407C5">
              <w:rPr>
                <w:rFonts w:ascii="Times New Roman" w:hAnsi="Times New Roman" w:cs="Times New Roman"/>
                <w:bCs/>
              </w:rPr>
              <w:t>.01.2016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6D4AB6" w:rsidRDefault="006D4AB6" w:rsidP="00D41FDB">
            <w:pPr>
              <w:pStyle w:val="ab"/>
              <w:rPr>
                <w:rFonts w:ascii="Times New Roman" w:hAnsi="Times New Roman" w:cs="Times New Roman"/>
              </w:rPr>
            </w:pPr>
            <w:r w:rsidRPr="006D4AB6">
              <w:rPr>
                <w:rFonts w:ascii="Times New Roman" w:hAnsi="Times New Roman" w:cs="Times New Roman"/>
              </w:rPr>
              <w:t xml:space="preserve">            </w:t>
            </w:r>
            <w:r>
              <w:rPr>
                <w:rFonts w:ascii="Times New Roman" w:hAnsi="Times New Roman" w:cs="Times New Roman"/>
              </w:rPr>
              <w:t xml:space="preserve"> </w:t>
            </w:r>
            <w:r w:rsidRPr="006D4AB6">
              <w:rPr>
                <w:rFonts w:ascii="Times New Roman" w:hAnsi="Times New Roman" w:cs="Times New Roman"/>
              </w:rPr>
              <w:t xml:space="preserve"> </w:t>
            </w:r>
            <w:r w:rsidR="00E50834" w:rsidRPr="006D4AB6">
              <w:rPr>
                <w:rFonts w:ascii="Times New Roman" w:hAnsi="Times New Roman" w:cs="Times New Roman"/>
              </w:rPr>
              <w:t>91.</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Зависимость формы имени прилагательного от формы имени существительного.</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падеж имён прилагательных.</w:t>
            </w:r>
          </w:p>
        </w:tc>
        <w:tc>
          <w:tcPr>
            <w:tcW w:w="1701" w:type="dxa"/>
            <w:tcBorders>
              <w:left w:val="single" w:sz="1" w:space="0" w:color="000000"/>
              <w:bottom w:val="single" w:sz="1" w:space="0" w:color="000000"/>
              <w:right w:val="single" w:sz="1" w:space="0" w:color="000000"/>
            </w:tcBorders>
          </w:tcPr>
          <w:p w:rsidR="00E50834" w:rsidRPr="007C241E" w:rsidRDefault="003E2248" w:rsidP="00B54503">
            <w:pPr>
              <w:pStyle w:val="ab"/>
              <w:rPr>
                <w:rFonts w:ascii="Times New Roman" w:hAnsi="Times New Roman" w:cs="Times New Roman"/>
                <w:bCs/>
              </w:rPr>
            </w:pPr>
            <w:r>
              <w:rPr>
                <w:rFonts w:ascii="Times New Roman" w:hAnsi="Times New Roman" w:cs="Times New Roman"/>
                <w:bCs/>
              </w:rPr>
              <w:t>25</w:t>
            </w:r>
            <w:r w:rsidR="000407C5">
              <w:rPr>
                <w:rFonts w:ascii="Times New Roman" w:hAnsi="Times New Roman" w:cs="Times New Roman"/>
                <w:bCs/>
              </w:rPr>
              <w:t>.01.2016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Правописание падежных окончаний имён прилагательных.</w:t>
            </w:r>
          </w:p>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Склонение имён прилагательных мужского и среднего рода в единственном числе (10 ч).</w:t>
            </w:r>
          </w:p>
        </w:tc>
        <w:tc>
          <w:tcPr>
            <w:tcW w:w="1134"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1A738D" w:rsidRDefault="006D4AB6" w:rsidP="00D41FDB">
            <w:pPr>
              <w:pStyle w:val="ab"/>
              <w:rPr>
                <w:rFonts w:ascii="Times New Roman" w:hAnsi="Times New Roman" w:cs="Times New Roman"/>
                <w:bCs/>
              </w:rPr>
            </w:pPr>
            <w:r>
              <w:rPr>
                <w:rFonts w:ascii="Times New Roman" w:hAnsi="Times New Roman" w:cs="Times New Roman"/>
                <w:bCs/>
              </w:rPr>
              <w:t xml:space="preserve">              </w:t>
            </w:r>
            <w:r w:rsidR="00E50834">
              <w:rPr>
                <w:rFonts w:ascii="Times New Roman" w:hAnsi="Times New Roman" w:cs="Times New Roman"/>
                <w:bCs/>
              </w:rPr>
              <w:t>92.</w:t>
            </w:r>
          </w:p>
        </w:tc>
        <w:tc>
          <w:tcPr>
            <w:tcW w:w="2552" w:type="dxa"/>
            <w:gridSpan w:val="2"/>
            <w:tcBorders>
              <w:left w:val="single" w:sz="1" w:space="0" w:color="000000"/>
              <w:bottom w:val="single" w:sz="1" w:space="0" w:color="000000"/>
            </w:tcBorders>
            <w:shd w:val="clear" w:color="auto" w:fill="auto"/>
          </w:tcPr>
          <w:p w:rsidR="00E50834" w:rsidRPr="001A738D" w:rsidRDefault="00E50834" w:rsidP="00D41FDB">
            <w:pPr>
              <w:pStyle w:val="ab"/>
              <w:rPr>
                <w:rFonts w:ascii="Times New Roman" w:hAnsi="Times New Roman" w:cs="Times New Roman"/>
                <w:bCs/>
              </w:rPr>
            </w:pPr>
            <w:r w:rsidRPr="001A738D">
              <w:rPr>
                <w:rFonts w:ascii="Times New Roman" w:hAnsi="Times New Roman" w:cs="Times New Roman"/>
                <w:bCs/>
              </w:rPr>
              <w:t>Правописание падежных окончани</w:t>
            </w:r>
            <w:r>
              <w:rPr>
                <w:rFonts w:ascii="Times New Roman" w:hAnsi="Times New Roman" w:cs="Times New Roman"/>
                <w:bCs/>
              </w:rPr>
              <w:t>й имен прилагательных.</w:t>
            </w:r>
          </w:p>
        </w:tc>
        <w:tc>
          <w:tcPr>
            <w:tcW w:w="1134" w:type="dxa"/>
            <w:tcBorders>
              <w:left w:val="single" w:sz="1" w:space="0" w:color="000000"/>
              <w:bottom w:val="single" w:sz="1" w:space="0" w:color="000000"/>
            </w:tcBorders>
          </w:tcPr>
          <w:p w:rsidR="00E50834" w:rsidRPr="001A738D"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1A738D" w:rsidRDefault="00E50834" w:rsidP="00D41FDB">
            <w:pPr>
              <w:pStyle w:val="ab"/>
              <w:rPr>
                <w:rFonts w:ascii="Times New Roman" w:hAnsi="Times New Roman" w:cs="Times New Roman"/>
                <w:bCs/>
              </w:rPr>
            </w:pPr>
            <w:r w:rsidRPr="001A738D">
              <w:rPr>
                <w:rFonts w:ascii="Times New Roman" w:hAnsi="Times New Roman" w:cs="Times New Roman"/>
                <w:bCs/>
              </w:rPr>
              <w:t>1</w:t>
            </w:r>
          </w:p>
        </w:tc>
        <w:tc>
          <w:tcPr>
            <w:tcW w:w="3599" w:type="dxa"/>
            <w:gridSpan w:val="2"/>
            <w:vMerge w:val="restart"/>
            <w:tcBorders>
              <w:left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Сравнивать </w:t>
            </w:r>
            <w:r w:rsidRPr="008947AF">
              <w:rPr>
                <w:rFonts w:ascii="Times New Roman" w:hAnsi="Times New Roman" w:cs="Times New Roman"/>
              </w:rPr>
              <w:t>падежные окончания имён прилагательных мужского и среднего рода по таблице.</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Работать </w:t>
            </w:r>
            <w:r w:rsidRPr="008947AF">
              <w:rPr>
                <w:rFonts w:ascii="Times New Roman" w:hAnsi="Times New Roman" w:cs="Times New Roman"/>
              </w:rPr>
              <w:t>с памяткой «Как правильно написать безударное падежное окончание имени прилагательного в единственном числе».</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способ проверки и написания безударного падежного окончания имени прилагательного.</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Анализировать </w:t>
            </w:r>
            <w:r w:rsidRPr="008947AF">
              <w:rPr>
                <w:rFonts w:ascii="Times New Roman" w:hAnsi="Times New Roman" w:cs="Times New Roman"/>
              </w:rPr>
              <w:t>разные способы проверки безударного падежного окончания имени прилагательного.</w:t>
            </w:r>
          </w:p>
          <w:p w:rsidR="00E50834" w:rsidRPr="001A738D" w:rsidRDefault="00E50834" w:rsidP="00D41FDB">
            <w:pPr>
              <w:pStyle w:val="ab"/>
              <w:rPr>
                <w:rFonts w:ascii="Times New Roman" w:hAnsi="Times New Roman" w:cs="Times New Roman"/>
                <w:bCs/>
              </w:rPr>
            </w:pPr>
            <w:r w:rsidRPr="008947AF">
              <w:rPr>
                <w:rFonts w:ascii="Times New Roman" w:hAnsi="Times New Roman" w:cs="Times New Roman"/>
                <w:b/>
                <w:bCs/>
              </w:rPr>
              <w:t xml:space="preserve">Выбирать </w:t>
            </w:r>
            <w:r w:rsidRPr="008947AF">
              <w:rPr>
                <w:rFonts w:ascii="Times New Roman" w:hAnsi="Times New Roman" w:cs="Times New Roman"/>
              </w:rPr>
              <w:t>наиболее рациональный спосо</w:t>
            </w:r>
            <w:r>
              <w:rPr>
                <w:rFonts w:ascii="Times New Roman" w:hAnsi="Times New Roman" w:cs="Times New Roman"/>
              </w:rPr>
              <w:t>б</w:t>
            </w:r>
            <w:r w:rsidRPr="008947AF">
              <w:rPr>
                <w:rFonts w:ascii="Times New Roman" w:hAnsi="Times New Roman" w:cs="Times New Roman"/>
              </w:rPr>
              <w:t xml:space="preserve"> проверки для имени прилагательного.</w:t>
            </w:r>
          </w:p>
        </w:tc>
        <w:tc>
          <w:tcPr>
            <w:tcW w:w="1701" w:type="dxa"/>
            <w:tcBorders>
              <w:left w:val="single" w:sz="1" w:space="0" w:color="000000"/>
              <w:right w:val="single" w:sz="1" w:space="0" w:color="000000"/>
            </w:tcBorders>
          </w:tcPr>
          <w:p w:rsidR="00E50834" w:rsidRPr="001A738D" w:rsidRDefault="003E2248" w:rsidP="00B54503">
            <w:pPr>
              <w:pStyle w:val="ab"/>
              <w:rPr>
                <w:rFonts w:ascii="Times New Roman" w:hAnsi="Times New Roman" w:cs="Times New Roman"/>
                <w:bCs/>
              </w:rPr>
            </w:pPr>
            <w:r>
              <w:rPr>
                <w:rFonts w:ascii="Times New Roman" w:hAnsi="Times New Roman" w:cs="Times New Roman"/>
                <w:bCs/>
              </w:rPr>
              <w:t>26</w:t>
            </w:r>
            <w:r w:rsidR="000407C5">
              <w:rPr>
                <w:rFonts w:ascii="Times New Roman" w:hAnsi="Times New Roman" w:cs="Times New Roman"/>
                <w:bCs/>
              </w:rPr>
              <w:t>.01.2016</w:t>
            </w:r>
          </w:p>
        </w:tc>
        <w:tc>
          <w:tcPr>
            <w:tcW w:w="1646"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4C296F" w:rsidRDefault="006D4AB6" w:rsidP="00D41FDB">
            <w:pPr>
              <w:pStyle w:val="ab"/>
              <w:rPr>
                <w:rFonts w:ascii="Times New Roman" w:hAnsi="Times New Roman" w:cs="Times New Roman"/>
                <w:bCs/>
              </w:rPr>
            </w:pPr>
            <w:r>
              <w:rPr>
                <w:rFonts w:ascii="Times New Roman" w:hAnsi="Times New Roman" w:cs="Times New Roman"/>
                <w:bCs/>
              </w:rPr>
              <w:t xml:space="preserve">              93.</w:t>
            </w:r>
          </w:p>
        </w:tc>
        <w:tc>
          <w:tcPr>
            <w:tcW w:w="2552" w:type="dxa"/>
            <w:gridSpan w:val="2"/>
            <w:tcBorders>
              <w:left w:val="single" w:sz="1" w:space="0" w:color="000000"/>
              <w:bottom w:val="single" w:sz="1" w:space="0" w:color="000000"/>
            </w:tcBorders>
            <w:shd w:val="clear" w:color="auto" w:fill="auto"/>
          </w:tcPr>
          <w:p w:rsidR="00E50834" w:rsidRPr="004C296F" w:rsidRDefault="00E50834" w:rsidP="00D41FDB">
            <w:pPr>
              <w:pStyle w:val="ab"/>
              <w:rPr>
                <w:rFonts w:ascii="Times New Roman" w:hAnsi="Times New Roman" w:cs="Times New Roman"/>
                <w:bCs/>
              </w:rPr>
            </w:pPr>
            <w:r w:rsidRPr="004C296F">
              <w:rPr>
                <w:rFonts w:ascii="Times New Roman" w:hAnsi="Times New Roman" w:cs="Times New Roman"/>
                <w:bCs/>
              </w:rPr>
              <w:t>Склонение имен прилагательных мужского и среднего рода в единственном числе.</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4C296F"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vMerge/>
            <w:tcBorders>
              <w:left w:val="single" w:sz="1" w:space="0" w:color="000000"/>
              <w:right w:val="single" w:sz="1" w:space="0" w:color="000000"/>
            </w:tcBorders>
            <w:shd w:val="clear" w:color="auto" w:fill="auto"/>
          </w:tcPr>
          <w:p w:rsidR="00E50834" w:rsidRPr="004C296F" w:rsidRDefault="00E50834" w:rsidP="00D41FDB">
            <w:pPr>
              <w:pStyle w:val="ab"/>
              <w:rPr>
                <w:rFonts w:ascii="Times New Roman" w:hAnsi="Times New Roman" w:cs="Times New Roman"/>
                <w:bCs/>
              </w:rPr>
            </w:pPr>
          </w:p>
        </w:tc>
        <w:tc>
          <w:tcPr>
            <w:tcW w:w="1701" w:type="dxa"/>
            <w:tcBorders>
              <w:left w:val="single" w:sz="1" w:space="0" w:color="000000"/>
              <w:right w:val="single" w:sz="1" w:space="0" w:color="000000"/>
            </w:tcBorders>
          </w:tcPr>
          <w:p w:rsidR="00E50834" w:rsidRPr="007C241E" w:rsidRDefault="003E2248" w:rsidP="00B54503">
            <w:pPr>
              <w:pStyle w:val="ab"/>
              <w:rPr>
                <w:rFonts w:ascii="Times New Roman" w:hAnsi="Times New Roman" w:cs="Times New Roman"/>
                <w:bCs/>
              </w:rPr>
            </w:pPr>
            <w:r>
              <w:rPr>
                <w:rFonts w:ascii="Times New Roman" w:hAnsi="Times New Roman" w:cs="Times New Roman"/>
                <w:bCs/>
              </w:rPr>
              <w:t>26</w:t>
            </w:r>
            <w:r w:rsidR="000407C5">
              <w:rPr>
                <w:rFonts w:ascii="Times New Roman" w:hAnsi="Times New Roman" w:cs="Times New Roman"/>
                <w:bCs/>
              </w:rPr>
              <w:t>.01.2016</w:t>
            </w:r>
          </w:p>
        </w:tc>
        <w:tc>
          <w:tcPr>
            <w:tcW w:w="1646"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94.</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Именительный падеж.</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vMerge/>
            <w:tcBorders>
              <w:left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p>
        </w:tc>
        <w:tc>
          <w:tcPr>
            <w:tcW w:w="1701" w:type="dxa"/>
            <w:tcBorders>
              <w:left w:val="single" w:sz="1" w:space="0" w:color="000000"/>
              <w:right w:val="single" w:sz="1" w:space="0" w:color="000000"/>
            </w:tcBorders>
          </w:tcPr>
          <w:p w:rsidR="00E50834" w:rsidRPr="007C241E" w:rsidRDefault="00AC0972" w:rsidP="00B54503">
            <w:pPr>
              <w:pStyle w:val="ab"/>
              <w:rPr>
                <w:rFonts w:ascii="Times New Roman" w:hAnsi="Times New Roman" w:cs="Times New Roman"/>
                <w:bCs/>
              </w:rPr>
            </w:pPr>
            <w:r>
              <w:rPr>
                <w:rFonts w:ascii="Times New Roman" w:hAnsi="Times New Roman" w:cs="Times New Roman"/>
                <w:bCs/>
              </w:rPr>
              <w:t>27</w:t>
            </w:r>
            <w:r w:rsidR="000407C5">
              <w:rPr>
                <w:rFonts w:ascii="Times New Roman" w:hAnsi="Times New Roman" w:cs="Times New Roman"/>
                <w:bCs/>
              </w:rPr>
              <w:t>.01.2016</w:t>
            </w:r>
          </w:p>
        </w:tc>
        <w:tc>
          <w:tcPr>
            <w:tcW w:w="1646"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95.</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Родительный падеж.</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vMerge/>
            <w:tcBorders>
              <w:left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p>
        </w:tc>
        <w:tc>
          <w:tcPr>
            <w:tcW w:w="1701" w:type="dxa"/>
            <w:tcBorders>
              <w:left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r>
              <w:rPr>
                <w:rFonts w:ascii="Times New Roman" w:hAnsi="Times New Roman" w:cs="Times New Roman"/>
                <w:bCs/>
              </w:rPr>
              <w:t>2</w:t>
            </w:r>
            <w:r w:rsidR="00AC0972">
              <w:rPr>
                <w:rFonts w:ascii="Times New Roman" w:hAnsi="Times New Roman" w:cs="Times New Roman"/>
                <w:bCs/>
              </w:rPr>
              <w:t>8</w:t>
            </w:r>
            <w:r w:rsidR="000407C5">
              <w:rPr>
                <w:rFonts w:ascii="Times New Roman" w:hAnsi="Times New Roman" w:cs="Times New Roman"/>
                <w:bCs/>
              </w:rPr>
              <w:t>.01.2016</w:t>
            </w:r>
          </w:p>
        </w:tc>
        <w:tc>
          <w:tcPr>
            <w:tcW w:w="1646"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96.</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Дательный падеж.</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vMerge/>
            <w:tcBorders>
              <w:left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p>
        </w:tc>
        <w:tc>
          <w:tcPr>
            <w:tcW w:w="1701" w:type="dxa"/>
            <w:tcBorders>
              <w:left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r>
              <w:rPr>
                <w:rFonts w:ascii="Times New Roman" w:hAnsi="Times New Roman" w:cs="Times New Roman"/>
                <w:bCs/>
              </w:rPr>
              <w:t>2</w:t>
            </w:r>
            <w:r w:rsidR="00AC0972">
              <w:rPr>
                <w:rFonts w:ascii="Times New Roman" w:hAnsi="Times New Roman" w:cs="Times New Roman"/>
                <w:bCs/>
              </w:rPr>
              <w:t>9</w:t>
            </w:r>
            <w:r w:rsidR="000407C5">
              <w:rPr>
                <w:rFonts w:ascii="Times New Roman" w:hAnsi="Times New Roman" w:cs="Times New Roman"/>
                <w:bCs/>
              </w:rPr>
              <w:t>.01.2016</w:t>
            </w:r>
          </w:p>
        </w:tc>
        <w:tc>
          <w:tcPr>
            <w:tcW w:w="1646"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6D4AB6"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97.</w:t>
            </w:r>
          </w:p>
          <w:p w:rsidR="00E50834" w:rsidRPr="008947AF" w:rsidRDefault="00E50834" w:rsidP="00D41FDB">
            <w:pPr>
              <w:pStyle w:val="ab"/>
              <w:rPr>
                <w:rFonts w:ascii="Times New Roman" w:hAnsi="Times New Roman" w:cs="Times New Roman"/>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E502DA">
            <w:pPr>
              <w:pStyle w:val="ab"/>
              <w:rPr>
                <w:rFonts w:ascii="Times New Roman" w:hAnsi="Times New Roman" w:cs="Times New Roman"/>
              </w:rPr>
            </w:pPr>
            <w:r w:rsidRPr="008947AF">
              <w:rPr>
                <w:rFonts w:ascii="Times New Roman" w:hAnsi="Times New Roman" w:cs="Times New Roman"/>
              </w:rPr>
              <w:t>Именительный, винительны</w:t>
            </w:r>
            <w:r>
              <w:rPr>
                <w:rFonts w:ascii="Times New Roman" w:hAnsi="Times New Roman" w:cs="Times New Roman"/>
              </w:rPr>
              <w:t>й, родительный  падежи.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Pr="00F71428" w:rsidRDefault="00E50834" w:rsidP="00D41FDB">
            <w:pPr>
              <w:pStyle w:val="ab"/>
              <w:rPr>
                <w:rFonts w:ascii="Times New Roman" w:hAnsi="Times New Roman" w:cs="Times New Roman"/>
                <w:bCs/>
              </w:rPr>
            </w:pPr>
          </w:p>
        </w:tc>
        <w:tc>
          <w:tcPr>
            <w:tcW w:w="3599" w:type="dxa"/>
            <w:gridSpan w:val="2"/>
            <w:vMerge/>
            <w:tcBorders>
              <w:left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p>
        </w:tc>
        <w:tc>
          <w:tcPr>
            <w:tcW w:w="1701" w:type="dxa"/>
            <w:tcBorders>
              <w:left w:val="single" w:sz="1" w:space="0" w:color="000000"/>
              <w:right w:val="single" w:sz="1" w:space="0" w:color="000000"/>
            </w:tcBorders>
          </w:tcPr>
          <w:p w:rsidR="00E50834" w:rsidRDefault="00AC0972" w:rsidP="00B54503">
            <w:pPr>
              <w:pStyle w:val="ab"/>
              <w:rPr>
                <w:rFonts w:ascii="Times New Roman" w:hAnsi="Times New Roman" w:cs="Times New Roman"/>
                <w:bCs/>
              </w:rPr>
            </w:pPr>
            <w:r>
              <w:rPr>
                <w:rFonts w:ascii="Times New Roman" w:hAnsi="Times New Roman" w:cs="Times New Roman"/>
                <w:bCs/>
              </w:rPr>
              <w:t>01.02</w:t>
            </w:r>
            <w:r w:rsidR="000407C5">
              <w:rPr>
                <w:rFonts w:ascii="Times New Roman" w:hAnsi="Times New Roman" w:cs="Times New Roman"/>
                <w:bCs/>
              </w:rPr>
              <w:t>.2016</w:t>
            </w:r>
          </w:p>
          <w:p w:rsidR="00E50834" w:rsidRDefault="00E50834" w:rsidP="00B54503">
            <w:pPr>
              <w:pStyle w:val="ab"/>
              <w:rPr>
                <w:rFonts w:ascii="Times New Roman" w:hAnsi="Times New Roman" w:cs="Times New Roman"/>
                <w:bCs/>
              </w:rPr>
            </w:pPr>
          </w:p>
          <w:p w:rsidR="00E50834" w:rsidRDefault="00E50834" w:rsidP="00B54503">
            <w:pPr>
              <w:pStyle w:val="ab"/>
              <w:rPr>
                <w:rFonts w:ascii="Times New Roman" w:hAnsi="Times New Roman" w:cs="Times New Roman"/>
                <w:bCs/>
              </w:rPr>
            </w:pPr>
          </w:p>
          <w:p w:rsidR="00E50834" w:rsidRPr="007C241E" w:rsidRDefault="00E50834" w:rsidP="00B54503">
            <w:pPr>
              <w:pStyle w:val="ab"/>
              <w:rPr>
                <w:rFonts w:ascii="Times New Roman" w:hAnsi="Times New Roman" w:cs="Times New Roman"/>
                <w:bCs/>
              </w:rPr>
            </w:pPr>
          </w:p>
        </w:tc>
        <w:tc>
          <w:tcPr>
            <w:tcW w:w="1646"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6D4AB6" w:rsidP="00D41FDB">
            <w:pPr>
              <w:pStyle w:val="ab"/>
              <w:rPr>
                <w:rFonts w:ascii="Times New Roman" w:hAnsi="Times New Roman" w:cs="Times New Roman"/>
              </w:rPr>
            </w:pPr>
            <w:r>
              <w:rPr>
                <w:rFonts w:ascii="Times New Roman" w:hAnsi="Times New Roman" w:cs="Times New Roman"/>
              </w:rPr>
              <w:t xml:space="preserve">              98.</w:t>
            </w:r>
          </w:p>
          <w:p w:rsidR="00E50834" w:rsidRDefault="00E50834" w:rsidP="00D41FDB">
            <w:pPr>
              <w:pStyle w:val="ab"/>
              <w:rPr>
                <w:rFonts w:ascii="Times New Roman" w:hAnsi="Times New Roman" w:cs="Times New Roman"/>
              </w:rPr>
            </w:pPr>
          </w:p>
          <w:p w:rsidR="00E50834" w:rsidRPr="008947AF" w:rsidRDefault="00E50834" w:rsidP="00D41FDB">
            <w:pPr>
              <w:pStyle w:val="ab"/>
              <w:rPr>
                <w:rFonts w:ascii="Times New Roman" w:hAnsi="Times New Roman" w:cs="Times New Roman"/>
              </w:rPr>
            </w:pPr>
          </w:p>
        </w:tc>
        <w:tc>
          <w:tcPr>
            <w:tcW w:w="2552" w:type="dxa"/>
            <w:gridSpan w:val="2"/>
            <w:tcBorders>
              <w:left w:val="single" w:sz="1" w:space="0" w:color="000000"/>
              <w:bottom w:val="single" w:sz="1" w:space="0" w:color="000000"/>
            </w:tcBorders>
            <w:shd w:val="clear" w:color="auto" w:fill="auto"/>
          </w:tcPr>
          <w:p w:rsidR="00E50834" w:rsidRDefault="00E50834" w:rsidP="00D41FDB">
            <w:pPr>
              <w:pStyle w:val="ab"/>
              <w:rPr>
                <w:rFonts w:ascii="Times New Roman" w:hAnsi="Times New Roman" w:cs="Times New Roman"/>
              </w:rPr>
            </w:pPr>
            <w:r>
              <w:rPr>
                <w:rFonts w:ascii="Times New Roman" w:hAnsi="Times New Roman" w:cs="Times New Roman"/>
              </w:rPr>
              <w:t>Творительный и предложный падежи.</w:t>
            </w:r>
          </w:p>
          <w:p w:rsidR="00E50834" w:rsidRPr="008947AF" w:rsidRDefault="00E50834" w:rsidP="00D41FDB">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Pr="00F71428" w:rsidRDefault="00E50834" w:rsidP="00D41FDB">
            <w:pPr>
              <w:pStyle w:val="ab"/>
              <w:rPr>
                <w:rFonts w:ascii="Times New Roman" w:hAnsi="Times New Roman" w:cs="Times New Roman"/>
                <w:bCs/>
              </w:rPr>
            </w:pPr>
          </w:p>
        </w:tc>
        <w:tc>
          <w:tcPr>
            <w:tcW w:w="3599" w:type="dxa"/>
            <w:gridSpan w:val="2"/>
            <w:vMerge/>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p>
        </w:tc>
        <w:tc>
          <w:tcPr>
            <w:tcW w:w="1701" w:type="dxa"/>
            <w:tcBorders>
              <w:left w:val="single" w:sz="1" w:space="0" w:color="000000"/>
              <w:bottom w:val="single" w:sz="1" w:space="0" w:color="000000"/>
              <w:right w:val="single" w:sz="1" w:space="0" w:color="000000"/>
            </w:tcBorders>
          </w:tcPr>
          <w:p w:rsidR="00E50834" w:rsidRDefault="00AC0972" w:rsidP="00B54503">
            <w:pPr>
              <w:pStyle w:val="ab"/>
              <w:rPr>
                <w:rFonts w:ascii="Times New Roman" w:hAnsi="Times New Roman" w:cs="Times New Roman"/>
                <w:bCs/>
              </w:rPr>
            </w:pPr>
            <w:r>
              <w:rPr>
                <w:rFonts w:ascii="Times New Roman" w:hAnsi="Times New Roman" w:cs="Times New Roman"/>
                <w:bCs/>
              </w:rPr>
              <w:t>03</w:t>
            </w:r>
            <w:r w:rsidR="000407C5">
              <w:rPr>
                <w:rFonts w:ascii="Times New Roman" w:hAnsi="Times New Roman" w:cs="Times New Roman"/>
                <w:bCs/>
              </w:rPr>
              <w:t>.02.2016</w:t>
            </w:r>
          </w:p>
          <w:p w:rsidR="00E50834" w:rsidRDefault="00E50834" w:rsidP="00B54503">
            <w:pPr>
              <w:pStyle w:val="ab"/>
              <w:rPr>
                <w:rFonts w:ascii="Times New Roman" w:hAnsi="Times New Roman" w:cs="Times New Roman"/>
                <w:bCs/>
              </w:rPr>
            </w:pPr>
          </w:p>
          <w:p w:rsidR="00E50834" w:rsidRPr="007C241E"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99.</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Окончания имён прилагательных мужского и среднего рода в каждом из падежей.</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 xml:space="preserve">и </w:t>
            </w:r>
            <w:r w:rsidRPr="008947AF">
              <w:rPr>
                <w:rFonts w:ascii="Times New Roman" w:hAnsi="Times New Roman" w:cs="Times New Roman"/>
                <w:b/>
                <w:bCs/>
              </w:rPr>
              <w:t xml:space="preserve">обосновывать </w:t>
            </w:r>
            <w:r w:rsidRPr="008947AF">
              <w:rPr>
                <w:rFonts w:ascii="Times New Roman" w:hAnsi="Times New Roman" w:cs="Times New Roman"/>
              </w:rPr>
              <w:t xml:space="preserve">написание безударного падежного окончания имён прилагательных мужского и среднего рода, </w:t>
            </w:r>
            <w:r w:rsidRPr="008947AF">
              <w:rPr>
                <w:rFonts w:ascii="Times New Roman" w:hAnsi="Times New Roman" w:cs="Times New Roman"/>
                <w:b/>
                <w:bCs/>
              </w:rPr>
              <w:t xml:space="preserve">проверять </w:t>
            </w:r>
            <w:r w:rsidRPr="008947AF">
              <w:rPr>
                <w:rFonts w:ascii="Times New Roman" w:hAnsi="Times New Roman" w:cs="Times New Roman"/>
              </w:rPr>
              <w:t xml:space="preserve">правильность </w:t>
            </w:r>
            <w:r w:rsidRPr="008947AF">
              <w:rPr>
                <w:rFonts w:ascii="Times New Roman" w:hAnsi="Times New Roman" w:cs="Times New Roman"/>
              </w:rPr>
              <w:lastRenderedPageBreak/>
              <w:t>написанного.</w:t>
            </w:r>
          </w:p>
        </w:tc>
        <w:tc>
          <w:tcPr>
            <w:tcW w:w="1701" w:type="dxa"/>
            <w:tcBorders>
              <w:left w:val="single" w:sz="1" w:space="0" w:color="000000"/>
              <w:bottom w:val="single" w:sz="1" w:space="0" w:color="000000"/>
              <w:right w:val="single" w:sz="1" w:space="0" w:color="000000"/>
            </w:tcBorders>
          </w:tcPr>
          <w:p w:rsidR="00E50834" w:rsidRPr="007C241E" w:rsidRDefault="00AC0972" w:rsidP="00B54503">
            <w:pPr>
              <w:pStyle w:val="ab"/>
              <w:rPr>
                <w:rFonts w:ascii="Times New Roman" w:hAnsi="Times New Roman" w:cs="Times New Roman"/>
                <w:bCs/>
              </w:rPr>
            </w:pPr>
            <w:r>
              <w:rPr>
                <w:rFonts w:ascii="Times New Roman" w:hAnsi="Times New Roman" w:cs="Times New Roman"/>
                <w:bCs/>
              </w:rPr>
              <w:lastRenderedPageBreak/>
              <w:t>04</w:t>
            </w:r>
            <w:r w:rsidR="000407C5">
              <w:rPr>
                <w:rFonts w:ascii="Times New Roman" w:hAnsi="Times New Roman" w:cs="Times New Roman"/>
                <w:bCs/>
              </w:rPr>
              <w:t>.02.2016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DB49B0" w:rsidP="00D41FDB">
            <w:pPr>
              <w:pStyle w:val="ab"/>
              <w:rPr>
                <w:rFonts w:ascii="Times New Roman" w:hAnsi="Times New Roman" w:cs="Times New Roman"/>
              </w:rPr>
            </w:pPr>
            <w:r>
              <w:rPr>
                <w:rFonts w:ascii="Times New Roman" w:hAnsi="Times New Roman" w:cs="Times New Roman"/>
              </w:rPr>
              <w:lastRenderedPageBreak/>
              <w:t xml:space="preserve">            </w:t>
            </w:r>
            <w:r w:rsidR="00E50834">
              <w:rPr>
                <w:rFonts w:ascii="Times New Roman" w:hAnsi="Times New Roman" w:cs="Times New Roman"/>
              </w:rPr>
              <w:t>100.</w:t>
            </w:r>
          </w:p>
        </w:tc>
        <w:tc>
          <w:tcPr>
            <w:tcW w:w="2552" w:type="dxa"/>
            <w:gridSpan w:val="2"/>
            <w:tcBorders>
              <w:left w:val="single" w:sz="1" w:space="0" w:color="000000"/>
              <w:bottom w:val="single" w:sz="1" w:space="0" w:color="000000"/>
            </w:tcBorders>
            <w:shd w:val="clear" w:color="auto" w:fill="auto"/>
          </w:tcPr>
          <w:p w:rsidR="00E50834" w:rsidRDefault="00E50834" w:rsidP="002C1843">
            <w:pPr>
              <w:pStyle w:val="ab"/>
              <w:rPr>
                <w:rFonts w:ascii="Times New Roman" w:hAnsi="Times New Roman" w:cs="Times New Roman"/>
                <w:i/>
                <w:iCs/>
              </w:rPr>
            </w:pPr>
            <w:r w:rsidRPr="002C1843">
              <w:rPr>
                <w:rFonts w:ascii="Times New Roman" w:hAnsi="Times New Roman" w:cs="Times New Roman"/>
                <w:b/>
                <w:i/>
                <w:iCs/>
              </w:rPr>
              <w:t>Развитие речи</w:t>
            </w:r>
            <w:r w:rsidRPr="008947AF">
              <w:rPr>
                <w:rFonts w:ascii="Times New Roman" w:hAnsi="Times New Roman" w:cs="Times New Roman"/>
                <w:i/>
                <w:iCs/>
              </w:rPr>
              <w:t>.</w:t>
            </w:r>
          </w:p>
          <w:p w:rsidR="00E50834" w:rsidRPr="008947AF" w:rsidRDefault="00E50834" w:rsidP="002C1843">
            <w:pPr>
              <w:pStyle w:val="ab"/>
              <w:rPr>
                <w:rFonts w:ascii="Times New Roman" w:hAnsi="Times New Roman" w:cs="Times New Roman"/>
              </w:rPr>
            </w:pPr>
            <w:r w:rsidRPr="008947AF">
              <w:rPr>
                <w:rFonts w:ascii="Times New Roman" w:hAnsi="Times New Roman" w:cs="Times New Roman"/>
                <w:i/>
                <w:iCs/>
              </w:rPr>
              <w:t xml:space="preserve"> </w:t>
            </w:r>
            <w:r>
              <w:rPr>
                <w:rFonts w:ascii="Times New Roman" w:hAnsi="Times New Roman" w:cs="Times New Roman"/>
              </w:rPr>
              <w:t>Письмо по памяти сравнительного описательного текста. Составление сообщения о достопримечательностях своего города. (упр. 57)</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Pr>
                <w:rFonts w:ascii="Times New Roman" w:hAnsi="Times New Roman" w:cs="Times New Roman"/>
                <w:b/>
                <w:bCs/>
              </w:rPr>
              <w:t xml:space="preserve">Записать </w:t>
            </w:r>
            <w:r>
              <w:rPr>
                <w:rFonts w:ascii="Times New Roman" w:hAnsi="Times New Roman" w:cs="Times New Roman"/>
                <w:bCs/>
              </w:rPr>
              <w:t>текст по памяти</w:t>
            </w:r>
            <w:r w:rsidRPr="002C1843">
              <w:rPr>
                <w:rFonts w:ascii="Times New Roman" w:hAnsi="Times New Roman" w:cs="Times New Roman"/>
                <w:bCs/>
              </w:rPr>
              <w:t xml:space="preserve">. </w:t>
            </w:r>
            <w:r>
              <w:rPr>
                <w:rFonts w:ascii="Times New Roman" w:hAnsi="Times New Roman" w:cs="Times New Roman"/>
                <w:b/>
                <w:bCs/>
              </w:rPr>
              <w:t xml:space="preserve">Находить </w:t>
            </w:r>
            <w:r w:rsidRPr="002C1843">
              <w:rPr>
                <w:rFonts w:ascii="Times New Roman" w:hAnsi="Times New Roman" w:cs="Times New Roman"/>
                <w:bCs/>
              </w:rPr>
              <w:t>информацию о достопримечательностях своего города</w:t>
            </w:r>
            <w:r>
              <w:rPr>
                <w:rFonts w:ascii="Times New Roman" w:hAnsi="Times New Roman" w:cs="Times New Roman"/>
                <w:b/>
                <w:bCs/>
              </w:rPr>
              <w:t xml:space="preserve">, обобщать </w:t>
            </w:r>
            <w:r w:rsidRPr="002C1843">
              <w:rPr>
                <w:rFonts w:ascii="Times New Roman" w:hAnsi="Times New Roman" w:cs="Times New Roman"/>
                <w:bCs/>
              </w:rPr>
              <w:t>её и составлять сообщение.</w:t>
            </w:r>
          </w:p>
        </w:tc>
        <w:tc>
          <w:tcPr>
            <w:tcW w:w="1701" w:type="dxa"/>
            <w:tcBorders>
              <w:left w:val="single" w:sz="1" w:space="0" w:color="000000"/>
              <w:bottom w:val="single" w:sz="1" w:space="0" w:color="000000"/>
              <w:right w:val="single" w:sz="1" w:space="0" w:color="000000"/>
            </w:tcBorders>
          </w:tcPr>
          <w:p w:rsidR="00E50834" w:rsidRPr="007C241E" w:rsidRDefault="005E2DC7" w:rsidP="00B54503">
            <w:pPr>
              <w:pStyle w:val="ab"/>
              <w:rPr>
                <w:rFonts w:ascii="Times New Roman" w:hAnsi="Times New Roman" w:cs="Times New Roman"/>
                <w:bCs/>
              </w:rPr>
            </w:pPr>
            <w:r>
              <w:rPr>
                <w:rFonts w:ascii="Times New Roman" w:hAnsi="Times New Roman" w:cs="Times New Roman"/>
                <w:bCs/>
              </w:rPr>
              <w:t>0</w:t>
            </w:r>
            <w:r w:rsidR="00AC0972">
              <w:rPr>
                <w:rFonts w:ascii="Times New Roman" w:hAnsi="Times New Roman" w:cs="Times New Roman"/>
                <w:bCs/>
              </w:rPr>
              <w:t>5</w:t>
            </w:r>
            <w:r w:rsidR="000407C5">
              <w:rPr>
                <w:rFonts w:ascii="Times New Roman" w:hAnsi="Times New Roman" w:cs="Times New Roman"/>
                <w:bCs/>
              </w:rPr>
              <w:t>.02.2016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DB49B0"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101.</w:t>
            </w:r>
          </w:p>
        </w:tc>
        <w:tc>
          <w:tcPr>
            <w:tcW w:w="2552" w:type="dxa"/>
            <w:gridSpan w:val="2"/>
            <w:tcBorders>
              <w:left w:val="single" w:sz="1" w:space="0" w:color="000000"/>
              <w:bottom w:val="single" w:sz="1" w:space="0" w:color="000000"/>
            </w:tcBorders>
            <w:shd w:val="clear" w:color="auto" w:fill="auto"/>
          </w:tcPr>
          <w:p w:rsidR="00E50834" w:rsidRPr="001A738D" w:rsidRDefault="00E50834" w:rsidP="002C1843">
            <w:pPr>
              <w:pStyle w:val="ab"/>
              <w:rPr>
                <w:rFonts w:ascii="Times New Roman" w:hAnsi="Times New Roman" w:cs="Times New Roman"/>
                <w:b/>
                <w:iCs/>
              </w:rPr>
            </w:pPr>
            <w:r w:rsidRPr="001A738D">
              <w:rPr>
                <w:rFonts w:ascii="Times New Roman" w:hAnsi="Times New Roman" w:cs="Times New Roman"/>
                <w:b/>
                <w:iCs/>
              </w:rPr>
              <w:t>Проект «Имена прилагательные в «Сказке о рыбаке и рыбке» А.С. Пушкина».</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1A738D"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1A738D" w:rsidRDefault="00E50834" w:rsidP="00D41FDB">
            <w:pPr>
              <w:pStyle w:val="ab"/>
              <w:rPr>
                <w:rFonts w:ascii="Times New Roman" w:hAnsi="Times New Roman" w:cs="Times New Roman"/>
                <w:bCs/>
              </w:rPr>
            </w:pPr>
            <w:r>
              <w:rPr>
                <w:rFonts w:ascii="Times New Roman" w:hAnsi="Times New Roman" w:cs="Times New Roman"/>
                <w:b/>
                <w:bCs/>
              </w:rPr>
              <w:t xml:space="preserve">Находить </w:t>
            </w:r>
            <w:r>
              <w:rPr>
                <w:rFonts w:ascii="Times New Roman" w:hAnsi="Times New Roman" w:cs="Times New Roman"/>
                <w:bCs/>
              </w:rPr>
              <w:t xml:space="preserve">в сказке имена прилагательные и определять их роль. </w:t>
            </w:r>
            <w:r w:rsidRPr="001A738D">
              <w:rPr>
                <w:rFonts w:ascii="Times New Roman" w:hAnsi="Times New Roman" w:cs="Times New Roman"/>
                <w:b/>
                <w:bCs/>
              </w:rPr>
              <w:t xml:space="preserve">Проводить </w:t>
            </w:r>
            <w:r>
              <w:rPr>
                <w:rFonts w:ascii="Times New Roman" w:hAnsi="Times New Roman" w:cs="Times New Roman"/>
                <w:bCs/>
              </w:rPr>
              <w:t>лексический анализ слов – имен прилагательных.</w:t>
            </w:r>
          </w:p>
        </w:tc>
        <w:tc>
          <w:tcPr>
            <w:tcW w:w="1701" w:type="dxa"/>
            <w:tcBorders>
              <w:left w:val="single" w:sz="1" w:space="0" w:color="000000"/>
              <w:bottom w:val="single" w:sz="1" w:space="0" w:color="000000"/>
              <w:right w:val="single" w:sz="1" w:space="0" w:color="000000"/>
            </w:tcBorders>
          </w:tcPr>
          <w:p w:rsidR="00E50834" w:rsidRDefault="00AC0972" w:rsidP="00B54503">
            <w:pPr>
              <w:pStyle w:val="ab"/>
              <w:rPr>
                <w:rFonts w:ascii="Times New Roman" w:hAnsi="Times New Roman" w:cs="Times New Roman"/>
                <w:bCs/>
              </w:rPr>
            </w:pPr>
            <w:r>
              <w:rPr>
                <w:rFonts w:ascii="Times New Roman" w:hAnsi="Times New Roman" w:cs="Times New Roman"/>
                <w:bCs/>
              </w:rPr>
              <w:t>08</w:t>
            </w:r>
            <w:r w:rsidR="000407C5">
              <w:rPr>
                <w:rFonts w:ascii="Times New Roman" w:hAnsi="Times New Roman" w:cs="Times New Roman"/>
                <w:bCs/>
              </w:rPr>
              <w:t>.02.2016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Default="00E50834" w:rsidP="00D41FDB">
            <w:pPr>
              <w:pStyle w:val="ab"/>
              <w:rPr>
                <w:rFonts w:ascii="Times New Roman" w:hAnsi="Times New Roman" w:cs="Times New Roman"/>
                <w:b/>
                <w:bCs/>
              </w:rPr>
            </w:pPr>
            <w:r w:rsidRPr="008947AF">
              <w:rPr>
                <w:rFonts w:ascii="Times New Roman" w:hAnsi="Times New Roman" w:cs="Times New Roman"/>
                <w:b/>
                <w:bCs/>
              </w:rPr>
              <w:t>Склонение имён прилагательных женского рода в единственном числе</w:t>
            </w:r>
          </w:p>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 xml:space="preserve"> (7 ч)</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
                <w:bCs/>
              </w:rPr>
            </w:pPr>
          </w:p>
          <w:p w:rsidR="00E50834" w:rsidRDefault="00E50834" w:rsidP="00D41FDB">
            <w:pPr>
              <w:pStyle w:val="ab"/>
              <w:rPr>
                <w:rFonts w:ascii="Times New Roman" w:hAnsi="Times New Roman" w:cs="Times New Roman"/>
                <w:b/>
                <w:bCs/>
              </w:rPr>
            </w:pPr>
          </w:p>
          <w:p w:rsidR="00E50834" w:rsidRDefault="00E50834" w:rsidP="00D41FDB">
            <w:pPr>
              <w:pStyle w:val="ab"/>
              <w:rPr>
                <w:rFonts w:ascii="Times New Roman" w:hAnsi="Times New Roman" w:cs="Times New Roman"/>
                <w:b/>
                <w:bCs/>
              </w:rPr>
            </w:pPr>
          </w:p>
          <w:p w:rsidR="00E50834" w:rsidRDefault="00E50834" w:rsidP="00D41FDB">
            <w:pPr>
              <w:pStyle w:val="ab"/>
              <w:rPr>
                <w:rFonts w:ascii="Times New Roman" w:hAnsi="Times New Roman" w:cs="Times New Roman"/>
                <w:b/>
                <w:bCs/>
              </w:rPr>
            </w:pPr>
          </w:p>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6D680D" w:rsidRDefault="00DB49B0" w:rsidP="00D41FDB">
            <w:pPr>
              <w:pStyle w:val="ab"/>
              <w:rPr>
                <w:rFonts w:ascii="Times New Roman" w:hAnsi="Times New Roman" w:cs="Times New Roman"/>
                <w:bCs/>
              </w:rPr>
            </w:pPr>
            <w:r>
              <w:rPr>
                <w:rFonts w:ascii="Times New Roman" w:hAnsi="Times New Roman" w:cs="Times New Roman"/>
                <w:bCs/>
              </w:rPr>
              <w:t xml:space="preserve">            </w:t>
            </w:r>
            <w:r w:rsidR="00E50834">
              <w:rPr>
                <w:rFonts w:ascii="Times New Roman" w:hAnsi="Times New Roman" w:cs="Times New Roman"/>
                <w:bCs/>
              </w:rPr>
              <w:t>102</w:t>
            </w:r>
            <w:r w:rsidR="00E50834" w:rsidRPr="006D680D">
              <w:rPr>
                <w:rFonts w:ascii="Times New Roman" w:hAnsi="Times New Roman" w:cs="Times New Roman"/>
                <w:bCs/>
              </w:rPr>
              <w:t>.</w:t>
            </w:r>
          </w:p>
        </w:tc>
        <w:tc>
          <w:tcPr>
            <w:tcW w:w="2552" w:type="dxa"/>
            <w:gridSpan w:val="2"/>
            <w:tcBorders>
              <w:left w:val="single" w:sz="1" w:space="0" w:color="000000"/>
              <w:bottom w:val="single" w:sz="1" w:space="0" w:color="000000"/>
            </w:tcBorders>
            <w:shd w:val="clear" w:color="auto" w:fill="auto"/>
          </w:tcPr>
          <w:p w:rsidR="00E50834" w:rsidRPr="006D680D" w:rsidRDefault="00E50834" w:rsidP="00D41FDB">
            <w:pPr>
              <w:pStyle w:val="ab"/>
              <w:rPr>
                <w:rFonts w:ascii="Times New Roman" w:hAnsi="Times New Roman" w:cs="Times New Roman"/>
                <w:bCs/>
              </w:rPr>
            </w:pPr>
            <w:r w:rsidRPr="006D680D">
              <w:rPr>
                <w:rFonts w:ascii="Times New Roman" w:hAnsi="Times New Roman" w:cs="Times New Roman"/>
                <w:bCs/>
              </w:rPr>
              <w:t>Склонение имён прилагательных женского рода в единственном числе</w:t>
            </w:r>
            <w:r>
              <w:rPr>
                <w:rFonts w:ascii="Times New Roman" w:hAnsi="Times New Roman" w:cs="Times New Roman"/>
                <w:bCs/>
              </w:rPr>
              <w:t>.</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
                <w:bCs/>
              </w:rPr>
            </w:pPr>
            <w:r>
              <w:rPr>
                <w:rFonts w:ascii="Times New Roman" w:hAnsi="Times New Roman" w:cs="Times New Roman"/>
                <w:b/>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 xml:space="preserve">Сравнивать </w:t>
            </w:r>
            <w:r w:rsidRPr="008947AF">
              <w:rPr>
                <w:rFonts w:ascii="Times New Roman" w:hAnsi="Times New Roman" w:cs="Times New Roman"/>
              </w:rPr>
              <w:t>падежные окончания имён прилагательных женского рода по таблице</w:t>
            </w:r>
          </w:p>
        </w:tc>
        <w:tc>
          <w:tcPr>
            <w:tcW w:w="1701" w:type="dxa"/>
            <w:tcBorders>
              <w:left w:val="single" w:sz="1" w:space="0" w:color="000000"/>
              <w:bottom w:val="single" w:sz="1" w:space="0" w:color="000000"/>
              <w:right w:val="single" w:sz="1" w:space="0" w:color="000000"/>
            </w:tcBorders>
          </w:tcPr>
          <w:p w:rsidR="00E50834" w:rsidRPr="007C241E" w:rsidRDefault="00AC0972" w:rsidP="00B54503">
            <w:pPr>
              <w:pStyle w:val="ab"/>
              <w:rPr>
                <w:rFonts w:ascii="Times New Roman" w:hAnsi="Times New Roman" w:cs="Times New Roman"/>
                <w:bCs/>
              </w:rPr>
            </w:pPr>
            <w:r>
              <w:rPr>
                <w:rFonts w:ascii="Times New Roman" w:hAnsi="Times New Roman" w:cs="Times New Roman"/>
                <w:bCs/>
              </w:rPr>
              <w:t>09</w:t>
            </w:r>
            <w:r w:rsidR="000407C5">
              <w:rPr>
                <w:rFonts w:ascii="Times New Roman" w:hAnsi="Times New Roman" w:cs="Times New Roman"/>
                <w:bCs/>
              </w:rPr>
              <w:t>.02.2016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DB49B0"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103.</w:t>
            </w:r>
          </w:p>
        </w:tc>
        <w:tc>
          <w:tcPr>
            <w:tcW w:w="2552" w:type="dxa"/>
            <w:gridSpan w:val="2"/>
            <w:tcBorders>
              <w:left w:val="single" w:sz="1" w:space="0" w:color="000000"/>
              <w:bottom w:val="single" w:sz="1" w:space="0" w:color="000000"/>
            </w:tcBorders>
            <w:shd w:val="clear" w:color="auto" w:fill="auto"/>
          </w:tcPr>
          <w:p w:rsidR="00E50834" w:rsidRPr="002215B5" w:rsidRDefault="00E50834" w:rsidP="00A36CFE">
            <w:pPr>
              <w:pStyle w:val="ab"/>
              <w:rPr>
                <w:rFonts w:ascii="Times New Roman" w:hAnsi="Times New Roman" w:cs="Times New Roman"/>
              </w:rPr>
            </w:pPr>
            <w:r w:rsidRPr="002215B5">
              <w:rPr>
                <w:rFonts w:ascii="Times New Roman" w:hAnsi="Times New Roman" w:cs="Times New Roman"/>
              </w:rPr>
              <w:t>Именительный и винительный падежи.</w:t>
            </w:r>
          </w:p>
          <w:p w:rsidR="00E50834" w:rsidRPr="002215B5" w:rsidRDefault="00E50834" w:rsidP="00D41FDB">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2215B5"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right w:val="single" w:sz="1" w:space="0" w:color="000000"/>
            </w:tcBorders>
            <w:shd w:val="clear" w:color="auto" w:fill="auto"/>
          </w:tcPr>
          <w:p w:rsidR="00E50834" w:rsidRDefault="00E50834" w:rsidP="00D41FDB">
            <w:pPr>
              <w:pStyle w:val="ab"/>
              <w:rPr>
                <w:rFonts w:ascii="Times New Roman" w:hAnsi="Times New Roman" w:cs="Times New Roman"/>
                <w:b/>
                <w:bCs/>
              </w:rPr>
            </w:pPr>
            <w:r>
              <w:rPr>
                <w:rFonts w:ascii="Times New Roman" w:hAnsi="Times New Roman" w:cs="Times New Roman"/>
                <w:b/>
                <w:bCs/>
              </w:rPr>
              <w:t xml:space="preserve">Определять и обосновывать </w:t>
            </w:r>
            <w:r w:rsidRPr="006D680D">
              <w:rPr>
                <w:rFonts w:ascii="Times New Roman" w:hAnsi="Times New Roman" w:cs="Times New Roman"/>
                <w:bCs/>
              </w:rPr>
              <w:t>написание безударного падежного окончания имен прилагательных женского рода, проверять правильность написанного</w:t>
            </w:r>
            <w:r>
              <w:rPr>
                <w:rFonts w:ascii="Times New Roman" w:hAnsi="Times New Roman" w:cs="Times New Roman"/>
                <w:b/>
                <w:bCs/>
              </w:rPr>
              <w:t>.</w:t>
            </w:r>
          </w:p>
        </w:tc>
        <w:tc>
          <w:tcPr>
            <w:tcW w:w="1701" w:type="dxa"/>
            <w:tcBorders>
              <w:left w:val="single" w:sz="1" w:space="0" w:color="000000"/>
              <w:right w:val="single" w:sz="1" w:space="0" w:color="000000"/>
            </w:tcBorders>
          </w:tcPr>
          <w:p w:rsidR="00E50834" w:rsidRDefault="00AC0972" w:rsidP="00B54503">
            <w:pPr>
              <w:pStyle w:val="ab"/>
              <w:rPr>
                <w:rFonts w:ascii="Times New Roman" w:hAnsi="Times New Roman" w:cs="Times New Roman"/>
                <w:bCs/>
              </w:rPr>
            </w:pPr>
            <w:r>
              <w:rPr>
                <w:rFonts w:ascii="Times New Roman" w:hAnsi="Times New Roman" w:cs="Times New Roman"/>
                <w:bCs/>
              </w:rPr>
              <w:t>10</w:t>
            </w:r>
            <w:r w:rsidR="000407C5">
              <w:rPr>
                <w:rFonts w:ascii="Times New Roman" w:hAnsi="Times New Roman" w:cs="Times New Roman"/>
                <w:bCs/>
              </w:rPr>
              <w:t xml:space="preserve">.02.2016   </w:t>
            </w:r>
          </w:p>
          <w:p w:rsidR="000407C5" w:rsidRDefault="000407C5" w:rsidP="00B54503">
            <w:pPr>
              <w:pStyle w:val="ab"/>
              <w:rPr>
                <w:rFonts w:ascii="Times New Roman" w:hAnsi="Times New Roman" w:cs="Times New Roman"/>
                <w:bCs/>
              </w:rPr>
            </w:pPr>
          </w:p>
          <w:p w:rsidR="000407C5" w:rsidRDefault="000407C5" w:rsidP="00B54503">
            <w:pPr>
              <w:pStyle w:val="ab"/>
              <w:rPr>
                <w:rFonts w:ascii="Times New Roman" w:hAnsi="Times New Roman" w:cs="Times New Roman"/>
                <w:bCs/>
              </w:rPr>
            </w:pPr>
          </w:p>
          <w:p w:rsidR="000407C5" w:rsidRDefault="000407C5" w:rsidP="00B54503">
            <w:pPr>
              <w:pStyle w:val="ab"/>
              <w:rPr>
                <w:rFonts w:ascii="Times New Roman" w:hAnsi="Times New Roman" w:cs="Times New Roman"/>
                <w:bCs/>
              </w:rPr>
            </w:pPr>
          </w:p>
          <w:p w:rsidR="000407C5" w:rsidRDefault="000407C5" w:rsidP="00B54503">
            <w:pPr>
              <w:pStyle w:val="ab"/>
              <w:rPr>
                <w:rFonts w:ascii="Times New Roman" w:hAnsi="Times New Roman" w:cs="Times New Roman"/>
                <w:bCs/>
              </w:rPr>
            </w:pPr>
          </w:p>
        </w:tc>
        <w:tc>
          <w:tcPr>
            <w:tcW w:w="1646"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DB49B0"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104.</w:t>
            </w:r>
          </w:p>
        </w:tc>
        <w:tc>
          <w:tcPr>
            <w:tcW w:w="2552" w:type="dxa"/>
            <w:gridSpan w:val="2"/>
            <w:tcBorders>
              <w:left w:val="single" w:sz="1" w:space="0" w:color="000000"/>
              <w:bottom w:val="single" w:sz="1" w:space="0" w:color="000000"/>
            </w:tcBorders>
            <w:shd w:val="clear" w:color="auto" w:fill="auto"/>
          </w:tcPr>
          <w:p w:rsidR="00E50834" w:rsidRPr="002215B5" w:rsidRDefault="00E50834" w:rsidP="00D41FDB">
            <w:pPr>
              <w:pStyle w:val="ab"/>
              <w:rPr>
                <w:rFonts w:ascii="Times New Roman" w:hAnsi="Times New Roman" w:cs="Times New Roman"/>
              </w:rPr>
            </w:pPr>
            <w:r w:rsidRPr="002215B5">
              <w:rPr>
                <w:rFonts w:ascii="Times New Roman" w:hAnsi="Times New Roman" w:cs="Times New Roman"/>
              </w:rPr>
              <w:t>Упражнение в правописании именительного и винительного  падежей</w:t>
            </w:r>
            <w:r w:rsidRPr="002215B5">
              <w:rPr>
                <w:rFonts w:ascii="Times New Roman" w:hAnsi="Times New Roman" w:cs="Times New Roman"/>
                <w:bCs/>
              </w:rPr>
              <w:t xml:space="preserve"> имён прилагательных женского рода в единственном числе</w:t>
            </w:r>
            <w:r w:rsidRPr="002215B5">
              <w:rPr>
                <w:rFonts w:ascii="Times New Roman" w:hAnsi="Times New Roman" w:cs="Times New Roman"/>
              </w:rPr>
              <w:t>.</w:t>
            </w:r>
          </w:p>
        </w:tc>
        <w:tc>
          <w:tcPr>
            <w:tcW w:w="1134" w:type="dxa"/>
            <w:tcBorders>
              <w:left w:val="single" w:sz="1" w:space="0" w:color="000000"/>
              <w:bottom w:val="single" w:sz="1" w:space="0" w:color="000000"/>
            </w:tcBorders>
          </w:tcPr>
          <w:p w:rsidR="00E50834" w:rsidRPr="002215B5"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2215B5" w:rsidRDefault="00E50834" w:rsidP="00D41FDB">
            <w:pPr>
              <w:pStyle w:val="ab"/>
              <w:rPr>
                <w:rFonts w:ascii="Times New Roman" w:hAnsi="Times New Roman" w:cs="Times New Roman"/>
                <w:bCs/>
              </w:rPr>
            </w:pPr>
            <w:r w:rsidRPr="002215B5">
              <w:rPr>
                <w:rFonts w:ascii="Times New Roman" w:hAnsi="Times New Roman" w:cs="Times New Roman"/>
                <w:bCs/>
              </w:rPr>
              <w:t>1</w:t>
            </w:r>
          </w:p>
        </w:tc>
        <w:tc>
          <w:tcPr>
            <w:tcW w:w="3599" w:type="dxa"/>
            <w:gridSpan w:val="2"/>
            <w:tcBorders>
              <w:left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p>
        </w:tc>
        <w:tc>
          <w:tcPr>
            <w:tcW w:w="1701" w:type="dxa"/>
            <w:tcBorders>
              <w:left w:val="single" w:sz="1" w:space="0" w:color="000000"/>
              <w:right w:val="single" w:sz="1" w:space="0" w:color="000000"/>
            </w:tcBorders>
          </w:tcPr>
          <w:p w:rsidR="00E50834" w:rsidRPr="007C241E" w:rsidRDefault="00AC0972" w:rsidP="00B54503">
            <w:pPr>
              <w:pStyle w:val="ab"/>
              <w:rPr>
                <w:rFonts w:ascii="Times New Roman" w:hAnsi="Times New Roman" w:cs="Times New Roman"/>
                <w:bCs/>
              </w:rPr>
            </w:pPr>
            <w:r>
              <w:rPr>
                <w:rFonts w:ascii="Times New Roman" w:hAnsi="Times New Roman" w:cs="Times New Roman"/>
                <w:bCs/>
              </w:rPr>
              <w:t>11</w:t>
            </w:r>
            <w:r w:rsidR="000407C5">
              <w:rPr>
                <w:rFonts w:ascii="Times New Roman" w:hAnsi="Times New Roman" w:cs="Times New Roman"/>
                <w:bCs/>
              </w:rPr>
              <w:t>.02.2016</w:t>
            </w:r>
          </w:p>
        </w:tc>
        <w:tc>
          <w:tcPr>
            <w:tcW w:w="1646"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DB49B0" w:rsidP="00D41FDB">
            <w:pPr>
              <w:pStyle w:val="ab"/>
              <w:rPr>
                <w:rFonts w:ascii="Times New Roman" w:hAnsi="Times New Roman" w:cs="Times New Roman"/>
              </w:rPr>
            </w:pPr>
            <w:r>
              <w:rPr>
                <w:rFonts w:ascii="Times New Roman" w:hAnsi="Times New Roman" w:cs="Times New Roman"/>
              </w:rPr>
              <w:t xml:space="preserve">            105.</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Pr>
                <w:rFonts w:ascii="Times New Roman" w:hAnsi="Times New Roman" w:cs="Times New Roman"/>
              </w:rPr>
              <w:t xml:space="preserve">Родительный, дательный, творительный и предложный падежи </w:t>
            </w:r>
            <w:r w:rsidRPr="002215B5">
              <w:rPr>
                <w:rFonts w:ascii="Times New Roman" w:hAnsi="Times New Roman" w:cs="Times New Roman"/>
                <w:bCs/>
              </w:rPr>
              <w:t>имён прилагательных женского рода в единственном числе</w:t>
            </w:r>
            <w:r>
              <w:rPr>
                <w:rFonts w:ascii="Times New Roman" w:hAnsi="Times New Roman" w:cs="Times New Roman"/>
                <w:bCs/>
              </w:rPr>
              <w:t>.</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right w:val="single" w:sz="1" w:space="0" w:color="000000"/>
            </w:tcBorders>
          </w:tcPr>
          <w:p w:rsidR="00E50834" w:rsidRDefault="00AC0972" w:rsidP="00B54503">
            <w:pPr>
              <w:pStyle w:val="ab"/>
              <w:rPr>
                <w:rFonts w:ascii="Times New Roman" w:hAnsi="Times New Roman" w:cs="Times New Roman"/>
                <w:bCs/>
              </w:rPr>
            </w:pPr>
            <w:r>
              <w:rPr>
                <w:rFonts w:ascii="Times New Roman" w:hAnsi="Times New Roman" w:cs="Times New Roman"/>
                <w:bCs/>
              </w:rPr>
              <w:t>12</w:t>
            </w:r>
            <w:r w:rsidR="000407C5">
              <w:rPr>
                <w:rFonts w:ascii="Times New Roman" w:hAnsi="Times New Roman" w:cs="Times New Roman"/>
                <w:bCs/>
              </w:rPr>
              <w:t>.02.2016</w:t>
            </w:r>
          </w:p>
        </w:tc>
        <w:tc>
          <w:tcPr>
            <w:tcW w:w="1646"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DB49B0"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106.</w:t>
            </w:r>
          </w:p>
        </w:tc>
        <w:tc>
          <w:tcPr>
            <w:tcW w:w="2552" w:type="dxa"/>
            <w:gridSpan w:val="2"/>
            <w:tcBorders>
              <w:left w:val="single" w:sz="1" w:space="0" w:color="000000"/>
              <w:bottom w:val="single" w:sz="1" w:space="0" w:color="000000"/>
            </w:tcBorders>
            <w:shd w:val="clear" w:color="auto" w:fill="auto"/>
          </w:tcPr>
          <w:p w:rsidR="00E50834" w:rsidRDefault="00E50834" w:rsidP="006D680D">
            <w:pPr>
              <w:pStyle w:val="ab"/>
              <w:rPr>
                <w:rFonts w:ascii="Times New Roman" w:hAnsi="Times New Roman" w:cs="Times New Roman"/>
              </w:rPr>
            </w:pPr>
            <w:r w:rsidRPr="002215B5">
              <w:rPr>
                <w:rFonts w:ascii="Times New Roman" w:hAnsi="Times New Roman" w:cs="Times New Roman"/>
              </w:rPr>
              <w:t>Упражнение в правописании падежей</w:t>
            </w:r>
            <w:r w:rsidRPr="002215B5">
              <w:rPr>
                <w:rFonts w:ascii="Times New Roman" w:hAnsi="Times New Roman" w:cs="Times New Roman"/>
                <w:bCs/>
              </w:rPr>
              <w:t xml:space="preserve"> имён прилагательных женского рода в единственном числе</w:t>
            </w:r>
            <w:r w:rsidRPr="002215B5">
              <w:rPr>
                <w:rFonts w:ascii="Times New Roman" w:hAnsi="Times New Roman" w:cs="Times New Roman"/>
              </w:rPr>
              <w:t>.</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AC0972" w:rsidP="00B54503">
            <w:pPr>
              <w:pStyle w:val="ab"/>
              <w:rPr>
                <w:rFonts w:ascii="Times New Roman" w:hAnsi="Times New Roman" w:cs="Times New Roman"/>
                <w:bCs/>
              </w:rPr>
            </w:pPr>
            <w:r>
              <w:rPr>
                <w:rFonts w:ascii="Times New Roman" w:hAnsi="Times New Roman" w:cs="Times New Roman"/>
                <w:bCs/>
              </w:rPr>
              <w:t>15</w:t>
            </w:r>
            <w:r w:rsidR="000407C5">
              <w:rPr>
                <w:rFonts w:ascii="Times New Roman" w:hAnsi="Times New Roman" w:cs="Times New Roman"/>
                <w:bCs/>
              </w:rPr>
              <w:t>.02.2016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Склонение имён прилагательных во множественном числе (5 ч)</w:t>
            </w:r>
          </w:p>
        </w:tc>
        <w:tc>
          <w:tcPr>
            <w:tcW w:w="1134"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t xml:space="preserve">            </w:t>
            </w:r>
            <w:r w:rsidR="00DB49B0">
              <w:rPr>
                <w:rFonts w:ascii="Times New Roman" w:hAnsi="Times New Roman" w:cs="Times New Roman"/>
              </w:rPr>
              <w:t>107</w:t>
            </w:r>
            <w:r w:rsidR="00E50834">
              <w:rPr>
                <w:rFonts w:ascii="Times New Roman" w:hAnsi="Times New Roman" w:cs="Times New Roman"/>
              </w:rPr>
              <w:t>.</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Иметь представление об окончаниях имён прилагательных множественного числа в каждом из падежей.</w:t>
            </w:r>
          </w:p>
        </w:tc>
        <w:tc>
          <w:tcPr>
            <w:tcW w:w="1134" w:type="dxa"/>
            <w:tcBorders>
              <w:left w:val="single" w:sz="1" w:space="0" w:color="000000"/>
              <w:bottom w:val="single" w:sz="1" w:space="0" w:color="000000"/>
            </w:tcBorders>
          </w:tcPr>
          <w:p w:rsidR="00E50834" w:rsidRPr="00F71428"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sidRPr="00F71428">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Pr>
                <w:rFonts w:ascii="Times New Roman" w:hAnsi="Times New Roman" w:cs="Times New Roman"/>
                <w:b/>
                <w:bCs/>
              </w:rPr>
              <w:t xml:space="preserve">Сравнивать падежные окончания имен прилагательных во множественном числе. </w:t>
            </w:r>
            <w:r w:rsidRPr="008947AF">
              <w:rPr>
                <w:rFonts w:ascii="Times New Roman" w:hAnsi="Times New Roman" w:cs="Times New Roman"/>
                <w:b/>
                <w:bCs/>
              </w:rPr>
              <w:t xml:space="preserve">Изменять </w:t>
            </w:r>
            <w:r w:rsidRPr="008947AF">
              <w:rPr>
                <w:rFonts w:ascii="Times New Roman" w:hAnsi="Times New Roman" w:cs="Times New Roman"/>
              </w:rPr>
              <w:t>имена прилагательные множественного числа по падежам.</w:t>
            </w:r>
          </w:p>
        </w:tc>
        <w:tc>
          <w:tcPr>
            <w:tcW w:w="1701" w:type="dxa"/>
            <w:tcBorders>
              <w:left w:val="single" w:sz="1" w:space="0" w:color="000000"/>
              <w:bottom w:val="single" w:sz="1" w:space="0" w:color="000000"/>
              <w:right w:val="single" w:sz="1" w:space="0" w:color="000000"/>
            </w:tcBorders>
          </w:tcPr>
          <w:p w:rsidR="00E50834" w:rsidRPr="007C241E" w:rsidRDefault="00AC0972" w:rsidP="00B54503">
            <w:pPr>
              <w:pStyle w:val="ab"/>
              <w:rPr>
                <w:rFonts w:ascii="Times New Roman" w:hAnsi="Times New Roman" w:cs="Times New Roman"/>
                <w:bCs/>
              </w:rPr>
            </w:pPr>
            <w:r>
              <w:rPr>
                <w:rFonts w:ascii="Times New Roman" w:hAnsi="Times New Roman" w:cs="Times New Roman"/>
                <w:bCs/>
              </w:rPr>
              <w:t>16</w:t>
            </w:r>
            <w:r w:rsidR="000407C5">
              <w:rPr>
                <w:rFonts w:ascii="Times New Roman" w:hAnsi="Times New Roman" w:cs="Times New Roman"/>
                <w:bCs/>
              </w:rPr>
              <w:t>.02.2016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t xml:space="preserve">            </w:t>
            </w:r>
            <w:r w:rsidR="00DB49B0">
              <w:rPr>
                <w:rFonts w:ascii="Times New Roman" w:hAnsi="Times New Roman" w:cs="Times New Roman"/>
              </w:rPr>
              <w:t>108</w:t>
            </w:r>
            <w:r w:rsidR="00E50834">
              <w:rPr>
                <w:rFonts w:ascii="Times New Roman" w:hAnsi="Times New Roman" w:cs="Times New Roman"/>
              </w:rPr>
              <w:t>.</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Именительный и винительный падежи.</w:t>
            </w:r>
          </w:p>
        </w:tc>
        <w:tc>
          <w:tcPr>
            <w:tcW w:w="1134" w:type="dxa"/>
            <w:tcBorders>
              <w:left w:val="single" w:sz="1" w:space="0" w:color="000000"/>
              <w:bottom w:val="single" w:sz="1" w:space="0" w:color="000000"/>
            </w:tcBorders>
          </w:tcPr>
          <w:p w:rsidR="00E50834" w:rsidRPr="00F71428"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sidRPr="00F71428">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81703">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 xml:space="preserve">и </w:t>
            </w:r>
            <w:r w:rsidRPr="008947AF">
              <w:rPr>
                <w:rFonts w:ascii="Times New Roman" w:hAnsi="Times New Roman" w:cs="Times New Roman"/>
                <w:b/>
                <w:bCs/>
              </w:rPr>
              <w:t xml:space="preserve">обосновывать </w:t>
            </w:r>
            <w:r w:rsidRPr="008947AF">
              <w:rPr>
                <w:rFonts w:ascii="Times New Roman" w:hAnsi="Times New Roman" w:cs="Times New Roman"/>
              </w:rPr>
              <w:t xml:space="preserve">написание безударного падежного </w:t>
            </w:r>
            <w:r w:rsidRPr="008947AF">
              <w:rPr>
                <w:rFonts w:ascii="Times New Roman" w:hAnsi="Times New Roman" w:cs="Times New Roman"/>
              </w:rPr>
              <w:lastRenderedPageBreak/>
              <w:t>окончания имён прилагательных множественного числа.</w:t>
            </w:r>
          </w:p>
          <w:p w:rsidR="00E50834" w:rsidRPr="008947AF" w:rsidRDefault="00E50834" w:rsidP="00D81703">
            <w:pPr>
              <w:pStyle w:val="ab"/>
              <w:rPr>
                <w:rFonts w:ascii="Times New Roman" w:hAnsi="Times New Roman" w:cs="Times New Roman"/>
              </w:rPr>
            </w:pPr>
            <w:r w:rsidRPr="008947AF">
              <w:rPr>
                <w:rFonts w:ascii="Times New Roman" w:hAnsi="Times New Roman" w:cs="Times New Roman"/>
                <w:b/>
                <w:bCs/>
              </w:rPr>
              <w:t xml:space="preserve">Находить </w:t>
            </w:r>
            <w:r w:rsidRPr="008947AF">
              <w:rPr>
                <w:rFonts w:ascii="Times New Roman" w:hAnsi="Times New Roman" w:cs="Times New Roman"/>
              </w:rPr>
              <w:t>имена прилагательные с неправильно записанными окончаниями</w:t>
            </w:r>
            <w:r>
              <w:rPr>
                <w:rFonts w:ascii="Times New Roman" w:hAnsi="Times New Roman" w:cs="Times New Roman"/>
              </w:rPr>
              <w:t xml:space="preserve"> и исправлять в словах .</w:t>
            </w:r>
          </w:p>
        </w:tc>
        <w:tc>
          <w:tcPr>
            <w:tcW w:w="1701"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lastRenderedPageBreak/>
              <w:t xml:space="preserve">            </w:t>
            </w:r>
            <w:r w:rsidR="00DB49B0">
              <w:rPr>
                <w:rFonts w:ascii="Times New Roman" w:hAnsi="Times New Roman" w:cs="Times New Roman"/>
              </w:rPr>
              <w:t>109</w:t>
            </w:r>
            <w:r w:rsidR="00E50834">
              <w:rPr>
                <w:rFonts w:ascii="Times New Roman" w:hAnsi="Times New Roman" w:cs="Times New Roman"/>
              </w:rPr>
              <w:t>.</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Родительный и предложный падежи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vMerge w:val="restart"/>
            <w:tcBorders>
              <w:left w:val="single" w:sz="1" w:space="0" w:color="000000"/>
              <w:right w:val="single" w:sz="1" w:space="0" w:color="000000"/>
            </w:tcBorders>
            <w:shd w:val="clear" w:color="auto" w:fill="auto"/>
          </w:tcPr>
          <w:p w:rsidR="00E50834" w:rsidRPr="008947AF" w:rsidRDefault="00E50834" w:rsidP="00D81703">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 xml:space="preserve">и </w:t>
            </w:r>
            <w:r w:rsidRPr="008947AF">
              <w:rPr>
                <w:rFonts w:ascii="Times New Roman" w:hAnsi="Times New Roman" w:cs="Times New Roman"/>
                <w:b/>
                <w:bCs/>
              </w:rPr>
              <w:t xml:space="preserve">обосновывать </w:t>
            </w:r>
            <w:r w:rsidRPr="008947AF">
              <w:rPr>
                <w:rFonts w:ascii="Times New Roman" w:hAnsi="Times New Roman" w:cs="Times New Roman"/>
              </w:rPr>
              <w:t>написание безударного падежного окончания имён прилагательных множественного числа.</w:t>
            </w:r>
          </w:p>
          <w:p w:rsidR="00E50834" w:rsidRDefault="00E50834" w:rsidP="00D41FDB">
            <w:pPr>
              <w:pStyle w:val="ab"/>
              <w:rPr>
                <w:rFonts w:ascii="Times New Roman" w:hAnsi="Times New Roman" w:cs="Times New Roman"/>
              </w:rPr>
            </w:pPr>
            <w:r w:rsidRPr="008947AF">
              <w:rPr>
                <w:rFonts w:ascii="Times New Roman" w:hAnsi="Times New Roman" w:cs="Times New Roman"/>
                <w:b/>
                <w:bCs/>
              </w:rPr>
              <w:t xml:space="preserve">Самостоятельно подготовиться </w:t>
            </w:r>
            <w:r w:rsidRPr="008947AF">
              <w:rPr>
                <w:rFonts w:ascii="Times New Roman" w:hAnsi="Times New Roman" w:cs="Times New Roman"/>
              </w:rPr>
              <w:t>к изложению повествовательного текста и записать его.</w:t>
            </w:r>
            <w:r>
              <w:rPr>
                <w:rFonts w:ascii="Times New Roman" w:hAnsi="Times New Roman" w:cs="Times New Roman"/>
              </w:rPr>
              <w:t xml:space="preserve"> </w:t>
            </w:r>
            <w:r w:rsidRPr="00AA4AE5">
              <w:rPr>
                <w:rFonts w:ascii="Times New Roman" w:hAnsi="Times New Roman" w:cs="Times New Roman"/>
                <w:b/>
              </w:rPr>
              <w:t>Составлять</w:t>
            </w:r>
            <w:r>
              <w:rPr>
                <w:rFonts w:ascii="Times New Roman" w:hAnsi="Times New Roman" w:cs="Times New Roman"/>
              </w:rPr>
              <w:t xml:space="preserve"> под руководством учителя текст по репродукции картины Н.К. Рериха «Заморские гости»</w:t>
            </w:r>
          </w:p>
          <w:p w:rsidR="00E50834" w:rsidRPr="008947AF" w:rsidRDefault="00E50834" w:rsidP="00D81703">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 xml:space="preserve">и </w:t>
            </w:r>
            <w:r w:rsidRPr="008947AF">
              <w:rPr>
                <w:rFonts w:ascii="Times New Roman" w:hAnsi="Times New Roman" w:cs="Times New Roman"/>
                <w:b/>
                <w:bCs/>
              </w:rPr>
              <w:t xml:space="preserve">обосновывать </w:t>
            </w:r>
            <w:r w:rsidRPr="008947AF">
              <w:rPr>
                <w:rFonts w:ascii="Times New Roman" w:hAnsi="Times New Roman" w:cs="Times New Roman"/>
              </w:rPr>
              <w:t>написание безударного падежного окончания имён прилагательных множественного числа.</w:t>
            </w:r>
          </w:p>
        </w:tc>
        <w:tc>
          <w:tcPr>
            <w:tcW w:w="1701" w:type="dxa"/>
            <w:tcBorders>
              <w:left w:val="single" w:sz="1" w:space="0" w:color="000000"/>
              <w:right w:val="single" w:sz="1" w:space="0" w:color="000000"/>
            </w:tcBorders>
          </w:tcPr>
          <w:p w:rsidR="00E50834" w:rsidRPr="007C241E" w:rsidRDefault="00AC0972" w:rsidP="00B54503">
            <w:pPr>
              <w:pStyle w:val="ab"/>
              <w:rPr>
                <w:rFonts w:ascii="Times New Roman" w:hAnsi="Times New Roman" w:cs="Times New Roman"/>
                <w:bCs/>
              </w:rPr>
            </w:pPr>
            <w:r>
              <w:rPr>
                <w:rFonts w:ascii="Times New Roman" w:hAnsi="Times New Roman" w:cs="Times New Roman"/>
                <w:bCs/>
              </w:rPr>
              <w:t>17</w:t>
            </w:r>
            <w:r w:rsidR="000407C5">
              <w:rPr>
                <w:rFonts w:ascii="Times New Roman" w:hAnsi="Times New Roman" w:cs="Times New Roman"/>
                <w:bCs/>
              </w:rPr>
              <w:t>.02.2016</w:t>
            </w:r>
          </w:p>
        </w:tc>
        <w:tc>
          <w:tcPr>
            <w:tcW w:w="1646"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t xml:space="preserve">            </w:t>
            </w:r>
            <w:r w:rsidR="00DB49B0">
              <w:rPr>
                <w:rFonts w:ascii="Times New Roman" w:hAnsi="Times New Roman" w:cs="Times New Roman"/>
              </w:rPr>
              <w:t>110</w:t>
            </w:r>
            <w:r w:rsidR="00E50834">
              <w:rPr>
                <w:rFonts w:ascii="Times New Roman" w:hAnsi="Times New Roman" w:cs="Times New Roman"/>
              </w:rPr>
              <w:t>.</w:t>
            </w:r>
          </w:p>
        </w:tc>
        <w:tc>
          <w:tcPr>
            <w:tcW w:w="2552" w:type="dxa"/>
            <w:gridSpan w:val="2"/>
            <w:tcBorders>
              <w:left w:val="single" w:sz="1" w:space="0" w:color="000000"/>
              <w:bottom w:val="single" w:sz="1" w:space="0" w:color="000000"/>
            </w:tcBorders>
            <w:shd w:val="clear" w:color="auto" w:fill="auto"/>
          </w:tcPr>
          <w:p w:rsidR="00E50834" w:rsidRPr="008947AF" w:rsidRDefault="00E50834" w:rsidP="00D81703">
            <w:pPr>
              <w:pStyle w:val="ab"/>
              <w:rPr>
                <w:rFonts w:ascii="Times New Roman" w:hAnsi="Times New Roman" w:cs="Times New Roman"/>
              </w:rPr>
            </w:pPr>
            <w:r w:rsidRPr="00AA4AE5">
              <w:rPr>
                <w:rFonts w:ascii="Times New Roman" w:hAnsi="Times New Roman" w:cs="Times New Roman"/>
                <w:b/>
                <w:i/>
                <w:iCs/>
              </w:rPr>
              <w:t>Развитие речи.</w:t>
            </w:r>
            <w:r w:rsidRPr="008947AF">
              <w:rPr>
                <w:rFonts w:ascii="Times New Roman" w:hAnsi="Times New Roman" w:cs="Times New Roman"/>
                <w:i/>
                <w:iCs/>
              </w:rPr>
              <w:t xml:space="preserve"> </w:t>
            </w:r>
            <w:r w:rsidRPr="008947AF">
              <w:rPr>
                <w:rFonts w:ascii="Times New Roman" w:hAnsi="Times New Roman" w:cs="Times New Roman"/>
              </w:rPr>
              <w:t>Подробное изложение повествовательного текста; составление текста по репродукции картины Н.К.Рериха «Заморские гости»..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vMerge/>
            <w:tcBorders>
              <w:left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right w:val="single" w:sz="1" w:space="0" w:color="000000"/>
            </w:tcBorders>
          </w:tcPr>
          <w:p w:rsidR="00E50834" w:rsidRPr="007C241E" w:rsidRDefault="00AC0972" w:rsidP="00B54503">
            <w:pPr>
              <w:pStyle w:val="ab"/>
              <w:rPr>
                <w:rFonts w:ascii="Times New Roman" w:hAnsi="Times New Roman" w:cs="Times New Roman"/>
                <w:bCs/>
              </w:rPr>
            </w:pPr>
            <w:r>
              <w:rPr>
                <w:rFonts w:ascii="Times New Roman" w:hAnsi="Times New Roman" w:cs="Times New Roman"/>
                <w:bCs/>
              </w:rPr>
              <w:t>18</w:t>
            </w:r>
            <w:r w:rsidR="000407C5">
              <w:rPr>
                <w:rFonts w:ascii="Times New Roman" w:hAnsi="Times New Roman" w:cs="Times New Roman"/>
                <w:bCs/>
              </w:rPr>
              <w:t>.02.2016</w:t>
            </w:r>
          </w:p>
        </w:tc>
        <w:tc>
          <w:tcPr>
            <w:tcW w:w="1646"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11</w:t>
            </w:r>
            <w:r w:rsidR="00DB49B0">
              <w:rPr>
                <w:rFonts w:ascii="Times New Roman" w:hAnsi="Times New Roman" w:cs="Times New Roman"/>
              </w:rPr>
              <w:t>1</w:t>
            </w:r>
            <w:r>
              <w:rPr>
                <w:rFonts w:ascii="Times New Roman" w:hAnsi="Times New Roman" w:cs="Times New Roman"/>
              </w:rPr>
              <w:t>.</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Дательный и творительный падежи.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vMerge/>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p>
        </w:tc>
        <w:tc>
          <w:tcPr>
            <w:tcW w:w="1701" w:type="dxa"/>
            <w:tcBorders>
              <w:left w:val="single" w:sz="1" w:space="0" w:color="000000"/>
              <w:bottom w:val="single" w:sz="1" w:space="0" w:color="000000"/>
              <w:right w:val="single" w:sz="1" w:space="0" w:color="000000"/>
            </w:tcBorders>
          </w:tcPr>
          <w:p w:rsidR="00E50834" w:rsidRPr="007C241E" w:rsidRDefault="00AC0972" w:rsidP="00B54503">
            <w:pPr>
              <w:pStyle w:val="ab"/>
              <w:rPr>
                <w:rFonts w:ascii="Times New Roman" w:hAnsi="Times New Roman" w:cs="Times New Roman"/>
                <w:bCs/>
              </w:rPr>
            </w:pPr>
            <w:r>
              <w:rPr>
                <w:rFonts w:ascii="Times New Roman" w:hAnsi="Times New Roman" w:cs="Times New Roman"/>
                <w:bCs/>
              </w:rPr>
              <w:t>19</w:t>
            </w:r>
            <w:r w:rsidR="000407C5">
              <w:rPr>
                <w:rFonts w:ascii="Times New Roman" w:hAnsi="Times New Roman" w:cs="Times New Roman"/>
                <w:bCs/>
              </w:rPr>
              <w:t>.02.2016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6D4AB6" w:rsidP="00D41FDB">
            <w:pPr>
              <w:pStyle w:val="ab"/>
              <w:rPr>
                <w:rFonts w:ascii="Times New Roman" w:hAnsi="Times New Roman" w:cs="Times New Roman"/>
              </w:rPr>
            </w:pPr>
            <w:r>
              <w:rPr>
                <w:rFonts w:ascii="Times New Roman" w:hAnsi="Times New Roman" w:cs="Times New Roman"/>
              </w:rPr>
              <w:t xml:space="preserve">            </w:t>
            </w:r>
            <w:r w:rsidR="00DB49B0">
              <w:rPr>
                <w:rFonts w:ascii="Times New Roman" w:hAnsi="Times New Roman" w:cs="Times New Roman"/>
              </w:rPr>
              <w:t>112</w:t>
            </w:r>
            <w:r w:rsidR="00E50834">
              <w:rPr>
                <w:rFonts w:ascii="Times New Roman" w:hAnsi="Times New Roman" w:cs="Times New Roman"/>
              </w:rPr>
              <w:t>.</w:t>
            </w:r>
          </w:p>
        </w:tc>
        <w:tc>
          <w:tcPr>
            <w:tcW w:w="2552" w:type="dxa"/>
            <w:gridSpan w:val="2"/>
            <w:tcBorders>
              <w:left w:val="single" w:sz="1" w:space="0" w:color="000000"/>
              <w:bottom w:val="single" w:sz="1" w:space="0" w:color="000000"/>
            </w:tcBorders>
            <w:shd w:val="clear" w:color="auto" w:fill="auto"/>
          </w:tcPr>
          <w:p w:rsidR="00E50834" w:rsidRPr="008947AF" w:rsidRDefault="00E50834" w:rsidP="00A36CFE">
            <w:pPr>
              <w:pStyle w:val="ab"/>
              <w:rPr>
                <w:rFonts w:ascii="Times New Roman" w:hAnsi="Times New Roman" w:cs="Times New Roman"/>
              </w:rPr>
            </w:pPr>
            <w:r w:rsidRPr="008947AF">
              <w:rPr>
                <w:rFonts w:ascii="Times New Roman" w:hAnsi="Times New Roman" w:cs="Times New Roman"/>
                <w:b/>
                <w:bCs/>
              </w:rPr>
              <w:t xml:space="preserve">Обобщение знаний </w:t>
            </w:r>
            <w:r>
              <w:rPr>
                <w:rFonts w:ascii="Times New Roman" w:hAnsi="Times New Roman" w:cs="Times New Roman"/>
                <w:b/>
                <w:bCs/>
              </w:rPr>
              <w:t xml:space="preserve"> </w:t>
            </w:r>
            <w:r>
              <w:rPr>
                <w:rFonts w:ascii="Times New Roman" w:hAnsi="Times New Roman" w:cs="Times New Roman"/>
              </w:rPr>
              <w:t xml:space="preserve">об имени прилагательном. </w:t>
            </w:r>
            <w:r w:rsidRPr="008947AF">
              <w:rPr>
                <w:rFonts w:ascii="Times New Roman" w:hAnsi="Times New Roman" w:cs="Times New Roman"/>
              </w:rPr>
              <w:t>Морфологический разбор имён прилагательных.</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Работать </w:t>
            </w:r>
            <w:r w:rsidRPr="008947AF">
              <w:rPr>
                <w:rFonts w:ascii="Times New Roman" w:hAnsi="Times New Roman" w:cs="Times New Roman"/>
              </w:rPr>
              <w:t>с памяткой «Разбор имени прилагательного».</w:t>
            </w:r>
            <w:r w:rsidRPr="008947AF">
              <w:rPr>
                <w:rFonts w:ascii="Times New Roman" w:hAnsi="Times New Roman" w:cs="Times New Roman"/>
                <w:b/>
                <w:bCs/>
              </w:rPr>
              <w:t xml:space="preserve"> Обосновывать </w:t>
            </w:r>
            <w:r w:rsidRPr="008947AF">
              <w:rPr>
                <w:rFonts w:ascii="Times New Roman" w:hAnsi="Times New Roman" w:cs="Times New Roman"/>
              </w:rPr>
              <w:t>правильность выделения изученных признаков имени прилагательного.</w:t>
            </w:r>
          </w:p>
        </w:tc>
        <w:tc>
          <w:tcPr>
            <w:tcW w:w="1701" w:type="dxa"/>
            <w:tcBorders>
              <w:left w:val="single" w:sz="1" w:space="0" w:color="000000"/>
              <w:bottom w:val="single" w:sz="1" w:space="0" w:color="000000"/>
              <w:right w:val="single" w:sz="1" w:space="0" w:color="000000"/>
            </w:tcBorders>
          </w:tcPr>
          <w:p w:rsidR="00E50834" w:rsidRPr="007C241E" w:rsidRDefault="00AC0972" w:rsidP="00B54503">
            <w:pPr>
              <w:pStyle w:val="ab"/>
              <w:rPr>
                <w:rFonts w:ascii="Times New Roman" w:hAnsi="Times New Roman" w:cs="Times New Roman"/>
                <w:bCs/>
              </w:rPr>
            </w:pPr>
            <w:r>
              <w:rPr>
                <w:rFonts w:ascii="Times New Roman" w:hAnsi="Times New Roman" w:cs="Times New Roman"/>
                <w:bCs/>
              </w:rPr>
              <w:t>22</w:t>
            </w:r>
            <w:r w:rsidR="000407C5">
              <w:rPr>
                <w:rFonts w:ascii="Times New Roman" w:hAnsi="Times New Roman" w:cs="Times New Roman"/>
                <w:bCs/>
              </w:rPr>
              <w:t>.02.2016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BC6CD8" w:rsidRPr="00062D0A" w:rsidTr="000469DE">
        <w:tc>
          <w:tcPr>
            <w:tcW w:w="1189" w:type="dxa"/>
            <w:tcBorders>
              <w:left w:val="single" w:sz="1" w:space="0" w:color="000000"/>
              <w:bottom w:val="single" w:sz="1" w:space="0" w:color="000000"/>
            </w:tcBorders>
          </w:tcPr>
          <w:p w:rsidR="00BC6CD8" w:rsidRDefault="00BC6CD8" w:rsidP="00D41FDB">
            <w:pPr>
              <w:pStyle w:val="ab"/>
              <w:rPr>
                <w:rFonts w:ascii="Times New Roman" w:hAnsi="Times New Roman" w:cs="Times New Roman"/>
              </w:rPr>
            </w:pPr>
            <w:r>
              <w:rPr>
                <w:rFonts w:ascii="Times New Roman" w:hAnsi="Times New Roman" w:cs="Times New Roman"/>
              </w:rPr>
              <w:t xml:space="preserve">            113.</w:t>
            </w:r>
          </w:p>
        </w:tc>
        <w:tc>
          <w:tcPr>
            <w:tcW w:w="2552" w:type="dxa"/>
            <w:gridSpan w:val="2"/>
            <w:tcBorders>
              <w:left w:val="single" w:sz="1" w:space="0" w:color="000000"/>
              <w:bottom w:val="single" w:sz="1" w:space="0" w:color="000000"/>
            </w:tcBorders>
            <w:shd w:val="clear" w:color="auto" w:fill="auto"/>
          </w:tcPr>
          <w:p w:rsidR="00BC6CD8" w:rsidRPr="00E66BE5" w:rsidRDefault="00BC6CD8" w:rsidP="00D41FDB">
            <w:pPr>
              <w:pStyle w:val="ab"/>
              <w:rPr>
                <w:rFonts w:ascii="Times New Roman" w:hAnsi="Times New Roman" w:cs="Times New Roman"/>
                <w:b/>
              </w:rPr>
            </w:pPr>
            <w:r>
              <w:rPr>
                <w:rFonts w:ascii="Times New Roman" w:hAnsi="Times New Roman" w:cs="Times New Roman"/>
                <w:b/>
              </w:rPr>
              <w:t>Контрольный диктант</w:t>
            </w:r>
            <w:r w:rsidR="00EA7210">
              <w:rPr>
                <w:rFonts w:ascii="Times New Roman" w:hAnsi="Times New Roman" w:cs="Times New Roman"/>
                <w:b/>
              </w:rPr>
              <w:t xml:space="preserve">  №3.</w:t>
            </w:r>
          </w:p>
        </w:tc>
        <w:tc>
          <w:tcPr>
            <w:tcW w:w="1134" w:type="dxa"/>
            <w:tcBorders>
              <w:left w:val="single" w:sz="1" w:space="0" w:color="000000"/>
              <w:bottom w:val="single" w:sz="1" w:space="0" w:color="000000"/>
            </w:tcBorders>
          </w:tcPr>
          <w:p w:rsidR="00BC6CD8" w:rsidRDefault="00BC6CD8"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BC6CD8" w:rsidRDefault="00CE7165"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BC6CD8" w:rsidRPr="008947AF" w:rsidRDefault="00BC6CD8"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BC6CD8" w:rsidRDefault="00AC0972" w:rsidP="00B54503">
            <w:pPr>
              <w:pStyle w:val="ab"/>
              <w:rPr>
                <w:rFonts w:ascii="Times New Roman" w:hAnsi="Times New Roman" w:cs="Times New Roman"/>
                <w:bCs/>
              </w:rPr>
            </w:pPr>
            <w:r>
              <w:rPr>
                <w:rFonts w:ascii="Times New Roman" w:hAnsi="Times New Roman" w:cs="Times New Roman"/>
                <w:bCs/>
              </w:rPr>
              <w:t>24</w:t>
            </w:r>
            <w:r w:rsidR="00DB3BB8">
              <w:rPr>
                <w:rFonts w:ascii="Times New Roman" w:hAnsi="Times New Roman" w:cs="Times New Roman"/>
                <w:bCs/>
              </w:rPr>
              <w:t>.02.2016</w:t>
            </w:r>
          </w:p>
        </w:tc>
        <w:tc>
          <w:tcPr>
            <w:tcW w:w="1646"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r>
      <w:tr w:rsidR="00BC6CD8" w:rsidRPr="00062D0A" w:rsidTr="000469DE">
        <w:tc>
          <w:tcPr>
            <w:tcW w:w="1189" w:type="dxa"/>
            <w:tcBorders>
              <w:left w:val="single" w:sz="1" w:space="0" w:color="000000"/>
              <w:bottom w:val="single" w:sz="1" w:space="0" w:color="000000"/>
            </w:tcBorders>
          </w:tcPr>
          <w:p w:rsidR="00BC6CD8" w:rsidRDefault="00BC6CD8" w:rsidP="00D41FDB">
            <w:pPr>
              <w:pStyle w:val="ab"/>
              <w:rPr>
                <w:rFonts w:ascii="Times New Roman" w:hAnsi="Times New Roman" w:cs="Times New Roman"/>
              </w:rPr>
            </w:pPr>
            <w:r>
              <w:rPr>
                <w:rFonts w:ascii="Times New Roman" w:hAnsi="Times New Roman" w:cs="Times New Roman"/>
              </w:rPr>
              <w:t xml:space="preserve">            114.</w:t>
            </w:r>
          </w:p>
        </w:tc>
        <w:tc>
          <w:tcPr>
            <w:tcW w:w="2552" w:type="dxa"/>
            <w:gridSpan w:val="2"/>
            <w:tcBorders>
              <w:left w:val="single" w:sz="1" w:space="0" w:color="000000"/>
              <w:bottom w:val="single" w:sz="1" w:space="0" w:color="000000"/>
            </w:tcBorders>
            <w:shd w:val="clear" w:color="auto" w:fill="auto"/>
          </w:tcPr>
          <w:p w:rsidR="00BC6CD8" w:rsidRPr="00BC6CD8" w:rsidRDefault="00BC6CD8" w:rsidP="00D41FDB">
            <w:pPr>
              <w:pStyle w:val="ab"/>
              <w:rPr>
                <w:rFonts w:ascii="Times New Roman" w:hAnsi="Times New Roman" w:cs="Times New Roman"/>
              </w:rPr>
            </w:pPr>
            <w:r>
              <w:rPr>
                <w:rFonts w:ascii="Times New Roman" w:hAnsi="Times New Roman" w:cs="Times New Roman"/>
              </w:rPr>
              <w:t>Анализ контрольной работы. Работа над ошибками.</w:t>
            </w:r>
            <w:r w:rsidR="00B16544">
              <w:rPr>
                <w:rFonts w:ascii="Times New Roman" w:hAnsi="Times New Roman" w:cs="Times New Roman"/>
              </w:rPr>
              <w:t xml:space="preserve"> Упражнение в правописании падежных окончаний имен прилагательных.</w:t>
            </w:r>
          </w:p>
        </w:tc>
        <w:tc>
          <w:tcPr>
            <w:tcW w:w="1134" w:type="dxa"/>
            <w:tcBorders>
              <w:left w:val="single" w:sz="1" w:space="0" w:color="000000"/>
              <w:bottom w:val="single" w:sz="1" w:space="0" w:color="000000"/>
            </w:tcBorders>
          </w:tcPr>
          <w:p w:rsidR="00BC6CD8" w:rsidRDefault="00BC6CD8"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BC6CD8" w:rsidRDefault="00CE7165"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BC6CD8" w:rsidRPr="006D4AB6" w:rsidRDefault="006D4AB6" w:rsidP="00D41FDB">
            <w:pPr>
              <w:pStyle w:val="ab"/>
              <w:rPr>
                <w:rFonts w:ascii="Times New Roman" w:hAnsi="Times New Roman" w:cs="Times New Roman"/>
                <w:bCs/>
              </w:rPr>
            </w:pPr>
            <w:r>
              <w:rPr>
                <w:rFonts w:ascii="Times New Roman" w:hAnsi="Times New Roman" w:cs="Times New Roman"/>
                <w:b/>
                <w:bCs/>
              </w:rPr>
              <w:t xml:space="preserve">Оценивать </w:t>
            </w:r>
            <w:r>
              <w:rPr>
                <w:rFonts w:ascii="Times New Roman" w:hAnsi="Times New Roman" w:cs="Times New Roman"/>
                <w:bCs/>
              </w:rPr>
              <w:t xml:space="preserve">результаты выполненного задания «Проверь се- </w:t>
            </w:r>
            <w:proofErr w:type="spellStart"/>
            <w:r>
              <w:rPr>
                <w:rFonts w:ascii="Times New Roman" w:hAnsi="Times New Roman" w:cs="Times New Roman"/>
                <w:bCs/>
              </w:rPr>
              <w:t>бя</w:t>
            </w:r>
            <w:proofErr w:type="spellEnd"/>
            <w:r>
              <w:rPr>
                <w:rFonts w:ascii="Times New Roman" w:hAnsi="Times New Roman" w:cs="Times New Roman"/>
                <w:bCs/>
              </w:rPr>
              <w:t>» по учебнику.</w:t>
            </w:r>
          </w:p>
        </w:tc>
        <w:tc>
          <w:tcPr>
            <w:tcW w:w="1701" w:type="dxa"/>
            <w:tcBorders>
              <w:left w:val="single" w:sz="1" w:space="0" w:color="000000"/>
              <w:bottom w:val="single" w:sz="1" w:space="0" w:color="000000"/>
              <w:right w:val="single" w:sz="1" w:space="0" w:color="000000"/>
            </w:tcBorders>
          </w:tcPr>
          <w:p w:rsidR="00BC6CD8" w:rsidRDefault="00AC0972" w:rsidP="00B54503">
            <w:pPr>
              <w:pStyle w:val="ab"/>
              <w:rPr>
                <w:rFonts w:ascii="Times New Roman" w:hAnsi="Times New Roman" w:cs="Times New Roman"/>
                <w:bCs/>
              </w:rPr>
            </w:pPr>
            <w:r>
              <w:rPr>
                <w:rFonts w:ascii="Times New Roman" w:hAnsi="Times New Roman" w:cs="Times New Roman"/>
                <w:bCs/>
              </w:rPr>
              <w:t>25</w:t>
            </w:r>
            <w:r w:rsidR="00DB3BB8">
              <w:rPr>
                <w:rFonts w:ascii="Times New Roman" w:hAnsi="Times New Roman" w:cs="Times New Roman"/>
                <w:bCs/>
              </w:rPr>
              <w:t>.02.2016</w:t>
            </w:r>
          </w:p>
        </w:tc>
        <w:tc>
          <w:tcPr>
            <w:tcW w:w="1646"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BC6CD8" w:rsidRDefault="00BC6CD8"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B16544"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115.</w:t>
            </w:r>
            <w:r w:rsidR="00BC6CD8">
              <w:rPr>
                <w:rFonts w:ascii="Times New Roman" w:hAnsi="Times New Roman" w:cs="Times New Roman"/>
              </w:rPr>
              <w:t xml:space="preserve">   </w:t>
            </w:r>
          </w:p>
        </w:tc>
        <w:tc>
          <w:tcPr>
            <w:tcW w:w="2552" w:type="dxa"/>
            <w:gridSpan w:val="2"/>
            <w:tcBorders>
              <w:left w:val="single" w:sz="1" w:space="0" w:color="000000"/>
              <w:bottom w:val="single" w:sz="1" w:space="0" w:color="000000"/>
            </w:tcBorders>
            <w:shd w:val="clear" w:color="auto" w:fill="auto"/>
          </w:tcPr>
          <w:p w:rsidR="00E50834" w:rsidRPr="00B16544" w:rsidRDefault="00B16544" w:rsidP="00D41FDB">
            <w:pPr>
              <w:pStyle w:val="ab"/>
              <w:rPr>
                <w:rFonts w:ascii="Times New Roman" w:hAnsi="Times New Roman" w:cs="Times New Roman"/>
              </w:rPr>
            </w:pPr>
            <w:r>
              <w:rPr>
                <w:rFonts w:ascii="Times New Roman" w:hAnsi="Times New Roman" w:cs="Times New Roman"/>
                <w:b/>
                <w:i/>
              </w:rPr>
              <w:t>Развитие речи.</w:t>
            </w:r>
            <w:r>
              <w:rPr>
                <w:rFonts w:ascii="Times New Roman" w:hAnsi="Times New Roman" w:cs="Times New Roman"/>
              </w:rPr>
              <w:t xml:space="preserve"> Составление устного сообщения о своих впечатлениях</w:t>
            </w:r>
            <w:r w:rsidR="006D4AB6">
              <w:rPr>
                <w:rFonts w:ascii="Times New Roman" w:hAnsi="Times New Roman" w:cs="Times New Roman"/>
              </w:rPr>
              <w:t xml:space="preserve">, связанных с восприятием репродукции картины  И.Э.Грабаря «Февраль- </w:t>
            </w:r>
            <w:proofErr w:type="spellStart"/>
            <w:r w:rsidR="006D4AB6">
              <w:rPr>
                <w:rFonts w:ascii="Times New Roman" w:hAnsi="Times New Roman" w:cs="Times New Roman"/>
              </w:rPr>
              <w:t>ская</w:t>
            </w:r>
            <w:proofErr w:type="spellEnd"/>
            <w:r w:rsidR="006D4AB6">
              <w:rPr>
                <w:rFonts w:ascii="Times New Roman" w:hAnsi="Times New Roman" w:cs="Times New Roman"/>
              </w:rPr>
              <w:t xml:space="preserve"> лазурь».</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6D4AB6" w:rsidRDefault="006D4AB6" w:rsidP="00D41FDB">
            <w:pPr>
              <w:pStyle w:val="ab"/>
              <w:rPr>
                <w:rFonts w:ascii="Times New Roman" w:hAnsi="Times New Roman" w:cs="Times New Roman"/>
                <w:bCs/>
              </w:rPr>
            </w:pPr>
            <w:r>
              <w:rPr>
                <w:rFonts w:ascii="Times New Roman" w:hAnsi="Times New Roman" w:cs="Times New Roman"/>
                <w:b/>
                <w:bCs/>
              </w:rPr>
              <w:t>Высказывать</w:t>
            </w:r>
            <w:r>
              <w:rPr>
                <w:rFonts w:ascii="Times New Roman" w:hAnsi="Times New Roman" w:cs="Times New Roman"/>
                <w:bCs/>
              </w:rPr>
              <w:t xml:space="preserve"> свое мнение о картине И.Э.Грабаря «Февральская лазурь».</w:t>
            </w:r>
          </w:p>
        </w:tc>
        <w:tc>
          <w:tcPr>
            <w:tcW w:w="1701" w:type="dxa"/>
            <w:tcBorders>
              <w:left w:val="single" w:sz="1" w:space="0" w:color="000000"/>
              <w:bottom w:val="single" w:sz="1" w:space="0" w:color="000000"/>
              <w:right w:val="single" w:sz="1" w:space="0" w:color="000000"/>
            </w:tcBorders>
          </w:tcPr>
          <w:p w:rsidR="00E50834" w:rsidRPr="007C241E" w:rsidRDefault="00AC0972" w:rsidP="00B54503">
            <w:pPr>
              <w:pStyle w:val="ab"/>
              <w:rPr>
                <w:rFonts w:ascii="Times New Roman" w:hAnsi="Times New Roman" w:cs="Times New Roman"/>
                <w:bCs/>
              </w:rPr>
            </w:pPr>
            <w:r>
              <w:rPr>
                <w:rFonts w:ascii="Times New Roman" w:hAnsi="Times New Roman" w:cs="Times New Roman"/>
                <w:bCs/>
              </w:rPr>
              <w:t>26</w:t>
            </w:r>
            <w:r w:rsidR="00DB3BB8">
              <w:rPr>
                <w:rFonts w:ascii="Times New Roman" w:hAnsi="Times New Roman" w:cs="Times New Roman"/>
                <w:bCs/>
              </w:rPr>
              <w:t>.02.2016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498" w:type="dxa"/>
            <w:gridSpan w:val="7"/>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r>
              <w:rPr>
                <w:rFonts w:ascii="Times New Roman" w:hAnsi="Times New Roman" w:cs="Times New Roman"/>
                <w:b/>
                <w:bCs/>
              </w:rPr>
              <w:t>Личные местоимения (7 ч)</w:t>
            </w:r>
          </w:p>
        </w:tc>
        <w:tc>
          <w:tcPr>
            <w:tcW w:w="1646"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 xml:space="preserve">Местоимение </w:t>
            </w:r>
            <w:r w:rsidRPr="008947AF">
              <w:rPr>
                <w:rFonts w:ascii="Times New Roman" w:hAnsi="Times New Roman" w:cs="Times New Roman"/>
              </w:rPr>
              <w:t xml:space="preserve">(повторение и углубление представлений о личных местоимениях) </w:t>
            </w:r>
            <w:r w:rsidRPr="008947AF">
              <w:rPr>
                <w:rFonts w:ascii="Times New Roman" w:hAnsi="Times New Roman" w:cs="Times New Roman"/>
                <w:b/>
                <w:bCs/>
              </w:rPr>
              <w:t>(2 ч)</w:t>
            </w:r>
          </w:p>
        </w:tc>
        <w:tc>
          <w:tcPr>
            <w:tcW w:w="1134"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1646"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r>
      <w:tr w:rsidR="00E50834" w:rsidRPr="00062D0A" w:rsidTr="000469DE">
        <w:tc>
          <w:tcPr>
            <w:tcW w:w="1189" w:type="dxa"/>
            <w:tcBorders>
              <w:left w:val="single" w:sz="1" w:space="0" w:color="000000"/>
              <w:bottom w:val="single" w:sz="1" w:space="0" w:color="000000"/>
            </w:tcBorders>
          </w:tcPr>
          <w:p w:rsidR="00E50834" w:rsidRPr="008947AF" w:rsidRDefault="00DB49B0"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116.</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Роль личных местоимений в речи.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CF6CDB"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Распознавать </w:t>
            </w:r>
            <w:r w:rsidRPr="008947AF">
              <w:rPr>
                <w:rFonts w:ascii="Times New Roman" w:hAnsi="Times New Roman" w:cs="Times New Roman"/>
              </w:rPr>
              <w:t>местоимения среди других частей речи.</w:t>
            </w:r>
          </w:p>
        </w:tc>
        <w:tc>
          <w:tcPr>
            <w:tcW w:w="1701" w:type="dxa"/>
            <w:tcBorders>
              <w:left w:val="single" w:sz="1" w:space="0" w:color="000000"/>
              <w:bottom w:val="single" w:sz="1" w:space="0" w:color="000000"/>
              <w:right w:val="single" w:sz="1" w:space="0" w:color="000000"/>
            </w:tcBorders>
          </w:tcPr>
          <w:p w:rsidR="00E50834" w:rsidRPr="007C241E" w:rsidRDefault="00AC0972" w:rsidP="00B54503">
            <w:pPr>
              <w:pStyle w:val="ab"/>
              <w:rPr>
                <w:rFonts w:ascii="Times New Roman" w:hAnsi="Times New Roman" w:cs="Times New Roman"/>
                <w:bCs/>
              </w:rPr>
            </w:pPr>
            <w:r>
              <w:rPr>
                <w:rFonts w:ascii="Times New Roman" w:hAnsi="Times New Roman" w:cs="Times New Roman"/>
                <w:bCs/>
              </w:rPr>
              <w:t>29</w:t>
            </w:r>
            <w:r w:rsidR="00DB3BB8">
              <w:rPr>
                <w:rFonts w:ascii="Times New Roman" w:hAnsi="Times New Roman" w:cs="Times New Roman"/>
                <w:bCs/>
              </w:rPr>
              <w:t>.02.2016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DB49B0"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117.</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Личные местоимения 1-го, 2-го, 3-го лица  единственного и множественного числа.</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Определ</w:t>
            </w:r>
            <w:r>
              <w:rPr>
                <w:rFonts w:ascii="Times New Roman" w:hAnsi="Times New Roman" w:cs="Times New Roman"/>
                <w:b/>
                <w:bCs/>
              </w:rPr>
              <w:t>я</w:t>
            </w:r>
            <w:r w:rsidRPr="008947AF">
              <w:rPr>
                <w:rFonts w:ascii="Times New Roman" w:hAnsi="Times New Roman" w:cs="Times New Roman"/>
                <w:b/>
                <w:bCs/>
              </w:rPr>
              <w:t xml:space="preserve">ть </w:t>
            </w:r>
            <w:r w:rsidRPr="008947AF">
              <w:rPr>
                <w:rFonts w:ascii="Times New Roman" w:hAnsi="Times New Roman" w:cs="Times New Roman"/>
              </w:rPr>
              <w:t>наличие в тексте местоимений.</w:t>
            </w:r>
          </w:p>
        </w:tc>
        <w:tc>
          <w:tcPr>
            <w:tcW w:w="1701" w:type="dxa"/>
            <w:tcBorders>
              <w:left w:val="single" w:sz="1" w:space="0" w:color="000000"/>
              <w:bottom w:val="single" w:sz="1" w:space="0" w:color="000000"/>
              <w:right w:val="single" w:sz="1" w:space="0" w:color="000000"/>
            </w:tcBorders>
          </w:tcPr>
          <w:p w:rsidR="00E50834" w:rsidRPr="007C241E" w:rsidRDefault="00644863" w:rsidP="00B54503">
            <w:pPr>
              <w:pStyle w:val="ab"/>
              <w:rPr>
                <w:rFonts w:ascii="Times New Roman" w:hAnsi="Times New Roman" w:cs="Times New Roman"/>
                <w:bCs/>
              </w:rPr>
            </w:pPr>
            <w:r>
              <w:rPr>
                <w:rFonts w:ascii="Times New Roman" w:hAnsi="Times New Roman" w:cs="Times New Roman"/>
                <w:bCs/>
              </w:rPr>
              <w:t>01.03</w:t>
            </w:r>
            <w:r w:rsidR="005729CB">
              <w:rPr>
                <w:rFonts w:ascii="Times New Roman" w:hAnsi="Times New Roman" w:cs="Times New Roman"/>
                <w:bCs/>
              </w:rPr>
              <w:t>.2016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Изменение по падежам личных местоиме</w:t>
            </w:r>
            <w:r w:rsidR="00DB49B0">
              <w:rPr>
                <w:rFonts w:ascii="Times New Roman" w:hAnsi="Times New Roman" w:cs="Times New Roman"/>
                <w:b/>
                <w:bCs/>
              </w:rPr>
              <w:t>ний. Правописание местоимений (5</w:t>
            </w:r>
            <w:r w:rsidRPr="008947AF">
              <w:rPr>
                <w:rFonts w:ascii="Times New Roman" w:hAnsi="Times New Roman" w:cs="Times New Roman"/>
                <w:b/>
                <w:bCs/>
              </w:rPr>
              <w:t xml:space="preserve"> ч)</w:t>
            </w:r>
          </w:p>
        </w:tc>
        <w:tc>
          <w:tcPr>
            <w:tcW w:w="1134"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DB49B0"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118.</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 xml:space="preserve">Склонение личных </w:t>
            </w:r>
            <w:r w:rsidRPr="008947AF">
              <w:rPr>
                <w:rFonts w:ascii="Times New Roman" w:hAnsi="Times New Roman" w:cs="Times New Roman"/>
              </w:rPr>
              <w:lastRenderedPageBreak/>
              <w:t>местоимений 1-го и 2-го лица единственного и множественного числа.</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Различать </w:t>
            </w:r>
            <w:r w:rsidRPr="008947AF">
              <w:rPr>
                <w:rFonts w:ascii="Times New Roman" w:hAnsi="Times New Roman" w:cs="Times New Roman"/>
              </w:rPr>
              <w:t xml:space="preserve">начальную и косвенную </w:t>
            </w:r>
            <w:r w:rsidRPr="008947AF">
              <w:rPr>
                <w:rFonts w:ascii="Times New Roman" w:hAnsi="Times New Roman" w:cs="Times New Roman"/>
              </w:rPr>
              <w:lastRenderedPageBreak/>
              <w:t>формы личных местоимений.</w:t>
            </w:r>
          </w:p>
        </w:tc>
        <w:tc>
          <w:tcPr>
            <w:tcW w:w="1701" w:type="dxa"/>
            <w:tcBorders>
              <w:left w:val="single" w:sz="1" w:space="0" w:color="000000"/>
              <w:bottom w:val="single" w:sz="1" w:space="0" w:color="000000"/>
              <w:right w:val="single" w:sz="1" w:space="0" w:color="000000"/>
            </w:tcBorders>
          </w:tcPr>
          <w:p w:rsidR="00E50834" w:rsidRPr="007C241E" w:rsidRDefault="00644863" w:rsidP="00B54503">
            <w:pPr>
              <w:pStyle w:val="ab"/>
              <w:rPr>
                <w:rFonts w:ascii="Times New Roman" w:hAnsi="Times New Roman" w:cs="Times New Roman"/>
                <w:bCs/>
              </w:rPr>
            </w:pPr>
            <w:r>
              <w:rPr>
                <w:rFonts w:ascii="Times New Roman" w:hAnsi="Times New Roman" w:cs="Times New Roman"/>
                <w:bCs/>
              </w:rPr>
              <w:lastRenderedPageBreak/>
              <w:t>02</w:t>
            </w:r>
            <w:r w:rsidR="005729CB">
              <w:rPr>
                <w:rFonts w:ascii="Times New Roman" w:hAnsi="Times New Roman" w:cs="Times New Roman"/>
                <w:bCs/>
              </w:rPr>
              <w:t>.03.2016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DB49B0" w:rsidP="00D41FDB">
            <w:pPr>
              <w:pStyle w:val="ab"/>
              <w:rPr>
                <w:rFonts w:ascii="Times New Roman" w:hAnsi="Times New Roman" w:cs="Times New Roman"/>
              </w:rPr>
            </w:pPr>
            <w:r>
              <w:rPr>
                <w:rFonts w:ascii="Times New Roman" w:hAnsi="Times New Roman" w:cs="Times New Roman"/>
              </w:rPr>
              <w:lastRenderedPageBreak/>
              <w:t xml:space="preserve">            </w:t>
            </w:r>
            <w:r w:rsidR="00E50834">
              <w:rPr>
                <w:rFonts w:ascii="Times New Roman" w:hAnsi="Times New Roman" w:cs="Times New Roman"/>
              </w:rPr>
              <w:t>119.</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Склонение личных местоимений 3-го лица единственного и множественного числа.</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лицо, число, род у личных местоимений 3-го лица.</w:t>
            </w:r>
          </w:p>
        </w:tc>
        <w:tc>
          <w:tcPr>
            <w:tcW w:w="1701" w:type="dxa"/>
            <w:tcBorders>
              <w:left w:val="single" w:sz="1" w:space="0" w:color="000000"/>
              <w:bottom w:val="single" w:sz="1" w:space="0" w:color="000000"/>
              <w:right w:val="single" w:sz="1" w:space="0" w:color="000000"/>
            </w:tcBorders>
          </w:tcPr>
          <w:p w:rsidR="00E50834" w:rsidRPr="007C241E" w:rsidRDefault="00644863" w:rsidP="00B54503">
            <w:pPr>
              <w:pStyle w:val="ab"/>
              <w:rPr>
                <w:rFonts w:ascii="Times New Roman" w:hAnsi="Times New Roman" w:cs="Times New Roman"/>
                <w:bCs/>
              </w:rPr>
            </w:pPr>
            <w:r>
              <w:rPr>
                <w:rFonts w:ascii="Times New Roman" w:hAnsi="Times New Roman" w:cs="Times New Roman"/>
                <w:bCs/>
              </w:rPr>
              <w:t>03</w:t>
            </w:r>
            <w:r w:rsidR="005729CB">
              <w:rPr>
                <w:rFonts w:ascii="Times New Roman" w:hAnsi="Times New Roman" w:cs="Times New Roman"/>
                <w:bCs/>
              </w:rPr>
              <w:t>.03.2016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DB49B0"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120.</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Окончания лич</w:t>
            </w:r>
            <w:r>
              <w:rPr>
                <w:rFonts w:ascii="Times New Roman" w:hAnsi="Times New Roman" w:cs="Times New Roman"/>
              </w:rPr>
              <w:t>н</w:t>
            </w:r>
            <w:r w:rsidRPr="008947AF">
              <w:rPr>
                <w:rFonts w:ascii="Times New Roman" w:hAnsi="Times New Roman" w:cs="Times New Roman"/>
              </w:rPr>
              <w:t>ых местоимений в косвенных формах.</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C241E" w:rsidRDefault="00644863" w:rsidP="00B54503">
            <w:pPr>
              <w:pStyle w:val="ab"/>
              <w:rPr>
                <w:rFonts w:ascii="Times New Roman" w:hAnsi="Times New Roman" w:cs="Times New Roman"/>
                <w:bCs/>
              </w:rPr>
            </w:pPr>
            <w:r>
              <w:rPr>
                <w:rFonts w:ascii="Times New Roman" w:hAnsi="Times New Roman" w:cs="Times New Roman"/>
                <w:bCs/>
              </w:rPr>
              <w:t>04</w:t>
            </w:r>
            <w:r w:rsidR="005729CB">
              <w:rPr>
                <w:rFonts w:ascii="Times New Roman" w:hAnsi="Times New Roman" w:cs="Times New Roman"/>
                <w:bCs/>
              </w:rPr>
              <w:t>.03.2016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DB49B0"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121.</w:t>
            </w:r>
          </w:p>
        </w:tc>
        <w:tc>
          <w:tcPr>
            <w:tcW w:w="2552" w:type="dxa"/>
            <w:gridSpan w:val="2"/>
            <w:tcBorders>
              <w:left w:val="single" w:sz="1" w:space="0" w:color="000000"/>
              <w:bottom w:val="single" w:sz="1" w:space="0" w:color="000000"/>
            </w:tcBorders>
            <w:shd w:val="clear" w:color="auto" w:fill="auto"/>
          </w:tcPr>
          <w:p w:rsidR="00E50834" w:rsidRPr="00DB49B0" w:rsidRDefault="00E50834" w:rsidP="00D41FDB">
            <w:pPr>
              <w:pStyle w:val="ab"/>
              <w:rPr>
                <w:rFonts w:ascii="Times New Roman" w:hAnsi="Times New Roman" w:cs="Times New Roman"/>
              </w:rPr>
            </w:pPr>
            <w:r w:rsidRPr="008947AF">
              <w:rPr>
                <w:rFonts w:ascii="Times New Roman" w:hAnsi="Times New Roman" w:cs="Times New Roman"/>
              </w:rPr>
              <w:t>Правописание косвенных форм личных местоимений, раздельное написание местоимений с предлогами.</w:t>
            </w:r>
            <w:r w:rsidR="00DB49B0">
              <w:rPr>
                <w:rFonts w:ascii="Times New Roman" w:hAnsi="Times New Roman" w:cs="Times New Roman"/>
              </w:rPr>
              <w:t xml:space="preserve">       </w:t>
            </w:r>
            <w:r w:rsidR="00DB49B0">
              <w:rPr>
                <w:rFonts w:ascii="Times New Roman" w:hAnsi="Times New Roman" w:cs="Times New Roman"/>
                <w:b/>
                <w:i/>
              </w:rPr>
              <w:t xml:space="preserve">Развитие речи. </w:t>
            </w:r>
            <w:r w:rsidR="00DB49B0">
              <w:rPr>
                <w:rFonts w:ascii="Times New Roman" w:hAnsi="Times New Roman" w:cs="Times New Roman"/>
              </w:rPr>
              <w:t>Подробное изложение повествовательного текста</w:t>
            </w:r>
            <w:r w:rsidR="00DD27A1">
              <w:rPr>
                <w:rFonts w:ascii="Times New Roman" w:hAnsi="Times New Roman" w:cs="Times New Roman"/>
              </w:rPr>
              <w:t>.  (У</w:t>
            </w:r>
            <w:r w:rsidR="00DB49B0">
              <w:rPr>
                <w:rFonts w:ascii="Times New Roman" w:hAnsi="Times New Roman" w:cs="Times New Roman"/>
              </w:rPr>
              <w:t>пр. 138)</w:t>
            </w:r>
            <w:r w:rsidR="00DD27A1">
              <w:rPr>
                <w:rFonts w:ascii="Times New Roman" w:hAnsi="Times New Roman" w:cs="Times New Roman"/>
              </w:rPr>
              <w:t xml:space="preserve"> </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D41FDB">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падеж личных местоимений, употреблённых в косвенной форме.</w:t>
            </w:r>
            <w:r w:rsidR="00DB49B0">
              <w:rPr>
                <w:rFonts w:ascii="Times New Roman" w:hAnsi="Times New Roman" w:cs="Times New Roman"/>
              </w:rPr>
              <w:t xml:space="preserve"> </w:t>
            </w:r>
          </w:p>
          <w:p w:rsidR="00DB49B0" w:rsidRPr="00DB49B0" w:rsidRDefault="00DB49B0" w:rsidP="00D41FDB">
            <w:pPr>
              <w:pStyle w:val="ab"/>
              <w:rPr>
                <w:rFonts w:ascii="Times New Roman" w:hAnsi="Times New Roman" w:cs="Times New Roman"/>
              </w:rPr>
            </w:pPr>
            <w:r>
              <w:rPr>
                <w:rFonts w:ascii="Times New Roman" w:hAnsi="Times New Roman" w:cs="Times New Roman"/>
              </w:rPr>
              <w:t xml:space="preserve">Письменно подробно </w:t>
            </w:r>
            <w:r>
              <w:rPr>
                <w:rFonts w:ascii="Times New Roman" w:hAnsi="Times New Roman" w:cs="Times New Roman"/>
                <w:b/>
              </w:rPr>
              <w:t xml:space="preserve">излагать </w:t>
            </w:r>
            <w:r>
              <w:rPr>
                <w:rFonts w:ascii="Times New Roman" w:hAnsi="Times New Roman" w:cs="Times New Roman"/>
              </w:rPr>
              <w:t>содержание повествовательного текста.</w:t>
            </w:r>
          </w:p>
        </w:tc>
        <w:tc>
          <w:tcPr>
            <w:tcW w:w="1701" w:type="dxa"/>
            <w:tcBorders>
              <w:left w:val="single" w:sz="1" w:space="0" w:color="000000"/>
              <w:bottom w:val="single" w:sz="1" w:space="0" w:color="000000"/>
              <w:right w:val="single" w:sz="1" w:space="0" w:color="000000"/>
            </w:tcBorders>
          </w:tcPr>
          <w:p w:rsidR="00E50834" w:rsidRPr="007C241E" w:rsidRDefault="00644863" w:rsidP="00B54503">
            <w:pPr>
              <w:pStyle w:val="ab"/>
              <w:rPr>
                <w:rFonts w:ascii="Times New Roman" w:hAnsi="Times New Roman" w:cs="Times New Roman"/>
                <w:bCs/>
              </w:rPr>
            </w:pPr>
            <w:r>
              <w:rPr>
                <w:rFonts w:ascii="Times New Roman" w:hAnsi="Times New Roman" w:cs="Times New Roman"/>
                <w:bCs/>
              </w:rPr>
              <w:t>07</w:t>
            </w:r>
            <w:r w:rsidR="005729CB">
              <w:rPr>
                <w:rFonts w:ascii="Times New Roman" w:hAnsi="Times New Roman" w:cs="Times New Roman"/>
                <w:bCs/>
              </w:rPr>
              <w:t>.03.2016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DB49B0"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122.</w:t>
            </w:r>
          </w:p>
        </w:tc>
        <w:tc>
          <w:tcPr>
            <w:tcW w:w="2552" w:type="dxa"/>
            <w:gridSpan w:val="2"/>
            <w:tcBorders>
              <w:left w:val="single" w:sz="1" w:space="0" w:color="000000"/>
              <w:bottom w:val="single" w:sz="1" w:space="0" w:color="000000"/>
            </w:tcBorders>
            <w:shd w:val="clear" w:color="auto" w:fill="auto"/>
          </w:tcPr>
          <w:p w:rsidR="00DD27A1" w:rsidRDefault="00E50834" w:rsidP="009A605E">
            <w:pPr>
              <w:pStyle w:val="ab"/>
              <w:rPr>
                <w:rFonts w:ascii="Times New Roman" w:hAnsi="Times New Roman" w:cs="Times New Roman"/>
                <w:iCs/>
              </w:rPr>
            </w:pPr>
            <w:r w:rsidRPr="008947AF">
              <w:rPr>
                <w:rFonts w:ascii="Times New Roman" w:hAnsi="Times New Roman" w:cs="Times New Roman"/>
              </w:rPr>
              <w:t>Морфологический разбор личных местоимений.</w:t>
            </w:r>
            <w:r w:rsidR="00DD27A1">
              <w:rPr>
                <w:rFonts w:ascii="Times New Roman" w:hAnsi="Times New Roman" w:cs="Times New Roman"/>
                <w:iCs/>
              </w:rPr>
              <w:t xml:space="preserve">  </w:t>
            </w:r>
          </w:p>
          <w:p w:rsidR="00DD27A1" w:rsidRPr="00DD27A1" w:rsidRDefault="00DD27A1" w:rsidP="009A605E">
            <w:pPr>
              <w:pStyle w:val="ab"/>
              <w:rPr>
                <w:rFonts w:ascii="Times New Roman" w:hAnsi="Times New Roman" w:cs="Times New Roman"/>
                <w:b/>
                <w:iCs/>
              </w:rPr>
            </w:pPr>
            <w:r>
              <w:rPr>
                <w:rFonts w:ascii="Times New Roman" w:hAnsi="Times New Roman" w:cs="Times New Roman"/>
                <w:b/>
                <w:iCs/>
              </w:rPr>
              <w:t>Проверочная работа.</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9A605E">
            <w:pPr>
              <w:pStyle w:val="ab"/>
              <w:rPr>
                <w:rFonts w:ascii="Times New Roman" w:hAnsi="Times New Roman" w:cs="Times New Roman"/>
                <w:b/>
                <w:bCs/>
              </w:rPr>
            </w:pPr>
            <w:r w:rsidRPr="008947AF">
              <w:rPr>
                <w:rFonts w:ascii="Times New Roman" w:hAnsi="Times New Roman" w:cs="Times New Roman"/>
                <w:b/>
                <w:bCs/>
              </w:rPr>
              <w:t xml:space="preserve">Работать </w:t>
            </w:r>
            <w:r w:rsidRPr="008947AF">
              <w:rPr>
                <w:rFonts w:ascii="Times New Roman" w:hAnsi="Times New Roman" w:cs="Times New Roman"/>
              </w:rPr>
              <w:t>с памяткой «Разбор местоимения как части речи».</w:t>
            </w:r>
            <w:r w:rsidRPr="008947AF">
              <w:rPr>
                <w:rFonts w:ascii="Times New Roman" w:hAnsi="Times New Roman" w:cs="Times New Roman"/>
                <w:b/>
                <w:bCs/>
              </w:rPr>
              <w:t xml:space="preserve"> </w:t>
            </w:r>
          </w:p>
          <w:p w:rsidR="00E50834" w:rsidRPr="00DD27A1" w:rsidRDefault="00DD27A1" w:rsidP="009A605E">
            <w:pPr>
              <w:pStyle w:val="ab"/>
              <w:rPr>
                <w:rFonts w:ascii="Times New Roman" w:hAnsi="Times New Roman" w:cs="Times New Roman"/>
              </w:rPr>
            </w:pPr>
            <w:r>
              <w:rPr>
                <w:rFonts w:ascii="Times New Roman" w:hAnsi="Times New Roman" w:cs="Times New Roman"/>
                <w:b/>
                <w:bCs/>
              </w:rPr>
              <w:t xml:space="preserve">Оценивать </w:t>
            </w:r>
            <w:r>
              <w:rPr>
                <w:rFonts w:ascii="Times New Roman" w:hAnsi="Times New Roman" w:cs="Times New Roman"/>
                <w:bCs/>
              </w:rPr>
              <w:t>результаты выполнения задания «Проверь себя» по учебнику.</w:t>
            </w:r>
          </w:p>
        </w:tc>
        <w:tc>
          <w:tcPr>
            <w:tcW w:w="1701" w:type="dxa"/>
            <w:tcBorders>
              <w:left w:val="single" w:sz="1" w:space="0" w:color="000000"/>
              <w:bottom w:val="single" w:sz="1" w:space="0" w:color="000000"/>
              <w:right w:val="single" w:sz="1" w:space="0" w:color="000000"/>
            </w:tcBorders>
          </w:tcPr>
          <w:p w:rsidR="00E50834" w:rsidRPr="007C241E" w:rsidRDefault="00644863" w:rsidP="00B54503">
            <w:pPr>
              <w:pStyle w:val="ab"/>
              <w:rPr>
                <w:rFonts w:ascii="Times New Roman" w:hAnsi="Times New Roman" w:cs="Times New Roman"/>
                <w:bCs/>
              </w:rPr>
            </w:pPr>
            <w:r>
              <w:rPr>
                <w:rFonts w:ascii="Times New Roman" w:hAnsi="Times New Roman" w:cs="Times New Roman"/>
                <w:bCs/>
              </w:rPr>
              <w:t>09</w:t>
            </w:r>
            <w:r w:rsidR="005729CB">
              <w:rPr>
                <w:rFonts w:ascii="Times New Roman" w:hAnsi="Times New Roman" w:cs="Times New Roman"/>
                <w:bCs/>
              </w:rPr>
              <w:t>.03.2016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498" w:type="dxa"/>
            <w:gridSpan w:val="7"/>
            <w:tcBorders>
              <w:left w:val="single" w:sz="1" w:space="0" w:color="000000"/>
              <w:bottom w:val="single" w:sz="1" w:space="0" w:color="000000"/>
              <w:right w:val="single" w:sz="1" w:space="0" w:color="000000"/>
            </w:tcBorders>
          </w:tcPr>
          <w:p w:rsidR="00E50834" w:rsidRDefault="00DF23BC" w:rsidP="00D41FDB">
            <w:pPr>
              <w:pStyle w:val="ab"/>
              <w:jc w:val="center"/>
              <w:rPr>
                <w:rFonts w:ascii="Times New Roman" w:hAnsi="Times New Roman" w:cs="Times New Roman"/>
                <w:b/>
                <w:bCs/>
              </w:rPr>
            </w:pPr>
            <w:r>
              <w:rPr>
                <w:rFonts w:ascii="Times New Roman" w:hAnsi="Times New Roman" w:cs="Times New Roman"/>
                <w:b/>
                <w:bCs/>
              </w:rPr>
              <w:t>Глагол (33</w:t>
            </w:r>
            <w:r w:rsidR="00E50834">
              <w:rPr>
                <w:rFonts w:ascii="Times New Roman" w:hAnsi="Times New Roman" w:cs="Times New Roman"/>
                <w:b/>
                <w:bCs/>
              </w:rPr>
              <w:t xml:space="preserve"> ч)</w:t>
            </w:r>
          </w:p>
        </w:tc>
        <w:tc>
          <w:tcPr>
            <w:tcW w:w="1646"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Default="00E50834" w:rsidP="00D41FDB">
            <w:pPr>
              <w:pStyle w:val="ab"/>
              <w:jc w:val="center"/>
              <w:rPr>
                <w:rFonts w:ascii="Times New Roman" w:hAnsi="Times New Roman" w:cs="Times New Roman"/>
                <w:b/>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Повторение и углубление представлений о глаголе как части речи (3 ч)</w:t>
            </w:r>
          </w:p>
        </w:tc>
        <w:tc>
          <w:tcPr>
            <w:tcW w:w="1134"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1646"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r>
      <w:tr w:rsidR="00E50834" w:rsidRPr="00062D0A" w:rsidTr="000469DE">
        <w:tc>
          <w:tcPr>
            <w:tcW w:w="1189" w:type="dxa"/>
            <w:tcBorders>
              <w:left w:val="single" w:sz="1" w:space="0" w:color="000000"/>
              <w:bottom w:val="single" w:sz="1" w:space="0" w:color="000000"/>
            </w:tcBorders>
          </w:tcPr>
          <w:p w:rsidR="00E50834" w:rsidRPr="008947AF" w:rsidRDefault="00C86971"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123.</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Значение глаголов в языке и речи.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Различать </w:t>
            </w:r>
            <w:r w:rsidRPr="008947AF">
              <w:rPr>
                <w:rFonts w:ascii="Times New Roman" w:hAnsi="Times New Roman" w:cs="Times New Roman"/>
              </w:rPr>
              <w:t>глаголы среди других слов и в тексте.</w:t>
            </w:r>
          </w:p>
        </w:tc>
        <w:tc>
          <w:tcPr>
            <w:tcW w:w="1701" w:type="dxa"/>
            <w:tcBorders>
              <w:left w:val="single" w:sz="1" w:space="0" w:color="000000"/>
              <w:bottom w:val="single" w:sz="1" w:space="0" w:color="000000"/>
              <w:right w:val="single" w:sz="1" w:space="0" w:color="000000"/>
            </w:tcBorders>
          </w:tcPr>
          <w:p w:rsidR="00E50834" w:rsidRPr="007C241E" w:rsidRDefault="00644863" w:rsidP="00B54503">
            <w:pPr>
              <w:pStyle w:val="ab"/>
              <w:rPr>
                <w:rFonts w:ascii="Times New Roman" w:hAnsi="Times New Roman" w:cs="Times New Roman"/>
                <w:bCs/>
              </w:rPr>
            </w:pPr>
            <w:r>
              <w:rPr>
                <w:rFonts w:ascii="Times New Roman" w:hAnsi="Times New Roman" w:cs="Times New Roman"/>
                <w:bCs/>
              </w:rPr>
              <w:t>10</w:t>
            </w:r>
            <w:r w:rsidR="005729CB">
              <w:rPr>
                <w:rFonts w:ascii="Times New Roman" w:hAnsi="Times New Roman" w:cs="Times New Roman"/>
                <w:bCs/>
              </w:rPr>
              <w:t>.03.2016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C86971"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124.</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Время глаголов (настоящее, прошедшее, будущее).</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изученные грамматические признаки глаголов (число, время, роль в предложении).</w:t>
            </w:r>
          </w:p>
        </w:tc>
        <w:tc>
          <w:tcPr>
            <w:tcW w:w="1701" w:type="dxa"/>
            <w:tcBorders>
              <w:left w:val="single" w:sz="1" w:space="0" w:color="000000"/>
              <w:bottom w:val="single" w:sz="1" w:space="0" w:color="000000"/>
              <w:right w:val="single" w:sz="1" w:space="0" w:color="000000"/>
            </w:tcBorders>
          </w:tcPr>
          <w:p w:rsidR="00E50834" w:rsidRPr="007C241E" w:rsidRDefault="00644863" w:rsidP="00B54503">
            <w:pPr>
              <w:pStyle w:val="ab"/>
              <w:rPr>
                <w:rFonts w:ascii="Times New Roman" w:hAnsi="Times New Roman" w:cs="Times New Roman"/>
                <w:bCs/>
              </w:rPr>
            </w:pPr>
            <w:r>
              <w:rPr>
                <w:rFonts w:ascii="Times New Roman" w:hAnsi="Times New Roman" w:cs="Times New Roman"/>
                <w:bCs/>
              </w:rPr>
              <w:t>11</w:t>
            </w:r>
            <w:r w:rsidR="005729CB">
              <w:rPr>
                <w:rFonts w:ascii="Times New Roman" w:hAnsi="Times New Roman" w:cs="Times New Roman"/>
                <w:bCs/>
              </w:rPr>
              <w:t>.03.2016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C86971"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125.</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Изменение глаголов по временам.</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Трансформировать </w:t>
            </w:r>
            <w:r w:rsidRPr="008947AF">
              <w:rPr>
                <w:rFonts w:ascii="Times New Roman" w:hAnsi="Times New Roman" w:cs="Times New Roman"/>
              </w:rPr>
              <w:t>текст, изменяя время глагола.</w:t>
            </w:r>
          </w:p>
        </w:tc>
        <w:tc>
          <w:tcPr>
            <w:tcW w:w="1701" w:type="dxa"/>
            <w:tcBorders>
              <w:left w:val="single" w:sz="1" w:space="0" w:color="000000"/>
              <w:bottom w:val="single" w:sz="1" w:space="0" w:color="000000"/>
              <w:right w:val="single" w:sz="1" w:space="0" w:color="000000"/>
            </w:tcBorders>
          </w:tcPr>
          <w:p w:rsidR="00E50834" w:rsidRPr="007C241E" w:rsidRDefault="00644863" w:rsidP="00B54503">
            <w:pPr>
              <w:pStyle w:val="ab"/>
              <w:rPr>
                <w:rFonts w:ascii="Times New Roman" w:hAnsi="Times New Roman" w:cs="Times New Roman"/>
                <w:bCs/>
              </w:rPr>
            </w:pPr>
            <w:r>
              <w:rPr>
                <w:rFonts w:ascii="Times New Roman" w:hAnsi="Times New Roman" w:cs="Times New Roman"/>
                <w:bCs/>
              </w:rPr>
              <w:t>14</w:t>
            </w:r>
            <w:r w:rsidR="005729CB">
              <w:rPr>
                <w:rFonts w:ascii="Times New Roman" w:hAnsi="Times New Roman" w:cs="Times New Roman"/>
                <w:bCs/>
              </w:rPr>
              <w:t>.03.2016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Неопределённая форма глагола (5 ч).</w:t>
            </w:r>
          </w:p>
        </w:tc>
        <w:tc>
          <w:tcPr>
            <w:tcW w:w="1134"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C241E"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C86971" w:rsidP="00D41FDB">
            <w:pPr>
              <w:pStyle w:val="ab"/>
              <w:rPr>
                <w:rFonts w:ascii="Times New Roman" w:hAnsi="Times New Roman" w:cs="Times New Roman"/>
                <w:b/>
                <w:bCs/>
              </w:rPr>
            </w:pPr>
            <w:r>
              <w:rPr>
                <w:rFonts w:ascii="Times New Roman" w:hAnsi="Times New Roman" w:cs="Times New Roman"/>
                <w:bCs/>
              </w:rPr>
              <w:t xml:space="preserve">            </w:t>
            </w:r>
            <w:r w:rsidR="00E50834" w:rsidRPr="0087406C">
              <w:rPr>
                <w:rFonts w:ascii="Times New Roman" w:hAnsi="Times New Roman" w:cs="Times New Roman"/>
                <w:bCs/>
              </w:rPr>
              <w:t>126</w:t>
            </w:r>
            <w:r w:rsidR="00E50834">
              <w:rPr>
                <w:rFonts w:ascii="Times New Roman" w:hAnsi="Times New Roman" w:cs="Times New Roman"/>
                <w:b/>
                <w:bCs/>
              </w:rPr>
              <w:t>.</w:t>
            </w:r>
          </w:p>
        </w:tc>
        <w:tc>
          <w:tcPr>
            <w:tcW w:w="2552" w:type="dxa"/>
            <w:gridSpan w:val="2"/>
            <w:tcBorders>
              <w:left w:val="single" w:sz="1" w:space="0" w:color="000000"/>
              <w:bottom w:val="single" w:sz="1" w:space="0" w:color="000000"/>
            </w:tcBorders>
            <w:shd w:val="clear" w:color="auto" w:fill="auto"/>
          </w:tcPr>
          <w:p w:rsidR="00E50834" w:rsidRDefault="00E50834" w:rsidP="0087406C">
            <w:pPr>
              <w:pStyle w:val="ab"/>
              <w:rPr>
                <w:rFonts w:ascii="Times New Roman" w:hAnsi="Times New Roman" w:cs="Times New Roman"/>
              </w:rPr>
            </w:pPr>
            <w:r>
              <w:rPr>
                <w:rFonts w:ascii="Times New Roman" w:hAnsi="Times New Roman" w:cs="Times New Roman"/>
              </w:rPr>
              <w:t>Неопределённая форма глагола.</w:t>
            </w:r>
          </w:p>
          <w:p w:rsidR="00E50834" w:rsidRPr="008947AF" w:rsidRDefault="00E50834" w:rsidP="00D41FDB">
            <w:pPr>
              <w:pStyle w:val="ab"/>
              <w:rPr>
                <w:rFonts w:ascii="Times New Roman" w:hAnsi="Times New Roman" w:cs="Times New Roman"/>
                <w:b/>
                <w:bCs/>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87406C"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87406C">
            <w:pPr>
              <w:pStyle w:val="ab"/>
              <w:rPr>
                <w:rFonts w:ascii="Times New Roman" w:hAnsi="Times New Roman" w:cs="Times New Roman"/>
                <w:bCs/>
              </w:rPr>
            </w:pPr>
            <w:r>
              <w:rPr>
                <w:rFonts w:ascii="Times New Roman" w:hAnsi="Times New Roman" w:cs="Times New Roman"/>
                <w:b/>
                <w:bCs/>
              </w:rPr>
              <w:t xml:space="preserve">Различать </w:t>
            </w:r>
            <w:r>
              <w:rPr>
                <w:rFonts w:ascii="Times New Roman" w:hAnsi="Times New Roman" w:cs="Times New Roman"/>
                <w:bCs/>
              </w:rPr>
              <w:t xml:space="preserve">неопределенную форму глагола среди других форм глагола и отличать её от омонимических имен существительных (знать, печь). </w:t>
            </w:r>
          </w:p>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C241E" w:rsidRDefault="00644863" w:rsidP="00B54503">
            <w:pPr>
              <w:pStyle w:val="ab"/>
              <w:rPr>
                <w:rFonts w:ascii="Times New Roman" w:hAnsi="Times New Roman" w:cs="Times New Roman"/>
                <w:bCs/>
              </w:rPr>
            </w:pPr>
            <w:r>
              <w:rPr>
                <w:rFonts w:ascii="Times New Roman" w:hAnsi="Times New Roman" w:cs="Times New Roman"/>
                <w:bCs/>
              </w:rPr>
              <w:t>15</w:t>
            </w:r>
            <w:r w:rsidR="005729CB">
              <w:rPr>
                <w:rFonts w:ascii="Times New Roman" w:hAnsi="Times New Roman" w:cs="Times New Roman"/>
                <w:bCs/>
              </w:rPr>
              <w:t>.03.2016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7406C" w:rsidRDefault="00C86971" w:rsidP="00D41FDB">
            <w:pPr>
              <w:pStyle w:val="ab"/>
              <w:rPr>
                <w:rFonts w:ascii="Times New Roman" w:hAnsi="Times New Roman" w:cs="Times New Roman"/>
                <w:bCs/>
              </w:rPr>
            </w:pPr>
            <w:r>
              <w:rPr>
                <w:rFonts w:ascii="Times New Roman" w:hAnsi="Times New Roman" w:cs="Times New Roman"/>
                <w:bCs/>
              </w:rPr>
              <w:t xml:space="preserve">            </w:t>
            </w:r>
            <w:r w:rsidR="00E50834">
              <w:rPr>
                <w:rFonts w:ascii="Times New Roman" w:hAnsi="Times New Roman" w:cs="Times New Roman"/>
                <w:bCs/>
              </w:rPr>
              <w:t>127.</w:t>
            </w:r>
          </w:p>
        </w:tc>
        <w:tc>
          <w:tcPr>
            <w:tcW w:w="2552" w:type="dxa"/>
            <w:gridSpan w:val="2"/>
            <w:tcBorders>
              <w:left w:val="single" w:sz="1" w:space="0" w:color="000000"/>
              <w:bottom w:val="single" w:sz="1" w:space="0" w:color="000000"/>
            </w:tcBorders>
            <w:shd w:val="clear" w:color="auto" w:fill="auto"/>
          </w:tcPr>
          <w:p w:rsidR="00E50834" w:rsidRDefault="00E50834" w:rsidP="0087406C">
            <w:pPr>
              <w:pStyle w:val="ab"/>
              <w:rPr>
                <w:rFonts w:ascii="Times New Roman" w:hAnsi="Times New Roman" w:cs="Times New Roman"/>
              </w:rPr>
            </w:pPr>
            <w:r>
              <w:rPr>
                <w:rFonts w:ascii="Times New Roman" w:hAnsi="Times New Roman" w:cs="Times New Roman"/>
              </w:rPr>
              <w:t>Глаголы, отвечающие на вопросы что делать? Что сделать?</w:t>
            </w:r>
          </w:p>
          <w:p w:rsidR="00E50834" w:rsidRDefault="00E50834" w:rsidP="0087406C">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E3409D">
            <w:pPr>
              <w:pStyle w:val="ab"/>
              <w:rPr>
                <w:rFonts w:ascii="Times New Roman" w:hAnsi="Times New Roman" w:cs="Times New Roman"/>
                <w:bCs/>
              </w:rPr>
            </w:pPr>
            <w:r w:rsidRPr="00A979DE">
              <w:rPr>
                <w:rFonts w:ascii="Times New Roman" w:hAnsi="Times New Roman" w:cs="Times New Roman"/>
                <w:b/>
                <w:bCs/>
              </w:rPr>
              <w:t xml:space="preserve">Ставить </w:t>
            </w:r>
            <w:r>
              <w:rPr>
                <w:rFonts w:ascii="Times New Roman" w:hAnsi="Times New Roman" w:cs="Times New Roman"/>
                <w:bCs/>
              </w:rPr>
              <w:t xml:space="preserve">вопросы к глаголам в неопределенной форме и </w:t>
            </w:r>
            <w:r w:rsidRPr="00A979DE">
              <w:rPr>
                <w:rFonts w:ascii="Times New Roman" w:hAnsi="Times New Roman" w:cs="Times New Roman"/>
                <w:b/>
                <w:bCs/>
              </w:rPr>
              <w:t>классифицировать</w:t>
            </w:r>
            <w:r>
              <w:rPr>
                <w:rFonts w:ascii="Times New Roman" w:hAnsi="Times New Roman" w:cs="Times New Roman"/>
                <w:bCs/>
              </w:rPr>
              <w:t xml:space="preserve"> глаголы, отвечающие на вопросы что делать? И что сделать?</w:t>
            </w:r>
          </w:p>
          <w:p w:rsidR="00E50834" w:rsidRDefault="00E50834" w:rsidP="0087406C">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644863" w:rsidP="00B54503">
            <w:pPr>
              <w:pStyle w:val="ab"/>
              <w:rPr>
                <w:rFonts w:ascii="Times New Roman" w:hAnsi="Times New Roman" w:cs="Times New Roman"/>
                <w:bCs/>
              </w:rPr>
            </w:pPr>
            <w:r>
              <w:rPr>
                <w:rFonts w:ascii="Times New Roman" w:hAnsi="Times New Roman" w:cs="Times New Roman"/>
                <w:bCs/>
              </w:rPr>
              <w:t>16</w:t>
            </w:r>
            <w:r w:rsidR="005729CB">
              <w:rPr>
                <w:rFonts w:ascii="Times New Roman" w:hAnsi="Times New Roman" w:cs="Times New Roman"/>
                <w:bCs/>
              </w:rPr>
              <w:t>.03.2016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C86971" w:rsidP="00D41FDB">
            <w:pPr>
              <w:pStyle w:val="ab"/>
              <w:rPr>
                <w:rFonts w:ascii="Times New Roman" w:hAnsi="Times New Roman" w:cs="Times New Roman"/>
                <w:bCs/>
              </w:rPr>
            </w:pPr>
            <w:r>
              <w:rPr>
                <w:rFonts w:ascii="Times New Roman" w:hAnsi="Times New Roman" w:cs="Times New Roman"/>
                <w:bCs/>
              </w:rPr>
              <w:t xml:space="preserve">            </w:t>
            </w:r>
            <w:r w:rsidR="00E50834">
              <w:rPr>
                <w:rFonts w:ascii="Times New Roman" w:hAnsi="Times New Roman" w:cs="Times New Roman"/>
                <w:bCs/>
              </w:rPr>
              <w:t>128.</w:t>
            </w:r>
          </w:p>
        </w:tc>
        <w:tc>
          <w:tcPr>
            <w:tcW w:w="2552" w:type="dxa"/>
            <w:gridSpan w:val="2"/>
            <w:tcBorders>
              <w:left w:val="single" w:sz="1" w:space="0" w:color="000000"/>
              <w:bottom w:val="single" w:sz="1" w:space="0" w:color="000000"/>
            </w:tcBorders>
            <w:shd w:val="clear" w:color="auto" w:fill="auto"/>
          </w:tcPr>
          <w:p w:rsidR="00E50834" w:rsidRDefault="00E50834" w:rsidP="0087406C">
            <w:pPr>
              <w:pStyle w:val="ab"/>
              <w:rPr>
                <w:rFonts w:ascii="Times New Roman" w:hAnsi="Times New Roman" w:cs="Times New Roman"/>
              </w:rPr>
            </w:pPr>
            <w:r>
              <w:rPr>
                <w:rFonts w:ascii="Times New Roman" w:hAnsi="Times New Roman" w:cs="Times New Roman"/>
              </w:rPr>
              <w:t>Образование глаголов при помощи приставок и суффиксов</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E3409D">
            <w:pPr>
              <w:pStyle w:val="ab"/>
              <w:rPr>
                <w:rFonts w:ascii="Times New Roman" w:hAnsi="Times New Roman" w:cs="Times New Roman"/>
              </w:rPr>
            </w:pPr>
            <w:r w:rsidRPr="008947AF">
              <w:rPr>
                <w:rFonts w:ascii="Times New Roman" w:hAnsi="Times New Roman" w:cs="Times New Roman"/>
                <w:b/>
                <w:bCs/>
              </w:rPr>
              <w:t xml:space="preserve">Образовывать </w:t>
            </w:r>
            <w:r w:rsidRPr="008947AF">
              <w:rPr>
                <w:rFonts w:ascii="Times New Roman" w:hAnsi="Times New Roman" w:cs="Times New Roman"/>
              </w:rPr>
              <w:t>глаголы при помощи приставок и суффиксов.</w:t>
            </w:r>
          </w:p>
          <w:p w:rsidR="00E50834" w:rsidRDefault="00E50834" w:rsidP="0087406C">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644863" w:rsidP="00B54503">
            <w:pPr>
              <w:pStyle w:val="ab"/>
              <w:rPr>
                <w:rFonts w:ascii="Times New Roman" w:hAnsi="Times New Roman" w:cs="Times New Roman"/>
                <w:bCs/>
              </w:rPr>
            </w:pPr>
            <w:r>
              <w:rPr>
                <w:rFonts w:ascii="Times New Roman" w:hAnsi="Times New Roman" w:cs="Times New Roman"/>
                <w:bCs/>
              </w:rPr>
              <w:t>17</w:t>
            </w:r>
            <w:r w:rsidR="005729CB">
              <w:rPr>
                <w:rFonts w:ascii="Times New Roman" w:hAnsi="Times New Roman" w:cs="Times New Roman"/>
                <w:bCs/>
              </w:rPr>
              <w:t>.03.2016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C86971" w:rsidP="00D41FDB">
            <w:pPr>
              <w:pStyle w:val="ab"/>
              <w:rPr>
                <w:rFonts w:ascii="Times New Roman" w:hAnsi="Times New Roman" w:cs="Times New Roman"/>
                <w:bCs/>
              </w:rPr>
            </w:pPr>
            <w:r>
              <w:rPr>
                <w:rFonts w:ascii="Times New Roman" w:hAnsi="Times New Roman" w:cs="Times New Roman"/>
                <w:bCs/>
              </w:rPr>
              <w:t xml:space="preserve">            </w:t>
            </w:r>
            <w:r w:rsidR="00E50834">
              <w:rPr>
                <w:rFonts w:ascii="Times New Roman" w:hAnsi="Times New Roman" w:cs="Times New Roman"/>
                <w:bCs/>
              </w:rPr>
              <w:t>129.</w:t>
            </w:r>
          </w:p>
        </w:tc>
        <w:tc>
          <w:tcPr>
            <w:tcW w:w="2552" w:type="dxa"/>
            <w:gridSpan w:val="2"/>
            <w:tcBorders>
              <w:left w:val="single" w:sz="1" w:space="0" w:color="000000"/>
              <w:bottom w:val="single" w:sz="1" w:space="0" w:color="000000"/>
            </w:tcBorders>
            <w:shd w:val="clear" w:color="auto" w:fill="auto"/>
          </w:tcPr>
          <w:p w:rsidR="00E50834" w:rsidRDefault="00E50834" w:rsidP="0087406C">
            <w:pPr>
              <w:pStyle w:val="ab"/>
              <w:rPr>
                <w:rFonts w:ascii="Times New Roman" w:hAnsi="Times New Roman" w:cs="Times New Roman"/>
              </w:rPr>
            </w:pPr>
            <w:r>
              <w:rPr>
                <w:rFonts w:ascii="Times New Roman" w:hAnsi="Times New Roman" w:cs="Times New Roman"/>
              </w:rPr>
              <w:t>Изменение глаголов по временам.</w:t>
            </w:r>
          </w:p>
          <w:p w:rsidR="00E50834" w:rsidRDefault="00E50834" w:rsidP="0087406C">
            <w:pPr>
              <w:pStyle w:val="ab"/>
              <w:rPr>
                <w:rFonts w:ascii="Times New Roman" w:hAnsi="Times New Roman" w:cs="Times New Roman"/>
                <w:b/>
                <w:i/>
              </w:rPr>
            </w:pPr>
          </w:p>
          <w:p w:rsidR="00E50834" w:rsidRDefault="00E50834" w:rsidP="0087406C">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CE7165"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87406C">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644863" w:rsidP="00B54503">
            <w:pPr>
              <w:pStyle w:val="ab"/>
              <w:rPr>
                <w:rFonts w:ascii="Times New Roman" w:hAnsi="Times New Roman" w:cs="Times New Roman"/>
                <w:bCs/>
              </w:rPr>
            </w:pPr>
            <w:r>
              <w:rPr>
                <w:rFonts w:ascii="Times New Roman" w:hAnsi="Times New Roman" w:cs="Times New Roman"/>
                <w:bCs/>
              </w:rPr>
              <w:t>28</w:t>
            </w:r>
            <w:r w:rsidR="005729CB">
              <w:rPr>
                <w:rFonts w:ascii="Times New Roman" w:hAnsi="Times New Roman" w:cs="Times New Roman"/>
                <w:bCs/>
              </w:rPr>
              <w:t>.03.2016</w:t>
            </w:r>
          </w:p>
        </w:tc>
        <w:tc>
          <w:tcPr>
            <w:tcW w:w="1646" w:type="dxa"/>
            <w:tcBorders>
              <w:left w:val="single" w:sz="1" w:space="0" w:color="000000"/>
              <w:bottom w:val="single" w:sz="1" w:space="0" w:color="000000"/>
              <w:right w:val="single" w:sz="1" w:space="0" w:color="000000"/>
            </w:tcBorders>
          </w:tcPr>
          <w:p w:rsidR="00E50834" w:rsidRDefault="00F7644B" w:rsidP="00B54503">
            <w:pPr>
              <w:pStyle w:val="ab"/>
              <w:rPr>
                <w:rFonts w:ascii="Times New Roman" w:hAnsi="Times New Roman" w:cs="Times New Roman"/>
                <w:bCs/>
              </w:rPr>
            </w:pPr>
            <w:r>
              <w:rPr>
                <w:rFonts w:ascii="Times New Roman" w:hAnsi="Times New Roman" w:cs="Times New Roman"/>
                <w:bCs/>
              </w:rPr>
              <w:t>4 четверть</w:t>
            </w: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C86971" w:rsidP="00D41FDB">
            <w:pPr>
              <w:pStyle w:val="ab"/>
              <w:rPr>
                <w:rFonts w:ascii="Times New Roman" w:hAnsi="Times New Roman" w:cs="Times New Roman"/>
              </w:rPr>
            </w:pPr>
            <w:r>
              <w:rPr>
                <w:rFonts w:ascii="Times New Roman" w:hAnsi="Times New Roman" w:cs="Times New Roman"/>
              </w:rPr>
              <w:lastRenderedPageBreak/>
              <w:t xml:space="preserve">            </w:t>
            </w:r>
            <w:r w:rsidR="00E50834">
              <w:rPr>
                <w:rFonts w:ascii="Times New Roman" w:hAnsi="Times New Roman" w:cs="Times New Roman"/>
              </w:rPr>
              <w:t>130.</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653CDC">
              <w:rPr>
                <w:rFonts w:ascii="Times New Roman" w:hAnsi="Times New Roman" w:cs="Times New Roman"/>
                <w:b/>
                <w:i/>
              </w:rPr>
              <w:t>Развитие речи.</w:t>
            </w:r>
            <w:r>
              <w:rPr>
                <w:rFonts w:ascii="Times New Roman" w:hAnsi="Times New Roman" w:cs="Times New Roman"/>
              </w:rPr>
              <w:t xml:space="preserve"> Письменное изложение по самостоятельно составленному плану. (упр. 162)</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A979DE">
            <w:pPr>
              <w:pStyle w:val="ab"/>
              <w:rPr>
                <w:rFonts w:ascii="Times New Roman" w:hAnsi="Times New Roman" w:cs="Times New Roman"/>
              </w:rPr>
            </w:pPr>
            <w:r>
              <w:rPr>
                <w:rFonts w:ascii="Times New Roman" w:hAnsi="Times New Roman" w:cs="Times New Roman"/>
              </w:rPr>
              <w:t xml:space="preserve">Подробно </w:t>
            </w:r>
            <w:r w:rsidRPr="00A979DE">
              <w:rPr>
                <w:rFonts w:ascii="Times New Roman" w:hAnsi="Times New Roman" w:cs="Times New Roman"/>
                <w:b/>
              </w:rPr>
              <w:t xml:space="preserve">излагать </w:t>
            </w:r>
            <w:r>
              <w:rPr>
                <w:rFonts w:ascii="Times New Roman" w:hAnsi="Times New Roman" w:cs="Times New Roman"/>
              </w:rPr>
              <w:t>повествовательный текст по самостоятельно составленному плану.</w:t>
            </w:r>
          </w:p>
        </w:tc>
        <w:tc>
          <w:tcPr>
            <w:tcW w:w="1701" w:type="dxa"/>
            <w:tcBorders>
              <w:left w:val="single" w:sz="1" w:space="0" w:color="000000"/>
              <w:bottom w:val="single" w:sz="1" w:space="0" w:color="000000"/>
              <w:right w:val="single" w:sz="1" w:space="0" w:color="000000"/>
            </w:tcBorders>
          </w:tcPr>
          <w:p w:rsidR="00E50834" w:rsidRDefault="00644863" w:rsidP="00B54503">
            <w:pPr>
              <w:pStyle w:val="ab"/>
              <w:rPr>
                <w:rFonts w:ascii="Times New Roman" w:hAnsi="Times New Roman" w:cs="Times New Roman"/>
                <w:bCs/>
              </w:rPr>
            </w:pPr>
            <w:r>
              <w:rPr>
                <w:rFonts w:ascii="Times New Roman" w:hAnsi="Times New Roman" w:cs="Times New Roman"/>
                <w:bCs/>
              </w:rPr>
              <w:t>29</w:t>
            </w:r>
            <w:r w:rsidR="005729CB">
              <w:rPr>
                <w:rFonts w:ascii="Times New Roman" w:hAnsi="Times New Roman" w:cs="Times New Roman"/>
                <w:bCs/>
              </w:rPr>
              <w:t>.03.2016</w:t>
            </w:r>
          </w:p>
          <w:p w:rsidR="00E50834" w:rsidRPr="007C241E"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Спряжение глагола</w:t>
            </w:r>
          </w:p>
        </w:tc>
        <w:tc>
          <w:tcPr>
            <w:tcW w:w="1134"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1646"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r>
      <w:tr w:rsidR="00E50834" w:rsidRPr="00062D0A" w:rsidTr="000469DE">
        <w:tc>
          <w:tcPr>
            <w:tcW w:w="1189" w:type="dxa"/>
            <w:tcBorders>
              <w:left w:val="single" w:sz="1" w:space="0" w:color="000000"/>
              <w:bottom w:val="single" w:sz="1" w:space="0" w:color="000000"/>
            </w:tcBorders>
          </w:tcPr>
          <w:p w:rsidR="00E50834" w:rsidRPr="00AF6F4A" w:rsidRDefault="00C86971" w:rsidP="00D41FDB">
            <w:pPr>
              <w:pStyle w:val="ab"/>
              <w:rPr>
                <w:rFonts w:ascii="Times New Roman" w:hAnsi="Times New Roman" w:cs="Times New Roman"/>
                <w:bCs/>
              </w:rPr>
            </w:pPr>
            <w:r>
              <w:rPr>
                <w:rFonts w:ascii="Times New Roman" w:hAnsi="Times New Roman" w:cs="Times New Roman"/>
                <w:bCs/>
              </w:rPr>
              <w:t xml:space="preserve">            </w:t>
            </w:r>
            <w:r w:rsidR="00E50834">
              <w:rPr>
                <w:rFonts w:ascii="Times New Roman" w:hAnsi="Times New Roman" w:cs="Times New Roman"/>
                <w:bCs/>
              </w:rPr>
              <w:t>131</w:t>
            </w:r>
            <w:r w:rsidR="00E50834" w:rsidRPr="00AF6F4A">
              <w:rPr>
                <w:rFonts w:ascii="Times New Roman" w:hAnsi="Times New Roman" w:cs="Times New Roman"/>
                <w:bCs/>
              </w:rPr>
              <w:t>.</w:t>
            </w:r>
          </w:p>
        </w:tc>
        <w:tc>
          <w:tcPr>
            <w:tcW w:w="2552" w:type="dxa"/>
            <w:gridSpan w:val="2"/>
            <w:tcBorders>
              <w:left w:val="single" w:sz="1" w:space="0" w:color="000000"/>
              <w:bottom w:val="single" w:sz="1" w:space="0" w:color="000000"/>
            </w:tcBorders>
            <w:shd w:val="clear" w:color="auto" w:fill="auto"/>
          </w:tcPr>
          <w:p w:rsidR="00E50834" w:rsidRDefault="00E50834" w:rsidP="00D41FDB">
            <w:pPr>
              <w:pStyle w:val="ab"/>
              <w:rPr>
                <w:rFonts w:ascii="Times New Roman" w:hAnsi="Times New Roman" w:cs="Times New Roman"/>
              </w:rPr>
            </w:pPr>
            <w:r w:rsidRPr="008947AF">
              <w:rPr>
                <w:rFonts w:ascii="Times New Roman" w:hAnsi="Times New Roman" w:cs="Times New Roman"/>
                <w:b/>
                <w:bCs/>
              </w:rPr>
              <w:t xml:space="preserve">Изменение глаголов </w:t>
            </w:r>
            <w:r w:rsidRPr="008947AF">
              <w:rPr>
                <w:rFonts w:ascii="Times New Roman" w:hAnsi="Times New Roman" w:cs="Times New Roman"/>
              </w:rPr>
              <w:t>в настоящем и будущем времени по лицам и числам</w:t>
            </w:r>
            <w:r>
              <w:rPr>
                <w:rFonts w:ascii="Times New Roman" w:hAnsi="Times New Roman" w:cs="Times New Roman"/>
              </w:rPr>
              <w:t xml:space="preserve">. </w:t>
            </w:r>
            <w:r w:rsidRPr="00E3409D">
              <w:rPr>
                <w:rFonts w:ascii="Times New Roman" w:hAnsi="Times New Roman" w:cs="Times New Roman"/>
                <w:b/>
              </w:rPr>
              <w:t>(5 ч.)</w:t>
            </w:r>
            <w:r w:rsidRPr="008947AF">
              <w:rPr>
                <w:rFonts w:ascii="Times New Roman" w:hAnsi="Times New Roman" w:cs="Times New Roman"/>
              </w:rPr>
              <w:t xml:space="preserve"> </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Лицо и число глаголов.</w:t>
            </w:r>
          </w:p>
        </w:tc>
        <w:tc>
          <w:tcPr>
            <w:tcW w:w="1134" w:type="dxa"/>
            <w:tcBorders>
              <w:left w:val="single" w:sz="1" w:space="0" w:color="000000"/>
              <w:bottom w:val="single" w:sz="1" w:space="0" w:color="000000"/>
            </w:tcBorders>
          </w:tcPr>
          <w:p w:rsidR="00E50834" w:rsidRPr="0038751A"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38751A" w:rsidRDefault="00E50834" w:rsidP="00D41FDB">
            <w:pPr>
              <w:pStyle w:val="ab"/>
              <w:rPr>
                <w:rFonts w:ascii="Times New Roman" w:hAnsi="Times New Roman" w:cs="Times New Roman"/>
                <w:bCs/>
              </w:rPr>
            </w:pPr>
            <w:r w:rsidRPr="0038751A">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D41FDB">
            <w:pPr>
              <w:pStyle w:val="ab"/>
              <w:rPr>
                <w:rFonts w:ascii="Times New Roman" w:hAnsi="Times New Roman" w:cs="Times New Roman"/>
              </w:rPr>
            </w:pPr>
            <w:r w:rsidRPr="008947AF">
              <w:rPr>
                <w:rFonts w:ascii="Times New Roman" w:hAnsi="Times New Roman" w:cs="Times New Roman"/>
                <w:b/>
                <w:bCs/>
              </w:rPr>
              <w:t xml:space="preserve">Изменять </w:t>
            </w:r>
            <w:r w:rsidRPr="008947AF">
              <w:rPr>
                <w:rFonts w:ascii="Times New Roman" w:hAnsi="Times New Roman" w:cs="Times New Roman"/>
              </w:rPr>
              <w:t>глаголы в настоящем и будущем времени по лицам и числам</w:t>
            </w:r>
            <w:r>
              <w:rPr>
                <w:rFonts w:ascii="Times New Roman" w:hAnsi="Times New Roman" w:cs="Times New Roman"/>
              </w:rPr>
              <w:t>.</w:t>
            </w:r>
          </w:p>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лицо и число глаголов</w:t>
            </w:r>
          </w:p>
        </w:tc>
        <w:tc>
          <w:tcPr>
            <w:tcW w:w="1701" w:type="dxa"/>
            <w:tcBorders>
              <w:left w:val="single" w:sz="1" w:space="0" w:color="000000"/>
              <w:bottom w:val="single" w:sz="1" w:space="0" w:color="000000"/>
              <w:right w:val="single" w:sz="1" w:space="0" w:color="000000"/>
            </w:tcBorders>
          </w:tcPr>
          <w:p w:rsidR="00E50834" w:rsidRPr="0038751A" w:rsidRDefault="00644863" w:rsidP="00B54503">
            <w:pPr>
              <w:pStyle w:val="ab"/>
              <w:rPr>
                <w:rFonts w:ascii="Times New Roman" w:hAnsi="Times New Roman" w:cs="Times New Roman"/>
                <w:bCs/>
              </w:rPr>
            </w:pPr>
            <w:r>
              <w:rPr>
                <w:rFonts w:ascii="Times New Roman" w:hAnsi="Times New Roman" w:cs="Times New Roman"/>
                <w:bCs/>
              </w:rPr>
              <w:t>30</w:t>
            </w:r>
            <w:r w:rsidR="00300B4D">
              <w:rPr>
                <w:rFonts w:ascii="Times New Roman" w:hAnsi="Times New Roman" w:cs="Times New Roman"/>
                <w:bCs/>
              </w:rPr>
              <w:t>.03.2016</w:t>
            </w:r>
          </w:p>
        </w:tc>
        <w:tc>
          <w:tcPr>
            <w:tcW w:w="1646" w:type="dxa"/>
            <w:tcBorders>
              <w:left w:val="single" w:sz="1" w:space="0" w:color="000000"/>
              <w:bottom w:val="single" w:sz="1" w:space="0" w:color="000000"/>
              <w:right w:val="single" w:sz="1" w:space="0" w:color="000000"/>
            </w:tcBorders>
          </w:tcPr>
          <w:p w:rsidR="00E50834" w:rsidRPr="0038751A"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38751A"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38751A"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38751A"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38751A"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38751A"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38751A"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38751A"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C86971"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132.</w:t>
            </w:r>
          </w:p>
          <w:p w:rsidR="00E50834" w:rsidRDefault="00E50834" w:rsidP="00D41FDB">
            <w:pPr>
              <w:pStyle w:val="ab"/>
              <w:rPr>
                <w:rFonts w:ascii="Times New Roman" w:hAnsi="Times New Roman" w:cs="Times New Roman"/>
              </w:rPr>
            </w:pPr>
          </w:p>
          <w:p w:rsidR="00E50834" w:rsidRDefault="00E50834" w:rsidP="00D41FDB">
            <w:pPr>
              <w:pStyle w:val="ab"/>
              <w:rPr>
                <w:rFonts w:ascii="Times New Roman" w:hAnsi="Times New Roman" w:cs="Times New Roman"/>
              </w:rPr>
            </w:pPr>
          </w:p>
          <w:p w:rsidR="00E50834" w:rsidRDefault="00E50834" w:rsidP="00D41FDB">
            <w:pPr>
              <w:pStyle w:val="ab"/>
              <w:rPr>
                <w:rFonts w:ascii="Times New Roman" w:hAnsi="Times New Roman" w:cs="Times New Roman"/>
              </w:rPr>
            </w:pPr>
          </w:p>
          <w:p w:rsidR="00E50834" w:rsidRDefault="00E50834" w:rsidP="00D41FDB">
            <w:pPr>
              <w:pStyle w:val="ab"/>
              <w:rPr>
                <w:rFonts w:ascii="Times New Roman" w:hAnsi="Times New Roman" w:cs="Times New Roman"/>
              </w:rPr>
            </w:pPr>
          </w:p>
          <w:p w:rsidR="00E50834" w:rsidRPr="008947AF" w:rsidRDefault="00E50834" w:rsidP="00D41FDB">
            <w:pPr>
              <w:pStyle w:val="ab"/>
              <w:rPr>
                <w:rFonts w:ascii="Times New Roman" w:hAnsi="Times New Roman" w:cs="Times New Roman"/>
              </w:rPr>
            </w:pPr>
          </w:p>
        </w:tc>
        <w:tc>
          <w:tcPr>
            <w:tcW w:w="2552" w:type="dxa"/>
            <w:gridSpan w:val="2"/>
            <w:tcBorders>
              <w:left w:val="single" w:sz="1" w:space="0" w:color="000000"/>
              <w:bottom w:val="single" w:sz="1" w:space="0" w:color="000000"/>
            </w:tcBorders>
            <w:shd w:val="clear" w:color="auto" w:fill="auto"/>
          </w:tcPr>
          <w:p w:rsidR="00E50834" w:rsidRDefault="00E50834" w:rsidP="00D41FDB">
            <w:pPr>
              <w:pStyle w:val="ab"/>
              <w:rPr>
                <w:rFonts w:ascii="Times New Roman" w:hAnsi="Times New Roman" w:cs="Times New Roman"/>
              </w:rPr>
            </w:pPr>
            <w:r w:rsidRPr="008947AF">
              <w:rPr>
                <w:rFonts w:ascii="Times New Roman" w:hAnsi="Times New Roman" w:cs="Times New Roman"/>
              </w:rPr>
              <w:t>Глаголы, которые не употребляются в форме 1-го лица настоящего и будущего времени (</w:t>
            </w:r>
            <w:r w:rsidRPr="008947AF">
              <w:rPr>
                <w:rFonts w:ascii="Times New Roman" w:hAnsi="Times New Roman" w:cs="Times New Roman"/>
                <w:i/>
                <w:iCs/>
              </w:rPr>
              <w:t xml:space="preserve">победить, пылесосить </w:t>
            </w:r>
            <w:r w:rsidRPr="008947AF">
              <w:rPr>
                <w:rFonts w:ascii="Times New Roman" w:hAnsi="Times New Roman" w:cs="Times New Roman"/>
              </w:rPr>
              <w:t>и др.).</w:t>
            </w:r>
          </w:p>
          <w:p w:rsidR="00E50834" w:rsidRPr="008947AF" w:rsidRDefault="00E50834" w:rsidP="00D41FDB">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Pr="00F71428"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E3409D">
            <w:pPr>
              <w:pStyle w:val="ab"/>
              <w:rPr>
                <w:rFonts w:ascii="Times New Roman" w:hAnsi="Times New Roman" w:cs="Times New Roman"/>
              </w:rPr>
            </w:pPr>
            <w:r w:rsidRPr="008947AF">
              <w:rPr>
                <w:rFonts w:ascii="Times New Roman" w:hAnsi="Times New Roman" w:cs="Times New Roman"/>
                <w:b/>
                <w:bCs/>
              </w:rPr>
              <w:t xml:space="preserve">Выделять </w:t>
            </w:r>
            <w:r w:rsidRPr="008947AF">
              <w:rPr>
                <w:rFonts w:ascii="Times New Roman" w:hAnsi="Times New Roman" w:cs="Times New Roman"/>
              </w:rPr>
              <w:t>личные окончания глаг</w:t>
            </w:r>
            <w:r>
              <w:rPr>
                <w:rFonts w:ascii="Times New Roman" w:hAnsi="Times New Roman" w:cs="Times New Roman"/>
              </w:rPr>
              <w:t>о</w:t>
            </w:r>
            <w:r w:rsidRPr="008947AF">
              <w:rPr>
                <w:rFonts w:ascii="Times New Roman" w:hAnsi="Times New Roman" w:cs="Times New Roman"/>
              </w:rPr>
              <w:t>лов.</w:t>
            </w:r>
          </w:p>
        </w:tc>
        <w:tc>
          <w:tcPr>
            <w:tcW w:w="1701" w:type="dxa"/>
            <w:tcBorders>
              <w:left w:val="single" w:sz="1" w:space="0" w:color="000000"/>
              <w:bottom w:val="single" w:sz="1" w:space="0" w:color="000000"/>
              <w:right w:val="single" w:sz="1" w:space="0" w:color="000000"/>
            </w:tcBorders>
          </w:tcPr>
          <w:p w:rsidR="00E50834" w:rsidRDefault="00644863" w:rsidP="00B54503">
            <w:pPr>
              <w:pStyle w:val="ab"/>
              <w:rPr>
                <w:rFonts w:ascii="Times New Roman" w:hAnsi="Times New Roman" w:cs="Times New Roman"/>
                <w:bCs/>
              </w:rPr>
            </w:pPr>
            <w:r>
              <w:rPr>
                <w:rFonts w:ascii="Times New Roman" w:hAnsi="Times New Roman" w:cs="Times New Roman"/>
                <w:bCs/>
              </w:rPr>
              <w:t>31</w:t>
            </w:r>
            <w:r w:rsidR="00300B4D">
              <w:rPr>
                <w:rFonts w:ascii="Times New Roman" w:hAnsi="Times New Roman" w:cs="Times New Roman"/>
                <w:bCs/>
              </w:rPr>
              <w:t>.03.2016</w:t>
            </w:r>
          </w:p>
          <w:p w:rsidR="00E50834" w:rsidRDefault="00E50834" w:rsidP="00B54503">
            <w:pPr>
              <w:pStyle w:val="ab"/>
              <w:rPr>
                <w:rFonts w:ascii="Times New Roman" w:hAnsi="Times New Roman" w:cs="Times New Roman"/>
                <w:bCs/>
              </w:rPr>
            </w:pPr>
          </w:p>
          <w:p w:rsidR="00E50834" w:rsidRDefault="00E50834" w:rsidP="00B54503">
            <w:pPr>
              <w:pStyle w:val="ab"/>
              <w:rPr>
                <w:rFonts w:ascii="Times New Roman" w:hAnsi="Times New Roman" w:cs="Times New Roman"/>
                <w:bCs/>
              </w:rPr>
            </w:pPr>
          </w:p>
          <w:p w:rsidR="00E50834" w:rsidRDefault="00E50834" w:rsidP="00B54503">
            <w:pPr>
              <w:pStyle w:val="ab"/>
              <w:rPr>
                <w:rFonts w:ascii="Times New Roman" w:hAnsi="Times New Roman" w:cs="Times New Roman"/>
                <w:bCs/>
              </w:rPr>
            </w:pPr>
          </w:p>
          <w:p w:rsidR="00E50834" w:rsidRDefault="00E50834" w:rsidP="00B54503">
            <w:pPr>
              <w:pStyle w:val="ab"/>
              <w:rPr>
                <w:rFonts w:ascii="Times New Roman" w:hAnsi="Times New Roman" w:cs="Times New Roman"/>
                <w:bCs/>
              </w:rPr>
            </w:pPr>
          </w:p>
          <w:p w:rsidR="00E50834" w:rsidRPr="00780B0F"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C86971"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133.</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2-ое лицо глаголов настоящего и</w:t>
            </w:r>
            <w:r>
              <w:rPr>
                <w:rFonts w:ascii="Times New Roman" w:hAnsi="Times New Roman" w:cs="Times New Roman"/>
              </w:rPr>
              <w:t xml:space="preserve"> </w:t>
            </w:r>
            <w:r w:rsidRPr="008947AF">
              <w:rPr>
                <w:rFonts w:ascii="Times New Roman" w:hAnsi="Times New Roman" w:cs="Times New Roman"/>
              </w:rPr>
              <w:t>будущего времени в единственном числе</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644863" w:rsidP="00B54503">
            <w:pPr>
              <w:pStyle w:val="ab"/>
              <w:rPr>
                <w:rFonts w:ascii="Times New Roman" w:hAnsi="Times New Roman" w:cs="Times New Roman"/>
                <w:bCs/>
              </w:rPr>
            </w:pPr>
            <w:r>
              <w:rPr>
                <w:rFonts w:ascii="Times New Roman" w:hAnsi="Times New Roman" w:cs="Times New Roman"/>
                <w:bCs/>
              </w:rPr>
              <w:t>01.04</w:t>
            </w:r>
            <w:r w:rsidR="00300B4D">
              <w:rPr>
                <w:rFonts w:ascii="Times New Roman" w:hAnsi="Times New Roman" w:cs="Times New Roman"/>
                <w:bCs/>
              </w:rPr>
              <w:t>.03.2016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C86971"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134.</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Правописание окончаний глаголов во 2-м лице настоящего и</w:t>
            </w:r>
            <w:r>
              <w:rPr>
                <w:rFonts w:ascii="Times New Roman" w:hAnsi="Times New Roman" w:cs="Times New Roman"/>
              </w:rPr>
              <w:t xml:space="preserve"> </w:t>
            </w:r>
            <w:r w:rsidRPr="008947AF">
              <w:rPr>
                <w:rFonts w:ascii="Times New Roman" w:hAnsi="Times New Roman" w:cs="Times New Roman"/>
              </w:rPr>
              <w:t>будущего времени в единственном числе.</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Pr="00F71428"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Использовать </w:t>
            </w:r>
            <w:r w:rsidRPr="008947AF">
              <w:rPr>
                <w:rFonts w:ascii="Times New Roman" w:hAnsi="Times New Roman" w:cs="Times New Roman"/>
              </w:rPr>
              <w:t>правило при написании глаголов 2-го лица единственного числа в настоящем и будущем времени.</w:t>
            </w:r>
          </w:p>
        </w:tc>
        <w:tc>
          <w:tcPr>
            <w:tcW w:w="1701" w:type="dxa"/>
            <w:tcBorders>
              <w:left w:val="single" w:sz="1" w:space="0" w:color="000000"/>
              <w:bottom w:val="single" w:sz="1" w:space="0" w:color="000000"/>
              <w:right w:val="single" w:sz="1" w:space="0" w:color="000000"/>
            </w:tcBorders>
          </w:tcPr>
          <w:p w:rsidR="00E50834" w:rsidRPr="00780B0F" w:rsidRDefault="00644863" w:rsidP="00B54503">
            <w:pPr>
              <w:pStyle w:val="ab"/>
              <w:rPr>
                <w:rFonts w:ascii="Times New Roman" w:hAnsi="Times New Roman" w:cs="Times New Roman"/>
                <w:bCs/>
              </w:rPr>
            </w:pPr>
            <w:r>
              <w:rPr>
                <w:rFonts w:ascii="Times New Roman" w:hAnsi="Times New Roman" w:cs="Times New Roman"/>
                <w:bCs/>
              </w:rPr>
              <w:t>04.04</w:t>
            </w:r>
            <w:r w:rsidR="00300B4D">
              <w:rPr>
                <w:rFonts w:ascii="Times New Roman" w:hAnsi="Times New Roman" w:cs="Times New Roman"/>
                <w:bCs/>
              </w:rPr>
              <w:t>.2016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C86971"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135.</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A979DE">
              <w:rPr>
                <w:rFonts w:ascii="Times New Roman" w:hAnsi="Times New Roman" w:cs="Times New Roman"/>
                <w:b/>
                <w:i/>
                <w:iCs/>
              </w:rPr>
              <w:t>Развитие речи.</w:t>
            </w:r>
            <w:r w:rsidRPr="008947AF">
              <w:rPr>
                <w:rFonts w:ascii="Times New Roman" w:hAnsi="Times New Roman" w:cs="Times New Roman"/>
                <w:i/>
                <w:iCs/>
              </w:rPr>
              <w:t xml:space="preserve"> </w:t>
            </w:r>
            <w:r w:rsidRPr="008947AF">
              <w:rPr>
                <w:rFonts w:ascii="Times New Roman" w:hAnsi="Times New Roman" w:cs="Times New Roman"/>
              </w:rPr>
              <w:t>Сочинение по репродукции картины И.И.Левитана «Весна. Большая вода».</w:t>
            </w:r>
            <w:r>
              <w:rPr>
                <w:rFonts w:ascii="Times New Roman" w:hAnsi="Times New Roman" w:cs="Times New Roman"/>
              </w:rPr>
              <w:t xml:space="preserve"> (упр. 179)</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Писать </w:t>
            </w:r>
            <w:r w:rsidRPr="008947AF">
              <w:rPr>
                <w:rFonts w:ascii="Times New Roman" w:hAnsi="Times New Roman" w:cs="Times New Roman"/>
              </w:rPr>
              <w:t>сочинение на основе анализа искусствоведческого текста и репродукции картины.</w:t>
            </w:r>
          </w:p>
        </w:tc>
        <w:tc>
          <w:tcPr>
            <w:tcW w:w="1701" w:type="dxa"/>
            <w:tcBorders>
              <w:left w:val="single" w:sz="1" w:space="0" w:color="000000"/>
              <w:bottom w:val="single" w:sz="1" w:space="0" w:color="000000"/>
              <w:right w:val="single" w:sz="1" w:space="0" w:color="000000"/>
            </w:tcBorders>
          </w:tcPr>
          <w:p w:rsidR="00E50834" w:rsidRPr="00780B0F" w:rsidRDefault="00644863" w:rsidP="00B54503">
            <w:pPr>
              <w:pStyle w:val="ab"/>
              <w:rPr>
                <w:rFonts w:ascii="Times New Roman" w:hAnsi="Times New Roman" w:cs="Times New Roman"/>
                <w:bCs/>
              </w:rPr>
            </w:pPr>
            <w:r>
              <w:rPr>
                <w:rFonts w:ascii="Times New Roman" w:hAnsi="Times New Roman" w:cs="Times New Roman"/>
                <w:bCs/>
              </w:rPr>
              <w:t>05.04</w:t>
            </w:r>
            <w:r w:rsidR="00300B4D">
              <w:rPr>
                <w:rFonts w:ascii="Times New Roman" w:hAnsi="Times New Roman" w:cs="Times New Roman"/>
                <w:bCs/>
              </w:rPr>
              <w:t>.2016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lang w:val="en-US"/>
              </w:rPr>
              <w:t>I</w:t>
            </w:r>
            <w:r w:rsidRPr="008947AF">
              <w:rPr>
                <w:rFonts w:ascii="Times New Roman" w:hAnsi="Times New Roman" w:cs="Times New Roman"/>
                <w:b/>
                <w:bCs/>
              </w:rPr>
              <w:t xml:space="preserve"> и </w:t>
            </w:r>
            <w:r w:rsidRPr="008947AF">
              <w:rPr>
                <w:rFonts w:ascii="Times New Roman" w:hAnsi="Times New Roman" w:cs="Times New Roman"/>
                <w:b/>
                <w:bCs/>
                <w:lang w:val="en-US"/>
              </w:rPr>
              <w:t>II</w:t>
            </w:r>
            <w:r w:rsidRPr="008947AF">
              <w:rPr>
                <w:rFonts w:ascii="Times New Roman" w:hAnsi="Times New Roman" w:cs="Times New Roman"/>
                <w:b/>
                <w:bCs/>
              </w:rPr>
              <w:t xml:space="preserve"> спряжение глаголов (3 ч).</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
                <w:bCs/>
              </w:rPr>
            </w:pPr>
          </w:p>
          <w:p w:rsidR="00E50834" w:rsidRDefault="00E50834" w:rsidP="00D41FDB">
            <w:pPr>
              <w:pStyle w:val="ab"/>
              <w:rPr>
                <w:rFonts w:ascii="Times New Roman" w:hAnsi="Times New Roman" w:cs="Times New Roman"/>
                <w:b/>
                <w:bCs/>
              </w:rPr>
            </w:pPr>
          </w:p>
          <w:p w:rsidR="00E50834" w:rsidRDefault="00E50834" w:rsidP="00D41FDB">
            <w:pPr>
              <w:pStyle w:val="ab"/>
              <w:rPr>
                <w:rFonts w:ascii="Times New Roman" w:hAnsi="Times New Roman" w:cs="Times New Roman"/>
                <w:b/>
                <w:bCs/>
              </w:rPr>
            </w:pPr>
          </w:p>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C86971"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136.</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Спряжение глаголов в настоящем времени.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Работать </w:t>
            </w:r>
            <w:r w:rsidRPr="008947AF">
              <w:rPr>
                <w:rFonts w:ascii="Times New Roman" w:hAnsi="Times New Roman" w:cs="Times New Roman"/>
              </w:rPr>
              <w:t>с таблицами спряжения глаголов в настоящем и будущем (простом и сложном) времени.</w:t>
            </w:r>
          </w:p>
        </w:tc>
        <w:tc>
          <w:tcPr>
            <w:tcW w:w="1701" w:type="dxa"/>
            <w:tcBorders>
              <w:left w:val="single" w:sz="1" w:space="0" w:color="000000"/>
              <w:bottom w:val="single" w:sz="1" w:space="0" w:color="000000"/>
              <w:right w:val="single" w:sz="1" w:space="0" w:color="000000"/>
            </w:tcBorders>
          </w:tcPr>
          <w:p w:rsidR="00E50834" w:rsidRPr="00780B0F" w:rsidRDefault="00C04DAE" w:rsidP="00B54503">
            <w:pPr>
              <w:pStyle w:val="ab"/>
              <w:rPr>
                <w:rFonts w:ascii="Times New Roman" w:hAnsi="Times New Roman" w:cs="Times New Roman"/>
                <w:bCs/>
              </w:rPr>
            </w:pPr>
            <w:r>
              <w:rPr>
                <w:rFonts w:ascii="Times New Roman" w:hAnsi="Times New Roman" w:cs="Times New Roman"/>
                <w:bCs/>
              </w:rPr>
              <w:t>06</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C86971"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137.</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Спряжение глаголов в буду</w:t>
            </w:r>
            <w:r>
              <w:rPr>
                <w:rFonts w:ascii="Times New Roman" w:hAnsi="Times New Roman" w:cs="Times New Roman"/>
              </w:rPr>
              <w:t>щ</w:t>
            </w:r>
            <w:r w:rsidRPr="008947AF">
              <w:rPr>
                <w:rFonts w:ascii="Times New Roman" w:hAnsi="Times New Roman" w:cs="Times New Roman"/>
              </w:rPr>
              <w:t>ем времени.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Наблюдать </w:t>
            </w:r>
            <w:r w:rsidRPr="008947AF">
              <w:rPr>
                <w:rFonts w:ascii="Times New Roman" w:hAnsi="Times New Roman" w:cs="Times New Roman"/>
              </w:rPr>
              <w:t xml:space="preserve">над написанием личных окончаний в глаголах </w:t>
            </w:r>
            <w:r w:rsidRPr="008947AF">
              <w:rPr>
                <w:rFonts w:ascii="Times New Roman" w:hAnsi="Times New Roman" w:cs="Times New Roman"/>
                <w:lang w:val="en-US"/>
              </w:rPr>
              <w:t>I</w:t>
            </w:r>
            <w:r w:rsidRPr="008947AF">
              <w:rPr>
                <w:rFonts w:ascii="Times New Roman" w:hAnsi="Times New Roman" w:cs="Times New Roman"/>
              </w:rPr>
              <w:t xml:space="preserve"> и </w:t>
            </w:r>
            <w:r w:rsidRPr="008947AF">
              <w:rPr>
                <w:rFonts w:ascii="Times New Roman" w:hAnsi="Times New Roman" w:cs="Times New Roman"/>
                <w:lang w:val="en-US"/>
              </w:rPr>
              <w:t>II</w:t>
            </w:r>
            <w:r w:rsidRPr="008947AF">
              <w:rPr>
                <w:rFonts w:ascii="Times New Roman" w:hAnsi="Times New Roman" w:cs="Times New Roman"/>
              </w:rPr>
              <w:t xml:space="preserve"> спряжения.</w:t>
            </w:r>
          </w:p>
        </w:tc>
        <w:tc>
          <w:tcPr>
            <w:tcW w:w="1701" w:type="dxa"/>
            <w:tcBorders>
              <w:left w:val="single" w:sz="1" w:space="0" w:color="000000"/>
              <w:bottom w:val="single" w:sz="1" w:space="0" w:color="000000"/>
              <w:right w:val="single" w:sz="1" w:space="0" w:color="000000"/>
            </w:tcBorders>
          </w:tcPr>
          <w:p w:rsidR="00E50834" w:rsidRPr="00780B0F" w:rsidRDefault="00C04DAE" w:rsidP="00B54503">
            <w:pPr>
              <w:pStyle w:val="ab"/>
              <w:rPr>
                <w:rFonts w:ascii="Times New Roman" w:hAnsi="Times New Roman" w:cs="Times New Roman"/>
                <w:bCs/>
              </w:rPr>
            </w:pPr>
            <w:r>
              <w:rPr>
                <w:rFonts w:ascii="Times New Roman" w:hAnsi="Times New Roman" w:cs="Times New Roman"/>
                <w:bCs/>
              </w:rPr>
              <w:t>07</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C86971" w:rsidP="00D41FDB">
            <w:pPr>
              <w:pStyle w:val="ab"/>
              <w:rPr>
                <w:rFonts w:ascii="Times New Roman" w:hAnsi="Times New Roman" w:cs="Times New Roman"/>
              </w:rPr>
            </w:pPr>
            <w:r>
              <w:rPr>
                <w:rFonts w:ascii="Times New Roman" w:hAnsi="Times New Roman" w:cs="Times New Roman"/>
              </w:rPr>
              <w:t xml:space="preserve">            1</w:t>
            </w:r>
            <w:r w:rsidR="00E50834">
              <w:rPr>
                <w:rFonts w:ascii="Times New Roman" w:hAnsi="Times New Roman" w:cs="Times New Roman"/>
              </w:rPr>
              <w:t>38.</w:t>
            </w:r>
          </w:p>
        </w:tc>
        <w:tc>
          <w:tcPr>
            <w:tcW w:w="2552" w:type="dxa"/>
            <w:gridSpan w:val="2"/>
            <w:tcBorders>
              <w:left w:val="single" w:sz="1" w:space="0" w:color="000000"/>
              <w:bottom w:val="single" w:sz="1" w:space="0" w:color="000000"/>
            </w:tcBorders>
            <w:shd w:val="clear" w:color="auto" w:fill="auto"/>
          </w:tcPr>
          <w:p w:rsidR="00E50834" w:rsidRPr="00E66BE5" w:rsidRDefault="00E50834" w:rsidP="00D41FDB">
            <w:pPr>
              <w:pStyle w:val="ab"/>
              <w:rPr>
                <w:rFonts w:ascii="Times New Roman" w:hAnsi="Times New Roman" w:cs="Times New Roman"/>
                <w:b/>
              </w:rPr>
            </w:pPr>
            <w:r w:rsidRPr="00B554A7">
              <w:rPr>
                <w:rFonts w:ascii="Times New Roman" w:hAnsi="Times New Roman" w:cs="Times New Roman"/>
              </w:rPr>
              <w:t xml:space="preserve">Личные окончания глаголов </w:t>
            </w:r>
            <w:r w:rsidRPr="00B554A7">
              <w:rPr>
                <w:rFonts w:ascii="Times New Roman" w:hAnsi="Times New Roman" w:cs="Times New Roman"/>
                <w:lang w:val="en-US"/>
              </w:rPr>
              <w:t>I</w:t>
            </w:r>
            <w:r w:rsidRPr="00B554A7">
              <w:rPr>
                <w:rFonts w:ascii="Times New Roman" w:hAnsi="Times New Roman" w:cs="Times New Roman"/>
              </w:rPr>
              <w:t xml:space="preserve"> и </w:t>
            </w:r>
            <w:r w:rsidRPr="00B554A7">
              <w:rPr>
                <w:rFonts w:ascii="Times New Roman" w:hAnsi="Times New Roman" w:cs="Times New Roman"/>
                <w:lang w:val="en-US"/>
              </w:rPr>
              <w:t>II</w:t>
            </w:r>
            <w:r w:rsidRPr="00B554A7">
              <w:rPr>
                <w:rFonts w:ascii="Times New Roman" w:hAnsi="Times New Roman" w:cs="Times New Roman"/>
              </w:rPr>
              <w:t xml:space="preserve"> спряжения.</w:t>
            </w:r>
            <w:r w:rsidRPr="00E66BE5">
              <w:rPr>
                <w:rFonts w:ascii="Times New Roman" w:hAnsi="Times New Roman" w:cs="Times New Roman"/>
                <w:b/>
              </w:rPr>
              <w:t xml:space="preserve"> </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D41FDB">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спряжение глаголов.</w:t>
            </w:r>
          </w:p>
          <w:p w:rsidR="00E50834" w:rsidRDefault="00E50834" w:rsidP="0038751A">
            <w:pPr>
              <w:pStyle w:val="ab"/>
              <w:rPr>
                <w:rFonts w:ascii="Times New Roman" w:hAnsi="Times New Roman" w:cs="Times New Roman"/>
              </w:rPr>
            </w:pPr>
            <w:r w:rsidRPr="0038751A">
              <w:rPr>
                <w:rFonts w:ascii="Times New Roman" w:hAnsi="Times New Roman" w:cs="Times New Roman"/>
                <w:b/>
              </w:rPr>
              <w:t>Группировать</w:t>
            </w:r>
            <w:r>
              <w:rPr>
                <w:rFonts w:ascii="Times New Roman" w:hAnsi="Times New Roman" w:cs="Times New Roman"/>
              </w:rPr>
              <w:t xml:space="preserve"> найденные в тексте глаголы, записывая их в соответствующий столбец таблицы «I и II спряжение глаголов».</w:t>
            </w:r>
          </w:p>
          <w:p w:rsidR="00E50834" w:rsidRDefault="00E50834" w:rsidP="0038751A">
            <w:pPr>
              <w:pStyle w:val="ab"/>
              <w:rPr>
                <w:rFonts w:ascii="Times New Roman" w:hAnsi="Times New Roman" w:cs="Times New Roman"/>
              </w:rPr>
            </w:pPr>
          </w:p>
          <w:p w:rsidR="00E50834" w:rsidRPr="0038751A" w:rsidRDefault="00E50834" w:rsidP="0038751A">
            <w:pPr>
              <w:pStyle w:val="ab"/>
              <w:rPr>
                <w:rFonts w:ascii="Times New Roman" w:hAnsi="Times New Roman" w:cs="Times New Roman"/>
              </w:rPr>
            </w:pPr>
          </w:p>
        </w:tc>
        <w:tc>
          <w:tcPr>
            <w:tcW w:w="1701" w:type="dxa"/>
            <w:tcBorders>
              <w:left w:val="single" w:sz="1" w:space="0" w:color="000000"/>
              <w:bottom w:val="single" w:sz="1" w:space="0" w:color="000000"/>
              <w:right w:val="single" w:sz="1" w:space="0" w:color="000000"/>
            </w:tcBorders>
          </w:tcPr>
          <w:p w:rsidR="00E50834" w:rsidRPr="00780B0F" w:rsidRDefault="00C04DAE" w:rsidP="00B54503">
            <w:pPr>
              <w:pStyle w:val="ab"/>
              <w:rPr>
                <w:rFonts w:ascii="Times New Roman" w:hAnsi="Times New Roman" w:cs="Times New Roman"/>
                <w:bCs/>
              </w:rPr>
            </w:pPr>
            <w:r>
              <w:rPr>
                <w:rFonts w:ascii="Times New Roman" w:hAnsi="Times New Roman" w:cs="Times New Roman"/>
                <w:bCs/>
              </w:rPr>
              <w:t>08</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Правописание глаголов с безударными личными окончаниями (8 ч).</w:t>
            </w:r>
          </w:p>
        </w:tc>
        <w:tc>
          <w:tcPr>
            <w:tcW w:w="1134"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DA01F6" w:rsidRDefault="00C86971" w:rsidP="00D41FDB">
            <w:pPr>
              <w:pStyle w:val="ab"/>
              <w:rPr>
                <w:rFonts w:ascii="Times New Roman" w:hAnsi="Times New Roman" w:cs="Times New Roman"/>
                <w:bCs/>
              </w:rPr>
            </w:pPr>
            <w:r>
              <w:rPr>
                <w:rFonts w:ascii="Times New Roman" w:hAnsi="Times New Roman" w:cs="Times New Roman"/>
                <w:bCs/>
              </w:rPr>
              <w:lastRenderedPageBreak/>
              <w:t xml:space="preserve">            </w:t>
            </w:r>
            <w:r w:rsidR="00E50834">
              <w:rPr>
                <w:rFonts w:ascii="Times New Roman" w:hAnsi="Times New Roman" w:cs="Times New Roman"/>
                <w:bCs/>
              </w:rPr>
              <w:t>139</w:t>
            </w:r>
            <w:r w:rsidR="00E50834" w:rsidRPr="00DA01F6">
              <w:rPr>
                <w:rFonts w:ascii="Times New Roman" w:hAnsi="Times New Roman" w:cs="Times New Roman"/>
                <w:bCs/>
              </w:rPr>
              <w:t>.</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rPr>
              <w:t xml:space="preserve">Способы определения </w:t>
            </w:r>
            <w:r w:rsidRPr="008947AF">
              <w:rPr>
                <w:rFonts w:ascii="Times New Roman" w:hAnsi="Times New Roman" w:cs="Times New Roman"/>
                <w:lang w:val="en-US"/>
              </w:rPr>
              <w:t>I</w:t>
            </w:r>
            <w:r w:rsidRPr="008947AF">
              <w:rPr>
                <w:rFonts w:ascii="Times New Roman" w:hAnsi="Times New Roman" w:cs="Times New Roman"/>
              </w:rPr>
              <w:t xml:space="preserve"> и </w:t>
            </w:r>
            <w:r w:rsidRPr="008947AF">
              <w:rPr>
                <w:rFonts w:ascii="Times New Roman" w:hAnsi="Times New Roman" w:cs="Times New Roman"/>
                <w:lang w:val="en-US"/>
              </w:rPr>
              <w:t>II</w:t>
            </w:r>
            <w:r w:rsidRPr="008947AF">
              <w:rPr>
                <w:rFonts w:ascii="Times New Roman" w:hAnsi="Times New Roman" w:cs="Times New Roman"/>
              </w:rPr>
              <w:t xml:space="preserve"> спряжения глаголов с безударными личными окончаниями</w:t>
            </w:r>
          </w:p>
        </w:tc>
        <w:tc>
          <w:tcPr>
            <w:tcW w:w="1134" w:type="dxa"/>
            <w:tcBorders>
              <w:left w:val="single" w:sz="1" w:space="0" w:color="000000"/>
              <w:bottom w:val="single" w:sz="1" w:space="0" w:color="000000"/>
            </w:tcBorders>
          </w:tcPr>
          <w:p w:rsidR="00E50834" w:rsidRPr="00F116DA"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16DA" w:rsidRDefault="00E50834" w:rsidP="00D41FDB">
            <w:pPr>
              <w:pStyle w:val="ab"/>
              <w:rPr>
                <w:rFonts w:ascii="Times New Roman" w:hAnsi="Times New Roman" w:cs="Times New Roman"/>
                <w:bCs/>
              </w:rPr>
            </w:pPr>
            <w:r w:rsidRPr="00F116DA">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 xml:space="preserve">Работать </w:t>
            </w:r>
            <w:r w:rsidRPr="008947AF">
              <w:rPr>
                <w:rFonts w:ascii="Times New Roman" w:hAnsi="Times New Roman" w:cs="Times New Roman"/>
              </w:rPr>
              <w:t>с памяткой определения безударного личного окончания глагола по неопределённой форме.</w:t>
            </w:r>
          </w:p>
        </w:tc>
        <w:tc>
          <w:tcPr>
            <w:tcW w:w="1701" w:type="dxa"/>
            <w:tcBorders>
              <w:left w:val="single" w:sz="1" w:space="0" w:color="000000"/>
              <w:bottom w:val="single" w:sz="1" w:space="0" w:color="000000"/>
              <w:right w:val="single" w:sz="1" w:space="0" w:color="000000"/>
            </w:tcBorders>
          </w:tcPr>
          <w:p w:rsidR="00E50834" w:rsidRPr="00780B0F" w:rsidRDefault="00C04DAE" w:rsidP="00B54503">
            <w:pPr>
              <w:pStyle w:val="ab"/>
              <w:rPr>
                <w:rFonts w:ascii="Times New Roman" w:hAnsi="Times New Roman" w:cs="Times New Roman"/>
                <w:bCs/>
              </w:rPr>
            </w:pPr>
            <w:r>
              <w:rPr>
                <w:rFonts w:ascii="Times New Roman" w:hAnsi="Times New Roman" w:cs="Times New Roman"/>
                <w:bCs/>
              </w:rPr>
              <w:t>11</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DA01F6" w:rsidRDefault="00C86971" w:rsidP="00D41FDB">
            <w:pPr>
              <w:pStyle w:val="ab"/>
              <w:rPr>
                <w:rFonts w:ascii="Times New Roman" w:hAnsi="Times New Roman" w:cs="Times New Roman"/>
                <w:bCs/>
              </w:rPr>
            </w:pPr>
            <w:r>
              <w:rPr>
                <w:rFonts w:ascii="Times New Roman" w:hAnsi="Times New Roman" w:cs="Times New Roman"/>
                <w:bCs/>
              </w:rPr>
              <w:t xml:space="preserve">            </w:t>
            </w:r>
            <w:r w:rsidR="00E50834">
              <w:rPr>
                <w:rFonts w:ascii="Times New Roman" w:hAnsi="Times New Roman" w:cs="Times New Roman"/>
                <w:bCs/>
              </w:rPr>
              <w:t>140.</w:t>
            </w:r>
          </w:p>
        </w:tc>
        <w:tc>
          <w:tcPr>
            <w:tcW w:w="2552" w:type="dxa"/>
            <w:gridSpan w:val="2"/>
            <w:tcBorders>
              <w:left w:val="single" w:sz="1" w:space="0" w:color="000000"/>
              <w:bottom w:val="single" w:sz="1" w:space="0" w:color="000000"/>
            </w:tcBorders>
            <w:shd w:val="clear" w:color="auto" w:fill="auto"/>
          </w:tcPr>
          <w:p w:rsidR="00E50834" w:rsidRPr="00CE7165" w:rsidRDefault="00CE7165" w:rsidP="00F116DA">
            <w:pPr>
              <w:pStyle w:val="ab"/>
              <w:rPr>
                <w:rFonts w:ascii="Times New Roman" w:hAnsi="Times New Roman" w:cs="Times New Roman"/>
              </w:rPr>
            </w:pPr>
            <w:r w:rsidRPr="00CE7165">
              <w:rPr>
                <w:rFonts w:ascii="Times New Roman" w:hAnsi="Times New Roman" w:cs="Times New Roman"/>
              </w:rPr>
              <w:t xml:space="preserve">Правописание безударных личных окончаний глаголов в настоящем и будущем времени. </w:t>
            </w:r>
          </w:p>
          <w:p w:rsidR="00E50834" w:rsidRPr="008947AF" w:rsidRDefault="00E50834" w:rsidP="00D41FDB">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Pr="00F116DA"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16DA" w:rsidRDefault="00E50834" w:rsidP="00D41FDB">
            <w:pPr>
              <w:pStyle w:val="ab"/>
              <w:rPr>
                <w:rFonts w:ascii="Times New Roman" w:hAnsi="Times New Roman" w:cs="Times New Roman"/>
                <w:bCs/>
              </w:rPr>
            </w:pPr>
            <w:r w:rsidRPr="00F116DA">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C04DAE" w:rsidP="00B54503">
            <w:pPr>
              <w:pStyle w:val="ab"/>
              <w:rPr>
                <w:rFonts w:ascii="Times New Roman" w:hAnsi="Times New Roman" w:cs="Times New Roman"/>
                <w:bCs/>
              </w:rPr>
            </w:pPr>
            <w:r>
              <w:rPr>
                <w:rFonts w:ascii="Times New Roman" w:hAnsi="Times New Roman" w:cs="Times New Roman"/>
                <w:bCs/>
              </w:rPr>
              <w:t>12</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C86971" w:rsidP="00D41FDB">
            <w:pPr>
              <w:pStyle w:val="ab"/>
              <w:rPr>
                <w:rFonts w:ascii="Times New Roman" w:hAnsi="Times New Roman" w:cs="Times New Roman"/>
                <w:bCs/>
              </w:rPr>
            </w:pPr>
            <w:r>
              <w:rPr>
                <w:rFonts w:ascii="Times New Roman" w:hAnsi="Times New Roman" w:cs="Times New Roman"/>
                <w:bCs/>
              </w:rPr>
              <w:t xml:space="preserve">            </w:t>
            </w:r>
            <w:r w:rsidR="00E50834">
              <w:rPr>
                <w:rFonts w:ascii="Times New Roman" w:hAnsi="Times New Roman" w:cs="Times New Roman"/>
                <w:bCs/>
              </w:rPr>
              <w:t>141.</w:t>
            </w:r>
          </w:p>
        </w:tc>
        <w:tc>
          <w:tcPr>
            <w:tcW w:w="2552" w:type="dxa"/>
            <w:gridSpan w:val="2"/>
            <w:tcBorders>
              <w:left w:val="single" w:sz="1" w:space="0" w:color="000000"/>
              <w:bottom w:val="single" w:sz="1" w:space="0" w:color="000000"/>
            </w:tcBorders>
            <w:shd w:val="clear" w:color="auto" w:fill="auto"/>
          </w:tcPr>
          <w:p w:rsidR="00E50834" w:rsidRDefault="00827969" w:rsidP="00F116DA">
            <w:pPr>
              <w:pStyle w:val="ab"/>
              <w:rPr>
                <w:rFonts w:ascii="Times New Roman" w:hAnsi="Times New Roman" w:cs="Times New Roman"/>
              </w:rPr>
            </w:pPr>
            <w:r>
              <w:rPr>
                <w:rFonts w:ascii="Times New Roman" w:hAnsi="Times New Roman" w:cs="Times New Roman"/>
              </w:rPr>
              <w:t>Упражнение в пр</w:t>
            </w:r>
            <w:r w:rsidR="004B7E49">
              <w:rPr>
                <w:rFonts w:ascii="Times New Roman" w:hAnsi="Times New Roman" w:cs="Times New Roman"/>
              </w:rPr>
              <w:t xml:space="preserve">авописании </w:t>
            </w:r>
            <w:r w:rsidR="00E50834">
              <w:rPr>
                <w:rFonts w:ascii="Times New Roman" w:hAnsi="Times New Roman" w:cs="Times New Roman"/>
              </w:rPr>
              <w:t>безударных личных окончаний глаголов в настоящем и будущем времени</w:t>
            </w:r>
          </w:p>
          <w:p w:rsidR="00E50834" w:rsidRPr="00DA01F6" w:rsidRDefault="00E50834" w:rsidP="00F116DA">
            <w:pPr>
              <w:pStyle w:val="ab"/>
              <w:rPr>
                <w:rFonts w:ascii="Times New Roman" w:hAnsi="Times New Roman" w:cs="Times New Roman"/>
                <w:b/>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116DA"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C04DAE" w:rsidP="00B54503">
            <w:pPr>
              <w:pStyle w:val="ab"/>
              <w:rPr>
                <w:rFonts w:ascii="Times New Roman" w:hAnsi="Times New Roman" w:cs="Times New Roman"/>
                <w:bCs/>
              </w:rPr>
            </w:pPr>
            <w:r>
              <w:rPr>
                <w:rFonts w:ascii="Times New Roman" w:hAnsi="Times New Roman" w:cs="Times New Roman"/>
                <w:bCs/>
              </w:rPr>
              <w:t>13</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C86971" w:rsidP="00D41FDB">
            <w:pPr>
              <w:pStyle w:val="ab"/>
              <w:rPr>
                <w:rFonts w:ascii="Times New Roman" w:hAnsi="Times New Roman" w:cs="Times New Roman"/>
                <w:bCs/>
              </w:rPr>
            </w:pPr>
            <w:r>
              <w:rPr>
                <w:rFonts w:ascii="Times New Roman" w:hAnsi="Times New Roman" w:cs="Times New Roman"/>
                <w:bCs/>
              </w:rPr>
              <w:t xml:space="preserve">            </w:t>
            </w:r>
            <w:r w:rsidR="00E50834">
              <w:rPr>
                <w:rFonts w:ascii="Times New Roman" w:hAnsi="Times New Roman" w:cs="Times New Roman"/>
                <w:bCs/>
              </w:rPr>
              <w:t>142</w:t>
            </w:r>
            <w:r>
              <w:rPr>
                <w:rFonts w:ascii="Times New Roman" w:hAnsi="Times New Roman" w:cs="Times New Roman"/>
                <w:bCs/>
              </w:rPr>
              <w:t>.</w:t>
            </w:r>
          </w:p>
        </w:tc>
        <w:tc>
          <w:tcPr>
            <w:tcW w:w="2552" w:type="dxa"/>
            <w:gridSpan w:val="2"/>
            <w:tcBorders>
              <w:left w:val="single" w:sz="1" w:space="0" w:color="000000"/>
              <w:bottom w:val="single" w:sz="1" w:space="0" w:color="000000"/>
            </w:tcBorders>
            <w:shd w:val="clear" w:color="auto" w:fill="auto"/>
          </w:tcPr>
          <w:p w:rsidR="00E50834" w:rsidRDefault="00E50834" w:rsidP="00F116DA">
            <w:pPr>
              <w:pStyle w:val="ab"/>
              <w:rPr>
                <w:rFonts w:ascii="Times New Roman" w:hAnsi="Times New Roman" w:cs="Times New Roman"/>
              </w:rPr>
            </w:pPr>
            <w:r>
              <w:rPr>
                <w:rFonts w:ascii="Times New Roman" w:hAnsi="Times New Roman" w:cs="Times New Roman"/>
              </w:rPr>
              <w:t>Упражнение в определении  безударных личных окончаний глаголов в настоящем и будущем времени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C04DAE" w:rsidP="00B54503">
            <w:pPr>
              <w:pStyle w:val="ab"/>
              <w:rPr>
                <w:rFonts w:ascii="Times New Roman" w:hAnsi="Times New Roman" w:cs="Times New Roman"/>
                <w:bCs/>
              </w:rPr>
            </w:pPr>
            <w:r>
              <w:rPr>
                <w:rFonts w:ascii="Times New Roman" w:hAnsi="Times New Roman" w:cs="Times New Roman"/>
                <w:bCs/>
              </w:rPr>
              <w:t>14</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C86971" w:rsidP="00D41FDB">
            <w:pPr>
              <w:pStyle w:val="ab"/>
              <w:rPr>
                <w:rFonts w:ascii="Times New Roman" w:hAnsi="Times New Roman" w:cs="Times New Roman"/>
                <w:bCs/>
              </w:rPr>
            </w:pPr>
            <w:r>
              <w:rPr>
                <w:rFonts w:ascii="Times New Roman" w:hAnsi="Times New Roman" w:cs="Times New Roman"/>
                <w:bCs/>
              </w:rPr>
              <w:t xml:space="preserve">            </w:t>
            </w:r>
            <w:r w:rsidR="00E50834">
              <w:rPr>
                <w:rFonts w:ascii="Times New Roman" w:hAnsi="Times New Roman" w:cs="Times New Roman"/>
                <w:bCs/>
              </w:rPr>
              <w:t>143.</w:t>
            </w:r>
          </w:p>
        </w:tc>
        <w:tc>
          <w:tcPr>
            <w:tcW w:w="2552" w:type="dxa"/>
            <w:gridSpan w:val="2"/>
            <w:tcBorders>
              <w:left w:val="single" w:sz="1" w:space="0" w:color="000000"/>
              <w:bottom w:val="single" w:sz="1" w:space="0" w:color="000000"/>
            </w:tcBorders>
            <w:shd w:val="clear" w:color="auto" w:fill="auto"/>
          </w:tcPr>
          <w:p w:rsidR="00E50834" w:rsidRDefault="00E50834" w:rsidP="00F116DA">
            <w:pPr>
              <w:pStyle w:val="ab"/>
              <w:rPr>
                <w:rFonts w:ascii="Times New Roman" w:hAnsi="Times New Roman" w:cs="Times New Roman"/>
              </w:rPr>
            </w:pPr>
            <w:r>
              <w:rPr>
                <w:rFonts w:ascii="Times New Roman" w:hAnsi="Times New Roman" w:cs="Times New Roman"/>
              </w:rPr>
              <w:t>Упражнение в определении  безударных личных окончаний глаголов в настоящем и будущем времени.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C04DAE" w:rsidP="00B54503">
            <w:pPr>
              <w:pStyle w:val="ab"/>
              <w:rPr>
                <w:rFonts w:ascii="Times New Roman" w:hAnsi="Times New Roman" w:cs="Times New Roman"/>
                <w:bCs/>
              </w:rPr>
            </w:pPr>
            <w:r>
              <w:rPr>
                <w:rFonts w:ascii="Times New Roman" w:hAnsi="Times New Roman" w:cs="Times New Roman"/>
                <w:bCs/>
              </w:rPr>
              <w:t>14</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903CA4"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144.</w:t>
            </w:r>
          </w:p>
          <w:p w:rsidR="00E50834" w:rsidRPr="008947AF" w:rsidRDefault="00E50834" w:rsidP="00D41FDB">
            <w:pPr>
              <w:pStyle w:val="ab"/>
              <w:rPr>
                <w:rFonts w:ascii="Times New Roman" w:hAnsi="Times New Roman" w:cs="Times New Roman"/>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Правописание глаголов с безуд</w:t>
            </w:r>
            <w:r>
              <w:rPr>
                <w:rFonts w:ascii="Times New Roman" w:hAnsi="Times New Roman" w:cs="Times New Roman"/>
              </w:rPr>
              <w:t>ар</w:t>
            </w:r>
            <w:r w:rsidRPr="008947AF">
              <w:rPr>
                <w:rFonts w:ascii="Times New Roman" w:hAnsi="Times New Roman" w:cs="Times New Roman"/>
              </w:rPr>
              <w:t>ными личными окончаниями.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Pr="00F71428"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p>
        </w:tc>
        <w:tc>
          <w:tcPr>
            <w:tcW w:w="1701" w:type="dxa"/>
            <w:tcBorders>
              <w:left w:val="single" w:sz="1" w:space="0" w:color="000000"/>
              <w:bottom w:val="single" w:sz="1" w:space="0" w:color="000000"/>
              <w:right w:val="single" w:sz="1" w:space="0" w:color="000000"/>
            </w:tcBorders>
          </w:tcPr>
          <w:p w:rsidR="00E50834" w:rsidRPr="00780B0F" w:rsidRDefault="00C04DAE" w:rsidP="00B54503">
            <w:pPr>
              <w:pStyle w:val="ab"/>
              <w:rPr>
                <w:rFonts w:ascii="Times New Roman" w:hAnsi="Times New Roman" w:cs="Times New Roman"/>
                <w:bCs/>
              </w:rPr>
            </w:pPr>
            <w:r>
              <w:rPr>
                <w:rFonts w:ascii="Times New Roman" w:hAnsi="Times New Roman" w:cs="Times New Roman"/>
                <w:bCs/>
              </w:rPr>
              <w:t>15</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903CA4"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145.</w:t>
            </w:r>
          </w:p>
        </w:tc>
        <w:tc>
          <w:tcPr>
            <w:tcW w:w="2552" w:type="dxa"/>
            <w:gridSpan w:val="2"/>
            <w:tcBorders>
              <w:left w:val="single" w:sz="1" w:space="0" w:color="000000"/>
              <w:bottom w:val="single" w:sz="1" w:space="0" w:color="000000"/>
            </w:tcBorders>
            <w:shd w:val="clear" w:color="auto" w:fill="auto"/>
          </w:tcPr>
          <w:p w:rsidR="00E50834" w:rsidRPr="00B30D69" w:rsidRDefault="00B30D69" w:rsidP="00D41FDB">
            <w:pPr>
              <w:pStyle w:val="ab"/>
              <w:rPr>
                <w:rFonts w:ascii="Times New Roman" w:hAnsi="Times New Roman" w:cs="Times New Roman"/>
              </w:rPr>
            </w:pPr>
            <w:r>
              <w:rPr>
                <w:rFonts w:ascii="Times New Roman" w:hAnsi="Times New Roman" w:cs="Times New Roman"/>
              </w:rPr>
              <w:t>Упражнение в правописании глаголов с безударными личными окончаниями.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80B0F" w:rsidRDefault="00C04DAE" w:rsidP="00B54503">
            <w:pPr>
              <w:pStyle w:val="ab"/>
              <w:rPr>
                <w:rFonts w:ascii="Times New Roman" w:hAnsi="Times New Roman" w:cs="Times New Roman"/>
                <w:bCs/>
              </w:rPr>
            </w:pPr>
            <w:r>
              <w:rPr>
                <w:rFonts w:ascii="Times New Roman" w:hAnsi="Times New Roman" w:cs="Times New Roman"/>
                <w:bCs/>
              </w:rPr>
              <w:t>18</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903CA4"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146.</w:t>
            </w:r>
          </w:p>
        </w:tc>
        <w:tc>
          <w:tcPr>
            <w:tcW w:w="2552" w:type="dxa"/>
            <w:gridSpan w:val="2"/>
            <w:tcBorders>
              <w:left w:val="single" w:sz="1" w:space="0" w:color="000000"/>
              <w:bottom w:val="single" w:sz="1" w:space="0" w:color="000000"/>
            </w:tcBorders>
            <w:shd w:val="clear" w:color="auto" w:fill="auto"/>
          </w:tcPr>
          <w:p w:rsidR="00E50834" w:rsidRPr="008947AF" w:rsidRDefault="00B30D69" w:rsidP="00D41FDB">
            <w:pPr>
              <w:pStyle w:val="ab"/>
              <w:rPr>
                <w:rFonts w:ascii="Times New Roman" w:hAnsi="Times New Roman" w:cs="Times New Roman"/>
              </w:rPr>
            </w:pPr>
            <w:r>
              <w:rPr>
                <w:rFonts w:ascii="Times New Roman" w:hAnsi="Times New Roman" w:cs="Times New Roman"/>
              </w:rPr>
              <w:t>Правописание глаголов с безударными личными окончаниями. Упражнение в правописании глаголов.</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80B0F" w:rsidRDefault="00C04DAE" w:rsidP="00B54503">
            <w:pPr>
              <w:pStyle w:val="ab"/>
              <w:rPr>
                <w:rFonts w:ascii="Times New Roman" w:hAnsi="Times New Roman" w:cs="Times New Roman"/>
                <w:bCs/>
              </w:rPr>
            </w:pPr>
            <w:r>
              <w:rPr>
                <w:rFonts w:ascii="Times New Roman" w:hAnsi="Times New Roman" w:cs="Times New Roman"/>
                <w:bCs/>
              </w:rPr>
              <w:t>19</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i/>
                <w:iCs/>
              </w:rPr>
            </w:pPr>
          </w:p>
        </w:tc>
        <w:tc>
          <w:tcPr>
            <w:tcW w:w="2552" w:type="dxa"/>
            <w:gridSpan w:val="2"/>
            <w:tcBorders>
              <w:left w:val="single" w:sz="1" w:space="0" w:color="000000"/>
              <w:bottom w:val="single" w:sz="1" w:space="0" w:color="000000"/>
            </w:tcBorders>
            <w:shd w:val="clear" w:color="auto" w:fill="auto"/>
          </w:tcPr>
          <w:p w:rsidR="00E50834" w:rsidRPr="00E3409D" w:rsidRDefault="00E50834" w:rsidP="00D41FDB">
            <w:pPr>
              <w:pStyle w:val="ab"/>
              <w:rPr>
                <w:rFonts w:ascii="Times New Roman" w:hAnsi="Times New Roman" w:cs="Times New Roman"/>
                <w:b/>
                <w:bCs/>
                <w:iCs/>
              </w:rPr>
            </w:pPr>
            <w:r w:rsidRPr="00E3409D">
              <w:rPr>
                <w:rFonts w:ascii="Times New Roman" w:hAnsi="Times New Roman" w:cs="Times New Roman"/>
                <w:b/>
                <w:bCs/>
                <w:iCs/>
              </w:rPr>
              <w:t>Правописание возвратных глаголов (3 ч).</w:t>
            </w:r>
          </w:p>
        </w:tc>
        <w:tc>
          <w:tcPr>
            <w:tcW w:w="1134"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903CA4"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147.</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Возвратные глаголы (общее представление).</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i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iCs/>
              </w:rPr>
            </w:pPr>
            <w:r>
              <w:rPr>
                <w:rFonts w:ascii="Times New Roman" w:hAnsi="Times New Roman" w:cs="Times New Roman"/>
                <w:bCs/>
                <w:i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i/>
                <w:iCs/>
              </w:rPr>
            </w:pPr>
            <w:r w:rsidRPr="008947AF">
              <w:rPr>
                <w:rFonts w:ascii="Times New Roman" w:hAnsi="Times New Roman" w:cs="Times New Roman"/>
                <w:b/>
                <w:bCs/>
                <w:i/>
                <w:iCs/>
              </w:rPr>
              <w:t xml:space="preserve">Узнавать </w:t>
            </w:r>
            <w:r w:rsidRPr="008947AF">
              <w:rPr>
                <w:rFonts w:ascii="Times New Roman" w:hAnsi="Times New Roman" w:cs="Times New Roman"/>
                <w:i/>
                <w:iCs/>
              </w:rPr>
              <w:t xml:space="preserve">возвратные глаголы среди других форм глагола. Правильно </w:t>
            </w:r>
            <w:r w:rsidRPr="008947AF">
              <w:rPr>
                <w:rFonts w:ascii="Times New Roman" w:hAnsi="Times New Roman" w:cs="Times New Roman"/>
                <w:b/>
                <w:bCs/>
                <w:i/>
                <w:iCs/>
              </w:rPr>
              <w:t xml:space="preserve">произносить </w:t>
            </w:r>
            <w:r w:rsidRPr="008947AF">
              <w:rPr>
                <w:rFonts w:ascii="Times New Roman" w:hAnsi="Times New Roman" w:cs="Times New Roman"/>
                <w:i/>
                <w:iCs/>
              </w:rPr>
              <w:t xml:space="preserve">и </w:t>
            </w:r>
            <w:r w:rsidRPr="008947AF">
              <w:rPr>
                <w:rFonts w:ascii="Times New Roman" w:hAnsi="Times New Roman" w:cs="Times New Roman"/>
                <w:b/>
                <w:bCs/>
                <w:i/>
                <w:iCs/>
              </w:rPr>
              <w:t xml:space="preserve">писать </w:t>
            </w:r>
            <w:r w:rsidRPr="008947AF">
              <w:rPr>
                <w:rFonts w:ascii="Times New Roman" w:hAnsi="Times New Roman" w:cs="Times New Roman"/>
                <w:i/>
                <w:iCs/>
              </w:rPr>
              <w:t>возвратные глаголы.</w:t>
            </w:r>
          </w:p>
        </w:tc>
        <w:tc>
          <w:tcPr>
            <w:tcW w:w="1701" w:type="dxa"/>
            <w:tcBorders>
              <w:left w:val="single" w:sz="1" w:space="0" w:color="000000"/>
              <w:bottom w:val="single" w:sz="1" w:space="0" w:color="000000"/>
              <w:right w:val="single" w:sz="1" w:space="0" w:color="000000"/>
            </w:tcBorders>
          </w:tcPr>
          <w:p w:rsidR="00E50834" w:rsidRPr="00780B0F" w:rsidRDefault="00C04DAE" w:rsidP="00B54503">
            <w:pPr>
              <w:pStyle w:val="ab"/>
              <w:rPr>
                <w:rFonts w:ascii="Times New Roman" w:hAnsi="Times New Roman" w:cs="Times New Roman"/>
                <w:bCs/>
                <w:iCs/>
              </w:rPr>
            </w:pPr>
            <w:r>
              <w:rPr>
                <w:rFonts w:ascii="Times New Roman" w:hAnsi="Times New Roman" w:cs="Times New Roman"/>
                <w:bCs/>
                <w:iCs/>
              </w:rPr>
              <w:t>20</w:t>
            </w:r>
            <w:r w:rsidR="00D95A47">
              <w:rPr>
                <w:rFonts w:ascii="Times New Roman" w:hAnsi="Times New Roman" w:cs="Times New Roman"/>
                <w:bCs/>
                <w:i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iCs/>
              </w:rPr>
            </w:pPr>
          </w:p>
        </w:tc>
      </w:tr>
      <w:tr w:rsidR="00E50834" w:rsidRPr="00062D0A" w:rsidTr="000469DE">
        <w:tc>
          <w:tcPr>
            <w:tcW w:w="1189" w:type="dxa"/>
            <w:tcBorders>
              <w:left w:val="single" w:sz="1" w:space="0" w:color="000000"/>
              <w:bottom w:val="single" w:sz="1" w:space="0" w:color="000000"/>
            </w:tcBorders>
          </w:tcPr>
          <w:p w:rsidR="00E50834" w:rsidRPr="008947AF" w:rsidRDefault="00903CA4"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148.</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Правописание возвратных глаголов в настоя</w:t>
            </w:r>
            <w:r>
              <w:rPr>
                <w:rFonts w:ascii="Times New Roman" w:hAnsi="Times New Roman" w:cs="Times New Roman"/>
              </w:rPr>
              <w:t>щ</w:t>
            </w:r>
            <w:r w:rsidRPr="008947AF">
              <w:rPr>
                <w:rFonts w:ascii="Times New Roman" w:hAnsi="Times New Roman" w:cs="Times New Roman"/>
              </w:rPr>
              <w:t>ем и будущем времени.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Отличать </w:t>
            </w:r>
            <w:r w:rsidRPr="008947AF">
              <w:rPr>
                <w:rFonts w:ascii="Times New Roman" w:hAnsi="Times New Roman" w:cs="Times New Roman"/>
              </w:rPr>
              <w:t>возвратные глаголы, употреблённые в неопределённой форме 3-го лица единственного и множественного числа настоящего и будущего времени.</w:t>
            </w:r>
          </w:p>
        </w:tc>
        <w:tc>
          <w:tcPr>
            <w:tcW w:w="1701" w:type="dxa"/>
            <w:tcBorders>
              <w:left w:val="single" w:sz="1" w:space="0" w:color="000000"/>
              <w:bottom w:val="single" w:sz="1" w:space="0" w:color="000000"/>
              <w:right w:val="single" w:sz="1" w:space="0" w:color="000000"/>
            </w:tcBorders>
          </w:tcPr>
          <w:p w:rsidR="00E50834" w:rsidRPr="00780B0F" w:rsidRDefault="00C04DAE" w:rsidP="00B54503">
            <w:pPr>
              <w:pStyle w:val="ab"/>
              <w:rPr>
                <w:rFonts w:ascii="Times New Roman" w:hAnsi="Times New Roman" w:cs="Times New Roman"/>
                <w:bCs/>
              </w:rPr>
            </w:pPr>
            <w:r>
              <w:rPr>
                <w:rFonts w:ascii="Times New Roman" w:hAnsi="Times New Roman" w:cs="Times New Roman"/>
                <w:bCs/>
              </w:rPr>
              <w:t>21</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903CA4"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149.</w:t>
            </w: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rPr>
              <w:t xml:space="preserve">Правописание </w:t>
            </w:r>
            <w:r>
              <w:rPr>
                <w:rFonts w:ascii="Times New Roman" w:hAnsi="Times New Roman" w:cs="Times New Roman"/>
                <w:b/>
                <w:bCs/>
              </w:rPr>
              <w:t>–</w:t>
            </w:r>
            <w:proofErr w:type="spellStart"/>
            <w:r w:rsidRPr="008947AF">
              <w:rPr>
                <w:rFonts w:ascii="Times New Roman" w:hAnsi="Times New Roman" w:cs="Times New Roman"/>
                <w:b/>
                <w:bCs/>
              </w:rPr>
              <w:t>тся</w:t>
            </w:r>
            <w:proofErr w:type="spellEnd"/>
            <w:r w:rsidRPr="008947AF">
              <w:rPr>
                <w:rFonts w:ascii="Times New Roman" w:hAnsi="Times New Roman" w:cs="Times New Roman"/>
                <w:b/>
                <w:bCs/>
              </w:rPr>
              <w:t xml:space="preserve"> </w:t>
            </w:r>
            <w:r w:rsidRPr="008947AF">
              <w:rPr>
                <w:rFonts w:ascii="Times New Roman" w:hAnsi="Times New Roman" w:cs="Times New Roman"/>
              </w:rPr>
              <w:t xml:space="preserve">и </w:t>
            </w:r>
            <w:r>
              <w:rPr>
                <w:rFonts w:ascii="Times New Roman" w:hAnsi="Times New Roman" w:cs="Times New Roman"/>
                <w:b/>
                <w:bCs/>
              </w:rPr>
              <w:t>–</w:t>
            </w:r>
            <w:proofErr w:type="spellStart"/>
            <w:r w:rsidRPr="008947AF">
              <w:rPr>
                <w:rFonts w:ascii="Times New Roman" w:hAnsi="Times New Roman" w:cs="Times New Roman"/>
                <w:b/>
                <w:bCs/>
              </w:rPr>
              <w:t>ться</w:t>
            </w:r>
            <w:proofErr w:type="spellEnd"/>
            <w:r w:rsidRPr="008947AF">
              <w:rPr>
                <w:rFonts w:ascii="Times New Roman" w:hAnsi="Times New Roman" w:cs="Times New Roman"/>
                <w:b/>
                <w:bCs/>
              </w:rPr>
              <w:t xml:space="preserve"> </w:t>
            </w:r>
            <w:r w:rsidRPr="008947AF">
              <w:rPr>
                <w:rFonts w:ascii="Times New Roman" w:hAnsi="Times New Roman" w:cs="Times New Roman"/>
              </w:rPr>
              <w:t>в возвратных глаголах.</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rPr>
            </w:pPr>
            <w:r w:rsidRPr="008947AF">
              <w:rPr>
                <w:rFonts w:ascii="Times New Roman" w:hAnsi="Times New Roman" w:cs="Times New Roman"/>
                <w:b/>
                <w:bCs/>
              </w:rPr>
              <w:t xml:space="preserve">Работать </w:t>
            </w:r>
            <w:r w:rsidRPr="008947AF">
              <w:rPr>
                <w:rFonts w:ascii="Times New Roman" w:hAnsi="Times New Roman" w:cs="Times New Roman"/>
              </w:rPr>
              <w:t>с текстом.</w:t>
            </w:r>
          </w:p>
        </w:tc>
        <w:tc>
          <w:tcPr>
            <w:tcW w:w="1701" w:type="dxa"/>
            <w:tcBorders>
              <w:left w:val="single" w:sz="1" w:space="0" w:color="000000"/>
              <w:bottom w:val="single" w:sz="1" w:space="0" w:color="000000"/>
              <w:right w:val="single" w:sz="1" w:space="0" w:color="000000"/>
            </w:tcBorders>
          </w:tcPr>
          <w:p w:rsidR="00E50834" w:rsidRPr="00780B0F" w:rsidRDefault="00C04DAE" w:rsidP="00B54503">
            <w:pPr>
              <w:pStyle w:val="ab"/>
              <w:rPr>
                <w:rFonts w:ascii="Times New Roman" w:hAnsi="Times New Roman" w:cs="Times New Roman"/>
                <w:bCs/>
              </w:rPr>
            </w:pPr>
            <w:r>
              <w:rPr>
                <w:rFonts w:ascii="Times New Roman" w:hAnsi="Times New Roman" w:cs="Times New Roman"/>
                <w:bCs/>
              </w:rPr>
              <w:t>22</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Default="00E50834" w:rsidP="00D41FDB">
            <w:pPr>
              <w:pStyle w:val="ab"/>
              <w:rPr>
                <w:rFonts w:ascii="Times New Roman" w:hAnsi="Times New Roman" w:cs="Times New Roman"/>
                <w:b/>
                <w:bCs/>
              </w:rPr>
            </w:pPr>
            <w:r w:rsidRPr="008947AF">
              <w:rPr>
                <w:rFonts w:ascii="Times New Roman" w:hAnsi="Times New Roman" w:cs="Times New Roman"/>
                <w:b/>
                <w:bCs/>
              </w:rPr>
              <w:t xml:space="preserve">Правописание глаголов </w:t>
            </w:r>
            <w:r w:rsidRPr="008947AF">
              <w:rPr>
                <w:rFonts w:ascii="Times New Roman" w:hAnsi="Times New Roman" w:cs="Times New Roman"/>
                <w:b/>
                <w:bCs/>
              </w:rPr>
              <w:lastRenderedPageBreak/>
              <w:t>в прошедшем времени (3 ч).</w:t>
            </w:r>
          </w:p>
          <w:p w:rsidR="00E50834" w:rsidRPr="008947AF" w:rsidRDefault="00E50834" w:rsidP="00D41FDB">
            <w:pPr>
              <w:pStyle w:val="ab"/>
              <w:rPr>
                <w:rFonts w:ascii="Times New Roman" w:hAnsi="Times New Roman" w:cs="Times New Roman"/>
                <w:b/>
                <w:bCs/>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
                <w:bCs/>
              </w:rPr>
            </w:pPr>
          </w:p>
          <w:p w:rsidR="00E50834" w:rsidRDefault="00E50834" w:rsidP="00D41FDB">
            <w:pPr>
              <w:pStyle w:val="ab"/>
              <w:rPr>
                <w:rFonts w:ascii="Times New Roman" w:hAnsi="Times New Roman" w:cs="Times New Roman"/>
                <w:b/>
                <w:bCs/>
              </w:rPr>
            </w:pPr>
          </w:p>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Pr="00780B0F"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5716B6" w:rsidRDefault="00903CA4" w:rsidP="00D41FDB">
            <w:pPr>
              <w:pStyle w:val="ab"/>
              <w:rPr>
                <w:rFonts w:ascii="Times New Roman" w:hAnsi="Times New Roman" w:cs="Times New Roman"/>
                <w:bCs/>
              </w:rPr>
            </w:pPr>
            <w:r>
              <w:rPr>
                <w:rFonts w:ascii="Times New Roman" w:hAnsi="Times New Roman" w:cs="Times New Roman"/>
                <w:bCs/>
              </w:rPr>
              <w:lastRenderedPageBreak/>
              <w:t xml:space="preserve">            </w:t>
            </w:r>
            <w:r w:rsidR="00E50834">
              <w:rPr>
                <w:rFonts w:ascii="Times New Roman" w:hAnsi="Times New Roman" w:cs="Times New Roman"/>
                <w:bCs/>
              </w:rPr>
              <w:t>150</w:t>
            </w:r>
            <w:r w:rsidR="00E50834" w:rsidRPr="005716B6">
              <w:rPr>
                <w:rFonts w:ascii="Times New Roman" w:hAnsi="Times New Roman" w:cs="Times New Roman"/>
                <w:bCs/>
              </w:rPr>
              <w:t>.</w:t>
            </w:r>
          </w:p>
        </w:tc>
        <w:tc>
          <w:tcPr>
            <w:tcW w:w="2552" w:type="dxa"/>
            <w:gridSpan w:val="2"/>
            <w:tcBorders>
              <w:left w:val="single" w:sz="1" w:space="0" w:color="000000"/>
              <w:bottom w:val="single" w:sz="1" w:space="0" w:color="000000"/>
            </w:tcBorders>
            <w:shd w:val="clear" w:color="auto" w:fill="auto"/>
          </w:tcPr>
          <w:p w:rsidR="00E50834" w:rsidRDefault="00E50834" w:rsidP="00F44AA0">
            <w:pPr>
              <w:pStyle w:val="ab"/>
              <w:rPr>
                <w:rFonts w:ascii="Times New Roman" w:hAnsi="Times New Roman" w:cs="Times New Roman"/>
              </w:rPr>
            </w:pPr>
            <w:r w:rsidRPr="008947AF">
              <w:rPr>
                <w:rFonts w:ascii="Times New Roman" w:hAnsi="Times New Roman" w:cs="Times New Roman"/>
              </w:rPr>
              <w:t xml:space="preserve">Изменение глаголов прошедшего времени по родам и числам. </w:t>
            </w:r>
          </w:p>
          <w:p w:rsidR="00E50834" w:rsidRPr="008947AF" w:rsidRDefault="00E50834" w:rsidP="00D41FDB">
            <w:pPr>
              <w:pStyle w:val="ab"/>
              <w:rPr>
                <w:rFonts w:ascii="Times New Roman" w:hAnsi="Times New Roman" w:cs="Times New Roman"/>
                <w:b/>
                <w:bCs/>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
                <w:bCs/>
              </w:rPr>
            </w:pPr>
            <w:r>
              <w:rPr>
                <w:rFonts w:ascii="Times New Roman" w:hAnsi="Times New Roman" w:cs="Times New Roman"/>
                <w:b/>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5716B6">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 xml:space="preserve">и </w:t>
            </w:r>
            <w:r w:rsidRPr="008947AF">
              <w:rPr>
                <w:rFonts w:ascii="Times New Roman" w:hAnsi="Times New Roman" w:cs="Times New Roman"/>
                <w:b/>
                <w:bCs/>
              </w:rPr>
              <w:t xml:space="preserve">образовывать </w:t>
            </w:r>
            <w:r w:rsidRPr="008947AF">
              <w:rPr>
                <w:rFonts w:ascii="Times New Roman" w:hAnsi="Times New Roman" w:cs="Times New Roman"/>
              </w:rPr>
              <w:t>формы глаголов в прошедшем времени.</w:t>
            </w:r>
          </w:p>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780B0F" w:rsidRDefault="00C04DAE" w:rsidP="00B54503">
            <w:pPr>
              <w:pStyle w:val="ab"/>
              <w:rPr>
                <w:rFonts w:ascii="Times New Roman" w:hAnsi="Times New Roman" w:cs="Times New Roman"/>
                <w:bCs/>
              </w:rPr>
            </w:pPr>
            <w:r>
              <w:rPr>
                <w:rFonts w:ascii="Times New Roman" w:hAnsi="Times New Roman" w:cs="Times New Roman"/>
                <w:bCs/>
              </w:rPr>
              <w:t>25</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5716B6" w:rsidRDefault="00903CA4" w:rsidP="00D41FDB">
            <w:pPr>
              <w:pStyle w:val="ab"/>
              <w:rPr>
                <w:rFonts w:ascii="Times New Roman" w:hAnsi="Times New Roman" w:cs="Times New Roman"/>
                <w:bCs/>
              </w:rPr>
            </w:pPr>
            <w:r>
              <w:rPr>
                <w:rFonts w:ascii="Times New Roman" w:hAnsi="Times New Roman" w:cs="Times New Roman"/>
                <w:bCs/>
              </w:rPr>
              <w:t xml:space="preserve">            </w:t>
            </w:r>
            <w:r w:rsidR="00E50834">
              <w:rPr>
                <w:rFonts w:ascii="Times New Roman" w:hAnsi="Times New Roman" w:cs="Times New Roman"/>
                <w:bCs/>
              </w:rPr>
              <w:t>151.</w:t>
            </w:r>
          </w:p>
        </w:tc>
        <w:tc>
          <w:tcPr>
            <w:tcW w:w="2552" w:type="dxa"/>
            <w:gridSpan w:val="2"/>
            <w:tcBorders>
              <w:left w:val="single" w:sz="1" w:space="0" w:color="000000"/>
              <w:bottom w:val="single" w:sz="1" w:space="0" w:color="000000"/>
            </w:tcBorders>
            <w:shd w:val="clear" w:color="auto" w:fill="auto"/>
          </w:tcPr>
          <w:p w:rsidR="00E50834" w:rsidRDefault="00E50834" w:rsidP="005716B6">
            <w:pPr>
              <w:pStyle w:val="ab"/>
              <w:rPr>
                <w:rFonts w:ascii="Times New Roman" w:hAnsi="Times New Roman" w:cs="Times New Roman"/>
              </w:rPr>
            </w:pPr>
            <w:r w:rsidRPr="008947AF">
              <w:rPr>
                <w:rFonts w:ascii="Times New Roman" w:hAnsi="Times New Roman" w:cs="Times New Roman"/>
              </w:rPr>
              <w:t>Правописание родовых ок</w:t>
            </w:r>
            <w:r>
              <w:rPr>
                <w:rFonts w:ascii="Times New Roman" w:hAnsi="Times New Roman" w:cs="Times New Roman"/>
              </w:rPr>
              <w:t>о</w:t>
            </w:r>
            <w:r w:rsidRPr="008947AF">
              <w:rPr>
                <w:rFonts w:ascii="Times New Roman" w:hAnsi="Times New Roman" w:cs="Times New Roman"/>
              </w:rPr>
              <w:t>нчаний глаголов в прошедшем времени и суффиксов глаголов.</w:t>
            </w:r>
          </w:p>
          <w:p w:rsidR="00E50834" w:rsidRPr="008947AF" w:rsidRDefault="00E50834" w:rsidP="00F44AA0">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
                <w:bCs/>
              </w:rPr>
            </w:pPr>
            <w:r>
              <w:rPr>
                <w:rFonts w:ascii="Times New Roman" w:hAnsi="Times New Roman" w:cs="Times New Roman"/>
                <w:b/>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5716B6">
            <w:pPr>
              <w:pStyle w:val="ab"/>
              <w:rPr>
                <w:rFonts w:ascii="Times New Roman" w:hAnsi="Times New Roman" w:cs="Times New Roman"/>
              </w:rPr>
            </w:pPr>
            <w:r w:rsidRPr="00F44AA0">
              <w:rPr>
                <w:rFonts w:ascii="Times New Roman" w:hAnsi="Times New Roman" w:cs="Times New Roman"/>
                <w:b/>
              </w:rPr>
              <w:t>Обосновывать</w:t>
            </w:r>
            <w:r>
              <w:rPr>
                <w:rFonts w:ascii="Times New Roman" w:hAnsi="Times New Roman" w:cs="Times New Roman"/>
              </w:rPr>
              <w:t xml:space="preserve"> правильность написания родовых окончаний глаголов. </w:t>
            </w:r>
            <w:r w:rsidRPr="00F44AA0">
              <w:rPr>
                <w:rFonts w:ascii="Times New Roman" w:hAnsi="Times New Roman" w:cs="Times New Roman"/>
                <w:b/>
              </w:rPr>
              <w:t>Соблюдать</w:t>
            </w:r>
            <w:r>
              <w:rPr>
                <w:rFonts w:ascii="Times New Roman" w:hAnsi="Times New Roman" w:cs="Times New Roman"/>
              </w:rPr>
              <w:t xml:space="preserve"> орфоэпические нормы произношения глаголов прошедшего времени с частицей не и без частицы.</w:t>
            </w:r>
          </w:p>
          <w:p w:rsidR="00E50834" w:rsidRPr="008947AF" w:rsidRDefault="00E50834" w:rsidP="005716B6">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C04DAE" w:rsidP="00B54503">
            <w:pPr>
              <w:pStyle w:val="ab"/>
              <w:rPr>
                <w:rFonts w:ascii="Times New Roman" w:hAnsi="Times New Roman" w:cs="Times New Roman"/>
                <w:bCs/>
              </w:rPr>
            </w:pPr>
            <w:r>
              <w:rPr>
                <w:rFonts w:ascii="Times New Roman" w:hAnsi="Times New Roman" w:cs="Times New Roman"/>
                <w:bCs/>
              </w:rPr>
              <w:t>26</w:t>
            </w:r>
            <w:r w:rsidR="00D95A47">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Default="00903CA4"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152.</w:t>
            </w:r>
          </w:p>
          <w:p w:rsidR="00E50834" w:rsidRPr="008947AF" w:rsidRDefault="00E50834" w:rsidP="00D41FDB">
            <w:pPr>
              <w:pStyle w:val="ab"/>
              <w:rPr>
                <w:rFonts w:ascii="Times New Roman" w:hAnsi="Times New Roman" w:cs="Times New Roman"/>
              </w:rPr>
            </w:pPr>
          </w:p>
        </w:tc>
        <w:tc>
          <w:tcPr>
            <w:tcW w:w="2552" w:type="dxa"/>
            <w:gridSpan w:val="2"/>
            <w:tcBorders>
              <w:left w:val="single" w:sz="1" w:space="0" w:color="000000"/>
              <w:bottom w:val="single" w:sz="1" w:space="0" w:color="000000"/>
            </w:tcBorders>
            <w:shd w:val="clear" w:color="auto" w:fill="auto"/>
          </w:tcPr>
          <w:p w:rsidR="00E50834" w:rsidRDefault="00E50834" w:rsidP="00D41FDB">
            <w:pPr>
              <w:pStyle w:val="ab"/>
              <w:rPr>
                <w:rFonts w:ascii="Times New Roman" w:hAnsi="Times New Roman" w:cs="Times New Roman"/>
              </w:rPr>
            </w:pPr>
            <w:r w:rsidRPr="00F44AA0">
              <w:rPr>
                <w:rFonts w:ascii="Times New Roman" w:hAnsi="Times New Roman" w:cs="Times New Roman"/>
                <w:b/>
                <w:i/>
              </w:rPr>
              <w:t>Развитие речи.</w:t>
            </w:r>
            <w:r>
              <w:rPr>
                <w:rFonts w:ascii="Times New Roman" w:hAnsi="Times New Roman" w:cs="Times New Roman"/>
              </w:rPr>
              <w:t xml:space="preserve"> Составление текста на спортивную тему: по выбору учащихся. </w:t>
            </w:r>
          </w:p>
          <w:p w:rsidR="00E50834" w:rsidRDefault="00E50834" w:rsidP="00D41FDB">
            <w:pPr>
              <w:pStyle w:val="ab"/>
              <w:rPr>
                <w:rFonts w:ascii="Times New Roman" w:hAnsi="Times New Roman" w:cs="Times New Roman"/>
              </w:rPr>
            </w:pPr>
            <w:r>
              <w:rPr>
                <w:rFonts w:ascii="Times New Roman" w:hAnsi="Times New Roman" w:cs="Times New Roman"/>
              </w:rPr>
              <w:t>(упр. 242)</w:t>
            </w:r>
          </w:p>
          <w:p w:rsidR="00E50834" w:rsidRPr="008947AF" w:rsidRDefault="00E50834" w:rsidP="00D41FDB">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Pr="00F71428"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D41FDB">
            <w:pPr>
              <w:pStyle w:val="ab"/>
              <w:rPr>
                <w:rFonts w:ascii="Times New Roman" w:hAnsi="Times New Roman" w:cs="Times New Roman"/>
              </w:rPr>
            </w:pPr>
            <w:r w:rsidRPr="00F44AA0">
              <w:rPr>
                <w:rFonts w:ascii="Times New Roman" w:hAnsi="Times New Roman" w:cs="Times New Roman"/>
                <w:b/>
              </w:rPr>
              <w:t xml:space="preserve">Составлять </w:t>
            </w:r>
            <w:r>
              <w:rPr>
                <w:rFonts w:ascii="Times New Roman" w:hAnsi="Times New Roman" w:cs="Times New Roman"/>
              </w:rPr>
              <w:t>текст на спортивную тему (на основе наблюдений за спортивной информацией или личного интереса  к какой-либо спортивной деятельности).</w:t>
            </w:r>
          </w:p>
          <w:p w:rsidR="00E50834" w:rsidRPr="008947AF" w:rsidRDefault="00E50834" w:rsidP="00D41FDB">
            <w:pPr>
              <w:pStyle w:val="ab"/>
              <w:rPr>
                <w:rFonts w:ascii="Times New Roman" w:hAnsi="Times New Roman" w:cs="Times New Roman"/>
              </w:rPr>
            </w:pPr>
          </w:p>
        </w:tc>
        <w:tc>
          <w:tcPr>
            <w:tcW w:w="1701" w:type="dxa"/>
            <w:tcBorders>
              <w:left w:val="single" w:sz="1" w:space="0" w:color="000000"/>
              <w:bottom w:val="single" w:sz="1" w:space="0" w:color="000000"/>
              <w:right w:val="single" w:sz="1" w:space="0" w:color="000000"/>
            </w:tcBorders>
          </w:tcPr>
          <w:p w:rsidR="00E50834" w:rsidRDefault="00C04DAE" w:rsidP="00B54503">
            <w:pPr>
              <w:pStyle w:val="ab"/>
              <w:rPr>
                <w:rFonts w:ascii="Times New Roman" w:hAnsi="Times New Roman" w:cs="Times New Roman"/>
                <w:bCs/>
              </w:rPr>
            </w:pPr>
            <w:r>
              <w:rPr>
                <w:rFonts w:ascii="Times New Roman" w:hAnsi="Times New Roman" w:cs="Times New Roman"/>
                <w:bCs/>
              </w:rPr>
              <w:t>27</w:t>
            </w:r>
            <w:r w:rsidR="00D95A47">
              <w:rPr>
                <w:rFonts w:ascii="Times New Roman" w:hAnsi="Times New Roman" w:cs="Times New Roman"/>
                <w:bCs/>
              </w:rPr>
              <w:t>.04.2016</w:t>
            </w:r>
          </w:p>
          <w:p w:rsidR="00E50834" w:rsidRDefault="00E50834" w:rsidP="00B54503">
            <w:pPr>
              <w:pStyle w:val="ab"/>
              <w:rPr>
                <w:rFonts w:ascii="Times New Roman" w:hAnsi="Times New Roman" w:cs="Times New Roman"/>
                <w:bCs/>
              </w:rPr>
            </w:pPr>
          </w:p>
          <w:p w:rsidR="00E50834" w:rsidRDefault="00E50834" w:rsidP="00B54503">
            <w:pPr>
              <w:pStyle w:val="ab"/>
              <w:rPr>
                <w:rFonts w:ascii="Times New Roman" w:hAnsi="Times New Roman" w:cs="Times New Roman"/>
                <w:bCs/>
              </w:rPr>
            </w:pPr>
          </w:p>
          <w:p w:rsidR="00E50834" w:rsidRDefault="00E50834" w:rsidP="00B54503">
            <w:pPr>
              <w:pStyle w:val="ab"/>
              <w:rPr>
                <w:rFonts w:ascii="Times New Roman" w:hAnsi="Times New Roman" w:cs="Times New Roman"/>
                <w:bCs/>
              </w:rPr>
            </w:pPr>
          </w:p>
          <w:p w:rsidR="00E50834" w:rsidRDefault="00E50834" w:rsidP="00B54503">
            <w:pPr>
              <w:pStyle w:val="ab"/>
              <w:rPr>
                <w:rFonts w:ascii="Times New Roman" w:hAnsi="Times New Roman" w:cs="Times New Roman"/>
                <w:bCs/>
              </w:rPr>
            </w:pPr>
          </w:p>
          <w:p w:rsidR="00E50834" w:rsidRPr="00780B0F"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rPr>
          <w:trHeight w:val="572"/>
        </w:trPr>
        <w:tc>
          <w:tcPr>
            <w:tcW w:w="1189"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2552" w:type="dxa"/>
            <w:gridSpan w:val="2"/>
            <w:tcBorders>
              <w:left w:val="single" w:sz="1" w:space="0" w:color="000000"/>
              <w:bottom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Обоб</w:t>
            </w:r>
            <w:r>
              <w:rPr>
                <w:rFonts w:ascii="Times New Roman" w:hAnsi="Times New Roman" w:cs="Times New Roman"/>
                <w:b/>
                <w:bCs/>
              </w:rPr>
              <w:t>щ</w:t>
            </w:r>
            <w:r w:rsidRPr="008947AF">
              <w:rPr>
                <w:rFonts w:ascii="Times New Roman" w:hAnsi="Times New Roman" w:cs="Times New Roman"/>
                <w:b/>
                <w:bCs/>
              </w:rPr>
              <w:t>ение по теме «Глагол» (4 ч)</w:t>
            </w:r>
          </w:p>
        </w:tc>
        <w:tc>
          <w:tcPr>
            <w:tcW w:w="1134" w:type="dxa"/>
            <w:tcBorders>
              <w:left w:val="single" w:sz="1" w:space="0" w:color="000000"/>
              <w:bottom w:val="single" w:sz="1" w:space="0" w:color="000000"/>
            </w:tcBorders>
          </w:tcPr>
          <w:p w:rsidR="00E50834" w:rsidRPr="008947AF" w:rsidRDefault="00E50834" w:rsidP="00D41FDB">
            <w:pPr>
              <w:pStyle w:val="ab"/>
              <w:rPr>
                <w:rFonts w:ascii="Times New Roman" w:hAnsi="Times New Roman" w:cs="Times New Roman"/>
                <w:b/>
                <w:bCs/>
              </w:rPr>
            </w:pPr>
          </w:p>
        </w:tc>
        <w:tc>
          <w:tcPr>
            <w:tcW w:w="512" w:type="dxa"/>
            <w:tcBorders>
              <w:left w:val="single" w:sz="1" w:space="0" w:color="000000"/>
              <w:bottom w:val="single" w:sz="1" w:space="0" w:color="000000"/>
              <w:right w:val="single" w:sz="1" w:space="0" w:color="000000"/>
            </w:tcBorders>
          </w:tcPr>
          <w:p w:rsidR="00E50834" w:rsidRPr="008947AF" w:rsidRDefault="00E50834" w:rsidP="00D41FDB">
            <w:pPr>
              <w:pStyle w:val="ab"/>
              <w:rPr>
                <w:rFonts w:ascii="Times New Roman" w:hAnsi="Times New Roman" w:cs="Times New Roman"/>
                <w:b/>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1646"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c>
          <w:tcPr>
            <w:tcW w:w="992" w:type="dxa"/>
            <w:tcBorders>
              <w:left w:val="single" w:sz="1" w:space="0" w:color="000000"/>
              <w:bottom w:val="single" w:sz="1" w:space="0" w:color="000000"/>
              <w:right w:val="single" w:sz="1" w:space="0" w:color="000000"/>
            </w:tcBorders>
          </w:tcPr>
          <w:p w:rsidR="00E50834" w:rsidRPr="008947AF" w:rsidRDefault="00E50834" w:rsidP="00B54503">
            <w:pPr>
              <w:pStyle w:val="ab"/>
              <w:rPr>
                <w:rFonts w:ascii="Times New Roman" w:hAnsi="Times New Roman" w:cs="Times New Roman"/>
                <w:b/>
                <w:bCs/>
              </w:rPr>
            </w:pPr>
          </w:p>
        </w:tc>
      </w:tr>
      <w:tr w:rsidR="00E50834" w:rsidRPr="00062D0A" w:rsidTr="000469DE">
        <w:tc>
          <w:tcPr>
            <w:tcW w:w="1189" w:type="dxa"/>
            <w:tcBorders>
              <w:left w:val="single" w:sz="1" w:space="0" w:color="000000"/>
              <w:bottom w:val="single" w:sz="1" w:space="0" w:color="000000"/>
            </w:tcBorders>
          </w:tcPr>
          <w:p w:rsidR="00E50834" w:rsidRDefault="00903CA4"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153.</w:t>
            </w:r>
          </w:p>
          <w:p w:rsidR="00E50834" w:rsidRDefault="00E50834" w:rsidP="00D41FDB">
            <w:pPr>
              <w:pStyle w:val="ab"/>
              <w:rPr>
                <w:rFonts w:ascii="Times New Roman" w:hAnsi="Times New Roman" w:cs="Times New Roman"/>
              </w:rPr>
            </w:pPr>
          </w:p>
          <w:p w:rsidR="00E50834" w:rsidRDefault="00E50834" w:rsidP="00D41FDB">
            <w:pPr>
              <w:pStyle w:val="ab"/>
              <w:rPr>
                <w:rFonts w:ascii="Times New Roman" w:hAnsi="Times New Roman" w:cs="Times New Roman"/>
              </w:rPr>
            </w:pPr>
          </w:p>
          <w:p w:rsidR="00E50834" w:rsidRPr="008947AF" w:rsidRDefault="00E50834" w:rsidP="00D41FDB">
            <w:pPr>
              <w:pStyle w:val="ab"/>
              <w:rPr>
                <w:rFonts w:ascii="Times New Roman" w:hAnsi="Times New Roman" w:cs="Times New Roman"/>
              </w:rPr>
            </w:pPr>
          </w:p>
        </w:tc>
        <w:tc>
          <w:tcPr>
            <w:tcW w:w="2552" w:type="dxa"/>
            <w:gridSpan w:val="2"/>
            <w:tcBorders>
              <w:left w:val="single" w:sz="1" w:space="0" w:color="000000"/>
              <w:bottom w:val="single" w:sz="1" w:space="0" w:color="000000"/>
            </w:tcBorders>
            <w:shd w:val="clear" w:color="auto" w:fill="auto"/>
          </w:tcPr>
          <w:p w:rsidR="00E50834" w:rsidRDefault="00E50834" w:rsidP="00D41FDB">
            <w:pPr>
              <w:pStyle w:val="ab"/>
              <w:rPr>
                <w:rFonts w:ascii="Times New Roman" w:hAnsi="Times New Roman" w:cs="Times New Roman"/>
              </w:rPr>
            </w:pPr>
            <w:r>
              <w:rPr>
                <w:rFonts w:ascii="Times New Roman" w:hAnsi="Times New Roman" w:cs="Times New Roman"/>
              </w:rPr>
              <w:t>Обобщение о глаголе</w:t>
            </w:r>
            <w:r w:rsidRPr="008947AF">
              <w:rPr>
                <w:rFonts w:ascii="Times New Roman" w:hAnsi="Times New Roman" w:cs="Times New Roman"/>
              </w:rPr>
              <w:t xml:space="preserve"> Морфологический разбор глаголов.</w:t>
            </w:r>
          </w:p>
          <w:p w:rsidR="00E50834" w:rsidRPr="008947AF" w:rsidRDefault="00E50834" w:rsidP="00D41FDB">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p w:rsidR="00E50834" w:rsidRDefault="00E50834" w:rsidP="00D41FDB">
            <w:pPr>
              <w:pStyle w:val="ab"/>
              <w:rPr>
                <w:rFonts w:ascii="Times New Roman" w:hAnsi="Times New Roman" w:cs="Times New Roman"/>
                <w:bCs/>
              </w:rPr>
            </w:pPr>
          </w:p>
          <w:p w:rsidR="00E50834" w:rsidRDefault="00E50834" w:rsidP="00D41FDB">
            <w:pPr>
              <w:pStyle w:val="ab"/>
              <w:rPr>
                <w:rFonts w:ascii="Times New Roman" w:hAnsi="Times New Roman" w:cs="Times New Roman"/>
                <w:bCs/>
              </w:rPr>
            </w:pPr>
          </w:p>
          <w:p w:rsidR="00E50834" w:rsidRPr="00F71428" w:rsidRDefault="00E50834" w:rsidP="00D41FDB">
            <w:pPr>
              <w:pStyle w:val="ab"/>
              <w:rPr>
                <w:rFonts w:ascii="Times New Roman" w:hAnsi="Times New Roman" w:cs="Times New Roman"/>
                <w:bCs/>
              </w:rPr>
            </w:pP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D41FDB">
            <w:pPr>
              <w:pStyle w:val="ab"/>
              <w:rPr>
                <w:rFonts w:ascii="Times New Roman" w:hAnsi="Times New Roman" w:cs="Times New Roman"/>
              </w:rPr>
            </w:pPr>
            <w:r w:rsidRPr="008947AF">
              <w:rPr>
                <w:rFonts w:ascii="Times New Roman" w:hAnsi="Times New Roman" w:cs="Times New Roman"/>
                <w:b/>
                <w:bCs/>
              </w:rPr>
              <w:t xml:space="preserve">Работать </w:t>
            </w:r>
            <w:r w:rsidRPr="008947AF">
              <w:rPr>
                <w:rFonts w:ascii="Times New Roman" w:hAnsi="Times New Roman" w:cs="Times New Roman"/>
              </w:rPr>
              <w:t>с памяткой «Разбор глагола как части речи».</w:t>
            </w:r>
          </w:p>
          <w:p w:rsidR="00E50834" w:rsidRPr="008947AF" w:rsidRDefault="00E50834" w:rsidP="00D41FDB">
            <w:pPr>
              <w:pStyle w:val="ab"/>
              <w:rPr>
                <w:rFonts w:ascii="Times New Roman" w:hAnsi="Times New Roman" w:cs="Times New Roman"/>
              </w:rPr>
            </w:pPr>
          </w:p>
        </w:tc>
        <w:tc>
          <w:tcPr>
            <w:tcW w:w="1701" w:type="dxa"/>
            <w:tcBorders>
              <w:left w:val="single" w:sz="1" w:space="0" w:color="000000"/>
              <w:bottom w:val="single" w:sz="1" w:space="0" w:color="000000"/>
              <w:right w:val="single" w:sz="1" w:space="0" w:color="000000"/>
            </w:tcBorders>
          </w:tcPr>
          <w:p w:rsidR="00E50834" w:rsidRPr="00FA63ED" w:rsidRDefault="00C04DAE" w:rsidP="00B54503">
            <w:pPr>
              <w:pStyle w:val="ab"/>
              <w:rPr>
                <w:rFonts w:ascii="Times New Roman" w:hAnsi="Times New Roman" w:cs="Times New Roman"/>
                <w:bCs/>
              </w:rPr>
            </w:pPr>
            <w:r>
              <w:rPr>
                <w:rFonts w:ascii="Times New Roman" w:hAnsi="Times New Roman" w:cs="Times New Roman"/>
                <w:bCs/>
              </w:rPr>
              <w:t>28</w:t>
            </w:r>
            <w:r w:rsidR="00CF44DF">
              <w:rPr>
                <w:rFonts w:ascii="Times New Roman" w:hAnsi="Times New Roman" w:cs="Times New Roman"/>
                <w:bCs/>
              </w:rPr>
              <w:t>.04.2016</w:t>
            </w:r>
          </w:p>
          <w:p w:rsidR="00E50834" w:rsidRPr="00FA63ED" w:rsidRDefault="00E50834" w:rsidP="00B54503">
            <w:pPr>
              <w:pStyle w:val="ab"/>
              <w:rPr>
                <w:rFonts w:ascii="Times New Roman" w:hAnsi="Times New Roman" w:cs="Times New Roman"/>
                <w:bCs/>
              </w:rPr>
            </w:pPr>
          </w:p>
          <w:p w:rsidR="00E50834" w:rsidRPr="00FA63ED" w:rsidRDefault="00E50834" w:rsidP="00B54503">
            <w:pPr>
              <w:pStyle w:val="ab"/>
              <w:rPr>
                <w:rFonts w:ascii="Times New Roman" w:hAnsi="Times New Roman" w:cs="Times New Roman"/>
                <w:bCs/>
              </w:rPr>
            </w:pPr>
          </w:p>
          <w:p w:rsidR="00E50834" w:rsidRPr="00FA63ED" w:rsidRDefault="00E50834" w:rsidP="00B54503">
            <w:pPr>
              <w:pStyle w:val="ab"/>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tcBorders>
          </w:tcPr>
          <w:p w:rsidR="00E50834" w:rsidRPr="008947AF" w:rsidRDefault="00903CA4"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154.</w:t>
            </w:r>
          </w:p>
        </w:tc>
        <w:tc>
          <w:tcPr>
            <w:tcW w:w="2552" w:type="dxa"/>
            <w:gridSpan w:val="2"/>
            <w:tcBorders>
              <w:left w:val="single" w:sz="1" w:space="0" w:color="000000"/>
              <w:bottom w:val="single" w:sz="1" w:space="0" w:color="000000"/>
            </w:tcBorders>
            <w:shd w:val="clear" w:color="auto" w:fill="auto"/>
          </w:tcPr>
          <w:p w:rsidR="00E50834" w:rsidRPr="00E66BE5" w:rsidRDefault="00E50834" w:rsidP="00D41FDB">
            <w:pPr>
              <w:pStyle w:val="ab"/>
              <w:rPr>
                <w:rFonts w:ascii="Times New Roman" w:hAnsi="Times New Roman" w:cs="Times New Roman"/>
                <w:b/>
              </w:rPr>
            </w:pPr>
            <w:r w:rsidRPr="00E66BE5">
              <w:rPr>
                <w:rFonts w:ascii="Times New Roman" w:hAnsi="Times New Roman" w:cs="Times New Roman"/>
                <w:b/>
              </w:rPr>
              <w:t>Контрольн</w:t>
            </w:r>
            <w:r w:rsidR="00DD27A1">
              <w:rPr>
                <w:rFonts w:ascii="Times New Roman" w:hAnsi="Times New Roman" w:cs="Times New Roman"/>
                <w:b/>
              </w:rPr>
              <w:t>ый диктант</w:t>
            </w:r>
            <w:r w:rsidR="00EA7210">
              <w:rPr>
                <w:rFonts w:ascii="Times New Roman" w:hAnsi="Times New Roman" w:cs="Times New Roman"/>
                <w:b/>
              </w:rPr>
              <w:t xml:space="preserve"> №4.</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Pr="00FA63ED" w:rsidRDefault="00C04DAE" w:rsidP="00B54503">
            <w:pPr>
              <w:pStyle w:val="ab"/>
              <w:rPr>
                <w:rFonts w:ascii="Times New Roman" w:hAnsi="Times New Roman" w:cs="Times New Roman"/>
                <w:bCs/>
              </w:rPr>
            </w:pPr>
            <w:r>
              <w:rPr>
                <w:rFonts w:ascii="Times New Roman" w:hAnsi="Times New Roman" w:cs="Times New Roman"/>
                <w:bCs/>
              </w:rPr>
              <w:t>29</w:t>
            </w:r>
            <w:r w:rsidR="00CF44DF">
              <w:rPr>
                <w:rFonts w:ascii="Times New Roman" w:hAnsi="Times New Roman" w:cs="Times New Roman"/>
                <w:bCs/>
              </w:rPr>
              <w:t>.04.2016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335A52" w:rsidTr="000469DE">
        <w:tc>
          <w:tcPr>
            <w:tcW w:w="1189" w:type="dxa"/>
            <w:tcBorders>
              <w:left w:val="single" w:sz="1" w:space="0" w:color="000000"/>
              <w:bottom w:val="single" w:sz="1" w:space="0" w:color="000000"/>
            </w:tcBorders>
          </w:tcPr>
          <w:p w:rsidR="00E50834" w:rsidRDefault="00903CA4"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155.</w:t>
            </w:r>
            <w:r w:rsidR="0029210F">
              <w:rPr>
                <w:rFonts w:ascii="Times New Roman" w:hAnsi="Times New Roman" w:cs="Times New Roman"/>
              </w:rPr>
              <w:t xml:space="preserve">     </w:t>
            </w:r>
          </w:p>
          <w:p w:rsidR="0029210F" w:rsidRDefault="0029210F" w:rsidP="00D41FDB">
            <w:pPr>
              <w:pStyle w:val="ab"/>
              <w:rPr>
                <w:rFonts w:ascii="Times New Roman" w:hAnsi="Times New Roman" w:cs="Times New Roman"/>
              </w:rPr>
            </w:pPr>
          </w:p>
          <w:p w:rsidR="0029210F" w:rsidRPr="008947AF" w:rsidRDefault="0029210F" w:rsidP="00D41FDB">
            <w:pPr>
              <w:pStyle w:val="ab"/>
              <w:rPr>
                <w:rFonts w:ascii="Times New Roman" w:hAnsi="Times New Roman" w:cs="Times New Roman"/>
              </w:rPr>
            </w:pPr>
            <w:r>
              <w:rPr>
                <w:rFonts w:ascii="Times New Roman" w:hAnsi="Times New Roman" w:cs="Times New Roman"/>
              </w:rPr>
              <w:t xml:space="preserve">             </w:t>
            </w:r>
          </w:p>
        </w:tc>
        <w:tc>
          <w:tcPr>
            <w:tcW w:w="2552" w:type="dxa"/>
            <w:gridSpan w:val="2"/>
            <w:tcBorders>
              <w:left w:val="single" w:sz="1" w:space="0" w:color="000000"/>
              <w:bottom w:val="single" w:sz="1" w:space="0" w:color="000000"/>
            </w:tcBorders>
            <w:shd w:val="clear" w:color="auto" w:fill="auto"/>
          </w:tcPr>
          <w:p w:rsidR="00E50834" w:rsidRPr="008947AF" w:rsidRDefault="00DD27A1" w:rsidP="00D41FDB">
            <w:pPr>
              <w:pStyle w:val="ab"/>
              <w:rPr>
                <w:rFonts w:ascii="Times New Roman" w:hAnsi="Times New Roman" w:cs="Times New Roman"/>
              </w:rPr>
            </w:pPr>
            <w:r>
              <w:rPr>
                <w:rFonts w:ascii="Times New Roman" w:hAnsi="Times New Roman" w:cs="Times New Roman"/>
              </w:rPr>
              <w:t>Анализ контрольной работы. Работа над ошибками.</w:t>
            </w:r>
            <w:r w:rsidR="0029210F">
              <w:rPr>
                <w:rFonts w:ascii="Times New Roman" w:hAnsi="Times New Roman" w:cs="Times New Roman"/>
              </w:rPr>
              <w:t xml:space="preserve">    </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Pr="00F71428"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335A52" w:rsidRDefault="00E50834" w:rsidP="00D41FDB">
            <w:pPr>
              <w:pStyle w:val="ab"/>
              <w:rPr>
                <w:rFonts w:ascii="Times New Roman" w:hAnsi="Times New Roman" w:cs="Times New Roman"/>
                <w:bCs/>
              </w:rPr>
            </w:pPr>
          </w:p>
        </w:tc>
        <w:tc>
          <w:tcPr>
            <w:tcW w:w="1701" w:type="dxa"/>
            <w:tcBorders>
              <w:left w:val="single" w:sz="1" w:space="0" w:color="000000"/>
              <w:bottom w:val="single" w:sz="1" w:space="0" w:color="000000"/>
              <w:right w:val="single" w:sz="1" w:space="0" w:color="000000"/>
            </w:tcBorders>
          </w:tcPr>
          <w:p w:rsidR="00E50834" w:rsidRPr="00FA63ED" w:rsidRDefault="00C04DAE" w:rsidP="00B54503">
            <w:pPr>
              <w:pStyle w:val="ab"/>
              <w:rPr>
                <w:rFonts w:ascii="Times New Roman" w:hAnsi="Times New Roman" w:cs="Times New Roman"/>
                <w:bCs/>
              </w:rPr>
            </w:pPr>
            <w:r>
              <w:rPr>
                <w:rFonts w:ascii="Times New Roman" w:hAnsi="Times New Roman" w:cs="Times New Roman"/>
                <w:bCs/>
              </w:rPr>
              <w:t>03.05.2016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E50834" w:rsidRPr="00062D0A" w:rsidTr="000469DE">
        <w:tc>
          <w:tcPr>
            <w:tcW w:w="1189" w:type="dxa"/>
            <w:tcBorders>
              <w:left w:val="single" w:sz="1" w:space="0" w:color="000000"/>
              <w:bottom w:val="single" w:sz="1" w:space="0" w:color="000000"/>
              <w:right w:val="single" w:sz="1" w:space="0" w:color="000000"/>
            </w:tcBorders>
          </w:tcPr>
          <w:p w:rsidR="00E50834" w:rsidRDefault="00E50834" w:rsidP="00522B8B">
            <w:pPr>
              <w:pStyle w:val="ab"/>
              <w:jc w:val="center"/>
              <w:rPr>
                <w:rFonts w:ascii="Times New Roman" w:hAnsi="Times New Roman" w:cs="Times New Roman"/>
                <w:b/>
              </w:rPr>
            </w:pPr>
          </w:p>
        </w:tc>
        <w:tc>
          <w:tcPr>
            <w:tcW w:w="9498" w:type="dxa"/>
            <w:gridSpan w:val="7"/>
            <w:tcBorders>
              <w:left w:val="single" w:sz="1" w:space="0" w:color="000000"/>
              <w:bottom w:val="single" w:sz="1" w:space="0" w:color="000000"/>
              <w:right w:val="single" w:sz="1" w:space="0" w:color="000000"/>
            </w:tcBorders>
          </w:tcPr>
          <w:p w:rsidR="00E50834" w:rsidRPr="00335A52" w:rsidRDefault="0029210F" w:rsidP="00522B8B">
            <w:pPr>
              <w:pStyle w:val="ab"/>
              <w:jc w:val="center"/>
              <w:rPr>
                <w:rFonts w:ascii="Times New Roman" w:hAnsi="Times New Roman" w:cs="Times New Roman"/>
                <w:b/>
              </w:rPr>
            </w:pPr>
            <w:r>
              <w:rPr>
                <w:rFonts w:ascii="Times New Roman" w:hAnsi="Times New Roman" w:cs="Times New Roman"/>
                <w:b/>
              </w:rPr>
              <w:t>Повторение (15</w:t>
            </w:r>
            <w:r w:rsidR="00E50834">
              <w:rPr>
                <w:rFonts w:ascii="Times New Roman" w:hAnsi="Times New Roman" w:cs="Times New Roman"/>
                <w:b/>
              </w:rPr>
              <w:t xml:space="preserve"> ч)</w:t>
            </w:r>
          </w:p>
          <w:p w:rsidR="00E50834" w:rsidRDefault="00E50834" w:rsidP="00522B8B">
            <w:pPr>
              <w:pStyle w:val="ab"/>
              <w:jc w:val="center"/>
              <w:rPr>
                <w:rFonts w:ascii="Times New Roman" w:hAnsi="Times New Roman" w:cs="Times New Roman"/>
                <w:bCs/>
              </w:rPr>
            </w:pP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29210F" w:rsidRPr="00062D0A" w:rsidTr="000469DE">
        <w:tc>
          <w:tcPr>
            <w:tcW w:w="1189" w:type="dxa"/>
            <w:tcBorders>
              <w:left w:val="single" w:sz="1" w:space="0" w:color="000000"/>
              <w:bottom w:val="single" w:sz="1" w:space="0" w:color="000000"/>
            </w:tcBorders>
          </w:tcPr>
          <w:p w:rsidR="0029210F" w:rsidRDefault="0029210F" w:rsidP="00D41FDB">
            <w:pPr>
              <w:pStyle w:val="ab"/>
              <w:rPr>
                <w:rFonts w:ascii="Times New Roman" w:hAnsi="Times New Roman" w:cs="Times New Roman"/>
              </w:rPr>
            </w:pPr>
            <w:r>
              <w:rPr>
                <w:rFonts w:ascii="Times New Roman" w:hAnsi="Times New Roman" w:cs="Times New Roman"/>
              </w:rPr>
              <w:t xml:space="preserve">            156.</w:t>
            </w:r>
          </w:p>
        </w:tc>
        <w:tc>
          <w:tcPr>
            <w:tcW w:w="2552" w:type="dxa"/>
            <w:gridSpan w:val="2"/>
            <w:tcBorders>
              <w:left w:val="single" w:sz="1" w:space="0" w:color="000000"/>
              <w:bottom w:val="single" w:sz="1" w:space="0" w:color="000000"/>
            </w:tcBorders>
            <w:shd w:val="clear" w:color="auto" w:fill="auto"/>
          </w:tcPr>
          <w:p w:rsidR="0029210F" w:rsidRDefault="0029210F" w:rsidP="00335A52">
            <w:pPr>
              <w:pStyle w:val="ab"/>
              <w:rPr>
                <w:rFonts w:ascii="Times New Roman" w:hAnsi="Times New Roman" w:cs="Times New Roman"/>
              </w:rPr>
            </w:pPr>
            <w:r>
              <w:rPr>
                <w:rFonts w:ascii="Times New Roman" w:hAnsi="Times New Roman" w:cs="Times New Roman"/>
              </w:rPr>
              <w:t>Язык.</w:t>
            </w:r>
            <w:r w:rsidR="00360EDE">
              <w:rPr>
                <w:rFonts w:ascii="Times New Roman" w:hAnsi="Times New Roman" w:cs="Times New Roman"/>
              </w:rPr>
              <w:t xml:space="preserve"> Речь.</w:t>
            </w:r>
          </w:p>
        </w:tc>
        <w:tc>
          <w:tcPr>
            <w:tcW w:w="1134" w:type="dxa"/>
            <w:tcBorders>
              <w:left w:val="single" w:sz="1" w:space="0" w:color="000000"/>
              <w:bottom w:val="single" w:sz="1" w:space="0" w:color="000000"/>
            </w:tcBorders>
          </w:tcPr>
          <w:p w:rsidR="0029210F" w:rsidRDefault="0029210F"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29210F" w:rsidRDefault="0029210F"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29210F" w:rsidRDefault="0029210F" w:rsidP="00393A1E">
            <w:pPr>
              <w:pStyle w:val="ab"/>
              <w:rPr>
                <w:rFonts w:ascii="Times New Roman" w:hAnsi="Times New Roman" w:cs="Times New Roman"/>
                <w:bCs/>
              </w:rPr>
            </w:pPr>
            <w:r>
              <w:rPr>
                <w:rFonts w:ascii="Times New Roman" w:hAnsi="Times New Roman" w:cs="Times New Roman"/>
                <w:b/>
                <w:bCs/>
              </w:rPr>
              <w:t xml:space="preserve">Анализировать </w:t>
            </w:r>
            <w:r>
              <w:rPr>
                <w:rFonts w:ascii="Times New Roman" w:hAnsi="Times New Roman" w:cs="Times New Roman"/>
                <w:bCs/>
              </w:rPr>
              <w:t xml:space="preserve">высказывания о русском языке. </w:t>
            </w:r>
          </w:p>
          <w:p w:rsidR="0029210F" w:rsidRDefault="0029210F" w:rsidP="00393A1E">
            <w:pPr>
              <w:pStyle w:val="ab"/>
              <w:rPr>
                <w:rFonts w:ascii="Times New Roman" w:hAnsi="Times New Roman" w:cs="Times New Roman"/>
                <w:bCs/>
              </w:rPr>
            </w:pPr>
            <w:r>
              <w:rPr>
                <w:rFonts w:ascii="Times New Roman" w:hAnsi="Times New Roman" w:cs="Times New Roman"/>
                <w:b/>
                <w:bCs/>
              </w:rPr>
              <w:t xml:space="preserve">Высказываться </w:t>
            </w:r>
            <w:r>
              <w:rPr>
                <w:rFonts w:ascii="Times New Roman" w:hAnsi="Times New Roman" w:cs="Times New Roman"/>
                <w:bCs/>
              </w:rPr>
              <w:t xml:space="preserve">о значении «волшебных слов» в речевом </w:t>
            </w:r>
            <w:proofErr w:type="spellStart"/>
            <w:r>
              <w:rPr>
                <w:rFonts w:ascii="Times New Roman" w:hAnsi="Times New Roman" w:cs="Times New Roman"/>
                <w:bCs/>
              </w:rPr>
              <w:t>обр</w:t>
            </w:r>
            <w:proofErr w:type="gramStart"/>
            <w:r>
              <w:rPr>
                <w:rFonts w:ascii="Times New Roman" w:hAnsi="Times New Roman" w:cs="Times New Roman"/>
                <w:bCs/>
              </w:rPr>
              <w:t>а</w:t>
            </w:r>
            <w:proofErr w:type="spellEnd"/>
            <w:r>
              <w:rPr>
                <w:rFonts w:ascii="Times New Roman" w:hAnsi="Times New Roman" w:cs="Times New Roman"/>
                <w:bCs/>
              </w:rPr>
              <w:t>-</w:t>
            </w:r>
            <w:proofErr w:type="gramEnd"/>
            <w:r>
              <w:rPr>
                <w:rFonts w:ascii="Times New Roman" w:hAnsi="Times New Roman" w:cs="Times New Roman"/>
                <w:bCs/>
              </w:rPr>
              <w:t xml:space="preserve"> </w:t>
            </w:r>
            <w:proofErr w:type="spellStart"/>
            <w:r>
              <w:rPr>
                <w:rFonts w:ascii="Times New Roman" w:hAnsi="Times New Roman" w:cs="Times New Roman"/>
                <w:bCs/>
              </w:rPr>
              <w:t>щении</w:t>
            </w:r>
            <w:proofErr w:type="spellEnd"/>
            <w:r>
              <w:rPr>
                <w:rFonts w:ascii="Times New Roman" w:hAnsi="Times New Roman" w:cs="Times New Roman"/>
                <w:bCs/>
              </w:rPr>
              <w:t>,</w:t>
            </w:r>
            <w:r>
              <w:rPr>
                <w:rFonts w:ascii="Times New Roman" w:hAnsi="Times New Roman" w:cs="Times New Roman"/>
                <w:b/>
                <w:bCs/>
              </w:rPr>
              <w:t xml:space="preserve"> использовать </w:t>
            </w:r>
            <w:r>
              <w:rPr>
                <w:rFonts w:ascii="Times New Roman" w:hAnsi="Times New Roman" w:cs="Times New Roman"/>
                <w:bCs/>
              </w:rPr>
              <w:t xml:space="preserve">их в речи. </w:t>
            </w:r>
          </w:p>
          <w:p w:rsidR="0029210F" w:rsidRPr="0029210F" w:rsidRDefault="0029210F" w:rsidP="00393A1E">
            <w:pPr>
              <w:pStyle w:val="ab"/>
              <w:rPr>
                <w:rFonts w:ascii="Times New Roman" w:hAnsi="Times New Roman" w:cs="Times New Roman"/>
                <w:bCs/>
              </w:rPr>
            </w:pPr>
            <w:r>
              <w:rPr>
                <w:rFonts w:ascii="Times New Roman" w:hAnsi="Times New Roman" w:cs="Times New Roman"/>
                <w:b/>
                <w:bCs/>
              </w:rPr>
              <w:t xml:space="preserve">Составлять </w:t>
            </w:r>
            <w:r>
              <w:rPr>
                <w:rFonts w:ascii="Times New Roman" w:hAnsi="Times New Roman" w:cs="Times New Roman"/>
                <w:bCs/>
              </w:rPr>
              <w:t>(совместно со сверстниками) текст по рисунку с включением в него диалога.</w:t>
            </w:r>
          </w:p>
        </w:tc>
        <w:tc>
          <w:tcPr>
            <w:tcW w:w="1701" w:type="dxa"/>
            <w:tcBorders>
              <w:left w:val="single" w:sz="1" w:space="0" w:color="000000"/>
              <w:bottom w:val="single" w:sz="1" w:space="0" w:color="000000"/>
              <w:right w:val="single" w:sz="1" w:space="0" w:color="000000"/>
            </w:tcBorders>
          </w:tcPr>
          <w:p w:rsidR="0029210F" w:rsidRPr="00CF44DF" w:rsidRDefault="0029210F" w:rsidP="00CF44DF">
            <w:pPr>
              <w:pStyle w:val="ab"/>
              <w:rPr>
                <w:rFonts w:ascii="Times New Roman" w:hAnsi="Times New Roman" w:cs="Times New Roman"/>
                <w:bCs/>
              </w:rPr>
            </w:pPr>
            <w:r>
              <w:rPr>
                <w:rFonts w:ascii="Times New Roman" w:hAnsi="Times New Roman" w:cs="Times New Roman"/>
                <w:bCs/>
              </w:rPr>
              <w:t xml:space="preserve"> </w:t>
            </w:r>
            <w:r w:rsidR="00C04DAE">
              <w:rPr>
                <w:rFonts w:ascii="Times New Roman" w:hAnsi="Times New Roman" w:cs="Times New Roman"/>
                <w:bCs/>
              </w:rPr>
              <w:t>04.05</w:t>
            </w:r>
            <w:r w:rsidR="00CF44DF">
              <w:rPr>
                <w:rFonts w:ascii="Times New Roman" w:hAnsi="Times New Roman" w:cs="Times New Roman"/>
                <w:bCs/>
              </w:rPr>
              <w:t>.2016</w:t>
            </w:r>
          </w:p>
          <w:p w:rsidR="0029210F" w:rsidRPr="0029210F" w:rsidRDefault="0029210F" w:rsidP="0029210F">
            <w:pPr>
              <w:jc w:val="center"/>
            </w:pPr>
          </w:p>
        </w:tc>
        <w:tc>
          <w:tcPr>
            <w:tcW w:w="1646" w:type="dxa"/>
            <w:tcBorders>
              <w:left w:val="single" w:sz="1" w:space="0" w:color="000000"/>
              <w:bottom w:val="single" w:sz="1" w:space="0" w:color="000000"/>
              <w:right w:val="single" w:sz="1" w:space="0" w:color="000000"/>
            </w:tcBorders>
          </w:tcPr>
          <w:p w:rsidR="0029210F" w:rsidRDefault="0029210F"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29210F" w:rsidRDefault="0029210F"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29210F" w:rsidRDefault="0029210F"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29210F" w:rsidRDefault="0029210F"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29210F" w:rsidRDefault="0029210F"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29210F" w:rsidRDefault="0029210F"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29210F" w:rsidRDefault="0029210F"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29210F" w:rsidRDefault="0029210F"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Default="00B30D69"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157.</w:t>
            </w:r>
          </w:p>
        </w:tc>
        <w:tc>
          <w:tcPr>
            <w:tcW w:w="2552" w:type="dxa"/>
            <w:gridSpan w:val="2"/>
            <w:tcBorders>
              <w:left w:val="single" w:sz="1" w:space="0" w:color="000000"/>
              <w:bottom w:val="single" w:sz="1" w:space="0" w:color="000000"/>
            </w:tcBorders>
            <w:shd w:val="clear" w:color="auto" w:fill="auto"/>
          </w:tcPr>
          <w:p w:rsidR="00E50834" w:rsidRDefault="00E50834" w:rsidP="00335A52">
            <w:pPr>
              <w:pStyle w:val="ab"/>
              <w:rPr>
                <w:rFonts w:ascii="Times New Roman" w:hAnsi="Times New Roman" w:cs="Times New Roman"/>
                <w:b/>
              </w:rPr>
            </w:pPr>
            <w:r>
              <w:rPr>
                <w:rFonts w:ascii="Times New Roman" w:hAnsi="Times New Roman" w:cs="Times New Roman"/>
              </w:rPr>
              <w:t>Текст.</w:t>
            </w:r>
            <w:r w:rsidR="0029210F">
              <w:rPr>
                <w:rFonts w:ascii="Times New Roman" w:hAnsi="Times New Roman" w:cs="Times New Roman"/>
              </w:rPr>
              <w:t xml:space="preserve">    </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393A1E">
            <w:pPr>
              <w:pStyle w:val="ab"/>
              <w:rPr>
                <w:rFonts w:ascii="Times New Roman" w:hAnsi="Times New Roman" w:cs="Times New Roman"/>
              </w:rPr>
            </w:pPr>
            <w:r w:rsidRPr="008947AF">
              <w:rPr>
                <w:rFonts w:ascii="Times New Roman" w:hAnsi="Times New Roman" w:cs="Times New Roman"/>
                <w:b/>
                <w:bCs/>
              </w:rPr>
              <w:t xml:space="preserve">Определять </w:t>
            </w:r>
            <w:r w:rsidRPr="008947AF">
              <w:rPr>
                <w:rFonts w:ascii="Times New Roman" w:hAnsi="Times New Roman" w:cs="Times New Roman"/>
              </w:rPr>
              <w:t>тему и главную мысль текста.</w:t>
            </w:r>
          </w:p>
          <w:p w:rsidR="00E50834" w:rsidRPr="008947AF" w:rsidRDefault="00E50834" w:rsidP="00393A1E">
            <w:pPr>
              <w:pStyle w:val="ab"/>
              <w:rPr>
                <w:rFonts w:ascii="Times New Roman" w:hAnsi="Times New Roman" w:cs="Times New Roman"/>
              </w:rPr>
            </w:pPr>
            <w:r w:rsidRPr="008947AF">
              <w:rPr>
                <w:rFonts w:ascii="Times New Roman" w:hAnsi="Times New Roman" w:cs="Times New Roman"/>
                <w:b/>
                <w:bCs/>
              </w:rPr>
              <w:t xml:space="preserve">Подбирать </w:t>
            </w:r>
            <w:r w:rsidRPr="008947AF">
              <w:rPr>
                <w:rFonts w:ascii="Times New Roman" w:hAnsi="Times New Roman" w:cs="Times New Roman"/>
              </w:rPr>
              <w:t xml:space="preserve">заголовок к тексту. </w:t>
            </w:r>
            <w:r w:rsidRPr="008947AF">
              <w:rPr>
                <w:rFonts w:ascii="Times New Roman" w:hAnsi="Times New Roman" w:cs="Times New Roman"/>
                <w:b/>
                <w:bCs/>
              </w:rPr>
              <w:t xml:space="preserve">Соотносить </w:t>
            </w:r>
            <w:r w:rsidRPr="008947AF">
              <w:rPr>
                <w:rFonts w:ascii="Times New Roman" w:hAnsi="Times New Roman" w:cs="Times New Roman"/>
              </w:rPr>
              <w:t>заголовок и текст.</w:t>
            </w:r>
          </w:p>
          <w:p w:rsidR="00E50834" w:rsidRPr="008947AF" w:rsidRDefault="00E50834" w:rsidP="00393A1E">
            <w:pPr>
              <w:pStyle w:val="ab"/>
              <w:rPr>
                <w:rFonts w:ascii="Times New Roman" w:hAnsi="Times New Roman" w:cs="Times New Roman"/>
              </w:rPr>
            </w:pPr>
            <w:r w:rsidRPr="008947AF">
              <w:rPr>
                <w:rFonts w:ascii="Times New Roman" w:hAnsi="Times New Roman" w:cs="Times New Roman"/>
                <w:b/>
                <w:bCs/>
              </w:rPr>
              <w:t xml:space="preserve">Выделять </w:t>
            </w:r>
            <w:r w:rsidRPr="008947AF">
              <w:rPr>
                <w:rFonts w:ascii="Times New Roman" w:hAnsi="Times New Roman" w:cs="Times New Roman"/>
              </w:rPr>
              <w:t xml:space="preserve">части текста и </w:t>
            </w:r>
            <w:r w:rsidRPr="008947AF">
              <w:rPr>
                <w:rFonts w:ascii="Times New Roman" w:hAnsi="Times New Roman" w:cs="Times New Roman"/>
                <w:b/>
                <w:bCs/>
              </w:rPr>
              <w:t xml:space="preserve">обосновывать </w:t>
            </w:r>
            <w:r w:rsidRPr="008947AF">
              <w:rPr>
                <w:rFonts w:ascii="Times New Roman" w:hAnsi="Times New Roman" w:cs="Times New Roman"/>
              </w:rPr>
              <w:t>правильность их выделения.</w:t>
            </w:r>
          </w:p>
          <w:p w:rsidR="00E50834" w:rsidRPr="008947AF" w:rsidRDefault="00E50834" w:rsidP="00393A1E">
            <w:pPr>
              <w:pStyle w:val="ab"/>
              <w:rPr>
                <w:rFonts w:ascii="Times New Roman" w:hAnsi="Times New Roman" w:cs="Times New Roman"/>
                <w:b/>
                <w:bCs/>
              </w:rPr>
            </w:pPr>
            <w:r w:rsidRPr="008947AF">
              <w:rPr>
                <w:rFonts w:ascii="Times New Roman" w:hAnsi="Times New Roman" w:cs="Times New Roman"/>
                <w:b/>
                <w:bCs/>
              </w:rPr>
              <w:t xml:space="preserve">Составлять </w:t>
            </w:r>
            <w:r w:rsidRPr="008947AF">
              <w:rPr>
                <w:rFonts w:ascii="Times New Roman" w:hAnsi="Times New Roman" w:cs="Times New Roman"/>
              </w:rPr>
              <w:t>план текста</w:t>
            </w:r>
            <w:r>
              <w:rPr>
                <w:rFonts w:ascii="Times New Roman" w:hAnsi="Times New Roman" w:cs="Times New Roman"/>
              </w:rPr>
              <w:t>.</w:t>
            </w:r>
          </w:p>
        </w:tc>
        <w:tc>
          <w:tcPr>
            <w:tcW w:w="1701" w:type="dxa"/>
            <w:tcBorders>
              <w:left w:val="single" w:sz="1" w:space="0" w:color="000000"/>
              <w:bottom w:val="single" w:sz="1" w:space="0" w:color="000000"/>
              <w:right w:val="single" w:sz="1" w:space="0" w:color="000000"/>
            </w:tcBorders>
          </w:tcPr>
          <w:p w:rsidR="00E50834" w:rsidRDefault="00C04DAE" w:rsidP="00B54503">
            <w:pPr>
              <w:pStyle w:val="ab"/>
              <w:rPr>
                <w:rFonts w:ascii="Times New Roman" w:hAnsi="Times New Roman" w:cs="Times New Roman"/>
                <w:bCs/>
              </w:rPr>
            </w:pPr>
            <w:r>
              <w:rPr>
                <w:rFonts w:ascii="Times New Roman" w:hAnsi="Times New Roman" w:cs="Times New Roman"/>
                <w:bCs/>
              </w:rPr>
              <w:t>05.05.</w:t>
            </w:r>
            <w:r w:rsidR="00CF44DF">
              <w:rPr>
                <w:rFonts w:ascii="Times New Roman" w:hAnsi="Times New Roman" w:cs="Times New Roman"/>
                <w:bCs/>
              </w:rPr>
              <w:t>.2016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Default="00B30D69"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158.</w:t>
            </w:r>
          </w:p>
        </w:tc>
        <w:tc>
          <w:tcPr>
            <w:tcW w:w="2552" w:type="dxa"/>
            <w:gridSpan w:val="2"/>
            <w:tcBorders>
              <w:left w:val="single" w:sz="1" w:space="0" w:color="000000"/>
              <w:bottom w:val="single" w:sz="1" w:space="0" w:color="000000"/>
            </w:tcBorders>
            <w:shd w:val="clear" w:color="auto" w:fill="auto"/>
          </w:tcPr>
          <w:p w:rsidR="00E50834" w:rsidRPr="00B30D69" w:rsidRDefault="00E50834" w:rsidP="00393A1E">
            <w:pPr>
              <w:pStyle w:val="ab"/>
              <w:rPr>
                <w:rFonts w:ascii="Times New Roman" w:hAnsi="Times New Roman" w:cs="Times New Roman"/>
                <w:i/>
              </w:rPr>
            </w:pPr>
            <w:r w:rsidRPr="00B30D69">
              <w:rPr>
                <w:rFonts w:ascii="Times New Roman" w:hAnsi="Times New Roman" w:cs="Times New Roman"/>
                <w:i/>
              </w:rPr>
              <w:t xml:space="preserve">Развитие речи. </w:t>
            </w:r>
          </w:p>
          <w:p w:rsidR="00E50834" w:rsidRDefault="00B30D69" w:rsidP="00393A1E">
            <w:pPr>
              <w:pStyle w:val="ab"/>
              <w:rPr>
                <w:rFonts w:ascii="Times New Roman" w:hAnsi="Times New Roman" w:cs="Times New Roman"/>
              </w:rPr>
            </w:pPr>
            <w:r>
              <w:rPr>
                <w:rFonts w:ascii="Times New Roman" w:hAnsi="Times New Roman" w:cs="Times New Roman"/>
              </w:rPr>
              <w:t xml:space="preserve">Подробное </w:t>
            </w:r>
            <w:r w:rsidR="00E50834" w:rsidRPr="00B30D69">
              <w:rPr>
                <w:rFonts w:ascii="Times New Roman" w:hAnsi="Times New Roman" w:cs="Times New Roman"/>
              </w:rPr>
              <w:t>изложение</w:t>
            </w:r>
            <w:r>
              <w:rPr>
                <w:rFonts w:ascii="Times New Roman" w:hAnsi="Times New Roman" w:cs="Times New Roman"/>
              </w:rPr>
              <w:t xml:space="preserve"> повествовательного текста</w:t>
            </w:r>
            <w:r w:rsidR="00E50834">
              <w:rPr>
                <w:rFonts w:ascii="Times New Roman" w:hAnsi="Times New Roman" w:cs="Times New Roman"/>
              </w:rPr>
              <w:t>.</w:t>
            </w:r>
            <w:r>
              <w:rPr>
                <w:rFonts w:ascii="Times New Roman" w:hAnsi="Times New Roman" w:cs="Times New Roman"/>
              </w:rPr>
              <w:t xml:space="preserve"> (У</w:t>
            </w:r>
            <w:r w:rsidR="00E50834">
              <w:rPr>
                <w:rFonts w:ascii="Times New Roman" w:hAnsi="Times New Roman" w:cs="Times New Roman"/>
              </w:rPr>
              <w:t>пр. 253)</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8F4AFE">
            <w:pPr>
              <w:pStyle w:val="ab"/>
              <w:rPr>
                <w:rFonts w:ascii="Times New Roman" w:hAnsi="Times New Roman" w:cs="Times New Roman"/>
                <w:b/>
                <w:bCs/>
              </w:rPr>
            </w:pPr>
            <w:r w:rsidRPr="00335A52">
              <w:rPr>
                <w:rFonts w:ascii="Times New Roman" w:hAnsi="Times New Roman" w:cs="Times New Roman"/>
                <w:bCs/>
              </w:rPr>
              <w:t xml:space="preserve">Подробно </w:t>
            </w:r>
            <w:r w:rsidRPr="00335A52">
              <w:rPr>
                <w:rFonts w:ascii="Times New Roman" w:hAnsi="Times New Roman" w:cs="Times New Roman"/>
                <w:b/>
                <w:bCs/>
              </w:rPr>
              <w:t xml:space="preserve">воспроизводить </w:t>
            </w:r>
            <w:r w:rsidRPr="00335A52">
              <w:rPr>
                <w:rFonts w:ascii="Times New Roman" w:hAnsi="Times New Roman" w:cs="Times New Roman"/>
                <w:bCs/>
              </w:rPr>
              <w:t>содержание повествовательного текста и оценивать написанное.</w:t>
            </w:r>
          </w:p>
          <w:p w:rsidR="00E50834" w:rsidRPr="008947AF" w:rsidRDefault="00E50834" w:rsidP="00DC07B4">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C04DAE" w:rsidP="00B54503">
            <w:pPr>
              <w:pStyle w:val="ab"/>
              <w:rPr>
                <w:rFonts w:ascii="Times New Roman" w:hAnsi="Times New Roman" w:cs="Times New Roman"/>
                <w:bCs/>
              </w:rPr>
            </w:pPr>
            <w:r>
              <w:rPr>
                <w:rFonts w:ascii="Times New Roman" w:hAnsi="Times New Roman" w:cs="Times New Roman"/>
                <w:bCs/>
              </w:rPr>
              <w:t>06.05.2016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Default="00B30D69"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159.</w:t>
            </w:r>
          </w:p>
        </w:tc>
        <w:tc>
          <w:tcPr>
            <w:tcW w:w="2552" w:type="dxa"/>
            <w:gridSpan w:val="2"/>
            <w:tcBorders>
              <w:left w:val="single" w:sz="1" w:space="0" w:color="000000"/>
              <w:bottom w:val="single" w:sz="1" w:space="0" w:color="000000"/>
            </w:tcBorders>
            <w:shd w:val="clear" w:color="auto" w:fill="auto"/>
          </w:tcPr>
          <w:p w:rsidR="00E50834" w:rsidRDefault="00E50834" w:rsidP="00335A52">
            <w:pPr>
              <w:pStyle w:val="ab"/>
              <w:rPr>
                <w:rFonts w:ascii="Times New Roman" w:hAnsi="Times New Roman" w:cs="Times New Roman"/>
              </w:rPr>
            </w:pPr>
            <w:r>
              <w:rPr>
                <w:rFonts w:ascii="Times New Roman" w:hAnsi="Times New Roman" w:cs="Times New Roman"/>
              </w:rPr>
              <w:t>Предложение и словосочетание.</w:t>
            </w:r>
          </w:p>
          <w:p w:rsidR="00E50834" w:rsidRDefault="00E50834" w:rsidP="00335A52">
            <w:pPr>
              <w:pStyle w:val="ab"/>
              <w:rPr>
                <w:rFonts w:ascii="Times New Roman" w:hAnsi="Times New Roman" w:cs="Times New Roman"/>
              </w:rPr>
            </w:pP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 xml:space="preserve">Находить </w:t>
            </w:r>
            <w:r w:rsidRPr="008947AF">
              <w:rPr>
                <w:rFonts w:ascii="Times New Roman" w:hAnsi="Times New Roman" w:cs="Times New Roman"/>
              </w:rPr>
              <w:t xml:space="preserve">в тексте предложения, различные по цели высказывания и </w:t>
            </w:r>
            <w:r w:rsidRPr="008947AF">
              <w:rPr>
                <w:rFonts w:ascii="Times New Roman" w:hAnsi="Times New Roman" w:cs="Times New Roman"/>
              </w:rPr>
              <w:lastRenderedPageBreak/>
              <w:t xml:space="preserve">по интонации. </w:t>
            </w:r>
            <w:r w:rsidRPr="008947AF">
              <w:rPr>
                <w:rFonts w:ascii="Times New Roman" w:hAnsi="Times New Roman" w:cs="Times New Roman"/>
                <w:b/>
                <w:bCs/>
              </w:rPr>
              <w:t xml:space="preserve">Составлять </w:t>
            </w:r>
            <w:r w:rsidRPr="008947AF">
              <w:rPr>
                <w:rFonts w:ascii="Times New Roman" w:hAnsi="Times New Roman" w:cs="Times New Roman"/>
              </w:rPr>
              <w:t>предложения, различные по цели высказывания и по интонации</w:t>
            </w:r>
          </w:p>
        </w:tc>
        <w:tc>
          <w:tcPr>
            <w:tcW w:w="1701" w:type="dxa"/>
            <w:tcBorders>
              <w:left w:val="single" w:sz="1" w:space="0" w:color="000000"/>
              <w:bottom w:val="single" w:sz="1" w:space="0" w:color="000000"/>
              <w:right w:val="single" w:sz="1" w:space="0" w:color="000000"/>
            </w:tcBorders>
          </w:tcPr>
          <w:p w:rsidR="00E50834" w:rsidRDefault="00644863" w:rsidP="00B54503">
            <w:pPr>
              <w:pStyle w:val="ab"/>
              <w:rPr>
                <w:rFonts w:ascii="Times New Roman" w:hAnsi="Times New Roman" w:cs="Times New Roman"/>
                <w:bCs/>
              </w:rPr>
            </w:pPr>
            <w:r>
              <w:rPr>
                <w:rFonts w:ascii="Times New Roman" w:hAnsi="Times New Roman" w:cs="Times New Roman"/>
                <w:bCs/>
              </w:rPr>
              <w:lastRenderedPageBreak/>
              <w:t>10.05</w:t>
            </w:r>
            <w:r w:rsidR="00CF44DF">
              <w:rPr>
                <w:rFonts w:ascii="Times New Roman" w:hAnsi="Times New Roman" w:cs="Times New Roman"/>
                <w:bCs/>
              </w:rPr>
              <w:t>.2016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Default="00B30D69" w:rsidP="00D41FDB">
            <w:pPr>
              <w:pStyle w:val="ab"/>
              <w:rPr>
                <w:rFonts w:ascii="Times New Roman" w:hAnsi="Times New Roman" w:cs="Times New Roman"/>
              </w:rPr>
            </w:pPr>
            <w:r>
              <w:rPr>
                <w:rFonts w:ascii="Times New Roman" w:hAnsi="Times New Roman" w:cs="Times New Roman"/>
              </w:rPr>
              <w:lastRenderedPageBreak/>
              <w:t xml:space="preserve">            </w:t>
            </w:r>
            <w:r w:rsidR="00E50834">
              <w:rPr>
                <w:rFonts w:ascii="Times New Roman" w:hAnsi="Times New Roman" w:cs="Times New Roman"/>
              </w:rPr>
              <w:t>160.</w:t>
            </w:r>
          </w:p>
        </w:tc>
        <w:tc>
          <w:tcPr>
            <w:tcW w:w="2552" w:type="dxa"/>
            <w:gridSpan w:val="2"/>
            <w:tcBorders>
              <w:left w:val="single" w:sz="1" w:space="0" w:color="000000"/>
              <w:bottom w:val="single" w:sz="1" w:space="0" w:color="000000"/>
            </w:tcBorders>
            <w:shd w:val="clear" w:color="auto" w:fill="auto"/>
          </w:tcPr>
          <w:p w:rsidR="00E50834" w:rsidRPr="00AD5A9D" w:rsidRDefault="00E50834" w:rsidP="008F4AFE">
            <w:pPr>
              <w:pStyle w:val="ab"/>
              <w:rPr>
                <w:rFonts w:ascii="Times New Roman" w:hAnsi="Times New Roman" w:cs="Times New Roman"/>
                <w:b/>
              </w:rPr>
            </w:pPr>
            <w:r>
              <w:rPr>
                <w:rFonts w:ascii="Times New Roman" w:hAnsi="Times New Roman" w:cs="Times New Roman"/>
              </w:rPr>
              <w:t>Лексическое значение слова.</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8F4AFE">
            <w:pPr>
              <w:pStyle w:val="ab"/>
              <w:rPr>
                <w:rFonts w:ascii="Times New Roman" w:hAnsi="Times New Roman" w:cs="Times New Roman"/>
              </w:rPr>
            </w:pPr>
            <w:r w:rsidRPr="008947AF">
              <w:rPr>
                <w:rFonts w:ascii="Times New Roman" w:hAnsi="Times New Roman" w:cs="Times New Roman"/>
                <w:b/>
                <w:bCs/>
              </w:rPr>
              <w:t xml:space="preserve">Анализировать </w:t>
            </w:r>
            <w:r w:rsidRPr="008947AF">
              <w:rPr>
                <w:rFonts w:ascii="Times New Roman" w:hAnsi="Times New Roman" w:cs="Times New Roman"/>
              </w:rPr>
              <w:t>высказывания о русском языке.</w:t>
            </w:r>
          </w:p>
          <w:p w:rsidR="00E50834" w:rsidRPr="008947AF" w:rsidRDefault="00E50834" w:rsidP="008F4AFE">
            <w:pPr>
              <w:pStyle w:val="ab"/>
              <w:rPr>
                <w:rFonts w:ascii="Times New Roman" w:hAnsi="Times New Roman" w:cs="Times New Roman"/>
              </w:rPr>
            </w:pPr>
            <w:r w:rsidRPr="008947AF">
              <w:rPr>
                <w:rFonts w:ascii="Times New Roman" w:hAnsi="Times New Roman" w:cs="Times New Roman"/>
                <w:b/>
                <w:bCs/>
              </w:rPr>
              <w:t xml:space="preserve">Выявить </w:t>
            </w:r>
            <w:r w:rsidRPr="008947AF">
              <w:rPr>
                <w:rFonts w:ascii="Times New Roman" w:hAnsi="Times New Roman" w:cs="Times New Roman"/>
              </w:rPr>
              <w:t>слова, значение которых требует уточнения.</w:t>
            </w:r>
          </w:p>
          <w:p w:rsidR="00E50834" w:rsidRPr="008947AF" w:rsidRDefault="00E50834" w:rsidP="008F4AFE">
            <w:pPr>
              <w:pStyle w:val="ab"/>
              <w:rPr>
                <w:rFonts w:ascii="Times New Roman" w:hAnsi="Times New Roman" w:cs="Times New Roman"/>
                <w:b/>
                <w:bCs/>
              </w:rPr>
            </w:pPr>
            <w:r w:rsidRPr="008947AF">
              <w:rPr>
                <w:rFonts w:ascii="Times New Roman" w:hAnsi="Times New Roman" w:cs="Times New Roman"/>
                <w:b/>
                <w:bCs/>
              </w:rPr>
              <w:t xml:space="preserve">Определять </w:t>
            </w:r>
            <w:r w:rsidRPr="008947AF">
              <w:rPr>
                <w:rFonts w:ascii="Times New Roman" w:hAnsi="Times New Roman" w:cs="Times New Roman"/>
              </w:rPr>
              <w:t xml:space="preserve">значение слова по тексту или </w:t>
            </w:r>
            <w:r w:rsidRPr="008947AF">
              <w:rPr>
                <w:rFonts w:ascii="Times New Roman" w:hAnsi="Times New Roman" w:cs="Times New Roman"/>
                <w:b/>
                <w:bCs/>
              </w:rPr>
              <w:t xml:space="preserve">уточнять </w:t>
            </w:r>
            <w:r w:rsidRPr="008947AF">
              <w:rPr>
                <w:rFonts w:ascii="Times New Roman" w:hAnsi="Times New Roman" w:cs="Times New Roman"/>
              </w:rPr>
              <w:t>с помощью толкового словаря.</w:t>
            </w:r>
          </w:p>
        </w:tc>
        <w:tc>
          <w:tcPr>
            <w:tcW w:w="1701" w:type="dxa"/>
            <w:tcBorders>
              <w:left w:val="single" w:sz="1" w:space="0" w:color="000000"/>
              <w:bottom w:val="single" w:sz="1" w:space="0" w:color="000000"/>
              <w:right w:val="single" w:sz="1" w:space="0" w:color="000000"/>
            </w:tcBorders>
          </w:tcPr>
          <w:p w:rsidR="00E50834" w:rsidRDefault="00644863" w:rsidP="00B54503">
            <w:pPr>
              <w:pStyle w:val="ab"/>
              <w:rPr>
                <w:rFonts w:ascii="Times New Roman" w:hAnsi="Times New Roman" w:cs="Times New Roman"/>
                <w:bCs/>
              </w:rPr>
            </w:pPr>
            <w:r>
              <w:rPr>
                <w:rFonts w:ascii="Times New Roman" w:hAnsi="Times New Roman" w:cs="Times New Roman"/>
                <w:bCs/>
              </w:rPr>
              <w:t>11</w:t>
            </w:r>
            <w:r w:rsidR="00CF44DF">
              <w:rPr>
                <w:rFonts w:ascii="Times New Roman" w:hAnsi="Times New Roman" w:cs="Times New Roman"/>
                <w:bCs/>
              </w:rPr>
              <w:t>.05.2016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Default="00B30D69"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161.</w:t>
            </w:r>
          </w:p>
        </w:tc>
        <w:tc>
          <w:tcPr>
            <w:tcW w:w="2552" w:type="dxa"/>
            <w:gridSpan w:val="2"/>
            <w:tcBorders>
              <w:left w:val="single" w:sz="1" w:space="0" w:color="000000"/>
              <w:bottom w:val="single" w:sz="1" w:space="0" w:color="000000"/>
            </w:tcBorders>
            <w:shd w:val="clear" w:color="auto" w:fill="auto"/>
          </w:tcPr>
          <w:p w:rsidR="00E50834" w:rsidRDefault="00E50834" w:rsidP="00335A52">
            <w:pPr>
              <w:pStyle w:val="ab"/>
              <w:rPr>
                <w:rFonts w:ascii="Times New Roman" w:hAnsi="Times New Roman" w:cs="Times New Roman"/>
              </w:rPr>
            </w:pPr>
            <w:r>
              <w:rPr>
                <w:rFonts w:ascii="Times New Roman" w:hAnsi="Times New Roman" w:cs="Times New Roman"/>
              </w:rPr>
              <w:t>Состав слова.</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Default="00E50834" w:rsidP="008F4AFE">
            <w:pPr>
              <w:pStyle w:val="ab"/>
              <w:rPr>
                <w:rFonts w:ascii="Times New Roman" w:hAnsi="Times New Roman" w:cs="Times New Roman"/>
              </w:rPr>
            </w:pPr>
            <w:r w:rsidRPr="008947AF">
              <w:rPr>
                <w:rFonts w:ascii="Times New Roman" w:hAnsi="Times New Roman" w:cs="Times New Roman"/>
                <w:b/>
                <w:bCs/>
              </w:rPr>
              <w:t xml:space="preserve">Анализировать </w:t>
            </w:r>
            <w:r w:rsidRPr="008947AF">
              <w:rPr>
                <w:rFonts w:ascii="Times New Roman" w:hAnsi="Times New Roman" w:cs="Times New Roman"/>
              </w:rPr>
              <w:t>заданную схему слова и подбирать слова заданного состава.</w:t>
            </w:r>
          </w:p>
          <w:p w:rsidR="00E50834" w:rsidRPr="008947AF" w:rsidRDefault="00E50834" w:rsidP="008F4AFE">
            <w:pPr>
              <w:pStyle w:val="ab"/>
              <w:rPr>
                <w:rFonts w:ascii="Times New Roman" w:hAnsi="Times New Roman" w:cs="Times New Roman"/>
                <w:b/>
                <w:bCs/>
              </w:rPr>
            </w:pPr>
            <w:r w:rsidRPr="008F4AFE">
              <w:rPr>
                <w:rFonts w:ascii="Times New Roman" w:hAnsi="Times New Roman" w:cs="Times New Roman"/>
                <w:b/>
              </w:rPr>
              <w:t>Моделировать</w:t>
            </w:r>
            <w:r>
              <w:rPr>
                <w:rFonts w:ascii="Times New Roman" w:hAnsi="Times New Roman" w:cs="Times New Roman"/>
              </w:rPr>
              <w:t xml:space="preserve"> слова.</w:t>
            </w:r>
          </w:p>
        </w:tc>
        <w:tc>
          <w:tcPr>
            <w:tcW w:w="1701" w:type="dxa"/>
            <w:tcBorders>
              <w:left w:val="single" w:sz="1" w:space="0" w:color="000000"/>
              <w:bottom w:val="single" w:sz="1" w:space="0" w:color="000000"/>
              <w:right w:val="single" w:sz="1" w:space="0" w:color="000000"/>
            </w:tcBorders>
          </w:tcPr>
          <w:p w:rsidR="00E50834" w:rsidRDefault="00644863" w:rsidP="00B54503">
            <w:pPr>
              <w:pStyle w:val="ab"/>
              <w:rPr>
                <w:rFonts w:ascii="Times New Roman" w:hAnsi="Times New Roman" w:cs="Times New Roman"/>
                <w:bCs/>
              </w:rPr>
            </w:pPr>
            <w:r>
              <w:rPr>
                <w:rFonts w:ascii="Times New Roman" w:hAnsi="Times New Roman" w:cs="Times New Roman"/>
                <w:bCs/>
              </w:rPr>
              <w:t>12</w:t>
            </w:r>
            <w:r w:rsidR="00CF44DF">
              <w:rPr>
                <w:rFonts w:ascii="Times New Roman" w:hAnsi="Times New Roman" w:cs="Times New Roman"/>
                <w:bCs/>
              </w:rPr>
              <w:t>.05.2016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rPr>
          <w:trHeight w:val="898"/>
        </w:trPr>
        <w:tc>
          <w:tcPr>
            <w:tcW w:w="1189" w:type="dxa"/>
            <w:tcBorders>
              <w:left w:val="single" w:sz="1" w:space="0" w:color="000000"/>
              <w:bottom w:val="single" w:sz="1" w:space="0" w:color="000000"/>
            </w:tcBorders>
          </w:tcPr>
          <w:p w:rsidR="00E50834" w:rsidRDefault="00B30D69"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162.</w:t>
            </w:r>
          </w:p>
        </w:tc>
        <w:tc>
          <w:tcPr>
            <w:tcW w:w="2552" w:type="dxa"/>
            <w:gridSpan w:val="2"/>
            <w:tcBorders>
              <w:left w:val="single" w:sz="1" w:space="0" w:color="000000"/>
              <w:bottom w:val="single" w:sz="1" w:space="0" w:color="000000"/>
            </w:tcBorders>
            <w:shd w:val="clear" w:color="auto" w:fill="auto"/>
          </w:tcPr>
          <w:p w:rsidR="00E50834" w:rsidRDefault="00E50834" w:rsidP="00335A52">
            <w:pPr>
              <w:pStyle w:val="ab"/>
              <w:rPr>
                <w:rFonts w:ascii="Times New Roman" w:hAnsi="Times New Roman" w:cs="Times New Roman"/>
              </w:rPr>
            </w:pPr>
            <w:r>
              <w:rPr>
                <w:rFonts w:ascii="Times New Roman" w:hAnsi="Times New Roman" w:cs="Times New Roman"/>
              </w:rPr>
              <w:t>Части речи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 xml:space="preserve">Различать </w:t>
            </w:r>
            <w:r w:rsidRPr="008947AF">
              <w:rPr>
                <w:rFonts w:ascii="Times New Roman" w:hAnsi="Times New Roman" w:cs="Times New Roman"/>
              </w:rPr>
              <w:t>изученные части речи.</w:t>
            </w:r>
            <w:r w:rsidRPr="008947AF">
              <w:rPr>
                <w:rFonts w:ascii="Times New Roman" w:hAnsi="Times New Roman" w:cs="Times New Roman"/>
                <w:b/>
                <w:bCs/>
              </w:rPr>
              <w:t xml:space="preserve"> Подбирать </w:t>
            </w:r>
            <w:r w:rsidRPr="008947AF">
              <w:rPr>
                <w:rFonts w:ascii="Times New Roman" w:hAnsi="Times New Roman" w:cs="Times New Roman"/>
              </w:rPr>
              <w:t>примеры изученных частей речи.</w:t>
            </w:r>
          </w:p>
        </w:tc>
        <w:tc>
          <w:tcPr>
            <w:tcW w:w="1701" w:type="dxa"/>
            <w:tcBorders>
              <w:left w:val="single" w:sz="1" w:space="0" w:color="000000"/>
              <w:bottom w:val="single" w:sz="1" w:space="0" w:color="000000"/>
              <w:right w:val="single" w:sz="1" w:space="0" w:color="000000"/>
            </w:tcBorders>
          </w:tcPr>
          <w:p w:rsidR="00E50834" w:rsidRDefault="00644863" w:rsidP="00B54503">
            <w:pPr>
              <w:pStyle w:val="ab"/>
              <w:rPr>
                <w:rFonts w:ascii="Times New Roman" w:hAnsi="Times New Roman" w:cs="Times New Roman"/>
                <w:bCs/>
              </w:rPr>
            </w:pPr>
            <w:r>
              <w:rPr>
                <w:rFonts w:ascii="Times New Roman" w:hAnsi="Times New Roman" w:cs="Times New Roman"/>
                <w:bCs/>
              </w:rPr>
              <w:t>13</w:t>
            </w:r>
            <w:r w:rsidR="00CF44DF">
              <w:rPr>
                <w:rFonts w:ascii="Times New Roman" w:hAnsi="Times New Roman" w:cs="Times New Roman"/>
                <w:bCs/>
              </w:rPr>
              <w:t>.05.2016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p w:rsidR="00E50834" w:rsidRDefault="00E50834" w:rsidP="00B54503">
            <w:pPr>
              <w:pStyle w:val="ab"/>
              <w:rPr>
                <w:rFonts w:ascii="Times New Roman" w:hAnsi="Times New Roman" w:cs="Times New Roman"/>
                <w:bCs/>
              </w:rPr>
            </w:pPr>
          </w:p>
          <w:p w:rsidR="00E50834" w:rsidRDefault="00E50834" w:rsidP="00B54503">
            <w:pPr>
              <w:pStyle w:val="ab"/>
              <w:rPr>
                <w:rFonts w:ascii="Times New Roman" w:hAnsi="Times New Roman" w:cs="Times New Roman"/>
                <w:bCs/>
              </w:rPr>
            </w:pPr>
          </w:p>
          <w:p w:rsidR="00E50834" w:rsidRDefault="00E50834" w:rsidP="00B54503">
            <w:pPr>
              <w:pStyle w:val="ab"/>
              <w:rPr>
                <w:rFonts w:ascii="Times New Roman" w:hAnsi="Times New Roman" w:cs="Times New Roman"/>
                <w:bCs/>
              </w:rPr>
            </w:pPr>
          </w:p>
          <w:p w:rsidR="00E50834" w:rsidRDefault="00E50834" w:rsidP="00B54503">
            <w:pPr>
              <w:pStyle w:val="ab"/>
              <w:rPr>
                <w:rFonts w:ascii="Times New Roman" w:hAnsi="Times New Roman" w:cs="Times New Roman"/>
                <w:bCs/>
              </w:rPr>
            </w:pPr>
          </w:p>
          <w:p w:rsidR="00E50834" w:rsidRDefault="00E50834" w:rsidP="00B54503">
            <w:pPr>
              <w:pStyle w:val="ab"/>
              <w:rPr>
                <w:rFonts w:ascii="Times New Roman" w:hAnsi="Times New Roman" w:cs="Times New Roman"/>
                <w:bCs/>
              </w:rPr>
            </w:pPr>
          </w:p>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Default="00B30D69"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163.</w:t>
            </w:r>
          </w:p>
        </w:tc>
        <w:tc>
          <w:tcPr>
            <w:tcW w:w="2552" w:type="dxa"/>
            <w:gridSpan w:val="2"/>
            <w:tcBorders>
              <w:left w:val="single" w:sz="1" w:space="0" w:color="000000"/>
              <w:bottom w:val="single" w:sz="1" w:space="0" w:color="000000"/>
            </w:tcBorders>
            <w:shd w:val="clear" w:color="auto" w:fill="auto"/>
          </w:tcPr>
          <w:p w:rsidR="00E50834" w:rsidRDefault="00E50834" w:rsidP="008F4AFE">
            <w:pPr>
              <w:pStyle w:val="ab"/>
              <w:rPr>
                <w:rFonts w:ascii="Times New Roman" w:hAnsi="Times New Roman" w:cs="Times New Roman"/>
              </w:rPr>
            </w:pPr>
            <w:r w:rsidRPr="00AD5A9D">
              <w:rPr>
                <w:rFonts w:ascii="Times New Roman" w:hAnsi="Times New Roman" w:cs="Times New Roman"/>
                <w:b/>
              </w:rPr>
              <w:t>Мониторинг учебных достижений учащихся.</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644863" w:rsidP="00B54503">
            <w:pPr>
              <w:pStyle w:val="ab"/>
              <w:rPr>
                <w:rFonts w:ascii="Times New Roman" w:hAnsi="Times New Roman" w:cs="Times New Roman"/>
                <w:bCs/>
              </w:rPr>
            </w:pPr>
            <w:r>
              <w:rPr>
                <w:rFonts w:ascii="Times New Roman" w:hAnsi="Times New Roman" w:cs="Times New Roman"/>
                <w:bCs/>
              </w:rPr>
              <w:t>1</w:t>
            </w:r>
            <w:r w:rsidR="00CF44DF">
              <w:rPr>
                <w:rFonts w:ascii="Times New Roman" w:hAnsi="Times New Roman" w:cs="Times New Roman"/>
                <w:bCs/>
              </w:rPr>
              <w:t>6.05.2016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Default="00B30D69"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164.</w:t>
            </w:r>
          </w:p>
        </w:tc>
        <w:tc>
          <w:tcPr>
            <w:tcW w:w="2552" w:type="dxa"/>
            <w:gridSpan w:val="2"/>
            <w:tcBorders>
              <w:left w:val="single" w:sz="1" w:space="0" w:color="000000"/>
              <w:bottom w:val="single" w:sz="1" w:space="0" w:color="000000"/>
            </w:tcBorders>
            <w:shd w:val="clear" w:color="auto" w:fill="auto"/>
          </w:tcPr>
          <w:p w:rsidR="00E50834" w:rsidRDefault="00E50834" w:rsidP="00335A52">
            <w:pPr>
              <w:pStyle w:val="ab"/>
              <w:rPr>
                <w:rFonts w:ascii="Times New Roman" w:hAnsi="Times New Roman" w:cs="Times New Roman"/>
              </w:rPr>
            </w:pPr>
            <w:r>
              <w:rPr>
                <w:rFonts w:ascii="Times New Roman" w:hAnsi="Times New Roman" w:cs="Times New Roman"/>
              </w:rPr>
              <w:t>Звуки и буквы.</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EB397A" w:rsidRDefault="00E50834" w:rsidP="002F0749">
            <w:pPr>
              <w:rPr>
                <w:rFonts w:ascii="Times New Roman" w:hAnsi="Times New Roman" w:cs="Times New Roman"/>
              </w:rPr>
            </w:pPr>
            <w:r w:rsidRPr="00EB397A">
              <w:rPr>
                <w:rStyle w:val="9"/>
                <w:sz w:val="24"/>
                <w:szCs w:val="24"/>
              </w:rPr>
              <w:t>Различать</w:t>
            </w:r>
            <w:r w:rsidRPr="00EB397A">
              <w:rPr>
                <w:rFonts w:ascii="Times New Roman" w:hAnsi="Times New Roman" w:cs="Times New Roman"/>
              </w:rPr>
              <w:t xml:space="preserve"> звуки и буквы. </w:t>
            </w:r>
            <w:r w:rsidRPr="00EB397A">
              <w:rPr>
                <w:rStyle w:val="9"/>
                <w:sz w:val="24"/>
                <w:szCs w:val="24"/>
              </w:rPr>
              <w:t>Осознавать</w:t>
            </w:r>
            <w:r w:rsidRPr="00EB397A">
              <w:rPr>
                <w:rFonts w:ascii="Times New Roman" w:hAnsi="Times New Roman" w:cs="Times New Roman"/>
              </w:rPr>
              <w:t xml:space="preserve"> </w:t>
            </w:r>
            <w:proofErr w:type="spellStart"/>
            <w:proofErr w:type="gramStart"/>
            <w:r w:rsidRPr="00EB397A">
              <w:rPr>
                <w:rFonts w:ascii="Times New Roman" w:hAnsi="Times New Roman" w:cs="Times New Roman"/>
              </w:rPr>
              <w:t>смысло-различительную</w:t>
            </w:r>
            <w:proofErr w:type="spellEnd"/>
            <w:proofErr w:type="gramEnd"/>
            <w:r w:rsidRPr="00EB397A">
              <w:rPr>
                <w:rFonts w:ascii="Times New Roman" w:hAnsi="Times New Roman" w:cs="Times New Roman"/>
              </w:rPr>
              <w:t xml:space="preserve"> роль звуков и букв в слове.</w:t>
            </w:r>
            <w:r w:rsidRPr="00EB397A">
              <w:rPr>
                <w:rStyle w:val="9"/>
                <w:sz w:val="24"/>
                <w:szCs w:val="24"/>
              </w:rPr>
              <w:t xml:space="preserve"> Рас</w:t>
            </w:r>
            <w:r w:rsidRPr="00EB397A">
              <w:rPr>
                <w:rStyle w:val="9"/>
                <w:sz w:val="24"/>
                <w:szCs w:val="24"/>
              </w:rPr>
              <w:softHyphen/>
              <w:t>познавать</w:t>
            </w:r>
            <w:r w:rsidRPr="00EB397A">
              <w:rPr>
                <w:rFonts w:ascii="Times New Roman" w:hAnsi="Times New Roman" w:cs="Times New Roman"/>
              </w:rPr>
              <w:t xml:space="preserve"> условные обозначения звуков речи. </w:t>
            </w:r>
            <w:r w:rsidRPr="00EB397A">
              <w:rPr>
                <w:rStyle w:val="9"/>
                <w:sz w:val="24"/>
                <w:szCs w:val="24"/>
              </w:rPr>
              <w:t>Сопоставлять</w:t>
            </w:r>
            <w:r w:rsidRPr="00EB397A">
              <w:rPr>
                <w:rFonts w:ascii="Times New Roman" w:hAnsi="Times New Roman" w:cs="Times New Roman"/>
              </w:rPr>
              <w:t xml:space="preserve"> звуковое и буквенное обозначения слова. </w:t>
            </w:r>
          </w:p>
          <w:p w:rsidR="00E50834" w:rsidRPr="008947AF" w:rsidRDefault="00E50834" w:rsidP="002F0749">
            <w:pPr>
              <w:pStyle w:val="ab"/>
              <w:rPr>
                <w:rFonts w:ascii="Times New Roman" w:hAnsi="Times New Roman" w:cs="Times New Roman"/>
                <w:b/>
                <w:bCs/>
              </w:rPr>
            </w:pPr>
            <w:r w:rsidRPr="00EB397A">
              <w:rPr>
                <w:rStyle w:val="9"/>
                <w:sz w:val="24"/>
                <w:szCs w:val="24"/>
              </w:rPr>
              <w:t>Наблюдать</w:t>
            </w:r>
            <w:r w:rsidRPr="00EB397A">
              <w:rPr>
                <w:rFonts w:ascii="Times New Roman" w:hAnsi="Times New Roman" w:cs="Times New Roman"/>
              </w:rPr>
              <w:t xml:space="preserve"> модели слов (звуковые и буквенные),</w:t>
            </w:r>
            <w:r w:rsidRPr="00EB397A">
              <w:rPr>
                <w:rStyle w:val="9"/>
                <w:sz w:val="24"/>
                <w:szCs w:val="24"/>
              </w:rPr>
              <w:t xml:space="preserve"> анализировать</w:t>
            </w:r>
            <w:r w:rsidRPr="00EB397A">
              <w:rPr>
                <w:rFonts w:ascii="Times New Roman" w:hAnsi="Times New Roman" w:cs="Times New Roman"/>
              </w:rPr>
              <w:t xml:space="preserve"> их.</w:t>
            </w:r>
          </w:p>
        </w:tc>
        <w:tc>
          <w:tcPr>
            <w:tcW w:w="1701" w:type="dxa"/>
            <w:tcBorders>
              <w:left w:val="single" w:sz="1" w:space="0" w:color="000000"/>
              <w:bottom w:val="single" w:sz="1" w:space="0" w:color="000000"/>
              <w:right w:val="single" w:sz="1" w:space="0" w:color="000000"/>
            </w:tcBorders>
          </w:tcPr>
          <w:p w:rsidR="00E50834" w:rsidRDefault="00644863" w:rsidP="00B54503">
            <w:pPr>
              <w:pStyle w:val="ab"/>
              <w:rPr>
                <w:rFonts w:ascii="Times New Roman" w:hAnsi="Times New Roman" w:cs="Times New Roman"/>
                <w:bCs/>
              </w:rPr>
            </w:pPr>
            <w:r>
              <w:rPr>
                <w:rFonts w:ascii="Times New Roman" w:hAnsi="Times New Roman" w:cs="Times New Roman"/>
                <w:bCs/>
              </w:rPr>
              <w:t>17.05.2016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Default="00B30D69"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165.</w:t>
            </w:r>
          </w:p>
        </w:tc>
        <w:tc>
          <w:tcPr>
            <w:tcW w:w="2552" w:type="dxa"/>
            <w:gridSpan w:val="2"/>
            <w:tcBorders>
              <w:left w:val="single" w:sz="1" w:space="0" w:color="000000"/>
              <w:bottom w:val="single" w:sz="1" w:space="0" w:color="000000"/>
            </w:tcBorders>
            <w:shd w:val="clear" w:color="auto" w:fill="auto"/>
          </w:tcPr>
          <w:p w:rsidR="00E50834" w:rsidRDefault="00E50834" w:rsidP="00335A52">
            <w:pPr>
              <w:pStyle w:val="ab"/>
              <w:rPr>
                <w:rFonts w:ascii="Times New Roman" w:hAnsi="Times New Roman" w:cs="Times New Roman"/>
              </w:rPr>
            </w:pPr>
            <w:r w:rsidRPr="00EB397A">
              <w:rPr>
                <w:rFonts w:ascii="Times New Roman" w:hAnsi="Times New Roman" w:cs="Times New Roman"/>
              </w:rPr>
              <w:t>Главные и второстепенные члены предложения</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2F0749">
            <w:pPr>
              <w:pStyle w:val="ab"/>
              <w:rPr>
                <w:rFonts w:ascii="Times New Roman" w:hAnsi="Times New Roman" w:cs="Times New Roman"/>
                <w:b/>
                <w:bCs/>
              </w:rPr>
            </w:pPr>
            <w:r w:rsidRPr="00EB397A">
              <w:rPr>
                <w:rFonts w:ascii="Times New Roman" w:hAnsi="Times New Roman" w:cs="Times New Roman"/>
              </w:rPr>
              <w:t xml:space="preserve"> </w:t>
            </w:r>
            <w:r w:rsidRPr="00EB397A">
              <w:rPr>
                <w:rStyle w:val="8"/>
                <w:sz w:val="24"/>
                <w:szCs w:val="24"/>
              </w:rPr>
              <w:t>Планировать</w:t>
            </w:r>
            <w:r w:rsidRPr="00EB397A">
              <w:rPr>
                <w:rFonts w:ascii="Times New Roman" w:hAnsi="Times New Roman" w:cs="Times New Roman"/>
              </w:rPr>
              <w:t xml:space="preserve"> учебные действия при решении учебной задачи.  </w:t>
            </w:r>
            <w:r w:rsidRPr="00EB397A">
              <w:rPr>
                <w:rFonts w:ascii="Times New Roman" w:hAnsi="Times New Roman" w:cs="Times New Roman"/>
                <w:b/>
              </w:rPr>
              <w:t xml:space="preserve">Находить </w:t>
            </w:r>
            <w:r w:rsidRPr="00EB397A">
              <w:rPr>
                <w:rFonts w:ascii="Times New Roman" w:hAnsi="Times New Roman" w:cs="Times New Roman"/>
              </w:rPr>
              <w:t xml:space="preserve"> главные и второстепенные члены предложения</w:t>
            </w:r>
          </w:p>
        </w:tc>
        <w:tc>
          <w:tcPr>
            <w:tcW w:w="1701" w:type="dxa"/>
            <w:tcBorders>
              <w:left w:val="single" w:sz="1" w:space="0" w:color="000000"/>
              <w:bottom w:val="single" w:sz="1" w:space="0" w:color="000000"/>
              <w:right w:val="single" w:sz="1" w:space="0" w:color="000000"/>
            </w:tcBorders>
          </w:tcPr>
          <w:p w:rsidR="00E50834" w:rsidRDefault="00644863" w:rsidP="00B54503">
            <w:pPr>
              <w:pStyle w:val="ab"/>
              <w:rPr>
                <w:rFonts w:ascii="Times New Roman" w:hAnsi="Times New Roman" w:cs="Times New Roman"/>
                <w:bCs/>
              </w:rPr>
            </w:pPr>
            <w:r>
              <w:rPr>
                <w:rFonts w:ascii="Times New Roman" w:hAnsi="Times New Roman" w:cs="Times New Roman"/>
                <w:bCs/>
              </w:rPr>
              <w:t>18.05.2016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Default="00B30D69"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166.</w:t>
            </w:r>
          </w:p>
        </w:tc>
        <w:tc>
          <w:tcPr>
            <w:tcW w:w="2552" w:type="dxa"/>
            <w:gridSpan w:val="2"/>
            <w:tcBorders>
              <w:left w:val="single" w:sz="1" w:space="0" w:color="000000"/>
              <w:bottom w:val="single" w:sz="1" w:space="0" w:color="000000"/>
            </w:tcBorders>
            <w:shd w:val="clear" w:color="auto" w:fill="auto"/>
          </w:tcPr>
          <w:p w:rsidR="00E50834" w:rsidRDefault="00E50834" w:rsidP="00335A52">
            <w:pPr>
              <w:pStyle w:val="ab"/>
              <w:rPr>
                <w:rFonts w:ascii="Times New Roman" w:hAnsi="Times New Roman" w:cs="Times New Roman"/>
              </w:rPr>
            </w:pPr>
            <w:r w:rsidRPr="00EB397A">
              <w:rPr>
                <w:rFonts w:ascii="Times New Roman" w:hAnsi="Times New Roman" w:cs="Times New Roman"/>
              </w:rPr>
              <w:t>Синтаксический разбор предложений</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EB397A">
              <w:rPr>
                <w:rStyle w:val="8"/>
                <w:sz w:val="24"/>
                <w:szCs w:val="24"/>
              </w:rPr>
              <w:t>Планировать</w:t>
            </w:r>
            <w:r w:rsidRPr="00EB397A">
              <w:rPr>
                <w:rFonts w:ascii="Times New Roman" w:hAnsi="Times New Roman" w:cs="Times New Roman"/>
              </w:rPr>
              <w:t xml:space="preserve"> учебные действия при решении учебной задачи.  </w:t>
            </w:r>
          </w:p>
        </w:tc>
        <w:tc>
          <w:tcPr>
            <w:tcW w:w="1701" w:type="dxa"/>
            <w:tcBorders>
              <w:left w:val="single" w:sz="1" w:space="0" w:color="000000"/>
              <w:bottom w:val="single" w:sz="1" w:space="0" w:color="000000"/>
              <w:right w:val="single" w:sz="1" w:space="0" w:color="000000"/>
            </w:tcBorders>
          </w:tcPr>
          <w:p w:rsidR="00E50834" w:rsidRDefault="00644863" w:rsidP="00B54503">
            <w:pPr>
              <w:pStyle w:val="ab"/>
              <w:rPr>
                <w:rFonts w:ascii="Times New Roman" w:hAnsi="Times New Roman" w:cs="Times New Roman"/>
                <w:bCs/>
              </w:rPr>
            </w:pPr>
            <w:r>
              <w:rPr>
                <w:rFonts w:ascii="Times New Roman" w:hAnsi="Times New Roman" w:cs="Times New Roman"/>
                <w:bCs/>
              </w:rPr>
              <w:t>19.05.2016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Default="00B30D69"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167.</w:t>
            </w:r>
          </w:p>
        </w:tc>
        <w:tc>
          <w:tcPr>
            <w:tcW w:w="2552" w:type="dxa"/>
            <w:gridSpan w:val="2"/>
            <w:tcBorders>
              <w:left w:val="single" w:sz="1" w:space="0" w:color="000000"/>
              <w:bottom w:val="single" w:sz="1" w:space="0" w:color="000000"/>
            </w:tcBorders>
            <w:shd w:val="clear" w:color="auto" w:fill="auto"/>
          </w:tcPr>
          <w:p w:rsidR="00E50834" w:rsidRDefault="00E50834" w:rsidP="00335A52">
            <w:pPr>
              <w:pStyle w:val="ab"/>
              <w:rPr>
                <w:rFonts w:ascii="Times New Roman" w:hAnsi="Times New Roman" w:cs="Times New Roman"/>
              </w:rPr>
            </w:pPr>
            <w:r w:rsidRPr="00EB397A">
              <w:rPr>
                <w:rFonts w:ascii="Times New Roman" w:hAnsi="Times New Roman" w:cs="Times New Roman"/>
              </w:rPr>
              <w:t>Написание слов с непроверяемыми орфограммами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EB397A">
              <w:rPr>
                <w:rStyle w:val="8"/>
                <w:sz w:val="24"/>
                <w:szCs w:val="24"/>
              </w:rPr>
              <w:t>Различать</w:t>
            </w:r>
            <w:r w:rsidRPr="00EB397A">
              <w:rPr>
                <w:rFonts w:ascii="Times New Roman" w:hAnsi="Times New Roman" w:cs="Times New Roman"/>
              </w:rPr>
              <w:t xml:space="preserve"> проверяемые и непроверяемые орфограммы. </w:t>
            </w:r>
            <w:r w:rsidRPr="00EB397A">
              <w:rPr>
                <w:rStyle w:val="8"/>
                <w:sz w:val="24"/>
                <w:szCs w:val="24"/>
              </w:rPr>
              <w:t>Выполнять правильное</w:t>
            </w:r>
            <w:r w:rsidRPr="00EB397A">
              <w:rPr>
                <w:rFonts w:ascii="Times New Roman" w:hAnsi="Times New Roman" w:cs="Times New Roman"/>
              </w:rPr>
              <w:t xml:space="preserve"> написание непроверяемой орфограммы безударного глас</w:t>
            </w:r>
            <w:r w:rsidRPr="00EB397A">
              <w:rPr>
                <w:rFonts w:ascii="Times New Roman" w:hAnsi="Times New Roman" w:cs="Times New Roman"/>
              </w:rPr>
              <w:softHyphen/>
              <w:t>ного звука в словах, предусмотренных программой.</w:t>
            </w:r>
          </w:p>
        </w:tc>
        <w:tc>
          <w:tcPr>
            <w:tcW w:w="1701" w:type="dxa"/>
            <w:tcBorders>
              <w:left w:val="single" w:sz="1" w:space="0" w:color="000000"/>
              <w:bottom w:val="single" w:sz="1" w:space="0" w:color="000000"/>
              <w:right w:val="single" w:sz="1" w:space="0" w:color="000000"/>
            </w:tcBorders>
          </w:tcPr>
          <w:p w:rsidR="00E50834" w:rsidRDefault="00CF44DF" w:rsidP="00B54503">
            <w:pPr>
              <w:pStyle w:val="ab"/>
              <w:rPr>
                <w:rFonts w:ascii="Times New Roman" w:hAnsi="Times New Roman" w:cs="Times New Roman"/>
                <w:bCs/>
              </w:rPr>
            </w:pPr>
            <w:r>
              <w:rPr>
                <w:rFonts w:ascii="Times New Roman" w:hAnsi="Times New Roman" w:cs="Times New Roman"/>
                <w:bCs/>
              </w:rPr>
              <w:t>20.05.2016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Default="007E20FF"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168.</w:t>
            </w:r>
          </w:p>
        </w:tc>
        <w:tc>
          <w:tcPr>
            <w:tcW w:w="2552" w:type="dxa"/>
            <w:gridSpan w:val="2"/>
            <w:tcBorders>
              <w:left w:val="single" w:sz="1" w:space="0" w:color="000000"/>
              <w:bottom w:val="single" w:sz="1" w:space="0" w:color="000000"/>
            </w:tcBorders>
            <w:shd w:val="clear" w:color="auto" w:fill="auto"/>
          </w:tcPr>
          <w:p w:rsidR="00E50834" w:rsidRDefault="00E50834" w:rsidP="002F0749">
            <w:pPr>
              <w:autoSpaceDE w:val="0"/>
              <w:autoSpaceDN w:val="0"/>
              <w:adjustRightInd w:val="0"/>
              <w:rPr>
                <w:rFonts w:ascii="Times New Roman" w:hAnsi="Times New Roman" w:cs="Times New Roman"/>
              </w:rPr>
            </w:pPr>
            <w:r w:rsidRPr="00EB397A">
              <w:rPr>
                <w:rFonts w:ascii="Times New Roman" w:hAnsi="Times New Roman" w:cs="Times New Roman"/>
              </w:rPr>
              <w:t xml:space="preserve">Написание слов с проверяемыми </w:t>
            </w:r>
            <w:r>
              <w:rPr>
                <w:rFonts w:ascii="Times New Roman" w:hAnsi="Times New Roman" w:cs="Times New Roman"/>
              </w:rPr>
              <w:t>орфограммами</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EB397A" w:rsidRDefault="00E50834" w:rsidP="00751F25">
            <w:pPr>
              <w:rPr>
                <w:rFonts w:ascii="Times New Roman" w:hAnsi="Times New Roman"/>
              </w:rPr>
            </w:pPr>
            <w:r w:rsidRPr="00EB397A">
              <w:rPr>
                <w:rStyle w:val="8"/>
                <w:sz w:val="24"/>
                <w:szCs w:val="24"/>
              </w:rPr>
              <w:t>Планировать</w:t>
            </w:r>
            <w:r w:rsidRPr="00EB397A">
              <w:rPr>
                <w:rFonts w:ascii="Times New Roman" w:hAnsi="Times New Roman" w:cs="Times New Roman"/>
              </w:rPr>
              <w:t xml:space="preserve"> учебные действия при решении орфографической задачи</w:t>
            </w:r>
            <w:r w:rsidRPr="00470AA5">
              <w:rPr>
                <w:rFonts w:ascii="Times New Roman" w:hAnsi="Times New Roman"/>
              </w:rPr>
              <w:t>,</w:t>
            </w:r>
            <w:r w:rsidRPr="00EB397A">
              <w:rPr>
                <w:rStyle w:val="8"/>
                <w:sz w:val="24"/>
                <w:szCs w:val="24"/>
                <w:lang w:eastAsia="ru-RU"/>
              </w:rPr>
              <w:t xml:space="preserve"> определять </w:t>
            </w:r>
            <w:r w:rsidRPr="00470AA5">
              <w:rPr>
                <w:rFonts w:ascii="Times New Roman" w:hAnsi="Times New Roman"/>
              </w:rPr>
              <w:t>пути её решения,</w:t>
            </w:r>
            <w:r w:rsidRPr="00EB397A">
              <w:rPr>
                <w:rStyle w:val="8"/>
                <w:sz w:val="24"/>
                <w:szCs w:val="24"/>
                <w:lang w:eastAsia="ru-RU"/>
              </w:rPr>
              <w:t xml:space="preserve"> решать</w:t>
            </w:r>
            <w:r w:rsidRPr="00470AA5">
              <w:rPr>
                <w:rFonts w:ascii="Times New Roman" w:hAnsi="Times New Roman"/>
              </w:rPr>
              <w:t xml:space="preserve"> её в соответствии с изученным правилом. </w:t>
            </w:r>
            <w:r w:rsidRPr="00EB397A">
              <w:rPr>
                <w:rStyle w:val="8"/>
                <w:sz w:val="24"/>
                <w:szCs w:val="24"/>
                <w:lang w:eastAsia="ru-RU"/>
              </w:rPr>
              <w:t>Объяснять</w:t>
            </w:r>
            <w:r w:rsidRPr="00470AA5">
              <w:rPr>
                <w:rFonts w:ascii="Times New Roman" w:hAnsi="Times New Roman"/>
              </w:rPr>
              <w:t xml:space="preserve"> правописание слова с безударным гласным в корне, пользу</w:t>
            </w:r>
            <w:r w:rsidRPr="00470AA5">
              <w:rPr>
                <w:rFonts w:ascii="Times New Roman" w:hAnsi="Times New Roman"/>
              </w:rPr>
              <w:softHyphen/>
              <w:t>ясь алгоритмом проверки написания.</w:t>
            </w:r>
            <w:r w:rsidRPr="00EB397A">
              <w:rPr>
                <w:rFonts w:ascii="Times New Roman" w:hAnsi="Times New Roman"/>
              </w:rPr>
              <w:t xml:space="preserve"> </w:t>
            </w:r>
            <w:r w:rsidRPr="00470AA5">
              <w:rPr>
                <w:rStyle w:val="8"/>
                <w:sz w:val="24"/>
                <w:szCs w:val="24"/>
              </w:rPr>
              <w:t>Различать</w:t>
            </w:r>
            <w:r w:rsidRPr="00470AA5">
              <w:rPr>
                <w:rFonts w:ascii="Times New Roman" w:hAnsi="Times New Roman"/>
              </w:rPr>
              <w:t xml:space="preserve"> проверочное и проверяемое слова.</w:t>
            </w:r>
          </w:p>
          <w:p w:rsidR="00E50834" w:rsidRPr="008947AF" w:rsidRDefault="00E50834" w:rsidP="002F0749">
            <w:pPr>
              <w:pStyle w:val="ab"/>
              <w:rPr>
                <w:rFonts w:ascii="Times New Roman" w:hAnsi="Times New Roman" w:cs="Times New Roman"/>
                <w:b/>
                <w:bCs/>
              </w:rPr>
            </w:pPr>
            <w:r w:rsidRPr="00EB397A">
              <w:rPr>
                <w:rStyle w:val="8"/>
                <w:sz w:val="24"/>
                <w:szCs w:val="24"/>
              </w:rPr>
              <w:t>Подбирать</w:t>
            </w:r>
            <w:r w:rsidRPr="00EB397A">
              <w:rPr>
                <w:rFonts w:ascii="Times New Roman" w:hAnsi="Times New Roman" w:cs="Times New Roman"/>
              </w:rPr>
              <w:t xml:space="preserve"> проверочные слова </w:t>
            </w:r>
            <w:r w:rsidRPr="00EB397A">
              <w:rPr>
                <w:rFonts w:ascii="Times New Roman" w:hAnsi="Times New Roman" w:cs="Times New Roman"/>
              </w:rPr>
              <w:lastRenderedPageBreak/>
              <w:t>путём изменения формы слова и под</w:t>
            </w:r>
            <w:r w:rsidRPr="00EB397A">
              <w:rPr>
                <w:rFonts w:ascii="Times New Roman" w:hAnsi="Times New Roman" w:cs="Times New Roman"/>
              </w:rPr>
              <w:softHyphen/>
              <w:t>бора однокоренного слова</w:t>
            </w:r>
            <w:r w:rsidRPr="00EB397A">
              <w:rPr>
                <w:rStyle w:val="9pt8"/>
                <w:sz w:val="24"/>
                <w:szCs w:val="24"/>
              </w:rPr>
              <w:t>.</w:t>
            </w:r>
          </w:p>
        </w:tc>
        <w:tc>
          <w:tcPr>
            <w:tcW w:w="1701" w:type="dxa"/>
            <w:tcBorders>
              <w:left w:val="single" w:sz="1" w:space="0" w:color="000000"/>
              <w:bottom w:val="single" w:sz="1" w:space="0" w:color="000000"/>
              <w:right w:val="single" w:sz="1" w:space="0" w:color="000000"/>
            </w:tcBorders>
          </w:tcPr>
          <w:p w:rsidR="00E50834" w:rsidRDefault="00CF44DF" w:rsidP="00B54503">
            <w:pPr>
              <w:pStyle w:val="ab"/>
              <w:rPr>
                <w:rFonts w:ascii="Times New Roman" w:hAnsi="Times New Roman" w:cs="Times New Roman"/>
                <w:bCs/>
              </w:rPr>
            </w:pPr>
            <w:r>
              <w:rPr>
                <w:rFonts w:ascii="Times New Roman" w:hAnsi="Times New Roman" w:cs="Times New Roman"/>
                <w:bCs/>
              </w:rPr>
              <w:lastRenderedPageBreak/>
              <w:t>23.05.2016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Default="007E20FF" w:rsidP="00D41FDB">
            <w:pPr>
              <w:pStyle w:val="ab"/>
              <w:rPr>
                <w:rFonts w:ascii="Times New Roman" w:hAnsi="Times New Roman" w:cs="Times New Roman"/>
              </w:rPr>
            </w:pPr>
            <w:r>
              <w:rPr>
                <w:rFonts w:ascii="Times New Roman" w:hAnsi="Times New Roman" w:cs="Times New Roman"/>
              </w:rPr>
              <w:lastRenderedPageBreak/>
              <w:t xml:space="preserve">            </w:t>
            </w:r>
            <w:r w:rsidR="00E50834">
              <w:rPr>
                <w:rFonts w:ascii="Times New Roman" w:hAnsi="Times New Roman" w:cs="Times New Roman"/>
              </w:rPr>
              <w:t>169.</w:t>
            </w:r>
          </w:p>
        </w:tc>
        <w:tc>
          <w:tcPr>
            <w:tcW w:w="2552" w:type="dxa"/>
            <w:gridSpan w:val="2"/>
            <w:tcBorders>
              <w:left w:val="single" w:sz="1" w:space="0" w:color="000000"/>
              <w:bottom w:val="single" w:sz="1" w:space="0" w:color="000000"/>
            </w:tcBorders>
            <w:shd w:val="clear" w:color="auto" w:fill="auto"/>
          </w:tcPr>
          <w:p w:rsidR="00E50834" w:rsidRDefault="00E50834" w:rsidP="00335A52">
            <w:pPr>
              <w:pStyle w:val="ab"/>
              <w:rPr>
                <w:rFonts w:ascii="Times New Roman" w:hAnsi="Times New Roman" w:cs="Times New Roman"/>
              </w:rPr>
            </w:pPr>
            <w:r>
              <w:rPr>
                <w:rFonts w:ascii="Times New Roman" w:hAnsi="Times New Roman" w:cs="Times New Roman"/>
              </w:rPr>
              <w:t>Частей р</w:t>
            </w:r>
            <w:r w:rsidRPr="00814D58">
              <w:rPr>
                <w:rFonts w:ascii="Times New Roman" w:hAnsi="Times New Roman" w:cs="Times New Roman"/>
              </w:rPr>
              <w:t>ечи</w:t>
            </w:r>
            <w:r>
              <w:rPr>
                <w:rFonts w:ascii="Times New Roman" w:hAnsi="Times New Roman" w:cs="Times New Roman"/>
              </w:rPr>
              <w:t>.</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r w:rsidRPr="008947AF">
              <w:rPr>
                <w:rFonts w:ascii="Times New Roman" w:hAnsi="Times New Roman" w:cs="Times New Roman"/>
                <w:b/>
                <w:bCs/>
              </w:rPr>
              <w:t xml:space="preserve">Различать </w:t>
            </w:r>
            <w:r w:rsidRPr="008947AF">
              <w:rPr>
                <w:rFonts w:ascii="Times New Roman" w:hAnsi="Times New Roman" w:cs="Times New Roman"/>
              </w:rPr>
              <w:t>изученные части речи.</w:t>
            </w:r>
            <w:r>
              <w:rPr>
                <w:rFonts w:ascii="Times New Roman" w:hAnsi="Times New Roman" w:cs="Times New Roman"/>
              </w:rPr>
              <w:t xml:space="preserve"> </w:t>
            </w:r>
            <w:r w:rsidRPr="005F2879">
              <w:rPr>
                <w:rFonts w:ascii="Times New Roman" w:hAnsi="Times New Roman" w:cs="Times New Roman"/>
                <w:b/>
              </w:rPr>
              <w:t>Классифицировать</w:t>
            </w:r>
            <w:r>
              <w:rPr>
                <w:rFonts w:ascii="Times New Roman" w:hAnsi="Times New Roman" w:cs="Times New Roman"/>
              </w:rPr>
              <w:t xml:space="preserve"> слова по частям речи на основе изученных признаков. </w:t>
            </w:r>
            <w:r w:rsidRPr="005F2879">
              <w:rPr>
                <w:rFonts w:ascii="Times New Roman" w:hAnsi="Times New Roman" w:cs="Times New Roman"/>
                <w:b/>
              </w:rPr>
              <w:t xml:space="preserve">Анализировать </w:t>
            </w:r>
            <w:r>
              <w:rPr>
                <w:rFonts w:ascii="Times New Roman" w:hAnsi="Times New Roman" w:cs="Times New Roman"/>
              </w:rPr>
              <w:t xml:space="preserve">изученные грамматические признаки частей речи и </w:t>
            </w:r>
            <w:r w:rsidRPr="005F2879">
              <w:rPr>
                <w:rFonts w:ascii="Times New Roman" w:hAnsi="Times New Roman" w:cs="Times New Roman"/>
                <w:b/>
              </w:rPr>
              <w:t>соотносить</w:t>
            </w:r>
            <w:r>
              <w:rPr>
                <w:rFonts w:ascii="Times New Roman" w:hAnsi="Times New Roman" w:cs="Times New Roman"/>
              </w:rPr>
              <w:t xml:space="preserve"> их с той частью речи, которой они присущи.</w:t>
            </w:r>
          </w:p>
        </w:tc>
        <w:tc>
          <w:tcPr>
            <w:tcW w:w="1701" w:type="dxa"/>
            <w:tcBorders>
              <w:left w:val="single" w:sz="1" w:space="0" w:color="000000"/>
              <w:bottom w:val="single" w:sz="1" w:space="0" w:color="000000"/>
              <w:right w:val="single" w:sz="1" w:space="0" w:color="000000"/>
            </w:tcBorders>
          </w:tcPr>
          <w:p w:rsidR="00E50834" w:rsidRDefault="00CF44DF" w:rsidP="00B54503">
            <w:pPr>
              <w:pStyle w:val="ab"/>
              <w:rPr>
                <w:rFonts w:ascii="Times New Roman" w:hAnsi="Times New Roman" w:cs="Times New Roman"/>
                <w:bCs/>
              </w:rPr>
            </w:pPr>
            <w:r>
              <w:rPr>
                <w:rFonts w:ascii="Times New Roman" w:hAnsi="Times New Roman" w:cs="Times New Roman"/>
                <w:bCs/>
              </w:rPr>
              <w:t>24.05.2016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r w:rsidR="005861E6" w:rsidRPr="00062D0A" w:rsidTr="000469DE">
        <w:tc>
          <w:tcPr>
            <w:tcW w:w="1189" w:type="dxa"/>
            <w:tcBorders>
              <w:left w:val="single" w:sz="1" w:space="0" w:color="000000"/>
              <w:bottom w:val="single" w:sz="1" w:space="0" w:color="000000"/>
            </w:tcBorders>
          </w:tcPr>
          <w:p w:rsidR="00E50834" w:rsidRDefault="007E20FF" w:rsidP="00D41FDB">
            <w:pPr>
              <w:pStyle w:val="ab"/>
              <w:rPr>
                <w:rFonts w:ascii="Times New Roman" w:hAnsi="Times New Roman" w:cs="Times New Roman"/>
              </w:rPr>
            </w:pPr>
            <w:r>
              <w:rPr>
                <w:rFonts w:ascii="Times New Roman" w:hAnsi="Times New Roman" w:cs="Times New Roman"/>
              </w:rPr>
              <w:t xml:space="preserve">            </w:t>
            </w:r>
            <w:r w:rsidR="00E50834">
              <w:rPr>
                <w:rFonts w:ascii="Times New Roman" w:hAnsi="Times New Roman" w:cs="Times New Roman"/>
              </w:rPr>
              <w:t>170.</w:t>
            </w:r>
          </w:p>
        </w:tc>
        <w:tc>
          <w:tcPr>
            <w:tcW w:w="2552" w:type="dxa"/>
            <w:gridSpan w:val="2"/>
            <w:tcBorders>
              <w:left w:val="single" w:sz="1" w:space="0" w:color="000000"/>
              <w:bottom w:val="single" w:sz="1" w:space="0" w:color="000000"/>
            </w:tcBorders>
            <w:shd w:val="clear" w:color="auto" w:fill="auto"/>
          </w:tcPr>
          <w:p w:rsidR="00E50834" w:rsidRDefault="00E50834" w:rsidP="00335A52">
            <w:pPr>
              <w:pStyle w:val="ab"/>
              <w:rPr>
                <w:rFonts w:ascii="Times New Roman" w:hAnsi="Times New Roman" w:cs="Times New Roman"/>
              </w:rPr>
            </w:pPr>
            <w:r>
              <w:rPr>
                <w:rFonts w:ascii="Times New Roman" w:hAnsi="Times New Roman" w:cs="Times New Roman"/>
              </w:rPr>
              <w:t>Итоговый урок</w:t>
            </w:r>
          </w:p>
        </w:tc>
        <w:tc>
          <w:tcPr>
            <w:tcW w:w="1134" w:type="dxa"/>
            <w:tcBorders>
              <w:left w:val="single" w:sz="1" w:space="0" w:color="000000"/>
              <w:bottom w:val="single" w:sz="1" w:space="0" w:color="000000"/>
            </w:tcBorders>
          </w:tcPr>
          <w:p w:rsidR="00E50834" w:rsidRDefault="00E50834" w:rsidP="00D41FDB">
            <w:pPr>
              <w:pStyle w:val="ab"/>
              <w:rPr>
                <w:rFonts w:ascii="Times New Roman" w:hAnsi="Times New Roman" w:cs="Times New Roman"/>
                <w:bCs/>
              </w:rPr>
            </w:pPr>
          </w:p>
        </w:tc>
        <w:tc>
          <w:tcPr>
            <w:tcW w:w="512" w:type="dxa"/>
            <w:tcBorders>
              <w:left w:val="single" w:sz="1" w:space="0" w:color="000000"/>
              <w:bottom w:val="single" w:sz="1" w:space="0" w:color="000000"/>
              <w:right w:val="single" w:sz="1" w:space="0" w:color="000000"/>
            </w:tcBorders>
          </w:tcPr>
          <w:p w:rsidR="00E50834" w:rsidRDefault="00E50834" w:rsidP="00D41FDB">
            <w:pPr>
              <w:pStyle w:val="ab"/>
              <w:rPr>
                <w:rFonts w:ascii="Times New Roman" w:hAnsi="Times New Roman" w:cs="Times New Roman"/>
                <w:bCs/>
              </w:rPr>
            </w:pPr>
            <w:r>
              <w:rPr>
                <w:rFonts w:ascii="Times New Roman" w:hAnsi="Times New Roman" w:cs="Times New Roman"/>
                <w:bCs/>
              </w:rPr>
              <w:t>1</w:t>
            </w:r>
          </w:p>
        </w:tc>
        <w:tc>
          <w:tcPr>
            <w:tcW w:w="3599" w:type="dxa"/>
            <w:gridSpan w:val="2"/>
            <w:tcBorders>
              <w:left w:val="single" w:sz="1" w:space="0" w:color="000000"/>
              <w:bottom w:val="single" w:sz="1" w:space="0" w:color="000000"/>
              <w:right w:val="single" w:sz="1" w:space="0" w:color="000000"/>
            </w:tcBorders>
            <w:shd w:val="clear" w:color="auto" w:fill="auto"/>
          </w:tcPr>
          <w:p w:rsidR="00E50834" w:rsidRPr="008947AF" w:rsidRDefault="00E50834" w:rsidP="00D41FDB">
            <w:pPr>
              <w:pStyle w:val="ab"/>
              <w:rPr>
                <w:rFonts w:ascii="Times New Roman" w:hAnsi="Times New Roman" w:cs="Times New Roman"/>
                <w:b/>
                <w:bCs/>
              </w:rPr>
            </w:pPr>
          </w:p>
        </w:tc>
        <w:tc>
          <w:tcPr>
            <w:tcW w:w="1701" w:type="dxa"/>
            <w:tcBorders>
              <w:left w:val="single" w:sz="1" w:space="0" w:color="000000"/>
              <w:bottom w:val="single" w:sz="1" w:space="0" w:color="000000"/>
              <w:right w:val="single" w:sz="1" w:space="0" w:color="000000"/>
            </w:tcBorders>
          </w:tcPr>
          <w:p w:rsidR="00E50834" w:rsidRDefault="00CF44DF" w:rsidP="00B54503">
            <w:pPr>
              <w:pStyle w:val="ab"/>
              <w:rPr>
                <w:rFonts w:ascii="Times New Roman" w:hAnsi="Times New Roman" w:cs="Times New Roman"/>
                <w:bCs/>
              </w:rPr>
            </w:pPr>
            <w:r>
              <w:rPr>
                <w:rFonts w:ascii="Times New Roman" w:hAnsi="Times New Roman" w:cs="Times New Roman"/>
                <w:bCs/>
              </w:rPr>
              <w:t>25.05.2016</w:t>
            </w:r>
          </w:p>
        </w:tc>
        <w:tc>
          <w:tcPr>
            <w:tcW w:w="1646"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c>
          <w:tcPr>
            <w:tcW w:w="992" w:type="dxa"/>
            <w:tcBorders>
              <w:left w:val="single" w:sz="1" w:space="0" w:color="000000"/>
              <w:bottom w:val="single" w:sz="1" w:space="0" w:color="000000"/>
              <w:right w:val="single" w:sz="1" w:space="0" w:color="000000"/>
            </w:tcBorders>
          </w:tcPr>
          <w:p w:rsidR="00E50834" w:rsidRDefault="00E50834" w:rsidP="00B54503">
            <w:pPr>
              <w:pStyle w:val="ab"/>
              <w:rPr>
                <w:rFonts w:ascii="Times New Roman" w:hAnsi="Times New Roman" w:cs="Times New Roman"/>
                <w:bCs/>
              </w:rPr>
            </w:pPr>
          </w:p>
        </w:tc>
      </w:tr>
    </w:tbl>
    <w:p w:rsidR="00C477A1" w:rsidRDefault="00C477A1" w:rsidP="000D449A">
      <w:pPr>
        <w:suppressAutoHyphens w:val="0"/>
        <w:autoSpaceDE w:val="0"/>
        <w:autoSpaceDN w:val="0"/>
        <w:adjustRightInd w:val="0"/>
        <w:ind w:left="720"/>
        <w:jc w:val="right"/>
        <w:rPr>
          <w:rFonts w:ascii="Times New Roman" w:hAnsi="Times New Roman" w:cs="Times New Roman"/>
          <w:b/>
          <w:sz w:val="24"/>
          <w:szCs w:val="24"/>
        </w:rPr>
      </w:pPr>
    </w:p>
    <w:p w:rsidR="00C477A1" w:rsidRDefault="00C477A1"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903CA4" w:rsidRDefault="00903CA4" w:rsidP="000D449A">
      <w:pPr>
        <w:suppressAutoHyphens w:val="0"/>
        <w:autoSpaceDE w:val="0"/>
        <w:autoSpaceDN w:val="0"/>
        <w:adjustRightInd w:val="0"/>
        <w:ind w:left="720"/>
        <w:jc w:val="right"/>
        <w:rPr>
          <w:rFonts w:ascii="Times New Roman" w:hAnsi="Times New Roman" w:cs="Times New Roman"/>
          <w:b/>
          <w:sz w:val="24"/>
          <w:szCs w:val="24"/>
        </w:rPr>
      </w:pPr>
    </w:p>
    <w:p w:rsidR="008A4B90" w:rsidRDefault="008A4B90" w:rsidP="00866CD2">
      <w:pPr>
        <w:suppressAutoHyphens w:val="0"/>
        <w:autoSpaceDE w:val="0"/>
        <w:autoSpaceDN w:val="0"/>
        <w:adjustRightInd w:val="0"/>
        <w:rPr>
          <w:rFonts w:ascii="Times New Roman" w:hAnsi="Times New Roman" w:cs="Times New Roman"/>
          <w:b/>
          <w:sz w:val="24"/>
          <w:szCs w:val="24"/>
        </w:rPr>
      </w:pPr>
    </w:p>
    <w:p w:rsidR="00EB2BEF" w:rsidRDefault="00EB2BEF" w:rsidP="000D449A">
      <w:pPr>
        <w:suppressAutoHyphens w:val="0"/>
        <w:autoSpaceDE w:val="0"/>
        <w:autoSpaceDN w:val="0"/>
        <w:adjustRightInd w:val="0"/>
        <w:ind w:left="720"/>
        <w:jc w:val="right"/>
        <w:rPr>
          <w:rFonts w:ascii="Times New Roman" w:hAnsi="Times New Roman" w:cs="Times New Roman"/>
          <w:b/>
          <w:sz w:val="24"/>
          <w:szCs w:val="24"/>
        </w:rPr>
      </w:pPr>
      <w:r w:rsidRPr="00EB2BEF">
        <w:rPr>
          <w:rFonts w:ascii="Times New Roman" w:hAnsi="Times New Roman" w:cs="Times New Roman"/>
          <w:b/>
          <w:sz w:val="24"/>
          <w:szCs w:val="24"/>
        </w:rPr>
        <w:lastRenderedPageBreak/>
        <w:t xml:space="preserve">Приложение </w:t>
      </w:r>
    </w:p>
    <w:p w:rsidR="000D449A" w:rsidRDefault="000D449A" w:rsidP="000D449A">
      <w:pPr>
        <w:suppressAutoHyphens w:val="0"/>
        <w:autoSpaceDE w:val="0"/>
        <w:autoSpaceDN w:val="0"/>
        <w:adjustRightInd w:val="0"/>
        <w:ind w:left="720"/>
        <w:jc w:val="right"/>
        <w:rPr>
          <w:rFonts w:ascii="Times New Roman" w:hAnsi="Times New Roman" w:cs="Times New Roman"/>
          <w:sz w:val="24"/>
          <w:szCs w:val="24"/>
        </w:rPr>
      </w:pPr>
    </w:p>
    <w:p w:rsidR="006D6BE2" w:rsidRPr="002D7A35" w:rsidRDefault="000D449A" w:rsidP="002D7A35">
      <w:pPr>
        <w:autoSpaceDE w:val="0"/>
        <w:autoSpaceDN w:val="0"/>
        <w:adjustRightInd w:val="0"/>
        <w:jc w:val="center"/>
        <w:rPr>
          <w:rFonts w:ascii="Times New Roman" w:hAnsi="Times New Roman" w:cs="Times New Roman"/>
        </w:rPr>
      </w:pPr>
      <w:r w:rsidRPr="000D449A">
        <w:rPr>
          <w:rFonts w:ascii="Times New Roman" w:hAnsi="Times New Roman" w:cs="Times New Roman"/>
          <w:b/>
        </w:rPr>
        <w:t>ПРИМЕРНЫЕ КОНТРОЛЬНО-ИЗМЕРИТЕЛЬНЫЕ МАТЕРИАЛЫ</w:t>
      </w:r>
      <w:r w:rsidRPr="000D449A">
        <w:rPr>
          <w:rFonts w:ascii="Times New Roman" w:hAnsi="Times New Roman" w:cs="Times New Roman"/>
        </w:rPr>
        <w:t xml:space="preserve"> составлены на основе «Сборника диктантов и самостоятельных работ для 1-4 классов» </w:t>
      </w:r>
      <w:proofErr w:type="spellStart"/>
      <w:r w:rsidRPr="000D449A">
        <w:rPr>
          <w:rFonts w:ascii="Times New Roman" w:hAnsi="Times New Roman" w:cs="Times New Roman"/>
        </w:rPr>
        <w:t>Канакиной</w:t>
      </w:r>
      <w:proofErr w:type="spellEnd"/>
      <w:r w:rsidRPr="000D449A">
        <w:rPr>
          <w:rFonts w:ascii="Times New Roman" w:hAnsi="Times New Roman" w:cs="Times New Roman"/>
        </w:rPr>
        <w:t xml:space="preserve"> В.П., Щеголевой Г.С. </w:t>
      </w:r>
    </w:p>
    <w:p w:rsidR="006D6BE2" w:rsidRPr="00FF3DC1" w:rsidRDefault="006D6BE2" w:rsidP="006D6BE2">
      <w:pPr>
        <w:jc w:val="both"/>
        <w:rPr>
          <w:rFonts w:ascii="Times New Roman" w:hAnsi="Times New Roman" w:cs="Times New Roman"/>
          <w:sz w:val="24"/>
          <w:szCs w:val="24"/>
        </w:rPr>
      </w:pPr>
    </w:p>
    <w:p w:rsidR="006D6BE2" w:rsidRPr="00FF3DC1" w:rsidRDefault="006D6BE2" w:rsidP="006D6BE2">
      <w:pPr>
        <w:jc w:val="both"/>
        <w:rPr>
          <w:rFonts w:ascii="Times New Roman" w:hAnsi="Times New Roman" w:cs="Times New Roman"/>
          <w:b/>
          <w:sz w:val="24"/>
          <w:szCs w:val="24"/>
        </w:rPr>
      </w:pPr>
      <w:r w:rsidRPr="00FF3DC1">
        <w:rPr>
          <w:rFonts w:ascii="Times New Roman" w:hAnsi="Times New Roman" w:cs="Times New Roman"/>
          <w:b/>
          <w:sz w:val="24"/>
          <w:szCs w:val="24"/>
        </w:rPr>
        <w:t>Контро</w:t>
      </w:r>
      <w:r w:rsidR="005F5ADF">
        <w:rPr>
          <w:rFonts w:ascii="Times New Roman" w:hAnsi="Times New Roman" w:cs="Times New Roman"/>
          <w:b/>
          <w:sz w:val="24"/>
          <w:szCs w:val="24"/>
        </w:rPr>
        <w:t>льный диктант № 1 .</w:t>
      </w:r>
    </w:p>
    <w:p w:rsidR="006D6BE2" w:rsidRPr="00FF3DC1" w:rsidRDefault="006D6BE2" w:rsidP="006D6BE2">
      <w:pPr>
        <w:jc w:val="both"/>
        <w:rPr>
          <w:rFonts w:ascii="Times New Roman" w:hAnsi="Times New Roman" w:cs="Times New Roman"/>
          <w:i/>
          <w:sz w:val="24"/>
          <w:szCs w:val="24"/>
        </w:rPr>
      </w:pPr>
      <w:r w:rsidRPr="00FF3DC1">
        <w:rPr>
          <w:rFonts w:ascii="Times New Roman" w:hAnsi="Times New Roman" w:cs="Times New Roman"/>
          <w:i/>
          <w:sz w:val="24"/>
          <w:szCs w:val="24"/>
        </w:rPr>
        <w:t xml:space="preserve">                                                Осенняя прогулка.</w:t>
      </w:r>
    </w:p>
    <w:p w:rsidR="006D6BE2" w:rsidRPr="00FF3DC1" w:rsidRDefault="006D6BE2" w:rsidP="006D6BE2">
      <w:pPr>
        <w:jc w:val="both"/>
        <w:rPr>
          <w:rFonts w:ascii="Times New Roman" w:hAnsi="Times New Roman" w:cs="Times New Roman"/>
          <w:i/>
          <w:sz w:val="24"/>
          <w:szCs w:val="24"/>
        </w:rPr>
      </w:pPr>
      <w:r w:rsidRPr="00FF3DC1">
        <w:rPr>
          <w:rFonts w:ascii="Times New Roman" w:hAnsi="Times New Roman" w:cs="Times New Roman"/>
          <w:i/>
          <w:sz w:val="24"/>
          <w:szCs w:val="24"/>
        </w:rPr>
        <w:t xml:space="preserve">    Группа школьников осенью ходила в заречный парк. Покраснели осинки, пожелтели берёзки. Гроздья ягод созрели на рябинах.</w:t>
      </w:r>
    </w:p>
    <w:p w:rsidR="006D6BE2" w:rsidRPr="00FF3DC1" w:rsidRDefault="006D6BE2" w:rsidP="006D6BE2">
      <w:pPr>
        <w:jc w:val="both"/>
        <w:rPr>
          <w:rFonts w:ascii="Times New Roman" w:hAnsi="Times New Roman" w:cs="Times New Roman"/>
          <w:i/>
          <w:sz w:val="24"/>
          <w:szCs w:val="24"/>
        </w:rPr>
      </w:pPr>
      <w:r w:rsidRPr="00FF3DC1">
        <w:rPr>
          <w:rFonts w:ascii="Times New Roman" w:hAnsi="Times New Roman" w:cs="Times New Roman"/>
          <w:i/>
          <w:sz w:val="24"/>
          <w:szCs w:val="24"/>
        </w:rPr>
        <w:t xml:space="preserve">    Ребята по лесной тропинке вышли на поляну. Кругом растёт пушистый ельник. Зеленеют молодые ёлочки. Из земли бьёт чистый родник. Ребята собрали сучья и ветки. Мальчики разожгли весёлый костёр на берегу речки.</w:t>
      </w:r>
    </w:p>
    <w:p w:rsidR="006D6BE2" w:rsidRPr="00FF3DC1" w:rsidRDefault="006D6BE2" w:rsidP="006D6BE2">
      <w:pPr>
        <w:jc w:val="both"/>
        <w:rPr>
          <w:rFonts w:ascii="Times New Roman" w:hAnsi="Times New Roman" w:cs="Times New Roman"/>
          <w:i/>
          <w:sz w:val="24"/>
          <w:szCs w:val="24"/>
        </w:rPr>
      </w:pPr>
      <w:r w:rsidRPr="00FF3DC1">
        <w:rPr>
          <w:rFonts w:ascii="Times New Roman" w:hAnsi="Times New Roman" w:cs="Times New Roman"/>
          <w:i/>
          <w:sz w:val="24"/>
          <w:szCs w:val="24"/>
        </w:rPr>
        <w:t xml:space="preserve">   В лесу было очень тихо. Дети сели вокруг огня. Серёжа наполнил чайник водой. Пора заваривать чай. Анна и Эмма угостили ребят печеньем. По дороге домой все пели песни.</w:t>
      </w:r>
    </w:p>
    <w:p w:rsidR="006D6BE2" w:rsidRPr="00FF3DC1" w:rsidRDefault="006D6BE2" w:rsidP="006D6BE2">
      <w:pPr>
        <w:jc w:val="both"/>
        <w:rPr>
          <w:rFonts w:ascii="Times New Roman" w:hAnsi="Times New Roman" w:cs="Times New Roman"/>
          <w:i/>
          <w:sz w:val="24"/>
          <w:szCs w:val="24"/>
        </w:rPr>
      </w:pPr>
      <w:r w:rsidRPr="00FF3DC1">
        <w:rPr>
          <w:rFonts w:ascii="Times New Roman" w:hAnsi="Times New Roman" w:cs="Times New Roman"/>
          <w:i/>
          <w:sz w:val="24"/>
          <w:szCs w:val="24"/>
        </w:rPr>
        <w:t xml:space="preserve">   Радостные ребята вернулись с прогулки.</w:t>
      </w:r>
    </w:p>
    <w:p w:rsidR="006D6BE2" w:rsidRPr="00FF3DC1" w:rsidRDefault="006D6BE2" w:rsidP="006D6BE2">
      <w:pPr>
        <w:jc w:val="both"/>
        <w:rPr>
          <w:rFonts w:ascii="Times New Roman" w:hAnsi="Times New Roman" w:cs="Times New Roman"/>
          <w:i/>
          <w:sz w:val="24"/>
          <w:szCs w:val="24"/>
        </w:rPr>
      </w:pPr>
    </w:p>
    <w:p w:rsidR="00846FF8" w:rsidRDefault="00846FF8" w:rsidP="00846FF8">
      <w:pPr>
        <w:jc w:val="both"/>
        <w:rPr>
          <w:rFonts w:ascii="Times New Roman" w:hAnsi="Times New Roman" w:cs="Times New Roman"/>
          <w:sz w:val="24"/>
          <w:szCs w:val="24"/>
        </w:rPr>
      </w:pPr>
      <w:r>
        <w:rPr>
          <w:rFonts w:ascii="Times New Roman" w:hAnsi="Times New Roman" w:cs="Times New Roman"/>
          <w:sz w:val="24"/>
          <w:szCs w:val="24"/>
        </w:rPr>
        <w:t xml:space="preserve">Грамматические задания:  </w:t>
      </w:r>
    </w:p>
    <w:p w:rsidR="00846FF8" w:rsidRDefault="00846FF8" w:rsidP="00846FF8">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Выписать из текста три слова с проверяемой безударной гласной в корне и три слова с парной согласной, рядом напишите проверочное слово.  </w:t>
      </w:r>
    </w:p>
    <w:p w:rsidR="00846FF8" w:rsidRPr="00846FF8" w:rsidRDefault="00846FF8" w:rsidP="00846FF8">
      <w:pPr>
        <w:pStyle w:val="a8"/>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Выписать из текста два </w:t>
      </w:r>
      <w:proofErr w:type="gramStart"/>
      <w:r>
        <w:rPr>
          <w:rFonts w:ascii="Times New Roman" w:hAnsi="Times New Roman" w:cs="Times New Roman"/>
          <w:sz w:val="24"/>
          <w:szCs w:val="24"/>
        </w:rPr>
        <w:t>слова</w:t>
      </w:r>
      <w:proofErr w:type="gramEnd"/>
      <w:r>
        <w:rPr>
          <w:rFonts w:ascii="Times New Roman" w:hAnsi="Times New Roman" w:cs="Times New Roman"/>
          <w:sz w:val="24"/>
          <w:szCs w:val="24"/>
        </w:rPr>
        <w:t xml:space="preserve">: одно – в </w:t>
      </w:r>
      <w:proofErr w:type="gramStart"/>
      <w:r>
        <w:rPr>
          <w:rFonts w:ascii="Times New Roman" w:hAnsi="Times New Roman" w:cs="Times New Roman"/>
          <w:sz w:val="24"/>
          <w:szCs w:val="24"/>
        </w:rPr>
        <w:t>котором</w:t>
      </w:r>
      <w:proofErr w:type="gramEnd"/>
      <w:r>
        <w:rPr>
          <w:rFonts w:ascii="Times New Roman" w:hAnsi="Times New Roman" w:cs="Times New Roman"/>
          <w:sz w:val="24"/>
          <w:szCs w:val="24"/>
        </w:rPr>
        <w:t xml:space="preserve"> звуков больше, чем букв; второе – в котором звуков меньше, чем букв.</w:t>
      </w:r>
    </w:p>
    <w:p w:rsidR="006D6BE2" w:rsidRPr="00FF3DC1" w:rsidRDefault="006D6BE2" w:rsidP="006D6BE2">
      <w:pPr>
        <w:jc w:val="both"/>
        <w:rPr>
          <w:rFonts w:ascii="Times New Roman" w:hAnsi="Times New Roman" w:cs="Times New Roman"/>
          <w:b/>
          <w:sz w:val="24"/>
          <w:szCs w:val="24"/>
        </w:rPr>
      </w:pPr>
    </w:p>
    <w:p w:rsidR="006D6BE2" w:rsidRPr="00FF3DC1" w:rsidRDefault="006D6BE2" w:rsidP="006D6BE2">
      <w:pPr>
        <w:jc w:val="both"/>
        <w:rPr>
          <w:rFonts w:ascii="Times New Roman" w:hAnsi="Times New Roman" w:cs="Times New Roman"/>
          <w:b/>
          <w:sz w:val="24"/>
          <w:szCs w:val="24"/>
        </w:rPr>
      </w:pPr>
      <w:r w:rsidRPr="00FF3DC1">
        <w:rPr>
          <w:rFonts w:ascii="Times New Roman" w:hAnsi="Times New Roman" w:cs="Times New Roman"/>
          <w:b/>
          <w:sz w:val="24"/>
          <w:szCs w:val="24"/>
        </w:rPr>
        <w:t>Ко</w:t>
      </w:r>
      <w:r w:rsidR="005F5ADF">
        <w:rPr>
          <w:rFonts w:ascii="Times New Roman" w:hAnsi="Times New Roman" w:cs="Times New Roman"/>
          <w:b/>
          <w:sz w:val="24"/>
          <w:szCs w:val="24"/>
        </w:rPr>
        <w:t>нтрольный диктант № 2 .</w:t>
      </w:r>
    </w:p>
    <w:p w:rsidR="006D6BE2" w:rsidRPr="00FF3DC1" w:rsidRDefault="006D6BE2" w:rsidP="006D6BE2">
      <w:pPr>
        <w:jc w:val="both"/>
        <w:rPr>
          <w:rFonts w:ascii="Times New Roman" w:hAnsi="Times New Roman" w:cs="Times New Roman"/>
          <w:sz w:val="24"/>
          <w:szCs w:val="24"/>
        </w:rPr>
      </w:pPr>
      <w:r w:rsidRPr="00FF3DC1">
        <w:rPr>
          <w:rFonts w:ascii="Times New Roman" w:hAnsi="Times New Roman" w:cs="Times New Roman"/>
          <w:sz w:val="24"/>
          <w:szCs w:val="24"/>
        </w:rPr>
        <w:t xml:space="preserve">                                                  Дельфины.</w:t>
      </w:r>
    </w:p>
    <w:p w:rsidR="006D6BE2" w:rsidRPr="00FF3DC1" w:rsidRDefault="006D6BE2" w:rsidP="006D6BE2">
      <w:pPr>
        <w:jc w:val="both"/>
        <w:rPr>
          <w:rFonts w:ascii="Times New Roman" w:hAnsi="Times New Roman" w:cs="Times New Roman"/>
          <w:sz w:val="24"/>
          <w:szCs w:val="24"/>
        </w:rPr>
      </w:pPr>
      <w:r w:rsidRPr="00FF3DC1">
        <w:rPr>
          <w:rFonts w:ascii="Times New Roman" w:hAnsi="Times New Roman" w:cs="Times New Roman"/>
          <w:sz w:val="24"/>
          <w:szCs w:val="24"/>
        </w:rPr>
        <w:t xml:space="preserve">    Однажды рыболов </w:t>
      </w:r>
      <w:proofErr w:type="spellStart"/>
      <w:r w:rsidRPr="00FF3DC1">
        <w:rPr>
          <w:rFonts w:ascii="Times New Roman" w:hAnsi="Times New Roman" w:cs="Times New Roman"/>
          <w:sz w:val="24"/>
          <w:szCs w:val="24"/>
        </w:rPr>
        <w:t>Махмуд</w:t>
      </w:r>
      <w:proofErr w:type="spellEnd"/>
      <w:r w:rsidRPr="00FF3DC1">
        <w:rPr>
          <w:rFonts w:ascii="Times New Roman" w:hAnsi="Times New Roman" w:cs="Times New Roman"/>
          <w:sz w:val="24"/>
          <w:szCs w:val="24"/>
        </w:rPr>
        <w:t xml:space="preserve"> вышел в море. К вечеру разыгрался шторм. Волны качали лодку.</w:t>
      </w:r>
      <w:r w:rsidR="000D449A">
        <w:rPr>
          <w:rFonts w:ascii="Times New Roman" w:hAnsi="Times New Roman" w:cs="Times New Roman"/>
          <w:sz w:val="24"/>
          <w:szCs w:val="24"/>
        </w:rPr>
        <w:t xml:space="preserve"> </w:t>
      </w:r>
      <w:proofErr w:type="spellStart"/>
      <w:r w:rsidRPr="00FF3DC1">
        <w:rPr>
          <w:rFonts w:ascii="Times New Roman" w:hAnsi="Times New Roman" w:cs="Times New Roman"/>
          <w:sz w:val="24"/>
          <w:szCs w:val="24"/>
        </w:rPr>
        <w:t>Махмуд</w:t>
      </w:r>
      <w:proofErr w:type="spellEnd"/>
      <w:r w:rsidRPr="00FF3DC1">
        <w:rPr>
          <w:rFonts w:ascii="Times New Roman" w:hAnsi="Times New Roman" w:cs="Times New Roman"/>
          <w:sz w:val="24"/>
          <w:szCs w:val="24"/>
        </w:rPr>
        <w:t xml:space="preserve"> лежал на дне лодки. Он крепко уцепился за спасательный матрас. Огромная волна обрушилась на рыбака. </w:t>
      </w:r>
      <w:proofErr w:type="spellStart"/>
      <w:r w:rsidRPr="00FF3DC1">
        <w:rPr>
          <w:rFonts w:ascii="Times New Roman" w:hAnsi="Times New Roman" w:cs="Times New Roman"/>
          <w:sz w:val="24"/>
          <w:szCs w:val="24"/>
        </w:rPr>
        <w:t>Махмуд</w:t>
      </w:r>
      <w:proofErr w:type="spellEnd"/>
      <w:r w:rsidRPr="00FF3DC1">
        <w:rPr>
          <w:rFonts w:ascii="Times New Roman" w:hAnsi="Times New Roman" w:cs="Times New Roman"/>
          <w:sz w:val="24"/>
          <w:szCs w:val="24"/>
        </w:rPr>
        <w:t xml:space="preserve"> выпал из лодки вместе с матрасом.</w:t>
      </w:r>
    </w:p>
    <w:p w:rsidR="006D6BE2" w:rsidRPr="00FF3DC1" w:rsidRDefault="006D6BE2" w:rsidP="006D6BE2">
      <w:pPr>
        <w:jc w:val="both"/>
        <w:rPr>
          <w:rFonts w:ascii="Times New Roman" w:hAnsi="Times New Roman" w:cs="Times New Roman"/>
          <w:sz w:val="24"/>
          <w:szCs w:val="24"/>
        </w:rPr>
      </w:pPr>
      <w:r w:rsidRPr="00FF3DC1">
        <w:rPr>
          <w:rFonts w:ascii="Times New Roman" w:hAnsi="Times New Roman" w:cs="Times New Roman"/>
          <w:sz w:val="24"/>
          <w:szCs w:val="24"/>
        </w:rPr>
        <w:t xml:space="preserve">     Наступила ночь. Шторм стал стихать. И вдруг стая дельфинов окружила </w:t>
      </w:r>
      <w:proofErr w:type="spellStart"/>
      <w:r w:rsidRPr="00FF3DC1">
        <w:rPr>
          <w:rFonts w:ascii="Times New Roman" w:hAnsi="Times New Roman" w:cs="Times New Roman"/>
          <w:sz w:val="24"/>
          <w:szCs w:val="24"/>
        </w:rPr>
        <w:t>Махмуда</w:t>
      </w:r>
      <w:proofErr w:type="spellEnd"/>
      <w:r w:rsidRPr="00FF3DC1">
        <w:rPr>
          <w:rFonts w:ascii="Times New Roman" w:hAnsi="Times New Roman" w:cs="Times New Roman"/>
          <w:sz w:val="24"/>
          <w:szCs w:val="24"/>
        </w:rPr>
        <w:t>. Один</w:t>
      </w:r>
      <w:r w:rsidR="000D449A">
        <w:rPr>
          <w:rFonts w:ascii="Times New Roman" w:hAnsi="Times New Roman" w:cs="Times New Roman"/>
          <w:sz w:val="24"/>
          <w:szCs w:val="24"/>
        </w:rPr>
        <w:t xml:space="preserve"> </w:t>
      </w:r>
      <w:r w:rsidRPr="00FF3DC1">
        <w:rPr>
          <w:rFonts w:ascii="Times New Roman" w:hAnsi="Times New Roman" w:cs="Times New Roman"/>
          <w:sz w:val="24"/>
          <w:szCs w:val="24"/>
        </w:rPr>
        <w:t>дельфин толкнул головой матрас. Всю ночь дельфины толкали матрас</w:t>
      </w:r>
      <w:r w:rsidR="000D449A">
        <w:rPr>
          <w:rFonts w:ascii="Times New Roman" w:hAnsi="Times New Roman" w:cs="Times New Roman"/>
          <w:sz w:val="24"/>
          <w:szCs w:val="24"/>
        </w:rPr>
        <w:t xml:space="preserve"> к берегу. Соль разъедала спину</w:t>
      </w:r>
      <w:r w:rsidRPr="00FF3DC1">
        <w:rPr>
          <w:rFonts w:ascii="Times New Roman" w:hAnsi="Times New Roman" w:cs="Times New Roman"/>
          <w:sz w:val="24"/>
          <w:szCs w:val="24"/>
        </w:rPr>
        <w:t xml:space="preserve">. </w:t>
      </w:r>
      <w:proofErr w:type="spellStart"/>
      <w:r w:rsidRPr="00FF3DC1">
        <w:rPr>
          <w:rFonts w:ascii="Times New Roman" w:hAnsi="Times New Roman" w:cs="Times New Roman"/>
          <w:sz w:val="24"/>
          <w:szCs w:val="24"/>
        </w:rPr>
        <w:t>Махмуд</w:t>
      </w:r>
      <w:proofErr w:type="spellEnd"/>
      <w:r w:rsidRPr="00FF3DC1">
        <w:rPr>
          <w:rFonts w:ascii="Times New Roman" w:hAnsi="Times New Roman" w:cs="Times New Roman"/>
          <w:sz w:val="24"/>
          <w:szCs w:val="24"/>
        </w:rPr>
        <w:t xml:space="preserve"> стонал от боли и усталости.</w:t>
      </w:r>
      <w:r w:rsidR="002C7B7C">
        <w:rPr>
          <w:rFonts w:ascii="Times New Roman" w:hAnsi="Times New Roman" w:cs="Times New Roman"/>
          <w:sz w:val="24"/>
          <w:szCs w:val="24"/>
        </w:rPr>
        <w:t xml:space="preserve"> </w:t>
      </w:r>
      <w:r w:rsidRPr="00FF3DC1">
        <w:rPr>
          <w:rFonts w:ascii="Times New Roman" w:hAnsi="Times New Roman" w:cs="Times New Roman"/>
          <w:sz w:val="24"/>
          <w:szCs w:val="24"/>
        </w:rPr>
        <w:t>С вышки заметили стаю дельфинов и человека. Скоро подоспела помощь.</w:t>
      </w:r>
    </w:p>
    <w:p w:rsidR="006D6BE2" w:rsidRPr="00FF3DC1" w:rsidRDefault="006D6BE2" w:rsidP="006D6BE2">
      <w:pPr>
        <w:jc w:val="both"/>
        <w:rPr>
          <w:rFonts w:ascii="Times New Roman" w:hAnsi="Times New Roman" w:cs="Times New Roman"/>
          <w:sz w:val="24"/>
          <w:szCs w:val="24"/>
        </w:rPr>
      </w:pPr>
    </w:p>
    <w:p w:rsidR="006D6BE2" w:rsidRPr="00FF3DC1" w:rsidRDefault="006D6BE2" w:rsidP="006D6BE2">
      <w:pPr>
        <w:jc w:val="both"/>
        <w:rPr>
          <w:rFonts w:ascii="Times New Roman" w:hAnsi="Times New Roman" w:cs="Times New Roman"/>
          <w:sz w:val="24"/>
          <w:szCs w:val="24"/>
        </w:rPr>
      </w:pPr>
      <w:r w:rsidRPr="00FF3DC1">
        <w:rPr>
          <w:rFonts w:ascii="Times New Roman" w:hAnsi="Times New Roman" w:cs="Times New Roman"/>
          <w:sz w:val="24"/>
          <w:szCs w:val="24"/>
        </w:rPr>
        <w:t xml:space="preserve">Слова для справок: </w:t>
      </w:r>
      <w:proofErr w:type="spellStart"/>
      <w:r w:rsidRPr="00FF3DC1">
        <w:rPr>
          <w:rFonts w:ascii="Times New Roman" w:hAnsi="Times New Roman" w:cs="Times New Roman"/>
          <w:sz w:val="24"/>
          <w:szCs w:val="24"/>
        </w:rPr>
        <w:t>Махмуд</w:t>
      </w:r>
      <w:proofErr w:type="spellEnd"/>
      <w:r w:rsidRPr="00FF3DC1">
        <w:rPr>
          <w:rFonts w:ascii="Times New Roman" w:hAnsi="Times New Roman" w:cs="Times New Roman"/>
          <w:sz w:val="24"/>
          <w:szCs w:val="24"/>
        </w:rPr>
        <w:t>, дельфин, матрас, разыгрался.</w:t>
      </w:r>
    </w:p>
    <w:p w:rsidR="006D6BE2" w:rsidRPr="00FF3DC1" w:rsidRDefault="006D6BE2" w:rsidP="006D6BE2">
      <w:pPr>
        <w:jc w:val="both"/>
        <w:rPr>
          <w:rFonts w:ascii="Times New Roman" w:hAnsi="Times New Roman" w:cs="Times New Roman"/>
          <w:sz w:val="24"/>
          <w:szCs w:val="24"/>
        </w:rPr>
      </w:pPr>
    </w:p>
    <w:p w:rsidR="006D6BE2" w:rsidRPr="00FF3DC1" w:rsidRDefault="006D6BE2" w:rsidP="006D6BE2">
      <w:pPr>
        <w:jc w:val="both"/>
        <w:rPr>
          <w:rFonts w:ascii="Times New Roman" w:hAnsi="Times New Roman" w:cs="Times New Roman"/>
          <w:sz w:val="24"/>
          <w:szCs w:val="24"/>
        </w:rPr>
      </w:pPr>
      <w:r w:rsidRPr="00FF3DC1">
        <w:rPr>
          <w:rFonts w:ascii="Times New Roman" w:hAnsi="Times New Roman" w:cs="Times New Roman"/>
          <w:sz w:val="24"/>
          <w:szCs w:val="24"/>
        </w:rPr>
        <w:t>Грамматические  задания:</w:t>
      </w:r>
    </w:p>
    <w:p w:rsidR="006D6BE2" w:rsidRPr="00FF3DC1" w:rsidRDefault="006D6BE2" w:rsidP="006D6BE2">
      <w:pPr>
        <w:pStyle w:val="a8"/>
        <w:numPr>
          <w:ilvl w:val="0"/>
          <w:numId w:val="5"/>
        </w:numPr>
        <w:jc w:val="both"/>
        <w:rPr>
          <w:rFonts w:ascii="Times New Roman" w:hAnsi="Times New Roman" w:cs="Times New Roman"/>
          <w:sz w:val="24"/>
          <w:szCs w:val="24"/>
        </w:rPr>
      </w:pPr>
      <w:r w:rsidRPr="00FF3DC1">
        <w:rPr>
          <w:rFonts w:ascii="Times New Roman" w:hAnsi="Times New Roman" w:cs="Times New Roman"/>
          <w:sz w:val="24"/>
          <w:szCs w:val="24"/>
        </w:rPr>
        <w:t>Разобрать по членам предложения, выписать словосочетания.</w:t>
      </w:r>
    </w:p>
    <w:p w:rsidR="006D6BE2" w:rsidRPr="00FF3DC1" w:rsidRDefault="006D6BE2" w:rsidP="006D6BE2">
      <w:pPr>
        <w:ind w:left="360"/>
        <w:jc w:val="both"/>
        <w:rPr>
          <w:rFonts w:ascii="Times New Roman" w:hAnsi="Times New Roman" w:cs="Times New Roman"/>
          <w:i/>
          <w:sz w:val="24"/>
          <w:szCs w:val="24"/>
        </w:rPr>
      </w:pPr>
      <w:r w:rsidRPr="00FF3DC1">
        <w:rPr>
          <w:rFonts w:ascii="Times New Roman" w:hAnsi="Times New Roman" w:cs="Times New Roman"/>
          <w:i/>
          <w:sz w:val="24"/>
          <w:szCs w:val="24"/>
        </w:rPr>
        <w:t>Огромная волна обрушилась на рыбака.</w:t>
      </w:r>
    </w:p>
    <w:p w:rsidR="006D6BE2" w:rsidRPr="00FF3DC1" w:rsidRDefault="006D6BE2" w:rsidP="006D6BE2">
      <w:pPr>
        <w:pStyle w:val="a8"/>
        <w:numPr>
          <w:ilvl w:val="0"/>
          <w:numId w:val="5"/>
        </w:numPr>
        <w:jc w:val="both"/>
        <w:rPr>
          <w:rFonts w:ascii="Times New Roman" w:hAnsi="Times New Roman" w:cs="Times New Roman"/>
          <w:sz w:val="24"/>
          <w:szCs w:val="24"/>
        </w:rPr>
      </w:pPr>
      <w:r w:rsidRPr="00FF3DC1">
        <w:rPr>
          <w:rFonts w:ascii="Times New Roman" w:hAnsi="Times New Roman" w:cs="Times New Roman"/>
          <w:sz w:val="24"/>
          <w:szCs w:val="24"/>
        </w:rPr>
        <w:t>Определить склонение и падеж существительного:</w:t>
      </w:r>
    </w:p>
    <w:p w:rsidR="006D6BE2" w:rsidRPr="00FF3DC1" w:rsidRDefault="006D6BE2" w:rsidP="006D6BE2">
      <w:pPr>
        <w:ind w:left="360"/>
        <w:jc w:val="both"/>
        <w:rPr>
          <w:rFonts w:ascii="Times New Roman" w:hAnsi="Times New Roman" w:cs="Times New Roman"/>
          <w:i/>
          <w:sz w:val="24"/>
          <w:szCs w:val="24"/>
        </w:rPr>
      </w:pPr>
      <w:r w:rsidRPr="00FF3DC1">
        <w:rPr>
          <w:rFonts w:ascii="Times New Roman" w:hAnsi="Times New Roman" w:cs="Times New Roman"/>
          <w:i/>
          <w:sz w:val="24"/>
          <w:szCs w:val="24"/>
        </w:rPr>
        <w:t>На дне лодки ….</w:t>
      </w:r>
    </w:p>
    <w:p w:rsidR="006D6BE2" w:rsidRPr="00FF3DC1" w:rsidRDefault="006D6BE2" w:rsidP="006D6BE2">
      <w:pPr>
        <w:ind w:left="360"/>
        <w:jc w:val="both"/>
        <w:rPr>
          <w:rFonts w:ascii="Times New Roman" w:hAnsi="Times New Roman" w:cs="Times New Roman"/>
          <w:i/>
          <w:sz w:val="24"/>
          <w:szCs w:val="24"/>
        </w:rPr>
      </w:pPr>
      <w:r w:rsidRPr="00FF3DC1">
        <w:rPr>
          <w:rFonts w:ascii="Times New Roman" w:hAnsi="Times New Roman" w:cs="Times New Roman"/>
          <w:i/>
          <w:sz w:val="24"/>
          <w:szCs w:val="24"/>
        </w:rPr>
        <w:t>Толкали на берег …..</w:t>
      </w:r>
    </w:p>
    <w:p w:rsidR="006D6BE2" w:rsidRPr="005F5ADF" w:rsidRDefault="006D6BE2" w:rsidP="005F5ADF">
      <w:pPr>
        <w:ind w:left="360"/>
        <w:jc w:val="both"/>
        <w:rPr>
          <w:rFonts w:ascii="Times New Roman" w:hAnsi="Times New Roman" w:cs="Times New Roman"/>
          <w:i/>
          <w:sz w:val="24"/>
          <w:szCs w:val="24"/>
        </w:rPr>
      </w:pPr>
      <w:r w:rsidRPr="00FF3DC1">
        <w:rPr>
          <w:rFonts w:ascii="Times New Roman" w:hAnsi="Times New Roman" w:cs="Times New Roman"/>
          <w:i/>
          <w:sz w:val="24"/>
          <w:szCs w:val="24"/>
        </w:rPr>
        <w:t>Стонал от боли …..</w:t>
      </w:r>
    </w:p>
    <w:p w:rsidR="006D6BE2" w:rsidRPr="006D6BE2" w:rsidRDefault="006D6BE2" w:rsidP="006D6BE2">
      <w:pPr>
        <w:rPr>
          <w:rFonts w:ascii="Times New Roman" w:hAnsi="Times New Roman" w:cs="Times New Roman"/>
          <w:i/>
          <w:sz w:val="24"/>
          <w:szCs w:val="24"/>
        </w:rPr>
      </w:pPr>
    </w:p>
    <w:p w:rsidR="006D6BE2" w:rsidRPr="00FF3DC1" w:rsidRDefault="006D6BE2" w:rsidP="006D6BE2">
      <w:pPr>
        <w:rPr>
          <w:rFonts w:ascii="Times New Roman" w:hAnsi="Times New Roman" w:cs="Times New Roman"/>
          <w:b/>
          <w:sz w:val="24"/>
          <w:szCs w:val="24"/>
        </w:rPr>
      </w:pPr>
      <w:r w:rsidRPr="00FF3DC1">
        <w:rPr>
          <w:rFonts w:ascii="Times New Roman" w:hAnsi="Times New Roman" w:cs="Times New Roman"/>
          <w:b/>
          <w:sz w:val="24"/>
          <w:szCs w:val="24"/>
        </w:rPr>
        <w:t xml:space="preserve">Контрольный диктант </w:t>
      </w:r>
      <w:r w:rsidR="005F5ADF">
        <w:rPr>
          <w:rFonts w:ascii="Times New Roman" w:hAnsi="Times New Roman" w:cs="Times New Roman"/>
          <w:b/>
          <w:sz w:val="24"/>
          <w:szCs w:val="24"/>
        </w:rPr>
        <w:t>№ 3 .</w:t>
      </w:r>
    </w:p>
    <w:p w:rsidR="006D6BE2" w:rsidRPr="00FF3DC1" w:rsidRDefault="006D6BE2" w:rsidP="006D6BE2">
      <w:pPr>
        <w:rPr>
          <w:rFonts w:ascii="Times New Roman" w:hAnsi="Times New Roman" w:cs="Times New Roman"/>
          <w:i/>
          <w:sz w:val="24"/>
          <w:szCs w:val="24"/>
        </w:rPr>
      </w:pPr>
      <w:r w:rsidRPr="00FF3DC1">
        <w:rPr>
          <w:rFonts w:ascii="Times New Roman" w:hAnsi="Times New Roman" w:cs="Times New Roman"/>
          <w:i/>
          <w:sz w:val="24"/>
          <w:szCs w:val="24"/>
        </w:rPr>
        <w:t xml:space="preserve">                                                      Зимняя ночь в лесу.</w:t>
      </w:r>
    </w:p>
    <w:p w:rsidR="006D6BE2" w:rsidRPr="00FF3DC1" w:rsidRDefault="006D6BE2" w:rsidP="006D6BE2">
      <w:pPr>
        <w:rPr>
          <w:rFonts w:ascii="Times New Roman" w:hAnsi="Times New Roman" w:cs="Times New Roman"/>
          <w:i/>
          <w:sz w:val="24"/>
          <w:szCs w:val="24"/>
        </w:rPr>
      </w:pPr>
      <w:r w:rsidRPr="00FF3DC1">
        <w:rPr>
          <w:rFonts w:ascii="Times New Roman" w:hAnsi="Times New Roman" w:cs="Times New Roman"/>
          <w:i/>
          <w:sz w:val="24"/>
          <w:szCs w:val="24"/>
        </w:rPr>
        <w:t xml:space="preserve">     По стволам и сучьям деревьев постукивает мороз. Хлопьями летит мягкий иней. В тёмном высоком небе  зажглись яркие звёзды. </w:t>
      </w:r>
    </w:p>
    <w:p w:rsidR="006D6BE2" w:rsidRPr="00FF3DC1" w:rsidRDefault="006D6BE2" w:rsidP="006D6BE2">
      <w:pPr>
        <w:rPr>
          <w:rFonts w:ascii="Times New Roman" w:hAnsi="Times New Roman" w:cs="Times New Roman"/>
          <w:i/>
          <w:sz w:val="24"/>
          <w:szCs w:val="24"/>
        </w:rPr>
      </w:pPr>
      <w:r w:rsidRPr="00FF3DC1">
        <w:rPr>
          <w:rFonts w:ascii="Times New Roman" w:hAnsi="Times New Roman" w:cs="Times New Roman"/>
          <w:i/>
          <w:sz w:val="24"/>
          <w:szCs w:val="24"/>
        </w:rPr>
        <w:t xml:space="preserve">    Тихо в зимнем лесу. Но и в морозные ночи идёт скрытая жизнь. </w:t>
      </w:r>
    </w:p>
    <w:p w:rsidR="006D6BE2" w:rsidRPr="00FF3DC1" w:rsidRDefault="006D6BE2" w:rsidP="006D6BE2">
      <w:pPr>
        <w:rPr>
          <w:rFonts w:ascii="Times New Roman" w:hAnsi="Times New Roman" w:cs="Times New Roman"/>
          <w:i/>
          <w:sz w:val="24"/>
          <w:szCs w:val="24"/>
        </w:rPr>
      </w:pPr>
      <w:r w:rsidRPr="00FF3DC1">
        <w:rPr>
          <w:rFonts w:ascii="Times New Roman" w:hAnsi="Times New Roman" w:cs="Times New Roman"/>
          <w:i/>
          <w:sz w:val="24"/>
          <w:szCs w:val="24"/>
        </w:rPr>
        <w:t xml:space="preserve">    Вот хрустнула </w:t>
      </w:r>
      <w:proofErr w:type="gramStart"/>
      <w:r w:rsidRPr="00FF3DC1">
        <w:rPr>
          <w:rFonts w:ascii="Times New Roman" w:hAnsi="Times New Roman" w:cs="Times New Roman"/>
          <w:i/>
          <w:sz w:val="24"/>
          <w:szCs w:val="24"/>
        </w:rPr>
        <w:t>в</w:t>
      </w:r>
      <w:proofErr w:type="gramEnd"/>
      <w:r w:rsidRPr="00FF3DC1">
        <w:rPr>
          <w:rFonts w:ascii="Times New Roman" w:hAnsi="Times New Roman" w:cs="Times New Roman"/>
          <w:i/>
          <w:sz w:val="24"/>
          <w:szCs w:val="24"/>
        </w:rPr>
        <w:t xml:space="preserve"> чаще мёрзлая ветка. Это пробежал под деревьями заяц-беляк.</w:t>
      </w:r>
    </w:p>
    <w:p w:rsidR="006D6BE2" w:rsidRPr="00FF3DC1" w:rsidRDefault="006D6BE2" w:rsidP="006D6BE2">
      <w:pPr>
        <w:rPr>
          <w:rFonts w:ascii="Times New Roman" w:hAnsi="Times New Roman" w:cs="Times New Roman"/>
          <w:i/>
          <w:sz w:val="24"/>
          <w:szCs w:val="24"/>
        </w:rPr>
      </w:pPr>
      <w:r w:rsidRPr="00FF3DC1">
        <w:rPr>
          <w:rFonts w:ascii="Times New Roman" w:hAnsi="Times New Roman" w:cs="Times New Roman"/>
          <w:i/>
          <w:sz w:val="24"/>
          <w:szCs w:val="24"/>
        </w:rPr>
        <w:t xml:space="preserve">    Вот по гладкому снегу бежит хорёк за мышкой. Над сугробами пролетают совы. Как сказочный часовой, уселся на голом сучке головастый серый совёнок. В ночной темноте он хорошо видит, как идёт в зимнем лесу скрытая от людей жизнь.</w:t>
      </w:r>
    </w:p>
    <w:p w:rsidR="006D6BE2" w:rsidRPr="00FF3DC1" w:rsidRDefault="006D6BE2" w:rsidP="006D6BE2">
      <w:pPr>
        <w:rPr>
          <w:rFonts w:ascii="Times New Roman" w:hAnsi="Times New Roman" w:cs="Times New Roman"/>
          <w:i/>
          <w:sz w:val="24"/>
          <w:szCs w:val="24"/>
        </w:rPr>
      </w:pPr>
      <w:r w:rsidRPr="00FF3DC1">
        <w:rPr>
          <w:rFonts w:ascii="Times New Roman" w:hAnsi="Times New Roman" w:cs="Times New Roman"/>
          <w:sz w:val="24"/>
          <w:szCs w:val="24"/>
        </w:rPr>
        <w:t xml:space="preserve">Слова для справок: </w:t>
      </w:r>
      <w:r w:rsidRPr="00FF3DC1">
        <w:rPr>
          <w:rFonts w:ascii="Times New Roman" w:hAnsi="Times New Roman" w:cs="Times New Roman"/>
          <w:i/>
          <w:sz w:val="24"/>
          <w:szCs w:val="24"/>
        </w:rPr>
        <w:t>заяц-беляк, видит.</w:t>
      </w:r>
    </w:p>
    <w:p w:rsidR="006D6BE2" w:rsidRPr="00FF3DC1" w:rsidRDefault="006D6BE2" w:rsidP="006D6BE2">
      <w:pPr>
        <w:rPr>
          <w:rFonts w:ascii="Times New Roman" w:hAnsi="Times New Roman" w:cs="Times New Roman"/>
          <w:i/>
          <w:sz w:val="24"/>
          <w:szCs w:val="24"/>
        </w:rPr>
      </w:pP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Грамматическое задание:</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1. Разобрать по членам:</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1-й вариант – первое предложение.</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2-й вариант- третье предложение.</w:t>
      </w:r>
    </w:p>
    <w:p w:rsidR="006D6BE2" w:rsidRDefault="006D6BE2" w:rsidP="005F5ADF">
      <w:pPr>
        <w:rPr>
          <w:rFonts w:ascii="Times New Roman" w:hAnsi="Times New Roman" w:cs="Times New Roman"/>
          <w:sz w:val="24"/>
          <w:szCs w:val="24"/>
        </w:rPr>
      </w:pPr>
      <w:r w:rsidRPr="00FF3DC1">
        <w:rPr>
          <w:rFonts w:ascii="Times New Roman" w:hAnsi="Times New Roman" w:cs="Times New Roman"/>
          <w:sz w:val="24"/>
          <w:szCs w:val="24"/>
        </w:rPr>
        <w:lastRenderedPageBreak/>
        <w:t>2.Определить падеж прилагательных в третьем абзац</w:t>
      </w:r>
    </w:p>
    <w:p w:rsidR="005F5ADF" w:rsidRDefault="005F5ADF" w:rsidP="005F5ADF">
      <w:pPr>
        <w:rPr>
          <w:rFonts w:ascii="Times New Roman" w:hAnsi="Times New Roman" w:cs="Times New Roman"/>
          <w:sz w:val="24"/>
          <w:szCs w:val="24"/>
        </w:rPr>
      </w:pPr>
    </w:p>
    <w:p w:rsidR="005F5ADF" w:rsidRPr="005F5ADF" w:rsidRDefault="005F5ADF" w:rsidP="005F5ADF">
      <w:pPr>
        <w:rPr>
          <w:rFonts w:ascii="Times New Roman" w:hAnsi="Times New Roman" w:cs="Times New Roman"/>
          <w:sz w:val="24"/>
          <w:szCs w:val="24"/>
        </w:rPr>
      </w:pPr>
    </w:p>
    <w:p w:rsidR="006D6BE2" w:rsidRPr="00FF3DC1" w:rsidRDefault="006D6BE2" w:rsidP="006D6BE2">
      <w:pPr>
        <w:jc w:val="both"/>
        <w:rPr>
          <w:rFonts w:ascii="Times New Roman" w:hAnsi="Times New Roman" w:cs="Times New Roman"/>
          <w:b/>
          <w:sz w:val="24"/>
          <w:szCs w:val="24"/>
        </w:rPr>
      </w:pPr>
      <w:r w:rsidRPr="00FF3DC1">
        <w:rPr>
          <w:rFonts w:ascii="Times New Roman" w:hAnsi="Times New Roman" w:cs="Times New Roman"/>
          <w:b/>
          <w:sz w:val="24"/>
          <w:szCs w:val="24"/>
        </w:rPr>
        <w:t>Контрольный д</w:t>
      </w:r>
      <w:r w:rsidR="005F5ADF">
        <w:rPr>
          <w:rFonts w:ascii="Times New Roman" w:hAnsi="Times New Roman" w:cs="Times New Roman"/>
          <w:b/>
          <w:sz w:val="24"/>
          <w:szCs w:val="24"/>
        </w:rPr>
        <w:t>иктант № 4 .</w:t>
      </w:r>
    </w:p>
    <w:p w:rsidR="006D6BE2" w:rsidRPr="00FF3DC1" w:rsidRDefault="006D6BE2" w:rsidP="006D6BE2">
      <w:pPr>
        <w:jc w:val="both"/>
        <w:rPr>
          <w:rFonts w:ascii="Times New Roman" w:hAnsi="Times New Roman" w:cs="Times New Roman"/>
          <w:i/>
          <w:sz w:val="24"/>
          <w:szCs w:val="24"/>
        </w:rPr>
      </w:pPr>
      <w:r w:rsidRPr="00FF3DC1">
        <w:rPr>
          <w:rFonts w:ascii="Times New Roman" w:hAnsi="Times New Roman" w:cs="Times New Roman"/>
          <w:i/>
          <w:sz w:val="24"/>
          <w:szCs w:val="24"/>
        </w:rPr>
        <w:t xml:space="preserve">                                  Весна в степи.</w:t>
      </w:r>
    </w:p>
    <w:p w:rsidR="006D6BE2" w:rsidRPr="00FF3DC1" w:rsidRDefault="006D6BE2" w:rsidP="006D6BE2">
      <w:pPr>
        <w:jc w:val="both"/>
        <w:rPr>
          <w:rFonts w:ascii="Times New Roman" w:hAnsi="Times New Roman" w:cs="Times New Roman"/>
          <w:i/>
          <w:sz w:val="24"/>
          <w:szCs w:val="24"/>
        </w:rPr>
      </w:pPr>
      <w:r w:rsidRPr="00FF3DC1">
        <w:rPr>
          <w:rFonts w:ascii="Times New Roman" w:hAnsi="Times New Roman" w:cs="Times New Roman"/>
          <w:i/>
          <w:sz w:val="24"/>
          <w:szCs w:val="24"/>
        </w:rPr>
        <w:t xml:space="preserve">     Степь. В голубом небе ярко светит солнце. Взглянешь – кругом всё поля. Ветер гонит волны по зелёному морю пшеницы. Вот речка сверкает на солнце. По обоим берегам её пасутся отары овец, стада коров, табуны лошадей. Пастбища весной в степи покрываются свежей зеленью трав. Шумит камыш на берегу. В тишине слышны разные звуки. Доносится лай собак, хлопанье кнута чабана и жалобный плач ягнят. В болотцах пробуют голоса лягушки. Звуки этой степной жизни  сливаются в большой оркестр.</w:t>
      </w:r>
    </w:p>
    <w:p w:rsidR="006D6BE2" w:rsidRPr="00FF3DC1" w:rsidRDefault="006D6BE2" w:rsidP="006D6BE2">
      <w:pPr>
        <w:jc w:val="both"/>
        <w:rPr>
          <w:rFonts w:ascii="Times New Roman" w:hAnsi="Times New Roman" w:cs="Times New Roman"/>
          <w:i/>
          <w:sz w:val="24"/>
          <w:szCs w:val="24"/>
        </w:rPr>
      </w:pPr>
    </w:p>
    <w:p w:rsidR="006D6BE2" w:rsidRPr="00FF3DC1" w:rsidRDefault="006D6BE2" w:rsidP="006D6BE2">
      <w:pPr>
        <w:jc w:val="both"/>
        <w:rPr>
          <w:rFonts w:ascii="Times New Roman" w:hAnsi="Times New Roman" w:cs="Times New Roman"/>
          <w:sz w:val="24"/>
          <w:szCs w:val="24"/>
        </w:rPr>
      </w:pPr>
      <w:r w:rsidRPr="00FF3DC1">
        <w:rPr>
          <w:rFonts w:ascii="Times New Roman" w:hAnsi="Times New Roman" w:cs="Times New Roman"/>
          <w:sz w:val="24"/>
          <w:szCs w:val="24"/>
        </w:rPr>
        <w:t>Грамматическое задание:</w:t>
      </w:r>
    </w:p>
    <w:p w:rsidR="006D6BE2" w:rsidRPr="005F5ADF" w:rsidRDefault="006D6BE2" w:rsidP="006D6BE2">
      <w:pPr>
        <w:jc w:val="both"/>
        <w:rPr>
          <w:rFonts w:ascii="Times New Roman" w:hAnsi="Times New Roman" w:cs="Times New Roman"/>
          <w:i/>
          <w:sz w:val="24"/>
          <w:szCs w:val="24"/>
        </w:rPr>
      </w:pPr>
      <w:proofErr w:type="gramStart"/>
      <w:r w:rsidRPr="00FF3DC1">
        <w:rPr>
          <w:rFonts w:ascii="Times New Roman" w:hAnsi="Times New Roman" w:cs="Times New Roman"/>
          <w:sz w:val="24"/>
          <w:szCs w:val="24"/>
        </w:rPr>
        <w:t xml:space="preserve">1.Определите время, спряжение, лицо, число глаголов: </w:t>
      </w:r>
      <w:r w:rsidRPr="00FF3DC1">
        <w:rPr>
          <w:rFonts w:ascii="Times New Roman" w:hAnsi="Times New Roman" w:cs="Times New Roman"/>
          <w:i/>
          <w:sz w:val="24"/>
          <w:szCs w:val="24"/>
        </w:rPr>
        <w:t>светит, сверкает, пробуют, шумит.</w:t>
      </w:r>
      <w:proofErr w:type="gramEnd"/>
    </w:p>
    <w:p w:rsidR="006D6BE2" w:rsidRPr="00563912" w:rsidRDefault="005F5ADF" w:rsidP="00563912">
      <w:pPr>
        <w:jc w:val="both"/>
        <w:rPr>
          <w:rFonts w:ascii="Times New Roman" w:hAnsi="Times New Roman" w:cs="Times New Roman"/>
          <w:i/>
          <w:sz w:val="24"/>
          <w:szCs w:val="24"/>
        </w:rPr>
      </w:pPr>
      <w:r>
        <w:rPr>
          <w:rFonts w:ascii="Times New Roman" w:hAnsi="Times New Roman" w:cs="Times New Roman"/>
          <w:sz w:val="24"/>
          <w:szCs w:val="24"/>
        </w:rPr>
        <w:t>2</w:t>
      </w:r>
      <w:r w:rsidR="006D6BE2" w:rsidRPr="00FF3DC1">
        <w:rPr>
          <w:rFonts w:ascii="Times New Roman" w:hAnsi="Times New Roman" w:cs="Times New Roman"/>
          <w:sz w:val="24"/>
          <w:szCs w:val="24"/>
        </w:rPr>
        <w:t xml:space="preserve">. Разберите по составу слова: </w:t>
      </w:r>
      <w:r w:rsidR="006D6BE2" w:rsidRPr="00FF3DC1">
        <w:rPr>
          <w:rFonts w:ascii="Times New Roman" w:hAnsi="Times New Roman" w:cs="Times New Roman"/>
          <w:i/>
          <w:sz w:val="24"/>
          <w:szCs w:val="24"/>
        </w:rPr>
        <w:t>жалобный, голоса, гонит, камыш.</w:t>
      </w:r>
      <w:r w:rsidR="00563912" w:rsidRPr="00FF3DC1">
        <w:rPr>
          <w:rFonts w:ascii="Times New Roman" w:hAnsi="Times New Roman" w:cs="Times New Roman"/>
          <w:sz w:val="24"/>
          <w:szCs w:val="24"/>
        </w:rPr>
        <w:t xml:space="preserve"> </w:t>
      </w:r>
    </w:p>
    <w:p w:rsidR="006D6BE2" w:rsidRPr="00FF3DC1" w:rsidRDefault="006D6BE2" w:rsidP="006D6BE2">
      <w:pPr>
        <w:rPr>
          <w:rFonts w:ascii="Times New Roman" w:hAnsi="Times New Roman" w:cs="Times New Roman"/>
          <w:sz w:val="24"/>
          <w:szCs w:val="24"/>
        </w:rPr>
      </w:pPr>
    </w:p>
    <w:p w:rsidR="002C7B7C" w:rsidRDefault="002C7B7C" w:rsidP="006D6BE2">
      <w:pPr>
        <w:rPr>
          <w:rFonts w:ascii="Times New Roman" w:hAnsi="Times New Roman" w:cs="Times New Roman"/>
          <w:b/>
          <w:sz w:val="24"/>
          <w:szCs w:val="24"/>
        </w:rPr>
      </w:pPr>
    </w:p>
    <w:p w:rsidR="002C7B7C" w:rsidRDefault="002C7B7C" w:rsidP="006D6BE2">
      <w:pPr>
        <w:rPr>
          <w:rFonts w:ascii="Times New Roman" w:hAnsi="Times New Roman" w:cs="Times New Roman"/>
          <w:b/>
          <w:sz w:val="24"/>
          <w:szCs w:val="24"/>
        </w:rPr>
      </w:pPr>
    </w:p>
    <w:p w:rsidR="002C7B7C" w:rsidRDefault="002C7B7C" w:rsidP="006D6BE2">
      <w:pPr>
        <w:rPr>
          <w:rFonts w:ascii="Times New Roman" w:hAnsi="Times New Roman" w:cs="Times New Roman"/>
          <w:b/>
          <w:sz w:val="24"/>
          <w:szCs w:val="24"/>
        </w:rPr>
      </w:pPr>
    </w:p>
    <w:p w:rsidR="002C7B7C" w:rsidRPr="002C7B7C" w:rsidRDefault="002C7B7C" w:rsidP="002C7B7C">
      <w:pPr>
        <w:pStyle w:val="ad"/>
        <w:jc w:val="center"/>
        <w:rPr>
          <w:rFonts w:ascii="Times New Roman" w:hAnsi="Times New Roman"/>
          <w:b/>
          <w:sz w:val="28"/>
          <w:szCs w:val="28"/>
          <w:lang w:eastAsia="ru-RU"/>
        </w:rPr>
      </w:pPr>
      <w:r w:rsidRPr="002C7B7C">
        <w:rPr>
          <w:rFonts w:ascii="Times New Roman" w:hAnsi="Times New Roman"/>
          <w:b/>
          <w:sz w:val="28"/>
          <w:szCs w:val="28"/>
          <w:lang w:eastAsia="ru-RU"/>
        </w:rPr>
        <w:t>Критерии и нормы оценки знаний обучающихся</w:t>
      </w:r>
    </w:p>
    <w:p w:rsidR="006D6BE2" w:rsidRPr="002C7B7C" w:rsidRDefault="006D6BE2" w:rsidP="006D6BE2">
      <w:pPr>
        <w:rPr>
          <w:rFonts w:ascii="Times New Roman" w:hAnsi="Times New Roman" w:cs="Times New Roman"/>
          <w:b/>
          <w:sz w:val="28"/>
          <w:szCs w:val="28"/>
        </w:rPr>
      </w:pPr>
      <w:r w:rsidRPr="002C7B7C">
        <w:rPr>
          <w:rFonts w:ascii="Times New Roman" w:hAnsi="Times New Roman" w:cs="Times New Roman"/>
          <w:b/>
          <w:sz w:val="28"/>
          <w:szCs w:val="28"/>
        </w:rPr>
        <w:t>Диктант</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Оценки.</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 xml:space="preserve">«5» - за работу, в которой нет ошибок. </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 xml:space="preserve">«4» - за работу, в которой допущение 1-2 ошибки. </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 xml:space="preserve">«3» - за работу, в которой допущено 3-5 ошибок. </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«2» - за работу, в которой допущено более 5 ошибок.</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Учет ошибок в диктанте:</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1.Повторная ошибка в одном и том же слове считается за 1ошибку (например, ученик дважды в слове «песок» написал вместо «е» букву «и»).</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 xml:space="preserve">2.  </w:t>
      </w:r>
      <w:proofErr w:type="gramStart"/>
      <w:r w:rsidRPr="00FF3DC1">
        <w:rPr>
          <w:rFonts w:ascii="Times New Roman" w:hAnsi="Times New Roman" w:cs="Times New Roman"/>
          <w:sz w:val="24"/>
          <w:szCs w:val="24"/>
        </w:rPr>
        <w:t>Ошибки на одно и то же правило, допущенные в разных словах, считаются как две ошибки (например, ученик написал букву «т» вместо</w:t>
      </w:r>
      <w:proofErr w:type="gramEnd"/>
    </w:p>
    <w:p w:rsidR="006D6BE2" w:rsidRPr="00FF3DC1" w:rsidRDefault="006D6BE2" w:rsidP="006D6BE2">
      <w:pPr>
        <w:rPr>
          <w:rFonts w:ascii="Times New Roman" w:hAnsi="Times New Roman" w:cs="Times New Roman"/>
          <w:sz w:val="24"/>
          <w:szCs w:val="24"/>
        </w:rPr>
      </w:pPr>
      <w:proofErr w:type="gramStart"/>
      <w:r w:rsidRPr="00FF3DC1">
        <w:rPr>
          <w:rFonts w:ascii="Times New Roman" w:hAnsi="Times New Roman" w:cs="Times New Roman"/>
          <w:sz w:val="24"/>
          <w:szCs w:val="24"/>
        </w:rPr>
        <w:t>«</w:t>
      </w:r>
      <w:proofErr w:type="spellStart"/>
      <w:r w:rsidRPr="00FF3DC1">
        <w:rPr>
          <w:rFonts w:ascii="Times New Roman" w:hAnsi="Times New Roman" w:cs="Times New Roman"/>
          <w:sz w:val="24"/>
          <w:szCs w:val="24"/>
        </w:rPr>
        <w:t>д</w:t>
      </w:r>
      <w:proofErr w:type="spellEnd"/>
      <w:r w:rsidRPr="00FF3DC1">
        <w:rPr>
          <w:rFonts w:ascii="Times New Roman" w:hAnsi="Times New Roman" w:cs="Times New Roman"/>
          <w:sz w:val="24"/>
          <w:szCs w:val="24"/>
        </w:rPr>
        <w:t>» в слове «лошадка» и букву «с» вместо «</w:t>
      </w:r>
      <w:proofErr w:type="spellStart"/>
      <w:r w:rsidRPr="00FF3DC1">
        <w:rPr>
          <w:rFonts w:ascii="Times New Roman" w:hAnsi="Times New Roman" w:cs="Times New Roman"/>
          <w:sz w:val="24"/>
          <w:szCs w:val="24"/>
        </w:rPr>
        <w:t>з</w:t>
      </w:r>
      <w:proofErr w:type="spellEnd"/>
      <w:r w:rsidRPr="00FF3DC1">
        <w:rPr>
          <w:rFonts w:ascii="Times New Roman" w:hAnsi="Times New Roman" w:cs="Times New Roman"/>
          <w:sz w:val="24"/>
          <w:szCs w:val="24"/>
        </w:rPr>
        <w:t>» в слове «повозка».</w:t>
      </w:r>
      <w:proofErr w:type="gramEnd"/>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Ошибкой считается:</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1.Нарушение орфографических правил при написании слов, включая ошибки на пропуск, перестановку, замену и вставку лишних</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бу</w:t>
      </w:r>
      <w:proofErr w:type="gramStart"/>
      <w:r w:rsidRPr="00FF3DC1">
        <w:rPr>
          <w:rFonts w:ascii="Times New Roman" w:hAnsi="Times New Roman" w:cs="Times New Roman"/>
          <w:sz w:val="24"/>
          <w:szCs w:val="24"/>
        </w:rPr>
        <w:t>кв в сл</w:t>
      </w:r>
      <w:proofErr w:type="gramEnd"/>
      <w:r w:rsidRPr="00FF3DC1">
        <w:rPr>
          <w:rFonts w:ascii="Times New Roman" w:hAnsi="Times New Roman" w:cs="Times New Roman"/>
          <w:sz w:val="24"/>
          <w:szCs w:val="24"/>
        </w:rPr>
        <w:t>овах;</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2.  Неправильное написание слов, не регулируемых правилами, круг которых очерчен программой каждого класса (слова с непроверяемыми написаниями);</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3.  Отсутствие знаков препинания, изученных в данный момент в соответствии с программой; отсутствие точки в конце предложения не</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считается за ошибку, если следующее предложение написано с большой буквы.</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Примечание</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w:t>
      </w:r>
      <w:proofErr w:type="gramStart"/>
      <w:r w:rsidRPr="00FF3DC1">
        <w:rPr>
          <w:rFonts w:ascii="Times New Roman" w:hAnsi="Times New Roman" w:cs="Times New Roman"/>
          <w:sz w:val="24"/>
          <w:szCs w:val="24"/>
        </w:rPr>
        <w:t>проверяющий</w:t>
      </w:r>
      <w:proofErr w:type="gramEnd"/>
      <w:r w:rsidRPr="00FF3DC1">
        <w:rPr>
          <w:rFonts w:ascii="Times New Roman" w:hAnsi="Times New Roman" w:cs="Times New Roman"/>
          <w:sz w:val="24"/>
          <w:szCs w:val="24"/>
        </w:rPr>
        <w:t xml:space="preserve"> работу может быть недостаточно объективным. При оценивании работы учитель принимает во внимание каллиграфический навык.</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 xml:space="preserve">При оценивании работы принимается во внимание не только количество, но и характер ошибок. </w:t>
      </w:r>
    </w:p>
    <w:p w:rsidR="00606C2F" w:rsidRPr="00606C2F" w:rsidRDefault="00606C2F" w:rsidP="006D6BE2">
      <w:pPr>
        <w:rPr>
          <w:rFonts w:ascii="Times New Roman" w:hAnsi="Times New Roman" w:cs="Times New Roman"/>
          <w:b/>
          <w:sz w:val="28"/>
          <w:szCs w:val="28"/>
        </w:rPr>
      </w:pPr>
      <w:r w:rsidRPr="00606C2F">
        <w:rPr>
          <w:rFonts w:ascii="Times New Roman" w:hAnsi="Times New Roman" w:cs="Times New Roman"/>
          <w:b/>
          <w:sz w:val="28"/>
          <w:szCs w:val="28"/>
        </w:rPr>
        <w:t>Грамматическое задание</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Оценки:</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«5» - без ошибок.</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 xml:space="preserve">«4» - правильно выполнено не менее 3/4 заданий. </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 xml:space="preserve">«3» - правильно выполнено не менее 1/2 заданий. </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lastRenderedPageBreak/>
        <w:t>«2» - правильно выполнено менее 1/2 заданий.</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Контрольное списывание</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«5» - за безукоризненно выполненную работу, в которой нет исправлений.</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«4» - за работу, в которой допущена 1 ошибка или 1-2 исправления.</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«3» - за работу, в которой допущены 2-3 ошибки.</w:t>
      </w:r>
    </w:p>
    <w:p w:rsidR="006D6BE2" w:rsidRPr="00FF3DC1" w:rsidRDefault="006D6BE2" w:rsidP="006D6BE2">
      <w:pPr>
        <w:rPr>
          <w:rFonts w:ascii="Times New Roman" w:hAnsi="Times New Roman" w:cs="Times New Roman"/>
          <w:sz w:val="24"/>
          <w:szCs w:val="24"/>
        </w:rPr>
      </w:pPr>
      <w:r w:rsidRPr="00FF3DC1">
        <w:rPr>
          <w:rFonts w:ascii="Times New Roman" w:hAnsi="Times New Roman" w:cs="Times New Roman"/>
          <w:sz w:val="24"/>
          <w:szCs w:val="24"/>
        </w:rPr>
        <w:t>«2» - за работу, в которой допущены 4 и более ошибок (2 класс); 3 и более ошибок (3-4 классы)</w:t>
      </w:r>
    </w:p>
    <w:p w:rsidR="006D6BE2" w:rsidRPr="00563912" w:rsidRDefault="006D6BE2" w:rsidP="006D6BE2">
      <w:pPr>
        <w:rPr>
          <w:rFonts w:ascii="Times New Roman" w:hAnsi="Times New Roman" w:cs="Times New Roman"/>
          <w:b/>
          <w:sz w:val="28"/>
          <w:szCs w:val="28"/>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Default="00563912" w:rsidP="006D6BE2">
      <w:pPr>
        <w:rPr>
          <w:rFonts w:ascii="Times New Roman" w:hAnsi="Times New Roman" w:cs="Times New Roman"/>
          <w:sz w:val="24"/>
          <w:szCs w:val="24"/>
        </w:rPr>
      </w:pPr>
    </w:p>
    <w:p w:rsidR="00563912" w:rsidRPr="00FF3DC1" w:rsidRDefault="00563912" w:rsidP="006D6BE2">
      <w:pPr>
        <w:rPr>
          <w:rFonts w:ascii="Times New Roman" w:hAnsi="Times New Roman" w:cs="Times New Roman"/>
          <w:sz w:val="24"/>
          <w:szCs w:val="24"/>
        </w:rPr>
      </w:pPr>
    </w:p>
    <w:p w:rsidR="006D6BE2" w:rsidRPr="00FF3DC1" w:rsidRDefault="006D6BE2" w:rsidP="006D6BE2">
      <w:pPr>
        <w:rPr>
          <w:rFonts w:ascii="Times New Roman" w:hAnsi="Times New Roman" w:cs="Times New Roman"/>
          <w:sz w:val="24"/>
          <w:szCs w:val="24"/>
        </w:rPr>
      </w:pPr>
    </w:p>
    <w:p w:rsidR="00E71F23" w:rsidRDefault="00E71F23"/>
    <w:sectPr w:rsidR="00E71F23" w:rsidSect="00082011">
      <w:pgSz w:w="11906" w:h="16838"/>
      <w:pgMar w:top="567" w:right="852"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Liberation Sans">
    <w:altName w:val="Arial Unicode MS"/>
    <w:charset w:val="80"/>
    <w:family w:val="swiss"/>
    <w:pitch w:val="variable"/>
    <w:sig w:usb0="00000000" w:usb1="00000000" w:usb2="00000000" w:usb3="00000000" w:csb0="00000000" w:csb1="00000000"/>
  </w:font>
  <w:font w:name="DejaVu Sans">
    <w:charset w:val="CC"/>
    <w:family w:val="swiss"/>
    <w:pitch w:val="variable"/>
    <w:sig w:usb0="E7003EFF" w:usb1="D200FDFF" w:usb2="0004602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6"/>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7"/>
    <w:lvl w:ilvl="0">
      <w:start w:val="1"/>
      <w:numFmt w:val="bullet"/>
      <w:lvlText w:val=""/>
      <w:lvlJc w:val="left"/>
      <w:pPr>
        <w:tabs>
          <w:tab w:val="num" w:pos="0"/>
        </w:tabs>
        <w:ind w:left="720" w:hanging="360"/>
      </w:pPr>
      <w:rPr>
        <w:rFonts w:ascii="Symbol" w:hAnsi="Symbol"/>
      </w:rPr>
    </w:lvl>
  </w:abstractNum>
  <w:abstractNum w:abstractNumId="3">
    <w:nsid w:val="00000004"/>
    <w:multiLevelType w:val="singleLevel"/>
    <w:tmpl w:val="00000004"/>
    <w:name w:val="WW8Num10"/>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12"/>
    <w:lvl w:ilvl="0">
      <w:start w:val="1"/>
      <w:numFmt w:val="decimal"/>
      <w:lvlText w:val="%1."/>
      <w:lvlJc w:val="left"/>
      <w:pPr>
        <w:tabs>
          <w:tab w:val="num" w:pos="0"/>
        </w:tabs>
        <w:ind w:left="720" w:hanging="360"/>
      </w:pPr>
    </w:lvl>
  </w:abstractNum>
  <w:abstractNum w:abstractNumId="5">
    <w:nsid w:val="00000006"/>
    <w:multiLevelType w:val="singleLevel"/>
    <w:tmpl w:val="00000006"/>
    <w:name w:val="WW8Num13"/>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18"/>
    <w:lvl w:ilvl="0">
      <w:start w:val="1"/>
      <w:numFmt w:val="decimal"/>
      <w:lvlText w:val="%1."/>
      <w:lvlJc w:val="left"/>
      <w:pPr>
        <w:tabs>
          <w:tab w:val="num" w:pos="0"/>
        </w:tabs>
        <w:ind w:left="720" w:hanging="360"/>
      </w:pPr>
    </w:lvl>
  </w:abstractNum>
  <w:abstractNum w:abstractNumId="7">
    <w:nsid w:val="00000008"/>
    <w:multiLevelType w:val="singleLevel"/>
    <w:tmpl w:val="00000008"/>
    <w:name w:val="WW8Num20"/>
    <w:lvl w:ilvl="0">
      <w:start w:val="1"/>
      <w:numFmt w:val="bullet"/>
      <w:lvlText w:val=""/>
      <w:lvlJc w:val="left"/>
      <w:pPr>
        <w:tabs>
          <w:tab w:val="num" w:pos="0"/>
        </w:tabs>
        <w:ind w:left="720" w:hanging="360"/>
      </w:pPr>
      <w:rPr>
        <w:rFonts w:ascii="Symbol" w:hAnsi="Symbol"/>
      </w:rPr>
    </w:lvl>
  </w:abstractNum>
  <w:abstractNum w:abstractNumId="8">
    <w:nsid w:val="00000009"/>
    <w:multiLevelType w:val="singleLevel"/>
    <w:tmpl w:val="00000009"/>
    <w:name w:val="WW8Num21"/>
    <w:lvl w:ilvl="0">
      <w:start w:val="1"/>
      <w:numFmt w:val="bullet"/>
      <w:lvlText w:val=""/>
      <w:lvlJc w:val="left"/>
      <w:pPr>
        <w:tabs>
          <w:tab w:val="num" w:pos="1080"/>
        </w:tabs>
        <w:ind w:left="1080" w:hanging="360"/>
      </w:pPr>
      <w:rPr>
        <w:rFonts w:ascii="Symbol" w:hAnsi="Symbol"/>
      </w:rPr>
    </w:lvl>
  </w:abstractNum>
  <w:abstractNum w:abstractNumId="9">
    <w:nsid w:val="0000000A"/>
    <w:multiLevelType w:val="singleLevel"/>
    <w:tmpl w:val="0000000A"/>
    <w:name w:val="WW8Num25"/>
    <w:lvl w:ilvl="0">
      <w:start w:val="1"/>
      <w:numFmt w:val="bullet"/>
      <w:lvlText w:val=""/>
      <w:lvlJc w:val="left"/>
      <w:pPr>
        <w:tabs>
          <w:tab w:val="num" w:pos="0"/>
        </w:tabs>
        <w:ind w:left="1080" w:hanging="360"/>
      </w:pPr>
      <w:rPr>
        <w:rFonts w:ascii="Symbol" w:hAnsi="Symbol"/>
      </w:rPr>
    </w:lvl>
  </w:abstractNum>
  <w:abstractNum w:abstractNumId="10">
    <w:nsid w:val="0000000B"/>
    <w:multiLevelType w:val="singleLevel"/>
    <w:tmpl w:val="0000000B"/>
    <w:name w:val="WW8Num27"/>
    <w:lvl w:ilvl="0">
      <w:start w:val="1"/>
      <w:numFmt w:val="decimal"/>
      <w:lvlText w:val="%1"/>
      <w:lvlJc w:val="left"/>
      <w:pPr>
        <w:tabs>
          <w:tab w:val="num" w:pos="0"/>
        </w:tabs>
        <w:ind w:left="3570" w:hanging="360"/>
      </w:pPr>
    </w:lvl>
  </w:abstractNum>
  <w:abstractNum w:abstractNumId="11">
    <w:nsid w:val="0000000C"/>
    <w:multiLevelType w:val="singleLevel"/>
    <w:tmpl w:val="0000000C"/>
    <w:name w:val="WW8Num28"/>
    <w:lvl w:ilvl="0">
      <w:start w:val="1"/>
      <w:numFmt w:val="bullet"/>
      <w:lvlText w:val=""/>
      <w:lvlJc w:val="left"/>
      <w:pPr>
        <w:tabs>
          <w:tab w:val="num" w:pos="720"/>
        </w:tabs>
        <w:ind w:left="720" w:hanging="360"/>
      </w:pPr>
      <w:rPr>
        <w:rFonts w:ascii="Symbol" w:hAnsi="Symbol"/>
      </w:rPr>
    </w:lvl>
  </w:abstractNum>
  <w:abstractNum w:abstractNumId="12">
    <w:nsid w:val="0000000D"/>
    <w:multiLevelType w:val="singleLevel"/>
    <w:tmpl w:val="0000000D"/>
    <w:name w:val="WW8Num31"/>
    <w:lvl w:ilvl="0">
      <w:start w:val="1"/>
      <w:numFmt w:val="bullet"/>
      <w:lvlText w:val=""/>
      <w:lvlJc w:val="left"/>
      <w:pPr>
        <w:tabs>
          <w:tab w:val="num" w:pos="720"/>
        </w:tabs>
        <w:ind w:left="720" w:hanging="360"/>
      </w:pPr>
      <w:rPr>
        <w:rFonts w:ascii="Symbol" w:hAnsi="Symbol"/>
      </w:rPr>
    </w:lvl>
  </w:abstractNum>
  <w:abstractNum w:abstractNumId="13">
    <w:nsid w:val="0000000E"/>
    <w:multiLevelType w:val="singleLevel"/>
    <w:tmpl w:val="0000000E"/>
    <w:name w:val="WW8Num32"/>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33"/>
    <w:lvl w:ilvl="0">
      <w:start w:val="1"/>
      <w:numFmt w:val="bullet"/>
      <w:lvlText w:val=""/>
      <w:lvlJc w:val="left"/>
      <w:pPr>
        <w:tabs>
          <w:tab w:val="num" w:pos="0"/>
        </w:tabs>
        <w:ind w:left="720" w:hanging="360"/>
      </w:pPr>
      <w:rPr>
        <w:rFonts w:ascii="Symbol" w:hAnsi="Symbol"/>
      </w:rPr>
    </w:lvl>
  </w:abstractNum>
  <w:abstractNum w:abstractNumId="15">
    <w:nsid w:val="00000010"/>
    <w:multiLevelType w:val="singleLevel"/>
    <w:tmpl w:val="00000010"/>
    <w:lvl w:ilvl="0">
      <w:numFmt w:val="bullet"/>
      <w:lvlText w:val=""/>
      <w:lvlJc w:val="left"/>
      <w:pPr>
        <w:tabs>
          <w:tab w:val="num" w:pos="0"/>
        </w:tabs>
        <w:ind w:left="720" w:hanging="360"/>
      </w:pPr>
      <w:rPr>
        <w:rFonts w:ascii="Symbol" w:hAnsi="Symbol"/>
      </w:rPr>
    </w:lvl>
  </w:abstractNum>
  <w:abstractNum w:abstractNumId="16">
    <w:nsid w:val="00000011"/>
    <w:multiLevelType w:val="singleLevel"/>
    <w:tmpl w:val="00000011"/>
    <w:lvl w:ilvl="0">
      <w:numFmt w:val="bullet"/>
      <w:lvlText w:val=""/>
      <w:lvlJc w:val="left"/>
      <w:pPr>
        <w:tabs>
          <w:tab w:val="num" w:pos="0"/>
        </w:tabs>
        <w:ind w:left="720" w:hanging="360"/>
      </w:pPr>
      <w:rPr>
        <w:rFonts w:ascii="Symbol" w:hAnsi="Symbol"/>
      </w:rPr>
    </w:lvl>
  </w:abstractNum>
  <w:abstractNum w:abstractNumId="17">
    <w:nsid w:val="00000012"/>
    <w:multiLevelType w:val="singleLevel"/>
    <w:tmpl w:val="00000012"/>
    <w:lvl w:ilvl="0">
      <w:numFmt w:val="bullet"/>
      <w:lvlText w:val=""/>
      <w:lvlJc w:val="left"/>
      <w:pPr>
        <w:tabs>
          <w:tab w:val="num" w:pos="1428"/>
        </w:tabs>
        <w:ind w:left="1428" w:hanging="360"/>
      </w:pPr>
      <w:rPr>
        <w:rFonts w:ascii="Symbol" w:hAnsi="Symbol"/>
      </w:rPr>
    </w:lvl>
  </w:abstractNum>
  <w:abstractNum w:abstractNumId="18">
    <w:nsid w:val="00000013"/>
    <w:multiLevelType w:val="singleLevel"/>
    <w:tmpl w:val="00000013"/>
    <w:lvl w:ilvl="0">
      <w:numFmt w:val="bullet"/>
      <w:lvlText w:val=""/>
      <w:lvlJc w:val="left"/>
      <w:pPr>
        <w:tabs>
          <w:tab w:val="num" w:pos="1428"/>
        </w:tabs>
        <w:ind w:left="1428" w:hanging="360"/>
      </w:pPr>
      <w:rPr>
        <w:rFonts w:ascii="Symbol" w:hAnsi="Symbol"/>
      </w:rPr>
    </w:lvl>
  </w:abstractNum>
  <w:abstractNum w:abstractNumId="19">
    <w:nsid w:val="0A0A603E"/>
    <w:multiLevelType w:val="hybridMultilevel"/>
    <w:tmpl w:val="0706D2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DA76659"/>
    <w:multiLevelType w:val="hybridMultilevel"/>
    <w:tmpl w:val="ACE422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C27EB9"/>
    <w:multiLevelType w:val="hybridMultilevel"/>
    <w:tmpl w:val="19DC8E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4C3730B"/>
    <w:multiLevelType w:val="hybridMultilevel"/>
    <w:tmpl w:val="89CA9DF6"/>
    <w:lvl w:ilvl="0" w:tplc="6AD4B3A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nsid w:val="261640E2"/>
    <w:multiLevelType w:val="hybridMultilevel"/>
    <w:tmpl w:val="AB289C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B911F3C"/>
    <w:multiLevelType w:val="hybridMultilevel"/>
    <w:tmpl w:val="F894E5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5AD5B80"/>
    <w:multiLevelType w:val="hybridMultilevel"/>
    <w:tmpl w:val="0E94C262"/>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19E11B5"/>
    <w:multiLevelType w:val="hybridMultilevel"/>
    <w:tmpl w:val="0C521CBA"/>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48E33BA"/>
    <w:multiLevelType w:val="hybridMultilevel"/>
    <w:tmpl w:val="1536F9F4"/>
    <w:lvl w:ilvl="0" w:tplc="8EC4798A">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8E259D3"/>
    <w:multiLevelType w:val="hybridMultilevel"/>
    <w:tmpl w:val="E16EE9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06A3319"/>
    <w:multiLevelType w:val="hybridMultilevel"/>
    <w:tmpl w:val="64987CBC"/>
    <w:lvl w:ilvl="0" w:tplc="296C5BF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0">
    <w:nsid w:val="5715131B"/>
    <w:multiLevelType w:val="hybridMultilevel"/>
    <w:tmpl w:val="B1C2F8B0"/>
    <w:lvl w:ilvl="0" w:tplc="E16EBF62">
      <w:start w:val="1"/>
      <w:numFmt w:val="decimal"/>
      <w:lvlText w:val="%1."/>
      <w:lvlJc w:val="left"/>
      <w:pPr>
        <w:ind w:left="1595" w:hanging="88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nsid w:val="5B3718F0"/>
    <w:multiLevelType w:val="hybridMultilevel"/>
    <w:tmpl w:val="027A64F0"/>
    <w:lvl w:ilvl="0" w:tplc="CC6E45C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nsid w:val="5D51245E"/>
    <w:multiLevelType w:val="hybridMultilevel"/>
    <w:tmpl w:val="DD48D6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DC9325A"/>
    <w:multiLevelType w:val="hybridMultilevel"/>
    <w:tmpl w:val="D0B68362"/>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5C13D6D"/>
    <w:multiLevelType w:val="hybridMultilevel"/>
    <w:tmpl w:val="A09CF6B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B6E016E"/>
    <w:multiLevelType w:val="hybridMultilevel"/>
    <w:tmpl w:val="49ACC3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C4006B8"/>
    <w:multiLevelType w:val="hybridMultilevel"/>
    <w:tmpl w:val="104802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3"/>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0"/>
  </w:num>
  <w:num w:numId="34">
    <w:abstractNumId w:val="27"/>
  </w:num>
  <w:num w:numId="35">
    <w:abstractNumId w:val="29"/>
  </w:num>
  <w:num w:numId="36">
    <w:abstractNumId w:val="22"/>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6BE2"/>
    <w:rsid w:val="0000476C"/>
    <w:rsid w:val="000109EE"/>
    <w:rsid w:val="00037025"/>
    <w:rsid w:val="000407C5"/>
    <w:rsid w:val="0004162D"/>
    <w:rsid w:val="000469DE"/>
    <w:rsid w:val="000618D1"/>
    <w:rsid w:val="00082011"/>
    <w:rsid w:val="00084FD7"/>
    <w:rsid w:val="000B3F63"/>
    <w:rsid w:val="000D1091"/>
    <w:rsid w:val="000D449A"/>
    <w:rsid w:val="000E0FA4"/>
    <w:rsid w:val="00112CB6"/>
    <w:rsid w:val="00122AE2"/>
    <w:rsid w:val="00142558"/>
    <w:rsid w:val="00150263"/>
    <w:rsid w:val="001662D1"/>
    <w:rsid w:val="0016711B"/>
    <w:rsid w:val="00197CDC"/>
    <w:rsid w:val="001A0F07"/>
    <w:rsid w:val="001A738D"/>
    <w:rsid w:val="001C0390"/>
    <w:rsid w:val="001F0035"/>
    <w:rsid w:val="001F2897"/>
    <w:rsid w:val="002017C1"/>
    <w:rsid w:val="002101F4"/>
    <w:rsid w:val="002215B5"/>
    <w:rsid w:val="00247165"/>
    <w:rsid w:val="00261A4E"/>
    <w:rsid w:val="00262092"/>
    <w:rsid w:val="00285115"/>
    <w:rsid w:val="00290912"/>
    <w:rsid w:val="0029210F"/>
    <w:rsid w:val="0029406C"/>
    <w:rsid w:val="002C1843"/>
    <w:rsid w:val="002C7B7C"/>
    <w:rsid w:val="002D7A35"/>
    <w:rsid w:val="002E2752"/>
    <w:rsid w:val="002F0749"/>
    <w:rsid w:val="00300B4D"/>
    <w:rsid w:val="003134AB"/>
    <w:rsid w:val="00322BB7"/>
    <w:rsid w:val="0033186E"/>
    <w:rsid w:val="003319C5"/>
    <w:rsid w:val="00332DCD"/>
    <w:rsid w:val="00335A52"/>
    <w:rsid w:val="00360EDE"/>
    <w:rsid w:val="0038751A"/>
    <w:rsid w:val="00393A1E"/>
    <w:rsid w:val="00394DFF"/>
    <w:rsid w:val="003A6548"/>
    <w:rsid w:val="003C4684"/>
    <w:rsid w:val="003C479E"/>
    <w:rsid w:val="003E2248"/>
    <w:rsid w:val="003E654F"/>
    <w:rsid w:val="00443B71"/>
    <w:rsid w:val="00452D3C"/>
    <w:rsid w:val="00476684"/>
    <w:rsid w:val="004832D1"/>
    <w:rsid w:val="004B796C"/>
    <w:rsid w:val="004B7E49"/>
    <w:rsid w:val="004C296F"/>
    <w:rsid w:val="004D5B5B"/>
    <w:rsid w:val="00505C85"/>
    <w:rsid w:val="00522B8B"/>
    <w:rsid w:val="005341D9"/>
    <w:rsid w:val="0054243B"/>
    <w:rsid w:val="00563912"/>
    <w:rsid w:val="005716B6"/>
    <w:rsid w:val="005729CB"/>
    <w:rsid w:val="005861E6"/>
    <w:rsid w:val="005A372D"/>
    <w:rsid w:val="005A7AFA"/>
    <w:rsid w:val="005C2EA0"/>
    <w:rsid w:val="005E2DC7"/>
    <w:rsid w:val="005F2879"/>
    <w:rsid w:val="005F5ADF"/>
    <w:rsid w:val="00605DF0"/>
    <w:rsid w:val="00606C2F"/>
    <w:rsid w:val="0061535E"/>
    <w:rsid w:val="00644863"/>
    <w:rsid w:val="00653CDC"/>
    <w:rsid w:val="00671E13"/>
    <w:rsid w:val="00697394"/>
    <w:rsid w:val="006D4AB6"/>
    <w:rsid w:val="006D680D"/>
    <w:rsid w:val="006D6BE2"/>
    <w:rsid w:val="006E29EC"/>
    <w:rsid w:val="007234A3"/>
    <w:rsid w:val="00751F25"/>
    <w:rsid w:val="00752C64"/>
    <w:rsid w:val="00771596"/>
    <w:rsid w:val="007B048E"/>
    <w:rsid w:val="007D4FDF"/>
    <w:rsid w:val="007E20FF"/>
    <w:rsid w:val="007E248F"/>
    <w:rsid w:val="007E5D60"/>
    <w:rsid w:val="007E7E35"/>
    <w:rsid w:val="007F6423"/>
    <w:rsid w:val="0080247C"/>
    <w:rsid w:val="00802526"/>
    <w:rsid w:val="008132F1"/>
    <w:rsid w:val="00823760"/>
    <w:rsid w:val="00827969"/>
    <w:rsid w:val="00846FF8"/>
    <w:rsid w:val="00862D34"/>
    <w:rsid w:val="00866CD2"/>
    <w:rsid w:val="0087406C"/>
    <w:rsid w:val="00885DC0"/>
    <w:rsid w:val="00897AF1"/>
    <w:rsid w:val="008A0744"/>
    <w:rsid w:val="008A4B90"/>
    <w:rsid w:val="008F4AFE"/>
    <w:rsid w:val="00903CA4"/>
    <w:rsid w:val="009117EE"/>
    <w:rsid w:val="00915452"/>
    <w:rsid w:val="009275F9"/>
    <w:rsid w:val="00932458"/>
    <w:rsid w:val="009A605E"/>
    <w:rsid w:val="009D0585"/>
    <w:rsid w:val="009D2FFE"/>
    <w:rsid w:val="009D3487"/>
    <w:rsid w:val="00A014E3"/>
    <w:rsid w:val="00A36CFE"/>
    <w:rsid w:val="00A47D78"/>
    <w:rsid w:val="00A55863"/>
    <w:rsid w:val="00A61C67"/>
    <w:rsid w:val="00A93CF3"/>
    <w:rsid w:val="00A979DE"/>
    <w:rsid w:val="00AA09A6"/>
    <w:rsid w:val="00AA4AE5"/>
    <w:rsid w:val="00AB4506"/>
    <w:rsid w:val="00AC0972"/>
    <w:rsid w:val="00AD5A9D"/>
    <w:rsid w:val="00AE7D7E"/>
    <w:rsid w:val="00AF69A7"/>
    <w:rsid w:val="00AF6F4A"/>
    <w:rsid w:val="00B16544"/>
    <w:rsid w:val="00B30D69"/>
    <w:rsid w:val="00B54503"/>
    <w:rsid w:val="00B554A7"/>
    <w:rsid w:val="00BB00E6"/>
    <w:rsid w:val="00BC6CD8"/>
    <w:rsid w:val="00BE7FDF"/>
    <w:rsid w:val="00BF5D42"/>
    <w:rsid w:val="00BF7610"/>
    <w:rsid w:val="00C04DAE"/>
    <w:rsid w:val="00C22B37"/>
    <w:rsid w:val="00C45134"/>
    <w:rsid w:val="00C46F94"/>
    <w:rsid w:val="00C477A1"/>
    <w:rsid w:val="00C53ABA"/>
    <w:rsid w:val="00C558DE"/>
    <w:rsid w:val="00C86971"/>
    <w:rsid w:val="00C90B1A"/>
    <w:rsid w:val="00C93F86"/>
    <w:rsid w:val="00CE4508"/>
    <w:rsid w:val="00CE7165"/>
    <w:rsid w:val="00CF44DF"/>
    <w:rsid w:val="00CF6CDB"/>
    <w:rsid w:val="00D076D1"/>
    <w:rsid w:val="00D14EE6"/>
    <w:rsid w:val="00D16A59"/>
    <w:rsid w:val="00D21C7B"/>
    <w:rsid w:val="00D2789F"/>
    <w:rsid w:val="00D41FDB"/>
    <w:rsid w:val="00D549BA"/>
    <w:rsid w:val="00D556AF"/>
    <w:rsid w:val="00D7347D"/>
    <w:rsid w:val="00D75014"/>
    <w:rsid w:val="00D81703"/>
    <w:rsid w:val="00D9045D"/>
    <w:rsid w:val="00D95A47"/>
    <w:rsid w:val="00DA01F6"/>
    <w:rsid w:val="00DB3BB8"/>
    <w:rsid w:val="00DB49B0"/>
    <w:rsid w:val="00DC07B4"/>
    <w:rsid w:val="00DD27A1"/>
    <w:rsid w:val="00DF23BC"/>
    <w:rsid w:val="00E201CF"/>
    <w:rsid w:val="00E3409D"/>
    <w:rsid w:val="00E4393E"/>
    <w:rsid w:val="00E502DA"/>
    <w:rsid w:val="00E50834"/>
    <w:rsid w:val="00E71F23"/>
    <w:rsid w:val="00E91130"/>
    <w:rsid w:val="00EA7210"/>
    <w:rsid w:val="00EB1B38"/>
    <w:rsid w:val="00EB212C"/>
    <w:rsid w:val="00EB2BEF"/>
    <w:rsid w:val="00EB63AE"/>
    <w:rsid w:val="00EC1B21"/>
    <w:rsid w:val="00EC2B4A"/>
    <w:rsid w:val="00EC31DE"/>
    <w:rsid w:val="00ED452F"/>
    <w:rsid w:val="00F116DA"/>
    <w:rsid w:val="00F17A53"/>
    <w:rsid w:val="00F2617C"/>
    <w:rsid w:val="00F34268"/>
    <w:rsid w:val="00F44AA0"/>
    <w:rsid w:val="00F44D2B"/>
    <w:rsid w:val="00F47F84"/>
    <w:rsid w:val="00F74854"/>
    <w:rsid w:val="00F7644B"/>
    <w:rsid w:val="00FE01D6"/>
    <w:rsid w:val="00FE4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BE2"/>
    <w:pPr>
      <w:suppressAutoHyphens/>
      <w:spacing w:after="0" w:line="240" w:lineRule="auto"/>
    </w:pPr>
    <w:rPr>
      <w:rFonts w:ascii="Calibri" w:eastAsia="Calibri" w:hAnsi="Calibri" w:cs="Calibri"/>
      <w:lang w:eastAsia="ar-SA"/>
    </w:rPr>
  </w:style>
  <w:style w:type="paragraph" w:styleId="1">
    <w:name w:val="heading 1"/>
    <w:basedOn w:val="a"/>
    <w:next w:val="a"/>
    <w:link w:val="10"/>
    <w:qFormat/>
    <w:rsid w:val="006D6BE2"/>
    <w:pPr>
      <w:keepNext/>
      <w:tabs>
        <w:tab w:val="num" w:pos="432"/>
      </w:tabs>
      <w:ind w:left="432" w:hanging="432"/>
      <w:jc w:val="center"/>
      <w:outlineLvl w:val="0"/>
    </w:pPr>
    <w:rPr>
      <w:rFonts w:ascii="Times New Roman" w:eastAsia="Times New Roman" w:hAnsi="Times New Roman"/>
      <w:b/>
      <w:bCs/>
      <w:sz w:val="24"/>
      <w:szCs w:val="24"/>
    </w:rPr>
  </w:style>
  <w:style w:type="paragraph" w:styleId="2">
    <w:name w:val="heading 2"/>
    <w:basedOn w:val="a"/>
    <w:next w:val="a"/>
    <w:link w:val="20"/>
    <w:qFormat/>
    <w:rsid w:val="006D6BE2"/>
    <w:pPr>
      <w:keepNext/>
      <w:tabs>
        <w:tab w:val="num" w:pos="576"/>
      </w:tabs>
      <w:spacing w:before="240" w:after="60" w:line="276" w:lineRule="auto"/>
      <w:ind w:left="576" w:hanging="576"/>
      <w:outlineLvl w:val="1"/>
    </w:pPr>
    <w:rPr>
      <w:rFonts w:ascii="Cambria" w:eastAsia="Times New Roman" w:hAnsi="Cambria"/>
      <w:b/>
      <w:bCs/>
      <w:i/>
      <w:iCs/>
      <w:sz w:val="28"/>
      <w:szCs w:val="28"/>
    </w:rPr>
  </w:style>
  <w:style w:type="paragraph" w:styleId="4">
    <w:name w:val="heading 4"/>
    <w:basedOn w:val="a"/>
    <w:next w:val="a"/>
    <w:link w:val="40"/>
    <w:qFormat/>
    <w:rsid w:val="006D6BE2"/>
    <w:pPr>
      <w:keepNext/>
      <w:tabs>
        <w:tab w:val="num" w:pos="864"/>
      </w:tabs>
      <w:spacing w:before="240" w:after="60" w:line="276" w:lineRule="auto"/>
      <w:ind w:left="864" w:hanging="864"/>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6BE2"/>
    <w:rPr>
      <w:rFonts w:ascii="Times New Roman" w:eastAsia="Times New Roman" w:hAnsi="Times New Roman" w:cs="Calibri"/>
      <w:b/>
      <w:bCs/>
      <w:sz w:val="24"/>
      <w:szCs w:val="24"/>
      <w:lang w:eastAsia="ar-SA"/>
    </w:rPr>
  </w:style>
  <w:style w:type="character" w:customStyle="1" w:styleId="20">
    <w:name w:val="Заголовок 2 Знак"/>
    <w:basedOn w:val="a0"/>
    <w:link w:val="2"/>
    <w:rsid w:val="006D6BE2"/>
    <w:rPr>
      <w:rFonts w:ascii="Cambria" w:eastAsia="Times New Roman" w:hAnsi="Cambria" w:cs="Calibri"/>
      <w:b/>
      <w:bCs/>
      <w:i/>
      <w:iCs/>
      <w:sz w:val="28"/>
      <w:szCs w:val="28"/>
      <w:lang w:eastAsia="ar-SA"/>
    </w:rPr>
  </w:style>
  <w:style w:type="character" w:customStyle="1" w:styleId="40">
    <w:name w:val="Заголовок 4 Знак"/>
    <w:basedOn w:val="a0"/>
    <w:link w:val="4"/>
    <w:rsid w:val="006D6BE2"/>
    <w:rPr>
      <w:rFonts w:ascii="Calibri" w:eastAsia="Times New Roman" w:hAnsi="Calibri" w:cs="Calibri"/>
      <w:b/>
      <w:bCs/>
      <w:sz w:val="28"/>
      <w:szCs w:val="28"/>
      <w:lang w:eastAsia="ar-SA"/>
    </w:rPr>
  </w:style>
  <w:style w:type="character" w:customStyle="1" w:styleId="WW8Num1z0">
    <w:name w:val="WW8Num1z0"/>
    <w:rsid w:val="006D6BE2"/>
    <w:rPr>
      <w:rFonts w:ascii="Times New Roman" w:eastAsia="Times New Roman" w:hAnsi="Times New Roman" w:cs="Times New Roman"/>
    </w:rPr>
  </w:style>
  <w:style w:type="character" w:customStyle="1" w:styleId="WW8Num1z1">
    <w:name w:val="WW8Num1z1"/>
    <w:rsid w:val="006D6BE2"/>
    <w:rPr>
      <w:rFonts w:ascii="Courier New" w:hAnsi="Courier New"/>
    </w:rPr>
  </w:style>
  <w:style w:type="character" w:customStyle="1" w:styleId="WW8Num1z2">
    <w:name w:val="WW8Num1z2"/>
    <w:rsid w:val="006D6BE2"/>
    <w:rPr>
      <w:rFonts w:ascii="Wingdings" w:hAnsi="Wingdings"/>
    </w:rPr>
  </w:style>
  <w:style w:type="character" w:customStyle="1" w:styleId="WW8Num1z3">
    <w:name w:val="WW8Num1z3"/>
    <w:rsid w:val="006D6BE2"/>
    <w:rPr>
      <w:rFonts w:ascii="Symbol" w:hAnsi="Symbol"/>
    </w:rPr>
  </w:style>
  <w:style w:type="character" w:customStyle="1" w:styleId="WW8Num2z0">
    <w:name w:val="WW8Num2z0"/>
    <w:rsid w:val="006D6BE2"/>
    <w:rPr>
      <w:rFonts w:ascii="Times New Roman" w:hAnsi="Times New Roman"/>
    </w:rPr>
  </w:style>
  <w:style w:type="character" w:customStyle="1" w:styleId="WW8Num2z1">
    <w:name w:val="WW8Num2z1"/>
    <w:rsid w:val="006D6BE2"/>
    <w:rPr>
      <w:rFonts w:ascii="Courier New" w:hAnsi="Courier New"/>
    </w:rPr>
  </w:style>
  <w:style w:type="character" w:customStyle="1" w:styleId="WW8Num2z2">
    <w:name w:val="WW8Num2z2"/>
    <w:rsid w:val="006D6BE2"/>
    <w:rPr>
      <w:rFonts w:ascii="Wingdings" w:hAnsi="Wingdings"/>
    </w:rPr>
  </w:style>
  <w:style w:type="character" w:customStyle="1" w:styleId="WW8Num2z3">
    <w:name w:val="WW8Num2z3"/>
    <w:rsid w:val="006D6BE2"/>
    <w:rPr>
      <w:rFonts w:ascii="Symbol" w:hAnsi="Symbol"/>
    </w:rPr>
  </w:style>
  <w:style w:type="character" w:customStyle="1" w:styleId="WW8Num3z0">
    <w:name w:val="WW8Num3z0"/>
    <w:rsid w:val="006D6BE2"/>
    <w:rPr>
      <w:rFonts w:ascii="Symbol" w:hAnsi="Symbol"/>
    </w:rPr>
  </w:style>
  <w:style w:type="character" w:customStyle="1" w:styleId="WW8Num4z0">
    <w:name w:val="WW8Num4z0"/>
    <w:rsid w:val="006D6BE2"/>
    <w:rPr>
      <w:rFonts w:ascii="Symbol" w:hAnsi="Symbol"/>
    </w:rPr>
  </w:style>
  <w:style w:type="character" w:customStyle="1" w:styleId="WW8Num4z1">
    <w:name w:val="WW8Num4z1"/>
    <w:rsid w:val="006D6BE2"/>
    <w:rPr>
      <w:rFonts w:ascii="Courier New" w:hAnsi="Courier New" w:cs="Courier New"/>
    </w:rPr>
  </w:style>
  <w:style w:type="character" w:customStyle="1" w:styleId="WW8Num4z2">
    <w:name w:val="WW8Num4z2"/>
    <w:rsid w:val="006D6BE2"/>
    <w:rPr>
      <w:rFonts w:ascii="Wingdings" w:hAnsi="Wingdings"/>
    </w:rPr>
  </w:style>
  <w:style w:type="character" w:customStyle="1" w:styleId="WW8Num5z0">
    <w:name w:val="WW8Num5z0"/>
    <w:rsid w:val="006D6BE2"/>
    <w:rPr>
      <w:rFonts w:ascii="Symbol" w:hAnsi="Symbol"/>
    </w:rPr>
  </w:style>
  <w:style w:type="character" w:customStyle="1" w:styleId="WW8Num5z1">
    <w:name w:val="WW8Num5z1"/>
    <w:rsid w:val="006D6BE2"/>
    <w:rPr>
      <w:rFonts w:ascii="Courier New" w:hAnsi="Courier New" w:cs="Courier New"/>
    </w:rPr>
  </w:style>
  <w:style w:type="character" w:customStyle="1" w:styleId="WW8Num5z2">
    <w:name w:val="WW8Num5z2"/>
    <w:rsid w:val="006D6BE2"/>
    <w:rPr>
      <w:rFonts w:ascii="Wingdings" w:hAnsi="Wingdings"/>
    </w:rPr>
  </w:style>
  <w:style w:type="character" w:customStyle="1" w:styleId="WW8Num6z0">
    <w:name w:val="WW8Num6z0"/>
    <w:rsid w:val="006D6BE2"/>
    <w:rPr>
      <w:rFonts w:ascii="Symbol" w:hAnsi="Symbol"/>
    </w:rPr>
  </w:style>
  <w:style w:type="character" w:customStyle="1" w:styleId="WW8Num6z1">
    <w:name w:val="WW8Num6z1"/>
    <w:rsid w:val="006D6BE2"/>
    <w:rPr>
      <w:rFonts w:ascii="Courier New" w:hAnsi="Courier New" w:cs="Courier New"/>
    </w:rPr>
  </w:style>
  <w:style w:type="character" w:customStyle="1" w:styleId="WW8Num6z2">
    <w:name w:val="WW8Num6z2"/>
    <w:rsid w:val="006D6BE2"/>
    <w:rPr>
      <w:rFonts w:ascii="Wingdings" w:hAnsi="Wingdings"/>
    </w:rPr>
  </w:style>
  <w:style w:type="character" w:customStyle="1" w:styleId="WW8Num7z0">
    <w:name w:val="WW8Num7z0"/>
    <w:rsid w:val="006D6BE2"/>
    <w:rPr>
      <w:rFonts w:ascii="Symbol" w:hAnsi="Symbol"/>
    </w:rPr>
  </w:style>
  <w:style w:type="character" w:customStyle="1" w:styleId="WW8Num7z1">
    <w:name w:val="WW8Num7z1"/>
    <w:rsid w:val="006D6BE2"/>
    <w:rPr>
      <w:rFonts w:ascii="Courier New" w:hAnsi="Courier New" w:cs="Courier New"/>
    </w:rPr>
  </w:style>
  <w:style w:type="character" w:customStyle="1" w:styleId="WW8Num7z2">
    <w:name w:val="WW8Num7z2"/>
    <w:rsid w:val="006D6BE2"/>
    <w:rPr>
      <w:rFonts w:ascii="Wingdings" w:hAnsi="Wingdings"/>
    </w:rPr>
  </w:style>
  <w:style w:type="character" w:customStyle="1" w:styleId="WW8Num8z0">
    <w:name w:val="WW8Num8z0"/>
    <w:rsid w:val="006D6BE2"/>
    <w:rPr>
      <w:rFonts w:ascii="Symbol" w:hAnsi="Symbol"/>
    </w:rPr>
  </w:style>
  <w:style w:type="character" w:customStyle="1" w:styleId="WW8Num8z1">
    <w:name w:val="WW8Num8z1"/>
    <w:rsid w:val="006D6BE2"/>
    <w:rPr>
      <w:rFonts w:ascii="Courier New" w:hAnsi="Courier New" w:cs="Courier New"/>
    </w:rPr>
  </w:style>
  <w:style w:type="character" w:customStyle="1" w:styleId="WW8Num8z2">
    <w:name w:val="WW8Num8z2"/>
    <w:rsid w:val="006D6BE2"/>
    <w:rPr>
      <w:rFonts w:ascii="Wingdings" w:hAnsi="Wingdings"/>
    </w:rPr>
  </w:style>
  <w:style w:type="character" w:customStyle="1" w:styleId="WW8Num9z0">
    <w:name w:val="WW8Num9z0"/>
    <w:rsid w:val="006D6BE2"/>
    <w:rPr>
      <w:rFonts w:ascii="Symbol" w:hAnsi="Symbol"/>
    </w:rPr>
  </w:style>
  <w:style w:type="character" w:customStyle="1" w:styleId="WW8Num10z0">
    <w:name w:val="WW8Num10z0"/>
    <w:rsid w:val="006D6BE2"/>
    <w:rPr>
      <w:rFonts w:ascii="Symbol" w:hAnsi="Symbol"/>
    </w:rPr>
  </w:style>
  <w:style w:type="character" w:customStyle="1" w:styleId="WW8Num10z1">
    <w:name w:val="WW8Num10z1"/>
    <w:rsid w:val="006D6BE2"/>
    <w:rPr>
      <w:rFonts w:ascii="Courier New" w:hAnsi="Courier New" w:cs="Courier New"/>
    </w:rPr>
  </w:style>
  <w:style w:type="character" w:customStyle="1" w:styleId="WW8Num10z2">
    <w:name w:val="WW8Num10z2"/>
    <w:rsid w:val="006D6BE2"/>
    <w:rPr>
      <w:rFonts w:ascii="Wingdings" w:hAnsi="Wingdings"/>
    </w:rPr>
  </w:style>
  <w:style w:type="character" w:customStyle="1" w:styleId="WW8Num11z0">
    <w:name w:val="WW8Num11z0"/>
    <w:rsid w:val="006D6BE2"/>
    <w:rPr>
      <w:rFonts w:ascii="Symbol" w:hAnsi="Symbol"/>
    </w:rPr>
  </w:style>
  <w:style w:type="character" w:customStyle="1" w:styleId="WW8Num11z1">
    <w:name w:val="WW8Num11z1"/>
    <w:rsid w:val="006D6BE2"/>
    <w:rPr>
      <w:rFonts w:ascii="Courier New" w:hAnsi="Courier New" w:cs="Courier New"/>
    </w:rPr>
  </w:style>
  <w:style w:type="character" w:customStyle="1" w:styleId="WW8Num11z2">
    <w:name w:val="WW8Num11z2"/>
    <w:rsid w:val="006D6BE2"/>
    <w:rPr>
      <w:rFonts w:ascii="Wingdings" w:hAnsi="Wingdings"/>
    </w:rPr>
  </w:style>
  <w:style w:type="character" w:customStyle="1" w:styleId="WW8Num13z0">
    <w:name w:val="WW8Num13z0"/>
    <w:rsid w:val="006D6BE2"/>
    <w:rPr>
      <w:rFonts w:ascii="Symbol" w:hAnsi="Symbol"/>
    </w:rPr>
  </w:style>
  <w:style w:type="character" w:customStyle="1" w:styleId="WW8Num13z1">
    <w:name w:val="WW8Num13z1"/>
    <w:rsid w:val="006D6BE2"/>
    <w:rPr>
      <w:rFonts w:ascii="Courier New" w:hAnsi="Courier New" w:cs="Courier New"/>
    </w:rPr>
  </w:style>
  <w:style w:type="character" w:customStyle="1" w:styleId="WW8Num13z2">
    <w:name w:val="WW8Num13z2"/>
    <w:rsid w:val="006D6BE2"/>
    <w:rPr>
      <w:rFonts w:ascii="Wingdings" w:hAnsi="Wingdings"/>
    </w:rPr>
  </w:style>
  <w:style w:type="character" w:customStyle="1" w:styleId="WW8Num14z0">
    <w:name w:val="WW8Num14z0"/>
    <w:rsid w:val="006D6BE2"/>
    <w:rPr>
      <w:rFonts w:ascii="Times New Roman" w:hAnsi="Times New Roman"/>
    </w:rPr>
  </w:style>
  <w:style w:type="character" w:customStyle="1" w:styleId="WW8Num14z1">
    <w:name w:val="WW8Num14z1"/>
    <w:rsid w:val="006D6BE2"/>
    <w:rPr>
      <w:rFonts w:ascii="Courier New" w:hAnsi="Courier New"/>
    </w:rPr>
  </w:style>
  <w:style w:type="character" w:customStyle="1" w:styleId="WW8Num14z2">
    <w:name w:val="WW8Num14z2"/>
    <w:rsid w:val="006D6BE2"/>
    <w:rPr>
      <w:rFonts w:ascii="Wingdings" w:hAnsi="Wingdings"/>
    </w:rPr>
  </w:style>
  <w:style w:type="character" w:customStyle="1" w:styleId="WW8Num14z3">
    <w:name w:val="WW8Num14z3"/>
    <w:rsid w:val="006D6BE2"/>
    <w:rPr>
      <w:rFonts w:ascii="Symbol" w:hAnsi="Symbol"/>
    </w:rPr>
  </w:style>
  <w:style w:type="character" w:customStyle="1" w:styleId="WW8Num15z0">
    <w:name w:val="WW8Num15z0"/>
    <w:rsid w:val="006D6BE2"/>
    <w:rPr>
      <w:rFonts w:ascii="Symbol" w:hAnsi="Symbol"/>
    </w:rPr>
  </w:style>
  <w:style w:type="character" w:customStyle="1" w:styleId="WW8Num15z1">
    <w:name w:val="WW8Num15z1"/>
    <w:rsid w:val="006D6BE2"/>
    <w:rPr>
      <w:rFonts w:ascii="Courier New" w:hAnsi="Courier New" w:cs="Courier New"/>
    </w:rPr>
  </w:style>
  <w:style w:type="character" w:customStyle="1" w:styleId="WW8Num15z2">
    <w:name w:val="WW8Num15z2"/>
    <w:rsid w:val="006D6BE2"/>
    <w:rPr>
      <w:rFonts w:ascii="Wingdings" w:hAnsi="Wingdings"/>
    </w:rPr>
  </w:style>
  <w:style w:type="character" w:customStyle="1" w:styleId="WW8Num16z0">
    <w:name w:val="WW8Num16z0"/>
    <w:rsid w:val="006D6BE2"/>
    <w:rPr>
      <w:rFonts w:ascii="Symbol" w:hAnsi="Symbol"/>
    </w:rPr>
  </w:style>
  <w:style w:type="character" w:customStyle="1" w:styleId="WW8Num16z1">
    <w:name w:val="WW8Num16z1"/>
    <w:rsid w:val="006D6BE2"/>
    <w:rPr>
      <w:rFonts w:ascii="Courier New" w:hAnsi="Courier New" w:cs="Courier New"/>
    </w:rPr>
  </w:style>
  <w:style w:type="character" w:customStyle="1" w:styleId="WW8Num16z2">
    <w:name w:val="WW8Num16z2"/>
    <w:rsid w:val="006D6BE2"/>
    <w:rPr>
      <w:rFonts w:ascii="Wingdings" w:hAnsi="Wingdings"/>
    </w:rPr>
  </w:style>
  <w:style w:type="character" w:customStyle="1" w:styleId="WW8Num17z0">
    <w:name w:val="WW8Num17z0"/>
    <w:rsid w:val="006D6BE2"/>
    <w:rPr>
      <w:rFonts w:ascii="Symbol" w:hAnsi="Symbol"/>
    </w:rPr>
  </w:style>
  <w:style w:type="character" w:customStyle="1" w:styleId="WW8Num17z1">
    <w:name w:val="WW8Num17z1"/>
    <w:rsid w:val="006D6BE2"/>
    <w:rPr>
      <w:rFonts w:ascii="Courier New" w:hAnsi="Courier New" w:cs="Courier New"/>
    </w:rPr>
  </w:style>
  <w:style w:type="character" w:customStyle="1" w:styleId="WW8Num17z2">
    <w:name w:val="WW8Num17z2"/>
    <w:rsid w:val="006D6BE2"/>
    <w:rPr>
      <w:rFonts w:ascii="Wingdings" w:hAnsi="Wingdings"/>
    </w:rPr>
  </w:style>
  <w:style w:type="character" w:customStyle="1" w:styleId="WW8Num19z0">
    <w:name w:val="WW8Num19z0"/>
    <w:rsid w:val="006D6BE2"/>
    <w:rPr>
      <w:rFonts w:ascii="Times New Roman" w:hAnsi="Times New Roman"/>
    </w:rPr>
  </w:style>
  <w:style w:type="character" w:customStyle="1" w:styleId="WW8Num19z1">
    <w:name w:val="WW8Num19z1"/>
    <w:rsid w:val="006D6BE2"/>
    <w:rPr>
      <w:rFonts w:ascii="Courier New" w:hAnsi="Courier New"/>
    </w:rPr>
  </w:style>
  <w:style w:type="character" w:customStyle="1" w:styleId="WW8Num19z2">
    <w:name w:val="WW8Num19z2"/>
    <w:rsid w:val="006D6BE2"/>
    <w:rPr>
      <w:rFonts w:ascii="Wingdings" w:hAnsi="Wingdings"/>
    </w:rPr>
  </w:style>
  <w:style w:type="character" w:customStyle="1" w:styleId="WW8Num19z3">
    <w:name w:val="WW8Num19z3"/>
    <w:rsid w:val="006D6BE2"/>
    <w:rPr>
      <w:rFonts w:ascii="Symbol" w:hAnsi="Symbol"/>
    </w:rPr>
  </w:style>
  <w:style w:type="character" w:customStyle="1" w:styleId="WW8Num20z0">
    <w:name w:val="WW8Num20z0"/>
    <w:rsid w:val="006D6BE2"/>
    <w:rPr>
      <w:rFonts w:ascii="Symbol" w:hAnsi="Symbol"/>
    </w:rPr>
  </w:style>
  <w:style w:type="character" w:customStyle="1" w:styleId="WW8Num20z1">
    <w:name w:val="WW8Num20z1"/>
    <w:rsid w:val="006D6BE2"/>
    <w:rPr>
      <w:rFonts w:ascii="Courier New" w:hAnsi="Courier New" w:cs="Courier New"/>
    </w:rPr>
  </w:style>
  <w:style w:type="character" w:customStyle="1" w:styleId="WW8Num20z2">
    <w:name w:val="WW8Num20z2"/>
    <w:rsid w:val="006D6BE2"/>
    <w:rPr>
      <w:rFonts w:ascii="Wingdings" w:hAnsi="Wingdings"/>
    </w:rPr>
  </w:style>
  <w:style w:type="character" w:customStyle="1" w:styleId="WW8Num21z0">
    <w:name w:val="WW8Num21z0"/>
    <w:rsid w:val="006D6BE2"/>
    <w:rPr>
      <w:rFonts w:ascii="Symbol" w:hAnsi="Symbol"/>
    </w:rPr>
  </w:style>
  <w:style w:type="character" w:customStyle="1" w:styleId="WW8Num21z1">
    <w:name w:val="WW8Num21z1"/>
    <w:rsid w:val="006D6BE2"/>
    <w:rPr>
      <w:rFonts w:ascii="Courier New" w:hAnsi="Courier New" w:cs="Courier New"/>
    </w:rPr>
  </w:style>
  <w:style w:type="character" w:customStyle="1" w:styleId="WW8Num21z2">
    <w:name w:val="WW8Num21z2"/>
    <w:rsid w:val="006D6BE2"/>
    <w:rPr>
      <w:rFonts w:ascii="Wingdings" w:hAnsi="Wingdings"/>
    </w:rPr>
  </w:style>
  <w:style w:type="character" w:customStyle="1" w:styleId="WW8Num22z0">
    <w:name w:val="WW8Num22z0"/>
    <w:rsid w:val="006D6BE2"/>
    <w:rPr>
      <w:rFonts w:ascii="Times New Roman" w:hAnsi="Times New Roman"/>
    </w:rPr>
  </w:style>
  <w:style w:type="character" w:customStyle="1" w:styleId="WW8Num22z1">
    <w:name w:val="WW8Num22z1"/>
    <w:rsid w:val="006D6BE2"/>
    <w:rPr>
      <w:rFonts w:ascii="Courier New" w:hAnsi="Courier New"/>
    </w:rPr>
  </w:style>
  <w:style w:type="character" w:customStyle="1" w:styleId="WW8Num22z2">
    <w:name w:val="WW8Num22z2"/>
    <w:rsid w:val="006D6BE2"/>
    <w:rPr>
      <w:rFonts w:ascii="Wingdings" w:hAnsi="Wingdings"/>
    </w:rPr>
  </w:style>
  <w:style w:type="character" w:customStyle="1" w:styleId="WW8Num22z3">
    <w:name w:val="WW8Num22z3"/>
    <w:rsid w:val="006D6BE2"/>
    <w:rPr>
      <w:rFonts w:ascii="Symbol" w:hAnsi="Symbol"/>
    </w:rPr>
  </w:style>
  <w:style w:type="character" w:customStyle="1" w:styleId="WW8Num23z0">
    <w:name w:val="WW8Num23z0"/>
    <w:rsid w:val="006D6BE2"/>
    <w:rPr>
      <w:rFonts w:ascii="Symbol" w:hAnsi="Symbol"/>
    </w:rPr>
  </w:style>
  <w:style w:type="character" w:customStyle="1" w:styleId="WW8Num24z0">
    <w:name w:val="WW8Num24z0"/>
    <w:rsid w:val="006D6BE2"/>
    <w:rPr>
      <w:rFonts w:ascii="Times New Roman" w:eastAsia="Times New Roman" w:hAnsi="Times New Roman" w:cs="Times New Roman"/>
    </w:rPr>
  </w:style>
  <w:style w:type="character" w:customStyle="1" w:styleId="WW8Num24z1">
    <w:name w:val="WW8Num24z1"/>
    <w:rsid w:val="006D6BE2"/>
    <w:rPr>
      <w:rFonts w:ascii="Courier New" w:hAnsi="Courier New"/>
    </w:rPr>
  </w:style>
  <w:style w:type="character" w:customStyle="1" w:styleId="WW8Num24z2">
    <w:name w:val="WW8Num24z2"/>
    <w:rsid w:val="006D6BE2"/>
    <w:rPr>
      <w:rFonts w:ascii="Wingdings" w:hAnsi="Wingdings"/>
    </w:rPr>
  </w:style>
  <w:style w:type="character" w:customStyle="1" w:styleId="WW8Num24z3">
    <w:name w:val="WW8Num24z3"/>
    <w:rsid w:val="006D6BE2"/>
    <w:rPr>
      <w:rFonts w:ascii="Symbol" w:hAnsi="Symbol"/>
    </w:rPr>
  </w:style>
  <w:style w:type="character" w:customStyle="1" w:styleId="WW8Num25z0">
    <w:name w:val="WW8Num25z0"/>
    <w:rsid w:val="006D6BE2"/>
    <w:rPr>
      <w:rFonts w:ascii="Symbol" w:hAnsi="Symbol"/>
    </w:rPr>
  </w:style>
  <w:style w:type="character" w:customStyle="1" w:styleId="WW8Num25z1">
    <w:name w:val="WW8Num25z1"/>
    <w:rsid w:val="006D6BE2"/>
    <w:rPr>
      <w:rFonts w:ascii="Courier New" w:hAnsi="Courier New" w:cs="Courier New"/>
    </w:rPr>
  </w:style>
  <w:style w:type="character" w:customStyle="1" w:styleId="WW8Num25z2">
    <w:name w:val="WW8Num25z2"/>
    <w:rsid w:val="006D6BE2"/>
    <w:rPr>
      <w:rFonts w:ascii="Wingdings" w:hAnsi="Wingdings"/>
    </w:rPr>
  </w:style>
  <w:style w:type="character" w:customStyle="1" w:styleId="WW8Num26z0">
    <w:name w:val="WW8Num26z0"/>
    <w:rsid w:val="006D6BE2"/>
    <w:rPr>
      <w:rFonts w:ascii="Symbol" w:hAnsi="Symbol"/>
    </w:rPr>
  </w:style>
  <w:style w:type="character" w:customStyle="1" w:styleId="WW8Num26z1">
    <w:name w:val="WW8Num26z1"/>
    <w:rsid w:val="006D6BE2"/>
    <w:rPr>
      <w:rFonts w:ascii="Courier New" w:hAnsi="Courier New" w:cs="Courier New"/>
    </w:rPr>
  </w:style>
  <w:style w:type="character" w:customStyle="1" w:styleId="WW8Num26z2">
    <w:name w:val="WW8Num26z2"/>
    <w:rsid w:val="006D6BE2"/>
    <w:rPr>
      <w:rFonts w:ascii="Wingdings" w:hAnsi="Wingdings"/>
    </w:rPr>
  </w:style>
  <w:style w:type="character" w:customStyle="1" w:styleId="WW8Num28z0">
    <w:name w:val="WW8Num28z0"/>
    <w:rsid w:val="006D6BE2"/>
    <w:rPr>
      <w:rFonts w:ascii="Symbol" w:hAnsi="Symbol"/>
    </w:rPr>
  </w:style>
  <w:style w:type="character" w:customStyle="1" w:styleId="WW8Num28z1">
    <w:name w:val="WW8Num28z1"/>
    <w:rsid w:val="006D6BE2"/>
    <w:rPr>
      <w:rFonts w:ascii="Courier New" w:hAnsi="Courier New" w:cs="Courier New"/>
    </w:rPr>
  </w:style>
  <w:style w:type="character" w:customStyle="1" w:styleId="WW8Num28z2">
    <w:name w:val="WW8Num28z2"/>
    <w:rsid w:val="006D6BE2"/>
    <w:rPr>
      <w:rFonts w:ascii="Wingdings" w:hAnsi="Wingdings"/>
    </w:rPr>
  </w:style>
  <w:style w:type="character" w:customStyle="1" w:styleId="WW8Num29z0">
    <w:name w:val="WW8Num29z0"/>
    <w:rsid w:val="006D6BE2"/>
    <w:rPr>
      <w:rFonts w:ascii="Symbol" w:hAnsi="Symbol"/>
    </w:rPr>
  </w:style>
  <w:style w:type="character" w:customStyle="1" w:styleId="WW8Num30z0">
    <w:name w:val="WW8Num30z0"/>
    <w:rsid w:val="006D6BE2"/>
    <w:rPr>
      <w:rFonts w:ascii="Times New Roman" w:hAnsi="Times New Roman"/>
    </w:rPr>
  </w:style>
  <w:style w:type="character" w:customStyle="1" w:styleId="WW8Num30z1">
    <w:name w:val="WW8Num30z1"/>
    <w:rsid w:val="006D6BE2"/>
    <w:rPr>
      <w:rFonts w:ascii="Courier New" w:hAnsi="Courier New"/>
    </w:rPr>
  </w:style>
  <w:style w:type="character" w:customStyle="1" w:styleId="WW8Num30z2">
    <w:name w:val="WW8Num30z2"/>
    <w:rsid w:val="006D6BE2"/>
    <w:rPr>
      <w:rFonts w:ascii="Wingdings" w:hAnsi="Wingdings"/>
    </w:rPr>
  </w:style>
  <w:style w:type="character" w:customStyle="1" w:styleId="WW8Num30z3">
    <w:name w:val="WW8Num30z3"/>
    <w:rsid w:val="006D6BE2"/>
    <w:rPr>
      <w:rFonts w:ascii="Symbol" w:hAnsi="Symbol"/>
    </w:rPr>
  </w:style>
  <w:style w:type="character" w:customStyle="1" w:styleId="WW8Num31z0">
    <w:name w:val="WW8Num31z0"/>
    <w:rsid w:val="006D6BE2"/>
    <w:rPr>
      <w:rFonts w:ascii="Symbol" w:hAnsi="Symbol"/>
    </w:rPr>
  </w:style>
  <w:style w:type="character" w:customStyle="1" w:styleId="WW8Num31z1">
    <w:name w:val="WW8Num31z1"/>
    <w:rsid w:val="006D6BE2"/>
    <w:rPr>
      <w:rFonts w:ascii="Courier New" w:hAnsi="Courier New" w:cs="Courier New"/>
    </w:rPr>
  </w:style>
  <w:style w:type="character" w:customStyle="1" w:styleId="WW8Num31z2">
    <w:name w:val="WW8Num31z2"/>
    <w:rsid w:val="006D6BE2"/>
    <w:rPr>
      <w:rFonts w:ascii="Wingdings" w:hAnsi="Wingdings"/>
    </w:rPr>
  </w:style>
  <w:style w:type="character" w:customStyle="1" w:styleId="WW8Num32z0">
    <w:name w:val="WW8Num32z0"/>
    <w:rsid w:val="006D6BE2"/>
    <w:rPr>
      <w:rFonts w:ascii="Symbol" w:hAnsi="Symbol"/>
    </w:rPr>
  </w:style>
  <w:style w:type="character" w:customStyle="1" w:styleId="WW8Num32z1">
    <w:name w:val="WW8Num32z1"/>
    <w:rsid w:val="006D6BE2"/>
    <w:rPr>
      <w:rFonts w:ascii="Courier New" w:hAnsi="Courier New" w:cs="Courier New"/>
    </w:rPr>
  </w:style>
  <w:style w:type="character" w:customStyle="1" w:styleId="WW8Num32z2">
    <w:name w:val="WW8Num32z2"/>
    <w:rsid w:val="006D6BE2"/>
    <w:rPr>
      <w:rFonts w:ascii="Wingdings" w:hAnsi="Wingdings"/>
    </w:rPr>
  </w:style>
  <w:style w:type="character" w:customStyle="1" w:styleId="WW8Num33z0">
    <w:name w:val="WW8Num33z0"/>
    <w:rsid w:val="006D6BE2"/>
    <w:rPr>
      <w:rFonts w:ascii="Symbol" w:hAnsi="Symbol"/>
    </w:rPr>
  </w:style>
  <w:style w:type="character" w:customStyle="1" w:styleId="WW8Num33z1">
    <w:name w:val="WW8Num33z1"/>
    <w:rsid w:val="006D6BE2"/>
    <w:rPr>
      <w:rFonts w:ascii="Courier New" w:hAnsi="Courier New" w:cs="Courier New"/>
    </w:rPr>
  </w:style>
  <w:style w:type="character" w:customStyle="1" w:styleId="WW8Num33z2">
    <w:name w:val="WW8Num33z2"/>
    <w:rsid w:val="006D6BE2"/>
    <w:rPr>
      <w:rFonts w:ascii="Wingdings" w:hAnsi="Wingdings"/>
    </w:rPr>
  </w:style>
  <w:style w:type="character" w:customStyle="1" w:styleId="WW8Num34z0">
    <w:name w:val="WW8Num34z0"/>
    <w:rsid w:val="006D6BE2"/>
    <w:rPr>
      <w:rFonts w:ascii="Times New Roman" w:hAnsi="Times New Roman"/>
    </w:rPr>
  </w:style>
  <w:style w:type="character" w:customStyle="1" w:styleId="WW8Num34z1">
    <w:name w:val="WW8Num34z1"/>
    <w:rsid w:val="006D6BE2"/>
    <w:rPr>
      <w:rFonts w:ascii="Courier New" w:hAnsi="Courier New"/>
    </w:rPr>
  </w:style>
  <w:style w:type="character" w:customStyle="1" w:styleId="WW8Num34z2">
    <w:name w:val="WW8Num34z2"/>
    <w:rsid w:val="006D6BE2"/>
    <w:rPr>
      <w:rFonts w:ascii="Wingdings" w:hAnsi="Wingdings"/>
    </w:rPr>
  </w:style>
  <w:style w:type="character" w:customStyle="1" w:styleId="WW8Num34z3">
    <w:name w:val="WW8Num34z3"/>
    <w:rsid w:val="006D6BE2"/>
    <w:rPr>
      <w:rFonts w:ascii="Symbol" w:hAnsi="Symbol"/>
    </w:rPr>
  </w:style>
  <w:style w:type="character" w:customStyle="1" w:styleId="WW8Num35z0">
    <w:name w:val="WW8Num35z0"/>
    <w:rsid w:val="006D6BE2"/>
    <w:rPr>
      <w:rFonts w:ascii="Symbol" w:hAnsi="Symbol"/>
    </w:rPr>
  </w:style>
  <w:style w:type="character" w:customStyle="1" w:styleId="WW8Num35z1">
    <w:name w:val="WW8Num35z1"/>
    <w:rsid w:val="006D6BE2"/>
    <w:rPr>
      <w:rFonts w:ascii="Courier New" w:hAnsi="Courier New" w:cs="Courier New"/>
    </w:rPr>
  </w:style>
  <w:style w:type="character" w:customStyle="1" w:styleId="WW8Num35z2">
    <w:name w:val="WW8Num35z2"/>
    <w:rsid w:val="006D6BE2"/>
    <w:rPr>
      <w:rFonts w:ascii="Wingdings" w:hAnsi="Wingdings"/>
    </w:rPr>
  </w:style>
  <w:style w:type="character" w:customStyle="1" w:styleId="WW8Num36z0">
    <w:name w:val="WW8Num36z0"/>
    <w:rsid w:val="006D6BE2"/>
    <w:rPr>
      <w:rFonts w:ascii="Symbol" w:hAnsi="Symbol"/>
    </w:rPr>
  </w:style>
  <w:style w:type="character" w:customStyle="1" w:styleId="WW8Num37z0">
    <w:name w:val="WW8Num37z0"/>
    <w:rsid w:val="006D6BE2"/>
    <w:rPr>
      <w:rFonts w:ascii="Symbol" w:hAnsi="Symbol"/>
    </w:rPr>
  </w:style>
  <w:style w:type="character" w:customStyle="1" w:styleId="WW8Num37z1">
    <w:name w:val="WW8Num37z1"/>
    <w:rsid w:val="006D6BE2"/>
    <w:rPr>
      <w:rFonts w:ascii="Courier New" w:hAnsi="Courier New" w:cs="Courier New"/>
    </w:rPr>
  </w:style>
  <w:style w:type="character" w:customStyle="1" w:styleId="WW8Num37z2">
    <w:name w:val="WW8Num37z2"/>
    <w:rsid w:val="006D6BE2"/>
    <w:rPr>
      <w:rFonts w:ascii="Wingdings" w:hAnsi="Wingdings"/>
    </w:rPr>
  </w:style>
  <w:style w:type="character" w:customStyle="1" w:styleId="WW8Num38z0">
    <w:name w:val="WW8Num38z0"/>
    <w:rsid w:val="006D6BE2"/>
    <w:rPr>
      <w:rFonts w:ascii="Times New Roman" w:hAnsi="Times New Roman"/>
    </w:rPr>
  </w:style>
  <w:style w:type="character" w:customStyle="1" w:styleId="WW8Num38z1">
    <w:name w:val="WW8Num38z1"/>
    <w:rsid w:val="006D6BE2"/>
    <w:rPr>
      <w:rFonts w:ascii="Courier New" w:hAnsi="Courier New"/>
    </w:rPr>
  </w:style>
  <w:style w:type="character" w:customStyle="1" w:styleId="WW8Num38z2">
    <w:name w:val="WW8Num38z2"/>
    <w:rsid w:val="006D6BE2"/>
    <w:rPr>
      <w:rFonts w:ascii="Wingdings" w:hAnsi="Wingdings"/>
    </w:rPr>
  </w:style>
  <w:style w:type="character" w:customStyle="1" w:styleId="WW8Num38z3">
    <w:name w:val="WW8Num38z3"/>
    <w:rsid w:val="006D6BE2"/>
    <w:rPr>
      <w:rFonts w:ascii="Symbol" w:hAnsi="Symbol"/>
    </w:rPr>
  </w:style>
  <w:style w:type="character" w:customStyle="1" w:styleId="WW8Num39z0">
    <w:name w:val="WW8Num39z0"/>
    <w:rsid w:val="006D6BE2"/>
    <w:rPr>
      <w:rFonts w:ascii="Symbol" w:hAnsi="Symbol"/>
    </w:rPr>
  </w:style>
  <w:style w:type="character" w:customStyle="1" w:styleId="WW8Num39z1">
    <w:name w:val="WW8Num39z1"/>
    <w:rsid w:val="006D6BE2"/>
    <w:rPr>
      <w:rFonts w:ascii="Courier New" w:hAnsi="Courier New" w:cs="Courier New"/>
    </w:rPr>
  </w:style>
  <w:style w:type="character" w:customStyle="1" w:styleId="WW8Num39z2">
    <w:name w:val="WW8Num39z2"/>
    <w:rsid w:val="006D6BE2"/>
    <w:rPr>
      <w:rFonts w:ascii="Wingdings" w:hAnsi="Wingdings"/>
    </w:rPr>
  </w:style>
  <w:style w:type="character" w:customStyle="1" w:styleId="WW8Num40z0">
    <w:name w:val="WW8Num40z0"/>
    <w:rsid w:val="006D6BE2"/>
    <w:rPr>
      <w:rFonts w:ascii="Symbol" w:hAnsi="Symbol"/>
    </w:rPr>
  </w:style>
  <w:style w:type="character" w:customStyle="1" w:styleId="WW8Num41z0">
    <w:name w:val="WW8Num41z0"/>
    <w:rsid w:val="006D6BE2"/>
    <w:rPr>
      <w:rFonts w:ascii="Symbol" w:hAnsi="Symbol"/>
    </w:rPr>
  </w:style>
  <w:style w:type="character" w:customStyle="1" w:styleId="WW8Num41z1">
    <w:name w:val="WW8Num41z1"/>
    <w:rsid w:val="006D6BE2"/>
    <w:rPr>
      <w:rFonts w:ascii="Courier New" w:hAnsi="Courier New" w:cs="Courier New"/>
    </w:rPr>
  </w:style>
  <w:style w:type="character" w:customStyle="1" w:styleId="WW8Num41z2">
    <w:name w:val="WW8Num41z2"/>
    <w:rsid w:val="006D6BE2"/>
    <w:rPr>
      <w:rFonts w:ascii="Wingdings" w:hAnsi="Wingdings"/>
    </w:rPr>
  </w:style>
  <w:style w:type="character" w:customStyle="1" w:styleId="WW8Num42z0">
    <w:name w:val="WW8Num42z0"/>
    <w:rsid w:val="006D6BE2"/>
    <w:rPr>
      <w:rFonts w:ascii="Symbol" w:hAnsi="Symbol"/>
    </w:rPr>
  </w:style>
  <w:style w:type="character" w:customStyle="1" w:styleId="WW8Num42z1">
    <w:name w:val="WW8Num42z1"/>
    <w:rsid w:val="006D6BE2"/>
    <w:rPr>
      <w:rFonts w:ascii="Courier New" w:hAnsi="Courier New" w:cs="Courier New"/>
    </w:rPr>
  </w:style>
  <w:style w:type="character" w:customStyle="1" w:styleId="WW8Num42z2">
    <w:name w:val="WW8Num42z2"/>
    <w:rsid w:val="006D6BE2"/>
    <w:rPr>
      <w:rFonts w:ascii="Wingdings" w:hAnsi="Wingdings"/>
    </w:rPr>
  </w:style>
  <w:style w:type="character" w:customStyle="1" w:styleId="WW8Num43z0">
    <w:name w:val="WW8Num43z0"/>
    <w:rsid w:val="006D6BE2"/>
    <w:rPr>
      <w:rFonts w:ascii="Symbol" w:hAnsi="Symbol"/>
    </w:rPr>
  </w:style>
  <w:style w:type="character" w:customStyle="1" w:styleId="11">
    <w:name w:val="Основной шрифт абзаца1"/>
    <w:rsid w:val="006D6BE2"/>
  </w:style>
  <w:style w:type="character" w:customStyle="1" w:styleId="a3">
    <w:name w:val="Основной текст с отступом Знак"/>
    <w:basedOn w:val="11"/>
    <w:rsid w:val="006D6BE2"/>
    <w:rPr>
      <w:rFonts w:ascii="Times New Roman" w:eastAsia="Times New Roman" w:hAnsi="Times New Roman" w:cs="Times New Roman"/>
      <w:sz w:val="28"/>
      <w:szCs w:val="24"/>
    </w:rPr>
  </w:style>
  <w:style w:type="character" w:customStyle="1" w:styleId="21">
    <w:name w:val="Основной текст с отступом 2 Знак"/>
    <w:basedOn w:val="11"/>
    <w:rsid w:val="006D6BE2"/>
    <w:rPr>
      <w:rFonts w:ascii="Times New Roman" w:eastAsia="Times New Roman" w:hAnsi="Times New Roman" w:cs="Times New Roman"/>
      <w:color w:val="000000"/>
      <w:spacing w:val="1"/>
      <w:sz w:val="28"/>
      <w:shd w:val="clear" w:color="auto" w:fill="FFFFFF"/>
    </w:rPr>
  </w:style>
  <w:style w:type="character" w:customStyle="1" w:styleId="apple-style-span">
    <w:name w:val="apple-style-span"/>
    <w:basedOn w:val="11"/>
    <w:rsid w:val="006D6BE2"/>
  </w:style>
  <w:style w:type="character" w:customStyle="1" w:styleId="apple-converted-space">
    <w:name w:val="apple-converted-space"/>
    <w:basedOn w:val="11"/>
    <w:rsid w:val="006D6BE2"/>
  </w:style>
  <w:style w:type="paragraph" w:customStyle="1" w:styleId="a4">
    <w:name w:val="Заголовок"/>
    <w:basedOn w:val="a"/>
    <w:next w:val="a5"/>
    <w:rsid w:val="006D6BE2"/>
    <w:pPr>
      <w:keepNext/>
      <w:spacing w:before="240" w:after="120"/>
    </w:pPr>
    <w:rPr>
      <w:rFonts w:ascii="Liberation Sans" w:eastAsia="DejaVu Sans" w:hAnsi="Liberation Sans" w:cs="DejaVu Sans"/>
      <w:sz w:val="28"/>
      <w:szCs w:val="28"/>
    </w:rPr>
  </w:style>
  <w:style w:type="paragraph" w:styleId="a5">
    <w:name w:val="Body Text"/>
    <w:basedOn w:val="a"/>
    <w:link w:val="a6"/>
    <w:rsid w:val="006D6BE2"/>
    <w:pPr>
      <w:spacing w:after="120"/>
    </w:pPr>
    <w:rPr>
      <w:rFonts w:cs="Times New Roman"/>
    </w:rPr>
  </w:style>
  <w:style w:type="character" w:customStyle="1" w:styleId="a6">
    <w:name w:val="Основной текст Знак"/>
    <w:basedOn w:val="a0"/>
    <w:link w:val="a5"/>
    <w:rsid w:val="006D6BE2"/>
    <w:rPr>
      <w:rFonts w:ascii="Calibri" w:eastAsia="Calibri" w:hAnsi="Calibri" w:cs="Times New Roman"/>
      <w:lang w:eastAsia="ar-SA"/>
    </w:rPr>
  </w:style>
  <w:style w:type="paragraph" w:styleId="a7">
    <w:name w:val="List"/>
    <w:basedOn w:val="a5"/>
    <w:rsid w:val="006D6BE2"/>
  </w:style>
  <w:style w:type="paragraph" w:customStyle="1" w:styleId="12">
    <w:name w:val="Название1"/>
    <w:basedOn w:val="a"/>
    <w:rsid w:val="006D6BE2"/>
    <w:pPr>
      <w:suppressLineNumbers/>
      <w:spacing w:before="120" w:after="120"/>
    </w:pPr>
    <w:rPr>
      <w:i/>
      <w:iCs/>
      <w:sz w:val="24"/>
      <w:szCs w:val="24"/>
    </w:rPr>
  </w:style>
  <w:style w:type="paragraph" w:customStyle="1" w:styleId="13">
    <w:name w:val="Указатель1"/>
    <w:basedOn w:val="a"/>
    <w:rsid w:val="006D6BE2"/>
    <w:pPr>
      <w:suppressLineNumbers/>
    </w:pPr>
  </w:style>
  <w:style w:type="paragraph" w:styleId="a8">
    <w:name w:val="List Paragraph"/>
    <w:basedOn w:val="a"/>
    <w:uiPriority w:val="34"/>
    <w:qFormat/>
    <w:rsid w:val="006D6BE2"/>
    <w:pPr>
      <w:ind w:left="720"/>
    </w:pPr>
  </w:style>
  <w:style w:type="paragraph" w:customStyle="1" w:styleId="a9">
    <w:name w:val="Знак"/>
    <w:basedOn w:val="a"/>
    <w:rsid w:val="006D6BE2"/>
    <w:pPr>
      <w:spacing w:after="160" w:line="240" w:lineRule="exact"/>
    </w:pPr>
    <w:rPr>
      <w:rFonts w:ascii="Verdana" w:eastAsia="Times New Roman" w:hAnsi="Verdana"/>
      <w:sz w:val="20"/>
      <w:szCs w:val="20"/>
      <w:lang w:val="en-US"/>
    </w:rPr>
  </w:style>
  <w:style w:type="paragraph" w:styleId="aa">
    <w:name w:val="Body Text Indent"/>
    <w:basedOn w:val="a"/>
    <w:link w:val="14"/>
    <w:rsid w:val="006D6BE2"/>
    <w:pPr>
      <w:ind w:firstLine="720"/>
      <w:jc w:val="both"/>
    </w:pPr>
    <w:rPr>
      <w:rFonts w:ascii="Times New Roman" w:eastAsia="Times New Roman" w:hAnsi="Times New Roman"/>
      <w:sz w:val="28"/>
      <w:szCs w:val="24"/>
    </w:rPr>
  </w:style>
  <w:style w:type="character" w:customStyle="1" w:styleId="14">
    <w:name w:val="Основной текст с отступом Знак1"/>
    <w:basedOn w:val="a0"/>
    <w:link w:val="aa"/>
    <w:rsid w:val="006D6BE2"/>
    <w:rPr>
      <w:rFonts w:ascii="Times New Roman" w:eastAsia="Times New Roman" w:hAnsi="Times New Roman" w:cs="Calibri"/>
      <w:sz w:val="28"/>
      <w:szCs w:val="24"/>
      <w:lang w:eastAsia="ar-SA"/>
    </w:rPr>
  </w:style>
  <w:style w:type="paragraph" w:customStyle="1" w:styleId="210">
    <w:name w:val="Основной текст с отступом 21"/>
    <w:basedOn w:val="a"/>
    <w:rsid w:val="006D6BE2"/>
    <w:pPr>
      <w:shd w:val="clear" w:color="auto" w:fill="FFFFFF"/>
      <w:ind w:firstLine="720"/>
      <w:jc w:val="both"/>
    </w:pPr>
    <w:rPr>
      <w:rFonts w:ascii="Times New Roman" w:eastAsia="Times New Roman" w:hAnsi="Times New Roman"/>
      <w:color w:val="000000"/>
      <w:spacing w:val="1"/>
      <w:sz w:val="28"/>
    </w:rPr>
  </w:style>
  <w:style w:type="paragraph" w:customStyle="1" w:styleId="ab">
    <w:name w:val="Содержимое таблицы"/>
    <w:basedOn w:val="a"/>
    <w:rsid w:val="006D6BE2"/>
    <w:pPr>
      <w:suppressLineNumbers/>
    </w:pPr>
  </w:style>
  <w:style w:type="paragraph" w:customStyle="1" w:styleId="ac">
    <w:name w:val="Заголовок таблицы"/>
    <w:basedOn w:val="ab"/>
    <w:rsid w:val="006D6BE2"/>
    <w:pPr>
      <w:jc w:val="center"/>
    </w:pPr>
    <w:rPr>
      <w:b/>
      <w:bCs/>
    </w:rPr>
  </w:style>
  <w:style w:type="paragraph" w:styleId="ad">
    <w:name w:val="No Spacing"/>
    <w:link w:val="ae"/>
    <w:uiPriority w:val="1"/>
    <w:qFormat/>
    <w:rsid w:val="006D6BE2"/>
    <w:pPr>
      <w:spacing w:after="0" w:line="240" w:lineRule="auto"/>
    </w:pPr>
    <w:rPr>
      <w:rFonts w:ascii="Calibri" w:eastAsia="Calibri" w:hAnsi="Calibri" w:cs="Times New Roman"/>
    </w:rPr>
  </w:style>
  <w:style w:type="character" w:styleId="af">
    <w:name w:val="Hyperlink"/>
    <w:basedOn w:val="a0"/>
    <w:unhideWhenUsed/>
    <w:rsid w:val="006D6BE2"/>
    <w:rPr>
      <w:color w:val="0000FF"/>
      <w:u w:val="single"/>
    </w:rPr>
  </w:style>
  <w:style w:type="paragraph" w:customStyle="1" w:styleId="Style1">
    <w:name w:val="Style1"/>
    <w:basedOn w:val="a"/>
    <w:uiPriority w:val="99"/>
    <w:rsid w:val="006D6BE2"/>
    <w:pPr>
      <w:widowControl w:val="0"/>
      <w:suppressAutoHyphens w:val="0"/>
      <w:autoSpaceDE w:val="0"/>
      <w:autoSpaceDN w:val="0"/>
      <w:adjustRightInd w:val="0"/>
      <w:spacing w:line="232" w:lineRule="exact"/>
      <w:ind w:firstLine="293"/>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6D6BE2"/>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paragraph" w:customStyle="1" w:styleId="Style3">
    <w:name w:val="Style3"/>
    <w:basedOn w:val="a"/>
    <w:uiPriority w:val="99"/>
    <w:rsid w:val="006D6BE2"/>
    <w:pPr>
      <w:widowControl w:val="0"/>
      <w:suppressAutoHyphens w:val="0"/>
      <w:autoSpaceDE w:val="0"/>
      <w:autoSpaceDN w:val="0"/>
      <w:adjustRightInd w:val="0"/>
      <w:spacing w:line="230" w:lineRule="exact"/>
      <w:jc w:val="both"/>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6D6BE2"/>
    <w:rPr>
      <w:rFonts w:ascii="Tahoma" w:hAnsi="Tahoma" w:cs="Tahoma" w:hint="default"/>
      <w:b/>
      <w:bCs/>
      <w:sz w:val="20"/>
      <w:szCs w:val="20"/>
    </w:rPr>
  </w:style>
  <w:style w:type="character" w:customStyle="1" w:styleId="FontStyle12">
    <w:name w:val="Font Style12"/>
    <w:basedOn w:val="a0"/>
    <w:uiPriority w:val="99"/>
    <w:rsid w:val="006D6BE2"/>
    <w:rPr>
      <w:rFonts w:ascii="Times New Roman" w:hAnsi="Times New Roman" w:cs="Times New Roman" w:hint="default"/>
      <w:sz w:val="22"/>
      <w:szCs w:val="22"/>
    </w:rPr>
  </w:style>
  <w:style w:type="character" w:customStyle="1" w:styleId="FontStyle13">
    <w:name w:val="Font Style13"/>
    <w:basedOn w:val="a0"/>
    <w:uiPriority w:val="99"/>
    <w:rsid w:val="006D6BE2"/>
    <w:rPr>
      <w:rFonts w:ascii="Times New Roman" w:hAnsi="Times New Roman" w:cs="Times New Roman" w:hint="default"/>
      <w:b/>
      <w:bCs/>
      <w:sz w:val="22"/>
      <w:szCs w:val="22"/>
    </w:rPr>
  </w:style>
  <w:style w:type="character" w:customStyle="1" w:styleId="ae">
    <w:name w:val="Без интервала Знак"/>
    <w:basedOn w:val="a0"/>
    <w:link w:val="ad"/>
    <w:uiPriority w:val="1"/>
    <w:rsid w:val="006D6BE2"/>
    <w:rPr>
      <w:rFonts w:ascii="Calibri" w:eastAsia="Calibri" w:hAnsi="Calibri" w:cs="Times New Roman"/>
    </w:rPr>
  </w:style>
  <w:style w:type="character" w:customStyle="1" w:styleId="7">
    <w:name w:val="Основной текст + Полужирный7"/>
    <w:rsid w:val="006D6BE2"/>
    <w:rPr>
      <w:rFonts w:ascii="Times New Roman" w:hAnsi="Times New Roman" w:cs="Times New Roman"/>
      <w:b/>
      <w:bCs/>
      <w:spacing w:val="0"/>
      <w:sz w:val="17"/>
      <w:szCs w:val="17"/>
    </w:rPr>
  </w:style>
  <w:style w:type="character" w:customStyle="1" w:styleId="9">
    <w:name w:val="Основной текст + Полужирный9"/>
    <w:rsid w:val="006D6BE2"/>
    <w:rPr>
      <w:rFonts w:ascii="Times New Roman" w:hAnsi="Times New Roman" w:cs="Times New Roman"/>
      <w:b/>
      <w:bCs/>
      <w:spacing w:val="0"/>
      <w:sz w:val="17"/>
      <w:szCs w:val="17"/>
    </w:rPr>
  </w:style>
  <w:style w:type="character" w:customStyle="1" w:styleId="8">
    <w:name w:val="Основной текст + Полужирный8"/>
    <w:rsid w:val="006D6BE2"/>
    <w:rPr>
      <w:rFonts w:ascii="Times New Roman" w:hAnsi="Times New Roman" w:cs="Times New Roman"/>
      <w:b/>
      <w:bCs/>
      <w:spacing w:val="0"/>
      <w:sz w:val="17"/>
      <w:szCs w:val="17"/>
    </w:rPr>
  </w:style>
  <w:style w:type="character" w:customStyle="1" w:styleId="9pt8">
    <w:name w:val="Основной текст + 9 pt8"/>
    <w:aliases w:val="Курсив14"/>
    <w:rsid w:val="006D6BE2"/>
    <w:rPr>
      <w:rFonts w:ascii="Times New Roman" w:hAnsi="Times New Roman" w:cs="Times New Roman"/>
      <w:i/>
      <w:iCs/>
      <w:spacing w:val="0"/>
      <w:sz w:val="18"/>
      <w:szCs w:val="18"/>
    </w:rPr>
  </w:style>
  <w:style w:type="character" w:customStyle="1" w:styleId="9pt7">
    <w:name w:val="Основной текст + 9 pt7"/>
    <w:aliases w:val="Курсив13"/>
    <w:rsid w:val="006D6BE2"/>
    <w:rPr>
      <w:rFonts w:ascii="Times New Roman" w:hAnsi="Times New Roman" w:cs="Times New Roman"/>
      <w:i/>
      <w:iCs/>
      <w:spacing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0AA98-EED8-4335-8077-F1C0678F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24</Pages>
  <Words>6653</Words>
  <Characters>37925</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Яна</cp:lastModifiedBy>
  <cp:revision>77</cp:revision>
  <cp:lastPrinted>2015-09-27T08:59:00Z</cp:lastPrinted>
  <dcterms:created xsi:type="dcterms:W3CDTF">2014-08-31T18:04:00Z</dcterms:created>
  <dcterms:modified xsi:type="dcterms:W3CDTF">2015-10-04T10:47:00Z</dcterms:modified>
</cp:coreProperties>
</file>