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73" w:rsidRPr="00F91373" w:rsidRDefault="00F91373" w:rsidP="00F91373">
      <w:pPr>
        <w:jc w:val="center"/>
        <w:rPr>
          <w:rFonts w:eastAsia="Times New Roman"/>
          <w:color w:val="auto"/>
          <w:sz w:val="32"/>
          <w:szCs w:val="32"/>
          <w:lang w:val="ru-RU" w:eastAsia="ru-RU"/>
        </w:rPr>
      </w:pPr>
    </w:p>
    <w:p w:rsidR="00F91373" w:rsidRPr="00F91373" w:rsidRDefault="00F91373" w:rsidP="00F91373">
      <w:pPr>
        <w:jc w:val="center"/>
        <w:rPr>
          <w:rFonts w:eastAsia="Times New Roman"/>
          <w:color w:val="auto"/>
          <w:sz w:val="32"/>
          <w:szCs w:val="32"/>
          <w:lang w:val="ru-RU" w:eastAsia="ru-RU"/>
        </w:rPr>
      </w:pPr>
    </w:p>
    <w:p w:rsidR="00F91373" w:rsidRPr="00F91373" w:rsidRDefault="00F91373" w:rsidP="00F91373">
      <w:pPr>
        <w:jc w:val="center"/>
        <w:rPr>
          <w:rFonts w:eastAsia="Times New Roman"/>
          <w:color w:val="auto"/>
          <w:sz w:val="32"/>
          <w:szCs w:val="32"/>
          <w:lang w:val="ru-RU" w:eastAsia="ru-RU"/>
        </w:rPr>
      </w:pPr>
    </w:p>
    <w:p w:rsidR="00F91373" w:rsidRPr="00F91373" w:rsidRDefault="00F91373" w:rsidP="00F91373">
      <w:pPr>
        <w:jc w:val="center"/>
        <w:rPr>
          <w:rFonts w:eastAsia="Times New Roman"/>
          <w:b/>
          <w:color w:val="auto"/>
          <w:sz w:val="40"/>
          <w:szCs w:val="40"/>
          <w:lang w:val="ru-RU" w:eastAsia="ru-RU"/>
        </w:rPr>
      </w:pPr>
    </w:p>
    <w:p w:rsidR="00F91373" w:rsidRPr="00F91373" w:rsidRDefault="00F91373" w:rsidP="00F91373">
      <w:pPr>
        <w:jc w:val="center"/>
        <w:rPr>
          <w:rFonts w:eastAsia="Times New Roman"/>
          <w:b/>
          <w:color w:val="auto"/>
          <w:sz w:val="40"/>
          <w:szCs w:val="40"/>
          <w:lang w:val="ru-RU" w:eastAsia="ru-RU"/>
        </w:rPr>
      </w:pPr>
    </w:p>
    <w:p w:rsidR="00F91373" w:rsidRPr="00F91373" w:rsidRDefault="00F91373" w:rsidP="00F91373">
      <w:pPr>
        <w:jc w:val="center"/>
        <w:rPr>
          <w:rFonts w:eastAsia="Times New Roman"/>
          <w:b/>
          <w:color w:val="auto"/>
          <w:sz w:val="40"/>
          <w:szCs w:val="40"/>
          <w:lang w:val="ru-RU" w:eastAsia="ru-RU"/>
        </w:rPr>
      </w:pPr>
      <w:r w:rsidRPr="00F91373">
        <w:rPr>
          <w:rFonts w:eastAsia="Times New Roman"/>
          <w:b/>
          <w:color w:val="auto"/>
          <w:sz w:val="40"/>
          <w:szCs w:val="40"/>
          <w:lang w:val="ru-RU" w:eastAsia="ru-RU"/>
        </w:rPr>
        <w:t>Рабочая программа</w:t>
      </w:r>
    </w:p>
    <w:p w:rsidR="00F91373" w:rsidRPr="00F91373" w:rsidRDefault="00F91373" w:rsidP="00F91373">
      <w:pPr>
        <w:jc w:val="center"/>
        <w:rPr>
          <w:rFonts w:eastAsia="Times New Roman"/>
          <w:color w:val="auto"/>
          <w:sz w:val="36"/>
          <w:szCs w:val="36"/>
          <w:lang w:val="ru-RU" w:eastAsia="ru-RU"/>
        </w:rPr>
      </w:pPr>
      <w:r w:rsidRPr="00F91373">
        <w:rPr>
          <w:rFonts w:eastAsia="Times New Roman"/>
          <w:color w:val="auto"/>
          <w:sz w:val="36"/>
          <w:szCs w:val="36"/>
          <w:lang w:val="ru-RU" w:eastAsia="ru-RU"/>
        </w:rPr>
        <w:t xml:space="preserve">по физической культуре для учащихся </w:t>
      </w:r>
      <w:r>
        <w:rPr>
          <w:rFonts w:eastAsia="Times New Roman"/>
          <w:color w:val="auto"/>
          <w:sz w:val="36"/>
          <w:szCs w:val="36"/>
          <w:lang w:val="ru-RU" w:eastAsia="ru-RU"/>
        </w:rPr>
        <w:t xml:space="preserve">5 </w:t>
      </w:r>
      <w:r w:rsidRPr="00F91373">
        <w:rPr>
          <w:rFonts w:eastAsia="Times New Roman"/>
          <w:color w:val="auto"/>
          <w:sz w:val="36"/>
          <w:szCs w:val="36"/>
          <w:lang w:val="ru-RU" w:eastAsia="ru-RU"/>
        </w:rPr>
        <w:t>класса,</w:t>
      </w:r>
    </w:p>
    <w:p w:rsidR="00F91373" w:rsidRPr="00F91373" w:rsidRDefault="00C64B19" w:rsidP="00F91373">
      <w:pPr>
        <w:jc w:val="center"/>
        <w:rPr>
          <w:rFonts w:eastAsia="Times New Roman"/>
          <w:color w:val="auto"/>
          <w:sz w:val="36"/>
          <w:szCs w:val="36"/>
          <w:lang w:val="ru-RU" w:eastAsia="ru-RU"/>
        </w:rPr>
      </w:pPr>
      <w:r w:rsidRPr="00F91373">
        <w:rPr>
          <w:rFonts w:eastAsia="Times New Roman"/>
          <w:color w:val="auto"/>
          <w:sz w:val="36"/>
          <w:szCs w:val="36"/>
          <w:lang w:val="ru-RU" w:eastAsia="ru-RU"/>
        </w:rPr>
        <w:t xml:space="preserve"> </w:t>
      </w:r>
      <w:r w:rsidR="00F91373" w:rsidRPr="00F91373">
        <w:rPr>
          <w:rFonts w:eastAsia="Times New Roman"/>
          <w:color w:val="auto"/>
          <w:sz w:val="36"/>
          <w:szCs w:val="36"/>
          <w:lang w:val="ru-RU" w:eastAsia="ru-RU"/>
        </w:rPr>
        <w:t>(базовый уровень).</w:t>
      </w:r>
    </w:p>
    <w:p w:rsidR="00F91373" w:rsidRPr="00F91373" w:rsidRDefault="00F91373" w:rsidP="00F91373">
      <w:pPr>
        <w:jc w:val="center"/>
        <w:rPr>
          <w:rFonts w:eastAsia="Times New Roman"/>
          <w:color w:val="auto"/>
          <w:sz w:val="36"/>
          <w:szCs w:val="36"/>
          <w:lang w:val="ru-RU" w:eastAsia="ru-RU"/>
        </w:rPr>
      </w:pPr>
    </w:p>
    <w:p w:rsidR="00F91373" w:rsidRPr="00F91373" w:rsidRDefault="00F91373" w:rsidP="00F91373">
      <w:pPr>
        <w:jc w:val="center"/>
        <w:rPr>
          <w:rFonts w:eastAsia="Times New Roman"/>
          <w:color w:val="auto"/>
          <w:sz w:val="36"/>
          <w:szCs w:val="36"/>
          <w:lang w:val="ru-RU" w:eastAsia="ru-RU"/>
        </w:rPr>
      </w:pPr>
    </w:p>
    <w:p w:rsidR="00F91373" w:rsidRPr="00F91373" w:rsidRDefault="00F91373" w:rsidP="00F91373">
      <w:pPr>
        <w:jc w:val="center"/>
        <w:rPr>
          <w:rFonts w:eastAsia="Times New Roman"/>
          <w:color w:val="auto"/>
          <w:sz w:val="36"/>
          <w:szCs w:val="36"/>
          <w:lang w:val="ru-RU" w:eastAsia="ru-RU"/>
        </w:rPr>
      </w:pPr>
    </w:p>
    <w:p w:rsidR="00F91373" w:rsidRPr="00F91373" w:rsidRDefault="00F91373" w:rsidP="00F91373">
      <w:pPr>
        <w:tabs>
          <w:tab w:val="left" w:pos="9288"/>
        </w:tabs>
        <w:ind w:left="360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</w:p>
    <w:p w:rsidR="00F91373" w:rsidRPr="00F91373" w:rsidRDefault="00F91373" w:rsidP="00F91373">
      <w:pPr>
        <w:tabs>
          <w:tab w:val="left" w:pos="9288"/>
        </w:tabs>
        <w:ind w:left="360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</w:p>
    <w:p w:rsidR="00F91373" w:rsidRPr="00F91373" w:rsidRDefault="00F91373" w:rsidP="00F91373">
      <w:pPr>
        <w:tabs>
          <w:tab w:val="left" w:pos="9288"/>
        </w:tabs>
        <w:ind w:left="360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</w:p>
    <w:p w:rsidR="00F91373" w:rsidRPr="00F91373" w:rsidRDefault="00F91373" w:rsidP="00F91373">
      <w:pPr>
        <w:tabs>
          <w:tab w:val="left" w:pos="9288"/>
        </w:tabs>
        <w:ind w:left="360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</w:p>
    <w:p w:rsidR="00F91373" w:rsidRPr="00F91373" w:rsidRDefault="00F91373" w:rsidP="00F91373">
      <w:pPr>
        <w:tabs>
          <w:tab w:val="left" w:pos="9288"/>
        </w:tabs>
        <w:ind w:left="360"/>
        <w:jc w:val="both"/>
        <w:rPr>
          <w:rFonts w:eastAsia="Times New Roman"/>
          <w:color w:val="auto"/>
          <w:sz w:val="32"/>
          <w:szCs w:val="32"/>
          <w:lang w:val="ru-RU" w:eastAsia="ru-RU"/>
        </w:rPr>
      </w:pPr>
    </w:p>
    <w:p w:rsidR="00F91373" w:rsidRPr="00F91373" w:rsidRDefault="00F91373" w:rsidP="00F91373">
      <w:pPr>
        <w:jc w:val="both"/>
        <w:rPr>
          <w:rFonts w:eastAsia="Times New Roman"/>
          <w:color w:val="auto"/>
          <w:sz w:val="32"/>
          <w:szCs w:val="32"/>
          <w:lang w:val="ru-RU" w:eastAsia="ru-RU"/>
        </w:rPr>
      </w:pPr>
    </w:p>
    <w:p w:rsidR="00F91373" w:rsidRPr="00F91373" w:rsidRDefault="00F91373" w:rsidP="00F91373">
      <w:pPr>
        <w:autoSpaceDE w:val="0"/>
        <w:autoSpaceDN w:val="0"/>
        <w:adjustRightInd w:val="0"/>
        <w:rPr>
          <w:rFonts w:cstheme="minorBidi"/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autoSpaceDE w:val="0"/>
        <w:autoSpaceDN w:val="0"/>
        <w:adjustRightInd w:val="0"/>
        <w:rPr>
          <w:rFonts w:cstheme="minorBidi"/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autoSpaceDE w:val="0"/>
        <w:autoSpaceDN w:val="0"/>
        <w:adjustRightInd w:val="0"/>
        <w:jc w:val="center"/>
        <w:rPr>
          <w:rFonts w:cstheme="minorBidi"/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autoSpaceDE w:val="0"/>
        <w:autoSpaceDN w:val="0"/>
        <w:adjustRightInd w:val="0"/>
        <w:jc w:val="center"/>
        <w:rPr>
          <w:rFonts w:cstheme="minorBidi"/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tabs>
          <w:tab w:val="left" w:pos="9288"/>
        </w:tabs>
        <w:ind w:left="360"/>
        <w:jc w:val="right"/>
        <w:rPr>
          <w:rFonts w:eastAsia="Times New Roman"/>
          <w:color w:val="auto"/>
          <w:sz w:val="28"/>
          <w:szCs w:val="28"/>
          <w:lang w:val="ru-RU" w:eastAsia="ru-RU"/>
        </w:rPr>
      </w:pPr>
    </w:p>
    <w:p w:rsidR="00F91373" w:rsidRDefault="00F91373" w:rsidP="00F91373">
      <w:pPr>
        <w:autoSpaceDE w:val="0"/>
        <w:autoSpaceDN w:val="0"/>
        <w:adjustRightInd w:val="0"/>
        <w:spacing w:line="360" w:lineRule="auto"/>
        <w:rPr>
          <w:rFonts w:cstheme="minorBidi"/>
          <w:bCs/>
          <w:color w:val="auto"/>
          <w:sz w:val="28"/>
          <w:szCs w:val="28"/>
          <w:lang w:val="ru-RU" w:eastAsia="en-US"/>
        </w:rPr>
      </w:pPr>
      <w:r w:rsidRPr="00F91373">
        <w:rPr>
          <w:rFonts w:eastAsia="Times New Roman"/>
          <w:color w:val="auto"/>
          <w:sz w:val="28"/>
          <w:szCs w:val="28"/>
          <w:lang w:val="ru-RU" w:eastAsia="ru-RU"/>
        </w:rPr>
        <w:t xml:space="preserve">                            </w:t>
      </w:r>
      <w:r w:rsidRPr="00F91373">
        <w:rPr>
          <w:rFonts w:cstheme="minorBidi"/>
          <w:color w:val="auto"/>
          <w:sz w:val="28"/>
          <w:szCs w:val="28"/>
          <w:lang w:val="ru-RU" w:eastAsia="en-US"/>
        </w:rPr>
        <w:t xml:space="preserve">  </w:t>
      </w:r>
      <w:r w:rsidRPr="00F91373">
        <w:rPr>
          <w:rFonts w:cstheme="minorBidi"/>
          <w:bCs/>
          <w:color w:val="auto"/>
          <w:sz w:val="28"/>
          <w:szCs w:val="28"/>
          <w:lang w:val="ru-RU" w:eastAsia="en-US"/>
        </w:rPr>
        <w:t xml:space="preserve">             </w:t>
      </w:r>
    </w:p>
    <w:p w:rsidR="00C64B19" w:rsidRDefault="00C64B19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C64B19" w:rsidRDefault="00C64B19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C64B19" w:rsidRDefault="00C64B19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C64B19" w:rsidRDefault="00C64B19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C64B19" w:rsidRDefault="00C64B19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136C2E" w:rsidRDefault="00136C2E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136C2E" w:rsidRDefault="00136C2E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136C2E" w:rsidRDefault="00136C2E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136C2E" w:rsidRDefault="00136C2E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136C2E" w:rsidRDefault="00136C2E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136C2E" w:rsidRDefault="00136C2E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136C2E" w:rsidRDefault="00136C2E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F91373" w:rsidRPr="00F91373" w:rsidRDefault="00F91373" w:rsidP="00FA3250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bCs/>
          <w:color w:val="auto"/>
          <w:sz w:val="28"/>
          <w:szCs w:val="28"/>
          <w:lang w:val="ru-RU" w:eastAsia="en-US"/>
        </w:rPr>
      </w:pPr>
      <w:r w:rsidRPr="00F91373">
        <w:rPr>
          <w:rFonts w:cstheme="minorBidi"/>
          <w:bCs/>
          <w:color w:val="auto"/>
          <w:sz w:val="28"/>
          <w:szCs w:val="28"/>
          <w:lang w:val="ru-RU" w:eastAsia="en-US"/>
        </w:rPr>
        <w:lastRenderedPageBreak/>
        <w:t>Содержание:</w:t>
      </w:r>
    </w:p>
    <w:p w:rsidR="00F91373" w:rsidRPr="00F91373" w:rsidRDefault="00F91373" w:rsidP="00FA3250">
      <w:pPr>
        <w:autoSpaceDE w:val="0"/>
        <w:autoSpaceDN w:val="0"/>
        <w:adjustRightInd w:val="0"/>
        <w:spacing w:line="360" w:lineRule="auto"/>
        <w:rPr>
          <w:rFonts w:cstheme="minorBidi"/>
          <w:bCs/>
          <w:color w:val="auto"/>
          <w:sz w:val="28"/>
          <w:szCs w:val="28"/>
          <w:lang w:val="ru-RU" w:eastAsia="en-US"/>
        </w:rPr>
      </w:pPr>
    </w:p>
    <w:p w:rsidR="00F91373" w:rsidRPr="00F91373" w:rsidRDefault="00F91373" w:rsidP="00FA3250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rFonts w:cstheme="minorBidi"/>
          <w:bCs/>
          <w:color w:val="auto"/>
          <w:sz w:val="28"/>
          <w:szCs w:val="28"/>
          <w:lang w:val="ru-RU" w:eastAsia="en-US"/>
        </w:rPr>
      </w:pPr>
      <w:r w:rsidRPr="00F91373">
        <w:rPr>
          <w:rFonts w:cstheme="minorBidi"/>
          <w:bCs/>
          <w:color w:val="auto"/>
          <w:sz w:val="28"/>
          <w:szCs w:val="28"/>
          <w:lang w:val="ru-RU" w:eastAsia="en-US"/>
        </w:rPr>
        <w:t>Пояснительная записка.</w:t>
      </w:r>
    </w:p>
    <w:p w:rsidR="00F91373" w:rsidRPr="00F91373" w:rsidRDefault="00F91373" w:rsidP="00FA3250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rPr>
          <w:rFonts w:cstheme="minorBidi"/>
          <w:bCs/>
          <w:color w:val="auto"/>
          <w:sz w:val="28"/>
          <w:szCs w:val="28"/>
          <w:lang w:val="ru-RU" w:eastAsia="en-US"/>
        </w:rPr>
      </w:pPr>
      <w:r w:rsidRPr="00F91373">
        <w:rPr>
          <w:rFonts w:cstheme="minorBidi"/>
          <w:bCs/>
          <w:color w:val="auto"/>
          <w:sz w:val="28"/>
          <w:szCs w:val="28"/>
          <w:lang w:val="ru-RU" w:eastAsia="en-US"/>
        </w:rPr>
        <w:t>Содержание программы.</w:t>
      </w:r>
    </w:p>
    <w:p w:rsidR="00F91373" w:rsidRPr="00F91373" w:rsidRDefault="00F91373" w:rsidP="00FA3250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cstheme="minorBidi"/>
          <w:bCs/>
          <w:color w:val="auto"/>
          <w:sz w:val="28"/>
          <w:szCs w:val="28"/>
          <w:lang w:val="ru-RU" w:eastAsia="en-US"/>
        </w:rPr>
      </w:pPr>
      <w:r w:rsidRPr="00F91373">
        <w:rPr>
          <w:rFonts w:cstheme="minorBidi"/>
          <w:bCs/>
          <w:color w:val="auto"/>
          <w:sz w:val="28"/>
          <w:szCs w:val="28"/>
          <w:lang w:val="ru-RU" w:eastAsia="en-US"/>
        </w:rPr>
        <w:t>Распределение сетки  часов на разделы учебной программы.</w:t>
      </w:r>
    </w:p>
    <w:p w:rsidR="00F91373" w:rsidRPr="00F91373" w:rsidRDefault="00F91373" w:rsidP="00FA3250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cstheme="minorBidi"/>
          <w:bCs/>
          <w:color w:val="auto"/>
          <w:sz w:val="28"/>
          <w:szCs w:val="28"/>
          <w:lang w:val="ru-RU" w:eastAsia="en-US"/>
        </w:rPr>
      </w:pPr>
      <w:r w:rsidRPr="00F91373">
        <w:rPr>
          <w:rFonts w:cstheme="minorBidi"/>
          <w:bCs/>
          <w:color w:val="auto"/>
          <w:sz w:val="28"/>
          <w:szCs w:val="28"/>
          <w:lang w:val="ru-RU" w:eastAsia="en-US"/>
        </w:rPr>
        <w:t>Требования к уровню  подготовки учащихся, обучающихся по данной программе.</w:t>
      </w:r>
    </w:p>
    <w:p w:rsidR="00F91373" w:rsidRPr="00F91373" w:rsidRDefault="00F91373" w:rsidP="00FA3250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cstheme="minorBidi"/>
          <w:bCs/>
          <w:color w:val="auto"/>
          <w:sz w:val="28"/>
          <w:szCs w:val="28"/>
          <w:lang w:val="ru-RU" w:eastAsia="en-US"/>
        </w:rPr>
      </w:pPr>
      <w:r w:rsidRPr="00F91373">
        <w:rPr>
          <w:rFonts w:cstheme="minorBidi"/>
          <w:bCs/>
          <w:color w:val="auto"/>
          <w:sz w:val="28"/>
          <w:szCs w:val="28"/>
          <w:lang w:val="ru-RU" w:eastAsia="en-US"/>
        </w:rPr>
        <w:t>Планируемый результат обучения.</w:t>
      </w:r>
    </w:p>
    <w:p w:rsidR="00F91373" w:rsidRPr="00F91373" w:rsidRDefault="00F91373" w:rsidP="00FA3250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cstheme="minorBidi"/>
          <w:bCs/>
          <w:color w:val="auto"/>
          <w:sz w:val="28"/>
          <w:szCs w:val="28"/>
          <w:lang w:val="ru-RU" w:eastAsia="en-US"/>
        </w:rPr>
      </w:pPr>
      <w:r w:rsidRPr="00F91373">
        <w:rPr>
          <w:rFonts w:cstheme="minorBidi"/>
          <w:bCs/>
          <w:color w:val="auto"/>
          <w:sz w:val="28"/>
          <w:szCs w:val="28"/>
          <w:lang w:val="ru-RU" w:eastAsia="en-US"/>
        </w:rPr>
        <w:t>Перечень материально – технического обеспечения.</w:t>
      </w:r>
    </w:p>
    <w:p w:rsidR="00F91373" w:rsidRPr="00F91373" w:rsidRDefault="00F91373" w:rsidP="00FA3250">
      <w:pPr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cstheme="minorBidi"/>
          <w:bCs/>
          <w:color w:val="auto"/>
          <w:sz w:val="28"/>
          <w:szCs w:val="28"/>
          <w:lang w:val="ru-RU" w:eastAsia="en-US"/>
        </w:rPr>
      </w:pPr>
      <w:r w:rsidRPr="00F91373">
        <w:rPr>
          <w:rFonts w:cstheme="minorBidi"/>
          <w:bCs/>
          <w:color w:val="auto"/>
          <w:sz w:val="28"/>
          <w:szCs w:val="28"/>
          <w:lang w:val="ru-RU" w:eastAsia="en-US"/>
        </w:rPr>
        <w:t>Список литературы.</w:t>
      </w:r>
    </w:p>
    <w:p w:rsidR="00F91373" w:rsidRPr="00F91373" w:rsidRDefault="00F91373" w:rsidP="00F91373">
      <w:pPr>
        <w:autoSpaceDE w:val="0"/>
        <w:autoSpaceDN w:val="0"/>
        <w:adjustRightInd w:val="0"/>
        <w:spacing w:line="360" w:lineRule="auto"/>
        <w:jc w:val="both"/>
        <w:rPr>
          <w:rFonts w:cstheme="minorBidi"/>
          <w:color w:val="auto"/>
          <w:sz w:val="28"/>
          <w:szCs w:val="28"/>
          <w:lang w:val="ru-RU" w:eastAsia="en-US"/>
        </w:rPr>
      </w:pPr>
    </w:p>
    <w:p w:rsidR="00223318" w:rsidRDefault="007F1BFB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2F16D3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3318" w:rsidRDefault="00223318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F91373" w:rsidRDefault="00F91373" w:rsidP="007F1BFB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7F1BFB" w:rsidRPr="00223318" w:rsidRDefault="00F91373" w:rsidP="007F1BFB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</w:t>
      </w:r>
      <w:r w:rsidR="007F1BFB" w:rsidRPr="002F16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1BFB" w:rsidRPr="00223318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:rsidR="007F1BFB" w:rsidRPr="00223318" w:rsidRDefault="00456505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 xml:space="preserve"> </w:t>
      </w:r>
      <w:r w:rsidR="007F1BFB" w:rsidRPr="00223318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2F16D3" w:rsidRPr="00223318">
        <w:rPr>
          <w:rFonts w:ascii="Times New Roman" w:hAnsi="Times New Roman"/>
          <w:sz w:val="28"/>
          <w:szCs w:val="28"/>
        </w:rPr>
        <w:t xml:space="preserve">по физической культуре в 5 классе составлена на основе </w:t>
      </w:r>
      <w:r w:rsidR="007F1BFB" w:rsidRPr="00223318">
        <w:rPr>
          <w:rFonts w:ascii="Times New Roman" w:hAnsi="Times New Roman"/>
          <w:sz w:val="28"/>
          <w:szCs w:val="28"/>
        </w:rPr>
        <w:t>УМК: авторская программ</w:t>
      </w:r>
      <w:r w:rsidR="002F16D3" w:rsidRPr="00223318">
        <w:rPr>
          <w:rFonts w:ascii="Times New Roman" w:hAnsi="Times New Roman"/>
          <w:sz w:val="28"/>
          <w:szCs w:val="28"/>
        </w:rPr>
        <w:t>а А.П.</w:t>
      </w:r>
      <w:r w:rsidR="006109AB" w:rsidRPr="00223318">
        <w:rPr>
          <w:rFonts w:ascii="Times New Roman" w:hAnsi="Times New Roman"/>
          <w:sz w:val="28"/>
          <w:szCs w:val="28"/>
        </w:rPr>
        <w:t xml:space="preserve"> </w:t>
      </w:r>
      <w:r w:rsidR="002F16D3" w:rsidRPr="00223318">
        <w:rPr>
          <w:rFonts w:ascii="Times New Roman" w:hAnsi="Times New Roman"/>
          <w:sz w:val="28"/>
          <w:szCs w:val="28"/>
        </w:rPr>
        <w:t xml:space="preserve">Матвеев 5-9 класс </w:t>
      </w:r>
      <w:r w:rsidR="00F91373">
        <w:rPr>
          <w:rFonts w:ascii="Times New Roman" w:hAnsi="Times New Roman"/>
          <w:sz w:val="28"/>
          <w:szCs w:val="28"/>
        </w:rPr>
        <w:t xml:space="preserve"> </w:t>
      </w:r>
      <w:r w:rsidR="002F16D3" w:rsidRPr="00223318">
        <w:rPr>
          <w:rFonts w:ascii="Times New Roman" w:hAnsi="Times New Roman"/>
          <w:sz w:val="28"/>
          <w:szCs w:val="28"/>
        </w:rPr>
        <w:t xml:space="preserve">Москва </w:t>
      </w:r>
      <w:r w:rsidR="007F1BFB" w:rsidRPr="00223318">
        <w:rPr>
          <w:rFonts w:ascii="Times New Roman" w:hAnsi="Times New Roman"/>
          <w:sz w:val="28"/>
          <w:szCs w:val="28"/>
        </w:rPr>
        <w:t>« Просвещение» 201</w:t>
      </w:r>
      <w:r w:rsidR="00223318" w:rsidRPr="00223318">
        <w:rPr>
          <w:rFonts w:ascii="Times New Roman" w:hAnsi="Times New Roman"/>
          <w:sz w:val="28"/>
          <w:szCs w:val="28"/>
        </w:rPr>
        <w:t>3</w:t>
      </w:r>
      <w:r w:rsidR="007F1BFB" w:rsidRPr="00223318">
        <w:rPr>
          <w:rFonts w:ascii="Times New Roman" w:hAnsi="Times New Roman"/>
          <w:sz w:val="28"/>
          <w:szCs w:val="28"/>
        </w:rPr>
        <w:t>г.</w:t>
      </w:r>
    </w:p>
    <w:p w:rsidR="002F16D3" w:rsidRPr="00223318" w:rsidRDefault="002F16D3" w:rsidP="00C64B1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 xml:space="preserve">Соответствует </w:t>
      </w:r>
      <w:r w:rsidR="00456505" w:rsidRPr="00223318">
        <w:rPr>
          <w:rFonts w:ascii="Times New Roman" w:hAnsi="Times New Roman"/>
          <w:sz w:val="28"/>
          <w:szCs w:val="28"/>
        </w:rPr>
        <w:t xml:space="preserve">ФГОС и </w:t>
      </w:r>
      <w:r w:rsidRPr="00223318">
        <w:rPr>
          <w:rFonts w:ascii="Times New Roman" w:hAnsi="Times New Roman"/>
          <w:sz w:val="28"/>
          <w:szCs w:val="28"/>
        </w:rPr>
        <w:t>учебному плану школы.</w:t>
      </w:r>
    </w:p>
    <w:p w:rsidR="002F16D3" w:rsidRPr="00223318" w:rsidRDefault="002F16D3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Цели и задачи курса (в целях курса учитываются цели и задачи школы.)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Цель</w:t>
      </w:r>
      <w:r w:rsidR="0002190C" w:rsidRPr="00223318">
        <w:rPr>
          <w:rFonts w:ascii="Times New Roman" w:hAnsi="Times New Roman"/>
          <w:b/>
          <w:sz w:val="28"/>
          <w:szCs w:val="28"/>
        </w:rPr>
        <w:t xml:space="preserve"> </w:t>
      </w:r>
      <w:r w:rsidRPr="00223318">
        <w:rPr>
          <w:rFonts w:ascii="Times New Roman" w:hAnsi="Times New Roman"/>
          <w:sz w:val="28"/>
          <w:szCs w:val="28"/>
        </w:rPr>
        <w:t>учебного предмета «Физическая культура» - формирование разносторонне физически развитой личности, способно активно использовать ценности физической культуры для укрепления и длительного со</w:t>
      </w:r>
      <w:r w:rsidR="006109AB" w:rsidRPr="00223318">
        <w:rPr>
          <w:rFonts w:ascii="Times New Roman" w:hAnsi="Times New Roman"/>
          <w:sz w:val="28"/>
          <w:szCs w:val="28"/>
        </w:rPr>
        <w:t>хранения собственного здоровья. О</w:t>
      </w:r>
      <w:r w:rsidRPr="00223318">
        <w:rPr>
          <w:rFonts w:ascii="Times New Roman" w:hAnsi="Times New Roman"/>
          <w:sz w:val="28"/>
          <w:szCs w:val="28"/>
        </w:rPr>
        <w:t xml:space="preserve">птимизации трудовой деятельности </w:t>
      </w:r>
      <w:r w:rsidR="006109AB" w:rsidRPr="00223318">
        <w:rPr>
          <w:rFonts w:ascii="Times New Roman" w:hAnsi="Times New Roman"/>
          <w:sz w:val="28"/>
          <w:szCs w:val="28"/>
        </w:rPr>
        <w:t>и организации активного отдыха. Ф</w:t>
      </w:r>
      <w:r w:rsidRPr="00223318">
        <w:rPr>
          <w:rFonts w:ascii="Times New Roman" w:hAnsi="Times New Roman"/>
          <w:sz w:val="28"/>
          <w:szCs w:val="28"/>
        </w:rPr>
        <w:t>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 xml:space="preserve">В образовательном процессе решаются  следующие </w:t>
      </w:r>
      <w:r w:rsidRPr="00223318">
        <w:rPr>
          <w:rFonts w:ascii="Times New Roman" w:hAnsi="Times New Roman"/>
          <w:b/>
          <w:sz w:val="28"/>
          <w:szCs w:val="28"/>
        </w:rPr>
        <w:t>задачи</w:t>
      </w:r>
      <w:r w:rsidRPr="00223318">
        <w:rPr>
          <w:rFonts w:ascii="Times New Roman" w:hAnsi="Times New Roman"/>
          <w:sz w:val="28"/>
          <w:szCs w:val="28"/>
        </w:rPr>
        <w:t>:</w:t>
      </w:r>
    </w:p>
    <w:p w:rsidR="007F1BFB" w:rsidRPr="00223318" w:rsidRDefault="007F1BFB" w:rsidP="002F16D3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</w:rPr>
      </w:pPr>
      <w:proofErr w:type="gramStart"/>
      <w:r w:rsidRPr="00223318">
        <w:rPr>
          <w:rFonts w:ascii="Times New Roman" w:hAnsi="Times New Roman"/>
          <w:sz w:val="28"/>
          <w:szCs w:val="28"/>
        </w:rPr>
        <w:t>укрепление здоровья, развитие основных физических качеств (скоростных, скоростно-силовых, гибкость, общей выносливости, специальных и специфических координационных) и повышение функциональных возможностей организма (сердечнососудистой, дыхательной, нервной системы и опорно-двигательного аппарата);</w:t>
      </w:r>
      <w:proofErr w:type="gramEnd"/>
    </w:p>
    <w:p w:rsidR="007F1BFB" w:rsidRPr="00223318" w:rsidRDefault="007F1BFB" w:rsidP="002F16D3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 (легкая атлетика, гимнастика с элементами акробатики, лыжная подготовка, спортивные игры: баскетбол, волейбол);</w:t>
      </w:r>
    </w:p>
    <w:p w:rsidR="007F1BFB" w:rsidRPr="00223318" w:rsidRDefault="007F1BFB" w:rsidP="002F16D3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освоение знаний физической культуре и спорте (физическая подготовка, быстрота, гибкость, координация, ловкость)</w:t>
      </w:r>
      <w:proofErr w:type="gramStart"/>
      <w:r w:rsidRPr="002233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23318">
        <w:rPr>
          <w:rFonts w:ascii="Times New Roman" w:hAnsi="Times New Roman"/>
          <w:sz w:val="28"/>
          <w:szCs w:val="28"/>
        </w:rPr>
        <w:t xml:space="preserve"> их истории и современном развитии  (Олимпийские игры древности, зарождение Олимпийского движения) , формирование здорового образа жизни (закаливание, гигиена, режим дня, вредные привычки и их пагубное влияние на организм);</w:t>
      </w:r>
    </w:p>
    <w:p w:rsidR="007F1BFB" w:rsidRPr="00223318" w:rsidRDefault="007F1BFB" w:rsidP="002F16D3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обучение навыкам и умениям в физкультурно-оздоровительной и спортивно</w:t>
      </w:r>
      <w:r w:rsidR="006109AB" w:rsidRPr="00223318">
        <w:rPr>
          <w:rFonts w:ascii="Times New Roman" w:hAnsi="Times New Roman"/>
          <w:sz w:val="28"/>
          <w:szCs w:val="28"/>
        </w:rPr>
        <w:t>-оздоровительной деятельности (</w:t>
      </w:r>
      <w:r w:rsidRPr="00223318">
        <w:rPr>
          <w:rFonts w:ascii="Times New Roman" w:hAnsi="Times New Roman"/>
          <w:sz w:val="28"/>
          <w:szCs w:val="28"/>
        </w:rPr>
        <w:t>УГГ, физкультминутки, подвижные игры, корригирующие упражнения), самостоятельной организации занятий физическими упражнениями (требование техники безопасности и гигиенических правил);</w:t>
      </w:r>
    </w:p>
    <w:p w:rsidR="007F1BFB" w:rsidRPr="00223318" w:rsidRDefault="007F1BFB" w:rsidP="002F16D3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 xml:space="preserve">воспитание </w:t>
      </w:r>
      <w:r w:rsidR="006109AB" w:rsidRPr="00223318">
        <w:rPr>
          <w:rFonts w:ascii="Times New Roman" w:hAnsi="Times New Roman"/>
          <w:sz w:val="28"/>
          <w:szCs w:val="28"/>
        </w:rPr>
        <w:t xml:space="preserve">положительных качеств личности </w:t>
      </w:r>
      <w:proofErr w:type="gramStart"/>
      <w:r w:rsidR="006109AB" w:rsidRPr="00223318">
        <w:rPr>
          <w:rFonts w:ascii="Times New Roman" w:hAnsi="Times New Roman"/>
          <w:sz w:val="28"/>
          <w:szCs w:val="28"/>
        </w:rPr>
        <w:t>учащихся</w:t>
      </w:r>
      <w:proofErr w:type="gramEnd"/>
      <w:r w:rsidR="006109AB" w:rsidRPr="00223318">
        <w:rPr>
          <w:rFonts w:ascii="Times New Roman" w:hAnsi="Times New Roman"/>
          <w:sz w:val="28"/>
          <w:szCs w:val="28"/>
        </w:rPr>
        <w:t xml:space="preserve"> таких как </w:t>
      </w:r>
      <w:r w:rsidRPr="00223318">
        <w:rPr>
          <w:rFonts w:ascii="Times New Roman" w:hAnsi="Times New Roman"/>
          <w:sz w:val="28"/>
          <w:szCs w:val="28"/>
        </w:rPr>
        <w:t>ответственность, самостоятельность, активность, тру</w:t>
      </w:r>
      <w:r w:rsidR="006109AB" w:rsidRPr="00223318">
        <w:rPr>
          <w:rFonts w:ascii="Times New Roman" w:hAnsi="Times New Roman"/>
          <w:sz w:val="28"/>
          <w:szCs w:val="28"/>
        </w:rPr>
        <w:t>долюбие, упорство, терпеливость</w:t>
      </w:r>
      <w:r w:rsidRPr="00223318">
        <w:rPr>
          <w:rFonts w:ascii="Times New Roman" w:hAnsi="Times New Roman"/>
          <w:sz w:val="28"/>
          <w:szCs w:val="28"/>
        </w:rPr>
        <w:t>, норм коллективного взаимодействия (взаимопонимание, взаимовыручка, помощь) и сотрудничества в учебной и соревновательной деятельности.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 xml:space="preserve">В соответствии со структурой двигательной (физкультурной) деятельности рабочая программа включает в себя </w:t>
      </w:r>
      <w:r w:rsidRPr="00223318">
        <w:rPr>
          <w:rFonts w:ascii="Times New Roman" w:hAnsi="Times New Roman"/>
          <w:b/>
          <w:sz w:val="28"/>
          <w:szCs w:val="28"/>
        </w:rPr>
        <w:t>три основных учебных раздела</w:t>
      </w:r>
      <w:r w:rsidRPr="00223318">
        <w:rPr>
          <w:rFonts w:ascii="Times New Roman" w:hAnsi="Times New Roman"/>
          <w:sz w:val="28"/>
          <w:szCs w:val="28"/>
        </w:rPr>
        <w:t>:</w:t>
      </w:r>
    </w:p>
    <w:p w:rsidR="007F1BFB" w:rsidRPr="00223318" w:rsidRDefault="007F1BFB" w:rsidP="002F16D3">
      <w:pPr>
        <w:pStyle w:val="a7"/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«Знания о физической культуре» (информационный компонент деятельности),</w:t>
      </w:r>
    </w:p>
    <w:p w:rsidR="007F1BFB" w:rsidRPr="00223318" w:rsidRDefault="007F1BFB" w:rsidP="002F16D3">
      <w:pPr>
        <w:pStyle w:val="a7"/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lastRenderedPageBreak/>
        <w:t>«Способы двигательной (физкультурной) деятельности» (операциональный компонент деятельности),</w:t>
      </w:r>
    </w:p>
    <w:p w:rsidR="007F1BFB" w:rsidRPr="00223318" w:rsidRDefault="007F1BFB" w:rsidP="002F16D3">
      <w:pPr>
        <w:pStyle w:val="a7"/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«Физическое совершенствование» (процессуально-мотивационный компонент деятельности).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Раздел «Знания о физической культуре»</w:t>
      </w:r>
      <w:r w:rsidRPr="00223318">
        <w:rPr>
          <w:rFonts w:ascii="Times New Roman" w:hAnsi="Times New Roman"/>
          <w:sz w:val="28"/>
          <w:szCs w:val="28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темы: Олимпийские игры древности, Возрождение Олимпийских игр и олимпийского движения</w:t>
      </w:r>
      <w:proofErr w:type="gramStart"/>
      <w:r w:rsidRPr="002233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23318">
        <w:rPr>
          <w:rFonts w:ascii="Times New Roman" w:hAnsi="Times New Roman"/>
          <w:sz w:val="28"/>
          <w:szCs w:val="28"/>
        </w:rPr>
        <w:t xml:space="preserve"> Краткая характеристика видов спорта (легкая атлетика, баскетбол, волейбол, футбол), Техническая подготовка. Техника движений и её основные показатели, Здоровье и здоровый образ жизни, Режим дня, его основное содержание и правила планирования, Закаливание организма. Правила безопасности и гигиенические требования, Доврачебная помощь во время занятий физической культурой и спортом.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Раздел «Способы двигательной (физкультурной) деятельности»</w:t>
      </w:r>
      <w:r w:rsidRPr="00223318">
        <w:rPr>
          <w:rFonts w:ascii="Times New Roman" w:hAnsi="Times New Roman"/>
          <w:sz w:val="28"/>
          <w:szCs w:val="28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 и  соотносится с разделом знания о физической культуре: Подготовка к занятиям физической культуры, Выбор упражнений и составление индивидуальных комплексов для УГГ, физкультминуток, подвижных игр, Организация досуга средствами физической физкультуры» Самонаблюдение и самоконтроль, Оценка эффективности занятий физкультурно-оздоровительной деятельностью, Оценка техники движений, способы выявления и устранения ошибок в технике выполнения.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Раздел «Физическое совершенствование»,</w:t>
      </w:r>
      <w:r w:rsidRPr="00223318">
        <w:rPr>
          <w:rFonts w:ascii="Times New Roman" w:hAnsi="Times New Roman"/>
          <w:sz w:val="28"/>
          <w:szCs w:val="28"/>
        </w:rPr>
        <w:t xml:space="preserve"> учебный материал</w:t>
      </w:r>
      <w:proofErr w:type="gramStart"/>
      <w:r w:rsidRPr="002233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23318">
        <w:rPr>
          <w:rFonts w:ascii="Times New Roman" w:hAnsi="Times New Roman"/>
          <w:sz w:val="28"/>
          <w:szCs w:val="28"/>
        </w:rPr>
        <w:t xml:space="preserve">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Оздоровительные формы занятий в режиме учебного дня и учебной недели, Акробатические упражнения и комбинации, Опорные прыжки, Упражнения и комбинации на гимнастическом бревне (девочки), Упражнения и комбинации на гимнастической перекладине (мальчики), Беговые упражнения, Прыжковые упражнения, лыжная подготовка, Баскетбол, Волейбол, Прикладно-ориентированные упражнения, Общефизическая подготовка, Гимнастика с основами акробатики, Легкая атлетика.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Результаты освоения программного материала по предмету «Физическая культура» оцениваются по трем базовым уровням, исходя из принципа «общее – частное – конкретное», и представлены соответственно метапредметными, предметными и личностными результатами.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223318">
        <w:rPr>
          <w:rFonts w:ascii="Times New Roman" w:hAnsi="Times New Roman"/>
          <w:sz w:val="28"/>
          <w:szCs w:val="28"/>
        </w:rPr>
        <w:t xml:space="preserve"> – готовность и способность учеников к саморазвитию и личностному самоопределению. Проявляются в положительном отношении к физической культуре, накоплении знаний, достижении личностно-значимых результатов в физическом совершенствовании.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Личностные результаты могут проявляться в разных областях культуры: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 xml:space="preserve">- в области познавательной культуры (владение знаниями об индивидуальных особенностях физического развития и физической подготовленности, об </w:t>
      </w:r>
      <w:r w:rsidRPr="00223318">
        <w:rPr>
          <w:rFonts w:ascii="Times New Roman" w:hAnsi="Times New Roman"/>
          <w:sz w:val="28"/>
          <w:szCs w:val="28"/>
        </w:rPr>
        <w:lastRenderedPageBreak/>
        <w:t>особенностях индивидуального здоровья, по основам организации занятий по физической культуре оздоровительной и тренировочной направленности);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нравственной культуры (способность управлять эмоциями, активно включаться во все мероприятия, предупреждение конфликтных ситуаций);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трудовой культуры (планировать режим дня,  содержать в порядке спортивный инвентарь);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эстетической культуры (правильная осанка, поддержание хорошего телосложения, умение легко передвигаться);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коммуникативной культуры (поиск и применение информации, формулировка целей и задач, работа в коллективе, принятие решений);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физической культуры (владение навыками выполнения двигательных умений, выполнение физических упражнений и их применение, проявление максимальных физических способностей).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Метапрадметные результаты</w:t>
      </w:r>
      <w:r w:rsidRPr="00223318">
        <w:rPr>
          <w:rFonts w:ascii="Times New Roman" w:hAnsi="Times New Roman"/>
          <w:sz w:val="28"/>
          <w:szCs w:val="28"/>
        </w:rPr>
        <w:t xml:space="preserve"> – характеризуют уровень освоения межпредметных понятий и универсальных учебных действий.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Метапредметные результаты проявляются в различных областях культуры: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познавательной культуры (понимание физической культуры как культуры, здоровье как реализация физической культуры, профилактика вредных привычек);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нравственной культуры (бережное отношение к здоровью, терпимость и толерантность в достижении общих целей при совместной деятельности, ответственное отношение к порученному делу);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трудовой культуры (добросовестность выполнения задания, организационные способности, поддержание работоспособности);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эстетической культуры (правильная осанка, поддержание хорошего телосложения, умение легко передвигаться);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коммуникативной культуры (культура речи, ведение дискуссии, логическое, грамотное изложение);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физической культуры (организация и проведение занятий, владение двигательным арсеналом в разных видах спорта, наблюдение и самонаблюдение).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223318">
        <w:rPr>
          <w:rFonts w:ascii="Times New Roman" w:hAnsi="Times New Roman"/>
          <w:sz w:val="28"/>
          <w:szCs w:val="28"/>
        </w:rPr>
        <w:t xml:space="preserve"> – освоение учебного предмета, специфические умения, формирование научного мышления, научной терминологии.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Предметные результаты, так же как и метапредметные, проявляются в разных областях культуры: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познавательной культуры (историческое развитие спорта, направления развития спорта и физической культуры, ЗОЖ);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 xml:space="preserve">- в области нравственной культуры (проявление инициативы и творчества, помощь </w:t>
      </w:r>
      <w:proofErr w:type="gramStart"/>
      <w:r w:rsidRPr="00223318">
        <w:rPr>
          <w:rFonts w:ascii="Times New Roman" w:hAnsi="Times New Roman"/>
          <w:sz w:val="28"/>
          <w:szCs w:val="28"/>
        </w:rPr>
        <w:t>занимающимся</w:t>
      </w:r>
      <w:proofErr w:type="gramEnd"/>
      <w:r w:rsidRPr="00223318">
        <w:rPr>
          <w:rFonts w:ascii="Times New Roman" w:hAnsi="Times New Roman"/>
          <w:sz w:val="28"/>
          <w:szCs w:val="28"/>
        </w:rPr>
        <w:t>, дисциплинированность, уважение к сопернику.);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трудовой культуры (преодоление трудностей, самостоятельные занятия, обеспечение техники безопасности.);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эстетической культуры (правильная осанка, культура движений, наблюдение за изменением физического развития.);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- в области коммуникативной культуры (доступно излагать знания, формулировать цели и задачи, уметь судить соревнования.);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lastRenderedPageBreak/>
        <w:t>- в области физической культуры (отбирать физические упражнения по функциональности, регулировать величину физической нагрузки, проводить самостоятельные занятия).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3318">
        <w:rPr>
          <w:rFonts w:ascii="Times New Roman" w:hAnsi="Times New Roman"/>
          <w:b/>
          <w:i/>
          <w:color w:val="000000"/>
          <w:sz w:val="28"/>
          <w:szCs w:val="28"/>
        </w:rPr>
        <w:t>Формирование универсальных учебных действий: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23318">
        <w:rPr>
          <w:rFonts w:ascii="Times New Roman" w:hAnsi="Times New Roman"/>
          <w:b/>
          <w:i/>
          <w:color w:val="000000"/>
          <w:sz w:val="28"/>
          <w:szCs w:val="28"/>
        </w:rPr>
        <w:t>Личностные УУД.</w:t>
      </w:r>
    </w:p>
    <w:p w:rsidR="007F1BFB" w:rsidRPr="00223318" w:rsidRDefault="007F1BFB" w:rsidP="002F16D3">
      <w:pPr>
        <w:pStyle w:val="a7"/>
        <w:numPr>
          <w:ilvl w:val="0"/>
          <w:numId w:val="4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Ценностно-смысловая ориентация учащихся,</w:t>
      </w:r>
    </w:p>
    <w:p w:rsidR="007F1BFB" w:rsidRPr="00223318" w:rsidRDefault="007F1BFB" w:rsidP="002F16D3">
      <w:pPr>
        <w:pStyle w:val="a7"/>
        <w:numPr>
          <w:ilvl w:val="0"/>
          <w:numId w:val="4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Действие смыслообразования,</w:t>
      </w:r>
    </w:p>
    <w:p w:rsidR="007F1BFB" w:rsidRPr="00223318" w:rsidRDefault="007F1BFB" w:rsidP="002F16D3">
      <w:pPr>
        <w:pStyle w:val="a7"/>
        <w:numPr>
          <w:ilvl w:val="0"/>
          <w:numId w:val="4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Нравственно-этическое оценивание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3318">
        <w:rPr>
          <w:rFonts w:ascii="Times New Roman" w:hAnsi="Times New Roman"/>
          <w:b/>
          <w:color w:val="000000"/>
          <w:sz w:val="28"/>
          <w:szCs w:val="28"/>
        </w:rPr>
        <w:t>Коммуникативные УУД</w:t>
      </w:r>
    </w:p>
    <w:p w:rsidR="007F1BFB" w:rsidRPr="00223318" w:rsidRDefault="007F1BFB" w:rsidP="002F16D3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Умение выражать свои мысли,</w:t>
      </w:r>
    </w:p>
    <w:p w:rsidR="007F1BFB" w:rsidRPr="00223318" w:rsidRDefault="007F1BFB" w:rsidP="002F16D3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Разрешение конфликтов, постановка вопросов.</w:t>
      </w:r>
    </w:p>
    <w:p w:rsidR="007F1BFB" w:rsidRPr="00223318" w:rsidRDefault="007F1BFB" w:rsidP="002F16D3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Управление поведением партнера: контроль, коррекция.</w:t>
      </w:r>
    </w:p>
    <w:p w:rsidR="007F1BFB" w:rsidRPr="00223318" w:rsidRDefault="007F1BFB" w:rsidP="002F16D3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Планирование сотрудничества с учителем и сверстниками.</w:t>
      </w:r>
    </w:p>
    <w:p w:rsidR="007F1BFB" w:rsidRPr="00223318" w:rsidRDefault="007F1BFB" w:rsidP="002F16D3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Построение высказываний в соответствии с условиями коммуникации.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3318">
        <w:rPr>
          <w:rFonts w:ascii="Times New Roman" w:hAnsi="Times New Roman"/>
          <w:b/>
          <w:color w:val="000000"/>
          <w:sz w:val="28"/>
          <w:szCs w:val="28"/>
        </w:rPr>
        <w:t>Регулятивные УУД</w:t>
      </w:r>
    </w:p>
    <w:p w:rsidR="007F1BFB" w:rsidRPr="00223318" w:rsidRDefault="007F1BFB" w:rsidP="002F16D3">
      <w:pPr>
        <w:pStyle w:val="a7"/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Целеполагание</w:t>
      </w:r>
    </w:p>
    <w:p w:rsidR="007F1BFB" w:rsidRPr="00223318" w:rsidRDefault="007F1BFB" w:rsidP="002F16D3">
      <w:pPr>
        <w:pStyle w:val="a7"/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волевая саморегуляция,</w:t>
      </w:r>
    </w:p>
    <w:p w:rsidR="007F1BFB" w:rsidRPr="00223318" w:rsidRDefault="007F1BFB" w:rsidP="002F16D3">
      <w:pPr>
        <w:pStyle w:val="a7"/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коррекция,</w:t>
      </w:r>
    </w:p>
    <w:p w:rsidR="007F1BFB" w:rsidRPr="00223318" w:rsidRDefault="007F1BFB" w:rsidP="002F16D3">
      <w:pPr>
        <w:pStyle w:val="a7"/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оценка качества и уровня усвоения.</w:t>
      </w:r>
    </w:p>
    <w:p w:rsidR="007F1BFB" w:rsidRPr="00223318" w:rsidRDefault="007F1BFB" w:rsidP="002F16D3">
      <w:pPr>
        <w:pStyle w:val="a7"/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Контроль в форме сличения с эталоном.</w:t>
      </w:r>
    </w:p>
    <w:p w:rsidR="007F1BFB" w:rsidRPr="00223318" w:rsidRDefault="007F1BFB" w:rsidP="002F16D3">
      <w:pPr>
        <w:pStyle w:val="a7"/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Планирование промежуточных целей с учетом результата.</w:t>
      </w:r>
    </w:p>
    <w:p w:rsidR="007F1BFB" w:rsidRPr="00223318" w:rsidRDefault="007F1BFB" w:rsidP="002F16D3">
      <w:pPr>
        <w:pStyle w:val="a7"/>
        <w:numPr>
          <w:ilvl w:val="0"/>
          <w:numId w:val="6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Познавательные универсальные действия: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3318">
        <w:rPr>
          <w:rFonts w:ascii="Times New Roman" w:hAnsi="Times New Roman"/>
          <w:b/>
          <w:color w:val="000000"/>
          <w:sz w:val="28"/>
          <w:szCs w:val="28"/>
        </w:rPr>
        <w:t>Общеучебные:</w:t>
      </w:r>
    </w:p>
    <w:p w:rsidR="007F1BFB" w:rsidRPr="00223318" w:rsidRDefault="007F1BFB" w:rsidP="002F16D3">
      <w:pPr>
        <w:pStyle w:val="a7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Умение структурировать знания,</w:t>
      </w:r>
    </w:p>
    <w:p w:rsidR="007F1BFB" w:rsidRPr="00223318" w:rsidRDefault="007F1BFB" w:rsidP="002F16D3">
      <w:pPr>
        <w:pStyle w:val="a7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Выделение и формулирование учебной цели.</w:t>
      </w:r>
    </w:p>
    <w:p w:rsidR="007F1BFB" w:rsidRPr="00223318" w:rsidRDefault="007F1BFB" w:rsidP="002F16D3">
      <w:pPr>
        <w:pStyle w:val="a7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Поиск и выделение необходимой информации</w:t>
      </w:r>
    </w:p>
    <w:p w:rsidR="007F1BFB" w:rsidRPr="00223318" w:rsidRDefault="007F1BFB" w:rsidP="002F16D3">
      <w:pPr>
        <w:pStyle w:val="a7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Анализ объектов;</w:t>
      </w:r>
    </w:p>
    <w:p w:rsidR="007F1BFB" w:rsidRPr="00223318" w:rsidRDefault="007F1BFB" w:rsidP="002F16D3">
      <w:pPr>
        <w:pStyle w:val="a7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Синтез, как составление целого из частей</w:t>
      </w:r>
    </w:p>
    <w:p w:rsidR="007F1BFB" w:rsidRPr="00223318" w:rsidRDefault="007F1BFB" w:rsidP="002F16D3">
      <w:pPr>
        <w:pStyle w:val="a7"/>
        <w:numPr>
          <w:ilvl w:val="0"/>
          <w:numId w:val="7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223318">
        <w:rPr>
          <w:rFonts w:ascii="Times New Roman" w:hAnsi="Times New Roman"/>
          <w:color w:val="000000"/>
          <w:sz w:val="28"/>
          <w:szCs w:val="28"/>
        </w:rPr>
        <w:t>Классификация объектов.</w:t>
      </w:r>
    </w:p>
    <w:p w:rsidR="006109AB" w:rsidRPr="00223318" w:rsidRDefault="006109AB" w:rsidP="002F16D3">
      <w:pPr>
        <w:pStyle w:val="a7"/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7F1BFB" w:rsidRPr="00223318" w:rsidRDefault="007F1BFB" w:rsidP="002F16D3">
      <w:pPr>
        <w:pStyle w:val="a7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Методические особенности</w:t>
      </w:r>
      <w:r w:rsidR="006109AB" w:rsidRPr="00223318">
        <w:rPr>
          <w:rFonts w:ascii="Times New Roman" w:hAnsi="Times New Roman"/>
          <w:b/>
          <w:sz w:val="28"/>
          <w:szCs w:val="28"/>
        </w:rPr>
        <w:t xml:space="preserve"> </w:t>
      </w:r>
      <w:r w:rsidRPr="00223318">
        <w:rPr>
          <w:rFonts w:ascii="Times New Roman" w:hAnsi="Times New Roman"/>
          <w:b/>
          <w:sz w:val="28"/>
          <w:szCs w:val="28"/>
        </w:rPr>
        <w:t>организации учебного процесса будут осуществляться с помощью следующих методов обучения:</w:t>
      </w:r>
    </w:p>
    <w:p w:rsidR="007F1BFB" w:rsidRPr="00223318" w:rsidRDefault="007F1BFB" w:rsidP="002F16D3">
      <w:pPr>
        <w:pStyle w:val="a7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proofErr w:type="gramStart"/>
      <w:r w:rsidRPr="00223318">
        <w:rPr>
          <w:rFonts w:ascii="Times New Roman" w:hAnsi="Times New Roman"/>
          <w:sz w:val="28"/>
          <w:szCs w:val="28"/>
        </w:rPr>
        <w:t>словесный метод  (объяснение, беседа, разбор, инструктирование, комментарии и замечания, распоряжения, команды, указания);</w:t>
      </w:r>
      <w:proofErr w:type="gramEnd"/>
    </w:p>
    <w:p w:rsidR="007F1BFB" w:rsidRPr="00223318" w:rsidRDefault="007F1BFB" w:rsidP="002F16D3">
      <w:pPr>
        <w:pStyle w:val="a7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наглядный метод (демонстрации, демонстрация наглядных пособий, выполнение упражнений в замедленном темпе, фиксация положений тела и его частей тела в отдельные моменты двигательных действий);</w:t>
      </w:r>
    </w:p>
    <w:p w:rsidR="007F1BFB" w:rsidRPr="00223318" w:rsidRDefault="007F1BFB" w:rsidP="002F16D3">
      <w:pPr>
        <w:pStyle w:val="a7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метод упражнений (целостно-конструктивный, расчлененно-конструктивный);</w:t>
      </w:r>
    </w:p>
    <w:p w:rsidR="007F1BFB" w:rsidRPr="00223318" w:rsidRDefault="007F1BFB" w:rsidP="002F16D3">
      <w:pPr>
        <w:pStyle w:val="a7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проблемный метод (частично поисковый, метод проектов)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Формирование положительных качеств личности осуществляется посредством традиционно принятых (убеждение, поощрение, пример), неформально-личностных (пример друзей, близких) и рефлексивных (самоанализ, индивидуальное переживание), инновационно-деятельностны</w:t>
      </w:r>
      <w:proofErr w:type="gramStart"/>
      <w:r w:rsidRPr="00223318">
        <w:rPr>
          <w:rFonts w:ascii="Times New Roman" w:hAnsi="Times New Roman"/>
          <w:sz w:val="28"/>
          <w:szCs w:val="28"/>
        </w:rPr>
        <w:t>м(</w:t>
      </w:r>
      <w:proofErr w:type="gramEnd"/>
      <w:r w:rsidRPr="00223318">
        <w:rPr>
          <w:rFonts w:ascii="Times New Roman" w:hAnsi="Times New Roman"/>
          <w:sz w:val="28"/>
          <w:szCs w:val="28"/>
        </w:rPr>
        <w:t>творческая инвариативность, проектирование).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lastRenderedPageBreak/>
        <w:t>Для развития двигательных способностей используются методы:</w:t>
      </w:r>
    </w:p>
    <w:p w:rsidR="007F1BFB" w:rsidRPr="00223318" w:rsidRDefault="007F1BFB" w:rsidP="002F16D3">
      <w:pPr>
        <w:pStyle w:val="a7"/>
        <w:numPr>
          <w:ilvl w:val="0"/>
          <w:numId w:val="9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стандартного упражнения (стандартно-повторного</w:t>
      </w:r>
      <w:proofErr w:type="gramStart"/>
      <w:r w:rsidRPr="00223318">
        <w:rPr>
          <w:rFonts w:ascii="Times New Roman" w:hAnsi="Times New Roman"/>
          <w:sz w:val="28"/>
          <w:szCs w:val="28"/>
        </w:rPr>
        <w:t>,с</w:t>
      </w:r>
      <w:proofErr w:type="gramEnd"/>
      <w:r w:rsidRPr="00223318">
        <w:rPr>
          <w:rFonts w:ascii="Times New Roman" w:hAnsi="Times New Roman"/>
          <w:sz w:val="28"/>
          <w:szCs w:val="28"/>
        </w:rPr>
        <w:t>тандартно-непрерывног)</w:t>
      </w:r>
    </w:p>
    <w:p w:rsidR="007F1BFB" w:rsidRPr="00223318" w:rsidRDefault="007F1BFB" w:rsidP="002F16D3">
      <w:pPr>
        <w:pStyle w:val="a7"/>
        <w:numPr>
          <w:ilvl w:val="0"/>
          <w:numId w:val="9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переменного упражнения  (переменно-интервального</w:t>
      </w:r>
      <w:proofErr w:type="gramStart"/>
      <w:r w:rsidRPr="00223318">
        <w:rPr>
          <w:rFonts w:ascii="Times New Roman" w:hAnsi="Times New Roman"/>
          <w:sz w:val="28"/>
          <w:szCs w:val="28"/>
        </w:rPr>
        <w:t>,к</w:t>
      </w:r>
      <w:proofErr w:type="gramEnd"/>
      <w:r w:rsidRPr="00223318">
        <w:rPr>
          <w:rFonts w:ascii="Times New Roman" w:hAnsi="Times New Roman"/>
          <w:sz w:val="28"/>
          <w:szCs w:val="28"/>
        </w:rPr>
        <w:t>руговой)</w:t>
      </w:r>
    </w:p>
    <w:p w:rsidR="007F1BFB" w:rsidRPr="00223318" w:rsidRDefault="007F1BFB" w:rsidP="002F16D3">
      <w:pPr>
        <w:pStyle w:val="a7"/>
        <w:numPr>
          <w:ilvl w:val="0"/>
          <w:numId w:val="9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игровой,</w:t>
      </w:r>
    </w:p>
    <w:p w:rsidR="007F1BFB" w:rsidRPr="00223318" w:rsidRDefault="007F1BFB" w:rsidP="002F16D3">
      <w:pPr>
        <w:pStyle w:val="a7"/>
        <w:numPr>
          <w:ilvl w:val="0"/>
          <w:numId w:val="9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соревновательный.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 xml:space="preserve">Формы организации деятельности обучающихся на уроке: в вводно-подготовительной и заключительной частях – </w:t>
      </w:r>
      <w:proofErr w:type="gramStart"/>
      <w:r w:rsidRPr="00223318">
        <w:rPr>
          <w:rFonts w:ascii="Times New Roman" w:hAnsi="Times New Roman"/>
          <w:sz w:val="28"/>
          <w:szCs w:val="28"/>
        </w:rPr>
        <w:t>фронтальная</w:t>
      </w:r>
      <w:proofErr w:type="gramEnd"/>
      <w:r w:rsidRPr="00223318">
        <w:rPr>
          <w:rFonts w:ascii="Times New Roman" w:hAnsi="Times New Roman"/>
          <w:sz w:val="28"/>
          <w:szCs w:val="28"/>
        </w:rPr>
        <w:t>, в основной – фронтальная и групповая, индивидуальная.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Содержание образования в 5 классе реализуется посредством следующих</w:t>
      </w:r>
      <w:r w:rsidRPr="00223318">
        <w:rPr>
          <w:rFonts w:ascii="Times New Roman" w:hAnsi="Times New Roman"/>
          <w:sz w:val="28"/>
          <w:szCs w:val="28"/>
        </w:rPr>
        <w:t xml:space="preserve"> </w:t>
      </w:r>
      <w:r w:rsidRPr="00223318">
        <w:rPr>
          <w:rFonts w:ascii="Times New Roman" w:hAnsi="Times New Roman"/>
          <w:b/>
          <w:sz w:val="28"/>
          <w:szCs w:val="28"/>
        </w:rPr>
        <w:t>типов уроков</w:t>
      </w:r>
      <w:r w:rsidRPr="00223318">
        <w:rPr>
          <w:rFonts w:ascii="Times New Roman" w:hAnsi="Times New Roman"/>
          <w:sz w:val="28"/>
          <w:szCs w:val="28"/>
        </w:rPr>
        <w:t>:</w:t>
      </w:r>
    </w:p>
    <w:p w:rsidR="007F1BFB" w:rsidRPr="00223318" w:rsidRDefault="007F1BFB" w:rsidP="002F16D3">
      <w:pPr>
        <w:pStyle w:val="a7"/>
        <w:numPr>
          <w:ilvl w:val="0"/>
          <w:numId w:val="10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с образовательно-познавательной направленностью;</w:t>
      </w:r>
    </w:p>
    <w:p w:rsidR="007F1BFB" w:rsidRPr="00223318" w:rsidRDefault="007F1BFB" w:rsidP="002F16D3">
      <w:pPr>
        <w:pStyle w:val="a7"/>
        <w:numPr>
          <w:ilvl w:val="0"/>
          <w:numId w:val="10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с образовательно-обучающей направленностью;</w:t>
      </w:r>
    </w:p>
    <w:p w:rsidR="007F1BFB" w:rsidRPr="00223318" w:rsidRDefault="007F1BFB" w:rsidP="002F16D3">
      <w:pPr>
        <w:pStyle w:val="a7"/>
        <w:numPr>
          <w:ilvl w:val="0"/>
          <w:numId w:val="10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с образовательно-тренировочной направленностью.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Оценивание деятельности учащихся проводится по четырем направлениям:</w:t>
      </w:r>
    </w:p>
    <w:p w:rsidR="007F1BFB" w:rsidRPr="00223318" w:rsidRDefault="007F1BFB" w:rsidP="002F16D3">
      <w:pPr>
        <w:pStyle w:val="a7"/>
        <w:numPr>
          <w:ilvl w:val="0"/>
          <w:numId w:val="11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основы знаний;</w:t>
      </w:r>
    </w:p>
    <w:p w:rsidR="007F1BFB" w:rsidRPr="00223318" w:rsidRDefault="007F1BFB" w:rsidP="002F16D3">
      <w:pPr>
        <w:pStyle w:val="a7"/>
        <w:numPr>
          <w:ilvl w:val="0"/>
          <w:numId w:val="11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техника владения двигательными действиями;</w:t>
      </w:r>
    </w:p>
    <w:p w:rsidR="007F1BFB" w:rsidRPr="00223318" w:rsidRDefault="007F1BFB" w:rsidP="002F16D3">
      <w:pPr>
        <w:pStyle w:val="a7"/>
        <w:numPr>
          <w:ilvl w:val="0"/>
          <w:numId w:val="11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способы осуществления физкультурно-оздоровительной деятельности;</w:t>
      </w:r>
    </w:p>
    <w:p w:rsidR="007F1BFB" w:rsidRPr="00223318" w:rsidRDefault="007F1BFB" w:rsidP="002F16D3">
      <w:pPr>
        <w:pStyle w:val="a7"/>
        <w:numPr>
          <w:ilvl w:val="0"/>
          <w:numId w:val="11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уровень физической подготовленности.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Для построения эффективной системы педагогического контроля необходимы следующие методы: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 xml:space="preserve">Для построения педагогического контроля  </w:t>
      </w:r>
      <w:r w:rsidR="00F91373">
        <w:rPr>
          <w:rFonts w:ascii="Times New Roman" w:hAnsi="Times New Roman"/>
          <w:sz w:val="28"/>
          <w:szCs w:val="28"/>
        </w:rPr>
        <w:t>используются следующие методы: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Для проверки знаний и умений:</w:t>
      </w:r>
    </w:p>
    <w:p w:rsidR="007F1BFB" w:rsidRPr="00223318" w:rsidRDefault="007F1BFB" w:rsidP="002F16D3">
      <w:pPr>
        <w:pStyle w:val="a7"/>
        <w:numPr>
          <w:ilvl w:val="0"/>
          <w:numId w:val="12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опрос в устной форме;</w:t>
      </w:r>
    </w:p>
    <w:p w:rsidR="007F1BFB" w:rsidRPr="00223318" w:rsidRDefault="007F1BFB" w:rsidP="002F16D3">
      <w:pPr>
        <w:pStyle w:val="a7"/>
        <w:numPr>
          <w:ilvl w:val="0"/>
          <w:numId w:val="12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демонстрация.</w:t>
      </w:r>
    </w:p>
    <w:p w:rsidR="007F1BFB" w:rsidRPr="00223318" w:rsidRDefault="007F1BFB" w:rsidP="002F16D3">
      <w:pPr>
        <w:pStyle w:val="a7"/>
        <w:numPr>
          <w:ilvl w:val="0"/>
          <w:numId w:val="12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анкетирование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Для проверки двигательных действий:</w:t>
      </w:r>
    </w:p>
    <w:p w:rsidR="007F1BFB" w:rsidRPr="00223318" w:rsidRDefault="007F1BFB" w:rsidP="002F16D3">
      <w:pPr>
        <w:pStyle w:val="a7"/>
        <w:numPr>
          <w:ilvl w:val="0"/>
          <w:numId w:val="13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Метод наблюдения;</w:t>
      </w:r>
    </w:p>
    <w:p w:rsidR="007F1BFB" w:rsidRPr="00223318" w:rsidRDefault="007F1BFB" w:rsidP="002F16D3">
      <w:pPr>
        <w:pStyle w:val="a7"/>
        <w:numPr>
          <w:ilvl w:val="0"/>
          <w:numId w:val="13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Метод упражнений;</w:t>
      </w:r>
    </w:p>
    <w:p w:rsidR="007F1BFB" w:rsidRPr="00223318" w:rsidRDefault="007F1BFB" w:rsidP="002F16D3">
      <w:pPr>
        <w:pStyle w:val="a7"/>
        <w:numPr>
          <w:ilvl w:val="0"/>
          <w:numId w:val="13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Вызов;</w:t>
      </w:r>
    </w:p>
    <w:p w:rsidR="007F1BFB" w:rsidRPr="00223318" w:rsidRDefault="007F1BFB" w:rsidP="002F16D3">
      <w:pPr>
        <w:pStyle w:val="a7"/>
        <w:numPr>
          <w:ilvl w:val="0"/>
          <w:numId w:val="13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Комбинированный метод (знания + умения).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Для проверки умений самостоятельно осуществлять физкультурно-оздоровительную деятельность:</w:t>
      </w:r>
    </w:p>
    <w:p w:rsidR="007F1BFB" w:rsidRPr="00223318" w:rsidRDefault="007F1BFB" w:rsidP="002F16D3">
      <w:pPr>
        <w:pStyle w:val="a7"/>
        <w:numPr>
          <w:ilvl w:val="0"/>
          <w:numId w:val="1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Наблюдение;</w:t>
      </w:r>
    </w:p>
    <w:p w:rsidR="007F1BFB" w:rsidRPr="00223318" w:rsidRDefault="007F1BFB" w:rsidP="002F16D3">
      <w:pPr>
        <w:pStyle w:val="a7"/>
        <w:numPr>
          <w:ilvl w:val="0"/>
          <w:numId w:val="1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Опрос;</w:t>
      </w:r>
    </w:p>
    <w:p w:rsidR="007F1BFB" w:rsidRPr="00223318" w:rsidRDefault="007F1BFB" w:rsidP="002F16D3">
      <w:pPr>
        <w:pStyle w:val="a7"/>
        <w:numPr>
          <w:ilvl w:val="0"/>
          <w:numId w:val="1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Практическое выполнение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Метод контроля над уровнем физической подготовленности – тестирование.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3318">
        <w:rPr>
          <w:rFonts w:ascii="Times New Roman" w:hAnsi="Times New Roman"/>
          <w:b/>
          <w:sz w:val="28"/>
          <w:szCs w:val="28"/>
        </w:rPr>
        <w:t>Виды контроля:</w:t>
      </w:r>
    </w:p>
    <w:p w:rsidR="007F1BFB" w:rsidRPr="00223318" w:rsidRDefault="007F1BFB" w:rsidP="002F16D3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Предварительный;</w:t>
      </w:r>
    </w:p>
    <w:p w:rsidR="007F1BFB" w:rsidRPr="00223318" w:rsidRDefault="007F1BFB" w:rsidP="002F16D3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Текущий;</w:t>
      </w:r>
    </w:p>
    <w:p w:rsidR="007F1BFB" w:rsidRPr="00223318" w:rsidRDefault="007F1BFB" w:rsidP="002F16D3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Оперативный;</w:t>
      </w:r>
    </w:p>
    <w:p w:rsidR="007F1BFB" w:rsidRPr="00223318" w:rsidRDefault="007F1BFB" w:rsidP="002F16D3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t>Итоговый.</w:t>
      </w:r>
    </w:p>
    <w:p w:rsidR="007F1BFB" w:rsidRPr="00223318" w:rsidRDefault="007F1BFB" w:rsidP="002F16D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3318">
        <w:rPr>
          <w:rFonts w:ascii="Times New Roman" w:hAnsi="Times New Roman"/>
          <w:sz w:val="28"/>
          <w:szCs w:val="28"/>
        </w:rPr>
        <w:lastRenderedPageBreak/>
        <w:t xml:space="preserve">Итоговая отметка успеваемости складывается из суммы баллов, полученных </w:t>
      </w:r>
      <w:proofErr w:type="gramStart"/>
      <w:r w:rsidRPr="0022331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23318">
        <w:rPr>
          <w:rFonts w:ascii="Times New Roman" w:hAnsi="Times New Roman"/>
          <w:sz w:val="28"/>
          <w:szCs w:val="28"/>
        </w:rPr>
        <w:t xml:space="preserve"> за все четыре направления (пятибалльная система).</w:t>
      </w:r>
    </w:p>
    <w:p w:rsidR="00C66664" w:rsidRPr="00223318" w:rsidRDefault="00C66664" w:rsidP="002F16D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3318">
        <w:rPr>
          <w:rFonts w:ascii="Times New Roman" w:hAnsi="Times New Roman"/>
          <w:b/>
          <w:spacing w:val="3"/>
          <w:sz w:val="28"/>
          <w:szCs w:val="28"/>
        </w:rPr>
        <w:t>Пр</w:t>
      </w:r>
      <w:r w:rsidRPr="00223318">
        <w:rPr>
          <w:rFonts w:ascii="Times New Roman" w:hAnsi="Times New Roman"/>
          <w:b/>
          <w:sz w:val="28"/>
          <w:szCs w:val="28"/>
        </w:rPr>
        <w:t xml:space="preserve">и </w:t>
      </w:r>
      <w:r w:rsidRPr="00223318">
        <w:rPr>
          <w:rFonts w:ascii="Times New Roman" w:hAnsi="Times New Roman"/>
          <w:b/>
          <w:spacing w:val="48"/>
          <w:sz w:val="28"/>
          <w:szCs w:val="28"/>
        </w:rPr>
        <w:t xml:space="preserve"> </w:t>
      </w:r>
      <w:r w:rsidRPr="00223318">
        <w:rPr>
          <w:rFonts w:ascii="Times New Roman" w:hAnsi="Times New Roman"/>
          <w:b/>
          <w:spacing w:val="3"/>
          <w:sz w:val="28"/>
          <w:szCs w:val="28"/>
        </w:rPr>
        <w:t>планировани</w:t>
      </w:r>
      <w:r w:rsidRPr="00223318">
        <w:rPr>
          <w:rFonts w:ascii="Times New Roman" w:hAnsi="Times New Roman"/>
          <w:b/>
          <w:sz w:val="28"/>
          <w:szCs w:val="28"/>
        </w:rPr>
        <w:t xml:space="preserve">и    </w:t>
      </w:r>
      <w:r w:rsidRPr="00223318">
        <w:rPr>
          <w:rFonts w:ascii="Times New Roman" w:hAnsi="Times New Roman"/>
          <w:b/>
          <w:spacing w:val="17"/>
          <w:sz w:val="28"/>
          <w:szCs w:val="28"/>
        </w:rPr>
        <w:t xml:space="preserve"> </w:t>
      </w:r>
      <w:r w:rsidRPr="00223318">
        <w:rPr>
          <w:rFonts w:ascii="Times New Roman" w:hAnsi="Times New Roman"/>
          <w:b/>
          <w:spacing w:val="3"/>
          <w:sz w:val="28"/>
          <w:szCs w:val="28"/>
        </w:rPr>
        <w:t>учебног</w:t>
      </w:r>
      <w:r w:rsidRPr="00223318">
        <w:rPr>
          <w:rFonts w:ascii="Times New Roman" w:hAnsi="Times New Roman"/>
          <w:b/>
          <w:sz w:val="28"/>
          <w:szCs w:val="28"/>
        </w:rPr>
        <w:t xml:space="preserve">о  </w:t>
      </w:r>
      <w:r w:rsidRPr="00223318">
        <w:rPr>
          <w:rFonts w:ascii="Times New Roman" w:hAnsi="Times New Roman"/>
          <w:b/>
          <w:spacing w:val="43"/>
          <w:sz w:val="28"/>
          <w:szCs w:val="28"/>
        </w:rPr>
        <w:t xml:space="preserve"> </w:t>
      </w:r>
      <w:r w:rsidRPr="00223318">
        <w:rPr>
          <w:rFonts w:ascii="Times New Roman" w:hAnsi="Times New Roman"/>
          <w:b/>
          <w:spacing w:val="3"/>
          <w:sz w:val="28"/>
          <w:szCs w:val="28"/>
        </w:rPr>
        <w:t>материал</w:t>
      </w:r>
      <w:r w:rsidR="002F16D3" w:rsidRPr="00223318">
        <w:rPr>
          <w:rFonts w:ascii="Times New Roman" w:hAnsi="Times New Roman"/>
          <w:b/>
          <w:sz w:val="28"/>
          <w:szCs w:val="28"/>
        </w:rPr>
        <w:t>а   для учащихся 5</w:t>
      </w:r>
      <w:r w:rsidR="00182B7B" w:rsidRPr="00223318">
        <w:rPr>
          <w:rFonts w:ascii="Times New Roman" w:hAnsi="Times New Roman"/>
          <w:b/>
          <w:sz w:val="28"/>
          <w:szCs w:val="28"/>
        </w:rPr>
        <w:t xml:space="preserve"> </w:t>
      </w:r>
      <w:r w:rsidRPr="00223318">
        <w:rPr>
          <w:rFonts w:ascii="Times New Roman" w:hAnsi="Times New Roman"/>
          <w:b/>
          <w:sz w:val="28"/>
          <w:szCs w:val="28"/>
        </w:rPr>
        <w:t>классов</w:t>
      </w:r>
    </w:p>
    <w:p w:rsidR="00C66664" w:rsidRPr="00223318" w:rsidRDefault="00C66664" w:rsidP="002F16D3">
      <w:pPr>
        <w:widowControl w:val="0"/>
        <w:autoSpaceDE w:val="0"/>
        <w:autoSpaceDN w:val="0"/>
        <w:adjustRightInd w:val="0"/>
        <w:ind w:right="-20"/>
        <w:jc w:val="both"/>
        <w:rPr>
          <w:b/>
          <w:color w:val="auto"/>
          <w:sz w:val="28"/>
          <w:szCs w:val="28"/>
        </w:rPr>
      </w:pPr>
      <w:r w:rsidRPr="00223318">
        <w:rPr>
          <w:b/>
          <w:color w:val="auto"/>
          <w:spacing w:val="3"/>
          <w:sz w:val="28"/>
          <w:szCs w:val="28"/>
        </w:rPr>
        <w:t>настояще</w:t>
      </w:r>
      <w:r w:rsidRPr="00223318">
        <w:rPr>
          <w:b/>
          <w:color w:val="auto"/>
          <w:sz w:val="28"/>
          <w:szCs w:val="28"/>
        </w:rPr>
        <w:t xml:space="preserve">й   </w:t>
      </w:r>
      <w:r w:rsidRPr="00223318">
        <w:rPr>
          <w:b/>
          <w:color w:val="auto"/>
          <w:spacing w:val="3"/>
          <w:sz w:val="28"/>
          <w:szCs w:val="28"/>
        </w:rPr>
        <w:t xml:space="preserve"> про</w:t>
      </w:r>
      <w:r w:rsidRPr="00223318">
        <w:rPr>
          <w:b/>
          <w:color w:val="auto"/>
          <w:sz w:val="28"/>
          <w:szCs w:val="28"/>
        </w:rPr>
        <w:t>граммы  были внесены изменения:</w:t>
      </w:r>
    </w:p>
    <w:p w:rsidR="00937776" w:rsidRPr="00223318" w:rsidRDefault="00C66664" w:rsidP="002F16D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3318">
        <w:rPr>
          <w:rFonts w:ascii="Times New Roman" w:hAnsi="Times New Roman"/>
          <w:spacing w:val="5"/>
          <w:sz w:val="28"/>
          <w:szCs w:val="28"/>
        </w:rPr>
        <w:t xml:space="preserve">- </w:t>
      </w:r>
      <w:r w:rsidRPr="00223318">
        <w:rPr>
          <w:rFonts w:ascii="Times New Roman" w:hAnsi="Times New Roman"/>
          <w:sz w:val="28"/>
          <w:szCs w:val="28"/>
        </w:rPr>
        <w:t>При  отсут</w:t>
      </w:r>
      <w:r w:rsidRPr="00223318">
        <w:rPr>
          <w:rFonts w:ascii="Times New Roman" w:hAnsi="Times New Roman"/>
          <w:spacing w:val="5"/>
          <w:sz w:val="28"/>
          <w:szCs w:val="28"/>
        </w:rPr>
        <w:t>стви</w:t>
      </w:r>
      <w:r w:rsidRPr="00223318">
        <w:rPr>
          <w:rFonts w:ascii="Times New Roman" w:hAnsi="Times New Roman"/>
          <w:sz w:val="28"/>
          <w:szCs w:val="28"/>
        </w:rPr>
        <w:t>и</w:t>
      </w:r>
      <w:r w:rsidRPr="0022331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23318">
        <w:rPr>
          <w:rFonts w:ascii="Times New Roman" w:hAnsi="Times New Roman"/>
          <w:spacing w:val="5"/>
          <w:sz w:val="28"/>
          <w:szCs w:val="28"/>
        </w:rPr>
        <w:t>реальной</w:t>
      </w:r>
      <w:r w:rsidRPr="00223318">
        <w:rPr>
          <w:rFonts w:ascii="Times New Roman" w:hAnsi="Times New Roman"/>
          <w:sz w:val="28"/>
          <w:szCs w:val="28"/>
        </w:rPr>
        <w:t xml:space="preserve"> </w:t>
      </w:r>
      <w:r w:rsidRPr="00223318">
        <w:rPr>
          <w:rFonts w:ascii="Times New Roman" w:hAnsi="Times New Roman"/>
          <w:spacing w:val="5"/>
          <w:sz w:val="28"/>
          <w:szCs w:val="28"/>
        </w:rPr>
        <w:t>возможности дл</w:t>
      </w:r>
      <w:r w:rsidRPr="00223318">
        <w:rPr>
          <w:rFonts w:ascii="Times New Roman" w:hAnsi="Times New Roman"/>
          <w:sz w:val="28"/>
          <w:szCs w:val="28"/>
        </w:rPr>
        <w:t xml:space="preserve">я </w:t>
      </w:r>
      <w:r w:rsidRPr="00223318">
        <w:rPr>
          <w:rFonts w:ascii="Times New Roman" w:hAnsi="Times New Roman"/>
          <w:spacing w:val="5"/>
          <w:sz w:val="28"/>
          <w:szCs w:val="28"/>
        </w:rPr>
        <w:t>освоени</w:t>
      </w:r>
      <w:r w:rsidRPr="00223318">
        <w:rPr>
          <w:rFonts w:ascii="Times New Roman" w:hAnsi="Times New Roman"/>
          <w:sz w:val="28"/>
          <w:szCs w:val="28"/>
        </w:rPr>
        <w:t xml:space="preserve">я </w:t>
      </w:r>
      <w:r w:rsidRPr="00223318">
        <w:rPr>
          <w:rFonts w:ascii="Times New Roman" w:hAnsi="Times New Roman"/>
          <w:spacing w:val="5"/>
          <w:sz w:val="28"/>
          <w:szCs w:val="28"/>
        </w:rPr>
        <w:t>школьниками</w:t>
      </w:r>
      <w:r w:rsidRPr="00223318">
        <w:rPr>
          <w:rFonts w:ascii="Times New Roman" w:hAnsi="Times New Roman"/>
          <w:sz w:val="28"/>
          <w:szCs w:val="28"/>
        </w:rPr>
        <w:t xml:space="preserve"> </w:t>
      </w:r>
      <w:r w:rsidRPr="00223318">
        <w:rPr>
          <w:rFonts w:ascii="Times New Roman" w:hAnsi="Times New Roman"/>
          <w:spacing w:val="2"/>
          <w:sz w:val="28"/>
          <w:szCs w:val="28"/>
        </w:rPr>
        <w:t>содержани</w:t>
      </w:r>
      <w:r w:rsidRPr="00223318">
        <w:rPr>
          <w:rFonts w:ascii="Times New Roman" w:hAnsi="Times New Roman"/>
          <w:sz w:val="28"/>
          <w:szCs w:val="28"/>
        </w:rPr>
        <w:t xml:space="preserve">я </w:t>
      </w:r>
      <w:r w:rsidRPr="00223318">
        <w:rPr>
          <w:rFonts w:ascii="Times New Roman" w:hAnsi="Times New Roman"/>
          <w:spacing w:val="2"/>
          <w:sz w:val="28"/>
          <w:szCs w:val="28"/>
        </w:rPr>
        <w:t>раздел</w:t>
      </w:r>
      <w:r w:rsidRPr="00223318">
        <w:rPr>
          <w:rFonts w:ascii="Times New Roman" w:hAnsi="Times New Roman"/>
          <w:sz w:val="28"/>
          <w:szCs w:val="28"/>
        </w:rPr>
        <w:t xml:space="preserve">а  </w:t>
      </w:r>
      <w:r w:rsidRPr="00223318">
        <w:rPr>
          <w:rFonts w:ascii="Times New Roman" w:hAnsi="Times New Roman"/>
          <w:spacing w:val="2"/>
          <w:sz w:val="28"/>
          <w:szCs w:val="28"/>
        </w:rPr>
        <w:t>«Плавание»</w:t>
      </w:r>
      <w:r w:rsidRPr="00223318">
        <w:rPr>
          <w:rFonts w:ascii="Times New Roman" w:hAnsi="Times New Roman"/>
          <w:sz w:val="28"/>
          <w:szCs w:val="28"/>
        </w:rPr>
        <w:t xml:space="preserve">, </w:t>
      </w:r>
      <w:r w:rsidRPr="00223318">
        <w:rPr>
          <w:rFonts w:ascii="Times New Roman" w:hAnsi="Times New Roman"/>
          <w:spacing w:val="2"/>
          <w:sz w:val="28"/>
          <w:szCs w:val="28"/>
        </w:rPr>
        <w:t>заменит</w:t>
      </w:r>
      <w:r w:rsidRPr="00223318">
        <w:rPr>
          <w:rFonts w:ascii="Times New Roman" w:hAnsi="Times New Roman"/>
          <w:sz w:val="28"/>
          <w:szCs w:val="28"/>
        </w:rPr>
        <w:t xml:space="preserve">ь </w:t>
      </w:r>
      <w:r w:rsidRPr="00223318">
        <w:rPr>
          <w:rFonts w:ascii="Times New Roman" w:hAnsi="Times New Roman"/>
          <w:spacing w:val="2"/>
          <w:sz w:val="28"/>
          <w:szCs w:val="28"/>
        </w:rPr>
        <w:t xml:space="preserve">его </w:t>
      </w:r>
      <w:r w:rsidRPr="00223318">
        <w:rPr>
          <w:rFonts w:ascii="Times New Roman" w:hAnsi="Times New Roman"/>
          <w:sz w:val="28"/>
          <w:szCs w:val="28"/>
        </w:rPr>
        <w:t>содержание  легкой атлетикой  и</w:t>
      </w:r>
      <w:r w:rsidRPr="00223318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25049A" w:rsidRPr="00223318">
        <w:rPr>
          <w:rFonts w:ascii="Times New Roman" w:hAnsi="Times New Roman"/>
          <w:sz w:val="28"/>
          <w:szCs w:val="28"/>
        </w:rPr>
        <w:t>подвижными играми</w:t>
      </w:r>
      <w:r w:rsidRPr="00223318">
        <w:rPr>
          <w:rFonts w:ascii="Times New Roman" w:hAnsi="Times New Roman"/>
          <w:sz w:val="28"/>
          <w:szCs w:val="28"/>
        </w:rPr>
        <w:t>.</w:t>
      </w:r>
    </w:p>
    <w:p w:rsidR="006109AB" w:rsidRPr="00223318" w:rsidRDefault="006A1E69" w:rsidP="006109AB">
      <w:pPr>
        <w:pStyle w:val="a7"/>
        <w:jc w:val="both"/>
        <w:rPr>
          <w:rFonts w:ascii="Times New Roman" w:hAnsi="Times New Roman"/>
          <w:spacing w:val="-1"/>
          <w:sz w:val="28"/>
          <w:szCs w:val="28"/>
        </w:rPr>
      </w:pPr>
      <w:r w:rsidRPr="00223318">
        <w:rPr>
          <w:rFonts w:ascii="Times New Roman" w:hAnsi="Times New Roman"/>
          <w:b/>
          <w:spacing w:val="-1"/>
          <w:sz w:val="28"/>
          <w:szCs w:val="28"/>
        </w:rPr>
        <w:t xml:space="preserve">Формы организации деятельности учащихся:  </w:t>
      </w:r>
      <w:r w:rsidRPr="00223318">
        <w:rPr>
          <w:rFonts w:ascii="Times New Roman" w:hAnsi="Times New Roman"/>
          <w:spacing w:val="-1"/>
          <w:sz w:val="28"/>
          <w:szCs w:val="28"/>
        </w:rPr>
        <w:t>урок, проектная деятельность, соревнования внутри класса, внутри школы.</w:t>
      </w:r>
    </w:p>
    <w:p w:rsidR="001215E0" w:rsidRPr="00223318" w:rsidRDefault="001215E0" w:rsidP="006109AB">
      <w:pPr>
        <w:pStyle w:val="a7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a"/>
        <w:tblW w:w="10916" w:type="dxa"/>
        <w:tblInd w:w="-885" w:type="dxa"/>
        <w:tblLook w:val="04A0"/>
      </w:tblPr>
      <w:tblGrid>
        <w:gridCol w:w="4075"/>
        <w:gridCol w:w="3190"/>
        <w:gridCol w:w="3651"/>
      </w:tblGrid>
      <w:tr w:rsidR="001215E0" w:rsidRPr="001215E0" w:rsidTr="001215E0">
        <w:tc>
          <w:tcPr>
            <w:tcW w:w="4075" w:type="dxa"/>
          </w:tcPr>
          <w:p w:rsid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A1C17">
              <w:rPr>
                <w:b/>
                <w:i/>
              </w:rPr>
              <w:t>Содержание  учебной программы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A1C17">
              <w:rPr>
                <w:b/>
                <w:i/>
              </w:rPr>
              <w:t xml:space="preserve"> 5 класс</w:t>
            </w:r>
          </w:p>
        </w:tc>
        <w:tc>
          <w:tcPr>
            <w:tcW w:w="3190" w:type="dxa"/>
          </w:tcPr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A1C17">
              <w:rPr>
                <w:b/>
                <w:i/>
              </w:rPr>
              <w:t>Тематическое планирование</w:t>
            </w:r>
          </w:p>
        </w:tc>
        <w:tc>
          <w:tcPr>
            <w:tcW w:w="3651" w:type="dxa"/>
          </w:tcPr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A1C17">
              <w:rPr>
                <w:b/>
                <w:i/>
              </w:rPr>
              <w:t>Характеристика деятельности учащихся</w:t>
            </w:r>
          </w:p>
        </w:tc>
      </w:tr>
      <w:tr w:rsidR="001215E0" w:rsidRPr="004A1C17" w:rsidTr="001215E0">
        <w:tc>
          <w:tcPr>
            <w:tcW w:w="10916" w:type="dxa"/>
            <w:gridSpan w:val="3"/>
          </w:tcPr>
          <w:p w:rsidR="001215E0" w:rsidRPr="004A1C17" w:rsidRDefault="001215E0" w:rsidP="001215E0">
            <w:pPr>
              <w:pStyle w:val="a4"/>
              <w:tabs>
                <w:tab w:val="left" w:pos="3285"/>
              </w:tabs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                                                                 ЗНАНИЯ О ФИЗИЧЕСКОЙ КУЛЬТУРЕ  - 6  часов</w:t>
            </w:r>
          </w:p>
        </w:tc>
      </w:tr>
      <w:tr w:rsidR="001215E0" w:rsidRPr="004A1C17" w:rsidTr="001215E0">
        <w:tc>
          <w:tcPr>
            <w:tcW w:w="10916" w:type="dxa"/>
            <w:gridSpan w:val="3"/>
          </w:tcPr>
          <w:p w:rsidR="001215E0" w:rsidRPr="004A1C17" w:rsidRDefault="001215E0" w:rsidP="001215E0">
            <w:pPr>
              <w:jc w:val="center"/>
              <w:rPr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Физическая  культура 2 часа</w:t>
            </w:r>
          </w:p>
        </w:tc>
      </w:tr>
      <w:tr w:rsidR="001215E0" w:rsidRPr="004A1C17" w:rsidTr="001215E0">
        <w:tc>
          <w:tcPr>
            <w:tcW w:w="4075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58"/>
              <w:rPr>
                <w:rFonts w:eastAsia="Times New Roman"/>
                <w:sz w:val="20"/>
                <w:szCs w:val="20"/>
                <w:lang w:eastAsia="ru-RU"/>
              </w:rPr>
            </w:pPr>
            <w:r w:rsidRPr="004A1C17">
              <w:rPr>
                <w:rFonts w:eastAsia="Times New Roman"/>
                <w:sz w:val="20"/>
                <w:szCs w:val="20"/>
                <w:lang w:eastAsia="ru-RU"/>
              </w:rPr>
              <w:t xml:space="preserve">1.Физическое развитие человека. 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 w:right="58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58"/>
              <w:rPr>
                <w:rFonts w:eastAsia="Times New Roman"/>
                <w:sz w:val="20"/>
                <w:szCs w:val="20"/>
                <w:lang w:eastAsia="ru-RU"/>
              </w:rPr>
            </w:pP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2.Осанка как показатель физического развития</w:t>
            </w:r>
          </w:p>
        </w:tc>
        <w:tc>
          <w:tcPr>
            <w:tcW w:w="3190" w:type="dxa"/>
            <w:vAlign w:val="center"/>
          </w:tcPr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A1C17">
              <w:rPr>
                <w:sz w:val="20"/>
                <w:szCs w:val="20"/>
              </w:rPr>
              <w:t>Основные показатели физического развития.</w:t>
            </w:r>
          </w:p>
          <w:p w:rsidR="001215E0" w:rsidRPr="004A1C17" w:rsidRDefault="001215E0" w:rsidP="001215E0">
            <w:pPr>
              <w:rPr>
                <w:sz w:val="20"/>
                <w:szCs w:val="20"/>
                <w:lang w:eastAsia="ru-RU"/>
              </w:rPr>
            </w:pP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Характеристика основных средств формирования и профилактики нарушений осанки, правила составления комплексов упражнений.</w:t>
            </w:r>
          </w:p>
        </w:tc>
        <w:tc>
          <w:tcPr>
            <w:tcW w:w="3651" w:type="dxa"/>
          </w:tcPr>
          <w:p w:rsidR="001215E0" w:rsidRPr="004A1C17" w:rsidRDefault="001215E0" w:rsidP="004A1C17">
            <w:pPr>
              <w:widowControl w:val="0"/>
              <w:tabs>
                <w:tab w:val="left" w:pos="1640"/>
                <w:tab w:val="left" w:pos="310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Определять   </w:t>
            </w:r>
            <w:r w:rsidRPr="004A1C17">
              <w:rPr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19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кратко</w:t>
            </w:r>
          </w:p>
          <w:p w:rsidR="001215E0" w:rsidRPr="004A1C17" w:rsidRDefault="001215E0" w:rsidP="004A1C17">
            <w:pPr>
              <w:widowControl w:val="0"/>
              <w:tabs>
                <w:tab w:val="left" w:pos="1640"/>
                <w:tab w:val="left" w:pos="3100"/>
              </w:tabs>
              <w:autoSpaceDE w:val="0"/>
              <w:autoSpaceDN w:val="0"/>
              <w:adjustRightInd w:val="0"/>
              <w:spacing w:line="214" w:lineRule="exact"/>
              <w:rPr>
                <w:b/>
                <w:bCs/>
                <w:spacing w:val="4"/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>харак</w:t>
            </w:r>
            <w:r w:rsidRPr="004A1C17">
              <w:rPr>
                <w:b/>
                <w:bCs/>
                <w:spacing w:val="1"/>
                <w:sz w:val="20"/>
                <w:szCs w:val="20"/>
              </w:rPr>
              <w:t>теризоват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динамику показателей физической подготовленности с помощью тестовых упражнений.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A1C17">
              <w:rPr>
                <w:b/>
                <w:bCs/>
                <w:spacing w:val="5"/>
                <w:sz w:val="20"/>
                <w:szCs w:val="20"/>
              </w:rPr>
              <w:t>Различат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упражнени</w:t>
            </w:r>
            <w:r w:rsidRPr="004A1C17">
              <w:rPr>
                <w:sz w:val="20"/>
                <w:szCs w:val="20"/>
              </w:rPr>
              <w:t xml:space="preserve">я </w:t>
            </w:r>
            <w:r w:rsidRPr="004A1C17">
              <w:rPr>
                <w:spacing w:val="3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по </w:t>
            </w:r>
            <w:r w:rsidRPr="004A1C17">
              <w:rPr>
                <w:sz w:val="20"/>
                <w:szCs w:val="20"/>
              </w:rPr>
              <w:t xml:space="preserve">воздействию  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на </w:t>
            </w:r>
            <w:r w:rsidRPr="004A1C17">
              <w:rPr>
                <w:spacing w:val="2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формирование правильной осанки.</w:t>
            </w:r>
          </w:p>
        </w:tc>
      </w:tr>
      <w:tr w:rsidR="001215E0" w:rsidRPr="004A1C17" w:rsidTr="001215E0">
        <w:tc>
          <w:tcPr>
            <w:tcW w:w="10916" w:type="dxa"/>
            <w:gridSpan w:val="3"/>
          </w:tcPr>
          <w:p w:rsidR="001215E0" w:rsidRPr="004A1C17" w:rsidRDefault="001215E0" w:rsidP="001215E0">
            <w:pPr>
              <w:jc w:val="center"/>
              <w:rPr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История физической культуры – 2  часа</w:t>
            </w:r>
          </w:p>
        </w:tc>
      </w:tr>
      <w:tr w:rsidR="001215E0" w:rsidRPr="004A1C17" w:rsidTr="001215E0">
        <w:tc>
          <w:tcPr>
            <w:tcW w:w="4075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sz w:val="20"/>
                <w:szCs w:val="20"/>
              </w:rPr>
              <w:t>1. История возникновения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sz w:val="20"/>
                <w:szCs w:val="20"/>
              </w:rPr>
              <w:t xml:space="preserve">         Олимпийских игр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b/>
                <w:i/>
                <w:spacing w:val="-1"/>
                <w:sz w:val="20"/>
                <w:szCs w:val="20"/>
              </w:rPr>
            </w:pPr>
            <w:r w:rsidRPr="004A1C17">
              <w:rPr>
                <w:b/>
                <w:i/>
                <w:spacing w:val="-1"/>
                <w:sz w:val="20"/>
                <w:szCs w:val="20"/>
              </w:rPr>
              <w:t>Зарождени</w:t>
            </w:r>
            <w:r w:rsidRPr="004A1C17">
              <w:rPr>
                <w:b/>
                <w:i/>
                <w:sz w:val="20"/>
                <w:szCs w:val="20"/>
              </w:rPr>
              <w:t xml:space="preserve">е   </w:t>
            </w:r>
            <w:r w:rsidRPr="004A1C17">
              <w:rPr>
                <w:b/>
                <w:i/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pacing w:val="-1"/>
                <w:sz w:val="20"/>
                <w:szCs w:val="20"/>
              </w:rPr>
              <w:t>Олимпийски</w:t>
            </w:r>
            <w:r w:rsidRPr="004A1C17">
              <w:rPr>
                <w:b/>
                <w:i/>
                <w:sz w:val="20"/>
                <w:szCs w:val="20"/>
              </w:rPr>
              <w:t xml:space="preserve">х  </w:t>
            </w:r>
            <w:r w:rsidRPr="004A1C17">
              <w:rPr>
                <w:b/>
                <w:i/>
                <w:spacing w:val="37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pacing w:val="-1"/>
                <w:sz w:val="20"/>
                <w:szCs w:val="20"/>
              </w:rPr>
              <w:t>игр.</w:t>
            </w:r>
          </w:p>
          <w:p w:rsidR="001215E0" w:rsidRPr="004A1C17" w:rsidRDefault="001215E0" w:rsidP="004A1C1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b/>
                <w:i/>
                <w:spacing w:val="-1"/>
                <w:sz w:val="20"/>
                <w:szCs w:val="20"/>
              </w:rPr>
            </w:pP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Мифы и легенды о зарождении Олимпийских игр в древности.</w:t>
            </w:r>
          </w:p>
          <w:p w:rsidR="001215E0" w:rsidRPr="004A1C17" w:rsidRDefault="001215E0" w:rsidP="004A1C1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b/>
                <w:i/>
                <w:spacing w:val="-1"/>
                <w:sz w:val="20"/>
                <w:szCs w:val="20"/>
              </w:rPr>
            </w:pPr>
          </w:p>
          <w:p w:rsidR="001215E0" w:rsidRPr="004A1C17" w:rsidRDefault="001215E0" w:rsidP="004A1C1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3651" w:type="dxa"/>
          </w:tcPr>
          <w:p w:rsidR="001215E0" w:rsidRPr="004A1C17" w:rsidRDefault="001215E0" w:rsidP="004A1C17">
            <w:pPr>
              <w:rPr>
                <w:sz w:val="20"/>
                <w:szCs w:val="20"/>
              </w:rPr>
            </w:pPr>
            <w:r w:rsidRPr="004A1C17">
              <w:rPr>
                <w:b/>
                <w:sz w:val="20"/>
                <w:szCs w:val="20"/>
              </w:rPr>
              <w:t>Иметь</w:t>
            </w:r>
            <w:r w:rsidRPr="004A1C17">
              <w:rPr>
                <w:sz w:val="20"/>
                <w:szCs w:val="20"/>
              </w:rPr>
              <w:t xml:space="preserve"> представление о возникновении Олимпийских игр.</w:t>
            </w:r>
          </w:p>
          <w:p w:rsidR="001215E0" w:rsidRPr="004A1C17" w:rsidRDefault="001215E0" w:rsidP="004A1C17">
            <w:pPr>
              <w:rPr>
                <w:spacing w:val="21"/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Пересказывать   </w:t>
            </w:r>
            <w:r w:rsidRPr="004A1C17">
              <w:rPr>
                <w:sz w:val="20"/>
                <w:szCs w:val="20"/>
              </w:rPr>
              <w:t xml:space="preserve">тексты </w:t>
            </w:r>
            <w:r w:rsidRPr="004A1C17">
              <w:rPr>
                <w:spacing w:val="1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по </w:t>
            </w:r>
            <w:r w:rsidRPr="004A1C17">
              <w:rPr>
                <w:spacing w:val="21"/>
                <w:sz w:val="20"/>
                <w:szCs w:val="20"/>
              </w:rPr>
              <w:t xml:space="preserve"> </w:t>
            </w:r>
          </w:p>
          <w:p w:rsidR="001215E0" w:rsidRPr="004A1C17" w:rsidRDefault="001215E0" w:rsidP="004A1C17">
            <w:pPr>
              <w:rPr>
                <w:sz w:val="20"/>
                <w:szCs w:val="20"/>
              </w:rPr>
            </w:pPr>
            <w:r w:rsidRPr="004A1C17">
              <w:rPr>
                <w:sz w:val="20"/>
                <w:szCs w:val="20"/>
              </w:rPr>
              <w:t xml:space="preserve">истории </w:t>
            </w:r>
            <w:r w:rsidRPr="004A1C17">
              <w:rPr>
                <w:spacing w:val="4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физической  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культуры.</w:t>
            </w:r>
          </w:p>
          <w:p w:rsidR="001215E0" w:rsidRPr="004A1C17" w:rsidRDefault="001215E0" w:rsidP="004A1C17">
            <w:pPr>
              <w:rPr>
                <w:sz w:val="20"/>
                <w:szCs w:val="20"/>
                <w:lang w:val="ru-RU"/>
              </w:rPr>
            </w:pPr>
            <w:r w:rsidRPr="004A1C17">
              <w:rPr>
                <w:b/>
                <w:sz w:val="20"/>
                <w:szCs w:val="20"/>
              </w:rPr>
              <w:t>Иметь</w:t>
            </w:r>
            <w:r w:rsidRPr="004A1C17">
              <w:rPr>
                <w:sz w:val="20"/>
                <w:szCs w:val="20"/>
              </w:rPr>
              <w:t xml:space="preserve"> представление о возникновении упражнений и игр  с мячом</w:t>
            </w:r>
          </w:p>
        </w:tc>
      </w:tr>
      <w:tr w:rsidR="001215E0" w:rsidRPr="004A1C17" w:rsidTr="001215E0">
        <w:tc>
          <w:tcPr>
            <w:tcW w:w="10916" w:type="dxa"/>
            <w:gridSpan w:val="3"/>
          </w:tcPr>
          <w:p w:rsidR="001215E0" w:rsidRPr="004A1C17" w:rsidRDefault="001215E0" w:rsidP="001215E0">
            <w:pPr>
              <w:jc w:val="center"/>
              <w:rPr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Физическое совершенствование – 2 часа</w:t>
            </w:r>
          </w:p>
        </w:tc>
      </w:tr>
      <w:tr w:rsidR="001215E0" w:rsidRPr="004A1C17" w:rsidTr="001215E0">
        <w:trPr>
          <w:trHeight w:val="255"/>
        </w:trPr>
        <w:tc>
          <w:tcPr>
            <w:tcW w:w="4075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before="56" w:line="214" w:lineRule="exact"/>
              <w:ind w:right="112"/>
              <w:rPr>
                <w:sz w:val="20"/>
                <w:szCs w:val="20"/>
              </w:rPr>
            </w:pPr>
            <w:r w:rsidRPr="004A1C17">
              <w:rPr>
                <w:spacing w:val="5"/>
                <w:sz w:val="20"/>
                <w:szCs w:val="20"/>
              </w:rPr>
              <w:t>1.Физически</w:t>
            </w:r>
            <w:r w:rsidRPr="004A1C17">
              <w:rPr>
                <w:sz w:val="20"/>
                <w:szCs w:val="20"/>
              </w:rPr>
              <w:t xml:space="preserve">е    </w:t>
            </w:r>
            <w:r w:rsidRPr="004A1C17">
              <w:rPr>
                <w:spacing w:val="15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упражнения</w:t>
            </w:r>
            <w:r w:rsidRPr="004A1C17">
              <w:rPr>
                <w:sz w:val="20"/>
                <w:szCs w:val="20"/>
              </w:rPr>
              <w:t xml:space="preserve">,    </w:t>
            </w:r>
            <w:r w:rsidRPr="004A1C17">
              <w:rPr>
                <w:spacing w:val="21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их </w:t>
            </w:r>
            <w:r w:rsidRPr="004A1C17">
              <w:rPr>
                <w:sz w:val="20"/>
                <w:szCs w:val="20"/>
              </w:rPr>
              <w:t xml:space="preserve">влияние  </w:t>
            </w:r>
            <w:r w:rsidRPr="004A1C17">
              <w:rPr>
                <w:spacing w:val="1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на </w:t>
            </w:r>
            <w:r w:rsidRPr="004A1C17">
              <w:rPr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физическое   </w:t>
            </w:r>
            <w:r w:rsidRPr="004A1C17">
              <w:rPr>
                <w:spacing w:val="2"/>
                <w:sz w:val="20"/>
                <w:szCs w:val="20"/>
              </w:rPr>
              <w:t xml:space="preserve"> </w:t>
            </w:r>
            <w:r w:rsidRPr="004A1C17">
              <w:rPr>
                <w:w w:val="112"/>
                <w:sz w:val="20"/>
                <w:szCs w:val="20"/>
              </w:rPr>
              <w:t xml:space="preserve">развитие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развитие  </w:t>
            </w:r>
            <w:r w:rsidRPr="004A1C17">
              <w:rPr>
                <w:spacing w:val="3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физических  </w:t>
            </w:r>
            <w:r w:rsidRPr="004A1C17">
              <w:rPr>
                <w:spacing w:val="4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качеств.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spacing w:val="23"/>
                <w:sz w:val="20"/>
                <w:szCs w:val="20"/>
              </w:rPr>
            </w:pPr>
            <w:r w:rsidRPr="004A1C17">
              <w:rPr>
                <w:sz w:val="20"/>
                <w:szCs w:val="20"/>
              </w:rPr>
              <w:t xml:space="preserve">2.Характеристика   </w:t>
            </w:r>
            <w:r w:rsidRPr="004A1C17">
              <w:rPr>
                <w:spacing w:val="16"/>
                <w:sz w:val="20"/>
                <w:szCs w:val="20"/>
              </w:rPr>
              <w:t xml:space="preserve"> </w:t>
            </w:r>
            <w:proofErr w:type="gramStart"/>
            <w:r w:rsidRPr="004A1C17">
              <w:rPr>
                <w:sz w:val="20"/>
                <w:szCs w:val="20"/>
              </w:rPr>
              <w:t>основных</w:t>
            </w:r>
            <w:proofErr w:type="gramEnd"/>
            <w:r w:rsidRPr="004A1C17">
              <w:rPr>
                <w:sz w:val="20"/>
                <w:szCs w:val="20"/>
              </w:rPr>
              <w:t xml:space="preserve">  </w:t>
            </w:r>
            <w:r w:rsidRPr="004A1C17">
              <w:rPr>
                <w:spacing w:val="23"/>
                <w:sz w:val="20"/>
                <w:szCs w:val="20"/>
              </w:rPr>
              <w:t xml:space="preserve"> 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A1C17">
              <w:rPr>
                <w:w w:val="119"/>
                <w:sz w:val="20"/>
                <w:szCs w:val="20"/>
              </w:rPr>
              <w:t>фи</w:t>
            </w:r>
            <w:r w:rsidRPr="004A1C17">
              <w:rPr>
                <w:sz w:val="20"/>
                <w:szCs w:val="20"/>
              </w:rPr>
              <w:t xml:space="preserve">зических  </w:t>
            </w:r>
            <w:r w:rsidRPr="004A1C17">
              <w:rPr>
                <w:spacing w:val="2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качеств:  </w:t>
            </w:r>
            <w:r w:rsidRPr="004A1C17">
              <w:rPr>
                <w:spacing w:val="9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силы, 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быстро</w:t>
            </w:r>
            <w:r w:rsidRPr="004A1C17">
              <w:rPr>
                <w:spacing w:val="5"/>
                <w:sz w:val="20"/>
                <w:szCs w:val="20"/>
              </w:rPr>
              <w:t>ты</w:t>
            </w:r>
            <w:r w:rsidRPr="004A1C17">
              <w:rPr>
                <w:sz w:val="20"/>
                <w:szCs w:val="20"/>
              </w:rPr>
              <w:t xml:space="preserve">,  </w:t>
            </w:r>
            <w:r w:rsidRPr="004A1C17">
              <w:rPr>
                <w:spacing w:val="21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выносливости</w:t>
            </w:r>
            <w:r w:rsidRPr="004A1C17">
              <w:rPr>
                <w:sz w:val="20"/>
                <w:szCs w:val="20"/>
              </w:rPr>
              <w:t xml:space="preserve">,    </w:t>
            </w:r>
            <w:r w:rsidRPr="004A1C17">
              <w:rPr>
                <w:spacing w:val="31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гибкост</w:t>
            </w:r>
            <w:r w:rsidRPr="004A1C17">
              <w:rPr>
                <w:sz w:val="20"/>
                <w:szCs w:val="20"/>
              </w:rPr>
              <w:t xml:space="preserve">и   </w:t>
            </w:r>
            <w:r w:rsidRPr="004A1C17">
              <w:rPr>
                <w:spacing w:val="1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и равновесия</w:t>
            </w:r>
          </w:p>
        </w:tc>
        <w:tc>
          <w:tcPr>
            <w:tcW w:w="3190" w:type="dxa"/>
            <w:vAlign w:val="center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before="56" w:line="214" w:lineRule="exact"/>
              <w:ind w:right="114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pacing w:val="3"/>
                <w:sz w:val="20"/>
                <w:szCs w:val="20"/>
              </w:rPr>
              <w:t>Представлени</w:t>
            </w:r>
            <w:r w:rsidRPr="004A1C17">
              <w:rPr>
                <w:b/>
                <w:i/>
                <w:sz w:val="20"/>
                <w:szCs w:val="20"/>
              </w:rPr>
              <w:t xml:space="preserve">е    </w:t>
            </w:r>
            <w:r w:rsidRPr="004A1C17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о </w:t>
            </w:r>
            <w:r w:rsidRPr="004A1C17">
              <w:rPr>
                <w:b/>
                <w:i/>
                <w:spacing w:val="35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pacing w:val="3"/>
                <w:sz w:val="20"/>
                <w:szCs w:val="20"/>
              </w:rPr>
              <w:t xml:space="preserve">физических </w:t>
            </w:r>
            <w:r w:rsidRPr="004A1C17">
              <w:rPr>
                <w:b/>
                <w:i/>
                <w:sz w:val="20"/>
                <w:szCs w:val="20"/>
              </w:rPr>
              <w:t>упражнениях.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pacing w:val="3"/>
                <w:sz w:val="20"/>
                <w:szCs w:val="20"/>
              </w:rPr>
              <w:t>Представлени</w:t>
            </w:r>
            <w:r w:rsidRPr="004A1C17">
              <w:rPr>
                <w:b/>
                <w:i/>
                <w:sz w:val="20"/>
                <w:szCs w:val="20"/>
              </w:rPr>
              <w:t xml:space="preserve">е    </w:t>
            </w:r>
            <w:r w:rsidRPr="004A1C17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о </w:t>
            </w:r>
            <w:r w:rsidRPr="004A1C17">
              <w:rPr>
                <w:b/>
                <w:i/>
                <w:spacing w:val="35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pacing w:val="3"/>
                <w:sz w:val="20"/>
                <w:szCs w:val="20"/>
              </w:rPr>
              <w:t xml:space="preserve">физических </w:t>
            </w:r>
            <w:r w:rsidRPr="004A1C17">
              <w:rPr>
                <w:b/>
                <w:i/>
                <w:sz w:val="20"/>
                <w:szCs w:val="20"/>
              </w:rPr>
              <w:t>качествах.</w:t>
            </w:r>
          </w:p>
        </w:tc>
        <w:tc>
          <w:tcPr>
            <w:tcW w:w="3651" w:type="dxa"/>
          </w:tcPr>
          <w:p w:rsidR="001215E0" w:rsidRPr="004A1C17" w:rsidRDefault="001215E0" w:rsidP="001215E0">
            <w:pPr>
              <w:widowControl w:val="0"/>
              <w:tabs>
                <w:tab w:val="left" w:pos="1640"/>
                <w:tab w:val="left" w:pos="2980"/>
              </w:tabs>
              <w:autoSpaceDE w:val="0"/>
              <w:autoSpaceDN w:val="0"/>
              <w:adjustRightInd w:val="0"/>
              <w:spacing w:line="214" w:lineRule="exact"/>
              <w:rPr>
                <w:spacing w:val="37"/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Различат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упражнени</w:t>
            </w:r>
            <w:r w:rsidRPr="004A1C17">
              <w:rPr>
                <w:sz w:val="20"/>
                <w:szCs w:val="20"/>
              </w:rPr>
              <w:t xml:space="preserve">я </w:t>
            </w:r>
            <w:r w:rsidRPr="004A1C17">
              <w:rPr>
                <w:spacing w:val="3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по </w:t>
            </w:r>
            <w:r w:rsidRPr="004A1C17">
              <w:rPr>
                <w:sz w:val="20"/>
                <w:szCs w:val="20"/>
              </w:rPr>
              <w:t xml:space="preserve">воздействию  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на </w:t>
            </w:r>
            <w:r w:rsidRPr="004A1C17">
              <w:rPr>
                <w:spacing w:val="2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развитие</w:t>
            </w:r>
          </w:p>
          <w:p w:rsidR="001215E0" w:rsidRPr="004A1C17" w:rsidRDefault="001215E0" w:rsidP="001215E0">
            <w:pPr>
              <w:widowControl w:val="0"/>
              <w:tabs>
                <w:tab w:val="left" w:pos="1640"/>
                <w:tab w:val="left" w:pos="298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sz w:val="20"/>
                <w:szCs w:val="20"/>
              </w:rPr>
              <w:t>основ</w:t>
            </w:r>
            <w:r w:rsidRPr="004A1C17">
              <w:rPr>
                <w:spacing w:val="4"/>
                <w:sz w:val="20"/>
                <w:szCs w:val="20"/>
              </w:rPr>
              <w:t>ны</w:t>
            </w:r>
            <w:r w:rsidRPr="004A1C17">
              <w:rPr>
                <w:sz w:val="20"/>
                <w:szCs w:val="20"/>
              </w:rPr>
              <w:t xml:space="preserve">х </w:t>
            </w:r>
            <w:r w:rsidRPr="004A1C17">
              <w:rPr>
                <w:spacing w:val="38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физически</w:t>
            </w:r>
            <w:r w:rsidRPr="004A1C17">
              <w:rPr>
                <w:sz w:val="20"/>
                <w:szCs w:val="20"/>
              </w:rPr>
              <w:t xml:space="preserve">х   </w:t>
            </w:r>
            <w:r w:rsidRPr="004A1C17">
              <w:rPr>
                <w:spacing w:val="4"/>
                <w:sz w:val="20"/>
                <w:szCs w:val="20"/>
              </w:rPr>
              <w:t>качест</w:t>
            </w:r>
            <w:r w:rsidRPr="004A1C17">
              <w:rPr>
                <w:sz w:val="20"/>
                <w:szCs w:val="20"/>
              </w:rPr>
              <w:t xml:space="preserve">в  </w:t>
            </w:r>
            <w:r w:rsidRPr="004A1C17">
              <w:rPr>
                <w:spacing w:val="17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 xml:space="preserve">(сила, </w:t>
            </w:r>
            <w:r w:rsidRPr="004A1C17">
              <w:rPr>
                <w:sz w:val="20"/>
                <w:szCs w:val="20"/>
              </w:rPr>
              <w:t xml:space="preserve">быстрота,  </w:t>
            </w:r>
            <w:r w:rsidRPr="004A1C17">
              <w:rPr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выносливость).</w:t>
            </w:r>
          </w:p>
          <w:p w:rsidR="001215E0" w:rsidRPr="004A1C17" w:rsidRDefault="001215E0" w:rsidP="004A1C17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2"/>
                <w:sz w:val="20"/>
                <w:szCs w:val="20"/>
              </w:rPr>
              <w:t>Характеризоват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Cs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sz w:val="20"/>
                <w:szCs w:val="20"/>
              </w:rPr>
              <w:t xml:space="preserve">показатели </w:t>
            </w:r>
            <w:r w:rsidRPr="004A1C17">
              <w:rPr>
                <w:sz w:val="20"/>
                <w:szCs w:val="20"/>
              </w:rPr>
              <w:t xml:space="preserve">физического   </w:t>
            </w:r>
            <w:r w:rsidRPr="004A1C17">
              <w:rPr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развития.</w:t>
            </w:r>
          </w:p>
          <w:p w:rsidR="001215E0" w:rsidRPr="004A1C17" w:rsidRDefault="001215E0" w:rsidP="004A1C17">
            <w:pPr>
              <w:pStyle w:val="a4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</w:tr>
      <w:tr w:rsidR="001215E0" w:rsidRPr="004A1C17" w:rsidTr="001215E0">
        <w:trPr>
          <w:trHeight w:val="300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pStyle w:val="a4"/>
              <w:tabs>
                <w:tab w:val="left" w:pos="3420"/>
              </w:tabs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СПОСОБЫ ФИЗКУЛЬТУРНОЙ ДЕЯТЕЛЬНОСТИ - 4 часа</w:t>
            </w:r>
          </w:p>
        </w:tc>
      </w:tr>
      <w:tr w:rsidR="001215E0" w:rsidRPr="004A1C17" w:rsidTr="001215E0">
        <w:trPr>
          <w:trHeight w:val="164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pStyle w:val="a4"/>
              <w:tabs>
                <w:tab w:val="left" w:pos="3150"/>
              </w:tabs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Самостоятельные занятия – 2 часа</w:t>
            </w:r>
          </w:p>
        </w:tc>
      </w:tr>
      <w:tr w:rsidR="001215E0" w:rsidRPr="004A1C17" w:rsidTr="001215E0">
        <w:trPr>
          <w:trHeight w:val="270"/>
        </w:trPr>
        <w:tc>
          <w:tcPr>
            <w:tcW w:w="4075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1C17">
              <w:rPr>
                <w:sz w:val="20"/>
                <w:szCs w:val="20"/>
              </w:rPr>
              <w:t xml:space="preserve">1.Составление  </w:t>
            </w:r>
            <w:r w:rsidRPr="004A1C17">
              <w:rPr>
                <w:spacing w:val="40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режима  </w:t>
            </w:r>
            <w:r w:rsidRPr="004A1C17">
              <w:rPr>
                <w:spacing w:val="3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дня.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spacing w:val="29"/>
                <w:sz w:val="20"/>
                <w:szCs w:val="20"/>
              </w:rPr>
            </w:pPr>
            <w:r w:rsidRPr="004A1C17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4A1C17">
              <w:rPr>
                <w:sz w:val="20"/>
                <w:szCs w:val="20"/>
              </w:rPr>
              <w:t xml:space="preserve">Выполнение  </w:t>
            </w:r>
            <w:r w:rsidRPr="004A1C17">
              <w:rPr>
                <w:spacing w:val="3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простейших  </w:t>
            </w:r>
            <w:r w:rsidRPr="004A1C17">
              <w:rPr>
                <w:spacing w:val="29"/>
                <w:sz w:val="20"/>
                <w:szCs w:val="20"/>
              </w:rPr>
              <w:t xml:space="preserve"> 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A1C17">
              <w:rPr>
                <w:sz w:val="20"/>
                <w:szCs w:val="20"/>
              </w:rPr>
              <w:t>зака</w:t>
            </w:r>
            <w:r w:rsidRPr="004A1C17">
              <w:rPr>
                <w:spacing w:val="1"/>
                <w:sz w:val="20"/>
                <w:szCs w:val="20"/>
              </w:rPr>
              <w:t>ливающи</w:t>
            </w:r>
            <w:r w:rsidRPr="004A1C17">
              <w:rPr>
                <w:sz w:val="20"/>
                <w:szCs w:val="20"/>
              </w:rPr>
              <w:t xml:space="preserve">х   </w:t>
            </w:r>
            <w:r w:rsidRPr="004A1C17">
              <w:rPr>
                <w:spacing w:val="1"/>
                <w:sz w:val="20"/>
                <w:szCs w:val="20"/>
              </w:rPr>
              <w:t xml:space="preserve"> процедур</w:t>
            </w:r>
            <w:r w:rsidRPr="004A1C17">
              <w:rPr>
                <w:sz w:val="20"/>
                <w:szCs w:val="20"/>
              </w:rPr>
              <w:t xml:space="preserve">,   </w:t>
            </w:r>
            <w:r w:rsidRPr="004A1C17">
              <w:rPr>
                <w:spacing w:val="21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оздорови</w:t>
            </w:r>
            <w:r w:rsidRPr="004A1C17">
              <w:rPr>
                <w:spacing w:val="2"/>
                <w:sz w:val="20"/>
                <w:szCs w:val="20"/>
              </w:rPr>
              <w:t>тельны</w:t>
            </w:r>
            <w:r w:rsidRPr="004A1C17">
              <w:rPr>
                <w:sz w:val="20"/>
                <w:szCs w:val="20"/>
              </w:rPr>
              <w:t xml:space="preserve">х  </w:t>
            </w:r>
            <w:r w:rsidRPr="004A1C17">
              <w:rPr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sz w:val="20"/>
                <w:szCs w:val="20"/>
              </w:rPr>
              <w:t>заняти</w:t>
            </w:r>
            <w:r w:rsidRPr="004A1C17">
              <w:rPr>
                <w:sz w:val="20"/>
                <w:szCs w:val="20"/>
              </w:rPr>
              <w:t xml:space="preserve">й  </w:t>
            </w:r>
            <w:r w:rsidRPr="004A1C17">
              <w:rPr>
                <w:spacing w:val="3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 </w:t>
            </w:r>
            <w:r w:rsidRPr="004A1C17">
              <w:rPr>
                <w:spacing w:val="31"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sz w:val="20"/>
                <w:szCs w:val="20"/>
              </w:rPr>
              <w:t>режим</w:t>
            </w:r>
            <w:r w:rsidRPr="004A1C17">
              <w:rPr>
                <w:sz w:val="20"/>
                <w:szCs w:val="20"/>
              </w:rPr>
              <w:t xml:space="preserve">е   </w:t>
            </w:r>
            <w:r w:rsidRPr="004A1C17">
              <w:rPr>
                <w:spacing w:val="11"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sz w:val="20"/>
                <w:szCs w:val="20"/>
              </w:rPr>
              <w:t xml:space="preserve">дня </w:t>
            </w:r>
            <w:r w:rsidRPr="004A1C17">
              <w:rPr>
                <w:spacing w:val="1"/>
                <w:sz w:val="20"/>
                <w:szCs w:val="20"/>
              </w:rPr>
              <w:t>(утрення</w:t>
            </w:r>
            <w:r w:rsidRPr="004A1C17">
              <w:rPr>
                <w:sz w:val="20"/>
                <w:szCs w:val="20"/>
              </w:rPr>
              <w:t xml:space="preserve">я  </w:t>
            </w:r>
            <w:r w:rsidRPr="004A1C17">
              <w:rPr>
                <w:spacing w:val="43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зарядка</w:t>
            </w:r>
            <w:r w:rsidRPr="004A1C17">
              <w:rPr>
                <w:sz w:val="20"/>
                <w:szCs w:val="20"/>
              </w:rPr>
              <w:t xml:space="preserve">,   </w:t>
            </w:r>
            <w:r w:rsidRPr="004A1C17">
              <w:rPr>
                <w:spacing w:val="23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физкультминутки)</w:t>
            </w:r>
            <w:r w:rsidRPr="004A1C17">
              <w:rPr>
                <w:sz w:val="20"/>
                <w:szCs w:val="20"/>
              </w:rPr>
              <w:t xml:space="preserve">,  </w:t>
            </w:r>
            <w:r w:rsidRPr="004A1C17">
              <w:rPr>
                <w:spacing w:val="18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комплексо</w:t>
            </w:r>
            <w:r w:rsidRPr="004A1C17">
              <w:rPr>
                <w:sz w:val="20"/>
                <w:szCs w:val="20"/>
              </w:rPr>
              <w:t xml:space="preserve">в   </w:t>
            </w:r>
            <w:r w:rsidRPr="004A1C17">
              <w:rPr>
                <w:spacing w:val="19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 xml:space="preserve">упражнений </w:t>
            </w:r>
            <w:r w:rsidRPr="004A1C17">
              <w:rPr>
                <w:spacing w:val="3"/>
                <w:sz w:val="20"/>
                <w:szCs w:val="20"/>
              </w:rPr>
              <w:t>дл</w:t>
            </w:r>
            <w:r w:rsidRPr="004A1C17">
              <w:rPr>
                <w:sz w:val="20"/>
                <w:szCs w:val="20"/>
              </w:rPr>
              <w:t xml:space="preserve">я  </w:t>
            </w:r>
            <w:r w:rsidRPr="004A1C17">
              <w:rPr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pacing w:val="3"/>
                <w:sz w:val="20"/>
                <w:szCs w:val="20"/>
              </w:rPr>
              <w:t>формировани</w:t>
            </w:r>
            <w:r w:rsidRPr="004A1C17">
              <w:rPr>
                <w:sz w:val="20"/>
                <w:szCs w:val="20"/>
              </w:rPr>
              <w:t xml:space="preserve">я    </w:t>
            </w:r>
            <w:r w:rsidRPr="004A1C17">
              <w:rPr>
                <w:spacing w:val="45"/>
                <w:sz w:val="20"/>
                <w:szCs w:val="20"/>
              </w:rPr>
              <w:t xml:space="preserve"> </w:t>
            </w:r>
            <w:r w:rsidRPr="004A1C17">
              <w:rPr>
                <w:spacing w:val="3"/>
                <w:sz w:val="20"/>
                <w:szCs w:val="20"/>
              </w:rPr>
              <w:t xml:space="preserve">правильной </w:t>
            </w:r>
            <w:r w:rsidRPr="004A1C17">
              <w:rPr>
                <w:sz w:val="20"/>
                <w:szCs w:val="20"/>
              </w:rPr>
              <w:t xml:space="preserve">осанки </w:t>
            </w:r>
            <w:r w:rsidRPr="004A1C17">
              <w:rPr>
                <w:spacing w:val="3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и</w:t>
            </w:r>
            <w:r w:rsidRPr="004A1C17">
              <w:rPr>
                <w:spacing w:val="3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развития  </w:t>
            </w:r>
            <w:r w:rsidRPr="004A1C17">
              <w:rPr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мышц </w:t>
            </w:r>
            <w:r w:rsidRPr="004A1C17">
              <w:rPr>
                <w:spacing w:val="1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туловища, </w:t>
            </w:r>
            <w:r w:rsidRPr="004A1C17">
              <w:rPr>
                <w:spacing w:val="2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развития 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основных </w:t>
            </w:r>
            <w:r w:rsidRPr="004A1C17">
              <w:rPr>
                <w:spacing w:val="4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физических </w:t>
            </w:r>
            <w:r w:rsidRPr="004A1C17">
              <w:rPr>
                <w:spacing w:val="1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качеств</w:t>
            </w:r>
          </w:p>
        </w:tc>
        <w:tc>
          <w:tcPr>
            <w:tcW w:w="3190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pacing w:val="1"/>
                <w:sz w:val="20"/>
                <w:szCs w:val="20"/>
              </w:rPr>
              <w:t>Режи</w:t>
            </w:r>
            <w:r w:rsidRPr="004A1C17">
              <w:rPr>
                <w:b/>
                <w:i/>
                <w:sz w:val="20"/>
                <w:szCs w:val="20"/>
              </w:rPr>
              <w:t xml:space="preserve">м </w:t>
            </w:r>
            <w:r w:rsidRPr="004A1C17">
              <w:rPr>
                <w:b/>
                <w:i/>
                <w:spacing w:val="1"/>
                <w:sz w:val="20"/>
                <w:szCs w:val="20"/>
              </w:rPr>
              <w:t>дн</w:t>
            </w:r>
            <w:r w:rsidRPr="004A1C17">
              <w:rPr>
                <w:b/>
                <w:i/>
                <w:sz w:val="20"/>
                <w:szCs w:val="20"/>
              </w:rPr>
              <w:t xml:space="preserve">я </w:t>
            </w:r>
            <w:r w:rsidRPr="004A1C17">
              <w:rPr>
                <w:b/>
                <w:i/>
                <w:spacing w:val="3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и </w:t>
            </w:r>
            <w:r w:rsidRPr="004A1C17">
              <w:rPr>
                <w:b/>
                <w:i/>
                <w:spacing w:val="1"/>
                <w:sz w:val="20"/>
                <w:szCs w:val="20"/>
              </w:rPr>
              <w:t>ег</w:t>
            </w:r>
            <w:r w:rsidRPr="004A1C17">
              <w:rPr>
                <w:b/>
                <w:i/>
                <w:sz w:val="20"/>
                <w:szCs w:val="20"/>
              </w:rPr>
              <w:t xml:space="preserve">о </w:t>
            </w:r>
            <w:r w:rsidRPr="004A1C17">
              <w:rPr>
                <w:b/>
                <w:i/>
                <w:spacing w:val="45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pacing w:val="1"/>
                <w:sz w:val="20"/>
                <w:szCs w:val="20"/>
              </w:rPr>
              <w:t>планирова</w:t>
            </w:r>
            <w:r w:rsidRPr="004A1C17">
              <w:rPr>
                <w:b/>
                <w:i/>
                <w:sz w:val="20"/>
                <w:szCs w:val="20"/>
              </w:rPr>
              <w:t>ние.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Утренняя </w:t>
            </w:r>
            <w:r w:rsidRPr="004A1C17">
              <w:rPr>
                <w:b/>
                <w:i/>
                <w:spacing w:val="47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зарядка,   </w:t>
            </w:r>
            <w:r w:rsidRPr="004A1C17">
              <w:rPr>
                <w:b/>
                <w:i/>
                <w:spacing w:val="12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правила  </w:t>
            </w:r>
            <w:r w:rsidRPr="004A1C17">
              <w:rPr>
                <w:b/>
                <w:i/>
                <w:spacing w:val="45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ее составления  </w:t>
            </w:r>
            <w:r w:rsidRPr="004A1C17">
              <w:rPr>
                <w:b/>
                <w:i/>
                <w:spacing w:val="39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и </w:t>
            </w:r>
            <w:r w:rsidRPr="004A1C17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>выполнения.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Физ</w:t>
            </w:r>
            <w:r w:rsidRPr="004A1C17">
              <w:rPr>
                <w:b/>
                <w:i/>
                <w:spacing w:val="5"/>
                <w:sz w:val="20"/>
                <w:szCs w:val="20"/>
              </w:rPr>
              <w:t>культминутки</w:t>
            </w:r>
            <w:r w:rsidRPr="004A1C17">
              <w:rPr>
                <w:b/>
                <w:i/>
                <w:sz w:val="20"/>
                <w:szCs w:val="20"/>
              </w:rPr>
              <w:t xml:space="preserve">,   </w:t>
            </w:r>
            <w:r w:rsidRPr="004A1C17">
              <w:rPr>
                <w:b/>
                <w:i/>
                <w:spacing w:val="28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pacing w:val="5"/>
                <w:sz w:val="20"/>
                <w:szCs w:val="20"/>
              </w:rPr>
              <w:t>правил</w:t>
            </w:r>
            <w:r w:rsidRPr="004A1C17">
              <w:rPr>
                <w:b/>
                <w:i/>
                <w:sz w:val="20"/>
                <w:szCs w:val="20"/>
              </w:rPr>
              <w:t xml:space="preserve">а   </w:t>
            </w:r>
            <w:r w:rsidRPr="004A1C17">
              <w:rPr>
                <w:b/>
                <w:i/>
                <w:spacing w:val="5"/>
                <w:sz w:val="20"/>
                <w:szCs w:val="20"/>
              </w:rPr>
              <w:t>и</w:t>
            </w:r>
            <w:r w:rsidRPr="004A1C17">
              <w:rPr>
                <w:b/>
                <w:i/>
                <w:sz w:val="20"/>
                <w:szCs w:val="20"/>
              </w:rPr>
              <w:t xml:space="preserve">х  </w:t>
            </w:r>
            <w:r w:rsidRPr="004A1C17">
              <w:rPr>
                <w:b/>
                <w:i/>
                <w:spacing w:val="18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pacing w:val="5"/>
                <w:sz w:val="20"/>
                <w:szCs w:val="20"/>
              </w:rPr>
              <w:t>со</w:t>
            </w:r>
            <w:r w:rsidRPr="004A1C17">
              <w:rPr>
                <w:b/>
                <w:i/>
                <w:sz w:val="20"/>
                <w:szCs w:val="20"/>
              </w:rPr>
              <w:t xml:space="preserve">ставления  </w:t>
            </w:r>
            <w:r w:rsidRPr="004A1C17">
              <w:rPr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и </w:t>
            </w:r>
            <w:r w:rsidRPr="004A1C17">
              <w:rPr>
                <w:b/>
                <w:i/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>выполнения.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Закаливания и</w:t>
            </w:r>
            <w:r w:rsidRPr="004A1C17">
              <w:rPr>
                <w:b/>
                <w:i/>
                <w:spacing w:val="39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правила  проведения  </w:t>
            </w:r>
            <w:r w:rsidRPr="004A1C17">
              <w:rPr>
                <w:b/>
                <w:i/>
                <w:spacing w:val="9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закаливающих   </w:t>
            </w:r>
            <w:r w:rsidRPr="004A1C17">
              <w:rPr>
                <w:b/>
                <w:i/>
                <w:spacing w:val="19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>процедур.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-57" w:firstLine="227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Осанка и комплексы  упражне</w:t>
            </w:r>
            <w:r w:rsidRPr="004A1C17">
              <w:rPr>
                <w:b/>
                <w:i/>
                <w:spacing w:val="3"/>
                <w:sz w:val="20"/>
                <w:szCs w:val="20"/>
              </w:rPr>
              <w:t>ни</w:t>
            </w:r>
            <w:r w:rsidRPr="004A1C17">
              <w:rPr>
                <w:b/>
                <w:i/>
                <w:sz w:val="20"/>
                <w:szCs w:val="20"/>
              </w:rPr>
              <w:t xml:space="preserve">й  </w:t>
            </w:r>
            <w:r w:rsidRPr="004A1C17">
              <w:rPr>
                <w:b/>
                <w:i/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pacing w:val="3"/>
                <w:sz w:val="20"/>
                <w:szCs w:val="20"/>
              </w:rPr>
              <w:t>п</w:t>
            </w:r>
            <w:r w:rsidRPr="004A1C17">
              <w:rPr>
                <w:b/>
                <w:i/>
                <w:sz w:val="20"/>
                <w:szCs w:val="20"/>
              </w:rPr>
              <w:t xml:space="preserve">о </w:t>
            </w:r>
            <w:r w:rsidRPr="004A1C17">
              <w:rPr>
                <w:b/>
                <w:i/>
                <w:spacing w:val="3"/>
                <w:sz w:val="20"/>
                <w:szCs w:val="20"/>
              </w:rPr>
              <w:t>профилактик</w:t>
            </w:r>
            <w:r w:rsidRPr="004A1C17">
              <w:rPr>
                <w:b/>
                <w:i/>
                <w:sz w:val="20"/>
                <w:szCs w:val="20"/>
              </w:rPr>
              <w:t xml:space="preserve">е </w:t>
            </w:r>
            <w:r w:rsidRPr="004A1C17">
              <w:rPr>
                <w:b/>
                <w:i/>
                <w:spacing w:val="3"/>
                <w:sz w:val="20"/>
                <w:szCs w:val="20"/>
              </w:rPr>
              <w:t>нару</w:t>
            </w:r>
            <w:r w:rsidRPr="004A1C17">
              <w:rPr>
                <w:b/>
                <w:i/>
                <w:sz w:val="20"/>
                <w:szCs w:val="20"/>
              </w:rPr>
              <w:t>шения.</w:t>
            </w:r>
          </w:p>
          <w:p w:rsidR="001215E0" w:rsidRPr="004A1C17" w:rsidRDefault="001215E0" w:rsidP="004A1C17">
            <w:pPr>
              <w:pStyle w:val="a4"/>
              <w:spacing w:before="0" w:beforeAutospacing="0" w:after="0" w:afterAutospacing="0"/>
              <w:ind w:left="-57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pacing w:val="5"/>
                <w:sz w:val="20"/>
                <w:szCs w:val="20"/>
              </w:rPr>
              <w:t>Комплекс</w:t>
            </w:r>
            <w:r w:rsidRPr="004A1C17">
              <w:rPr>
                <w:b/>
                <w:i/>
                <w:sz w:val="20"/>
                <w:szCs w:val="20"/>
              </w:rPr>
              <w:t xml:space="preserve">ы   </w:t>
            </w:r>
            <w:r w:rsidRPr="004A1C17">
              <w:rPr>
                <w:b/>
                <w:i/>
                <w:spacing w:val="40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pacing w:val="5"/>
                <w:sz w:val="20"/>
                <w:szCs w:val="20"/>
              </w:rPr>
              <w:t>упражнени</w:t>
            </w:r>
            <w:r w:rsidRPr="004A1C17">
              <w:rPr>
                <w:b/>
                <w:i/>
                <w:sz w:val="20"/>
                <w:szCs w:val="20"/>
              </w:rPr>
              <w:t xml:space="preserve">й    </w:t>
            </w:r>
            <w:r w:rsidRPr="004A1C17">
              <w:rPr>
                <w:b/>
                <w:i/>
                <w:spacing w:val="18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pacing w:val="5"/>
                <w:sz w:val="20"/>
                <w:szCs w:val="20"/>
              </w:rPr>
              <w:t xml:space="preserve">для </w:t>
            </w:r>
            <w:r w:rsidRPr="004A1C17">
              <w:rPr>
                <w:b/>
                <w:i/>
                <w:sz w:val="20"/>
                <w:szCs w:val="20"/>
              </w:rPr>
              <w:t xml:space="preserve">развития  </w:t>
            </w:r>
            <w:r w:rsidRPr="004A1C17">
              <w:rPr>
                <w:b/>
                <w:i/>
                <w:spacing w:val="26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физических  </w:t>
            </w:r>
            <w:r w:rsidRPr="004A1C17">
              <w:rPr>
                <w:b/>
                <w:i/>
                <w:spacing w:val="43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>качеств</w:t>
            </w:r>
          </w:p>
          <w:p w:rsidR="001215E0" w:rsidRPr="004A1C17" w:rsidRDefault="001215E0" w:rsidP="004A1C17">
            <w:pPr>
              <w:pStyle w:val="a4"/>
              <w:spacing w:before="0" w:beforeAutospacing="0" w:after="0" w:afterAutospacing="0"/>
              <w:ind w:left="-57"/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4A1C17">
            <w:pPr>
              <w:pStyle w:val="a4"/>
              <w:spacing w:before="0" w:beforeAutospacing="0" w:after="0" w:afterAutospacing="0"/>
              <w:ind w:left="-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1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Составлят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индивидуальный </w:t>
            </w:r>
            <w:r w:rsidRPr="004A1C17">
              <w:rPr>
                <w:sz w:val="20"/>
                <w:szCs w:val="20"/>
              </w:rPr>
              <w:t xml:space="preserve">режим  </w:t>
            </w:r>
            <w:r w:rsidRPr="004A1C17">
              <w:rPr>
                <w:spacing w:val="1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дня.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Отбирать  </w:t>
            </w:r>
            <w:r w:rsidRPr="004A1C17"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и</w:t>
            </w:r>
            <w:r w:rsidRPr="004A1C17">
              <w:rPr>
                <w:spacing w:val="41"/>
                <w:sz w:val="20"/>
                <w:szCs w:val="20"/>
              </w:rPr>
              <w:t xml:space="preserve"> </w:t>
            </w:r>
            <w:r w:rsidRPr="004A1C17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A1C17">
              <w:rPr>
                <w:b/>
                <w:bCs/>
                <w:spacing w:val="4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комплексы </w:t>
            </w:r>
            <w:r w:rsidRPr="004A1C17">
              <w:rPr>
                <w:spacing w:val="4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упражнений   </w:t>
            </w:r>
            <w:r w:rsidRPr="004A1C17">
              <w:rPr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для </w:t>
            </w:r>
            <w:r w:rsidRPr="004A1C17">
              <w:rPr>
                <w:spacing w:val="35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утренней зарядки  </w:t>
            </w:r>
            <w:r w:rsidRPr="004A1C17">
              <w:rPr>
                <w:spacing w:val="30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физкультминуток.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pacing w:val="46"/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A1C17">
              <w:rPr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комплексы  </w:t>
            </w:r>
            <w:r w:rsidRPr="004A1C17">
              <w:rPr>
                <w:spacing w:val="10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упраж</w:t>
            </w:r>
            <w:r w:rsidRPr="004A1C17">
              <w:rPr>
                <w:spacing w:val="4"/>
                <w:sz w:val="20"/>
                <w:szCs w:val="20"/>
              </w:rPr>
              <w:t>нени</w:t>
            </w:r>
            <w:r w:rsidRPr="004A1C17">
              <w:rPr>
                <w:sz w:val="20"/>
                <w:szCs w:val="20"/>
              </w:rPr>
              <w:t xml:space="preserve">й  </w:t>
            </w:r>
            <w:r w:rsidRPr="004A1C17">
              <w:rPr>
                <w:spacing w:val="28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дл</w:t>
            </w:r>
            <w:r w:rsidRPr="004A1C17">
              <w:rPr>
                <w:sz w:val="20"/>
                <w:szCs w:val="20"/>
              </w:rPr>
              <w:t xml:space="preserve">я 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формировани</w:t>
            </w:r>
            <w:r w:rsidRPr="004A1C17">
              <w:rPr>
                <w:sz w:val="20"/>
                <w:szCs w:val="20"/>
              </w:rPr>
              <w:t>я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spacing w:val="4"/>
                <w:sz w:val="20"/>
                <w:szCs w:val="20"/>
              </w:rPr>
              <w:t>пра</w:t>
            </w:r>
            <w:r w:rsidRPr="004A1C17">
              <w:rPr>
                <w:sz w:val="20"/>
                <w:szCs w:val="20"/>
              </w:rPr>
              <w:t xml:space="preserve">вильной  </w:t>
            </w:r>
            <w:r w:rsidRPr="004A1C17">
              <w:rPr>
                <w:spacing w:val="2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осанки.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spacing w:val="47"/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Моделироват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4A1C17">
              <w:rPr>
                <w:b/>
                <w:bCs/>
                <w:spacing w:val="22"/>
                <w:sz w:val="20"/>
                <w:szCs w:val="20"/>
              </w:rPr>
              <w:tab/>
            </w:r>
            <w:r w:rsidRPr="004A1C17">
              <w:rPr>
                <w:spacing w:val="5"/>
                <w:sz w:val="20"/>
                <w:szCs w:val="20"/>
              </w:rPr>
              <w:t xml:space="preserve">комплексы </w:t>
            </w:r>
            <w:r w:rsidRPr="004A1C17">
              <w:rPr>
                <w:spacing w:val="4"/>
                <w:sz w:val="20"/>
                <w:szCs w:val="20"/>
              </w:rPr>
              <w:t>упражнени</w:t>
            </w:r>
            <w:r w:rsidRPr="004A1C17">
              <w:rPr>
                <w:sz w:val="20"/>
                <w:szCs w:val="20"/>
              </w:rPr>
              <w:t xml:space="preserve">й   </w:t>
            </w:r>
            <w:r w:rsidRPr="004A1C17">
              <w:rPr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с </w:t>
            </w:r>
            <w:r w:rsidRPr="004A1C17">
              <w:rPr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учето</w:t>
            </w:r>
            <w:r w:rsidRPr="004A1C17">
              <w:rPr>
                <w:sz w:val="20"/>
                <w:szCs w:val="20"/>
              </w:rPr>
              <w:t xml:space="preserve">м  </w:t>
            </w:r>
            <w:r w:rsidRPr="004A1C17">
              <w:rPr>
                <w:spacing w:val="4"/>
                <w:sz w:val="20"/>
                <w:szCs w:val="20"/>
              </w:rPr>
              <w:t>и</w:t>
            </w:r>
            <w:r w:rsidRPr="004A1C17">
              <w:rPr>
                <w:sz w:val="20"/>
                <w:szCs w:val="20"/>
              </w:rPr>
              <w:t xml:space="preserve">х </w:t>
            </w:r>
            <w:r w:rsidRPr="004A1C17">
              <w:rPr>
                <w:spacing w:val="4"/>
                <w:sz w:val="20"/>
                <w:szCs w:val="20"/>
              </w:rPr>
              <w:t xml:space="preserve">цели: </w:t>
            </w:r>
            <w:r w:rsidRPr="004A1C17">
              <w:rPr>
                <w:sz w:val="20"/>
                <w:szCs w:val="20"/>
              </w:rPr>
              <w:t xml:space="preserve">на </w:t>
            </w:r>
            <w:r w:rsidRPr="004A1C17">
              <w:rPr>
                <w:spacing w:val="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развитие  </w:t>
            </w:r>
            <w:r w:rsidRPr="004A1C17">
              <w:rPr>
                <w:spacing w:val="1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силы, </w:t>
            </w:r>
            <w:r w:rsidRPr="004A1C17">
              <w:rPr>
                <w:spacing w:val="2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быстроты,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A1C17">
              <w:rPr>
                <w:sz w:val="20"/>
                <w:szCs w:val="20"/>
              </w:rPr>
              <w:t>выносливости</w:t>
            </w:r>
          </w:p>
        </w:tc>
      </w:tr>
      <w:tr w:rsidR="001215E0" w:rsidRPr="004A1C17" w:rsidTr="001215E0">
        <w:trPr>
          <w:trHeight w:val="255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jc w:val="center"/>
              <w:rPr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Составление игры и развлечения – 2 часа</w:t>
            </w:r>
          </w:p>
        </w:tc>
      </w:tr>
      <w:tr w:rsidR="001215E0" w:rsidRPr="004A1C17" w:rsidTr="001215E0">
        <w:trPr>
          <w:trHeight w:val="270"/>
        </w:trPr>
        <w:tc>
          <w:tcPr>
            <w:tcW w:w="4075" w:type="dxa"/>
          </w:tcPr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spacing w:val="47"/>
                <w:sz w:val="20"/>
                <w:szCs w:val="20"/>
              </w:rPr>
            </w:pPr>
            <w:r w:rsidRPr="004A1C17">
              <w:rPr>
                <w:spacing w:val="-1"/>
                <w:sz w:val="20"/>
                <w:szCs w:val="20"/>
              </w:rPr>
              <w:t>Организаци</w:t>
            </w:r>
            <w:r w:rsidRPr="004A1C17">
              <w:rPr>
                <w:sz w:val="20"/>
                <w:szCs w:val="20"/>
              </w:rPr>
              <w:t xml:space="preserve">я  </w:t>
            </w:r>
            <w:r w:rsidRPr="004A1C17">
              <w:rPr>
                <w:spacing w:val="4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и</w:t>
            </w:r>
            <w:r w:rsidRPr="004A1C17">
              <w:rPr>
                <w:spacing w:val="34"/>
                <w:sz w:val="20"/>
                <w:szCs w:val="20"/>
              </w:rPr>
              <w:t xml:space="preserve"> </w:t>
            </w:r>
            <w:r w:rsidRPr="004A1C17">
              <w:rPr>
                <w:spacing w:val="-1"/>
                <w:sz w:val="20"/>
                <w:szCs w:val="20"/>
              </w:rPr>
              <w:t>проведени</w:t>
            </w:r>
            <w:r w:rsidRPr="004A1C17">
              <w:rPr>
                <w:sz w:val="20"/>
                <w:szCs w:val="20"/>
              </w:rPr>
              <w:t>е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A1C17">
              <w:rPr>
                <w:spacing w:val="-1"/>
                <w:sz w:val="20"/>
                <w:szCs w:val="20"/>
              </w:rPr>
              <w:lastRenderedPageBreak/>
              <w:t>Спортивных игр</w:t>
            </w:r>
            <w:r w:rsidRPr="004A1C17">
              <w:rPr>
                <w:sz w:val="20"/>
                <w:szCs w:val="20"/>
              </w:rPr>
              <w:t xml:space="preserve"> </w:t>
            </w:r>
            <w:r w:rsidRPr="004A1C17">
              <w:rPr>
                <w:spacing w:val="3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(н</w:t>
            </w:r>
            <w:r w:rsidRPr="004A1C17">
              <w:rPr>
                <w:sz w:val="20"/>
                <w:szCs w:val="20"/>
              </w:rPr>
              <w:t xml:space="preserve">а   </w:t>
            </w:r>
            <w:r w:rsidRPr="004A1C17">
              <w:rPr>
                <w:spacing w:val="18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спортивных </w:t>
            </w:r>
            <w:r w:rsidRPr="004A1C17">
              <w:rPr>
                <w:spacing w:val="3"/>
                <w:sz w:val="20"/>
                <w:szCs w:val="20"/>
              </w:rPr>
              <w:t>площадка</w:t>
            </w:r>
            <w:r w:rsidRPr="004A1C17">
              <w:rPr>
                <w:sz w:val="20"/>
                <w:szCs w:val="20"/>
              </w:rPr>
              <w:t xml:space="preserve">х   </w:t>
            </w:r>
            <w:r w:rsidRPr="004A1C17">
              <w:rPr>
                <w:spacing w:val="15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3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 </w:t>
            </w:r>
            <w:r w:rsidRPr="004A1C17">
              <w:rPr>
                <w:spacing w:val="32"/>
                <w:sz w:val="20"/>
                <w:szCs w:val="20"/>
              </w:rPr>
              <w:t xml:space="preserve"> </w:t>
            </w:r>
            <w:r w:rsidRPr="004A1C17">
              <w:rPr>
                <w:spacing w:val="3"/>
                <w:sz w:val="20"/>
                <w:szCs w:val="20"/>
              </w:rPr>
              <w:t>спортивны</w:t>
            </w:r>
            <w:r w:rsidRPr="004A1C17">
              <w:rPr>
                <w:sz w:val="20"/>
                <w:szCs w:val="20"/>
              </w:rPr>
              <w:t xml:space="preserve">х   </w:t>
            </w:r>
            <w:r w:rsidRPr="004A1C17">
              <w:rPr>
                <w:spacing w:val="4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w w:val="119"/>
                <w:sz w:val="20"/>
                <w:szCs w:val="20"/>
              </w:rPr>
              <w:t>за</w:t>
            </w:r>
            <w:r w:rsidRPr="004A1C17">
              <w:rPr>
                <w:sz w:val="20"/>
                <w:szCs w:val="20"/>
              </w:rPr>
              <w:t>лах)</w:t>
            </w:r>
          </w:p>
        </w:tc>
        <w:tc>
          <w:tcPr>
            <w:tcW w:w="3190" w:type="dxa"/>
          </w:tcPr>
          <w:p w:rsidR="001215E0" w:rsidRPr="004A1C17" w:rsidRDefault="001215E0" w:rsidP="004A1C17">
            <w:pPr>
              <w:widowControl w:val="0"/>
              <w:autoSpaceDE w:val="0"/>
              <w:autoSpaceDN w:val="0"/>
              <w:adjustRightInd w:val="0"/>
              <w:spacing w:line="214" w:lineRule="exact"/>
              <w:ind w:firstLine="227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lastRenderedPageBreak/>
              <w:t xml:space="preserve">Игры </w:t>
            </w:r>
            <w:r w:rsidRPr="004A1C17">
              <w:rPr>
                <w:b/>
                <w:i/>
                <w:spacing w:val="22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и </w:t>
            </w:r>
            <w:r w:rsidRPr="004A1C17">
              <w:rPr>
                <w:b/>
                <w:i/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развлечения  в зимнее </w:t>
            </w:r>
            <w:r w:rsidRPr="004A1C17">
              <w:rPr>
                <w:b/>
                <w:i/>
                <w:sz w:val="20"/>
                <w:szCs w:val="20"/>
              </w:rPr>
              <w:lastRenderedPageBreak/>
              <w:t>время  года.</w:t>
            </w:r>
          </w:p>
          <w:p w:rsidR="001215E0" w:rsidRPr="004A1C17" w:rsidRDefault="001215E0" w:rsidP="004A1C17">
            <w:pPr>
              <w:widowControl w:val="0"/>
              <w:autoSpaceDE w:val="0"/>
              <w:autoSpaceDN w:val="0"/>
              <w:adjustRightInd w:val="0"/>
              <w:spacing w:line="214" w:lineRule="exact"/>
              <w:ind w:firstLine="227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Игры и развлечения   в летнее время  </w:t>
            </w:r>
            <w:r w:rsidRPr="004A1C17">
              <w:rPr>
                <w:b/>
                <w:i/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>года.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Подвижные  игры </w:t>
            </w:r>
            <w:r w:rsidRPr="004A1C17">
              <w:rPr>
                <w:b/>
                <w:i/>
                <w:spacing w:val="2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с </w:t>
            </w:r>
            <w:r w:rsidRPr="004A1C17">
              <w:rPr>
                <w:b/>
                <w:i/>
                <w:spacing w:val="22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элементами </w:t>
            </w:r>
            <w:r w:rsidRPr="004A1C17">
              <w:rPr>
                <w:b/>
                <w:i/>
                <w:spacing w:val="26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 xml:space="preserve">спортивных  </w:t>
            </w:r>
            <w:r w:rsidRPr="004A1C17">
              <w:rPr>
                <w:b/>
                <w:i/>
                <w:spacing w:val="25"/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sz w:val="20"/>
                <w:szCs w:val="20"/>
              </w:rPr>
              <w:t>игр</w:t>
            </w:r>
          </w:p>
        </w:tc>
        <w:tc>
          <w:tcPr>
            <w:tcW w:w="3651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lastRenderedPageBreak/>
              <w:t xml:space="preserve">Общаться  </w:t>
            </w:r>
            <w:r w:rsidRPr="004A1C17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2"/>
                <w:sz w:val="20"/>
                <w:szCs w:val="20"/>
              </w:rPr>
              <w:t xml:space="preserve"> </w:t>
            </w:r>
            <w:r w:rsidRPr="004A1C17">
              <w:rPr>
                <w:b/>
                <w:bCs/>
                <w:w w:val="118"/>
                <w:sz w:val="20"/>
                <w:szCs w:val="20"/>
              </w:rPr>
              <w:t>взаимодейство</w:t>
            </w:r>
            <w:r w:rsidRPr="004A1C17">
              <w:rPr>
                <w:b/>
                <w:bCs/>
                <w:sz w:val="20"/>
                <w:szCs w:val="20"/>
              </w:rPr>
              <w:t xml:space="preserve">вать </w:t>
            </w:r>
            <w:r w:rsidRPr="004A1C17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lastRenderedPageBreak/>
              <w:t xml:space="preserve">в </w:t>
            </w:r>
            <w:r w:rsidRPr="004A1C17">
              <w:rPr>
                <w:spacing w:val="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игровой  </w:t>
            </w:r>
            <w:r w:rsidRPr="004A1C17">
              <w:rPr>
                <w:spacing w:val="2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деятельности.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Организовыват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sz w:val="20"/>
                <w:szCs w:val="20"/>
              </w:rPr>
              <w:t>и</w:t>
            </w:r>
          </w:p>
          <w:p w:rsidR="001215E0" w:rsidRPr="004A1C17" w:rsidRDefault="001215E0" w:rsidP="001215E0">
            <w:pPr>
              <w:pStyle w:val="a4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bCs/>
                <w:spacing w:val="6"/>
                <w:w w:val="118"/>
                <w:sz w:val="20"/>
                <w:szCs w:val="20"/>
              </w:rPr>
              <w:t>прово</w:t>
            </w:r>
            <w:r w:rsidRPr="004A1C17">
              <w:rPr>
                <w:b/>
                <w:bCs/>
                <w:sz w:val="20"/>
                <w:szCs w:val="20"/>
              </w:rPr>
              <w:t>дить</w:t>
            </w:r>
            <w:r w:rsidRPr="004A1C17">
              <w:rPr>
                <w:sz w:val="20"/>
                <w:szCs w:val="20"/>
              </w:rPr>
              <w:t xml:space="preserve"> игры </w:t>
            </w:r>
            <w:r w:rsidRPr="004A1C17">
              <w:rPr>
                <w:spacing w:val="1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с</w:t>
            </w:r>
            <w:r w:rsidRPr="004A1C17">
              <w:rPr>
                <w:spacing w:val="39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элементами  </w:t>
            </w:r>
            <w:r w:rsidRPr="004A1C17">
              <w:rPr>
                <w:spacing w:val="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соревновательной   деятельности.</w:t>
            </w:r>
          </w:p>
        </w:tc>
      </w:tr>
      <w:tr w:rsidR="001215E0" w:rsidRPr="004A1C17" w:rsidTr="001215E0">
        <w:trPr>
          <w:trHeight w:val="106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jc w:val="center"/>
              <w:rPr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lastRenderedPageBreak/>
              <w:t>ФИЗИЧЕСКОЕ СОВЕРШЕНСТВО – 90 часов</w:t>
            </w:r>
          </w:p>
        </w:tc>
      </w:tr>
      <w:tr w:rsidR="001215E0" w:rsidRPr="004A1C17" w:rsidTr="001215E0">
        <w:trPr>
          <w:trHeight w:val="210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jc w:val="center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Физкультурно – оздоровительная деятельность – 4 часа</w:t>
            </w:r>
          </w:p>
        </w:tc>
      </w:tr>
      <w:tr w:rsidR="001215E0" w:rsidRPr="004A1C17" w:rsidTr="001215E0">
        <w:trPr>
          <w:trHeight w:val="317"/>
        </w:trPr>
        <w:tc>
          <w:tcPr>
            <w:tcW w:w="4075" w:type="dxa"/>
          </w:tcPr>
          <w:p w:rsidR="001215E0" w:rsidRPr="004A1C17" w:rsidRDefault="001215E0" w:rsidP="001215E0">
            <w:pPr>
              <w:rPr>
                <w:spacing w:val="5"/>
                <w:sz w:val="20"/>
                <w:szCs w:val="20"/>
              </w:rPr>
            </w:pPr>
            <w:r w:rsidRPr="004A1C17">
              <w:rPr>
                <w:spacing w:val="5"/>
                <w:sz w:val="20"/>
                <w:szCs w:val="20"/>
              </w:rPr>
              <w:t>1.Комплексы физических упражнений для утренней  зарядки, занятий по профилактике и коррекции нарушений осанок.</w:t>
            </w:r>
          </w:p>
          <w:p w:rsidR="001215E0" w:rsidRPr="004A1C17" w:rsidRDefault="001215E0" w:rsidP="001215E0">
            <w:pPr>
              <w:rPr>
                <w:spacing w:val="5"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spacing w:val="5"/>
                <w:sz w:val="20"/>
                <w:szCs w:val="20"/>
              </w:rPr>
            </w:pPr>
            <w:r w:rsidRPr="004A1C17">
              <w:rPr>
                <w:spacing w:val="5"/>
                <w:sz w:val="20"/>
                <w:szCs w:val="20"/>
              </w:rPr>
              <w:t>2.Комплексы упражнений на развитие физических качеств</w:t>
            </w:r>
          </w:p>
          <w:p w:rsidR="001215E0" w:rsidRPr="004A1C17" w:rsidRDefault="001215E0" w:rsidP="001215E0">
            <w:pPr>
              <w:rPr>
                <w:spacing w:val="5"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spacing w:val="5"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i/>
                <w:sz w:val="20"/>
                <w:szCs w:val="20"/>
              </w:rPr>
            </w:pPr>
            <w:r w:rsidRPr="004A1C17">
              <w:rPr>
                <w:spacing w:val="5"/>
                <w:sz w:val="20"/>
                <w:szCs w:val="20"/>
              </w:rPr>
              <w:t>3.Комплексы дыхательных упражнений. Гимнастика для глаз</w:t>
            </w:r>
          </w:p>
        </w:tc>
        <w:tc>
          <w:tcPr>
            <w:tcW w:w="3190" w:type="dxa"/>
          </w:tcPr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Оздоровительные формы занятий</w:t>
            </w: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Развитие  физических качеств</w:t>
            </w: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1" w:type="dxa"/>
          </w:tcPr>
          <w:p w:rsidR="001215E0" w:rsidRPr="004A1C17" w:rsidRDefault="001215E0" w:rsidP="001215E0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spacing w:val="18"/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Осваиват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универсальные </w:t>
            </w:r>
            <w:r w:rsidRPr="004A1C17">
              <w:rPr>
                <w:sz w:val="20"/>
                <w:szCs w:val="20"/>
              </w:rPr>
              <w:t xml:space="preserve">умения </w:t>
            </w:r>
            <w:r w:rsidRPr="004A1C17">
              <w:rPr>
                <w:spacing w:val="3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по</w:t>
            </w:r>
            <w:r w:rsidRPr="004A1C17">
              <w:rPr>
                <w:spacing w:val="4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самостоятельному</w:t>
            </w:r>
          </w:p>
          <w:p w:rsidR="001215E0" w:rsidRPr="004A1C17" w:rsidRDefault="001215E0" w:rsidP="001215E0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sz w:val="20"/>
                <w:szCs w:val="20"/>
              </w:rPr>
              <w:t xml:space="preserve">выполнению  </w:t>
            </w:r>
            <w:r w:rsidRPr="004A1C17">
              <w:rPr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упражнений  </w:t>
            </w:r>
            <w:r w:rsidRPr="004A1C17">
              <w:rPr>
                <w:spacing w:val="3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в</w:t>
            </w:r>
            <w:r w:rsidRPr="004A1C17">
              <w:rPr>
                <w:spacing w:val="3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оздоро- вительных  </w:t>
            </w:r>
            <w:r w:rsidRPr="004A1C17">
              <w:rPr>
                <w:spacing w:val="1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формах  </w:t>
            </w:r>
            <w:r w:rsidRPr="004A1C17">
              <w:rPr>
                <w:spacing w:val="3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занятий.</w:t>
            </w:r>
          </w:p>
          <w:p w:rsidR="001215E0" w:rsidRPr="004A1C17" w:rsidRDefault="001215E0" w:rsidP="001215E0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Моделироват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физические </w:t>
            </w:r>
            <w:r w:rsidRPr="004A1C17">
              <w:rPr>
                <w:sz w:val="20"/>
                <w:szCs w:val="20"/>
              </w:rPr>
              <w:t xml:space="preserve">нагрузки  </w:t>
            </w:r>
            <w:r w:rsidRPr="004A1C17">
              <w:rPr>
                <w:spacing w:val="1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для </w:t>
            </w:r>
            <w:r w:rsidRPr="004A1C17">
              <w:rPr>
                <w:spacing w:val="3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развития  </w:t>
            </w:r>
            <w:r w:rsidRPr="004A1C17">
              <w:rPr>
                <w:spacing w:val="30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основных физических  </w:t>
            </w:r>
            <w:r w:rsidRPr="004A1C17">
              <w:rPr>
                <w:spacing w:val="4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качеств.</w:t>
            </w:r>
          </w:p>
          <w:p w:rsidR="001215E0" w:rsidRPr="004A1C17" w:rsidRDefault="001215E0" w:rsidP="001215E0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Осваиват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универсальные </w:t>
            </w:r>
            <w:r w:rsidRPr="004A1C17">
              <w:rPr>
                <w:spacing w:val="1"/>
                <w:sz w:val="20"/>
                <w:szCs w:val="20"/>
              </w:rPr>
              <w:t>умени</w:t>
            </w:r>
            <w:r w:rsidRPr="004A1C17">
              <w:rPr>
                <w:sz w:val="20"/>
                <w:szCs w:val="20"/>
              </w:rPr>
              <w:t xml:space="preserve">я  </w:t>
            </w:r>
            <w:r w:rsidRPr="004A1C17">
              <w:rPr>
                <w:spacing w:val="30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контролироват</w:t>
            </w:r>
            <w:r w:rsidRPr="004A1C17">
              <w:rPr>
                <w:sz w:val="20"/>
                <w:szCs w:val="20"/>
              </w:rPr>
              <w:t xml:space="preserve">ь    </w:t>
            </w:r>
            <w:r w:rsidRPr="004A1C17">
              <w:rPr>
                <w:spacing w:val="6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величи</w:t>
            </w:r>
            <w:r w:rsidRPr="004A1C17">
              <w:rPr>
                <w:spacing w:val="2"/>
                <w:sz w:val="20"/>
                <w:szCs w:val="20"/>
              </w:rPr>
              <w:t>н</w:t>
            </w:r>
            <w:r w:rsidRPr="004A1C17">
              <w:rPr>
                <w:sz w:val="20"/>
                <w:szCs w:val="20"/>
              </w:rPr>
              <w:t xml:space="preserve">у </w:t>
            </w:r>
            <w:r w:rsidRPr="004A1C17">
              <w:rPr>
                <w:spacing w:val="26"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sz w:val="20"/>
                <w:szCs w:val="20"/>
              </w:rPr>
              <w:t>нагрузк</w:t>
            </w:r>
            <w:r w:rsidRPr="004A1C17">
              <w:rPr>
                <w:sz w:val="20"/>
                <w:szCs w:val="20"/>
              </w:rPr>
              <w:t xml:space="preserve">и  </w:t>
            </w:r>
            <w:r w:rsidRPr="004A1C17">
              <w:rPr>
                <w:spacing w:val="38"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sz w:val="20"/>
                <w:szCs w:val="20"/>
              </w:rPr>
              <w:t>п</w:t>
            </w:r>
            <w:r w:rsidRPr="004A1C17">
              <w:rPr>
                <w:sz w:val="20"/>
                <w:szCs w:val="20"/>
              </w:rPr>
              <w:t xml:space="preserve">о </w:t>
            </w:r>
            <w:r w:rsidRPr="004A1C17">
              <w:rPr>
                <w:spacing w:val="40"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sz w:val="20"/>
                <w:szCs w:val="20"/>
              </w:rPr>
              <w:t>частот</w:t>
            </w:r>
            <w:r w:rsidRPr="004A1C17">
              <w:rPr>
                <w:sz w:val="20"/>
                <w:szCs w:val="20"/>
              </w:rPr>
              <w:t xml:space="preserve">е  </w:t>
            </w:r>
            <w:r w:rsidRPr="004A1C17">
              <w:rPr>
                <w:spacing w:val="9"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sz w:val="20"/>
                <w:szCs w:val="20"/>
              </w:rPr>
              <w:t>сердеч</w:t>
            </w:r>
            <w:r w:rsidRPr="004A1C17">
              <w:rPr>
                <w:spacing w:val="4"/>
                <w:sz w:val="20"/>
                <w:szCs w:val="20"/>
              </w:rPr>
              <w:t>ны</w:t>
            </w:r>
            <w:r w:rsidRPr="004A1C17">
              <w:rPr>
                <w:sz w:val="20"/>
                <w:szCs w:val="20"/>
              </w:rPr>
              <w:t xml:space="preserve">х </w:t>
            </w:r>
            <w:r w:rsidRPr="004A1C17">
              <w:rPr>
                <w:spacing w:val="38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сокращени</w:t>
            </w:r>
            <w:r w:rsidRPr="004A1C17">
              <w:rPr>
                <w:sz w:val="20"/>
                <w:szCs w:val="20"/>
              </w:rPr>
              <w:t xml:space="preserve">й   </w:t>
            </w:r>
            <w:r w:rsidRPr="004A1C17">
              <w:rPr>
                <w:spacing w:val="35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пр</w:t>
            </w:r>
            <w:r w:rsidRPr="004A1C17">
              <w:rPr>
                <w:sz w:val="20"/>
                <w:szCs w:val="20"/>
              </w:rPr>
              <w:t xml:space="preserve">и  </w:t>
            </w:r>
            <w:r w:rsidRPr="004A1C17">
              <w:rPr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выполне</w:t>
            </w:r>
            <w:r w:rsidRPr="004A1C17">
              <w:rPr>
                <w:spacing w:val="5"/>
                <w:sz w:val="20"/>
                <w:szCs w:val="20"/>
              </w:rPr>
              <w:t>ни</w:t>
            </w:r>
            <w:r w:rsidRPr="004A1C17">
              <w:rPr>
                <w:sz w:val="20"/>
                <w:szCs w:val="20"/>
              </w:rPr>
              <w:t xml:space="preserve">и   </w:t>
            </w:r>
            <w:r w:rsidRPr="004A1C17">
              <w:rPr>
                <w:spacing w:val="10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упражнени</w:t>
            </w:r>
            <w:r w:rsidRPr="004A1C17">
              <w:rPr>
                <w:sz w:val="20"/>
                <w:szCs w:val="20"/>
              </w:rPr>
              <w:t xml:space="preserve">й    </w:t>
            </w:r>
            <w:r w:rsidRPr="004A1C17">
              <w:rPr>
                <w:spacing w:val="29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н</w:t>
            </w:r>
            <w:r w:rsidRPr="004A1C17">
              <w:rPr>
                <w:sz w:val="20"/>
                <w:szCs w:val="20"/>
              </w:rPr>
              <w:t xml:space="preserve">а  </w:t>
            </w:r>
            <w:r w:rsidRPr="004A1C17">
              <w:rPr>
                <w:spacing w:val="46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развитие </w:t>
            </w:r>
            <w:r w:rsidRPr="004A1C17">
              <w:rPr>
                <w:sz w:val="20"/>
                <w:szCs w:val="20"/>
              </w:rPr>
              <w:t xml:space="preserve">физических  </w:t>
            </w:r>
            <w:r w:rsidRPr="004A1C17">
              <w:rPr>
                <w:spacing w:val="4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качеств.</w:t>
            </w:r>
          </w:p>
          <w:p w:rsidR="001215E0" w:rsidRPr="004A1C17" w:rsidRDefault="001215E0" w:rsidP="001215E0">
            <w:pPr>
              <w:rPr>
                <w:i/>
                <w:sz w:val="20"/>
                <w:szCs w:val="20"/>
              </w:rPr>
            </w:pPr>
            <w:r w:rsidRPr="004A1C17">
              <w:rPr>
                <w:b/>
                <w:bCs/>
                <w:spacing w:val="4"/>
                <w:sz w:val="20"/>
                <w:szCs w:val="20"/>
              </w:rPr>
              <w:t>Осваиват</w:t>
            </w:r>
            <w:r w:rsidRPr="004A1C17">
              <w:rPr>
                <w:b/>
                <w:bCs/>
                <w:sz w:val="20"/>
                <w:szCs w:val="20"/>
              </w:rPr>
              <w:t xml:space="preserve">ь   </w:t>
            </w:r>
            <w:r w:rsidRPr="004A1C1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навык</w:t>
            </w:r>
            <w:r w:rsidRPr="004A1C17">
              <w:rPr>
                <w:sz w:val="20"/>
                <w:szCs w:val="20"/>
              </w:rPr>
              <w:t xml:space="preserve">и  </w:t>
            </w:r>
            <w:r w:rsidRPr="004A1C17">
              <w:rPr>
                <w:spacing w:val="34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п</w:t>
            </w:r>
            <w:r w:rsidRPr="004A1C17">
              <w:rPr>
                <w:sz w:val="20"/>
                <w:szCs w:val="20"/>
              </w:rPr>
              <w:t xml:space="preserve">о </w:t>
            </w:r>
            <w:r w:rsidRPr="004A1C17">
              <w:rPr>
                <w:spacing w:val="42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 xml:space="preserve">само- </w:t>
            </w:r>
            <w:r w:rsidRPr="004A1C17">
              <w:rPr>
                <w:spacing w:val="-2"/>
                <w:sz w:val="20"/>
                <w:szCs w:val="20"/>
              </w:rPr>
              <w:t>стоятельном</w:t>
            </w:r>
            <w:r w:rsidRPr="004A1C17">
              <w:rPr>
                <w:sz w:val="20"/>
                <w:szCs w:val="20"/>
              </w:rPr>
              <w:t xml:space="preserve">у  </w:t>
            </w:r>
            <w:r w:rsidRPr="004A1C17">
              <w:rPr>
                <w:spacing w:val="12"/>
                <w:sz w:val="20"/>
                <w:szCs w:val="20"/>
              </w:rPr>
              <w:t xml:space="preserve"> </w:t>
            </w:r>
            <w:r w:rsidRPr="004A1C17">
              <w:rPr>
                <w:spacing w:val="-2"/>
                <w:sz w:val="20"/>
                <w:szCs w:val="20"/>
              </w:rPr>
              <w:t>выполнени</w:t>
            </w:r>
            <w:r w:rsidRPr="004A1C17">
              <w:rPr>
                <w:sz w:val="20"/>
                <w:szCs w:val="20"/>
              </w:rPr>
              <w:t xml:space="preserve">ю  </w:t>
            </w:r>
            <w:r w:rsidRPr="004A1C17">
              <w:rPr>
                <w:spacing w:val="17"/>
                <w:sz w:val="20"/>
                <w:szCs w:val="20"/>
              </w:rPr>
              <w:t xml:space="preserve"> </w:t>
            </w:r>
            <w:r w:rsidRPr="004A1C17">
              <w:rPr>
                <w:spacing w:val="-2"/>
                <w:sz w:val="20"/>
                <w:szCs w:val="20"/>
              </w:rPr>
              <w:t xml:space="preserve">упраж- </w:t>
            </w:r>
            <w:r w:rsidRPr="004A1C17">
              <w:rPr>
                <w:spacing w:val="3"/>
                <w:sz w:val="20"/>
                <w:szCs w:val="20"/>
              </w:rPr>
              <w:t>нени</w:t>
            </w:r>
            <w:r w:rsidRPr="004A1C17">
              <w:rPr>
                <w:sz w:val="20"/>
                <w:szCs w:val="20"/>
              </w:rPr>
              <w:t xml:space="preserve">й  </w:t>
            </w:r>
            <w:r w:rsidRPr="004A1C17">
              <w:rPr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pacing w:val="3"/>
                <w:sz w:val="20"/>
                <w:szCs w:val="20"/>
              </w:rPr>
              <w:t>дыхательно</w:t>
            </w:r>
            <w:r w:rsidRPr="004A1C17">
              <w:rPr>
                <w:sz w:val="20"/>
                <w:szCs w:val="20"/>
              </w:rPr>
              <w:t xml:space="preserve">й   </w:t>
            </w:r>
            <w:r w:rsidRPr="004A1C17">
              <w:rPr>
                <w:spacing w:val="31"/>
                <w:sz w:val="20"/>
                <w:szCs w:val="20"/>
              </w:rPr>
              <w:t xml:space="preserve"> </w:t>
            </w:r>
            <w:r w:rsidRPr="004A1C17">
              <w:rPr>
                <w:spacing w:val="3"/>
                <w:w w:val="108"/>
                <w:sz w:val="20"/>
                <w:szCs w:val="20"/>
              </w:rPr>
              <w:t xml:space="preserve">гимнастики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гимнастики  </w:t>
            </w:r>
            <w:r w:rsidRPr="004A1C17">
              <w:rPr>
                <w:spacing w:val="3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для </w:t>
            </w:r>
            <w:r w:rsidRPr="004A1C17">
              <w:rPr>
                <w:spacing w:val="2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глаз</w:t>
            </w:r>
          </w:p>
        </w:tc>
      </w:tr>
      <w:tr w:rsidR="001215E0" w:rsidRPr="004A1C17" w:rsidTr="001215E0">
        <w:trPr>
          <w:trHeight w:val="258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jc w:val="center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Спортивно-оздоровительная деятельность – 86 часов</w:t>
            </w:r>
          </w:p>
        </w:tc>
      </w:tr>
      <w:tr w:rsidR="001215E0" w:rsidRPr="004A1C17" w:rsidTr="001215E0">
        <w:trPr>
          <w:trHeight w:val="270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jc w:val="center"/>
              <w:rPr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Лёгкая атлетика и кроссовая подготовка – 28 часов.</w:t>
            </w:r>
          </w:p>
        </w:tc>
      </w:tr>
      <w:tr w:rsidR="001215E0" w:rsidRPr="004A1C17" w:rsidTr="001215E0">
        <w:trPr>
          <w:trHeight w:val="252"/>
        </w:trPr>
        <w:tc>
          <w:tcPr>
            <w:tcW w:w="4075" w:type="dxa"/>
          </w:tcPr>
          <w:p w:rsidR="001215E0" w:rsidRPr="004A1C17" w:rsidRDefault="001215E0" w:rsidP="001215E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A1C17">
              <w:rPr>
                <w:i/>
                <w:iCs/>
                <w:sz w:val="20"/>
                <w:szCs w:val="20"/>
              </w:rPr>
              <w:t xml:space="preserve"> 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Высокий стар.</w:t>
            </w:r>
          </w:p>
          <w:p w:rsidR="001215E0" w:rsidRPr="004A1C17" w:rsidRDefault="001215E0" w:rsidP="001215E0">
            <w:pPr>
              <w:rPr>
                <w:sz w:val="20"/>
                <w:szCs w:val="20"/>
              </w:rPr>
            </w:pPr>
            <w:r w:rsidRPr="004A1C17">
              <w:rPr>
                <w:rFonts w:eastAsia="Times New Roman"/>
                <w:sz w:val="20"/>
                <w:szCs w:val="20"/>
                <w:lang w:eastAsia="ru-RU"/>
              </w:rPr>
              <w:t xml:space="preserve">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90" w:type="dxa"/>
          </w:tcPr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Беговая подготовка</w:t>
            </w: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Метание малого мяча</w:t>
            </w:r>
          </w:p>
          <w:p w:rsidR="001215E0" w:rsidRPr="004A1C17" w:rsidRDefault="001215E0" w:rsidP="001215E0">
            <w:pPr>
              <w:rPr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Прыжковая подготовка</w:t>
            </w:r>
          </w:p>
        </w:tc>
        <w:tc>
          <w:tcPr>
            <w:tcW w:w="3651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Описыват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spacing w:val="5"/>
                <w:sz w:val="20"/>
                <w:szCs w:val="20"/>
              </w:rPr>
              <w:t>техник</w:t>
            </w:r>
            <w:r w:rsidRPr="004A1C17">
              <w:rPr>
                <w:sz w:val="20"/>
                <w:szCs w:val="20"/>
              </w:rPr>
              <w:t xml:space="preserve">у </w:t>
            </w:r>
            <w:r w:rsidRPr="004A1C17">
              <w:rPr>
                <w:spacing w:val="5"/>
                <w:sz w:val="20"/>
                <w:szCs w:val="20"/>
              </w:rPr>
              <w:t xml:space="preserve">беговых </w:t>
            </w:r>
            <w:r w:rsidRPr="004A1C17">
              <w:rPr>
                <w:sz w:val="20"/>
                <w:szCs w:val="20"/>
              </w:rPr>
              <w:t>упражнений.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4A1C17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характерные   </w:t>
            </w:r>
            <w:r w:rsidRPr="004A1C17">
              <w:rPr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ошиб</w:t>
            </w:r>
            <w:r w:rsidRPr="004A1C17">
              <w:rPr>
                <w:spacing w:val="1"/>
                <w:sz w:val="20"/>
                <w:szCs w:val="20"/>
              </w:rPr>
              <w:t>к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3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 </w:t>
            </w:r>
            <w:r w:rsidRPr="004A1C17">
              <w:rPr>
                <w:spacing w:val="30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техник</w:t>
            </w:r>
            <w:r w:rsidRPr="004A1C17">
              <w:rPr>
                <w:sz w:val="20"/>
                <w:szCs w:val="20"/>
              </w:rPr>
              <w:t xml:space="preserve">е  </w:t>
            </w:r>
            <w:r w:rsidRPr="004A1C17">
              <w:rPr>
                <w:spacing w:val="16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выполнени</w:t>
            </w:r>
            <w:r w:rsidRPr="004A1C17">
              <w:rPr>
                <w:sz w:val="20"/>
                <w:szCs w:val="20"/>
              </w:rPr>
              <w:t xml:space="preserve">я   </w:t>
            </w:r>
            <w:r w:rsidRPr="004A1C17">
              <w:rPr>
                <w:spacing w:val="22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бего</w:t>
            </w:r>
            <w:r w:rsidRPr="004A1C17">
              <w:rPr>
                <w:sz w:val="20"/>
                <w:szCs w:val="20"/>
              </w:rPr>
              <w:t xml:space="preserve">вых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упражнений.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1"/>
                <w:sz w:val="20"/>
                <w:szCs w:val="20"/>
              </w:rPr>
              <w:t>Осваиват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46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техник</w:t>
            </w:r>
            <w:r w:rsidRPr="004A1C17">
              <w:rPr>
                <w:sz w:val="20"/>
                <w:szCs w:val="20"/>
              </w:rPr>
              <w:t xml:space="preserve">у  </w:t>
            </w:r>
            <w:r w:rsidRPr="004A1C17">
              <w:rPr>
                <w:spacing w:val="4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бег</w:t>
            </w:r>
            <w:r w:rsidRPr="004A1C17">
              <w:rPr>
                <w:sz w:val="20"/>
                <w:szCs w:val="20"/>
              </w:rPr>
              <w:t xml:space="preserve">а  </w:t>
            </w:r>
            <w:r w:rsidRPr="004A1C17">
              <w:rPr>
                <w:spacing w:val="16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w w:val="118"/>
                <w:sz w:val="20"/>
                <w:szCs w:val="20"/>
              </w:rPr>
              <w:t>раз</w:t>
            </w:r>
            <w:r w:rsidRPr="004A1C17">
              <w:rPr>
                <w:sz w:val="20"/>
                <w:szCs w:val="20"/>
              </w:rPr>
              <w:t xml:space="preserve">личными 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способами.</w:t>
            </w:r>
          </w:p>
          <w:p w:rsidR="001215E0" w:rsidRPr="004A1C17" w:rsidRDefault="001215E0" w:rsidP="001215E0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Проявлят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spacing w:val="5"/>
                <w:sz w:val="20"/>
                <w:szCs w:val="20"/>
              </w:rPr>
              <w:t>качеств</w:t>
            </w:r>
            <w:r w:rsidRPr="004A1C17">
              <w:rPr>
                <w:sz w:val="20"/>
                <w:szCs w:val="20"/>
              </w:rPr>
              <w:t>а</w:t>
            </w:r>
            <w:r w:rsidRPr="004A1C17">
              <w:rPr>
                <w:spacing w:val="15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силы, </w:t>
            </w:r>
            <w:r w:rsidRPr="004A1C17">
              <w:rPr>
                <w:sz w:val="20"/>
                <w:szCs w:val="20"/>
              </w:rPr>
              <w:t xml:space="preserve">быстроты,  </w:t>
            </w:r>
            <w:r w:rsidRPr="004A1C17">
              <w:rPr>
                <w:spacing w:val="1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выносливости  </w:t>
            </w:r>
            <w:r w:rsidRPr="004A1C17">
              <w:rPr>
                <w:spacing w:val="4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координации   </w:t>
            </w:r>
            <w:r w:rsidRPr="004A1C17">
              <w:rPr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при  </w:t>
            </w:r>
            <w:r w:rsidRPr="004A1C17">
              <w:rPr>
                <w:spacing w:val="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выполнении  беговых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упражнений.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3"/>
                <w:sz w:val="20"/>
                <w:szCs w:val="20"/>
              </w:rPr>
              <w:t>Соблюдат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spacing w:val="3"/>
                <w:sz w:val="20"/>
                <w:szCs w:val="20"/>
              </w:rPr>
              <w:t>правил</w:t>
            </w:r>
            <w:r w:rsidRPr="004A1C17">
              <w:rPr>
                <w:sz w:val="20"/>
                <w:szCs w:val="20"/>
              </w:rPr>
              <w:t xml:space="preserve">а  </w:t>
            </w:r>
            <w:r w:rsidRPr="004A1C17">
              <w:rPr>
                <w:spacing w:val="3"/>
                <w:sz w:val="20"/>
                <w:szCs w:val="20"/>
              </w:rPr>
              <w:t xml:space="preserve">техники </w:t>
            </w:r>
            <w:r w:rsidRPr="004A1C17">
              <w:rPr>
                <w:spacing w:val="5"/>
                <w:sz w:val="20"/>
                <w:szCs w:val="20"/>
              </w:rPr>
              <w:t>безопасност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5"/>
                <w:sz w:val="20"/>
                <w:szCs w:val="20"/>
              </w:rPr>
              <w:t>пр</w:t>
            </w:r>
            <w:r w:rsidRPr="004A1C17">
              <w:rPr>
                <w:sz w:val="20"/>
                <w:szCs w:val="20"/>
              </w:rPr>
              <w:t xml:space="preserve">и  </w:t>
            </w:r>
            <w:r w:rsidRPr="004A1C17">
              <w:rPr>
                <w:spacing w:val="5"/>
                <w:sz w:val="20"/>
                <w:szCs w:val="20"/>
              </w:rPr>
              <w:t xml:space="preserve">выполнении </w:t>
            </w:r>
            <w:r w:rsidRPr="004A1C17">
              <w:rPr>
                <w:sz w:val="20"/>
                <w:szCs w:val="20"/>
              </w:rPr>
              <w:t xml:space="preserve">беговых 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упражнений.</w:t>
            </w:r>
          </w:p>
          <w:p w:rsidR="001215E0" w:rsidRPr="004A1C17" w:rsidRDefault="001215E0" w:rsidP="001215E0">
            <w:pPr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3"/>
                <w:sz w:val="20"/>
                <w:szCs w:val="20"/>
              </w:rPr>
              <w:t>Описыват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4A1C17">
              <w:rPr>
                <w:spacing w:val="3"/>
                <w:sz w:val="20"/>
                <w:szCs w:val="20"/>
              </w:rPr>
              <w:t>техник</w:t>
            </w:r>
            <w:r w:rsidRPr="004A1C17">
              <w:rPr>
                <w:sz w:val="20"/>
                <w:szCs w:val="20"/>
              </w:rPr>
              <w:t xml:space="preserve">у  </w:t>
            </w:r>
            <w:r w:rsidRPr="004A1C17">
              <w:rPr>
                <w:spacing w:val="6"/>
                <w:sz w:val="20"/>
                <w:szCs w:val="20"/>
              </w:rPr>
              <w:t xml:space="preserve"> </w:t>
            </w:r>
            <w:r w:rsidRPr="004A1C17">
              <w:rPr>
                <w:spacing w:val="3"/>
                <w:sz w:val="20"/>
                <w:szCs w:val="20"/>
              </w:rPr>
              <w:t>прыжко</w:t>
            </w:r>
            <w:r w:rsidRPr="004A1C17">
              <w:rPr>
                <w:sz w:val="20"/>
                <w:szCs w:val="20"/>
              </w:rPr>
              <w:t xml:space="preserve">вых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упражнений.</w:t>
            </w:r>
          </w:p>
        </w:tc>
      </w:tr>
      <w:tr w:rsidR="001215E0" w:rsidRPr="004A1C17" w:rsidTr="001215E0">
        <w:trPr>
          <w:trHeight w:val="225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rPr>
                <w:b/>
                <w:i/>
                <w:iCs/>
                <w:sz w:val="20"/>
                <w:szCs w:val="20"/>
              </w:rPr>
            </w:pPr>
            <w:r w:rsidRPr="004A1C17">
              <w:rPr>
                <w:b/>
                <w:i/>
                <w:iCs/>
                <w:sz w:val="20"/>
                <w:szCs w:val="20"/>
              </w:rPr>
              <w:t>ТРЕБОВАНИЯ</w:t>
            </w:r>
            <w:r w:rsidRPr="004A1C17">
              <w:rPr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iCs/>
                <w:sz w:val="20"/>
                <w:szCs w:val="20"/>
              </w:rPr>
              <w:t xml:space="preserve"> к уровню подготовки обучающихся: </w:t>
            </w:r>
            <w:r w:rsidRPr="004A1C17">
              <w:rPr>
                <w:sz w:val="20"/>
                <w:szCs w:val="20"/>
              </w:rPr>
              <w:t>уметь правильно выполнять основные  движения в ходьбе и беге;  бегать с максимальной  скоростью до 60 м; выполнять лёгкоатлетические упражнения; правильно выполнять технику прыжка в длину с места;  выполнять основные движения в метании;  пробегать в равномерном темпе  10 минут, чередовать с бегом.</w:t>
            </w:r>
          </w:p>
        </w:tc>
      </w:tr>
      <w:tr w:rsidR="001215E0" w:rsidRPr="004A1C17" w:rsidTr="001215E0">
        <w:trPr>
          <w:trHeight w:val="225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rPr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                                                      Гимнастика с основами акробатики – 11 часов</w:t>
            </w:r>
          </w:p>
        </w:tc>
      </w:tr>
      <w:tr w:rsidR="001215E0" w:rsidRPr="004A1C17" w:rsidTr="001215E0">
        <w:trPr>
          <w:trHeight w:val="1035"/>
        </w:trPr>
        <w:tc>
          <w:tcPr>
            <w:tcW w:w="4075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  <w:t>      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  <w:t>      Опорные прыжки: прыжок ноги врозь через гимнастического козла в ширину </w:t>
            </w:r>
            <w:r w:rsidRPr="004A1C1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(мальчики);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прыжок на гимнастического козла в упор присев и соскок </w:t>
            </w:r>
            <w:r w:rsidRPr="004A1C1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(девочки).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      Передвижения по напольному гимнастическому бревну </w:t>
            </w:r>
            <w:r w:rsidRPr="004A1C1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(девочки): 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ходьба с различной амплитудой движений и ускорениями, поворотами и подскоками (на месте и в движении).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     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firstLine="227"/>
              <w:rPr>
                <w:b/>
                <w:bCs/>
                <w:i/>
                <w:iCs/>
                <w:spacing w:val="6"/>
                <w:w w:val="117"/>
                <w:sz w:val="20"/>
                <w:szCs w:val="20"/>
              </w:rPr>
            </w:pP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      Упражне</w:t>
            </w:r>
            <w:bookmarkStart w:id="0" w:name="_ftnref4"/>
            <w:r w:rsidRPr="004A1C17">
              <w:rPr>
                <w:rFonts w:eastAsia="Times New Roman"/>
                <w:sz w:val="20"/>
                <w:szCs w:val="20"/>
                <w:lang w:eastAsia="ru-RU"/>
              </w:rPr>
              <w:t>ния общей физической подготовки</w:t>
            </w:r>
            <w:bookmarkEnd w:id="0"/>
            <w:r w:rsidRPr="004A1C17">
              <w:rPr>
                <w:rFonts w:eastAsia="Times New Roman"/>
                <w:sz w:val="20"/>
                <w:szCs w:val="20"/>
                <w:u w:val="single"/>
                <w:vertAlign w:val="superscript"/>
                <w:lang w:eastAsia="ru-RU"/>
              </w:rPr>
              <w:t>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  <w:t>Упражнения на низкой и средней перекладине </w:t>
            </w:r>
            <w:r w:rsidRPr="004A1C1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(мальчики): 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махом одной, толчком другой перемах в вис согнувшись, переворот назад в вис сзади со сходом на ноги. Упражнения специальной физической и технической подготовки</w:t>
            </w:r>
          </w:p>
        </w:tc>
        <w:tc>
          <w:tcPr>
            <w:tcW w:w="3190" w:type="dxa"/>
          </w:tcPr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Движения и передвижения строем</w:t>
            </w: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Акробатика</w:t>
            </w: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 Снарядная акробатика</w:t>
            </w: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           </w:t>
            </w: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   Прикладная гимнастика</w:t>
            </w: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      </w:t>
            </w: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 </w:t>
            </w: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Общефизическая                                     подготовка</w:t>
            </w:r>
          </w:p>
        </w:tc>
        <w:tc>
          <w:tcPr>
            <w:tcW w:w="3651" w:type="dxa"/>
          </w:tcPr>
          <w:p w:rsidR="001215E0" w:rsidRPr="004A1C17" w:rsidRDefault="001215E0" w:rsidP="001215E0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lastRenderedPageBreak/>
              <w:t>Осваиват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универсальные </w:t>
            </w:r>
            <w:r w:rsidRPr="004A1C17">
              <w:rPr>
                <w:sz w:val="20"/>
                <w:szCs w:val="20"/>
              </w:rPr>
              <w:t xml:space="preserve">умения,  </w:t>
            </w:r>
            <w:r w:rsidRPr="004A1C17">
              <w:rPr>
                <w:spacing w:val="10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связанные  с</w:t>
            </w:r>
            <w:r w:rsidRPr="004A1C17">
              <w:rPr>
                <w:spacing w:val="40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выполнением организующих  </w:t>
            </w:r>
            <w:r w:rsidRPr="004A1C17">
              <w:rPr>
                <w:spacing w:val="4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упражнений.</w:t>
            </w:r>
          </w:p>
          <w:p w:rsidR="001215E0" w:rsidRPr="004A1C17" w:rsidRDefault="001215E0" w:rsidP="001215E0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-2"/>
                <w:sz w:val="20"/>
                <w:szCs w:val="20"/>
              </w:rPr>
              <w:t>Различат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6"/>
                <w:sz w:val="20"/>
                <w:szCs w:val="20"/>
              </w:rPr>
              <w:t xml:space="preserve"> </w:t>
            </w:r>
            <w:r w:rsidRPr="004A1C17">
              <w:rPr>
                <w:b/>
                <w:bCs/>
                <w:spacing w:val="-2"/>
                <w:sz w:val="20"/>
                <w:szCs w:val="20"/>
              </w:rPr>
              <w:t>выполнят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spacing w:val="-2"/>
                <w:sz w:val="20"/>
                <w:szCs w:val="20"/>
              </w:rPr>
              <w:t>строевы</w:t>
            </w:r>
            <w:r w:rsidRPr="004A1C17">
              <w:rPr>
                <w:sz w:val="20"/>
                <w:szCs w:val="20"/>
              </w:rPr>
              <w:t xml:space="preserve">е </w:t>
            </w:r>
            <w:r w:rsidRPr="004A1C17">
              <w:rPr>
                <w:spacing w:val="18"/>
                <w:sz w:val="20"/>
                <w:szCs w:val="20"/>
              </w:rPr>
              <w:t xml:space="preserve"> </w:t>
            </w:r>
            <w:r w:rsidRPr="004A1C17">
              <w:rPr>
                <w:spacing w:val="-2"/>
                <w:sz w:val="20"/>
                <w:szCs w:val="20"/>
              </w:rPr>
              <w:t>команды</w:t>
            </w:r>
            <w:r w:rsidRPr="004A1C17">
              <w:rPr>
                <w:sz w:val="20"/>
                <w:szCs w:val="20"/>
              </w:rPr>
              <w:t xml:space="preserve">: </w:t>
            </w:r>
            <w:r w:rsidRPr="004A1C17">
              <w:rPr>
                <w:spacing w:val="-2"/>
                <w:sz w:val="20"/>
                <w:szCs w:val="20"/>
              </w:rPr>
              <w:t>«Смирно!»</w:t>
            </w:r>
            <w:r w:rsidRPr="004A1C17">
              <w:rPr>
                <w:sz w:val="20"/>
                <w:szCs w:val="20"/>
              </w:rPr>
              <w:t xml:space="preserve">, </w:t>
            </w:r>
            <w:r w:rsidRPr="004A1C17">
              <w:rPr>
                <w:spacing w:val="-2"/>
                <w:sz w:val="20"/>
                <w:szCs w:val="20"/>
              </w:rPr>
              <w:t xml:space="preserve">«Воль- </w:t>
            </w:r>
            <w:r w:rsidRPr="004A1C17">
              <w:rPr>
                <w:spacing w:val="2"/>
                <w:sz w:val="20"/>
                <w:szCs w:val="20"/>
              </w:rPr>
              <w:t>но!»</w:t>
            </w:r>
            <w:r w:rsidRPr="004A1C17">
              <w:rPr>
                <w:sz w:val="20"/>
                <w:szCs w:val="20"/>
              </w:rPr>
              <w:t xml:space="preserve">, </w:t>
            </w:r>
            <w:r w:rsidRPr="004A1C17">
              <w:rPr>
                <w:spacing w:val="2"/>
                <w:sz w:val="20"/>
                <w:szCs w:val="20"/>
              </w:rPr>
              <w:t>«Шаго</w:t>
            </w:r>
            <w:r w:rsidRPr="004A1C17">
              <w:rPr>
                <w:sz w:val="20"/>
                <w:szCs w:val="20"/>
              </w:rPr>
              <w:t xml:space="preserve">м  </w:t>
            </w:r>
            <w:r w:rsidRPr="004A1C17">
              <w:rPr>
                <w:spacing w:val="30"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sz w:val="20"/>
                <w:szCs w:val="20"/>
              </w:rPr>
              <w:t>марш!»</w:t>
            </w:r>
            <w:r w:rsidRPr="004A1C17">
              <w:rPr>
                <w:sz w:val="20"/>
                <w:szCs w:val="20"/>
              </w:rPr>
              <w:t xml:space="preserve">,  </w:t>
            </w:r>
            <w:r w:rsidRPr="004A1C17">
              <w:rPr>
                <w:spacing w:val="2"/>
                <w:sz w:val="20"/>
                <w:szCs w:val="20"/>
              </w:rPr>
              <w:t>«Н</w:t>
            </w:r>
            <w:r w:rsidRPr="004A1C17">
              <w:rPr>
                <w:sz w:val="20"/>
                <w:szCs w:val="20"/>
              </w:rPr>
              <w:t xml:space="preserve">а </w:t>
            </w:r>
            <w:r w:rsidRPr="004A1C17">
              <w:rPr>
                <w:spacing w:val="40"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w w:val="117"/>
                <w:sz w:val="20"/>
                <w:szCs w:val="20"/>
              </w:rPr>
              <w:t>ме</w:t>
            </w:r>
            <w:r w:rsidRPr="004A1C17">
              <w:rPr>
                <w:spacing w:val="-2"/>
                <w:sz w:val="20"/>
                <w:szCs w:val="20"/>
              </w:rPr>
              <w:t>сте!»</w:t>
            </w:r>
            <w:r w:rsidRPr="004A1C17">
              <w:rPr>
                <w:sz w:val="20"/>
                <w:szCs w:val="20"/>
              </w:rPr>
              <w:t>,</w:t>
            </w:r>
            <w:r w:rsidRPr="004A1C17">
              <w:rPr>
                <w:spacing w:val="-2"/>
                <w:sz w:val="20"/>
                <w:szCs w:val="20"/>
              </w:rPr>
              <w:t>«Равняйсь!»</w:t>
            </w:r>
            <w:r w:rsidRPr="004A1C17">
              <w:rPr>
                <w:sz w:val="20"/>
                <w:szCs w:val="20"/>
              </w:rPr>
              <w:t xml:space="preserve">, </w:t>
            </w:r>
            <w:r w:rsidRPr="004A1C17">
              <w:rPr>
                <w:spacing w:val="-2"/>
                <w:sz w:val="20"/>
                <w:szCs w:val="20"/>
              </w:rPr>
              <w:t>«Стой!».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Описывать  </w:t>
            </w:r>
            <w:r w:rsidRPr="004A1C17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технику </w:t>
            </w:r>
            <w:r w:rsidRPr="004A1C17">
              <w:rPr>
                <w:spacing w:val="3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разучива</w:t>
            </w:r>
            <w:r w:rsidRPr="004A1C17">
              <w:rPr>
                <w:spacing w:val="4"/>
                <w:sz w:val="20"/>
                <w:szCs w:val="20"/>
              </w:rPr>
              <w:t>емы</w:t>
            </w:r>
            <w:r w:rsidRPr="004A1C17">
              <w:rPr>
                <w:sz w:val="20"/>
                <w:szCs w:val="20"/>
              </w:rPr>
              <w:t xml:space="preserve">х  </w:t>
            </w:r>
            <w:r w:rsidRPr="004A1C17">
              <w:rPr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акробатически</w:t>
            </w:r>
            <w:r w:rsidRPr="004A1C17">
              <w:rPr>
                <w:sz w:val="20"/>
                <w:szCs w:val="20"/>
              </w:rPr>
              <w:t xml:space="preserve">х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упражне</w:t>
            </w:r>
            <w:r w:rsidRPr="004A1C17">
              <w:rPr>
                <w:sz w:val="20"/>
                <w:szCs w:val="20"/>
              </w:rPr>
              <w:t>ний.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Осваивать  </w:t>
            </w:r>
            <w:r w:rsidRPr="004A1C17">
              <w:rPr>
                <w:sz w:val="20"/>
                <w:szCs w:val="20"/>
              </w:rPr>
              <w:t xml:space="preserve">технику   акробатических  </w:t>
            </w:r>
            <w:r w:rsidRPr="004A1C17">
              <w:rPr>
                <w:spacing w:val="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упражнений   и акробатических </w:t>
            </w:r>
            <w:r w:rsidRPr="004A1C17">
              <w:rPr>
                <w:spacing w:val="3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комбинаций.</w:t>
            </w:r>
          </w:p>
          <w:p w:rsidR="001215E0" w:rsidRPr="004A1C17" w:rsidRDefault="001215E0" w:rsidP="001215E0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Осваиват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универсальные </w:t>
            </w:r>
            <w:r w:rsidRPr="004A1C17">
              <w:rPr>
                <w:sz w:val="20"/>
                <w:szCs w:val="20"/>
              </w:rPr>
              <w:t xml:space="preserve">умения </w:t>
            </w:r>
            <w:r w:rsidRPr="004A1C17">
              <w:rPr>
                <w:spacing w:val="3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по</w:t>
            </w:r>
            <w:r w:rsidRPr="004A1C17">
              <w:rPr>
                <w:spacing w:val="4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взаимодействию   </w:t>
            </w:r>
            <w:r w:rsidRPr="004A1C17">
              <w:rPr>
                <w:spacing w:val="29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в</w:t>
            </w:r>
            <w:r w:rsidRPr="004A1C17">
              <w:rPr>
                <w:spacing w:val="3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парах  </w:t>
            </w:r>
            <w:r w:rsidRPr="004A1C17">
              <w:rPr>
                <w:spacing w:val="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3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группах  </w:t>
            </w:r>
            <w:r w:rsidRPr="004A1C17">
              <w:rPr>
                <w:spacing w:val="9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при  </w:t>
            </w:r>
            <w:r w:rsidRPr="004A1C17">
              <w:rPr>
                <w:spacing w:val="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разучивании акробатических  упражнений.</w:t>
            </w:r>
          </w:p>
          <w:p w:rsidR="001215E0" w:rsidRPr="004A1C17" w:rsidRDefault="001215E0" w:rsidP="001215E0">
            <w:pPr>
              <w:rPr>
                <w:i/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4A1C17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характерные   </w:t>
            </w:r>
            <w:r w:rsidRPr="004A1C17">
              <w:rPr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ошибки</w:t>
            </w:r>
            <w:r w:rsidRPr="004A1C17">
              <w:rPr>
                <w:spacing w:val="3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при </w:t>
            </w:r>
            <w:r w:rsidRPr="004A1C17">
              <w:rPr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выполнении  </w:t>
            </w:r>
            <w:r w:rsidRPr="004A1C17">
              <w:rPr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акробатических </w:t>
            </w:r>
            <w:r w:rsidRPr="004A1C17">
              <w:rPr>
                <w:spacing w:val="1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упражнений.</w:t>
            </w:r>
          </w:p>
          <w:p w:rsidR="001215E0" w:rsidRPr="004A1C17" w:rsidRDefault="001215E0" w:rsidP="001215E0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line="214" w:lineRule="exact"/>
              <w:ind w:right="51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Соблюдат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дисциплин</w:t>
            </w:r>
            <w:r w:rsidRPr="004A1C17">
              <w:rPr>
                <w:sz w:val="20"/>
                <w:szCs w:val="20"/>
              </w:rPr>
              <w:t>у</w:t>
            </w:r>
            <w:r w:rsidRPr="004A1C17">
              <w:rPr>
                <w:spacing w:val="4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правила  </w:t>
            </w:r>
            <w:r w:rsidRPr="004A1C17">
              <w:rPr>
                <w:spacing w:val="39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lastRenderedPageBreak/>
              <w:t xml:space="preserve">техники  </w:t>
            </w:r>
            <w:r w:rsidRPr="004A1C17">
              <w:rPr>
                <w:spacing w:val="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безопасности   </w:t>
            </w:r>
            <w:r w:rsidRPr="004A1C17">
              <w:rPr>
                <w:spacing w:val="2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 </w:t>
            </w:r>
            <w:r w:rsidRPr="004A1C17">
              <w:rPr>
                <w:spacing w:val="5"/>
                <w:sz w:val="20"/>
                <w:szCs w:val="20"/>
              </w:rPr>
              <w:t>условия</w:t>
            </w:r>
            <w:r w:rsidRPr="004A1C17">
              <w:rPr>
                <w:sz w:val="20"/>
                <w:szCs w:val="20"/>
              </w:rPr>
              <w:t xml:space="preserve">х   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учебно</w:t>
            </w:r>
            <w:r w:rsidRPr="004A1C17">
              <w:rPr>
                <w:sz w:val="20"/>
                <w:szCs w:val="20"/>
              </w:rPr>
              <w:t xml:space="preserve">й    </w:t>
            </w:r>
            <w:r w:rsidRPr="004A1C17">
              <w:rPr>
                <w:spacing w:val="15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  </w:t>
            </w:r>
            <w:r w:rsidRPr="004A1C17">
              <w:rPr>
                <w:spacing w:val="9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игровой </w:t>
            </w:r>
            <w:r w:rsidRPr="004A1C17">
              <w:rPr>
                <w:sz w:val="20"/>
                <w:szCs w:val="20"/>
              </w:rPr>
              <w:t>деятельности.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51"/>
              <w:rPr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Осваивать  </w:t>
            </w:r>
            <w:r w:rsidRPr="004A1C17">
              <w:rPr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умения  </w:t>
            </w:r>
            <w:r w:rsidRPr="004A1C17">
              <w:rPr>
                <w:spacing w:val="2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выполнять </w:t>
            </w:r>
            <w:r w:rsidRPr="004A1C17">
              <w:rPr>
                <w:spacing w:val="5"/>
                <w:sz w:val="20"/>
                <w:szCs w:val="20"/>
              </w:rPr>
              <w:t>универсальны</w:t>
            </w:r>
            <w:r w:rsidRPr="004A1C17">
              <w:rPr>
                <w:sz w:val="20"/>
                <w:szCs w:val="20"/>
              </w:rPr>
              <w:t xml:space="preserve">е   </w:t>
            </w:r>
            <w:r w:rsidRPr="004A1C17">
              <w:rPr>
                <w:spacing w:val="5"/>
                <w:sz w:val="20"/>
                <w:szCs w:val="20"/>
              </w:rPr>
              <w:t>физически</w:t>
            </w:r>
            <w:r w:rsidRPr="004A1C17">
              <w:rPr>
                <w:sz w:val="20"/>
                <w:szCs w:val="20"/>
              </w:rPr>
              <w:t xml:space="preserve">е   </w:t>
            </w:r>
            <w:r w:rsidRPr="004A1C17">
              <w:rPr>
                <w:spacing w:val="41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уп</w:t>
            </w:r>
            <w:r w:rsidRPr="004A1C17">
              <w:rPr>
                <w:sz w:val="20"/>
                <w:szCs w:val="20"/>
              </w:rPr>
              <w:t>ражнения.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-20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-5"/>
                <w:sz w:val="20"/>
                <w:szCs w:val="20"/>
              </w:rPr>
              <w:t>Развиват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pacing w:val="-5"/>
                <w:sz w:val="20"/>
                <w:szCs w:val="20"/>
              </w:rPr>
              <w:t>физически</w:t>
            </w:r>
            <w:r w:rsidRPr="004A1C17">
              <w:rPr>
                <w:sz w:val="20"/>
                <w:szCs w:val="20"/>
              </w:rPr>
              <w:t xml:space="preserve">е  </w:t>
            </w:r>
            <w:r w:rsidRPr="004A1C17">
              <w:rPr>
                <w:spacing w:val="40"/>
                <w:sz w:val="20"/>
                <w:szCs w:val="20"/>
              </w:rPr>
              <w:t xml:space="preserve"> </w:t>
            </w:r>
            <w:r w:rsidRPr="004A1C17">
              <w:rPr>
                <w:spacing w:val="-5"/>
                <w:sz w:val="20"/>
                <w:szCs w:val="20"/>
              </w:rPr>
              <w:t>качества</w:t>
            </w:r>
          </w:p>
        </w:tc>
      </w:tr>
      <w:tr w:rsidR="001215E0" w:rsidRPr="004A1C17" w:rsidTr="001215E0">
        <w:trPr>
          <w:trHeight w:val="279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rPr>
                <w:sz w:val="20"/>
                <w:szCs w:val="20"/>
              </w:rPr>
            </w:pPr>
            <w:r w:rsidRPr="004A1C17">
              <w:rPr>
                <w:b/>
                <w:i/>
                <w:iCs/>
                <w:sz w:val="20"/>
                <w:szCs w:val="20"/>
              </w:rPr>
              <w:lastRenderedPageBreak/>
              <w:t>ТРЕБОВАНИЯ</w:t>
            </w:r>
            <w:r w:rsidRPr="004A1C17">
              <w:rPr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iCs/>
                <w:sz w:val="20"/>
                <w:szCs w:val="20"/>
              </w:rPr>
              <w:t xml:space="preserve"> к уровню подготовки  обучающихся:</w:t>
            </w:r>
            <w:r w:rsidRPr="004A1C17">
              <w:rPr>
                <w:sz w:val="20"/>
                <w:szCs w:val="20"/>
              </w:rPr>
              <w:t xml:space="preserve"> выполнять комплекс упражнений строевой подготовки; выполнять гимнастические и акробатические упражнения; выполнять упражнения    для развития равновесия; подтягивание в висе; выполнять  опорные прыжки; прыжки через скакалку, лазание по канату в 2 приема.</w:t>
            </w:r>
          </w:p>
        </w:tc>
      </w:tr>
      <w:tr w:rsidR="001215E0" w:rsidRPr="004A1C17" w:rsidTr="001215E0">
        <w:trPr>
          <w:trHeight w:val="236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jc w:val="center"/>
              <w:rPr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Спортивные игры – 40 часов</w:t>
            </w:r>
          </w:p>
        </w:tc>
      </w:tr>
      <w:tr w:rsidR="001215E0" w:rsidRPr="004A1C17" w:rsidTr="001215E0">
        <w:trPr>
          <w:trHeight w:val="120"/>
        </w:trPr>
        <w:tc>
          <w:tcPr>
            <w:tcW w:w="4075" w:type="dxa"/>
          </w:tcPr>
          <w:p w:rsidR="001215E0" w:rsidRPr="004A1C17" w:rsidRDefault="001215E0" w:rsidP="001215E0">
            <w:pPr>
              <w:rPr>
                <w:sz w:val="20"/>
                <w:szCs w:val="20"/>
              </w:rPr>
            </w:pP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      </w:t>
            </w:r>
            <w:r w:rsidRPr="004A1C17">
              <w:rPr>
                <w:rFonts w:eastAsia="Times New Roman"/>
                <w:spacing w:val="48"/>
                <w:sz w:val="20"/>
                <w:szCs w:val="20"/>
                <w:lang w:eastAsia="ru-RU"/>
              </w:rPr>
              <w:t>Баскетбол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.                                                                                                                             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 </w:t>
            </w:r>
            <w:r w:rsidRPr="004A1C1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 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места.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  <w:t>      Упражнения общей физической подготовки.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  <w:t>      </w:t>
            </w:r>
            <w:r w:rsidRPr="004A1C17">
              <w:rPr>
                <w:rFonts w:eastAsia="Times New Roman"/>
                <w:spacing w:val="48"/>
                <w:sz w:val="20"/>
                <w:szCs w:val="20"/>
                <w:lang w:eastAsia="ru-RU"/>
              </w:rPr>
              <w:t>Волейбол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  <w:t>      Упражнения общей физической подготовки.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  <w:t>      </w:t>
            </w:r>
            <w:r w:rsidRPr="004A1C17">
              <w:rPr>
                <w:rFonts w:eastAsia="Times New Roman"/>
                <w:spacing w:val="48"/>
                <w:sz w:val="20"/>
                <w:szCs w:val="20"/>
                <w:lang w:eastAsia="ru-RU"/>
              </w:rPr>
              <w:t>Футбол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 (</w:t>
            </w:r>
            <w:r w:rsidRPr="004A1C17">
              <w:rPr>
                <w:rFonts w:eastAsia="Times New Roman"/>
                <w:spacing w:val="48"/>
                <w:sz w:val="20"/>
                <w:szCs w:val="20"/>
                <w:lang w:eastAsia="ru-RU"/>
              </w:rPr>
              <w:t>мини-футбол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>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стороной стопы.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br/>
              <w:t>      Упражнения общей физической подготовки.</w:t>
            </w:r>
          </w:p>
        </w:tc>
        <w:tc>
          <w:tcPr>
            <w:tcW w:w="3190" w:type="dxa"/>
          </w:tcPr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sz w:val="20"/>
                <w:szCs w:val="20"/>
              </w:rPr>
            </w:pPr>
          </w:p>
          <w:p w:rsidR="001215E0" w:rsidRPr="004A1C17" w:rsidRDefault="001215E0" w:rsidP="001215E0">
            <w:pPr>
              <w:rPr>
                <w:sz w:val="20"/>
                <w:szCs w:val="20"/>
              </w:rPr>
            </w:pPr>
          </w:p>
          <w:p w:rsidR="001215E0" w:rsidRPr="004A1C17" w:rsidRDefault="001215E0" w:rsidP="001215E0">
            <w:pPr>
              <w:ind w:firstLine="708"/>
              <w:jc w:val="both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Спортивные игры</w:t>
            </w:r>
          </w:p>
        </w:tc>
        <w:tc>
          <w:tcPr>
            <w:tcW w:w="3651" w:type="dxa"/>
          </w:tcPr>
          <w:p w:rsidR="001215E0" w:rsidRPr="004A1C17" w:rsidRDefault="001215E0" w:rsidP="001215E0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before="56" w:line="214" w:lineRule="exact"/>
              <w:ind w:right="113"/>
              <w:rPr>
                <w:spacing w:val="46"/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Осваиват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универсальные </w:t>
            </w:r>
            <w:r w:rsidRPr="004A1C17">
              <w:rPr>
                <w:sz w:val="20"/>
                <w:szCs w:val="20"/>
              </w:rPr>
              <w:t xml:space="preserve">умения в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самостоятельной организации  и </w:t>
            </w:r>
            <w:r w:rsidRPr="004A1C17">
              <w:rPr>
                <w:spacing w:val="2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проведении  подвижных </w:t>
            </w:r>
            <w:r w:rsidRPr="004A1C17">
              <w:rPr>
                <w:spacing w:val="1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игр.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15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2"/>
                <w:sz w:val="20"/>
                <w:szCs w:val="20"/>
              </w:rPr>
              <w:t>Излагат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spacing w:val="2"/>
                <w:sz w:val="20"/>
                <w:szCs w:val="20"/>
              </w:rPr>
              <w:t>правил</w:t>
            </w:r>
            <w:r w:rsidRPr="004A1C17">
              <w:rPr>
                <w:sz w:val="20"/>
                <w:szCs w:val="20"/>
              </w:rPr>
              <w:t xml:space="preserve">а и </w:t>
            </w:r>
            <w:r w:rsidRPr="004A1C17">
              <w:rPr>
                <w:spacing w:val="33"/>
                <w:sz w:val="20"/>
                <w:szCs w:val="20"/>
              </w:rPr>
              <w:t xml:space="preserve"> </w:t>
            </w:r>
            <w:r w:rsidRPr="004A1C17">
              <w:rPr>
                <w:spacing w:val="2"/>
                <w:sz w:val="20"/>
                <w:szCs w:val="20"/>
              </w:rPr>
              <w:t xml:space="preserve">условия </w:t>
            </w:r>
            <w:r w:rsidRPr="004A1C17">
              <w:rPr>
                <w:sz w:val="20"/>
                <w:szCs w:val="20"/>
              </w:rPr>
              <w:t xml:space="preserve">проведения   </w:t>
            </w:r>
            <w:r w:rsidRPr="004A1C17">
              <w:rPr>
                <w:spacing w:val="2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подвижных  </w:t>
            </w:r>
            <w:r w:rsidRPr="004A1C17">
              <w:rPr>
                <w:spacing w:val="3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игр.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13"/>
              <w:rPr>
                <w:spacing w:val="11"/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Осваивать  </w:t>
            </w:r>
            <w:r w:rsidRPr="004A1C17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двигательные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13"/>
              <w:rPr>
                <w:sz w:val="20"/>
                <w:szCs w:val="20"/>
              </w:rPr>
            </w:pPr>
            <w:r w:rsidRPr="004A1C17">
              <w:rPr>
                <w:w w:val="118"/>
                <w:sz w:val="20"/>
                <w:szCs w:val="20"/>
              </w:rPr>
              <w:t>дей</w:t>
            </w:r>
            <w:r w:rsidRPr="004A1C17">
              <w:rPr>
                <w:spacing w:val="5"/>
                <w:sz w:val="20"/>
                <w:szCs w:val="20"/>
              </w:rPr>
              <w:t>ствия</w:t>
            </w:r>
            <w:r w:rsidRPr="004A1C17">
              <w:rPr>
                <w:sz w:val="20"/>
                <w:szCs w:val="20"/>
              </w:rPr>
              <w:t xml:space="preserve">,  </w:t>
            </w:r>
            <w:r w:rsidRPr="004A1C17">
              <w:rPr>
                <w:spacing w:val="35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составляющи</w:t>
            </w:r>
            <w:r w:rsidRPr="004A1C17">
              <w:rPr>
                <w:sz w:val="20"/>
                <w:szCs w:val="20"/>
              </w:rPr>
              <w:t xml:space="preserve">е    </w:t>
            </w:r>
            <w:r w:rsidRPr="004A1C17">
              <w:rPr>
                <w:spacing w:val="2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содержа</w:t>
            </w:r>
            <w:r w:rsidRPr="004A1C17">
              <w:rPr>
                <w:sz w:val="20"/>
                <w:szCs w:val="20"/>
              </w:rPr>
              <w:t xml:space="preserve">ние </w:t>
            </w:r>
            <w:r w:rsidRPr="004A1C17">
              <w:rPr>
                <w:spacing w:val="29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подвижных  </w:t>
            </w:r>
            <w:r w:rsidRPr="004A1C17">
              <w:rPr>
                <w:spacing w:val="32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игр.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14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3"/>
                <w:sz w:val="20"/>
                <w:szCs w:val="20"/>
              </w:rPr>
              <w:t>Взаимодействоват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sz w:val="20"/>
                <w:szCs w:val="20"/>
              </w:rPr>
              <w:t xml:space="preserve">в </w:t>
            </w:r>
            <w:r w:rsidRPr="004A1C17">
              <w:rPr>
                <w:spacing w:val="32"/>
                <w:sz w:val="20"/>
                <w:szCs w:val="20"/>
              </w:rPr>
              <w:t xml:space="preserve"> </w:t>
            </w:r>
            <w:r w:rsidRPr="004A1C17">
              <w:rPr>
                <w:spacing w:val="3"/>
                <w:sz w:val="20"/>
                <w:szCs w:val="20"/>
              </w:rPr>
              <w:t xml:space="preserve">парах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29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группах 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при  </w:t>
            </w:r>
            <w:r w:rsidRPr="004A1C17">
              <w:rPr>
                <w:spacing w:val="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выполнении технических </w:t>
            </w:r>
            <w:r w:rsidRPr="004A1C17">
              <w:rPr>
                <w:spacing w:val="9"/>
                <w:sz w:val="20"/>
                <w:szCs w:val="20"/>
              </w:rPr>
              <w:t>д</w:t>
            </w:r>
            <w:r w:rsidRPr="004A1C17">
              <w:rPr>
                <w:sz w:val="20"/>
                <w:szCs w:val="20"/>
              </w:rPr>
              <w:t xml:space="preserve">ействий  </w:t>
            </w:r>
            <w:r w:rsidRPr="004A1C17">
              <w:rPr>
                <w:spacing w:val="30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 </w:t>
            </w:r>
            <w:r w:rsidRPr="004A1C17">
              <w:rPr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подвижных играх.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13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Моделироват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spacing w:val="5"/>
                <w:sz w:val="20"/>
                <w:szCs w:val="20"/>
              </w:rPr>
              <w:t>техник</w:t>
            </w:r>
            <w:r w:rsidRPr="004A1C17">
              <w:rPr>
                <w:sz w:val="20"/>
                <w:szCs w:val="20"/>
              </w:rPr>
              <w:t xml:space="preserve">у  </w:t>
            </w:r>
            <w:r w:rsidRPr="004A1C17">
              <w:rPr>
                <w:spacing w:val="37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выполнени</w:t>
            </w:r>
            <w:r w:rsidRPr="004A1C17">
              <w:rPr>
                <w:sz w:val="20"/>
                <w:szCs w:val="20"/>
              </w:rPr>
              <w:t xml:space="preserve">я   </w:t>
            </w:r>
            <w:r w:rsidRPr="004A1C17">
              <w:rPr>
                <w:spacing w:val="30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игровы</w:t>
            </w:r>
            <w:r w:rsidRPr="004A1C17">
              <w:rPr>
                <w:sz w:val="20"/>
                <w:szCs w:val="20"/>
              </w:rPr>
              <w:t xml:space="preserve">х   </w:t>
            </w:r>
            <w:r w:rsidRPr="004A1C17">
              <w:rPr>
                <w:spacing w:val="15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действи</w:t>
            </w:r>
            <w:r w:rsidRPr="004A1C17">
              <w:rPr>
                <w:sz w:val="20"/>
                <w:szCs w:val="20"/>
              </w:rPr>
              <w:t xml:space="preserve">й в зависимости  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от </w:t>
            </w:r>
            <w:r w:rsidRPr="004A1C17">
              <w:rPr>
                <w:spacing w:val="6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изменения   </w:t>
            </w:r>
            <w:r w:rsidRPr="004A1C17">
              <w:rPr>
                <w:spacing w:val="5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условий </w:t>
            </w:r>
            <w:r w:rsidRPr="004A1C17">
              <w:rPr>
                <w:spacing w:val="3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двигательных   </w:t>
            </w:r>
            <w:r w:rsidRPr="004A1C17">
              <w:rPr>
                <w:spacing w:val="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задач.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113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-2"/>
                <w:sz w:val="20"/>
                <w:szCs w:val="20"/>
              </w:rPr>
              <w:t>Принимат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4A1C17">
              <w:rPr>
                <w:spacing w:val="-2"/>
                <w:sz w:val="20"/>
                <w:szCs w:val="20"/>
              </w:rPr>
              <w:t>адекватны</w:t>
            </w:r>
            <w:r w:rsidRPr="004A1C17">
              <w:rPr>
                <w:sz w:val="20"/>
                <w:szCs w:val="20"/>
              </w:rPr>
              <w:t xml:space="preserve">е   </w:t>
            </w:r>
            <w:r w:rsidRPr="004A1C17">
              <w:rPr>
                <w:spacing w:val="18"/>
                <w:sz w:val="20"/>
                <w:szCs w:val="20"/>
              </w:rPr>
              <w:t xml:space="preserve"> </w:t>
            </w:r>
            <w:r w:rsidRPr="004A1C17">
              <w:rPr>
                <w:spacing w:val="-2"/>
                <w:sz w:val="20"/>
                <w:szCs w:val="20"/>
              </w:rPr>
              <w:t>решени</w:t>
            </w:r>
            <w:r w:rsidRPr="004A1C17">
              <w:rPr>
                <w:sz w:val="20"/>
                <w:szCs w:val="20"/>
              </w:rPr>
              <w:t xml:space="preserve">я </w:t>
            </w:r>
            <w:r w:rsidRPr="004A1C17">
              <w:rPr>
                <w:spacing w:val="25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 </w:t>
            </w:r>
            <w:r w:rsidRPr="004A1C17">
              <w:rPr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pacing w:val="-2"/>
                <w:sz w:val="20"/>
                <w:szCs w:val="20"/>
              </w:rPr>
              <w:t>условия</w:t>
            </w:r>
            <w:r w:rsidRPr="004A1C17">
              <w:rPr>
                <w:sz w:val="20"/>
                <w:szCs w:val="20"/>
              </w:rPr>
              <w:t xml:space="preserve">х 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pacing w:val="-2"/>
                <w:sz w:val="20"/>
                <w:szCs w:val="20"/>
              </w:rPr>
              <w:t>игрово</w:t>
            </w:r>
            <w:r w:rsidRPr="004A1C17">
              <w:rPr>
                <w:sz w:val="20"/>
                <w:szCs w:val="20"/>
              </w:rPr>
              <w:t xml:space="preserve">й  </w:t>
            </w:r>
            <w:r w:rsidRPr="004A1C17">
              <w:rPr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pacing w:val="-2"/>
                <w:sz w:val="20"/>
                <w:szCs w:val="20"/>
              </w:rPr>
              <w:t>деятель</w:t>
            </w:r>
            <w:r w:rsidRPr="004A1C17">
              <w:rPr>
                <w:sz w:val="20"/>
                <w:szCs w:val="20"/>
              </w:rPr>
              <w:t>ности.</w:t>
            </w:r>
          </w:p>
          <w:p w:rsidR="001215E0" w:rsidRPr="004A1C17" w:rsidRDefault="001215E0" w:rsidP="001215E0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Осваиват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универсальные умени</w:t>
            </w:r>
            <w:r w:rsidRPr="004A1C17">
              <w:rPr>
                <w:sz w:val="20"/>
                <w:szCs w:val="20"/>
              </w:rPr>
              <w:t xml:space="preserve">я    </w:t>
            </w:r>
            <w:r w:rsidRPr="004A1C17">
              <w:rPr>
                <w:spacing w:val="5"/>
                <w:sz w:val="20"/>
                <w:szCs w:val="20"/>
              </w:rPr>
              <w:t>управлят</w:t>
            </w:r>
            <w:r w:rsidRPr="004A1C17">
              <w:rPr>
                <w:sz w:val="20"/>
                <w:szCs w:val="20"/>
              </w:rPr>
              <w:t xml:space="preserve">ь   </w:t>
            </w:r>
            <w:r w:rsidRPr="004A1C17">
              <w:rPr>
                <w:spacing w:val="7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эмоциям</w:t>
            </w:r>
            <w:r w:rsidRPr="004A1C17">
              <w:rPr>
                <w:sz w:val="20"/>
                <w:szCs w:val="20"/>
              </w:rPr>
              <w:t xml:space="preserve">и   </w:t>
            </w:r>
            <w:r w:rsidRPr="004A1C17">
              <w:rPr>
                <w:spacing w:val="39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 процессе  </w:t>
            </w:r>
            <w:r w:rsidRPr="004A1C17">
              <w:rPr>
                <w:spacing w:val="25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учебной  </w:t>
            </w:r>
            <w:r w:rsidRPr="004A1C17">
              <w:rPr>
                <w:spacing w:val="1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5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игровой  </w:t>
            </w:r>
            <w:r w:rsidRPr="004A1C17">
              <w:rPr>
                <w:spacing w:val="23"/>
                <w:sz w:val="20"/>
                <w:szCs w:val="20"/>
              </w:rPr>
              <w:t xml:space="preserve"> </w:t>
            </w:r>
            <w:r w:rsidRPr="004A1C17">
              <w:rPr>
                <w:w w:val="120"/>
                <w:sz w:val="20"/>
                <w:szCs w:val="20"/>
              </w:rPr>
              <w:t>де</w:t>
            </w:r>
            <w:r w:rsidRPr="004A1C17">
              <w:rPr>
                <w:sz w:val="20"/>
                <w:szCs w:val="20"/>
              </w:rPr>
              <w:t>ятельности.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Проявлят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быстрот</w:t>
            </w:r>
            <w:r w:rsidRPr="004A1C17">
              <w:rPr>
                <w:sz w:val="20"/>
                <w:szCs w:val="20"/>
              </w:rPr>
              <w:t xml:space="preserve">у  и </w:t>
            </w:r>
            <w:r w:rsidRPr="004A1C17">
              <w:rPr>
                <w:spacing w:val="5"/>
                <w:sz w:val="20"/>
                <w:szCs w:val="20"/>
              </w:rPr>
              <w:t>лов</w:t>
            </w:r>
            <w:r w:rsidRPr="004A1C17">
              <w:rPr>
                <w:sz w:val="20"/>
                <w:szCs w:val="20"/>
              </w:rPr>
              <w:t xml:space="preserve">кость во </w:t>
            </w:r>
            <w:r w:rsidRPr="004A1C17">
              <w:rPr>
                <w:spacing w:val="2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время 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подвижных  игр.</w:t>
            </w:r>
          </w:p>
          <w:p w:rsidR="001215E0" w:rsidRPr="004A1C17" w:rsidRDefault="001215E0" w:rsidP="001215E0">
            <w:pPr>
              <w:widowControl w:val="0"/>
              <w:tabs>
                <w:tab w:val="left" w:pos="1740"/>
                <w:tab w:val="left" w:pos="310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Соблюдат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дисциплин</w:t>
            </w:r>
            <w:r w:rsidRPr="004A1C17">
              <w:rPr>
                <w:sz w:val="20"/>
                <w:szCs w:val="20"/>
              </w:rPr>
              <w:t>у</w:t>
            </w:r>
            <w:r w:rsidRPr="004A1C17">
              <w:rPr>
                <w:spacing w:val="4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5"/>
                <w:sz w:val="20"/>
                <w:szCs w:val="20"/>
              </w:rPr>
              <w:t>правил</w:t>
            </w:r>
            <w:r w:rsidRPr="004A1C17">
              <w:rPr>
                <w:sz w:val="20"/>
                <w:szCs w:val="20"/>
              </w:rPr>
              <w:t xml:space="preserve">а   </w:t>
            </w:r>
            <w:r w:rsidRPr="004A1C17">
              <w:rPr>
                <w:spacing w:val="36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т/ безопасности </w:t>
            </w:r>
            <w:r w:rsidRPr="004A1C17">
              <w:rPr>
                <w:sz w:val="20"/>
                <w:szCs w:val="20"/>
              </w:rPr>
              <w:t xml:space="preserve">во </w:t>
            </w:r>
            <w:r w:rsidRPr="004A1C17">
              <w:rPr>
                <w:spacing w:val="2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время 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подвижных  игр.</w:t>
            </w:r>
          </w:p>
          <w:p w:rsidR="001215E0" w:rsidRPr="004A1C17" w:rsidRDefault="001215E0" w:rsidP="001215E0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Описыват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разучиваемые </w:t>
            </w:r>
            <w:r w:rsidRPr="004A1C17">
              <w:rPr>
                <w:spacing w:val="4"/>
                <w:sz w:val="20"/>
                <w:szCs w:val="20"/>
              </w:rPr>
              <w:t>технически</w:t>
            </w:r>
            <w:r w:rsidRPr="004A1C17">
              <w:rPr>
                <w:sz w:val="20"/>
                <w:szCs w:val="20"/>
              </w:rPr>
              <w:t xml:space="preserve">е  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pacing w:val="4"/>
                <w:sz w:val="20"/>
                <w:szCs w:val="20"/>
              </w:rPr>
              <w:t>действи</w:t>
            </w:r>
            <w:r w:rsidRPr="004A1C17">
              <w:rPr>
                <w:sz w:val="20"/>
                <w:szCs w:val="20"/>
              </w:rPr>
              <w:t xml:space="preserve">я </w:t>
            </w:r>
            <w:r w:rsidRPr="004A1C17">
              <w:rPr>
                <w:spacing w:val="4"/>
                <w:sz w:val="20"/>
                <w:szCs w:val="20"/>
              </w:rPr>
              <w:t>и</w:t>
            </w:r>
            <w:r w:rsidRPr="004A1C17">
              <w:rPr>
                <w:sz w:val="20"/>
                <w:szCs w:val="20"/>
              </w:rPr>
              <w:t xml:space="preserve">з </w:t>
            </w:r>
            <w:r w:rsidRPr="004A1C17">
              <w:rPr>
                <w:spacing w:val="4"/>
                <w:sz w:val="20"/>
                <w:szCs w:val="20"/>
              </w:rPr>
              <w:t>спор</w:t>
            </w:r>
            <w:r w:rsidRPr="004A1C17">
              <w:rPr>
                <w:sz w:val="20"/>
                <w:szCs w:val="20"/>
              </w:rPr>
              <w:t>тивны</w:t>
            </w:r>
            <w:r w:rsidRPr="004A1C17">
              <w:rPr>
                <w:spacing w:val="3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игр.</w:t>
            </w:r>
          </w:p>
          <w:p w:rsidR="001215E0" w:rsidRPr="004A1C17" w:rsidRDefault="001215E0" w:rsidP="001215E0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Осваиват</w:t>
            </w:r>
            <w:r w:rsidRPr="004A1C17">
              <w:rPr>
                <w:b/>
                <w:bCs/>
                <w:sz w:val="20"/>
                <w:szCs w:val="20"/>
              </w:rPr>
              <w:t>ь</w:t>
            </w:r>
            <w:r w:rsidRPr="004A1C17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технические </w:t>
            </w:r>
            <w:r w:rsidRPr="004A1C17">
              <w:rPr>
                <w:sz w:val="20"/>
                <w:szCs w:val="20"/>
              </w:rPr>
              <w:t xml:space="preserve">действия  </w:t>
            </w:r>
            <w:r w:rsidRPr="004A1C17">
              <w:rPr>
                <w:spacing w:val="20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из </w:t>
            </w:r>
            <w:r w:rsidRPr="004A1C17">
              <w:rPr>
                <w:spacing w:val="1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спортивных  </w:t>
            </w:r>
            <w:r w:rsidRPr="004A1C17">
              <w:rPr>
                <w:spacing w:val="25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игр.</w:t>
            </w:r>
          </w:p>
          <w:p w:rsidR="001215E0" w:rsidRPr="004A1C17" w:rsidRDefault="001215E0" w:rsidP="001215E0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1"/>
                <w:sz w:val="20"/>
                <w:szCs w:val="20"/>
              </w:rPr>
              <w:t>Моделироват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 xml:space="preserve">технические </w:t>
            </w:r>
            <w:r w:rsidRPr="004A1C17">
              <w:rPr>
                <w:spacing w:val="-4"/>
                <w:sz w:val="20"/>
                <w:szCs w:val="20"/>
              </w:rPr>
              <w:t>действи</w:t>
            </w:r>
            <w:r w:rsidRPr="004A1C17">
              <w:rPr>
                <w:sz w:val="20"/>
                <w:szCs w:val="20"/>
              </w:rPr>
              <w:t xml:space="preserve">я  </w:t>
            </w:r>
            <w:r w:rsidRPr="004A1C17">
              <w:rPr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в</w:t>
            </w:r>
            <w:r w:rsidRPr="004A1C17">
              <w:rPr>
                <w:spacing w:val="46"/>
                <w:sz w:val="20"/>
                <w:szCs w:val="20"/>
              </w:rPr>
              <w:t xml:space="preserve"> </w:t>
            </w:r>
            <w:r w:rsidRPr="004A1C17">
              <w:rPr>
                <w:spacing w:val="-4"/>
                <w:sz w:val="20"/>
                <w:szCs w:val="20"/>
              </w:rPr>
              <w:t>игрово</w:t>
            </w:r>
            <w:r w:rsidRPr="004A1C17">
              <w:rPr>
                <w:sz w:val="20"/>
                <w:szCs w:val="20"/>
              </w:rPr>
              <w:t xml:space="preserve">й  </w:t>
            </w:r>
            <w:r w:rsidRPr="004A1C17">
              <w:rPr>
                <w:spacing w:val="19"/>
                <w:sz w:val="20"/>
                <w:szCs w:val="20"/>
              </w:rPr>
              <w:t xml:space="preserve"> </w:t>
            </w:r>
            <w:r w:rsidRPr="004A1C17">
              <w:rPr>
                <w:spacing w:val="-4"/>
                <w:sz w:val="20"/>
                <w:szCs w:val="20"/>
              </w:rPr>
              <w:t>деятельности.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3"/>
                <w:sz w:val="20"/>
                <w:szCs w:val="20"/>
              </w:rPr>
              <w:t>Взаимодействоват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sz w:val="20"/>
                <w:szCs w:val="20"/>
              </w:rPr>
              <w:t xml:space="preserve">в </w:t>
            </w:r>
            <w:r w:rsidRPr="004A1C17">
              <w:rPr>
                <w:spacing w:val="3"/>
                <w:sz w:val="20"/>
                <w:szCs w:val="20"/>
              </w:rPr>
              <w:t xml:space="preserve">парах </w:t>
            </w:r>
            <w:r w:rsidRPr="004A1C17">
              <w:rPr>
                <w:sz w:val="20"/>
                <w:szCs w:val="20"/>
              </w:rPr>
              <w:t xml:space="preserve">и группах 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при  выполнении  тех</w:t>
            </w:r>
            <w:r w:rsidRPr="004A1C17">
              <w:rPr>
                <w:spacing w:val="3"/>
                <w:sz w:val="20"/>
                <w:szCs w:val="20"/>
              </w:rPr>
              <w:t>нически</w:t>
            </w:r>
            <w:r w:rsidRPr="004A1C17">
              <w:rPr>
                <w:sz w:val="20"/>
                <w:szCs w:val="20"/>
              </w:rPr>
              <w:t xml:space="preserve">х </w:t>
            </w:r>
            <w:r w:rsidRPr="004A1C17">
              <w:rPr>
                <w:spacing w:val="3"/>
                <w:sz w:val="20"/>
                <w:szCs w:val="20"/>
              </w:rPr>
              <w:t>действи</w:t>
            </w:r>
            <w:r w:rsidRPr="004A1C17">
              <w:rPr>
                <w:sz w:val="20"/>
                <w:szCs w:val="20"/>
              </w:rPr>
              <w:t xml:space="preserve">й   </w:t>
            </w:r>
            <w:r w:rsidRPr="004A1C17">
              <w:rPr>
                <w:spacing w:val="8"/>
                <w:sz w:val="20"/>
                <w:szCs w:val="20"/>
              </w:rPr>
              <w:t xml:space="preserve"> </w:t>
            </w:r>
            <w:r w:rsidRPr="004A1C17">
              <w:rPr>
                <w:spacing w:val="3"/>
                <w:sz w:val="20"/>
                <w:szCs w:val="20"/>
              </w:rPr>
              <w:t>и</w:t>
            </w:r>
            <w:r w:rsidRPr="004A1C17">
              <w:rPr>
                <w:sz w:val="20"/>
                <w:szCs w:val="20"/>
              </w:rPr>
              <w:t xml:space="preserve">з </w:t>
            </w:r>
            <w:r w:rsidRPr="004A1C17">
              <w:rPr>
                <w:spacing w:val="3"/>
                <w:sz w:val="20"/>
                <w:szCs w:val="20"/>
              </w:rPr>
              <w:t>спортив</w:t>
            </w:r>
            <w:r w:rsidRPr="004A1C17">
              <w:rPr>
                <w:sz w:val="20"/>
                <w:szCs w:val="20"/>
              </w:rPr>
              <w:t>ных игр.</w:t>
            </w:r>
          </w:p>
        </w:tc>
      </w:tr>
      <w:tr w:rsidR="001215E0" w:rsidRPr="004A1C17" w:rsidTr="001215E0">
        <w:trPr>
          <w:trHeight w:val="135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rPr>
                <w:sz w:val="20"/>
                <w:szCs w:val="20"/>
              </w:rPr>
            </w:pPr>
            <w:r w:rsidRPr="004A1C17">
              <w:rPr>
                <w:b/>
                <w:i/>
                <w:iCs/>
                <w:sz w:val="20"/>
                <w:szCs w:val="20"/>
              </w:rPr>
              <w:t>ТРЕБОВАНИЯ</w:t>
            </w:r>
            <w:r w:rsidRPr="004A1C17">
              <w:rPr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iCs/>
                <w:sz w:val="20"/>
                <w:szCs w:val="20"/>
              </w:rPr>
              <w:t xml:space="preserve"> к уровню подготовки  обучающихся:</w:t>
            </w:r>
            <w:r w:rsidRPr="004A1C17">
              <w:rPr>
                <w:sz w:val="20"/>
                <w:szCs w:val="20"/>
              </w:rPr>
              <w:t xml:space="preserve"> уметь играть в спортивные игры, соблюдать правила безопасности при игре, </w:t>
            </w:r>
            <w:r w:rsidRPr="004A1C17">
              <w:rPr>
                <w:bCs/>
                <w:spacing w:val="5"/>
                <w:sz w:val="20"/>
                <w:szCs w:val="20"/>
              </w:rPr>
              <w:t>уметь   выполнить  основные  движения с мячом по видам спорта.</w:t>
            </w:r>
          </w:p>
        </w:tc>
      </w:tr>
      <w:tr w:rsidR="001215E0" w:rsidRPr="004A1C17" w:rsidTr="001215E0">
        <w:trPr>
          <w:trHeight w:val="255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rPr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Лыжная подготовка – 18 часов.</w:t>
            </w:r>
          </w:p>
        </w:tc>
      </w:tr>
      <w:tr w:rsidR="001215E0" w:rsidRPr="004A1C17" w:rsidTr="001215E0">
        <w:trPr>
          <w:trHeight w:val="210"/>
        </w:trPr>
        <w:tc>
          <w:tcPr>
            <w:tcW w:w="4075" w:type="dxa"/>
          </w:tcPr>
          <w:p w:rsidR="001215E0" w:rsidRPr="004A1C17" w:rsidRDefault="001215E0" w:rsidP="001215E0">
            <w:pPr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  <w:r w:rsidRPr="004A1C17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t xml:space="preserve">Попеременный двушажный и одновременный двушажный ход. Переход с попеременного хода на одновременный. Повороты махом на месте через лыжу вперед и через лыжу назад, «плугом». Подъем «полуелочкой», «елочкой» и «лесенкой». Спуск прямо и наискось в основной стойке. Спуск прямо в низкой стойке. Торможение «плугом». Прохождение учебных дистанций с </w:t>
            </w:r>
            <w:r w:rsidRPr="004A1C1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преодолением спусков и подъемов (протяженность дистанций регулируется учителем или учащимися).</w:t>
            </w:r>
          </w:p>
        </w:tc>
        <w:tc>
          <w:tcPr>
            <w:tcW w:w="3190" w:type="dxa"/>
          </w:tcPr>
          <w:p w:rsidR="001215E0" w:rsidRPr="004A1C17" w:rsidRDefault="001215E0" w:rsidP="001215E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215E0" w:rsidRPr="004A1C17" w:rsidRDefault="001215E0" w:rsidP="001215E0">
            <w:pPr>
              <w:jc w:val="center"/>
              <w:rPr>
                <w:b/>
                <w:i/>
                <w:sz w:val="20"/>
                <w:szCs w:val="20"/>
              </w:rPr>
            </w:pPr>
            <w:r w:rsidRPr="004A1C17"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3651" w:type="dxa"/>
          </w:tcPr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Описыват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spacing w:val="5"/>
                <w:sz w:val="20"/>
                <w:szCs w:val="20"/>
              </w:rPr>
              <w:t>техник</w:t>
            </w:r>
            <w:r w:rsidRPr="004A1C17">
              <w:rPr>
                <w:sz w:val="20"/>
                <w:szCs w:val="20"/>
              </w:rPr>
              <w:t xml:space="preserve">у </w:t>
            </w:r>
            <w:r w:rsidRPr="004A1C17">
              <w:rPr>
                <w:spacing w:val="5"/>
                <w:sz w:val="20"/>
                <w:szCs w:val="20"/>
              </w:rPr>
              <w:t>лыжных ходов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sz w:val="20"/>
                <w:szCs w:val="20"/>
              </w:rPr>
            </w:pPr>
            <w:r w:rsidRPr="004A1C17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4A1C17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характерные   </w:t>
            </w:r>
            <w:r w:rsidRPr="004A1C17">
              <w:rPr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ошиб</w:t>
            </w:r>
            <w:r w:rsidRPr="004A1C17">
              <w:rPr>
                <w:spacing w:val="1"/>
                <w:sz w:val="20"/>
                <w:szCs w:val="20"/>
              </w:rPr>
              <w:t>к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3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 </w:t>
            </w:r>
            <w:r w:rsidRPr="004A1C17">
              <w:rPr>
                <w:spacing w:val="30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техник</w:t>
            </w:r>
            <w:r w:rsidRPr="004A1C17">
              <w:rPr>
                <w:sz w:val="20"/>
                <w:szCs w:val="20"/>
              </w:rPr>
              <w:t xml:space="preserve">е  </w:t>
            </w:r>
            <w:r w:rsidRPr="004A1C17">
              <w:rPr>
                <w:spacing w:val="16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выполнени</w:t>
            </w:r>
            <w:r w:rsidRPr="004A1C17">
              <w:rPr>
                <w:sz w:val="20"/>
                <w:szCs w:val="20"/>
              </w:rPr>
              <w:t xml:space="preserve">я  </w:t>
            </w:r>
            <w:r w:rsidRPr="004A1C17">
              <w:rPr>
                <w:spacing w:val="5"/>
                <w:sz w:val="20"/>
                <w:szCs w:val="20"/>
              </w:rPr>
              <w:t>лыжных ходов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1"/>
                <w:sz w:val="20"/>
                <w:szCs w:val="20"/>
              </w:rPr>
              <w:t>Осваиват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b/>
                <w:bCs/>
                <w:spacing w:val="46"/>
                <w:sz w:val="20"/>
                <w:szCs w:val="20"/>
              </w:rPr>
              <w:t xml:space="preserve"> </w:t>
            </w:r>
            <w:r w:rsidRPr="004A1C17">
              <w:rPr>
                <w:spacing w:val="1"/>
                <w:sz w:val="20"/>
                <w:szCs w:val="20"/>
              </w:rPr>
              <w:t>техник</w:t>
            </w:r>
            <w:r w:rsidRPr="004A1C17">
              <w:rPr>
                <w:sz w:val="20"/>
                <w:szCs w:val="20"/>
              </w:rPr>
              <w:t>у хода.</w:t>
            </w:r>
          </w:p>
          <w:p w:rsidR="001215E0" w:rsidRPr="004A1C17" w:rsidRDefault="001215E0" w:rsidP="001215E0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5"/>
                <w:sz w:val="20"/>
                <w:szCs w:val="20"/>
              </w:rPr>
              <w:t>Проявлят</w:t>
            </w:r>
            <w:r w:rsidRPr="004A1C17">
              <w:rPr>
                <w:b/>
                <w:bCs/>
                <w:sz w:val="20"/>
                <w:szCs w:val="20"/>
              </w:rPr>
              <w:t xml:space="preserve">ь </w:t>
            </w:r>
            <w:r w:rsidRPr="004A1C17">
              <w:rPr>
                <w:spacing w:val="5"/>
                <w:sz w:val="20"/>
                <w:szCs w:val="20"/>
              </w:rPr>
              <w:t>качеств</w:t>
            </w:r>
            <w:r w:rsidRPr="004A1C17">
              <w:rPr>
                <w:sz w:val="20"/>
                <w:szCs w:val="20"/>
              </w:rPr>
              <w:t>а</w:t>
            </w:r>
            <w:r w:rsidRPr="004A1C17">
              <w:rPr>
                <w:spacing w:val="15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 xml:space="preserve">силы, </w:t>
            </w:r>
            <w:r w:rsidRPr="004A1C17">
              <w:rPr>
                <w:sz w:val="20"/>
                <w:szCs w:val="20"/>
              </w:rPr>
              <w:t xml:space="preserve">быстроты,  </w:t>
            </w:r>
            <w:r w:rsidRPr="004A1C17">
              <w:rPr>
                <w:spacing w:val="11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выносливости  </w:t>
            </w:r>
            <w:r w:rsidRPr="004A1C17">
              <w:rPr>
                <w:spacing w:val="47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и </w:t>
            </w:r>
            <w:r w:rsidRPr="004A1C17">
              <w:rPr>
                <w:spacing w:val="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координации   </w:t>
            </w:r>
            <w:r w:rsidRPr="004A1C17">
              <w:rPr>
                <w:spacing w:val="1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при  </w:t>
            </w:r>
            <w:r w:rsidRPr="004A1C17">
              <w:rPr>
                <w:spacing w:val="3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выполнении лыжных ходов.</w:t>
            </w:r>
          </w:p>
          <w:p w:rsidR="001215E0" w:rsidRPr="004A1C17" w:rsidRDefault="001215E0" w:rsidP="001215E0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4A1C17">
              <w:rPr>
                <w:b/>
                <w:bCs/>
                <w:spacing w:val="3"/>
                <w:sz w:val="20"/>
                <w:szCs w:val="20"/>
              </w:rPr>
              <w:t>Соблюдат</w:t>
            </w:r>
            <w:r w:rsidRPr="004A1C17">
              <w:rPr>
                <w:b/>
                <w:bCs/>
                <w:sz w:val="20"/>
                <w:szCs w:val="20"/>
              </w:rPr>
              <w:t xml:space="preserve">ь  </w:t>
            </w:r>
            <w:r w:rsidRPr="004A1C17">
              <w:rPr>
                <w:spacing w:val="3"/>
                <w:sz w:val="20"/>
                <w:szCs w:val="20"/>
              </w:rPr>
              <w:t>правил</w:t>
            </w:r>
            <w:r w:rsidRPr="004A1C17">
              <w:rPr>
                <w:sz w:val="20"/>
                <w:szCs w:val="20"/>
              </w:rPr>
              <w:t xml:space="preserve">а  </w:t>
            </w:r>
            <w:r w:rsidRPr="004A1C17">
              <w:rPr>
                <w:spacing w:val="3"/>
                <w:sz w:val="20"/>
                <w:szCs w:val="20"/>
              </w:rPr>
              <w:t xml:space="preserve">техники </w:t>
            </w:r>
            <w:r w:rsidRPr="004A1C17">
              <w:rPr>
                <w:spacing w:val="5"/>
                <w:sz w:val="20"/>
                <w:szCs w:val="20"/>
              </w:rPr>
              <w:t>безопасност</w:t>
            </w:r>
            <w:r w:rsidRPr="004A1C17">
              <w:rPr>
                <w:sz w:val="20"/>
                <w:szCs w:val="20"/>
              </w:rPr>
              <w:t xml:space="preserve">и  </w:t>
            </w:r>
            <w:r w:rsidRPr="004A1C17">
              <w:rPr>
                <w:spacing w:val="5"/>
                <w:sz w:val="20"/>
                <w:szCs w:val="20"/>
              </w:rPr>
              <w:t>пр</w:t>
            </w:r>
            <w:r w:rsidRPr="004A1C17">
              <w:rPr>
                <w:sz w:val="20"/>
                <w:szCs w:val="20"/>
              </w:rPr>
              <w:t xml:space="preserve">и  </w:t>
            </w:r>
            <w:r w:rsidRPr="004A1C17">
              <w:rPr>
                <w:spacing w:val="39"/>
                <w:sz w:val="20"/>
                <w:szCs w:val="20"/>
              </w:rPr>
              <w:t xml:space="preserve"> </w:t>
            </w:r>
            <w:r w:rsidRPr="004A1C17">
              <w:rPr>
                <w:spacing w:val="5"/>
                <w:sz w:val="20"/>
                <w:szCs w:val="20"/>
              </w:rPr>
              <w:t>выполнении</w:t>
            </w:r>
            <w:r w:rsidRPr="004A1C17">
              <w:rPr>
                <w:sz w:val="20"/>
                <w:szCs w:val="20"/>
              </w:rPr>
              <w:t xml:space="preserve"> </w:t>
            </w:r>
            <w:r w:rsidRPr="004A1C17">
              <w:rPr>
                <w:spacing w:val="14"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>упражнений.</w:t>
            </w:r>
          </w:p>
          <w:p w:rsidR="001215E0" w:rsidRPr="004A1C17" w:rsidRDefault="001215E0" w:rsidP="001215E0">
            <w:pPr>
              <w:rPr>
                <w:i/>
                <w:sz w:val="20"/>
                <w:szCs w:val="20"/>
              </w:rPr>
            </w:pPr>
          </w:p>
        </w:tc>
      </w:tr>
      <w:tr w:rsidR="001215E0" w:rsidRPr="004A1C17" w:rsidTr="001215E0">
        <w:trPr>
          <w:trHeight w:val="150"/>
        </w:trPr>
        <w:tc>
          <w:tcPr>
            <w:tcW w:w="10916" w:type="dxa"/>
            <w:gridSpan w:val="3"/>
          </w:tcPr>
          <w:p w:rsidR="001215E0" w:rsidRPr="004A1C17" w:rsidRDefault="001215E0" w:rsidP="001215E0">
            <w:pPr>
              <w:rPr>
                <w:sz w:val="20"/>
                <w:szCs w:val="20"/>
              </w:rPr>
            </w:pPr>
            <w:r w:rsidRPr="004A1C17">
              <w:rPr>
                <w:b/>
                <w:i/>
                <w:iCs/>
                <w:sz w:val="20"/>
                <w:szCs w:val="20"/>
              </w:rPr>
              <w:lastRenderedPageBreak/>
              <w:t>ТРЕБОВАНИЯ</w:t>
            </w:r>
            <w:r w:rsidRPr="004A1C17">
              <w:rPr>
                <w:sz w:val="20"/>
                <w:szCs w:val="20"/>
              </w:rPr>
              <w:t xml:space="preserve"> </w:t>
            </w:r>
            <w:r w:rsidRPr="004A1C17">
              <w:rPr>
                <w:b/>
                <w:i/>
                <w:iCs/>
                <w:sz w:val="20"/>
                <w:szCs w:val="20"/>
              </w:rPr>
              <w:t xml:space="preserve"> к уровню подготовки  обучающихся:</w:t>
            </w:r>
            <w:r w:rsidRPr="004A1C17">
              <w:rPr>
                <w:sz w:val="20"/>
                <w:szCs w:val="20"/>
              </w:rPr>
              <w:t xml:space="preserve"> уметь правильно выполнять основные</w:t>
            </w:r>
            <w:r w:rsidRPr="004A1C17">
              <w:rPr>
                <w:b/>
                <w:sz w:val="20"/>
                <w:szCs w:val="20"/>
              </w:rPr>
              <w:t xml:space="preserve"> </w:t>
            </w:r>
            <w:r w:rsidRPr="004A1C17">
              <w:rPr>
                <w:sz w:val="20"/>
                <w:szCs w:val="20"/>
              </w:rPr>
              <w:t xml:space="preserve"> движения в ходьбе, соблюдать правила безопасности, знать основные требования к одежде и обуви во время занятий, значение для укрепления здоровья и закаливания.</w:t>
            </w:r>
          </w:p>
        </w:tc>
      </w:tr>
    </w:tbl>
    <w:p w:rsidR="001215E0" w:rsidRPr="004A1C17" w:rsidRDefault="001215E0" w:rsidP="001215E0">
      <w:pPr>
        <w:rPr>
          <w:b/>
          <w:sz w:val="20"/>
          <w:szCs w:val="20"/>
          <w:lang w:val="ru-RU"/>
        </w:rPr>
      </w:pPr>
    </w:p>
    <w:p w:rsidR="004A1C17" w:rsidRPr="00223318" w:rsidRDefault="004A1C17" w:rsidP="00223318">
      <w:pPr>
        <w:tabs>
          <w:tab w:val="left" w:pos="1335"/>
        </w:tabs>
        <w:jc w:val="center"/>
        <w:rPr>
          <w:rFonts w:eastAsia="Calibri"/>
          <w:color w:val="auto"/>
          <w:sz w:val="28"/>
          <w:szCs w:val="28"/>
          <w:lang w:val="ru-RU" w:eastAsia="en-US"/>
        </w:rPr>
      </w:pPr>
      <w:r w:rsidRPr="00223318">
        <w:rPr>
          <w:rFonts w:eastAsia="Calibri"/>
          <w:color w:val="auto"/>
          <w:sz w:val="28"/>
          <w:szCs w:val="28"/>
          <w:lang w:val="ru-RU" w:eastAsia="en-US"/>
        </w:rPr>
        <w:t>Распределение программного материала в учебных часах по учебным четвертям</w:t>
      </w:r>
    </w:p>
    <w:p w:rsidR="004A1C17" w:rsidRPr="004A1C17" w:rsidRDefault="004A1C17" w:rsidP="004A1C17">
      <w:pPr>
        <w:tabs>
          <w:tab w:val="left" w:pos="1335"/>
        </w:tabs>
        <w:jc w:val="center"/>
        <w:rPr>
          <w:rFonts w:eastAsia="Calibri"/>
          <w:b/>
          <w:color w:val="auto"/>
          <w:sz w:val="36"/>
          <w:szCs w:val="36"/>
          <w:lang w:val="ru-RU" w:eastAsia="en-US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2902"/>
        <w:gridCol w:w="1398"/>
        <w:gridCol w:w="1398"/>
        <w:gridCol w:w="1398"/>
        <w:gridCol w:w="1398"/>
        <w:gridCol w:w="1536"/>
      </w:tblGrid>
      <w:tr w:rsidR="004A1C17" w:rsidRPr="004A1C17" w:rsidTr="004A1C17">
        <w:tc>
          <w:tcPr>
            <w:tcW w:w="2902" w:type="dxa"/>
          </w:tcPr>
          <w:p w:rsidR="004A1C17" w:rsidRPr="004A1C17" w:rsidRDefault="004A1C17" w:rsidP="004A1C17">
            <w:pPr>
              <w:spacing w:after="200" w:line="27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sz w:val="22"/>
                <w:szCs w:val="22"/>
                <w:lang w:val="ru-RU" w:eastAsia="en-US"/>
              </w:rPr>
              <w:t>Разделы программы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en-US" w:eastAsia="en-US"/>
              </w:rPr>
              <w:t>I</w:t>
            </w: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 четверть</w:t>
            </w:r>
          </w:p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(часы)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en-US" w:eastAsia="en-US"/>
              </w:rPr>
              <w:t>II</w:t>
            </w:r>
          </w:p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четверть</w:t>
            </w:r>
          </w:p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(часы)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en-US" w:eastAsia="en-US"/>
              </w:rPr>
              <w:t>III</w:t>
            </w: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 </w:t>
            </w:r>
          </w:p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четверть</w:t>
            </w:r>
          </w:p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(часы)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en-US" w:eastAsia="en-US"/>
              </w:rPr>
              <w:t>IV</w:t>
            </w: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 </w:t>
            </w:r>
          </w:p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четверть</w:t>
            </w:r>
          </w:p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(часы)</w:t>
            </w:r>
          </w:p>
        </w:tc>
        <w:tc>
          <w:tcPr>
            <w:tcW w:w="1536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Всего </w:t>
            </w:r>
          </w:p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(часы)</w:t>
            </w:r>
          </w:p>
        </w:tc>
      </w:tr>
      <w:tr w:rsidR="004A1C17" w:rsidRPr="004A1C17" w:rsidTr="004A1C17">
        <w:tc>
          <w:tcPr>
            <w:tcW w:w="2902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Знания о физической культуре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 процессе урока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 процессе урока</w:t>
            </w:r>
          </w:p>
        </w:tc>
        <w:tc>
          <w:tcPr>
            <w:tcW w:w="1536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3</w:t>
            </w:r>
          </w:p>
        </w:tc>
      </w:tr>
      <w:tr w:rsidR="004A1C17" w:rsidRPr="004A1C17" w:rsidTr="004A1C17">
        <w:tc>
          <w:tcPr>
            <w:tcW w:w="2902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Способы физкультурной деятельности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 процессе урока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 процессе урока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 процессе урока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 процессе урока</w:t>
            </w:r>
          </w:p>
        </w:tc>
        <w:tc>
          <w:tcPr>
            <w:tcW w:w="1536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 процессе урока</w:t>
            </w:r>
          </w:p>
        </w:tc>
      </w:tr>
      <w:tr w:rsidR="004A1C17" w:rsidRPr="004A1C17" w:rsidTr="004A1C17">
        <w:tc>
          <w:tcPr>
            <w:tcW w:w="2902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Лёгкая атлетика</w:t>
            </w:r>
          </w:p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536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28</w:t>
            </w:r>
          </w:p>
        </w:tc>
      </w:tr>
      <w:tr w:rsidR="004A1C17" w:rsidRPr="004A1C17" w:rsidTr="004A1C17">
        <w:tc>
          <w:tcPr>
            <w:tcW w:w="2902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Гимнастика</w:t>
            </w:r>
          </w:p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536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11</w:t>
            </w:r>
          </w:p>
        </w:tc>
      </w:tr>
      <w:tr w:rsidR="004A1C17" w:rsidRPr="004A1C17" w:rsidTr="004A1C17">
        <w:tc>
          <w:tcPr>
            <w:tcW w:w="2902" w:type="dxa"/>
          </w:tcPr>
          <w:p w:rsidR="004A1C17" w:rsidRPr="004A1C17" w:rsidRDefault="004A1C17" w:rsidP="004A1C17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Спортивные игры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536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40</w:t>
            </w:r>
          </w:p>
        </w:tc>
      </w:tr>
      <w:tr w:rsidR="004A1C17" w:rsidRPr="004A1C17" w:rsidTr="004A1C17">
        <w:tc>
          <w:tcPr>
            <w:tcW w:w="2902" w:type="dxa"/>
          </w:tcPr>
          <w:p w:rsidR="004A1C17" w:rsidRPr="004A1C17" w:rsidRDefault="004A1C17" w:rsidP="004A1C17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Лыжная подготовка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398" w:type="dxa"/>
          </w:tcPr>
          <w:p w:rsidR="004A1C17" w:rsidRPr="004A1C17" w:rsidRDefault="004A1C17" w:rsidP="004A1C17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18</w:t>
            </w:r>
          </w:p>
        </w:tc>
        <w:tc>
          <w:tcPr>
            <w:tcW w:w="1398" w:type="dxa"/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536" w:type="dxa"/>
          </w:tcPr>
          <w:p w:rsidR="004A1C17" w:rsidRPr="004A1C17" w:rsidRDefault="004A1C17" w:rsidP="004A1C17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18</w:t>
            </w:r>
          </w:p>
        </w:tc>
      </w:tr>
      <w:tr w:rsidR="004A1C17" w:rsidRPr="004A1C17" w:rsidTr="004A1C17">
        <w:trPr>
          <w:trHeight w:val="580"/>
        </w:trPr>
        <w:tc>
          <w:tcPr>
            <w:tcW w:w="2902" w:type="dxa"/>
            <w:tcBorders>
              <w:bottom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Физкультурно-оздоровительная деятельность</w:t>
            </w:r>
          </w:p>
        </w:tc>
        <w:tc>
          <w:tcPr>
            <w:tcW w:w="1398" w:type="dxa"/>
            <w:tcBorders>
              <w:bottom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398" w:type="dxa"/>
            <w:tcBorders>
              <w:bottom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 процессе урока</w:t>
            </w:r>
          </w:p>
        </w:tc>
        <w:tc>
          <w:tcPr>
            <w:tcW w:w="1398" w:type="dxa"/>
            <w:tcBorders>
              <w:bottom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 процессе урока</w:t>
            </w:r>
          </w:p>
        </w:tc>
        <w:tc>
          <w:tcPr>
            <w:tcW w:w="1398" w:type="dxa"/>
            <w:tcBorders>
              <w:bottom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 процессе урока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2</w:t>
            </w:r>
          </w:p>
        </w:tc>
      </w:tr>
      <w:tr w:rsidR="004A1C17" w:rsidRPr="004A1C17" w:rsidTr="004A1C17">
        <w:trPr>
          <w:trHeight w:val="430"/>
        </w:trPr>
        <w:tc>
          <w:tcPr>
            <w:tcW w:w="2902" w:type="dxa"/>
            <w:tcBorders>
              <w:top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398" w:type="dxa"/>
            <w:tcBorders>
              <w:top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1398" w:type="dxa"/>
            <w:tcBorders>
              <w:top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22</w:t>
            </w:r>
          </w:p>
        </w:tc>
        <w:tc>
          <w:tcPr>
            <w:tcW w:w="1398" w:type="dxa"/>
            <w:tcBorders>
              <w:top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1398" w:type="dxa"/>
            <w:tcBorders>
              <w:top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536" w:type="dxa"/>
            <w:tcBorders>
              <w:top w:val="single" w:sz="8" w:space="0" w:color="auto"/>
            </w:tcBorders>
          </w:tcPr>
          <w:p w:rsidR="004A1C17" w:rsidRPr="004A1C17" w:rsidRDefault="004A1C17" w:rsidP="004A1C17">
            <w:pPr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A1C17">
              <w:rPr>
                <w:rFonts w:eastAsia="Calibri"/>
                <w:bCs/>
                <w:sz w:val="22"/>
                <w:szCs w:val="22"/>
                <w:lang w:val="en-US" w:eastAsia="en-US"/>
              </w:rPr>
              <w:t>102</w:t>
            </w:r>
          </w:p>
        </w:tc>
      </w:tr>
    </w:tbl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4A1C17" w:rsidRDefault="004A1C17" w:rsidP="004A1C17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223318" w:rsidRDefault="00223318" w:rsidP="00223318">
      <w:pPr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F91373" w:rsidRDefault="00F91373" w:rsidP="00223318">
      <w:pPr>
        <w:rPr>
          <w:b/>
          <w:sz w:val="28"/>
          <w:szCs w:val="28"/>
          <w:lang w:val="ru-RU"/>
        </w:rPr>
      </w:pPr>
    </w:p>
    <w:p w:rsidR="00F91373" w:rsidRDefault="00F91373" w:rsidP="00223318">
      <w:pPr>
        <w:rPr>
          <w:b/>
          <w:sz w:val="28"/>
          <w:szCs w:val="28"/>
          <w:lang w:val="ru-RU"/>
        </w:rPr>
      </w:pPr>
    </w:p>
    <w:p w:rsidR="00F91373" w:rsidRDefault="00F91373" w:rsidP="00223318">
      <w:pPr>
        <w:rPr>
          <w:b/>
          <w:sz w:val="28"/>
          <w:szCs w:val="28"/>
          <w:lang w:val="ru-RU"/>
        </w:rPr>
      </w:pPr>
    </w:p>
    <w:p w:rsidR="00F91373" w:rsidRDefault="00F91373" w:rsidP="00223318">
      <w:pPr>
        <w:rPr>
          <w:b/>
          <w:sz w:val="28"/>
          <w:szCs w:val="28"/>
          <w:lang w:val="ru-RU"/>
        </w:rPr>
      </w:pPr>
    </w:p>
    <w:p w:rsidR="00F91373" w:rsidRDefault="00F91373" w:rsidP="00223318">
      <w:pPr>
        <w:rPr>
          <w:b/>
          <w:sz w:val="28"/>
          <w:szCs w:val="28"/>
          <w:lang w:val="ru-RU"/>
        </w:rPr>
      </w:pPr>
    </w:p>
    <w:p w:rsidR="00F91373" w:rsidRDefault="00F91373" w:rsidP="00223318">
      <w:pPr>
        <w:rPr>
          <w:b/>
          <w:sz w:val="28"/>
          <w:szCs w:val="28"/>
          <w:lang w:val="ru-RU"/>
        </w:rPr>
      </w:pPr>
    </w:p>
    <w:p w:rsidR="00F91373" w:rsidRDefault="00F91373" w:rsidP="00223318">
      <w:pPr>
        <w:rPr>
          <w:b/>
          <w:sz w:val="28"/>
          <w:szCs w:val="28"/>
          <w:lang w:val="ru-RU"/>
        </w:rPr>
      </w:pPr>
    </w:p>
    <w:p w:rsidR="004A1C17" w:rsidRPr="00F91373" w:rsidRDefault="004A1C17" w:rsidP="00FA3250">
      <w:pPr>
        <w:jc w:val="center"/>
        <w:rPr>
          <w:b/>
          <w:sz w:val="28"/>
          <w:szCs w:val="28"/>
          <w:lang w:val="ru-RU"/>
        </w:rPr>
      </w:pPr>
      <w:r w:rsidRPr="001215E0">
        <w:rPr>
          <w:b/>
          <w:sz w:val="28"/>
          <w:szCs w:val="28"/>
        </w:rPr>
        <w:lastRenderedPageBreak/>
        <w:t>Календарно – тематическое планирование по физической культуре для учащихся 5 классов – 3 часа в неделю.</w:t>
      </w:r>
    </w:p>
    <w:tbl>
      <w:tblPr>
        <w:tblStyle w:val="aa"/>
        <w:tblpPr w:leftFromText="180" w:rightFromText="180" w:vertAnchor="page" w:horzAnchor="margin" w:tblpXSpec="center" w:tblpY="2347"/>
        <w:tblW w:w="10915" w:type="dxa"/>
        <w:tblLook w:val="04A0"/>
      </w:tblPr>
      <w:tblGrid>
        <w:gridCol w:w="576"/>
        <w:gridCol w:w="709"/>
        <w:gridCol w:w="709"/>
        <w:gridCol w:w="11"/>
        <w:gridCol w:w="3108"/>
        <w:gridCol w:w="39"/>
        <w:gridCol w:w="5763"/>
      </w:tblGrid>
      <w:tr w:rsidR="004A1C17" w:rsidRPr="004A1C17" w:rsidTr="004A1C17">
        <w:trPr>
          <w:trHeight w:val="636"/>
        </w:trPr>
        <w:tc>
          <w:tcPr>
            <w:tcW w:w="576" w:type="dxa"/>
            <w:vMerge w:val="restart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1418" w:type="dxa"/>
            <w:gridSpan w:val="2"/>
            <w:vMerge w:val="restart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Дата</w:t>
            </w: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Наименование разделов</w:t>
            </w:r>
          </w:p>
          <w:p w:rsidR="004A1C17" w:rsidRPr="004A1C17" w:rsidRDefault="004A1C17" w:rsidP="004A1C17">
            <w:pPr>
              <w:rPr>
                <w:sz w:val="22"/>
                <w:szCs w:val="22"/>
                <w:lang w:val="ru-RU"/>
              </w:rPr>
            </w:pPr>
            <w:r w:rsidRPr="004A1C17">
              <w:rPr>
                <w:sz w:val="22"/>
                <w:szCs w:val="22"/>
              </w:rPr>
              <w:t xml:space="preserve"> и тем урока</w:t>
            </w:r>
          </w:p>
        </w:tc>
        <w:tc>
          <w:tcPr>
            <w:tcW w:w="5802" w:type="dxa"/>
            <w:gridSpan w:val="2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  <w:lang w:val="en-US"/>
              </w:rPr>
              <w:t>Метапредметные У</w:t>
            </w:r>
            <w:r w:rsidRPr="004A1C17">
              <w:rPr>
                <w:sz w:val="22"/>
                <w:szCs w:val="22"/>
              </w:rPr>
              <w:t>У</w:t>
            </w:r>
            <w:r w:rsidRPr="004A1C17">
              <w:rPr>
                <w:sz w:val="22"/>
                <w:szCs w:val="22"/>
                <w:lang w:val="en-US"/>
              </w:rPr>
              <w:t>Д</w:t>
            </w:r>
          </w:p>
        </w:tc>
      </w:tr>
      <w:tr w:rsidR="004A1C17" w:rsidRPr="004A1C17" w:rsidTr="004A1C17">
        <w:trPr>
          <w:trHeight w:val="184"/>
        </w:trPr>
        <w:tc>
          <w:tcPr>
            <w:tcW w:w="576" w:type="dxa"/>
            <w:vMerge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8921" w:type="dxa"/>
            <w:gridSpan w:val="4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  <w:lang w:val="en-US"/>
              </w:rPr>
              <w:t>1 четверть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факт</w:t>
            </w:r>
          </w:p>
        </w:tc>
        <w:tc>
          <w:tcPr>
            <w:tcW w:w="8921" w:type="dxa"/>
            <w:gridSpan w:val="4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Знания о физической культуре 2 часа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</w:t>
            </w: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Мифы и легенды о зарождении Олимпийских игр в древности. 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Виды состязаний и правила проведения древних Олимпийских игр.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Выбор упражнений и составление индивидуальных комплексов физических упражнений для утренней зарядки, физкультминуток и физкультурных пауз.</w:t>
            </w:r>
          </w:p>
        </w:tc>
        <w:tc>
          <w:tcPr>
            <w:tcW w:w="5802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Познавательные  -  Формирование умений осознанного построения речевого высказывания в устной форме. Отвечать на простые вопросы учителя, находить нужную информацию в учебнике и дополнительной литературе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Коммуникативные  -  Участвовать в диалоге на уроке. Умение слушать и понимать других. 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Регулятивные -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Личностные  - 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      </w:r>
          </w:p>
        </w:tc>
      </w:tr>
      <w:tr w:rsidR="004A1C17" w:rsidRPr="004A1C17" w:rsidTr="004A1C17">
        <w:tc>
          <w:tcPr>
            <w:tcW w:w="10915" w:type="dxa"/>
            <w:gridSpan w:val="7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Легкая атлетика 14 часов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Инстр по Т/Б л/ атлетика используя ИКТ. </w:t>
            </w:r>
          </w:p>
        </w:tc>
        <w:tc>
          <w:tcPr>
            <w:tcW w:w="5802" w:type="dxa"/>
            <w:gridSpan w:val="2"/>
            <w:vMerge w:val="restart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Познавательные  -  Общеучебные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контролировать и оценивать процесс и результат деятельности. Выбирать наиболее эффективные способы решения задач. Контролировать и оценивать процесс и результат в ходе выполнения упражнений.</w:t>
            </w:r>
          </w:p>
          <w:p w:rsidR="004A1C17" w:rsidRPr="004A1C17" w:rsidRDefault="004A1C17" w:rsidP="004A1C17">
            <w:pPr>
              <w:rPr>
                <w:color w:val="242C2E"/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Коммуникативные  -  Формирование способов позитивного взаимодействия со сверстниками в парах и группах при разучивании</w:t>
            </w:r>
            <w:r w:rsidRPr="004A1C17">
              <w:rPr>
                <w:color w:val="242C2E"/>
                <w:sz w:val="22"/>
                <w:szCs w:val="22"/>
              </w:rPr>
              <w:t xml:space="preserve"> упражнений</w:t>
            </w:r>
            <w:r w:rsidRPr="004A1C17">
              <w:rPr>
                <w:sz w:val="22"/>
                <w:szCs w:val="22"/>
              </w:rPr>
              <w:t>.</w:t>
            </w:r>
            <w:r w:rsidRPr="004A1C17">
              <w:rPr>
                <w:color w:val="242C2E"/>
                <w:sz w:val="22"/>
                <w:szCs w:val="22"/>
              </w:rPr>
              <w:t xml:space="preserve"> </w:t>
            </w:r>
            <w:r w:rsidRPr="004A1C17">
              <w:rPr>
                <w:sz w:val="22"/>
                <w:szCs w:val="22"/>
              </w:rPr>
              <w:t>Умение объяснять ошибки при выполнении упражнений.</w:t>
            </w:r>
            <w:r w:rsidRPr="004A1C17">
              <w:rPr>
                <w:color w:val="242C2E"/>
                <w:sz w:val="22"/>
                <w:szCs w:val="22"/>
              </w:rPr>
              <w:t xml:space="preserve">  </w:t>
            </w:r>
            <w:r w:rsidRPr="004A1C17">
              <w:rPr>
                <w:sz w:val="22"/>
                <w:szCs w:val="22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  <w:r w:rsidRPr="004A1C17">
              <w:rPr>
                <w:color w:val="242C2E"/>
                <w:sz w:val="22"/>
                <w:szCs w:val="22"/>
              </w:rPr>
              <w:t xml:space="preserve"> </w:t>
            </w:r>
            <w:r w:rsidRPr="004A1C17">
              <w:rPr>
                <w:sz w:val="22"/>
                <w:szCs w:val="22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Регулятивные - </w:t>
            </w:r>
            <w:r w:rsidRPr="004A1C17">
              <w:rPr>
                <w:i/>
                <w:sz w:val="22"/>
                <w:szCs w:val="22"/>
              </w:rPr>
              <w:t>Инициативное сотрудничество</w:t>
            </w:r>
            <w:r w:rsidRPr="004A1C17">
              <w:rPr>
                <w:sz w:val="22"/>
                <w:szCs w:val="22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задач, обращаться за помощью, определять общую цель и пути ее достижения; </w:t>
            </w:r>
            <w:r w:rsidRPr="004A1C17">
              <w:rPr>
                <w:i/>
                <w:sz w:val="22"/>
                <w:szCs w:val="22"/>
              </w:rPr>
              <w:t>взаимодействие</w:t>
            </w:r>
            <w:r w:rsidRPr="004A1C17">
              <w:rPr>
                <w:sz w:val="22"/>
                <w:szCs w:val="22"/>
              </w:rPr>
              <w:t xml:space="preserve"> – формулировать собственное мнение и позицию.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Личностные  -  Управлять своими эмоциями в различных ситуациях и условиях. Оценивать собственную учебную деятельность: свои достижения, самостоятельность, инициативу, ответственность, причины неудач. Анализировать и характеризовать эмоциональные </w:t>
            </w:r>
            <w:r w:rsidRPr="004A1C17">
              <w:rPr>
                <w:sz w:val="22"/>
                <w:szCs w:val="22"/>
              </w:rPr>
              <w:lastRenderedPageBreak/>
              <w:t>состояния и чувства окружающих, строить свои взаимоотношения с их учетом. Достижение личностно значимых результатов в физическом совершенстве.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Развитие скоростных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Способностей. Бег с ускорением (30 – 60 м) с максимальной скоростью.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Высокий старт, скоростной бег.   Контроль – бег 30м.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Высокий старт, скоростной бег.  Контроль – бег 60м.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Прыжки с места и с разбега.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Прыжки в длину с места – на результат. 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Прыжки с разбега.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Прыжки в длину с разбега – на результат.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Метание в горизонтальную и вертикальную цели (1х1) с расстояния 6 – 8 м.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Контроль - метание в горизонтальную и вертикальную цели (1х1) с расстояния 6 – 8 м.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Контроль -  Метание на дальность в коридоре 4 -6 метров.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Специальные беговые упражнения. Смешанное </w:t>
            </w:r>
            <w:r w:rsidRPr="004A1C17">
              <w:rPr>
                <w:sz w:val="22"/>
                <w:szCs w:val="22"/>
              </w:rPr>
              <w:lastRenderedPageBreak/>
              <w:t>передвижение (бег в черодовании с ходьбой) до 2000 метров 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Преодоление полосы препятствий с исп.бега, ходьбы, прыжков, лазанием и перелезанием.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Бег 1000 метров – на результат.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15</w:t>
            </w: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16</w:t>
            </w: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Бег с низкого старта. Переменный бег – до 10 минут.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Контроль - бег 1500 м. - без учета времени.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8921" w:type="dxa"/>
            <w:gridSpan w:val="4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Элементы футбола 10 часов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Инструктаж  по Т/Б игры Ф/бол используя ИКТ. Стойки и удары по неподвижному  мячу.</w:t>
            </w:r>
          </w:p>
        </w:tc>
        <w:tc>
          <w:tcPr>
            <w:tcW w:w="5802" w:type="dxa"/>
            <w:gridSpan w:val="2"/>
            <w:vMerge w:val="restart"/>
          </w:tcPr>
          <w:p w:rsidR="004A1C17" w:rsidRPr="004A1C17" w:rsidRDefault="004A1C17" w:rsidP="004A1C17">
            <w:pPr>
              <w:pStyle w:val="a7"/>
              <w:rPr>
                <w:rFonts w:ascii="Times New Roman" w:hAnsi="Times New Roman"/>
              </w:rPr>
            </w:pPr>
            <w:r w:rsidRPr="004A1C17">
              <w:rPr>
                <w:rFonts w:ascii="Times New Roman" w:hAnsi="Times New Roman"/>
                <w:color w:val="000000"/>
              </w:rPr>
              <w:t xml:space="preserve">Познавательные - </w:t>
            </w:r>
            <w:r w:rsidRPr="004A1C17">
              <w:rPr>
                <w:rFonts w:ascii="Times New Roman" w:hAnsi="Times New Roman"/>
              </w:rPr>
              <w:t>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4A1C17" w:rsidRPr="004A1C17" w:rsidRDefault="004A1C17" w:rsidP="004A1C17">
            <w:pPr>
              <w:pStyle w:val="a7"/>
              <w:rPr>
                <w:rFonts w:ascii="Times New Roman" w:hAnsi="Times New Roman"/>
              </w:rPr>
            </w:pPr>
            <w:r w:rsidRPr="004A1C17">
              <w:rPr>
                <w:rFonts w:ascii="Times New Roman" w:hAnsi="Times New Roman"/>
              </w:rPr>
              <w:t xml:space="preserve">Коммуникативные - взаимодействовать со сверстниками в процессе совместного освоения </w:t>
            </w:r>
            <w:proofErr w:type="gramStart"/>
            <w:r w:rsidRPr="004A1C17">
              <w:rPr>
                <w:rFonts w:ascii="Times New Roman" w:hAnsi="Times New Roman"/>
              </w:rPr>
              <w:t>технический</w:t>
            </w:r>
            <w:proofErr w:type="gramEnd"/>
            <w:r w:rsidRPr="004A1C17">
              <w:rPr>
                <w:rFonts w:ascii="Times New Roman" w:hAnsi="Times New Roman"/>
              </w:rPr>
              <w:t xml:space="preserve"> действий футбола. Соблюдать правила безопасности.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Регулятивные - Использовать игровые действия футбола для развития физических качеств. Выполнять правила игры. Уважительно относиться к сопернику и партнеру, управлять своими эмоциями.  Использовать игру футбол  в организации активного отдыха.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Личностные  -  Управлять своими эмоциями в различных ситуациях и условиях. Оказывать бескорыстную помощь своим сверстникам, находить с ними общий язык и общие интересы. Проявлять положительные качества личности во время игровых ситуаций. Организовывать самостоятельную деятельность с учетом требований ее безопасности, сохранности инвентаря и оборудования. Оценивать игровые ситуации с точки зрения правил поведения и этики. 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Стойки и удары по катящемуся мячу.  Подтягивание на перекладине - контроль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20</w:t>
            </w:r>
          </w:p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  <w:u w:val="single"/>
              </w:rPr>
            </w:pPr>
            <w:r w:rsidRPr="004A1C17">
              <w:rPr>
                <w:sz w:val="22"/>
                <w:szCs w:val="22"/>
              </w:rPr>
              <w:t xml:space="preserve">Специальные беговые упражнения, повторное подпрыгивание и прыжки на одной ноге, делая активный мах другой. 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 xml:space="preserve">22 </w:t>
            </w: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 xml:space="preserve"> </w:t>
            </w: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Технико-тактические действия в учебно- тренировочной игре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Упражнения с мячом: ведение мяча носком ноги и внутренней частью подъема стопы, остановка катящегося мяча внутренней стороной стопы.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 xml:space="preserve">25 </w:t>
            </w:r>
          </w:p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Упражнения с мячом: ведение мяча с ускорением (по прямой, по кругу, между стоек); удар с разбега по катящемуся мячу. Игра в мини-футбол.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Контроль – технических действий по упрощённым правилам. 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Защита проекта: «Значение занятий физическими упражнениями в режиме дня для здоровья»  Рисунки, доклады.</w:t>
            </w:r>
          </w:p>
        </w:tc>
        <w:tc>
          <w:tcPr>
            <w:tcW w:w="5802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Познавательные  -  Формирование умений осознанного построения речевого высказывания в устной форме. Отвечать на простые вопросы учителя, находить нужную информацию в учебнике и дополнительной литературе.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8921" w:type="dxa"/>
            <w:gridSpan w:val="4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                                                      2 четверть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8921" w:type="dxa"/>
            <w:gridSpan w:val="4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                            Знания о физической культуре 2 часа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Исторические сведения о древних Олимпийских играх и </w:t>
            </w:r>
            <w:r w:rsidRPr="004A1C17">
              <w:rPr>
                <w:sz w:val="22"/>
                <w:szCs w:val="22"/>
              </w:rPr>
              <w:lastRenderedPageBreak/>
              <w:t>особенностях их проведения.</w:t>
            </w:r>
          </w:p>
        </w:tc>
        <w:tc>
          <w:tcPr>
            <w:tcW w:w="5802" w:type="dxa"/>
            <w:gridSpan w:val="2"/>
            <w:vMerge w:val="restart"/>
          </w:tcPr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Познавательные  -</w:t>
            </w:r>
            <w:r w:rsidRPr="004A1C1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Формирование умений осознанного построения речевого высказывания в устной форме. 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 Коммуникативные  -  Участвовать в диалоге на уроке. Умение слушать и понимать других. </w:t>
            </w:r>
          </w:p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Регулятивные -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Личностные  - 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      </w:r>
          </w:p>
        </w:tc>
      </w:tr>
      <w:tr w:rsidR="004A1C17" w:rsidRPr="004A1C17" w:rsidTr="004A1C17">
        <w:trPr>
          <w:trHeight w:val="2208"/>
        </w:trPr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lastRenderedPageBreak/>
              <w:t>30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10915" w:type="dxa"/>
            <w:gridSpan w:val="7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rFonts w:eastAsia="Calibri"/>
                <w:sz w:val="22"/>
                <w:szCs w:val="22"/>
              </w:rPr>
              <w:t>Спортивно-оздоровительная деятельность</w:t>
            </w:r>
          </w:p>
        </w:tc>
      </w:tr>
      <w:tr w:rsidR="004A1C17" w:rsidRPr="004A1C17" w:rsidTr="004A1C17">
        <w:tc>
          <w:tcPr>
            <w:tcW w:w="10915" w:type="dxa"/>
            <w:gridSpan w:val="7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Гимнастика с основами акробатики 11 часов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Инструктаж по т/б  на гимнастике с исп. ИКТ Упражнения строя. Кувырок назад в группировке, стойка на лопатках, перекат вперед в упор присев, два кувырка вперед в группировке.</w:t>
            </w:r>
          </w:p>
        </w:tc>
        <w:tc>
          <w:tcPr>
            <w:tcW w:w="5802" w:type="dxa"/>
            <w:gridSpan w:val="2"/>
            <w:vMerge w:val="restart"/>
          </w:tcPr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Познавательные  -</w:t>
            </w:r>
            <w:r w:rsidRPr="004A1C1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</w:t>
            </w:r>
            <w:r w:rsidRPr="004A1C17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информационные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 – получать и обрабатывать информацию; </w:t>
            </w:r>
            <w:r w:rsidRPr="004A1C17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общеучебные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 – самостоятельно создавать фон деятельности для решения проблем или ситуаций различного характера, ставить и формулировать проблемы.</w:t>
            </w:r>
            <w:r w:rsidRPr="004A1C1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Контролировать и оценивать процесс и результат в ходе выполнения упражнений.</w:t>
            </w:r>
          </w:p>
          <w:p w:rsidR="004A1C17" w:rsidRPr="004A1C17" w:rsidRDefault="004A1C17" w:rsidP="004A1C17">
            <w:pPr>
              <w:rPr>
                <w:rFonts w:eastAsia="Times New Roman"/>
                <w:color w:val="242C2E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Коммуникативные  -  </w:t>
            </w:r>
            <w:r w:rsidRPr="004A1C17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взаимодействие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 – слушать собеседника, формулировать свои затруднения. Умение объяснять ошибки при выполнении упражнений.</w:t>
            </w:r>
            <w:r w:rsidRPr="004A1C17">
              <w:rPr>
                <w:rFonts w:eastAsia="Times New Roman"/>
                <w:color w:val="242C2E"/>
                <w:sz w:val="22"/>
                <w:szCs w:val="22"/>
                <w:lang w:eastAsia="ru-RU"/>
              </w:rPr>
              <w:t xml:space="preserve">  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Умение управлять эмоциями при общении со сверстниками и взрослыми, </w:t>
            </w:r>
            <w:r w:rsidRPr="004A1C17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планирование учебного сотрудничества 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– слушать собеседника, задавать вопросы; использовать речь, владение специальной терминологией.</w:t>
            </w:r>
          </w:p>
          <w:p w:rsidR="004A1C17" w:rsidRPr="004A1C17" w:rsidRDefault="004A1C17" w:rsidP="004A1C17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Регулятивные - </w:t>
            </w:r>
            <w:r w:rsidRPr="004A1C17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планирование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 – выбирать действия в соответствии с поставленной задачей и условиями ее реализации; </w:t>
            </w:r>
            <w:r w:rsidRPr="004A1C17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 xml:space="preserve">целеполагание 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– формулировать и удерживать учебную задачу, </w:t>
            </w:r>
            <w:r w:rsidRPr="004A1C17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контроль и самоконтроль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 – осуществлять итоговый и пошаговый контроль по результату.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Личностные  -  Развивать этические чувства, доброжелательность и эмоционально-нравственную отзывчивость, понимание и сопереживание чувствам других людей. Формировать  и проявлять положительные качества личности, дисциплинированности, трудолюбия и упорства в достижении поставленной цели.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line="214" w:lineRule="exact"/>
              <w:rPr>
                <w:rFonts w:eastAsia="Calibri"/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Упражнения строя. Комбинации из ранее освоенных акробатических элементов.  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Акробатическая комбинация на результат.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Висы и упоры.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rPr>
          <w:trHeight w:val="486"/>
        </w:trPr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widowControl w:val="0"/>
              <w:autoSpaceDE w:val="0"/>
              <w:autoSpaceDN w:val="0"/>
              <w:adjustRightInd w:val="0"/>
              <w:spacing w:after="200" w:line="214" w:lineRule="exact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Упражнения на невысокой перекладине.</w:t>
            </w:r>
          </w:p>
          <w:p w:rsidR="004A1C17" w:rsidRPr="004A1C17" w:rsidRDefault="004A1C17" w:rsidP="004A1C17">
            <w:pPr>
              <w:widowControl w:val="0"/>
              <w:autoSpaceDE w:val="0"/>
              <w:autoSpaceDN w:val="0"/>
              <w:adjustRightInd w:val="0"/>
              <w:spacing w:after="200" w:line="214" w:lineRule="exact"/>
              <w:rPr>
                <w:sz w:val="22"/>
                <w:szCs w:val="22"/>
              </w:rPr>
            </w:pP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Упражнения на перекладине – учёт техники. 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Прыжок ноги врозь через гимнастич. козла в ширину </w:t>
            </w:r>
            <w:r w:rsidRPr="004A1C17">
              <w:rPr>
                <w:i/>
                <w:iCs/>
                <w:sz w:val="22"/>
                <w:szCs w:val="22"/>
              </w:rPr>
              <w:t xml:space="preserve">(мальчики); </w:t>
            </w:r>
            <w:r w:rsidRPr="004A1C17">
              <w:rPr>
                <w:sz w:val="22"/>
                <w:szCs w:val="22"/>
              </w:rPr>
              <w:t>прыжок на гимнастического козла в упор присев и соскок </w:t>
            </w:r>
            <w:r w:rsidRPr="004A1C17">
              <w:rPr>
                <w:i/>
                <w:iCs/>
                <w:sz w:val="22"/>
                <w:szCs w:val="22"/>
              </w:rPr>
              <w:t>(девочки).</w:t>
            </w:r>
            <w:r w:rsidRPr="004A1C17">
              <w:rPr>
                <w:sz w:val="22"/>
                <w:szCs w:val="22"/>
              </w:rPr>
              <w:t>     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Контроль - прыжок ноги врозь через гимнастич. козла в ширину </w:t>
            </w:r>
            <w:r w:rsidRPr="004A1C17">
              <w:rPr>
                <w:i/>
                <w:iCs/>
                <w:sz w:val="22"/>
                <w:szCs w:val="22"/>
              </w:rPr>
              <w:t xml:space="preserve">(мальчики); </w:t>
            </w:r>
            <w:r w:rsidRPr="004A1C17">
              <w:rPr>
                <w:sz w:val="22"/>
                <w:szCs w:val="22"/>
              </w:rPr>
              <w:t xml:space="preserve">прыжок на гимнастич.козла в упор присев. соскок    </w:t>
            </w:r>
            <w:r w:rsidRPr="004A1C17">
              <w:rPr>
                <w:i/>
                <w:iCs/>
                <w:sz w:val="22"/>
                <w:szCs w:val="22"/>
              </w:rPr>
              <w:t>(девочки).</w:t>
            </w:r>
            <w:r w:rsidRPr="004A1C17">
              <w:rPr>
                <w:sz w:val="22"/>
                <w:szCs w:val="22"/>
              </w:rPr>
              <w:t>     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Прикладные упражнения: лазанье по канату в два приема </w:t>
            </w:r>
            <w:r w:rsidRPr="004A1C17">
              <w:rPr>
                <w:i/>
                <w:iCs/>
                <w:sz w:val="22"/>
                <w:szCs w:val="22"/>
              </w:rPr>
              <w:t>(мальчики); </w:t>
            </w:r>
            <w:r w:rsidRPr="004A1C17">
              <w:rPr>
                <w:sz w:val="22"/>
                <w:szCs w:val="22"/>
              </w:rPr>
              <w:t xml:space="preserve">лазанье по гимнастической стенке вверх-вниз, горизонтально лицом, по диагонали </w:t>
            </w:r>
            <w:r w:rsidRPr="004A1C17">
              <w:rPr>
                <w:i/>
                <w:iCs/>
                <w:sz w:val="22"/>
                <w:szCs w:val="22"/>
              </w:rPr>
              <w:t>(дев.). </w:t>
            </w:r>
            <w:r w:rsidRPr="004A1C17">
              <w:rPr>
                <w:sz w:val="22"/>
                <w:szCs w:val="22"/>
              </w:rPr>
              <w:t xml:space="preserve"> Игры </w:t>
            </w:r>
            <w:r w:rsidRPr="004A1C17">
              <w:rPr>
                <w:sz w:val="22"/>
                <w:szCs w:val="22"/>
              </w:rPr>
              <w:lastRenderedPageBreak/>
              <w:t>эстафеты прикладного значения.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Контроль - лазание по канату.Полоса препятствий.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10915" w:type="dxa"/>
            <w:gridSpan w:val="7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Спортивные игры</w:t>
            </w:r>
          </w:p>
        </w:tc>
      </w:tr>
      <w:tr w:rsidR="004A1C17" w:rsidRPr="004A1C17" w:rsidTr="004A1C17">
        <w:tc>
          <w:tcPr>
            <w:tcW w:w="10915" w:type="dxa"/>
            <w:gridSpan w:val="7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Баскетбол 10 часов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Инструктаж по баскетболу с применением ИКТ. Развитие координационных способностей. Стойки и передвижения, поворот остановки.</w:t>
            </w:r>
          </w:p>
        </w:tc>
        <w:tc>
          <w:tcPr>
            <w:tcW w:w="5802" w:type="dxa"/>
            <w:gridSpan w:val="2"/>
            <w:vMerge w:val="restart"/>
          </w:tcPr>
          <w:p w:rsidR="004A1C17" w:rsidRPr="004A1C17" w:rsidRDefault="004A1C17" w:rsidP="004A1C17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4A1C17">
              <w:rPr>
                <w:rFonts w:eastAsia="Times New Roman"/>
                <w:sz w:val="22"/>
                <w:szCs w:val="22"/>
              </w:rPr>
              <w:t xml:space="preserve">Познавательные - </w:t>
            </w:r>
            <w:r w:rsidRPr="004A1C17">
              <w:rPr>
                <w:rFonts w:eastAsia="Calibri"/>
                <w:color w:val="auto"/>
                <w:sz w:val="22"/>
                <w:szCs w:val="22"/>
              </w:rPr>
              <w:t>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4A1C17" w:rsidRPr="004A1C17" w:rsidRDefault="004A1C17" w:rsidP="004A1C17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4A1C17">
              <w:rPr>
                <w:rFonts w:eastAsia="Calibri"/>
                <w:color w:val="auto"/>
                <w:sz w:val="22"/>
                <w:szCs w:val="22"/>
              </w:rPr>
              <w:t>Коммуникативные - взаимодействовать со сверстниками в процессе совместного освоения технический действий баскетбола. Соблюдать правила безопасности.</w:t>
            </w:r>
          </w:p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Регулятивные - Использовать игровые действия футбола для развития физических качеств. Выполнять правила игры. Уважительно относиться к сопернику и партнеру, управлять своими эмоциями.  Использовать игру баскетбол  в организации активного отдыха.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Личностные  -  Управлять своими эмоциями в различных ситуациях и условиях.</w:t>
            </w:r>
            <w:r w:rsidRPr="004A1C1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Оказывать бескорыстную помощь своим сверстникам, находить с ними общий язык и общие интересы.</w:t>
            </w:r>
            <w:r w:rsidRPr="004A1C1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Проявлять положительные качества личности во время игровых ситуаций. Организовывать самостоятельную деятельность с учетом требований ее безопасности, сохранности инвентаря и оборудования. Оценивать игровые ситуации с точки зрения правил поведения и этики. 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Ловля и передача мяча.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Ведение мяча. 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Бросок мяча 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Позиционное нападение, выполнение штрафного броска Учебная игра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Нападение быстрым прорывом Игра в баскетбол по правилам.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47</w:t>
            </w: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Контроль техники: Сочетание приемов: ловля мяча на месте – обводка четырех стоек. Взаимодействие двух игроков п/и «отдай мяч и выйди». 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Контроль - Поднимание туловища за 1 мин. Игра в баскетбол по правилам.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Защита проекта: «Комплексы упражнений для  формирования правильной осанки с учетом индивидуальных особенностей физического развития».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rPr>
          <w:trHeight w:val="419"/>
        </w:trPr>
        <w:tc>
          <w:tcPr>
            <w:tcW w:w="10915" w:type="dxa"/>
            <w:gridSpan w:val="7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4A1C17">
              <w:rPr>
                <w:rFonts w:ascii="Times New Roman" w:hAnsi="Times New Roman"/>
                <w:bCs/>
                <w:lang w:val="en-US"/>
              </w:rPr>
              <w:t xml:space="preserve">III </w:t>
            </w:r>
            <w:r w:rsidRPr="004A1C17">
              <w:rPr>
                <w:rFonts w:ascii="Times New Roman" w:hAnsi="Times New Roman"/>
                <w:bCs/>
              </w:rPr>
              <w:t>Четверть (28 часов)</w:t>
            </w:r>
          </w:p>
        </w:tc>
      </w:tr>
      <w:tr w:rsidR="004A1C17" w:rsidRPr="004A1C17" w:rsidTr="004A1C17">
        <w:trPr>
          <w:trHeight w:val="181"/>
        </w:trPr>
        <w:tc>
          <w:tcPr>
            <w:tcW w:w="10915" w:type="dxa"/>
            <w:gridSpan w:val="7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4A1C17">
              <w:rPr>
                <w:rFonts w:ascii="Times New Roman" w:hAnsi="Times New Roman"/>
                <w:bCs/>
              </w:rPr>
              <w:t>Знания о физической культуре</w:t>
            </w:r>
          </w:p>
        </w:tc>
      </w:tr>
      <w:tr w:rsidR="004A1C17" w:rsidRPr="004A1C17" w:rsidTr="004A1C17">
        <w:trPr>
          <w:trHeight w:val="418"/>
        </w:trPr>
        <w:tc>
          <w:tcPr>
            <w:tcW w:w="576" w:type="dxa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4A1C17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gridSpan w:val="2"/>
          </w:tcPr>
          <w:p w:rsidR="004A1C17" w:rsidRPr="004A1C17" w:rsidRDefault="004A1C17" w:rsidP="004A1C17">
            <w:pPr>
              <w:pStyle w:val="a7"/>
              <w:rPr>
                <w:rFonts w:ascii="Times New Roman" w:hAnsi="Times New Roman"/>
                <w:bCs/>
              </w:rPr>
            </w:pPr>
          </w:p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47" w:type="dxa"/>
            <w:gridSpan w:val="2"/>
          </w:tcPr>
          <w:p w:rsidR="004A1C17" w:rsidRPr="004A1C17" w:rsidRDefault="004A1C17" w:rsidP="004A1C17">
            <w:pPr>
              <w:pStyle w:val="a7"/>
              <w:rPr>
                <w:rFonts w:ascii="Times New Roman" w:hAnsi="Times New Roman"/>
                <w:bCs/>
              </w:rPr>
            </w:pPr>
            <w:r w:rsidRPr="004A1C17">
              <w:rPr>
                <w:rFonts w:ascii="Times New Roman" w:hAnsi="Times New Roman"/>
                <w:bCs/>
              </w:rPr>
              <w:t xml:space="preserve">История зарождения  лыжного спорта. </w:t>
            </w:r>
          </w:p>
          <w:p w:rsidR="004A1C17" w:rsidRPr="004A1C17" w:rsidRDefault="004A1C17" w:rsidP="004A1C17">
            <w:pPr>
              <w:pStyle w:val="a7"/>
              <w:rPr>
                <w:rFonts w:ascii="Times New Roman" w:hAnsi="Times New Roman"/>
                <w:bCs/>
              </w:rPr>
            </w:pPr>
          </w:p>
        </w:tc>
        <w:tc>
          <w:tcPr>
            <w:tcW w:w="5763" w:type="dxa"/>
          </w:tcPr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Познавательные  -</w:t>
            </w:r>
            <w:r w:rsidRPr="004A1C1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Формирование умений осознанного построения речевого высказывания в устной форме. </w:t>
            </w:r>
          </w:p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Коммуникативные  -  Участвовать в диалоге на уроке. Умение слушать и понимать других. </w:t>
            </w:r>
          </w:p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Регулятивные - Овладение начальными сведениями о сущности и особенностях раздела Лыжные гонки</w:t>
            </w:r>
          </w:p>
          <w:p w:rsidR="004A1C17" w:rsidRPr="004A1C17" w:rsidRDefault="004A1C17" w:rsidP="004A1C17">
            <w:pPr>
              <w:pStyle w:val="a7"/>
              <w:rPr>
                <w:rFonts w:ascii="Times New Roman" w:hAnsi="Times New Roman"/>
                <w:bCs/>
              </w:rPr>
            </w:pPr>
            <w:r w:rsidRPr="004A1C17">
              <w:rPr>
                <w:rFonts w:ascii="Times New Roman" w:hAnsi="Times New Roman"/>
              </w:rPr>
              <w:t>Личностные  -   Формирование первоначальных представлений о значении лыжной подготовки для укрепления здоровья и закаливания организма человека.</w:t>
            </w:r>
          </w:p>
        </w:tc>
      </w:tr>
      <w:tr w:rsidR="004A1C17" w:rsidRPr="004A1C17" w:rsidTr="004A1C17">
        <w:trPr>
          <w:trHeight w:val="335"/>
        </w:trPr>
        <w:tc>
          <w:tcPr>
            <w:tcW w:w="576" w:type="dxa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4A1C17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gridSpan w:val="2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47" w:type="dxa"/>
            <w:gridSpan w:val="2"/>
          </w:tcPr>
          <w:p w:rsidR="004A1C17" w:rsidRPr="004A1C17" w:rsidRDefault="004A1C17" w:rsidP="004A1C17">
            <w:pPr>
              <w:pStyle w:val="a7"/>
              <w:rPr>
                <w:rFonts w:ascii="Times New Roman" w:hAnsi="Times New Roman"/>
                <w:bCs/>
              </w:rPr>
            </w:pPr>
            <w:r w:rsidRPr="004A1C17">
              <w:rPr>
                <w:rFonts w:ascii="Times New Roman" w:hAnsi="Times New Roman"/>
                <w:bCs/>
              </w:rPr>
              <w:t xml:space="preserve">Подбор инвентаря, подгонка лыжных креплений, требования к одежде и обуви лыжника.  </w:t>
            </w:r>
          </w:p>
        </w:tc>
        <w:tc>
          <w:tcPr>
            <w:tcW w:w="5763" w:type="dxa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0" w:type="dxa"/>
            <w:gridSpan w:val="3"/>
          </w:tcPr>
          <w:p w:rsidR="004A1C17" w:rsidRPr="004A1C17" w:rsidRDefault="004A1C17" w:rsidP="004A1C17">
            <w:pPr>
              <w:pStyle w:val="a7"/>
              <w:jc w:val="center"/>
              <w:rPr>
                <w:rFonts w:ascii="Times New Roman" w:hAnsi="Times New Roman"/>
              </w:rPr>
            </w:pPr>
            <w:r w:rsidRPr="004A1C17">
              <w:rPr>
                <w:rFonts w:ascii="Times New Roman" w:hAnsi="Times New Roman"/>
                <w:bCs/>
                <w:iCs/>
              </w:rPr>
              <w:t>Лыжная подготовка (18 Часов)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53</w:t>
            </w:r>
          </w:p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 Инструктаж по т/б на уроках лыжной подготовки используя </w:t>
            </w:r>
            <w:r w:rsidRPr="004A1C17">
              <w:rPr>
                <w:sz w:val="22"/>
                <w:szCs w:val="22"/>
              </w:rPr>
              <w:lastRenderedPageBreak/>
              <w:t xml:space="preserve">ИКТ.  П/ игры на лыжах «Кто дальше?» </w:t>
            </w:r>
          </w:p>
        </w:tc>
        <w:tc>
          <w:tcPr>
            <w:tcW w:w="5802" w:type="dxa"/>
            <w:gridSpan w:val="2"/>
            <w:vMerge w:val="restart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lastRenderedPageBreak/>
              <w:t xml:space="preserve">Познавательные  -  Давать оценку погодным условиям и подготовке к уроку на свежем воздухе.  Моделировать </w:t>
            </w:r>
            <w:r w:rsidRPr="004A1C17">
              <w:rPr>
                <w:sz w:val="22"/>
                <w:szCs w:val="22"/>
              </w:rPr>
              <w:lastRenderedPageBreak/>
              <w:t>способы передвижения на лыжах в зависимости от особенностей лыжной трассы. Применять передвижения на лыжах для развития физических качеств. Контролировать физическую нагрузку по частоте сердечных сокращений.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Коммуникативные  -  Осуществлять взаимный контроль и оказывать в сотрудничестве необходимую взаимопомощь. Взаимодействовать со сверстниками в процессе совместного освоения техники передвижения на лыжах. Соблюдать правила безопасности.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Регулятивные -  Применять правила подбора одежды для занятий по лыжной подготовке. Использовать передвижение на лыжах в организации активного отдыха.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Личностные  -  Формирование первоначальных представлений о значении лыжной подготовки для укрепления здоровья и закаливания организма человека, о ее позитивном влиянии на развитие человека (физическое, интеллектуальное, эмоциональное, социальное).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lastRenderedPageBreak/>
              <w:t>55</w:t>
            </w:r>
          </w:p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Обучение Одновременному  безшажному  ходу. Игры эстафеты на лыжах.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57</w:t>
            </w:r>
          </w:p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58</w:t>
            </w:r>
          </w:p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Обучение подъему на склон скользящим шагом. Игры эстафеты на лыжах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59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60</w:t>
            </w:r>
          </w:p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Обучение  поворотам плугом.  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Игры эстафеты на лыжах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61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К.У. гонка-1000м 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Игры эстафеты на лыжах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63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Освоение техники лыжных ходов. </w:t>
            </w:r>
            <w:r w:rsidRPr="004A1C1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A1C17">
              <w:rPr>
                <w:sz w:val="22"/>
                <w:szCs w:val="22"/>
              </w:rPr>
              <w:t>К.У. гонка- 1500м  (на выносливость)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Игры эстафеты на лыжах.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65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Обучение  подъему на склон ёлочкой . Игры эстафеты на лыжах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67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68</w:t>
            </w:r>
          </w:p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Сочетание лыжных ходов в передвижении по учебной лыжне до 3000 м. 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Игры эстафеты на лыжах.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Сочетание лыжных ходов в передвижении по учебной лыжне до 3000 м. Игры эстафеты на лыжах.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Сочетание лыжных ходов в передвижении по учебной лыжне </w:t>
            </w:r>
            <w:r w:rsidRPr="004A1C17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A1C17">
              <w:rPr>
                <w:sz w:val="22"/>
                <w:szCs w:val="22"/>
              </w:rPr>
              <w:t>К.У гонка- 2000м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10915" w:type="dxa"/>
            <w:gridSpan w:val="7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Спортивные игры</w:t>
            </w:r>
          </w:p>
        </w:tc>
      </w:tr>
      <w:tr w:rsidR="004A1C17" w:rsidRPr="004A1C17" w:rsidTr="004A1C17">
        <w:tc>
          <w:tcPr>
            <w:tcW w:w="10915" w:type="dxa"/>
            <w:gridSpan w:val="7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Волейбол 10 часов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Инструктаж по т/б на уроках волейбола используя ИКТ. Обучение передачи мяча 2 руками над собой.</w:t>
            </w:r>
          </w:p>
        </w:tc>
        <w:tc>
          <w:tcPr>
            <w:tcW w:w="5802" w:type="dxa"/>
            <w:gridSpan w:val="2"/>
            <w:vMerge w:val="restart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Познавательные  -  Моделировать технику игровых действий и приемов, варьировать ее в зависимости от ситуаций и условий, возникающих в процессе игрой деятельности. Выбирать наиболее эффективные способы решения проблем.</w:t>
            </w:r>
          </w:p>
          <w:p w:rsidR="004A1C17" w:rsidRPr="004A1C17" w:rsidRDefault="004A1C17" w:rsidP="004A1C1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A1C17">
              <w:rPr>
                <w:sz w:val="22"/>
                <w:szCs w:val="22"/>
              </w:rPr>
              <w:t xml:space="preserve">Коммуникативные  - </w:t>
            </w:r>
            <w:r w:rsidRPr="004A1C17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инициативное сотрудничество</w:t>
            </w:r>
            <w:r w:rsidRPr="004A1C17">
              <w:rPr>
                <w:rFonts w:eastAsia="Times New Roman"/>
                <w:sz w:val="22"/>
                <w:szCs w:val="22"/>
                <w:lang w:eastAsia="ru-RU"/>
              </w:rPr>
              <w:t xml:space="preserve"> – формулировать свои затруднения.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Регулятивные -  коррекция – вносить коррективы в выполнение правильных действий упражнений; сличать способ действия с заданным эталоном. Личностные  -   выполнять правила игры.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Обучение передачи мяча 2руками в парах через сетку. Встречные эстафеты.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Прием и передача мяча (верхняя и нижняя) на месте индивидуально и в парах, после перемещения. 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Учебная игра.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74</w:t>
            </w: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Контроль  -прием мяча наброшенного партнёром (в парах).  Нижняя  подача  мяча. Учебная  игра.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76</w:t>
            </w: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Контроль техники подачи мяча через сетку. Учебная  игра.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Защита проекта: «Российские спортсмены - лыжники». Реферат, доклад, рисунок.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10915" w:type="dxa"/>
            <w:gridSpan w:val="7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lastRenderedPageBreak/>
              <w:t>Легкая атлетика 14 часов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Инстр по Т/Б л/ атлетика используя ИКТ. </w:t>
            </w:r>
          </w:p>
        </w:tc>
        <w:tc>
          <w:tcPr>
            <w:tcW w:w="5802" w:type="dxa"/>
            <w:gridSpan w:val="2"/>
            <w:vMerge w:val="restart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Познавательные  -  Общеучебные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контролировать и оценивать процесс и результат деятельности. Выбирать наиболее эффективные способы решения задач. Контролировать и оценивать процесс и результат в ходе выполнения упражнений.</w:t>
            </w:r>
          </w:p>
          <w:p w:rsidR="004A1C17" w:rsidRPr="004A1C17" w:rsidRDefault="004A1C17" w:rsidP="004A1C17">
            <w:pPr>
              <w:rPr>
                <w:color w:val="242C2E"/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Коммуникативные  -  Формирование способов позитивного взаимодействия со сверстниками в парах и группах при разучивании</w:t>
            </w:r>
            <w:r w:rsidRPr="004A1C17">
              <w:rPr>
                <w:color w:val="242C2E"/>
                <w:sz w:val="22"/>
                <w:szCs w:val="22"/>
              </w:rPr>
              <w:t xml:space="preserve"> упражнений</w:t>
            </w:r>
            <w:r w:rsidRPr="004A1C17">
              <w:rPr>
                <w:sz w:val="22"/>
                <w:szCs w:val="22"/>
              </w:rPr>
              <w:t>.</w:t>
            </w:r>
            <w:r w:rsidRPr="004A1C17">
              <w:rPr>
                <w:color w:val="242C2E"/>
                <w:sz w:val="22"/>
                <w:szCs w:val="22"/>
              </w:rPr>
              <w:t xml:space="preserve"> </w:t>
            </w:r>
            <w:r w:rsidRPr="004A1C17">
              <w:rPr>
                <w:sz w:val="22"/>
                <w:szCs w:val="22"/>
              </w:rPr>
              <w:t>Умение объяснять ошибки при выполнении упражнений.</w:t>
            </w:r>
            <w:r w:rsidRPr="004A1C17">
              <w:rPr>
                <w:color w:val="242C2E"/>
                <w:sz w:val="22"/>
                <w:szCs w:val="22"/>
              </w:rPr>
              <w:t xml:space="preserve">  </w:t>
            </w:r>
            <w:r w:rsidRPr="004A1C17">
              <w:rPr>
                <w:sz w:val="22"/>
                <w:szCs w:val="22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  <w:r w:rsidRPr="004A1C17">
              <w:rPr>
                <w:color w:val="242C2E"/>
                <w:sz w:val="22"/>
                <w:szCs w:val="22"/>
              </w:rPr>
              <w:t xml:space="preserve"> </w:t>
            </w:r>
            <w:r w:rsidRPr="004A1C17">
              <w:rPr>
                <w:sz w:val="22"/>
                <w:szCs w:val="22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Регулятивные - </w:t>
            </w:r>
            <w:r w:rsidRPr="004A1C17">
              <w:rPr>
                <w:i/>
                <w:sz w:val="22"/>
                <w:szCs w:val="22"/>
              </w:rPr>
              <w:t>Инициативное сотрудничество</w:t>
            </w:r>
            <w:r w:rsidRPr="004A1C17">
              <w:rPr>
                <w:sz w:val="22"/>
                <w:szCs w:val="22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задач, обращаться за помощью, определять общую цель и пути ее достижения; </w:t>
            </w:r>
            <w:r w:rsidRPr="004A1C17">
              <w:rPr>
                <w:i/>
                <w:sz w:val="22"/>
                <w:szCs w:val="22"/>
              </w:rPr>
              <w:t>взаимодействие</w:t>
            </w:r>
            <w:r w:rsidRPr="004A1C17">
              <w:rPr>
                <w:sz w:val="22"/>
                <w:szCs w:val="22"/>
              </w:rPr>
              <w:t xml:space="preserve"> – формулировать собственное мнение и позицию.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Личностные  -  Управлять своими эмоциями в различных ситуациях и условиях. Оценивать собственную учебную деятельность: свои достижения, самостоятельность, инициативу, ответственность, причины неудач. Анализировать и характеризовать эмоциональные состояния и чувства окружающих, строить свои взаимоотношения с их учетом. Достижение личностно значимых результатов в физическом совершенстве.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Развитие скоростных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Способностей. Бег с ускорением (30 – 60 м) с максимальной скоростью.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Высокий старт, скоростной бег.   Контроль – бег 30м.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Высокий старт, скоростной бег.  Контроль – бег 60м.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Прыжки с места и с разбега.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Прыжки в длину с места – на результат. 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Прыжки с разбега.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Прыжки в длину с разбега – на результат.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Метание в горизонтальную и вертикальную цели (1х1) с расстояния 6 – 8 м.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Контроль - метание в горизонтальную и вертикальную цели (1х1) с расстояния 6 – 8 м.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Контроль -  Метание на дальность в коридоре 4 -6 метров.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Специальные беговые упражнения. Смешанное передвижение (бег в черодовании с ходьбой) до 2000 метров 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Преодоление полосы препятствий с исп.бега, ходьбы, прыжков, лазанием и перелезанием.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Бег 1000 метров – на результат.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Бег с низкого старта. Переменный бег – до 10 минут.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Контроль - бег 1500 м. девочки и 2000м. мальчики  - без учета времени.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10915" w:type="dxa"/>
            <w:gridSpan w:val="7"/>
          </w:tcPr>
          <w:p w:rsidR="004A1C17" w:rsidRPr="004A1C17" w:rsidRDefault="004A1C17" w:rsidP="004A1C17">
            <w:pPr>
              <w:jc w:val="center"/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Элементы футбола 10 часов</w:t>
            </w: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Инструктаж  по Т/Б игры Ф/бол используя ИКТ. Стойки и удары по неподвижному  мячу.</w:t>
            </w:r>
          </w:p>
        </w:tc>
        <w:tc>
          <w:tcPr>
            <w:tcW w:w="5802" w:type="dxa"/>
            <w:gridSpan w:val="2"/>
            <w:vMerge w:val="restart"/>
          </w:tcPr>
          <w:p w:rsidR="004A1C17" w:rsidRPr="004A1C17" w:rsidRDefault="004A1C17" w:rsidP="004A1C17">
            <w:pPr>
              <w:pStyle w:val="a7"/>
              <w:rPr>
                <w:rFonts w:ascii="Times New Roman" w:hAnsi="Times New Roman"/>
              </w:rPr>
            </w:pPr>
            <w:r w:rsidRPr="004A1C17">
              <w:rPr>
                <w:rFonts w:ascii="Times New Roman" w:hAnsi="Times New Roman"/>
                <w:color w:val="000000"/>
              </w:rPr>
              <w:t xml:space="preserve">Познавательные - </w:t>
            </w:r>
            <w:r w:rsidRPr="004A1C17">
              <w:rPr>
                <w:rFonts w:ascii="Times New Roman" w:hAnsi="Times New Roman"/>
              </w:rPr>
              <w:t>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4A1C17" w:rsidRPr="004A1C17" w:rsidRDefault="004A1C17" w:rsidP="004A1C17">
            <w:pPr>
              <w:pStyle w:val="a7"/>
              <w:rPr>
                <w:rFonts w:ascii="Times New Roman" w:hAnsi="Times New Roman"/>
              </w:rPr>
            </w:pPr>
          </w:p>
          <w:p w:rsidR="004A1C17" w:rsidRPr="004A1C17" w:rsidRDefault="004A1C17" w:rsidP="004A1C17">
            <w:pPr>
              <w:pStyle w:val="a7"/>
              <w:rPr>
                <w:rFonts w:ascii="Times New Roman" w:hAnsi="Times New Roman"/>
              </w:rPr>
            </w:pPr>
            <w:r w:rsidRPr="004A1C17">
              <w:rPr>
                <w:rFonts w:ascii="Times New Roman" w:hAnsi="Times New Roman"/>
              </w:rPr>
              <w:t xml:space="preserve">Коммуникативные - взаимодействовать со сверстниками в процессе совместного освоения </w:t>
            </w:r>
            <w:proofErr w:type="gramStart"/>
            <w:r w:rsidRPr="004A1C17">
              <w:rPr>
                <w:rFonts w:ascii="Times New Roman" w:hAnsi="Times New Roman"/>
              </w:rPr>
              <w:t>технический</w:t>
            </w:r>
            <w:proofErr w:type="gramEnd"/>
            <w:r w:rsidRPr="004A1C17">
              <w:rPr>
                <w:rFonts w:ascii="Times New Roman" w:hAnsi="Times New Roman"/>
              </w:rPr>
              <w:t xml:space="preserve"> действий футбола. Соблюдать правила безопасности.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Регулятивные - Использовать игровые действия футбола для развития физических качеств. Выполнять правила </w:t>
            </w:r>
            <w:r w:rsidRPr="004A1C17">
              <w:rPr>
                <w:sz w:val="22"/>
                <w:szCs w:val="22"/>
              </w:rPr>
              <w:lastRenderedPageBreak/>
              <w:t>игры. Уважительно относиться к сопернику и партнеру, управлять своими эмоциями.  Использовать игру футбол  в организации активного отдыха.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Личностные  -  Управлять своими эмоциями в различных ситуациях и условиях. Оказывать бескорыстную помощь своим сверстникам, находить с ними общий язык и общие интересы. Проявлять положительные качества личности во время игровых ситуаций. Организовывать самостоятельную деятельность с учетом требований ее безопасности, сохранности инвентаря и оборудования. Оценивать игровые ситуации с точки зрения правил поведения и этики. 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Стойки и удары по катящемуся мячу. Ускорения и пробежки.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96</w:t>
            </w: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  <w:u w:val="single"/>
              </w:rPr>
            </w:pPr>
            <w:r w:rsidRPr="004A1C17">
              <w:rPr>
                <w:rFonts w:eastAsia="Times New Roman"/>
                <w:sz w:val="22"/>
                <w:szCs w:val="22"/>
                <w:lang w:eastAsia="ru-RU"/>
              </w:rPr>
              <w:t>Упражнения с мячом: ведение мяча носком ноги и внутренней частью подъема стопы.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lastRenderedPageBreak/>
              <w:t>98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Технико-тактические действия в учебно- тренировочной игре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lastRenderedPageBreak/>
              <w:t>99</w:t>
            </w:r>
          </w:p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Упражнения с мячом: ведение мяча носком ноги и внутренней частью подъема стопы, остановка катящегося мяча внутренней стороной стопы.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>Упражнения с мячом: ведение мяча с ускорением (по прямой, по кругу, между стоек); удар с разбега по катящемуся мячу. Игра в мини-футбол.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  <w:tr w:rsidR="004A1C17" w:rsidRPr="004A1C17" w:rsidTr="004A1C17">
        <w:tc>
          <w:tcPr>
            <w:tcW w:w="576" w:type="dxa"/>
          </w:tcPr>
          <w:p w:rsidR="004A1C17" w:rsidRPr="004A1C17" w:rsidRDefault="004A1C17" w:rsidP="004A1C17">
            <w:pPr>
              <w:rPr>
                <w:i/>
                <w:sz w:val="22"/>
                <w:szCs w:val="22"/>
              </w:rPr>
            </w:pPr>
            <w:r w:rsidRPr="004A1C17">
              <w:rPr>
                <w:i/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Контроль – технических действий по упрощённым правилам. </w:t>
            </w:r>
          </w:p>
          <w:p w:rsidR="004A1C17" w:rsidRPr="004A1C17" w:rsidRDefault="004A1C17" w:rsidP="004A1C17">
            <w:pPr>
              <w:rPr>
                <w:sz w:val="22"/>
                <w:szCs w:val="22"/>
              </w:rPr>
            </w:pPr>
            <w:r w:rsidRPr="004A1C17">
              <w:rPr>
                <w:sz w:val="22"/>
                <w:szCs w:val="22"/>
              </w:rPr>
              <w:t xml:space="preserve"> Инструктаж: Правила купания в открытом водоеме</w:t>
            </w:r>
          </w:p>
        </w:tc>
        <w:tc>
          <w:tcPr>
            <w:tcW w:w="5802" w:type="dxa"/>
            <w:gridSpan w:val="2"/>
            <w:vMerge/>
          </w:tcPr>
          <w:p w:rsidR="004A1C17" w:rsidRPr="004A1C17" w:rsidRDefault="004A1C17" w:rsidP="004A1C17">
            <w:pPr>
              <w:rPr>
                <w:sz w:val="22"/>
                <w:szCs w:val="22"/>
              </w:rPr>
            </w:pPr>
          </w:p>
        </w:tc>
      </w:tr>
    </w:tbl>
    <w:p w:rsidR="001215E0" w:rsidRPr="004A1C17" w:rsidRDefault="001215E0" w:rsidP="001215E0">
      <w:pPr>
        <w:rPr>
          <w:sz w:val="22"/>
          <w:szCs w:val="22"/>
        </w:rPr>
      </w:pPr>
    </w:p>
    <w:p w:rsidR="006109AB" w:rsidRPr="00634008" w:rsidRDefault="0011098F" w:rsidP="006109AB">
      <w:pPr>
        <w:pStyle w:val="a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к уровню подготовки </w:t>
      </w:r>
      <w:r w:rsidR="001377DA" w:rsidRPr="00634008">
        <w:rPr>
          <w:rFonts w:ascii="Times New Roman" w:hAnsi="Times New Roman"/>
          <w:b/>
          <w:bCs/>
          <w:color w:val="000000"/>
          <w:sz w:val="28"/>
          <w:szCs w:val="28"/>
        </w:rPr>
        <w:t>учащихся:</w:t>
      </w:r>
    </w:p>
    <w:p w:rsidR="00634008" w:rsidRDefault="0011098F" w:rsidP="00FA3250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6340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результате изучения предмета «Физическая ку</w:t>
      </w:r>
      <w:r w:rsidR="00B97ACE" w:rsidRPr="006340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льтура» </w:t>
      </w:r>
      <w:proofErr w:type="gramStart"/>
      <w:r w:rsidR="00B97ACE" w:rsidRPr="006340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учащийся</w:t>
      </w:r>
      <w:proofErr w:type="gramEnd"/>
      <w:r w:rsidR="00B97ACE" w:rsidRPr="006340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окончивший 5 класс</w:t>
      </w:r>
      <w:r w:rsidRPr="006340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должен:</w:t>
      </w:r>
      <w:r w:rsidRPr="00634008">
        <w:rPr>
          <w:rFonts w:ascii="Times New Roman" w:hAnsi="Times New Roman"/>
          <w:color w:val="000000"/>
          <w:sz w:val="28"/>
          <w:szCs w:val="28"/>
        </w:rPr>
        <w:br/>
      </w:r>
      <w:r w:rsidRPr="006340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     </w:t>
      </w:r>
      <w:r w:rsidRPr="00634008">
        <w:rPr>
          <w:rFonts w:ascii="Times New Roman" w:hAnsi="Times New Roman"/>
          <w:b/>
          <w:bCs/>
          <w:color w:val="000000"/>
          <w:sz w:val="28"/>
          <w:szCs w:val="28"/>
        </w:rPr>
        <w:t>знать/понимать</w:t>
      </w:r>
      <w:r w:rsidRPr="00634008">
        <w:rPr>
          <w:rFonts w:ascii="Times New Roman" w:hAnsi="Times New Roman"/>
          <w:color w:val="000000"/>
          <w:sz w:val="28"/>
          <w:szCs w:val="28"/>
        </w:rPr>
        <w:t> 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 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 — основы формирования двигательных действий и развития физических качеств;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 — способы закаливания организма и основные приемы самомассажа;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 </w:t>
      </w:r>
      <w:r w:rsidRPr="00634008">
        <w:rPr>
          <w:rFonts w:ascii="Times New Roman" w:hAnsi="Times New Roman"/>
          <w:b/>
          <w:bCs/>
          <w:color w:val="000000"/>
          <w:sz w:val="28"/>
          <w:szCs w:val="28"/>
        </w:rPr>
        <w:t>уметь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 — выполнять комплексы общеразвивающих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  — соблюдать безопасность при выполнении физических упражнений и проведении туристических походов;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 — осуществлять судейство школьных соревнований по одному из программных видов спорта;</w:t>
      </w:r>
      <w:r w:rsidRPr="00634008">
        <w:rPr>
          <w:rFonts w:ascii="Times New Roman" w:hAnsi="Times New Roman"/>
          <w:color w:val="000000"/>
          <w:sz w:val="28"/>
          <w:szCs w:val="28"/>
        </w:rPr>
        <w:br/>
        <w:t>     </w:t>
      </w:r>
    </w:p>
    <w:p w:rsidR="00634008" w:rsidRDefault="00634008" w:rsidP="006109A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373" w:rsidRDefault="0011098F" w:rsidP="006109A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634008">
        <w:rPr>
          <w:rFonts w:ascii="Times New Roman" w:hAnsi="Times New Roman"/>
          <w:color w:val="000000"/>
          <w:sz w:val="28"/>
          <w:szCs w:val="28"/>
        </w:rPr>
        <w:t> </w:t>
      </w:r>
    </w:p>
    <w:p w:rsidR="0011098F" w:rsidRPr="00634008" w:rsidRDefault="00223318" w:rsidP="006109A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63400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Д</w:t>
      </w:r>
      <w:r w:rsidR="0011098F" w:rsidRPr="00634008">
        <w:rPr>
          <w:rFonts w:ascii="Times New Roman" w:hAnsi="Times New Roman"/>
          <w:b/>
          <w:bCs/>
          <w:color w:val="000000"/>
          <w:sz w:val="28"/>
          <w:szCs w:val="28"/>
        </w:rPr>
        <w:t>емонстрировать</w:t>
      </w:r>
      <w:r w:rsidRPr="0063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физические кондиции: </w:t>
      </w:r>
    </w:p>
    <w:p w:rsidR="00223318" w:rsidRPr="006109AB" w:rsidRDefault="00223318" w:rsidP="006109AB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695"/>
        <w:gridCol w:w="5775"/>
        <w:gridCol w:w="1375"/>
        <w:gridCol w:w="1150"/>
      </w:tblGrid>
      <w:tr w:rsidR="0011098F" w:rsidRPr="006109AB" w:rsidTr="00223318"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b/>
                <w:bCs/>
                <w:lang w:val="ru-RU" w:eastAsia="ru-RU"/>
              </w:rPr>
              <w:t>Физические качества</w:t>
            </w:r>
          </w:p>
        </w:tc>
        <w:tc>
          <w:tcPr>
            <w:tcW w:w="5000" w:type="pct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b/>
                <w:bCs/>
                <w:lang w:val="ru-RU" w:eastAsia="ru-RU"/>
              </w:rPr>
              <w:t>Физические упражнения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b/>
                <w:bCs/>
                <w:lang w:val="ru-RU" w:eastAsia="ru-RU"/>
              </w:rPr>
              <w:t>Мальчики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b/>
                <w:bCs/>
                <w:lang w:val="ru-RU" w:eastAsia="ru-RU"/>
              </w:rPr>
              <w:t>Девочки</w:t>
            </w:r>
          </w:p>
        </w:tc>
      </w:tr>
      <w:tr w:rsidR="0011098F" w:rsidRPr="006109AB" w:rsidTr="00223318">
        <w:tc>
          <w:tcPr>
            <w:tcW w:w="0" w:type="auto"/>
            <w:vMerge w:val="restart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Быстрота</w:t>
            </w:r>
          </w:p>
        </w:tc>
        <w:tc>
          <w:tcPr>
            <w:tcW w:w="5000" w:type="pct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 xml:space="preserve">Бег 60 м с низкого старта, </w:t>
            </w:r>
            <w:proofErr w:type="gramStart"/>
            <w:r w:rsidRPr="006109AB">
              <w:rPr>
                <w:rFonts w:eastAsia="Times New Roman"/>
                <w:lang w:val="ru-RU"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9,2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10,2</w:t>
            </w:r>
          </w:p>
        </w:tc>
      </w:tr>
      <w:tr w:rsidR="0011098F" w:rsidRPr="006109AB" w:rsidTr="00223318">
        <w:tc>
          <w:tcPr>
            <w:tcW w:w="0" w:type="auto"/>
            <w:vMerge/>
            <w:hideMark/>
          </w:tcPr>
          <w:p w:rsidR="0011098F" w:rsidRPr="006109AB" w:rsidRDefault="0011098F" w:rsidP="0011098F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 xml:space="preserve">Прыжки через скакалку в максимальном темпе, </w:t>
            </w:r>
            <w:proofErr w:type="gramStart"/>
            <w:r w:rsidRPr="006109AB">
              <w:rPr>
                <w:rFonts w:eastAsia="Times New Roman"/>
                <w:lang w:val="ru-RU"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10</w:t>
            </w:r>
          </w:p>
        </w:tc>
      </w:tr>
      <w:tr w:rsidR="0011098F" w:rsidRPr="006109AB" w:rsidTr="00223318">
        <w:tc>
          <w:tcPr>
            <w:tcW w:w="0" w:type="auto"/>
            <w:vMerge w:val="restart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Сила</w:t>
            </w:r>
          </w:p>
        </w:tc>
        <w:tc>
          <w:tcPr>
            <w:tcW w:w="5000" w:type="pct"/>
            <w:hideMark/>
          </w:tcPr>
          <w:p w:rsidR="0011098F" w:rsidRPr="006109AB" w:rsidRDefault="0011098F" w:rsidP="0011098F">
            <w:pPr>
              <w:spacing w:before="100" w:beforeAutospacing="1" w:after="240"/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Подтягивание из виса, кол-во раз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spacing w:before="100" w:beforeAutospacing="1" w:after="240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spacing w:before="100" w:beforeAutospacing="1" w:after="240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—</w:t>
            </w:r>
          </w:p>
        </w:tc>
      </w:tr>
      <w:tr w:rsidR="0011098F" w:rsidRPr="006109AB" w:rsidTr="00223318">
        <w:tc>
          <w:tcPr>
            <w:tcW w:w="0" w:type="auto"/>
            <w:vMerge/>
            <w:hideMark/>
          </w:tcPr>
          <w:p w:rsidR="0011098F" w:rsidRPr="006109AB" w:rsidRDefault="0011098F" w:rsidP="0011098F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 xml:space="preserve">Прыжок в длину с места, </w:t>
            </w:r>
            <w:proofErr w:type="gramStart"/>
            <w:r w:rsidRPr="006109AB">
              <w:rPr>
                <w:rFonts w:eastAsia="Times New Roman"/>
                <w:lang w:val="ru-RU" w:eastAsia="ru-RU"/>
              </w:rPr>
              <w:t>см</w:t>
            </w:r>
            <w:proofErr w:type="gramEnd"/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180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165</w:t>
            </w:r>
          </w:p>
        </w:tc>
      </w:tr>
      <w:tr w:rsidR="0011098F" w:rsidRPr="006109AB" w:rsidTr="00223318">
        <w:tc>
          <w:tcPr>
            <w:tcW w:w="0" w:type="auto"/>
            <w:vMerge/>
            <w:hideMark/>
          </w:tcPr>
          <w:p w:rsidR="0011098F" w:rsidRPr="006109AB" w:rsidRDefault="0011098F" w:rsidP="0011098F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 xml:space="preserve">Поднимание туловища из </w:t>
            </w:r>
            <w:proofErr w:type="gramStart"/>
            <w:r w:rsidRPr="006109AB">
              <w:rPr>
                <w:rFonts w:eastAsia="Times New Roman"/>
                <w:lang w:val="ru-RU" w:eastAsia="ru-RU"/>
              </w:rPr>
              <w:t>положения</w:t>
            </w:r>
            <w:proofErr w:type="gramEnd"/>
            <w:r w:rsidRPr="006109AB">
              <w:rPr>
                <w:rFonts w:eastAsia="Times New Roman"/>
                <w:lang w:val="ru-RU" w:eastAsia="ru-RU"/>
              </w:rPr>
              <w:t xml:space="preserve"> лежа на спине, руки за головой, кол-во раз</w:t>
            </w:r>
          </w:p>
        </w:tc>
        <w:tc>
          <w:tcPr>
            <w:tcW w:w="0" w:type="auto"/>
            <w:hideMark/>
          </w:tcPr>
          <w:p w:rsidR="0011098F" w:rsidRPr="006109AB" w:rsidRDefault="00B97ACE" w:rsidP="00B97ACE">
            <w:pPr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 xml:space="preserve">       26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24</w:t>
            </w:r>
          </w:p>
        </w:tc>
      </w:tr>
      <w:tr w:rsidR="0011098F" w:rsidRPr="006109AB" w:rsidTr="00223318">
        <w:tc>
          <w:tcPr>
            <w:tcW w:w="0" w:type="auto"/>
            <w:vMerge w:val="restart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Выносливость (выбирается любое из упражнений)</w:t>
            </w:r>
          </w:p>
        </w:tc>
        <w:tc>
          <w:tcPr>
            <w:tcW w:w="5000" w:type="pct"/>
            <w:hideMark/>
          </w:tcPr>
          <w:p w:rsidR="0011098F" w:rsidRPr="006109AB" w:rsidRDefault="0011098F" w:rsidP="0011098F">
            <w:pPr>
              <w:spacing w:before="100" w:beforeAutospacing="1" w:after="240"/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Кроссовый бег на 2 км, мин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spacing w:before="100" w:beforeAutospacing="1" w:after="240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14.30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spacing w:before="100" w:beforeAutospacing="1" w:after="240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17.20</w:t>
            </w:r>
          </w:p>
        </w:tc>
      </w:tr>
      <w:tr w:rsidR="0011098F" w:rsidRPr="006109AB" w:rsidTr="00223318">
        <w:tc>
          <w:tcPr>
            <w:tcW w:w="0" w:type="auto"/>
            <w:vMerge/>
            <w:hideMark/>
          </w:tcPr>
          <w:p w:rsidR="0011098F" w:rsidRPr="006109AB" w:rsidRDefault="0011098F" w:rsidP="0011098F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Передвижение на лыжах на 2 км, мин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16.30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21.00</w:t>
            </w:r>
          </w:p>
        </w:tc>
      </w:tr>
      <w:tr w:rsidR="0011098F" w:rsidRPr="006109AB" w:rsidTr="00223318">
        <w:tc>
          <w:tcPr>
            <w:tcW w:w="0" w:type="auto"/>
            <w:vMerge/>
            <w:hideMark/>
          </w:tcPr>
          <w:p w:rsidR="0011098F" w:rsidRPr="006109AB" w:rsidRDefault="0011098F" w:rsidP="0011098F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Бег на 2000 м, мин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10.30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—</w:t>
            </w:r>
          </w:p>
        </w:tc>
      </w:tr>
      <w:tr w:rsidR="0011098F" w:rsidRPr="006109AB" w:rsidTr="00223318">
        <w:tc>
          <w:tcPr>
            <w:tcW w:w="0" w:type="auto"/>
            <w:vMerge/>
            <w:hideMark/>
          </w:tcPr>
          <w:p w:rsidR="0011098F" w:rsidRPr="006109AB" w:rsidRDefault="0011098F" w:rsidP="0011098F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Бег на 1000 м, мин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—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5.40</w:t>
            </w:r>
          </w:p>
        </w:tc>
      </w:tr>
      <w:tr w:rsidR="0011098F" w:rsidRPr="006109AB" w:rsidTr="00223318">
        <w:tc>
          <w:tcPr>
            <w:tcW w:w="0" w:type="auto"/>
            <w:vMerge w:val="restart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Координация движений</w:t>
            </w:r>
          </w:p>
        </w:tc>
        <w:tc>
          <w:tcPr>
            <w:tcW w:w="5000" w:type="pct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Последовательное выполнение кувырков, кол-во раз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spacing w:before="100" w:beforeAutospacing="1" w:after="100" w:afterAutospacing="1"/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3</w:t>
            </w:r>
          </w:p>
        </w:tc>
      </w:tr>
      <w:tr w:rsidR="0011098F" w:rsidRPr="006109AB" w:rsidTr="00223318">
        <w:tc>
          <w:tcPr>
            <w:tcW w:w="0" w:type="auto"/>
            <w:vMerge/>
            <w:hideMark/>
          </w:tcPr>
          <w:p w:rsidR="0011098F" w:rsidRPr="006109AB" w:rsidRDefault="0011098F" w:rsidP="0011098F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both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 xml:space="preserve">Челночный бег 3 × 10 м, </w:t>
            </w:r>
            <w:proofErr w:type="gramStart"/>
            <w:r w:rsidRPr="006109AB">
              <w:rPr>
                <w:rFonts w:eastAsia="Times New Roman"/>
                <w:lang w:val="ru-RU"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8,2</w:t>
            </w:r>
          </w:p>
        </w:tc>
        <w:tc>
          <w:tcPr>
            <w:tcW w:w="0" w:type="auto"/>
            <w:hideMark/>
          </w:tcPr>
          <w:p w:rsidR="0011098F" w:rsidRPr="006109AB" w:rsidRDefault="0011098F" w:rsidP="0011098F">
            <w:pPr>
              <w:jc w:val="center"/>
              <w:rPr>
                <w:rFonts w:eastAsia="Times New Roman"/>
                <w:lang w:val="ru-RU" w:eastAsia="ru-RU"/>
              </w:rPr>
            </w:pPr>
            <w:r w:rsidRPr="006109AB">
              <w:rPr>
                <w:rFonts w:eastAsia="Times New Roman"/>
                <w:lang w:val="ru-RU" w:eastAsia="ru-RU"/>
              </w:rPr>
              <w:t>8,8</w:t>
            </w:r>
          </w:p>
        </w:tc>
      </w:tr>
    </w:tbl>
    <w:p w:rsidR="006A1E69" w:rsidRDefault="0011098F" w:rsidP="00FA325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val="ru-RU" w:eastAsia="ru-RU"/>
        </w:rPr>
      </w:pPr>
      <w:r w:rsidRPr="00634008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      использовать приобретенные знания и умения в практической деятельности и повседневной жизни для</w:t>
      </w:r>
      <w:r w:rsidRPr="00634008">
        <w:rPr>
          <w:rFonts w:eastAsia="Times New Roman"/>
          <w:color w:val="000000"/>
          <w:sz w:val="28"/>
          <w:szCs w:val="28"/>
          <w:lang w:val="ru-RU" w:eastAsia="ru-RU"/>
        </w:rPr>
        <w:t> </w:t>
      </w:r>
      <w:r w:rsidRPr="00634008">
        <w:rPr>
          <w:rFonts w:eastAsia="Times New Roman"/>
          <w:color w:val="000000"/>
          <w:sz w:val="28"/>
          <w:szCs w:val="28"/>
          <w:lang w:val="ru-RU" w:eastAsia="ru-RU"/>
        </w:rPr>
        <w:br/>
        <w:t>      — проведения самостоятельных занятий по коррекции осанки и телосложения, развитию физических качеств, совершенствованию техники движений;</w:t>
      </w:r>
      <w:r w:rsidRPr="00634008">
        <w:rPr>
          <w:rFonts w:eastAsia="Times New Roman"/>
          <w:color w:val="000000"/>
          <w:sz w:val="28"/>
          <w:szCs w:val="28"/>
          <w:lang w:val="ru-RU" w:eastAsia="ru-RU"/>
        </w:rPr>
        <w:br/>
        <w:t>      — включения занятий физической культурой и спортом в активный отдых и досуг.</w:t>
      </w:r>
    </w:p>
    <w:p w:rsidR="00FA3250" w:rsidRPr="00FA3250" w:rsidRDefault="00FA3250" w:rsidP="00FA3250">
      <w:pPr>
        <w:shd w:val="clear" w:color="auto" w:fill="FFFFFF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FA3250">
        <w:rPr>
          <w:rFonts w:eastAsia="Times New Roman"/>
          <w:b/>
          <w:color w:val="000000"/>
          <w:sz w:val="28"/>
          <w:szCs w:val="28"/>
          <w:lang w:val="ru-RU" w:eastAsia="ru-RU"/>
        </w:rPr>
        <w:t>Планируемый результат:</w:t>
      </w:r>
    </w:p>
    <w:p w:rsidR="00FA3250" w:rsidRPr="00FA3250" w:rsidRDefault="00FA3250" w:rsidP="00FA3250">
      <w:pPr>
        <w:shd w:val="clear" w:color="auto" w:fill="FFFFFF"/>
        <w:rPr>
          <w:rStyle w:val="a5"/>
          <w:rFonts w:eastAsia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>Освоить полностья обьем программного материала.</w:t>
      </w:r>
    </w:p>
    <w:p w:rsidR="006A1E69" w:rsidRPr="006109AB" w:rsidRDefault="006A1E69" w:rsidP="00F418CF">
      <w:pPr>
        <w:pStyle w:val="a4"/>
        <w:shd w:val="clear" w:color="auto" w:fill="FFFFFF"/>
        <w:jc w:val="right"/>
        <w:rPr>
          <w:rStyle w:val="a5"/>
          <w:color w:val="000000"/>
        </w:rPr>
      </w:pPr>
    </w:p>
    <w:p w:rsidR="006A1E69" w:rsidRPr="006109AB" w:rsidRDefault="006A1E69" w:rsidP="00F418CF">
      <w:pPr>
        <w:pStyle w:val="a4"/>
        <w:shd w:val="clear" w:color="auto" w:fill="FFFFFF"/>
        <w:jc w:val="right"/>
        <w:rPr>
          <w:rStyle w:val="a5"/>
          <w:color w:val="000000"/>
        </w:rPr>
      </w:pPr>
    </w:p>
    <w:p w:rsidR="00B97ACE" w:rsidRPr="006109AB" w:rsidRDefault="00B97ACE" w:rsidP="00F418CF">
      <w:pPr>
        <w:pStyle w:val="a4"/>
        <w:shd w:val="clear" w:color="auto" w:fill="FFFFFF"/>
        <w:jc w:val="right"/>
        <w:rPr>
          <w:rStyle w:val="a5"/>
          <w:color w:val="000000"/>
        </w:rPr>
      </w:pPr>
    </w:p>
    <w:p w:rsidR="00B97ACE" w:rsidRDefault="00B97ACE" w:rsidP="00F418CF">
      <w:pPr>
        <w:pStyle w:val="a4"/>
        <w:shd w:val="clear" w:color="auto" w:fill="FFFFFF"/>
        <w:jc w:val="right"/>
        <w:rPr>
          <w:rStyle w:val="a5"/>
          <w:color w:val="000000"/>
        </w:rPr>
      </w:pPr>
    </w:p>
    <w:p w:rsidR="00223318" w:rsidRDefault="00223318" w:rsidP="00F418CF">
      <w:pPr>
        <w:pStyle w:val="a4"/>
        <w:shd w:val="clear" w:color="auto" w:fill="FFFFFF"/>
        <w:jc w:val="right"/>
        <w:rPr>
          <w:rStyle w:val="a5"/>
          <w:color w:val="000000"/>
        </w:rPr>
      </w:pPr>
    </w:p>
    <w:p w:rsidR="00223318" w:rsidRDefault="00223318" w:rsidP="00F418CF">
      <w:pPr>
        <w:pStyle w:val="a4"/>
        <w:shd w:val="clear" w:color="auto" w:fill="FFFFFF"/>
        <w:jc w:val="right"/>
        <w:rPr>
          <w:rStyle w:val="a5"/>
          <w:color w:val="000000"/>
        </w:rPr>
      </w:pPr>
    </w:p>
    <w:p w:rsidR="00223318" w:rsidRDefault="00223318" w:rsidP="00F418CF">
      <w:pPr>
        <w:pStyle w:val="a4"/>
        <w:shd w:val="clear" w:color="auto" w:fill="FFFFFF"/>
        <w:jc w:val="right"/>
        <w:rPr>
          <w:rStyle w:val="a5"/>
          <w:color w:val="000000"/>
        </w:rPr>
      </w:pPr>
    </w:p>
    <w:p w:rsidR="00223318" w:rsidRDefault="00223318" w:rsidP="00F418CF">
      <w:pPr>
        <w:pStyle w:val="a4"/>
        <w:shd w:val="clear" w:color="auto" w:fill="FFFFFF"/>
        <w:jc w:val="right"/>
        <w:rPr>
          <w:rStyle w:val="a5"/>
          <w:color w:val="000000"/>
        </w:rPr>
      </w:pPr>
    </w:p>
    <w:p w:rsidR="00223318" w:rsidRDefault="00223318" w:rsidP="00F418CF">
      <w:pPr>
        <w:pStyle w:val="a4"/>
        <w:shd w:val="clear" w:color="auto" w:fill="FFFFFF"/>
        <w:jc w:val="right"/>
        <w:rPr>
          <w:rStyle w:val="a5"/>
          <w:color w:val="000000"/>
        </w:rPr>
      </w:pPr>
    </w:p>
    <w:p w:rsidR="00223318" w:rsidRDefault="00223318" w:rsidP="00C64B19">
      <w:pPr>
        <w:pStyle w:val="a4"/>
        <w:shd w:val="clear" w:color="auto" w:fill="FFFFFF"/>
        <w:rPr>
          <w:rStyle w:val="a5"/>
          <w:color w:val="000000"/>
        </w:rPr>
      </w:pPr>
    </w:p>
    <w:p w:rsidR="00F91373" w:rsidRDefault="00F91373" w:rsidP="00F418CF">
      <w:pPr>
        <w:pStyle w:val="a4"/>
        <w:shd w:val="clear" w:color="auto" w:fill="FFFFFF"/>
        <w:jc w:val="right"/>
        <w:rPr>
          <w:rStyle w:val="a5"/>
          <w:color w:val="000000"/>
        </w:rPr>
        <w:sectPr w:rsidR="00F91373" w:rsidSect="00F9137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114"/>
        <w:tblW w:w="13245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"/>
        <w:gridCol w:w="1304"/>
        <w:gridCol w:w="16"/>
        <w:gridCol w:w="4924"/>
        <w:gridCol w:w="849"/>
        <w:gridCol w:w="848"/>
        <w:gridCol w:w="849"/>
        <w:gridCol w:w="4394"/>
        <w:gridCol w:w="42"/>
      </w:tblGrid>
      <w:tr w:rsidR="00F91373" w:rsidRPr="00F91373" w:rsidTr="00FE6E30">
        <w:trPr>
          <w:gridBefore w:val="1"/>
          <w:wBefore w:w="43" w:type="dxa"/>
          <w:tblCellSpacing w:w="-8" w:type="dxa"/>
        </w:trPr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1373" w:rsidRPr="00F91373" w:rsidRDefault="00F91373" w:rsidP="00F913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lastRenderedPageBreak/>
              <w:t>№</w:t>
            </w:r>
          </w:p>
          <w:p w:rsidR="00F91373" w:rsidRPr="00F91373" w:rsidRDefault="00F91373" w:rsidP="00F913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</w:pPr>
            <w:proofErr w:type="gramStart"/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п</w:t>
            </w:r>
            <w:proofErr w:type="gramEnd"/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11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1373" w:rsidRPr="00F91373" w:rsidRDefault="00F91373" w:rsidP="00F91373">
            <w:pPr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bCs/>
                <w:caps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aps/>
                <w:color w:val="auto"/>
                <w:sz w:val="28"/>
                <w:szCs w:val="28"/>
                <w:lang w:val="ru-RU" w:eastAsia="ru-RU"/>
              </w:rPr>
              <w:t xml:space="preserve">                 Перечень материально – технического обеспечения.</w:t>
            </w:r>
          </w:p>
          <w:p w:rsidR="00F91373" w:rsidRPr="00F91373" w:rsidRDefault="00F91373" w:rsidP="00F91373">
            <w:pPr>
              <w:keepNext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62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8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Спортивные игры</w:t>
            </w: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28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Комплект щитов баскетбольных с кольцами и сеткой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72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Мячи баскетбольные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24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Стойки волейбольные универсальные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62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Сетка волейбольная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28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Мячи волейбольные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99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Ворота для мини-футбола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62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Сетка для ворот мини-футбола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18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Мячи футбольные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43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8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Средства доврачебной помощи</w:t>
            </w: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43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Аптечка медицинская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99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8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Спортивные залы</w:t>
            </w: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91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Спортивный зал игровой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С раздевалками для мальчиков и девочек, душевые кабины.</w:t>
            </w: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28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Кабинет учителя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Включает в себя: рабочий стол, стулья, шкафы книжные (полки), стеллажи для хранения инвентаря и оборудования</w:t>
            </w: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28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8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Пришкольный стадион (площадка)</w:t>
            </w: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62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Легкоатлетическая дорожка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18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Игровое поле для футбола (мини-футбола)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72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b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Гимнастический городок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55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Лыжная трасса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F91373" w:rsidRPr="00F91373" w:rsidTr="00FE6E30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35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  <w:t>Комплект шансовых инструментов для подготовки мест занятий на стадионе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  <w:r w:rsidRPr="00F91373">
              <w:rPr>
                <w:rFonts w:eastAsia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rPr>
                <w:rFonts w:eastAsia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</w:tbl>
    <w:p w:rsidR="00F91373" w:rsidRPr="00F91373" w:rsidRDefault="00F91373" w:rsidP="00F91373">
      <w:pPr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jc w:val="center"/>
        <w:rPr>
          <w:b/>
          <w:color w:val="auto"/>
          <w:sz w:val="32"/>
          <w:szCs w:val="32"/>
          <w:lang w:val="ru-RU" w:eastAsia="en-US"/>
        </w:rPr>
      </w:pPr>
    </w:p>
    <w:p w:rsidR="00F91373" w:rsidRPr="00F91373" w:rsidRDefault="00F91373" w:rsidP="00F91373">
      <w:pPr>
        <w:rPr>
          <w:b/>
          <w:color w:val="auto"/>
          <w:sz w:val="32"/>
          <w:szCs w:val="32"/>
          <w:lang w:val="ru-RU" w:eastAsia="en-US"/>
        </w:rPr>
        <w:sectPr w:rsidR="00F91373" w:rsidRPr="00F91373" w:rsidSect="00661206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F91373" w:rsidRPr="00F91373" w:rsidRDefault="00F91373" w:rsidP="00F91373">
      <w:pPr>
        <w:spacing w:after="200" w:line="276" w:lineRule="auto"/>
        <w:jc w:val="center"/>
        <w:rPr>
          <w:rFonts w:eastAsia="Times New Roman"/>
          <w:b/>
          <w:color w:val="auto"/>
          <w:sz w:val="36"/>
          <w:szCs w:val="36"/>
          <w:lang w:val="ru-RU" w:eastAsia="ru-RU"/>
        </w:rPr>
      </w:pPr>
      <w:r w:rsidRPr="00223318">
        <w:rPr>
          <w:rFonts w:eastAsia="Calibri"/>
          <w:b/>
          <w:color w:val="auto"/>
          <w:sz w:val="28"/>
          <w:szCs w:val="28"/>
          <w:lang w:val="ru-RU" w:eastAsia="en-US"/>
        </w:rPr>
        <w:lastRenderedPageBreak/>
        <w:t>СПИСОК  ЛИТЕРАТУРЫ</w:t>
      </w:r>
    </w:p>
    <w:p w:rsidR="00F91373" w:rsidRPr="00223318" w:rsidRDefault="00F91373" w:rsidP="00F91373">
      <w:pPr>
        <w:tabs>
          <w:tab w:val="left" w:pos="2900"/>
        </w:tabs>
        <w:spacing w:line="276" w:lineRule="auto"/>
        <w:ind w:left="720"/>
        <w:contextualSpacing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 xml:space="preserve">Программы общеобразовательных учреждений  </w:t>
      </w:r>
    </w:p>
    <w:p w:rsidR="00F91373" w:rsidRPr="00223318" w:rsidRDefault="00F91373" w:rsidP="00F91373">
      <w:pPr>
        <w:tabs>
          <w:tab w:val="left" w:pos="2900"/>
        </w:tabs>
        <w:spacing w:line="276" w:lineRule="auto"/>
        <w:ind w:left="720"/>
        <w:contextualSpacing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ФИЗИЧЕСКАЯ КУЛЬТУРА 5-9 классы.</w:t>
      </w:r>
    </w:p>
    <w:p w:rsidR="00F91373" w:rsidRPr="00223318" w:rsidRDefault="00F91373" w:rsidP="00F91373">
      <w:pPr>
        <w:tabs>
          <w:tab w:val="left" w:pos="2900"/>
        </w:tabs>
        <w:spacing w:line="276" w:lineRule="auto"/>
        <w:ind w:left="720"/>
        <w:contextualSpacing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 xml:space="preserve"> Москва. «Просвещение» 2013 г.  </w:t>
      </w:r>
    </w:p>
    <w:p w:rsidR="00F91373" w:rsidRPr="00223318" w:rsidRDefault="00F91373" w:rsidP="00F91373">
      <w:pPr>
        <w:tabs>
          <w:tab w:val="left" w:pos="2900"/>
        </w:tabs>
        <w:spacing w:line="276" w:lineRule="auto"/>
        <w:ind w:left="720"/>
        <w:contextualSpacing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Программа подготовлена  А.П. Матвеевым в соответствии с Государственным стандартом образования базового уровня общего образования по физической культуре.</w:t>
      </w:r>
    </w:p>
    <w:p w:rsidR="00F91373" w:rsidRPr="00223318" w:rsidRDefault="00F91373" w:rsidP="00F91373">
      <w:pPr>
        <w:tabs>
          <w:tab w:val="left" w:pos="2900"/>
        </w:tabs>
        <w:spacing w:line="276" w:lineRule="auto"/>
        <w:ind w:left="579"/>
        <w:contextualSpacing/>
        <w:rPr>
          <w:rFonts w:eastAsia="Times New Roman"/>
          <w:b/>
          <w:i/>
          <w:color w:val="auto"/>
          <w:sz w:val="28"/>
          <w:szCs w:val="28"/>
          <w:lang w:val="ru-RU" w:eastAsia="ru-RU"/>
        </w:rPr>
      </w:pP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b/>
          <w:i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b/>
          <w:i/>
          <w:color w:val="auto"/>
          <w:sz w:val="28"/>
          <w:szCs w:val="28"/>
          <w:lang w:val="ru-RU" w:eastAsia="ru-RU"/>
        </w:rPr>
        <w:t>Учебные диски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9"/>
        <w:textAlignment w:val="top"/>
        <w:rPr>
          <w:rFonts w:eastAsia="Times New Roman"/>
          <w:b/>
          <w:i/>
          <w:color w:val="auto"/>
          <w:sz w:val="28"/>
          <w:szCs w:val="28"/>
          <w:lang w:val="ru-RU" w:eastAsia="ru-RU"/>
        </w:rPr>
      </w:pP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«Организация спортивной работы в школе» - (компакт-диск) – издательство Учитель 2010.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Физическая культура 1-11 классы  - (компакт-диск) -  издательство Учитель 2010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«История Спорта» - компакт – диск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Уроки – проекты по темам школьной программы, разработанные учителями физической культуры.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- техника безопасности на уроках по ФК;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- Похитители здоровья.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- Баскетбол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- Волейбол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-Здоровьесберегающие технология на уроках ФК;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  <w:r w:rsidRPr="00223318">
        <w:rPr>
          <w:rFonts w:eastAsia="Times New Roman"/>
          <w:color w:val="auto"/>
          <w:sz w:val="28"/>
          <w:szCs w:val="28"/>
          <w:lang w:val="ru-RU" w:eastAsia="ru-RU"/>
        </w:rPr>
        <w:t>- История Олимпийских игр и др.</w:t>
      </w:r>
    </w:p>
    <w:p w:rsidR="00F91373" w:rsidRPr="00223318" w:rsidRDefault="00F91373" w:rsidP="00F91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5"/>
        <w:textAlignment w:val="top"/>
        <w:rPr>
          <w:rFonts w:eastAsia="Times New Roman"/>
          <w:color w:val="auto"/>
          <w:sz w:val="28"/>
          <w:szCs w:val="28"/>
          <w:lang w:val="ru-RU" w:eastAsia="ru-RU"/>
        </w:rPr>
      </w:pPr>
    </w:p>
    <w:p w:rsidR="00F91373" w:rsidRPr="00223318" w:rsidRDefault="00F91373" w:rsidP="00F91373">
      <w:pPr>
        <w:spacing w:after="200" w:line="276" w:lineRule="auto"/>
        <w:rPr>
          <w:rFonts w:eastAsia="Calibri"/>
          <w:b/>
          <w:color w:val="auto"/>
          <w:sz w:val="28"/>
          <w:szCs w:val="28"/>
          <w:lang w:val="ru-RU" w:eastAsia="en-US"/>
        </w:rPr>
      </w:pPr>
    </w:p>
    <w:p w:rsidR="00F91373" w:rsidRDefault="00F91373" w:rsidP="00223318">
      <w:pPr>
        <w:spacing w:after="200" w:line="276" w:lineRule="auto"/>
        <w:rPr>
          <w:rStyle w:val="a5"/>
          <w:rFonts w:eastAsia="Times New Roman"/>
          <w:color w:val="000000"/>
          <w:lang w:val="ru-RU" w:eastAsia="ru-RU"/>
        </w:rPr>
        <w:sectPr w:rsidR="00F91373" w:rsidSect="00F9137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97ACE" w:rsidRDefault="00B97ACE" w:rsidP="00C64B19">
      <w:pPr>
        <w:pStyle w:val="a4"/>
        <w:shd w:val="clear" w:color="auto" w:fill="FFFFFF"/>
        <w:rPr>
          <w:rStyle w:val="a5"/>
          <w:color w:val="000000"/>
          <w:sz w:val="30"/>
          <w:szCs w:val="30"/>
        </w:rPr>
      </w:pPr>
      <w:bookmarkStart w:id="1" w:name="_GoBack"/>
      <w:bookmarkEnd w:id="1"/>
    </w:p>
    <w:sectPr w:rsidR="00B97ACE" w:rsidSect="00F91373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05" w:rsidRDefault="003C0B05" w:rsidP="00C64B19">
      <w:r>
        <w:separator/>
      </w:r>
    </w:p>
  </w:endnote>
  <w:endnote w:type="continuationSeparator" w:id="0">
    <w:p w:rsidR="003C0B05" w:rsidRDefault="003C0B05" w:rsidP="00C6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05" w:rsidRDefault="003C0B05" w:rsidP="00C64B19">
      <w:r>
        <w:separator/>
      </w:r>
    </w:p>
  </w:footnote>
  <w:footnote w:type="continuationSeparator" w:id="0">
    <w:p w:rsidR="003C0B05" w:rsidRDefault="003C0B05" w:rsidP="00C6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4B9C5DD6"/>
    <w:multiLevelType w:val="hybridMultilevel"/>
    <w:tmpl w:val="C3A2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F27D9"/>
    <w:multiLevelType w:val="hybridMultilevel"/>
    <w:tmpl w:val="C3A2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7688"/>
    <w:multiLevelType w:val="hybridMultilevel"/>
    <w:tmpl w:val="ABD0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8F"/>
    <w:rsid w:val="0002190C"/>
    <w:rsid w:val="000A0353"/>
    <w:rsid w:val="00107844"/>
    <w:rsid w:val="0011098F"/>
    <w:rsid w:val="001215E0"/>
    <w:rsid w:val="00136C2E"/>
    <w:rsid w:val="001377DA"/>
    <w:rsid w:val="0016739F"/>
    <w:rsid w:val="00182B7B"/>
    <w:rsid w:val="001F7A7D"/>
    <w:rsid w:val="00223318"/>
    <w:rsid w:val="00243AFF"/>
    <w:rsid w:val="0025049A"/>
    <w:rsid w:val="00277FD5"/>
    <w:rsid w:val="002C1801"/>
    <w:rsid w:val="002F16D3"/>
    <w:rsid w:val="003374E9"/>
    <w:rsid w:val="003A0C01"/>
    <w:rsid w:val="003B1E4E"/>
    <w:rsid w:val="003C0B05"/>
    <w:rsid w:val="00456505"/>
    <w:rsid w:val="00460A60"/>
    <w:rsid w:val="004A1C17"/>
    <w:rsid w:val="004D40AD"/>
    <w:rsid w:val="004F3C21"/>
    <w:rsid w:val="0050706B"/>
    <w:rsid w:val="006109AB"/>
    <w:rsid w:val="00634008"/>
    <w:rsid w:val="00647DFF"/>
    <w:rsid w:val="00654072"/>
    <w:rsid w:val="00691115"/>
    <w:rsid w:val="006A1E69"/>
    <w:rsid w:val="006F20A2"/>
    <w:rsid w:val="00721C53"/>
    <w:rsid w:val="0078100A"/>
    <w:rsid w:val="007F1BFB"/>
    <w:rsid w:val="008002BE"/>
    <w:rsid w:val="0089663E"/>
    <w:rsid w:val="008B1BE2"/>
    <w:rsid w:val="00900215"/>
    <w:rsid w:val="00923BAE"/>
    <w:rsid w:val="00937776"/>
    <w:rsid w:val="0094216D"/>
    <w:rsid w:val="00951A92"/>
    <w:rsid w:val="00982B3B"/>
    <w:rsid w:val="009A2054"/>
    <w:rsid w:val="009A7229"/>
    <w:rsid w:val="00A479FA"/>
    <w:rsid w:val="00A641AB"/>
    <w:rsid w:val="00A725A8"/>
    <w:rsid w:val="00A829D0"/>
    <w:rsid w:val="00AB5DCC"/>
    <w:rsid w:val="00B131F8"/>
    <w:rsid w:val="00B72D39"/>
    <w:rsid w:val="00B97ACE"/>
    <w:rsid w:val="00BD7353"/>
    <w:rsid w:val="00C5775E"/>
    <w:rsid w:val="00C64B19"/>
    <w:rsid w:val="00C66664"/>
    <w:rsid w:val="00C77AA5"/>
    <w:rsid w:val="00D16CFD"/>
    <w:rsid w:val="00DD7CCF"/>
    <w:rsid w:val="00E43E45"/>
    <w:rsid w:val="00E67346"/>
    <w:rsid w:val="00EE6B00"/>
    <w:rsid w:val="00F00109"/>
    <w:rsid w:val="00F12CB6"/>
    <w:rsid w:val="00F40132"/>
    <w:rsid w:val="00F40508"/>
    <w:rsid w:val="00F418CF"/>
    <w:rsid w:val="00F45F76"/>
    <w:rsid w:val="00F91373"/>
    <w:rsid w:val="00FA31DE"/>
    <w:rsid w:val="00FA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4E"/>
    <w:pPr>
      <w:spacing w:after="0" w:line="240" w:lineRule="auto"/>
    </w:pPr>
    <w:rPr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3B1E4E"/>
    <w:pPr>
      <w:spacing w:before="100" w:beforeAutospacing="1" w:after="100" w:afterAutospacing="1"/>
      <w:outlineLvl w:val="2"/>
    </w:pPr>
    <w:rPr>
      <w:rFonts w:eastAsia="Times New Roman"/>
      <w:b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3B1E4E"/>
    <w:pPr>
      <w:spacing w:before="100" w:beforeAutospacing="1" w:after="100" w:afterAutospacing="1"/>
      <w:outlineLvl w:val="3"/>
    </w:pPr>
    <w:rPr>
      <w:rFonts w:eastAsia="Times New Roman"/>
      <w:b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1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1E4E"/>
    <w:rPr>
      <w:b/>
      <w:bCs/>
    </w:rPr>
  </w:style>
  <w:style w:type="paragraph" w:customStyle="1" w:styleId="zag1">
    <w:name w:val="zag1"/>
    <w:basedOn w:val="a"/>
    <w:rsid w:val="0011098F"/>
    <w:pPr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paragraph" w:customStyle="1" w:styleId="podzag3">
    <w:name w:val="podzag_3"/>
    <w:basedOn w:val="a"/>
    <w:rsid w:val="0011098F"/>
    <w:pPr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paragraph" w:styleId="a4">
    <w:name w:val="Normal (Web)"/>
    <w:basedOn w:val="a"/>
    <w:uiPriority w:val="99"/>
    <w:unhideWhenUsed/>
    <w:rsid w:val="0011098F"/>
    <w:pPr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styleId="a5">
    <w:name w:val="Emphasis"/>
    <w:basedOn w:val="a0"/>
    <w:uiPriority w:val="20"/>
    <w:qFormat/>
    <w:rsid w:val="0011098F"/>
    <w:rPr>
      <w:i/>
      <w:iCs/>
    </w:rPr>
  </w:style>
  <w:style w:type="character" w:customStyle="1" w:styleId="apple-converted-space">
    <w:name w:val="apple-converted-space"/>
    <w:basedOn w:val="a0"/>
    <w:rsid w:val="0011098F"/>
  </w:style>
  <w:style w:type="character" w:styleId="a6">
    <w:name w:val="Hyperlink"/>
    <w:basedOn w:val="a0"/>
    <w:uiPriority w:val="99"/>
    <w:semiHidden/>
    <w:unhideWhenUsed/>
    <w:rsid w:val="0011098F"/>
    <w:rPr>
      <w:color w:val="0000FF"/>
      <w:u w:val="single"/>
    </w:rPr>
  </w:style>
  <w:style w:type="paragraph" w:customStyle="1" w:styleId="snoska">
    <w:name w:val="snoska"/>
    <w:basedOn w:val="a"/>
    <w:rsid w:val="0011098F"/>
    <w:pPr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letter">
    <w:name w:val="letter"/>
    <w:basedOn w:val="a0"/>
    <w:rsid w:val="0011098F"/>
  </w:style>
  <w:style w:type="character" w:customStyle="1" w:styleId="snoska1">
    <w:name w:val="snoska1"/>
    <w:basedOn w:val="a0"/>
    <w:rsid w:val="0011098F"/>
  </w:style>
  <w:style w:type="paragraph" w:styleId="a7">
    <w:name w:val="No Spacing"/>
    <w:uiPriority w:val="1"/>
    <w:qFormat/>
    <w:rsid w:val="00937776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titul-nazvanieknigi">
    <w:name w:val="titul-nazvanie_knigi"/>
    <w:basedOn w:val="a"/>
    <w:rsid w:val="00FA31DE"/>
    <w:pPr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B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BAE"/>
    <w:rPr>
      <w:rFonts w:ascii="Tahoma" w:hAnsi="Tahoma" w:cs="Tahoma"/>
      <w:lang w:val="uk-UA" w:eastAsia="uk-UA"/>
    </w:rPr>
  </w:style>
  <w:style w:type="table" w:styleId="aa">
    <w:name w:val="Table Grid"/>
    <w:basedOn w:val="a1"/>
    <w:uiPriority w:val="59"/>
    <w:rsid w:val="001215E0"/>
    <w:pPr>
      <w:spacing w:after="0" w:line="240" w:lineRule="auto"/>
    </w:pPr>
    <w:rPr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A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64B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64B19"/>
    <w:rPr>
      <w:sz w:val="24"/>
      <w:szCs w:val="24"/>
      <w:lang w:val="uk-UA" w:eastAsia="uk-UA"/>
    </w:rPr>
  </w:style>
  <w:style w:type="paragraph" w:styleId="ad">
    <w:name w:val="footer"/>
    <w:basedOn w:val="a"/>
    <w:link w:val="ae"/>
    <w:uiPriority w:val="99"/>
    <w:semiHidden/>
    <w:unhideWhenUsed/>
    <w:rsid w:val="00C64B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4B19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CDC0-ECCF-4BB3-8BB6-6483FB13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7084</Words>
  <Characters>40381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и Катюня</cp:lastModifiedBy>
  <cp:revision>40</cp:revision>
  <cp:lastPrinted>2013-09-11T15:45:00Z</cp:lastPrinted>
  <dcterms:created xsi:type="dcterms:W3CDTF">2012-02-20T13:56:00Z</dcterms:created>
  <dcterms:modified xsi:type="dcterms:W3CDTF">2015-12-16T13:09:00Z</dcterms:modified>
</cp:coreProperties>
</file>