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7F" w:rsidRPr="00706F9B" w:rsidRDefault="00C2047F" w:rsidP="00C2047F">
      <w:pPr>
        <w:pStyle w:val="c7"/>
        <w:spacing w:before="0" w:after="0"/>
        <w:ind w:right="-4" w:firstLine="360"/>
        <w:jc w:val="center"/>
        <w:rPr>
          <w:b/>
          <w:sz w:val="28"/>
          <w:szCs w:val="28"/>
        </w:rPr>
      </w:pPr>
      <w:r w:rsidRPr="00706F9B">
        <w:rPr>
          <w:b/>
          <w:sz w:val="28"/>
          <w:szCs w:val="28"/>
        </w:rPr>
        <w:t>Пояснительная записка</w:t>
      </w:r>
    </w:p>
    <w:p w:rsidR="00C2047F" w:rsidRPr="003F6480" w:rsidRDefault="00C2047F" w:rsidP="00C2047F">
      <w:pPr>
        <w:pStyle w:val="c7"/>
        <w:spacing w:before="0" w:after="0"/>
        <w:ind w:right="-4" w:firstLine="360"/>
        <w:jc w:val="both"/>
        <w:rPr>
          <w:sz w:val="22"/>
          <w:szCs w:val="22"/>
        </w:rPr>
      </w:pPr>
    </w:p>
    <w:p w:rsidR="00C2047F" w:rsidRPr="003F6480" w:rsidRDefault="00C2047F" w:rsidP="00C20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6480">
        <w:rPr>
          <w:rFonts w:ascii="Times New Roman" w:eastAsia="Times New Roman" w:hAnsi="Times New Roman" w:cs="Times New Roman"/>
          <w:color w:val="000000"/>
        </w:rPr>
        <w:t xml:space="preserve">•    Рабочая   программа по </w:t>
      </w:r>
      <w:r w:rsidRPr="003F6480">
        <w:rPr>
          <w:rFonts w:ascii="Times New Roman" w:eastAsia="Times New Roman" w:hAnsi="Times New Roman" w:cs="Times New Roman"/>
          <w:bCs/>
          <w:color w:val="000000"/>
        </w:rPr>
        <w:t xml:space="preserve">алгебре и </w:t>
      </w:r>
      <w:r w:rsidRPr="003F6480">
        <w:rPr>
          <w:rFonts w:ascii="Times New Roman" w:eastAsia="Times New Roman" w:hAnsi="Times New Roman" w:cs="Times New Roman"/>
          <w:color w:val="000000"/>
        </w:rPr>
        <w:t>началам анализа составлена на основе Федерального компонента Государственного образовательного стандарта среднего (полного) общего образования по математике.</w:t>
      </w:r>
    </w:p>
    <w:p w:rsidR="00C2047F" w:rsidRPr="003F6480" w:rsidRDefault="00C2047F" w:rsidP="00C20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3F6480">
        <w:rPr>
          <w:rFonts w:ascii="Times New Roman" w:eastAsia="Times New Roman" w:hAnsi="Times New Roman" w:cs="Times New Roman"/>
          <w:color w:val="000000"/>
        </w:rPr>
        <w:t>•    Данная   рабочая   программа   ориентирована   на   учащихся   10   класса   и   реализуется   на   основе   программы   для общеобразовательных школ  « Алгебра и начала анализа 10-11 классы» (Москва.</w:t>
      </w:r>
      <w:proofErr w:type="gramEnd"/>
      <w:r w:rsidRPr="003F648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F6480">
        <w:rPr>
          <w:rFonts w:ascii="Times New Roman" w:eastAsia="Times New Roman" w:hAnsi="Times New Roman" w:cs="Times New Roman"/>
          <w:color w:val="000000"/>
        </w:rPr>
        <w:t>Просвещение. 2009 год)</w:t>
      </w:r>
      <w:proofErr w:type="gramEnd"/>
    </w:p>
    <w:p w:rsidR="00C2047F" w:rsidRPr="003F6480" w:rsidRDefault="00C2047F" w:rsidP="00C20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6480">
        <w:rPr>
          <w:rFonts w:ascii="Times New Roman" w:eastAsia="Times New Roman" w:hAnsi="Times New Roman" w:cs="Times New Roman"/>
          <w:color w:val="000000"/>
        </w:rPr>
        <w:t xml:space="preserve">•    Рабочая программа класса рассчитана на </w:t>
      </w:r>
      <w:r w:rsidR="005D6F6C" w:rsidRPr="003F6480">
        <w:rPr>
          <w:rFonts w:ascii="Times New Roman" w:eastAsia="Times New Roman" w:hAnsi="Times New Roman" w:cs="Times New Roman"/>
          <w:color w:val="000000"/>
        </w:rPr>
        <w:t>102</w:t>
      </w:r>
      <w:r w:rsidRPr="003F6480">
        <w:rPr>
          <w:rFonts w:ascii="Times New Roman" w:eastAsia="Times New Roman" w:hAnsi="Times New Roman" w:cs="Times New Roman"/>
          <w:color w:val="000000"/>
        </w:rPr>
        <w:t xml:space="preserve"> учебных часов по </w:t>
      </w:r>
      <w:r w:rsidR="005D6F6C" w:rsidRPr="003F6480">
        <w:rPr>
          <w:rFonts w:ascii="Times New Roman" w:eastAsia="Times New Roman" w:hAnsi="Times New Roman" w:cs="Times New Roman"/>
          <w:color w:val="000000"/>
        </w:rPr>
        <w:t>3</w:t>
      </w:r>
      <w:r w:rsidRPr="003F6480">
        <w:rPr>
          <w:rFonts w:ascii="Times New Roman" w:eastAsia="Times New Roman" w:hAnsi="Times New Roman" w:cs="Times New Roman"/>
          <w:color w:val="000000"/>
        </w:rPr>
        <w:t>часа в неделю.</w:t>
      </w:r>
    </w:p>
    <w:p w:rsidR="00C2047F" w:rsidRPr="003F6480" w:rsidRDefault="00C2047F" w:rsidP="00C204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6480">
        <w:rPr>
          <w:rFonts w:ascii="Times New Roman" w:eastAsia="Times New Roman" w:hAnsi="Times New Roman" w:cs="Times New Roman"/>
          <w:color w:val="000000"/>
        </w:rPr>
        <w:t xml:space="preserve">•    Реализация рабочей программы осуществляется с использованием </w:t>
      </w:r>
      <w:proofErr w:type="spellStart"/>
      <w:proofErr w:type="gramStart"/>
      <w:r w:rsidRPr="003F6480">
        <w:rPr>
          <w:rFonts w:ascii="Times New Roman" w:eastAsia="Times New Roman" w:hAnsi="Times New Roman" w:cs="Times New Roman"/>
          <w:color w:val="000000"/>
        </w:rPr>
        <w:t>учебно</w:t>
      </w:r>
      <w:proofErr w:type="spellEnd"/>
      <w:r w:rsidRPr="003F6480">
        <w:rPr>
          <w:rFonts w:ascii="Times New Roman" w:eastAsia="Times New Roman" w:hAnsi="Times New Roman" w:cs="Times New Roman"/>
          <w:color w:val="000000"/>
        </w:rPr>
        <w:t>- методического</w:t>
      </w:r>
      <w:proofErr w:type="gramEnd"/>
      <w:r w:rsidRPr="003F6480">
        <w:rPr>
          <w:rFonts w:ascii="Times New Roman" w:eastAsia="Times New Roman" w:hAnsi="Times New Roman" w:cs="Times New Roman"/>
          <w:color w:val="000000"/>
        </w:rPr>
        <w:t xml:space="preserve"> комплекта А.Н. </w:t>
      </w:r>
      <w:proofErr w:type="spellStart"/>
      <w:r w:rsidRPr="003F6480">
        <w:rPr>
          <w:rFonts w:ascii="Times New Roman" w:eastAsia="Times New Roman" w:hAnsi="Times New Roman" w:cs="Times New Roman"/>
          <w:color w:val="000000"/>
        </w:rPr>
        <w:t>Колмагорова</w:t>
      </w:r>
      <w:proofErr w:type="spellEnd"/>
    </w:p>
    <w:p w:rsidR="00706F9B" w:rsidRDefault="00706F9B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D6F6C" w:rsidRPr="00706F9B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F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•    Задачи учебного предмета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6480">
        <w:rPr>
          <w:rFonts w:ascii="Times New Roman" w:eastAsia="Times New Roman" w:hAnsi="Times New Roman" w:cs="Times New Roman"/>
          <w:color w:val="000000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3F6480">
        <w:rPr>
          <w:rFonts w:ascii="Times New Roman" w:eastAsia="Times New Roman" w:hAnsi="Times New Roman" w:cs="Times New Roman"/>
          <w:i/>
          <w:iCs/>
          <w:color w:val="000000"/>
        </w:rPr>
        <w:t xml:space="preserve">«Алгебра», </w:t>
      </w:r>
      <w:r w:rsidRPr="003F6480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«Функции», «Уравнения и неравенства», </w:t>
      </w:r>
      <w:r w:rsidRPr="003F6480">
        <w:rPr>
          <w:rFonts w:ascii="Times New Roman" w:eastAsia="Times New Roman" w:hAnsi="Times New Roman" w:cs="Times New Roman"/>
          <w:color w:val="000000"/>
        </w:rPr>
        <w:t xml:space="preserve">вводится линия </w:t>
      </w:r>
      <w:r w:rsidRPr="003F6480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«Начала математического анализа». </w:t>
      </w:r>
      <w:r w:rsidRPr="003F6480">
        <w:rPr>
          <w:rFonts w:ascii="Times New Roman" w:eastAsia="Times New Roman" w:hAnsi="Times New Roman" w:cs="Times New Roman"/>
          <w:color w:val="000000"/>
        </w:rPr>
        <w:t>В рамках указанных содержательных линий решаются следующие задачи: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3F6480">
        <w:rPr>
          <w:rFonts w:ascii="Times New Roman" w:hAnsi="Times New Roman" w:cs="Times New Roman"/>
          <w:color w:val="000000"/>
        </w:rPr>
        <w:t xml:space="preserve">1. </w:t>
      </w:r>
      <w:r w:rsidRPr="003F6480">
        <w:rPr>
          <w:rFonts w:ascii="Times New Roman" w:eastAsia="Times New Roman" w:hAnsi="Times New Roman" w:cs="Times New Roman"/>
          <w:color w:val="000000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</w:t>
      </w:r>
      <w:r w:rsidRPr="003F6480">
        <w:rPr>
          <w:rFonts w:ascii="Times New Roman" w:eastAsia="Times New Roman" w:hAnsi="Times New Roman" w:cs="Times New Roman"/>
          <w:bCs/>
          <w:color w:val="000000"/>
        </w:rPr>
        <w:t xml:space="preserve">в </w:t>
      </w:r>
      <w:r w:rsidRPr="003F6480">
        <w:rPr>
          <w:rFonts w:ascii="Times New Roman" w:eastAsia="Times New Roman" w:hAnsi="Times New Roman" w:cs="Times New Roman"/>
          <w:color w:val="000000"/>
        </w:rPr>
        <w:t>основной школе, и его применение к решению математических и нематематических задач;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3F6480">
        <w:rPr>
          <w:rFonts w:ascii="Times New Roman" w:hAnsi="Times New Roman" w:cs="Times New Roman"/>
          <w:color w:val="000000"/>
        </w:rPr>
        <w:t xml:space="preserve">2.     </w:t>
      </w:r>
      <w:r w:rsidRPr="003F6480">
        <w:rPr>
          <w:rFonts w:ascii="Times New Roman" w:eastAsia="Times New Roman" w:hAnsi="Times New Roman" w:cs="Times New Roman"/>
          <w:color w:val="000000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3F6480">
        <w:rPr>
          <w:rFonts w:ascii="Times New Roman" w:hAnsi="Times New Roman" w:cs="Times New Roman"/>
          <w:color w:val="000000"/>
        </w:rPr>
        <w:t xml:space="preserve">3.     </w:t>
      </w:r>
      <w:r w:rsidRPr="003F6480">
        <w:rPr>
          <w:rFonts w:ascii="Times New Roman" w:eastAsia="Times New Roman" w:hAnsi="Times New Roman" w:cs="Times New Roman"/>
          <w:color w:val="000000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3F6480">
        <w:rPr>
          <w:rFonts w:ascii="Times New Roman" w:hAnsi="Times New Roman" w:cs="Times New Roman"/>
          <w:color w:val="000000"/>
        </w:rPr>
        <w:t xml:space="preserve">4.     </w:t>
      </w:r>
      <w:r w:rsidRPr="003F6480">
        <w:rPr>
          <w:rFonts w:ascii="Times New Roman" w:eastAsia="Times New Roman" w:hAnsi="Times New Roman" w:cs="Times New Roman"/>
          <w:color w:val="000000"/>
        </w:rPr>
        <w:t>Знакомство с основными идеями и методами математического анализа.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D6F6C" w:rsidRPr="00706F9B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F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•    Цели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6480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        Изучение математики на базовом уровне среднего (полного) общего образования направлено на достижение следующих целей: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6480">
        <w:rPr>
          <w:rFonts w:ascii="Times New Roman" w:hAnsi="Times New Roman" w:cs="Times New Roman"/>
          <w:bCs/>
          <w:color w:val="000000"/>
        </w:rPr>
        <w:t xml:space="preserve">1.        </w:t>
      </w:r>
      <w:r w:rsidRPr="003F6480">
        <w:rPr>
          <w:rFonts w:ascii="Times New Roman" w:eastAsia="Times New Roman" w:hAnsi="Times New Roman" w:cs="Times New Roman"/>
          <w:bCs/>
          <w:color w:val="000000"/>
        </w:rPr>
        <w:t xml:space="preserve">формирование представлений </w:t>
      </w:r>
      <w:r w:rsidRPr="003F6480">
        <w:rPr>
          <w:rFonts w:ascii="Times New Roman" w:eastAsia="Times New Roman" w:hAnsi="Times New Roman" w:cs="Times New Roman"/>
          <w:color w:val="000000"/>
        </w:rPr>
        <w:t>о математике как универсальном языке науки, средстве моделирования явлений и процессов, об идеях и методах математики;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F6480">
        <w:rPr>
          <w:rFonts w:ascii="Times New Roman" w:hAnsi="Times New Roman" w:cs="Times New Roman"/>
          <w:color w:val="000000"/>
        </w:rPr>
        <w:t xml:space="preserve">2.        </w:t>
      </w:r>
      <w:r w:rsidRPr="003F6480">
        <w:rPr>
          <w:rFonts w:ascii="Times New Roman" w:eastAsia="Times New Roman" w:hAnsi="Times New Roman" w:cs="Times New Roman"/>
          <w:bCs/>
          <w:color w:val="000000"/>
        </w:rPr>
        <w:t xml:space="preserve">развитие </w:t>
      </w:r>
      <w:r w:rsidRPr="003F6480">
        <w:rPr>
          <w:rFonts w:ascii="Times New Roman" w:eastAsia="Times New Roman" w:hAnsi="Times New Roman" w:cs="Times New Roman"/>
          <w:color w:val="000000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3F6480">
        <w:rPr>
          <w:rFonts w:ascii="Times New Roman" w:hAnsi="Times New Roman" w:cs="Times New Roman"/>
          <w:bCs/>
          <w:color w:val="000000"/>
        </w:rPr>
        <w:t xml:space="preserve">3. </w:t>
      </w:r>
      <w:proofErr w:type="spellStart"/>
      <w:r w:rsidRPr="003F6480">
        <w:rPr>
          <w:rFonts w:ascii="Times New Roman" w:hAnsi="Times New Roman" w:cs="Times New Roman"/>
          <w:bCs/>
          <w:color w:val="000000"/>
        </w:rPr>
        <w:t>овданение</w:t>
      </w:r>
      <w:proofErr w:type="spellEnd"/>
      <w:r w:rsidRPr="003F6480">
        <w:rPr>
          <w:rFonts w:ascii="Times New Roman" w:hAnsi="Times New Roman" w:cs="Times New Roman"/>
          <w:bCs/>
          <w:color w:val="000000"/>
        </w:rPr>
        <w:t xml:space="preserve"> математическими знаниями и умениями, необходимыми в повседневной жизни, для изучения школьных естественнонаучных дисциплин на базовом уровне, для </w:t>
      </w:r>
      <w:proofErr w:type="spellStart"/>
      <w:r w:rsidRPr="003F6480">
        <w:rPr>
          <w:rFonts w:ascii="Times New Roman" w:hAnsi="Times New Roman" w:cs="Times New Roman"/>
          <w:bCs/>
          <w:color w:val="000000"/>
        </w:rPr>
        <w:t>полученмя</w:t>
      </w:r>
      <w:proofErr w:type="spellEnd"/>
      <w:r w:rsidRPr="003F6480">
        <w:rPr>
          <w:rFonts w:ascii="Times New Roman" w:hAnsi="Times New Roman" w:cs="Times New Roman"/>
          <w:bCs/>
          <w:color w:val="000000"/>
        </w:rPr>
        <w:t xml:space="preserve"> образования в областях, не требующих углубленной математической подготовки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F6480">
        <w:rPr>
          <w:rFonts w:ascii="Times New Roman" w:hAnsi="Times New Roman" w:cs="Times New Roman"/>
          <w:color w:val="000000"/>
        </w:rPr>
        <w:t xml:space="preserve">4. </w:t>
      </w:r>
      <w:r w:rsidRPr="003F6480">
        <w:rPr>
          <w:rFonts w:ascii="Times New Roman" w:eastAsia="Times New Roman" w:hAnsi="Times New Roman" w:cs="Times New Roman"/>
          <w:bCs/>
          <w:color w:val="000000"/>
        </w:rPr>
        <w:t xml:space="preserve">воспитание </w:t>
      </w:r>
      <w:r w:rsidRPr="003F6480">
        <w:rPr>
          <w:rFonts w:ascii="Times New Roman" w:eastAsia="Times New Roman" w:hAnsi="Times New Roman" w:cs="Times New Roman"/>
          <w:color w:val="000000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14D1" w:rsidRPr="00D375CC" w:rsidRDefault="00DA14D1" w:rsidP="00D375CC">
      <w:pPr>
        <w:spacing w:line="240" w:lineRule="auto"/>
        <w:ind w:firstLine="360"/>
        <w:jc w:val="center"/>
        <w:rPr>
          <w:rFonts w:ascii="Times New Roman" w:hAnsi="Times New Roman" w:cs="Times New Roman"/>
        </w:rPr>
      </w:pPr>
      <w:r w:rsidRPr="00D375CC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DA14D1" w:rsidRPr="00D375CC" w:rsidRDefault="00DA14D1" w:rsidP="00D375C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375CC">
        <w:rPr>
          <w:rFonts w:ascii="Times New Roman" w:hAnsi="Times New Roman" w:cs="Times New Roman"/>
        </w:rPr>
        <w:t xml:space="preserve">Математическое образование в основной школе складывается из следующих компонентов: арифметика; алгебра; геометрия, элементы комбинаторики, теории вероятностей, статистики и логики. В своей совокупности они позволяют реализовать поставленные перед школьным образованием на информационно емком и практически значимом материале. Эти содержательные компоненты, развивались на протяжении всех лет обучения, естественным образом переплетаются и взаимодействуют в учебных курсах.  </w:t>
      </w:r>
    </w:p>
    <w:p w:rsidR="00DA14D1" w:rsidRPr="00D375CC" w:rsidRDefault="00DA14D1" w:rsidP="00D375C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375CC">
        <w:rPr>
          <w:rFonts w:ascii="Times New Roman" w:hAnsi="Times New Roman" w:cs="Times New Roman"/>
        </w:rPr>
        <w:t xml:space="preserve">При изучении курса математики в 10 классе  на базовом уровне продолжаются и получают развитие содержательные линии: </w:t>
      </w:r>
      <w:r w:rsidRPr="00D375CC">
        <w:rPr>
          <w:rFonts w:ascii="Times New Roman" w:hAnsi="Times New Roman" w:cs="Times New Roman"/>
          <w:b/>
        </w:rPr>
        <w:t xml:space="preserve">«Алгебра», </w:t>
      </w:r>
      <w:r w:rsidRPr="00D375CC">
        <w:rPr>
          <w:rFonts w:ascii="Times New Roman" w:hAnsi="Times New Roman" w:cs="Times New Roman"/>
          <w:b/>
        </w:rPr>
        <w:lastRenderedPageBreak/>
        <w:t xml:space="preserve">«Функции», «Уравнения и неравенства», «Геометрия», </w:t>
      </w:r>
      <w:r w:rsidRPr="00D375CC">
        <w:rPr>
          <w:rFonts w:ascii="Times New Roman" w:hAnsi="Times New Roman" w:cs="Times New Roman"/>
        </w:rPr>
        <w:t xml:space="preserve"> вводится линия </w:t>
      </w:r>
      <w:r w:rsidRPr="00D375CC">
        <w:rPr>
          <w:rFonts w:ascii="Times New Roman" w:hAnsi="Times New Roman" w:cs="Times New Roman"/>
          <w:b/>
        </w:rPr>
        <w:t>«Начала математического анализа».</w:t>
      </w:r>
      <w:r w:rsidRPr="00D375CC">
        <w:rPr>
          <w:rFonts w:ascii="Times New Roman" w:hAnsi="Times New Roman" w:cs="Times New Roman"/>
        </w:rPr>
        <w:t xml:space="preserve"> В рамках указанных содержательных линий решаются следующие задачи:</w:t>
      </w:r>
    </w:p>
    <w:p w:rsidR="00DA14D1" w:rsidRPr="00D375CC" w:rsidRDefault="00DA14D1" w:rsidP="00D375C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375CC">
        <w:rPr>
          <w:rFonts w:ascii="Times New Roman" w:hAnsi="Times New Roman" w:cs="Times New Roman"/>
        </w:rPr>
        <w:t xml:space="preserve"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 и его применение к решению математических и нематематических задач; </w:t>
      </w:r>
    </w:p>
    <w:p w:rsidR="00DA14D1" w:rsidRPr="00D375CC" w:rsidRDefault="00DA14D1" w:rsidP="00D375C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375CC">
        <w:rPr>
          <w:rFonts w:ascii="Times New Roman" w:hAnsi="Times New Roman" w:cs="Times New Roman"/>
        </w:rPr>
        <w:t>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DA14D1" w:rsidRPr="00D375CC" w:rsidRDefault="00DA14D1" w:rsidP="00D375C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375CC">
        <w:rPr>
          <w:rFonts w:ascii="Times New Roman" w:hAnsi="Times New Roman" w:cs="Times New Roman"/>
        </w:rPr>
        <w:t>- изучение свой</w:t>
      </w:r>
      <w:proofErr w:type="gramStart"/>
      <w:r w:rsidRPr="00D375CC">
        <w:rPr>
          <w:rFonts w:ascii="Times New Roman" w:hAnsi="Times New Roman" w:cs="Times New Roman"/>
        </w:rPr>
        <w:t>ств  пр</w:t>
      </w:r>
      <w:proofErr w:type="gramEnd"/>
      <w:r w:rsidRPr="00D375CC">
        <w:rPr>
          <w:rFonts w:ascii="Times New Roman" w:hAnsi="Times New Roman" w:cs="Times New Roman"/>
        </w:rPr>
        <w:t>остранственных тел, формирование умения применять полученные знания для решения практических задач;</w:t>
      </w:r>
    </w:p>
    <w:p w:rsidR="00DA14D1" w:rsidRPr="00D375CC" w:rsidRDefault="00DA14D1" w:rsidP="00D375C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D375CC">
        <w:rPr>
          <w:rFonts w:ascii="Times New Roman" w:hAnsi="Times New Roman" w:cs="Times New Roman"/>
        </w:rPr>
        <w:t>-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DA14D1" w:rsidRPr="00D375CC" w:rsidRDefault="00DA14D1" w:rsidP="00D375CC">
      <w:pPr>
        <w:widowControl w:val="0"/>
        <w:spacing w:line="240" w:lineRule="auto"/>
        <w:ind w:firstLine="567"/>
        <w:jc w:val="both"/>
        <w:rPr>
          <w:rStyle w:val="c6"/>
          <w:rFonts w:ascii="Times New Roman" w:hAnsi="Times New Roman" w:cs="Times New Roman"/>
          <w:bCs/>
          <w:iCs/>
        </w:rPr>
      </w:pPr>
      <w:r w:rsidRPr="00D375CC">
        <w:rPr>
          <w:rFonts w:ascii="Times New Roman" w:hAnsi="Times New Roman" w:cs="Times New Roman"/>
        </w:rPr>
        <w:t>- знакомство с основными идеями и методами математического анализа.</w:t>
      </w:r>
    </w:p>
    <w:p w:rsidR="00DA14D1" w:rsidRPr="00D375CC" w:rsidRDefault="00DA14D1" w:rsidP="00D375CC">
      <w:pPr>
        <w:spacing w:line="240" w:lineRule="auto"/>
        <w:ind w:firstLine="360"/>
        <w:jc w:val="both"/>
        <w:rPr>
          <w:rStyle w:val="c6"/>
          <w:rFonts w:ascii="Times New Roman" w:hAnsi="Times New Roman" w:cs="Times New Roman"/>
          <w:b/>
          <w:bCs/>
        </w:rPr>
      </w:pPr>
      <w:r w:rsidRPr="00D375CC">
        <w:rPr>
          <w:rStyle w:val="c6"/>
          <w:rFonts w:ascii="Times New Roman" w:hAnsi="Times New Roman" w:cs="Times New Roman"/>
          <w:bCs/>
          <w:iCs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DA14D1" w:rsidRPr="00D375CC" w:rsidRDefault="00DA14D1" w:rsidP="00D375CC">
      <w:pPr>
        <w:numPr>
          <w:ilvl w:val="0"/>
          <w:numId w:val="4"/>
        </w:numPr>
        <w:suppressAutoHyphens/>
        <w:spacing w:after="0" w:line="240" w:lineRule="auto"/>
        <w:ind w:left="0" w:firstLine="360"/>
        <w:jc w:val="both"/>
        <w:rPr>
          <w:rStyle w:val="c6"/>
          <w:rFonts w:ascii="Times New Roman" w:hAnsi="Times New Roman" w:cs="Times New Roman"/>
          <w:b/>
          <w:bCs/>
        </w:rPr>
      </w:pPr>
      <w:r w:rsidRPr="00D375CC">
        <w:rPr>
          <w:rStyle w:val="c6"/>
          <w:rFonts w:ascii="Times New Roman" w:hAnsi="Times New Roman" w:cs="Times New Roman"/>
          <w:b/>
          <w:bCs/>
        </w:rPr>
        <w:t>формирование представлений</w:t>
      </w:r>
      <w:r w:rsidRPr="00D375CC">
        <w:rPr>
          <w:rStyle w:val="c1"/>
          <w:rFonts w:ascii="Times New Roman" w:hAnsi="Times New Roman" w:cs="Times New Roman"/>
        </w:rPr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DA14D1" w:rsidRPr="00D375CC" w:rsidRDefault="00DA14D1" w:rsidP="00D375CC">
      <w:pPr>
        <w:numPr>
          <w:ilvl w:val="0"/>
          <w:numId w:val="4"/>
        </w:numPr>
        <w:suppressAutoHyphens/>
        <w:spacing w:after="0" w:line="240" w:lineRule="auto"/>
        <w:ind w:left="0" w:firstLine="360"/>
        <w:jc w:val="both"/>
        <w:rPr>
          <w:rStyle w:val="c6"/>
          <w:rFonts w:ascii="Times New Roman" w:hAnsi="Times New Roman" w:cs="Times New Roman"/>
          <w:b/>
          <w:bCs/>
        </w:rPr>
      </w:pPr>
      <w:r w:rsidRPr="00D375CC">
        <w:rPr>
          <w:rStyle w:val="c6"/>
          <w:rFonts w:ascii="Times New Roman" w:hAnsi="Times New Roman" w:cs="Times New Roman"/>
          <w:b/>
          <w:bCs/>
        </w:rPr>
        <w:t>развитие</w:t>
      </w:r>
      <w:r w:rsidRPr="00D375CC">
        <w:rPr>
          <w:rStyle w:val="apple-converted-space"/>
          <w:rFonts w:ascii="Times New Roman" w:hAnsi="Times New Roman" w:cs="Times New Roman"/>
          <w:b/>
          <w:bCs/>
        </w:rPr>
        <w:t> </w:t>
      </w:r>
      <w:r w:rsidRPr="00D375CC">
        <w:rPr>
          <w:rStyle w:val="c1"/>
          <w:rFonts w:ascii="Times New Roman" w:hAnsi="Times New Roman" w:cs="Times New Roman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DA14D1" w:rsidRPr="00D375CC" w:rsidRDefault="00DA14D1" w:rsidP="00D375CC">
      <w:pPr>
        <w:numPr>
          <w:ilvl w:val="0"/>
          <w:numId w:val="4"/>
        </w:numPr>
        <w:suppressAutoHyphens/>
        <w:spacing w:after="0" w:line="240" w:lineRule="auto"/>
        <w:ind w:left="0" w:firstLine="360"/>
        <w:jc w:val="both"/>
        <w:rPr>
          <w:rStyle w:val="c6"/>
          <w:rFonts w:ascii="Times New Roman" w:hAnsi="Times New Roman" w:cs="Times New Roman"/>
          <w:b/>
          <w:bCs/>
        </w:rPr>
      </w:pPr>
      <w:r w:rsidRPr="00D375CC">
        <w:rPr>
          <w:rStyle w:val="c6"/>
          <w:rFonts w:ascii="Times New Roman" w:hAnsi="Times New Roman" w:cs="Times New Roman"/>
          <w:b/>
          <w:bCs/>
        </w:rPr>
        <w:t>овладение математическими знаниями и умениями,</w:t>
      </w:r>
      <w:r w:rsidRPr="00D375CC">
        <w:rPr>
          <w:rStyle w:val="c1"/>
          <w:rFonts w:ascii="Times New Roman" w:hAnsi="Times New Roman" w:cs="Times New Roman"/>
        </w:rPr>
        <w:t> 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DA14D1" w:rsidRPr="00D375CC" w:rsidRDefault="00DA14D1" w:rsidP="00D375CC">
      <w:pPr>
        <w:numPr>
          <w:ilvl w:val="0"/>
          <w:numId w:val="4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D375CC">
        <w:rPr>
          <w:rStyle w:val="c6"/>
          <w:rFonts w:ascii="Times New Roman" w:hAnsi="Times New Roman" w:cs="Times New Roman"/>
          <w:b/>
          <w:bCs/>
        </w:rPr>
        <w:t>воспитание</w:t>
      </w:r>
      <w:r w:rsidRPr="00D375CC">
        <w:rPr>
          <w:rStyle w:val="apple-converted-space"/>
          <w:rFonts w:ascii="Times New Roman" w:hAnsi="Times New Roman" w:cs="Times New Roman"/>
          <w:b/>
          <w:bCs/>
        </w:rPr>
        <w:t> </w:t>
      </w:r>
      <w:r w:rsidRPr="00D375CC">
        <w:rPr>
          <w:rStyle w:val="c1"/>
          <w:rFonts w:ascii="Times New Roman" w:hAnsi="Times New Roman" w:cs="Times New Roman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DA14D1" w:rsidRPr="00D375CC" w:rsidRDefault="00DA14D1" w:rsidP="00D375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A14D1" w:rsidRPr="00DA14D1" w:rsidRDefault="00DA14D1" w:rsidP="00DA14D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14D1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учебного предмета «алгебра и начала математического анализа» в учебном плане школы</w:t>
      </w:r>
    </w:p>
    <w:p w:rsidR="00DA14D1" w:rsidRPr="00DA14D1" w:rsidRDefault="00DA14D1" w:rsidP="00DA14D1">
      <w:pPr>
        <w:spacing w:line="240" w:lineRule="auto"/>
        <w:rPr>
          <w:rFonts w:ascii="Times New Roman" w:hAnsi="Times New Roman" w:cs="Times New Roman"/>
        </w:rPr>
      </w:pPr>
      <w:r w:rsidRPr="00DA14D1">
        <w:rPr>
          <w:rFonts w:ascii="Times New Roman" w:hAnsi="Times New Roman" w:cs="Times New Roman"/>
        </w:rPr>
        <w:t>Учебный план школы рассчитан  на 34 учебные недели в соответствии с Региональным базисным учебным планом для образовательных учреждений  Иркутской области.  В связи с этим на изучение алгебры и начал анализа на базовом уровне в 10 классе отведено 3  часа , 102 часа за учебный год.</w:t>
      </w:r>
      <w:r>
        <w:rPr>
          <w:rFonts w:ascii="Times New Roman" w:hAnsi="Times New Roman" w:cs="Times New Roman"/>
        </w:rPr>
        <w:br/>
      </w:r>
      <w:r w:rsidRPr="00DA14D1">
        <w:rPr>
          <w:rFonts w:ascii="Times New Roman" w:hAnsi="Times New Roman" w:cs="Times New Roman"/>
        </w:rPr>
        <w:t xml:space="preserve">Рабочая программа по алгебре и началам анализа ориентирована на использование  учебника для 10-11 </w:t>
      </w:r>
      <w:proofErr w:type="spellStart"/>
      <w:r w:rsidRPr="00DA14D1">
        <w:rPr>
          <w:rFonts w:ascii="Times New Roman" w:hAnsi="Times New Roman" w:cs="Times New Roman"/>
        </w:rPr>
        <w:t>кл</w:t>
      </w:r>
      <w:proofErr w:type="spellEnd"/>
      <w:r w:rsidRPr="00DA14D1">
        <w:rPr>
          <w:rFonts w:ascii="Times New Roman" w:hAnsi="Times New Roman" w:cs="Times New Roman"/>
        </w:rPr>
        <w:t xml:space="preserve">. общеобразовательных учреждений/А.Н. </w:t>
      </w:r>
      <w:proofErr w:type="spellStart"/>
      <w:r w:rsidRPr="00DA14D1">
        <w:rPr>
          <w:rFonts w:ascii="Times New Roman" w:hAnsi="Times New Roman" w:cs="Times New Roman"/>
        </w:rPr>
        <w:t>колмогоров</w:t>
      </w:r>
      <w:proofErr w:type="spellEnd"/>
      <w:r w:rsidRPr="00DA14D1">
        <w:rPr>
          <w:rFonts w:ascii="Times New Roman" w:hAnsi="Times New Roman" w:cs="Times New Roman"/>
        </w:rPr>
        <w:t xml:space="preserve">, А.М. Абрамов, Ю.П. </w:t>
      </w:r>
      <w:proofErr w:type="spellStart"/>
      <w:r w:rsidRPr="00DA14D1">
        <w:rPr>
          <w:rFonts w:ascii="Times New Roman" w:hAnsi="Times New Roman" w:cs="Times New Roman"/>
        </w:rPr>
        <w:t>Дудиницин</w:t>
      </w:r>
      <w:proofErr w:type="spellEnd"/>
      <w:r w:rsidRPr="00DA14D1">
        <w:rPr>
          <w:rFonts w:ascii="Times New Roman" w:hAnsi="Times New Roman" w:cs="Times New Roman"/>
        </w:rPr>
        <w:t xml:space="preserve"> и др.-М.: Просвещение, 2009.</w:t>
      </w:r>
      <w:r>
        <w:rPr>
          <w:rFonts w:ascii="Times New Roman" w:hAnsi="Times New Roman" w:cs="Times New Roman"/>
        </w:rPr>
        <w:br/>
      </w:r>
      <w:r w:rsidRPr="00DA14D1">
        <w:rPr>
          <w:rFonts w:ascii="Times New Roman" w:hAnsi="Times New Roman" w:cs="Times New Roman"/>
        </w:rPr>
        <w:t xml:space="preserve">Материалы для рабочей программы составлены на основе: </w:t>
      </w:r>
      <w:r>
        <w:rPr>
          <w:rFonts w:ascii="Times New Roman" w:hAnsi="Times New Roman" w:cs="Times New Roman"/>
        </w:rPr>
        <w:br/>
        <w:t xml:space="preserve">        </w:t>
      </w:r>
      <w:r w:rsidRPr="00DA14D1">
        <w:rPr>
          <w:rFonts w:ascii="Times New Roman" w:hAnsi="Times New Roman" w:cs="Times New Roman"/>
        </w:rPr>
        <w:t>- федерального компонента государственного стандарта общего образования;</w:t>
      </w:r>
      <w:r>
        <w:rPr>
          <w:rFonts w:ascii="Times New Roman" w:hAnsi="Times New Roman" w:cs="Times New Roman"/>
        </w:rPr>
        <w:br/>
        <w:t xml:space="preserve">        </w:t>
      </w:r>
      <w:r w:rsidRPr="00DA14D1">
        <w:rPr>
          <w:rFonts w:ascii="Times New Roman" w:hAnsi="Times New Roman" w:cs="Times New Roman"/>
        </w:rPr>
        <w:t>- программы по алгебре и началам анализа среднего (полного) общего образования;</w:t>
      </w:r>
      <w:r>
        <w:rPr>
          <w:rFonts w:ascii="Times New Roman" w:hAnsi="Times New Roman" w:cs="Times New Roman"/>
        </w:rPr>
        <w:br/>
        <w:t xml:space="preserve">        </w:t>
      </w:r>
      <w:r w:rsidRPr="00DA14D1">
        <w:rPr>
          <w:rFonts w:ascii="Times New Roman" w:hAnsi="Times New Roman" w:cs="Times New Roman"/>
        </w:rPr>
        <w:t xml:space="preserve"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 </w:t>
      </w:r>
      <w:r>
        <w:rPr>
          <w:rFonts w:ascii="Times New Roman" w:hAnsi="Times New Roman" w:cs="Times New Roman"/>
        </w:rPr>
        <w:br/>
      </w:r>
      <w:r w:rsidRPr="00DA14D1">
        <w:rPr>
          <w:rFonts w:ascii="Times New Roman" w:hAnsi="Times New Roman" w:cs="Times New Roman"/>
        </w:rPr>
        <w:t xml:space="preserve">- с учетом требований к оснащению образовательного процесса в соответствии с содержанием наполнения учебных предметов компонента </w:t>
      </w:r>
      <w:r w:rsidRPr="00DA14D1">
        <w:rPr>
          <w:rFonts w:ascii="Times New Roman" w:hAnsi="Times New Roman" w:cs="Times New Roman"/>
        </w:rPr>
        <w:lastRenderedPageBreak/>
        <w:t>государственного стандарта общего образования;</w:t>
      </w:r>
      <w:r>
        <w:rPr>
          <w:rFonts w:ascii="Times New Roman" w:hAnsi="Times New Roman" w:cs="Times New Roman"/>
        </w:rPr>
        <w:br/>
      </w:r>
      <w:r w:rsidRPr="00DA14D1">
        <w:rPr>
          <w:rFonts w:ascii="Times New Roman" w:hAnsi="Times New Roman" w:cs="Times New Roman"/>
        </w:rPr>
        <w:t xml:space="preserve">- базисного учебного плана. 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D6F6C" w:rsidRPr="00706F9B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06F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•    </w:t>
      </w:r>
      <w:proofErr w:type="spellStart"/>
      <w:r w:rsidRPr="00706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Общеучебные</w:t>
      </w:r>
      <w:proofErr w:type="spellEnd"/>
      <w:r w:rsidRPr="00706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умения, навыки и способы деятельности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6480">
        <w:rPr>
          <w:rFonts w:ascii="Times New Roman" w:eastAsia="Times New Roman" w:hAnsi="Times New Roman" w:cs="Times New Roman"/>
          <w:color w:val="000000"/>
        </w:rPr>
        <w:t xml:space="preserve">     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6480">
        <w:rPr>
          <w:rFonts w:ascii="Times New Roman" w:eastAsia="Times New Roman" w:hAnsi="Times New Roman" w:cs="Times New Roman"/>
          <w:color w:val="000000"/>
        </w:rPr>
        <w:t>построения и исследования математических моделей для описания и решения прикладных задач, задач из смежных дисциплин;</w:t>
      </w:r>
      <w:r w:rsidRPr="003F6480">
        <w:rPr>
          <w:rFonts w:ascii="Times New Roman" w:eastAsia="Times New Roman" w:hAnsi="Times New Roman" w:cs="Times New Roman"/>
          <w:color w:val="000000"/>
        </w:rPr>
        <w:br/>
      </w:r>
      <w:r w:rsidRPr="003F6480">
        <w:rPr>
          <w:rFonts w:ascii="Times New Roman" w:eastAsia="Times New Roman" w:hAnsi="Times New Roman" w:cs="Times New Roman"/>
          <w:bCs/>
          <w:color w:val="000000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  <w:r w:rsidRPr="003F6480">
        <w:rPr>
          <w:rFonts w:ascii="Times New Roman" w:eastAsia="Times New Roman" w:hAnsi="Times New Roman" w:cs="Times New Roman"/>
          <w:bCs/>
          <w:color w:val="000000"/>
        </w:rPr>
        <w:br/>
      </w:r>
      <w:r w:rsidRPr="003F6480">
        <w:rPr>
          <w:rFonts w:ascii="Times New Roman" w:eastAsia="Times New Roman" w:hAnsi="Times New Roman" w:cs="Times New Roman"/>
          <w:color w:val="000000"/>
        </w:rPr>
        <w:t>самостоятельной работы с источниками информации, обобщения и систематизации полученной информации, интегрирования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6480">
        <w:rPr>
          <w:rFonts w:ascii="Times New Roman" w:eastAsia="Times New Roman" w:hAnsi="Times New Roman" w:cs="Times New Roman"/>
          <w:color w:val="000000"/>
        </w:rPr>
        <w:t>ее в личный опыт;</w:t>
      </w:r>
      <w:r w:rsidRPr="003F6480">
        <w:rPr>
          <w:rFonts w:ascii="Times New Roman" w:eastAsia="Times New Roman" w:hAnsi="Times New Roman" w:cs="Times New Roman"/>
          <w:color w:val="000000"/>
        </w:rPr>
        <w:br/>
        <w:t>проведения  доказательных  рассуждений,   логического   обоснования  выводов,  различения  доказанных  и  недоказанных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6480">
        <w:rPr>
          <w:rFonts w:ascii="Times New Roman" w:eastAsia="Times New Roman" w:hAnsi="Times New Roman" w:cs="Times New Roman"/>
          <w:color w:val="000000"/>
        </w:rPr>
        <w:t>утверждений, аргументированных и эмоционально убедительных суждений;</w:t>
      </w:r>
      <w:r w:rsidRPr="003F6480">
        <w:rPr>
          <w:rFonts w:ascii="Times New Roman" w:eastAsia="Times New Roman" w:hAnsi="Times New Roman" w:cs="Times New Roman"/>
          <w:color w:val="000000"/>
        </w:rPr>
        <w:br/>
        <w:t>самостоятельной и коллективной деятельности, включения своих результатов в результаты работы группы, соотнесение своего</w:t>
      </w:r>
    </w:p>
    <w:p w:rsidR="005D6F6C" w:rsidRPr="003F6480" w:rsidRDefault="005D6F6C" w:rsidP="005D6F6C">
      <w:pPr>
        <w:pStyle w:val="c19"/>
        <w:spacing w:before="0" w:after="0"/>
        <w:jc w:val="center"/>
        <w:rPr>
          <w:rStyle w:val="c6"/>
          <w:bCs/>
          <w:iCs/>
          <w:sz w:val="22"/>
          <w:szCs w:val="22"/>
        </w:rPr>
      </w:pPr>
      <w:r w:rsidRPr="003F6480">
        <w:rPr>
          <w:color w:val="000000"/>
          <w:sz w:val="22"/>
          <w:szCs w:val="22"/>
        </w:rPr>
        <w:t>мнения с мнением других участников учебного коллектива и мнением авторитетных источников.</w:t>
      </w:r>
      <w:r w:rsidRPr="003F6480">
        <w:rPr>
          <w:color w:val="000000"/>
          <w:sz w:val="22"/>
          <w:szCs w:val="22"/>
        </w:rPr>
        <w:br/>
      </w:r>
    </w:p>
    <w:p w:rsidR="005D6F6C" w:rsidRPr="00706F9B" w:rsidRDefault="005D6F6C" w:rsidP="005D6F6C">
      <w:pPr>
        <w:pStyle w:val="c19"/>
        <w:spacing w:before="0" w:after="0"/>
        <w:rPr>
          <w:b/>
          <w:sz w:val="22"/>
          <w:szCs w:val="22"/>
        </w:rPr>
      </w:pPr>
      <w:r w:rsidRPr="00706F9B">
        <w:rPr>
          <w:rStyle w:val="c6"/>
          <w:b/>
          <w:bCs/>
          <w:iCs/>
          <w:sz w:val="22"/>
          <w:szCs w:val="22"/>
        </w:rPr>
        <w:t>СОДЕРЖАНИЕ УЧЕБНОГО ПРЕДМЕТА</w:t>
      </w:r>
    </w:p>
    <w:p w:rsidR="005D6F6C" w:rsidRPr="003F6480" w:rsidRDefault="005D6F6C" w:rsidP="005D6F6C">
      <w:pPr>
        <w:pStyle w:val="c19"/>
        <w:spacing w:before="0" w:after="0"/>
        <w:ind w:firstLine="360"/>
        <w:jc w:val="center"/>
        <w:rPr>
          <w:sz w:val="22"/>
          <w:szCs w:val="22"/>
        </w:rPr>
      </w:pPr>
    </w:p>
    <w:p w:rsidR="005D6F6C" w:rsidRPr="003F6480" w:rsidRDefault="005D6F6C" w:rsidP="005D6F6C">
      <w:pPr>
        <w:pStyle w:val="c19"/>
        <w:numPr>
          <w:ilvl w:val="0"/>
          <w:numId w:val="1"/>
        </w:numPr>
        <w:spacing w:before="0" w:after="0"/>
        <w:jc w:val="both"/>
        <w:rPr>
          <w:rStyle w:val="c6"/>
          <w:bCs/>
          <w:iCs/>
          <w:sz w:val="22"/>
          <w:szCs w:val="22"/>
        </w:rPr>
      </w:pPr>
      <w:r w:rsidRPr="003F6480">
        <w:rPr>
          <w:rStyle w:val="c6"/>
          <w:bCs/>
          <w:iCs/>
          <w:sz w:val="22"/>
          <w:szCs w:val="22"/>
        </w:rPr>
        <w:t>Тригонометрические функции</w:t>
      </w:r>
    </w:p>
    <w:p w:rsidR="005D6F6C" w:rsidRPr="003F6480" w:rsidRDefault="005D6F6C" w:rsidP="005D6F6C">
      <w:pPr>
        <w:pStyle w:val="c19"/>
        <w:spacing w:before="0" w:after="0"/>
        <w:ind w:left="360" w:firstLine="348"/>
        <w:jc w:val="both"/>
        <w:rPr>
          <w:rStyle w:val="c6"/>
          <w:bCs/>
          <w:i/>
          <w:iCs/>
          <w:sz w:val="22"/>
          <w:szCs w:val="22"/>
        </w:rPr>
      </w:pPr>
      <w:r w:rsidRPr="003F6480">
        <w:rPr>
          <w:rStyle w:val="c6"/>
          <w:bCs/>
          <w:iCs/>
          <w:sz w:val="22"/>
          <w:szCs w:val="22"/>
        </w:rPr>
        <w:t>Тождественные преобразования тригонометрических выражений. Тригонометрические функции числового аргумента: синус, косинус и тангенс. Периодические функции. Свойства и графики тригонометрических функций.</w:t>
      </w:r>
    </w:p>
    <w:p w:rsidR="005D6F6C" w:rsidRPr="003F6480" w:rsidRDefault="005D6F6C" w:rsidP="005D6F6C">
      <w:pPr>
        <w:pStyle w:val="c19"/>
        <w:spacing w:before="0" w:after="0"/>
        <w:ind w:left="360" w:firstLine="348"/>
        <w:jc w:val="both"/>
        <w:rPr>
          <w:rStyle w:val="c6"/>
          <w:bCs/>
          <w:iCs/>
          <w:sz w:val="22"/>
          <w:szCs w:val="22"/>
        </w:rPr>
      </w:pPr>
      <w:r w:rsidRPr="003F6480">
        <w:rPr>
          <w:rStyle w:val="c6"/>
          <w:bCs/>
          <w:i/>
          <w:iCs/>
          <w:sz w:val="22"/>
          <w:szCs w:val="22"/>
        </w:rPr>
        <w:t xml:space="preserve">Основная цель </w:t>
      </w:r>
      <w:r w:rsidRPr="003F6480">
        <w:rPr>
          <w:rStyle w:val="c6"/>
          <w:bCs/>
          <w:iCs/>
          <w:sz w:val="22"/>
          <w:szCs w:val="22"/>
        </w:rPr>
        <w:t xml:space="preserve">– расширить и закрепить знаниями умения, связанные с тождественными преобразованиями тригонометрических выражений; изучить свойства тригонометрических функций и познакомить с графиками. </w:t>
      </w:r>
    </w:p>
    <w:p w:rsidR="005D6F6C" w:rsidRPr="003F6480" w:rsidRDefault="005D6F6C" w:rsidP="005D6F6C">
      <w:pPr>
        <w:pStyle w:val="c19"/>
        <w:spacing w:before="0" w:after="0"/>
        <w:ind w:left="360" w:firstLine="348"/>
        <w:jc w:val="both"/>
        <w:rPr>
          <w:rStyle w:val="c6"/>
          <w:bCs/>
          <w:iCs/>
          <w:sz w:val="22"/>
          <w:szCs w:val="22"/>
        </w:rPr>
      </w:pPr>
      <w:r w:rsidRPr="003F6480">
        <w:rPr>
          <w:rStyle w:val="c6"/>
          <w:bCs/>
          <w:iCs/>
          <w:sz w:val="22"/>
          <w:szCs w:val="22"/>
        </w:rPr>
        <w:t xml:space="preserve">Изучение темы начинается с вводного повторения, в ходе которого напоминаются основные формулы тригонометрии, известные из курса алгебры, и выводятся некоторые новые формулы. </w:t>
      </w:r>
    </w:p>
    <w:p w:rsidR="005D6F6C" w:rsidRPr="003F6480" w:rsidRDefault="005D6F6C" w:rsidP="005D6F6C">
      <w:pPr>
        <w:pStyle w:val="c19"/>
        <w:spacing w:before="0" w:after="0"/>
        <w:ind w:left="360" w:firstLine="348"/>
        <w:jc w:val="both"/>
        <w:rPr>
          <w:rStyle w:val="c6"/>
          <w:bCs/>
          <w:iCs/>
          <w:sz w:val="22"/>
          <w:szCs w:val="22"/>
        </w:rPr>
      </w:pPr>
      <w:r w:rsidRPr="003F6480">
        <w:rPr>
          <w:rStyle w:val="c6"/>
          <w:bCs/>
          <w:iCs/>
          <w:sz w:val="22"/>
          <w:szCs w:val="22"/>
        </w:rPr>
        <w:t>Особое внимание следует уделить работе с единичной окружностью. Она становится основной для определения синуса и косинуса числового аргумента и используется далее для ввода свой</w:t>
      </w:r>
      <w:proofErr w:type="gramStart"/>
      <w:r w:rsidRPr="003F6480">
        <w:rPr>
          <w:rStyle w:val="c6"/>
          <w:bCs/>
          <w:iCs/>
          <w:sz w:val="22"/>
          <w:szCs w:val="22"/>
        </w:rPr>
        <w:t>ств  тр</w:t>
      </w:r>
      <w:proofErr w:type="gramEnd"/>
      <w:r w:rsidRPr="003F6480">
        <w:rPr>
          <w:rStyle w:val="c6"/>
          <w:bCs/>
          <w:iCs/>
          <w:sz w:val="22"/>
          <w:szCs w:val="22"/>
        </w:rPr>
        <w:t xml:space="preserve">игонометрических уравнений. </w:t>
      </w:r>
    </w:p>
    <w:p w:rsidR="005D6F6C" w:rsidRPr="003F6480" w:rsidRDefault="005D6F6C" w:rsidP="005D6F6C">
      <w:pPr>
        <w:pStyle w:val="c19"/>
        <w:spacing w:before="0" w:after="0"/>
        <w:ind w:left="360" w:firstLine="348"/>
        <w:jc w:val="both"/>
        <w:rPr>
          <w:rStyle w:val="c6"/>
          <w:bCs/>
          <w:iCs/>
          <w:sz w:val="22"/>
          <w:szCs w:val="22"/>
        </w:rPr>
      </w:pPr>
      <w:r w:rsidRPr="003F6480">
        <w:rPr>
          <w:rStyle w:val="c6"/>
          <w:bCs/>
          <w:iCs/>
          <w:sz w:val="22"/>
          <w:szCs w:val="22"/>
        </w:rPr>
        <w:t xml:space="preserve">Систематизируются свержения о функциях и графиках, вводятся новые понятия, связанные с исследованием функций (экстремумы, периодичность)  и общая схема исследования функций. В соответствии с этой общей схемой  проводится исследование функций синус, косинус, тангенс и строятся их графики. </w:t>
      </w:r>
    </w:p>
    <w:p w:rsidR="005D6F6C" w:rsidRPr="003F6480" w:rsidRDefault="005D6F6C" w:rsidP="005D6F6C">
      <w:pPr>
        <w:pStyle w:val="c19"/>
        <w:numPr>
          <w:ilvl w:val="0"/>
          <w:numId w:val="1"/>
        </w:numPr>
        <w:spacing w:before="0" w:after="0"/>
        <w:jc w:val="both"/>
        <w:rPr>
          <w:rStyle w:val="c6"/>
          <w:bCs/>
          <w:iCs/>
          <w:sz w:val="22"/>
          <w:szCs w:val="22"/>
        </w:rPr>
      </w:pPr>
      <w:r w:rsidRPr="003F6480">
        <w:rPr>
          <w:rStyle w:val="c6"/>
          <w:bCs/>
          <w:iCs/>
          <w:sz w:val="22"/>
          <w:szCs w:val="22"/>
        </w:rPr>
        <w:t xml:space="preserve">Тригонометрические уравнения. </w:t>
      </w:r>
    </w:p>
    <w:p w:rsidR="005D6F6C" w:rsidRPr="003F6480" w:rsidRDefault="005D6F6C" w:rsidP="005D6F6C">
      <w:pPr>
        <w:pStyle w:val="c19"/>
        <w:spacing w:before="0" w:after="0"/>
        <w:ind w:left="720"/>
        <w:jc w:val="both"/>
        <w:rPr>
          <w:rStyle w:val="c6"/>
          <w:bCs/>
          <w:i/>
          <w:iCs/>
          <w:sz w:val="22"/>
          <w:szCs w:val="22"/>
        </w:rPr>
      </w:pPr>
      <w:r w:rsidRPr="003F6480">
        <w:rPr>
          <w:rStyle w:val="c6"/>
          <w:bCs/>
          <w:iCs/>
          <w:sz w:val="22"/>
          <w:szCs w:val="22"/>
        </w:rPr>
        <w:t xml:space="preserve"> Простейшие тригонометрические уравнения. Решение тригонометрических уравнений. </w:t>
      </w:r>
    </w:p>
    <w:p w:rsidR="005D6F6C" w:rsidRPr="003F6480" w:rsidRDefault="005D6F6C" w:rsidP="005D6F6C">
      <w:pPr>
        <w:pStyle w:val="c19"/>
        <w:spacing w:before="0" w:after="0"/>
        <w:ind w:left="720"/>
        <w:jc w:val="both"/>
        <w:rPr>
          <w:rStyle w:val="c6"/>
          <w:bCs/>
          <w:iCs/>
          <w:sz w:val="22"/>
          <w:szCs w:val="22"/>
        </w:rPr>
      </w:pPr>
      <w:r w:rsidRPr="003F6480">
        <w:rPr>
          <w:rStyle w:val="c6"/>
          <w:bCs/>
          <w:i/>
          <w:iCs/>
          <w:sz w:val="22"/>
          <w:szCs w:val="22"/>
        </w:rPr>
        <w:t xml:space="preserve">Основная цель – </w:t>
      </w:r>
      <w:r w:rsidRPr="003F6480">
        <w:rPr>
          <w:rStyle w:val="c6"/>
          <w:bCs/>
          <w:iCs/>
          <w:sz w:val="22"/>
          <w:szCs w:val="22"/>
        </w:rPr>
        <w:t xml:space="preserve">сформировать умение решать простейшие тригонометрические уравнения и познакомить с некоторыми приемами решения тригонометрических уравнений. </w:t>
      </w:r>
    </w:p>
    <w:p w:rsidR="005D6F6C" w:rsidRPr="003F6480" w:rsidRDefault="005D6F6C" w:rsidP="005D6F6C">
      <w:pPr>
        <w:pStyle w:val="c19"/>
        <w:spacing w:before="0" w:after="0"/>
        <w:ind w:left="720" w:firstLine="696"/>
        <w:jc w:val="both"/>
        <w:rPr>
          <w:rStyle w:val="c6"/>
          <w:bCs/>
          <w:iCs/>
          <w:sz w:val="22"/>
          <w:szCs w:val="22"/>
        </w:rPr>
      </w:pPr>
      <w:r w:rsidRPr="003F6480">
        <w:rPr>
          <w:rStyle w:val="c6"/>
          <w:bCs/>
          <w:iCs/>
          <w:sz w:val="22"/>
          <w:szCs w:val="22"/>
        </w:rPr>
        <w:t>Решение простейших тригонометрических уравнений основывается на изученных свойствах тригонометрических функций</w:t>
      </w:r>
      <w:r w:rsidRPr="003F6480">
        <w:rPr>
          <w:rStyle w:val="c6"/>
          <w:bCs/>
          <w:iCs/>
          <w:sz w:val="22"/>
          <w:szCs w:val="22"/>
        </w:rPr>
        <w:tab/>
        <w:t xml:space="preserve">. При этом целесообразно широко использовать иллюстрации с помощью единичной окружности. Отдельного внимания заслуживают уравнения вида </w:t>
      </w:r>
      <w:proofErr w:type="spellStart"/>
      <w:r w:rsidRPr="003F6480">
        <w:rPr>
          <w:rStyle w:val="c6"/>
          <w:bCs/>
          <w:iCs/>
          <w:sz w:val="22"/>
          <w:szCs w:val="22"/>
          <w:lang w:val="en-US"/>
        </w:rPr>
        <w:t>sinx</w:t>
      </w:r>
      <w:proofErr w:type="spellEnd"/>
      <w:r w:rsidRPr="003F6480">
        <w:rPr>
          <w:rStyle w:val="c6"/>
          <w:bCs/>
          <w:iCs/>
          <w:sz w:val="22"/>
          <w:szCs w:val="22"/>
        </w:rPr>
        <w:t xml:space="preserve">=1, </w:t>
      </w:r>
      <w:proofErr w:type="spellStart"/>
      <w:r w:rsidRPr="003F6480">
        <w:rPr>
          <w:rStyle w:val="c6"/>
          <w:bCs/>
          <w:iCs/>
          <w:sz w:val="22"/>
          <w:szCs w:val="22"/>
          <w:lang w:val="en-US"/>
        </w:rPr>
        <w:t>cosx</w:t>
      </w:r>
      <w:proofErr w:type="spellEnd"/>
      <w:r w:rsidRPr="003F6480">
        <w:rPr>
          <w:rStyle w:val="c6"/>
          <w:bCs/>
          <w:iCs/>
          <w:sz w:val="22"/>
          <w:szCs w:val="22"/>
        </w:rPr>
        <w:t xml:space="preserve">=0 и т п. Их решение целесообразно сводить к применению общих формул. </w:t>
      </w:r>
    </w:p>
    <w:p w:rsidR="005D6F6C" w:rsidRPr="003F6480" w:rsidRDefault="005D6F6C" w:rsidP="005D6F6C">
      <w:pPr>
        <w:pStyle w:val="c19"/>
        <w:spacing w:before="0" w:after="0"/>
        <w:ind w:left="720"/>
        <w:jc w:val="both"/>
        <w:rPr>
          <w:rStyle w:val="c6"/>
          <w:bCs/>
          <w:iCs/>
          <w:sz w:val="22"/>
          <w:szCs w:val="22"/>
        </w:rPr>
      </w:pPr>
      <w:r w:rsidRPr="003F6480">
        <w:rPr>
          <w:rStyle w:val="c6"/>
          <w:bCs/>
          <w:iCs/>
          <w:sz w:val="22"/>
          <w:szCs w:val="22"/>
        </w:rPr>
        <w:lastRenderedPageBreak/>
        <w:tab/>
        <w:t xml:space="preserve">Отработка каких-либо специальных приемов решения более сложных тригонометрических уравнений не предусматривается. Достаточно рассмотреть отдельные примеры решения таких уравнений, подчеркивая общую идею решения: приведения решения к виду, содержащему лишь одну тригонометрическую функцию одного и того же аргумента, с последующей заменой. </w:t>
      </w:r>
    </w:p>
    <w:p w:rsidR="005D6F6C" w:rsidRPr="003F6480" w:rsidRDefault="005D6F6C" w:rsidP="005D6F6C">
      <w:pPr>
        <w:pStyle w:val="c19"/>
        <w:spacing w:before="0" w:after="0"/>
        <w:ind w:left="720"/>
        <w:jc w:val="both"/>
        <w:rPr>
          <w:rStyle w:val="c6"/>
          <w:bCs/>
          <w:iCs/>
          <w:sz w:val="22"/>
          <w:szCs w:val="22"/>
        </w:rPr>
      </w:pPr>
      <w:r w:rsidRPr="003F6480">
        <w:rPr>
          <w:rStyle w:val="c6"/>
          <w:bCs/>
          <w:iCs/>
          <w:sz w:val="22"/>
          <w:szCs w:val="22"/>
        </w:rPr>
        <w:t xml:space="preserve">Материал, касающийся  тригонометрических неравенств и систем уравнений, не является обязательным. </w:t>
      </w:r>
    </w:p>
    <w:p w:rsidR="005D6F6C" w:rsidRPr="003F6480" w:rsidRDefault="005D6F6C" w:rsidP="005D6F6C">
      <w:pPr>
        <w:pStyle w:val="c19"/>
        <w:spacing w:before="0" w:after="0"/>
        <w:ind w:left="720"/>
        <w:jc w:val="both"/>
        <w:rPr>
          <w:rStyle w:val="c6"/>
          <w:bCs/>
          <w:iCs/>
          <w:sz w:val="22"/>
          <w:szCs w:val="22"/>
        </w:rPr>
      </w:pPr>
      <w:r w:rsidRPr="003F6480">
        <w:rPr>
          <w:rStyle w:val="c6"/>
          <w:bCs/>
          <w:iCs/>
          <w:sz w:val="22"/>
          <w:szCs w:val="22"/>
        </w:rPr>
        <w:tab/>
        <w:t xml:space="preserve">Как и в предыдущей теме, предполагается возможность использования справочных материалов. </w:t>
      </w:r>
    </w:p>
    <w:p w:rsidR="005D6F6C" w:rsidRPr="003F6480" w:rsidRDefault="005D6F6C" w:rsidP="005D6F6C">
      <w:pPr>
        <w:pStyle w:val="c19"/>
        <w:numPr>
          <w:ilvl w:val="0"/>
          <w:numId w:val="1"/>
        </w:numPr>
        <w:spacing w:before="0" w:after="0"/>
        <w:jc w:val="both"/>
        <w:rPr>
          <w:rStyle w:val="c6"/>
          <w:bCs/>
          <w:iCs/>
          <w:sz w:val="22"/>
          <w:szCs w:val="22"/>
        </w:rPr>
      </w:pPr>
      <w:r w:rsidRPr="003F6480">
        <w:rPr>
          <w:rStyle w:val="c6"/>
          <w:bCs/>
          <w:iCs/>
          <w:sz w:val="22"/>
          <w:szCs w:val="22"/>
        </w:rPr>
        <w:t xml:space="preserve">Производная.  </w:t>
      </w:r>
    </w:p>
    <w:p w:rsidR="005D6F6C" w:rsidRPr="003F6480" w:rsidRDefault="005D6F6C" w:rsidP="005D6F6C">
      <w:pPr>
        <w:pStyle w:val="c19"/>
        <w:spacing w:before="0" w:after="0"/>
        <w:ind w:left="720"/>
        <w:jc w:val="both"/>
        <w:rPr>
          <w:rStyle w:val="c6"/>
          <w:bCs/>
          <w:i/>
          <w:iCs/>
          <w:sz w:val="22"/>
          <w:szCs w:val="22"/>
        </w:rPr>
      </w:pPr>
      <w:r w:rsidRPr="003F6480">
        <w:rPr>
          <w:rStyle w:val="c6"/>
          <w:bCs/>
          <w:iCs/>
          <w:sz w:val="22"/>
          <w:szCs w:val="22"/>
        </w:rPr>
        <w:t>Производная. Производные суммы, произведения и частного. Производная степенной функции с целым показателем. Производная синуса и косинуса.</w:t>
      </w:r>
    </w:p>
    <w:p w:rsidR="005D6F6C" w:rsidRPr="003F6480" w:rsidRDefault="005D6F6C" w:rsidP="005D6F6C">
      <w:pPr>
        <w:pStyle w:val="c19"/>
        <w:spacing w:before="0" w:after="0"/>
        <w:ind w:left="720"/>
        <w:jc w:val="both"/>
        <w:rPr>
          <w:rStyle w:val="c6"/>
          <w:bCs/>
          <w:i/>
          <w:iCs/>
          <w:sz w:val="22"/>
          <w:szCs w:val="22"/>
        </w:rPr>
      </w:pPr>
      <w:r w:rsidRPr="003F6480">
        <w:rPr>
          <w:rStyle w:val="c6"/>
          <w:bCs/>
          <w:i/>
          <w:iCs/>
          <w:sz w:val="22"/>
          <w:szCs w:val="22"/>
        </w:rPr>
        <w:t xml:space="preserve">Основная цель -  </w:t>
      </w:r>
      <w:r w:rsidRPr="003F6480">
        <w:rPr>
          <w:rStyle w:val="c6"/>
          <w:bCs/>
          <w:iCs/>
          <w:sz w:val="22"/>
          <w:szCs w:val="22"/>
        </w:rPr>
        <w:t xml:space="preserve">ввести понятие производной; научить находить производные функций в случаях, не требующих трудоемких выкладок. </w:t>
      </w:r>
    </w:p>
    <w:p w:rsidR="005D6F6C" w:rsidRPr="003F6480" w:rsidRDefault="005D6F6C" w:rsidP="005D6F6C">
      <w:pPr>
        <w:pStyle w:val="c19"/>
        <w:spacing w:before="0" w:after="0"/>
        <w:ind w:left="720"/>
        <w:jc w:val="both"/>
        <w:rPr>
          <w:rStyle w:val="c6"/>
          <w:bCs/>
          <w:iCs/>
          <w:sz w:val="22"/>
          <w:szCs w:val="22"/>
        </w:rPr>
      </w:pPr>
      <w:r w:rsidRPr="003F6480">
        <w:rPr>
          <w:rStyle w:val="c6"/>
          <w:bCs/>
          <w:i/>
          <w:iCs/>
          <w:sz w:val="22"/>
          <w:szCs w:val="22"/>
        </w:rPr>
        <w:tab/>
      </w:r>
      <w:r w:rsidRPr="003F6480">
        <w:rPr>
          <w:rStyle w:val="c6"/>
          <w:bCs/>
          <w:iCs/>
          <w:sz w:val="22"/>
          <w:szCs w:val="22"/>
        </w:rPr>
        <w:t>При введении понятия производной и изучении ее свой</w:t>
      </w:r>
      <w:proofErr w:type="gramStart"/>
      <w:r w:rsidRPr="003F6480">
        <w:rPr>
          <w:rStyle w:val="c6"/>
          <w:bCs/>
          <w:iCs/>
          <w:sz w:val="22"/>
          <w:szCs w:val="22"/>
        </w:rPr>
        <w:t>ств сл</w:t>
      </w:r>
      <w:proofErr w:type="gramEnd"/>
      <w:r w:rsidRPr="003F6480">
        <w:rPr>
          <w:rStyle w:val="c6"/>
          <w:bCs/>
          <w:iCs/>
          <w:sz w:val="22"/>
          <w:szCs w:val="22"/>
        </w:rPr>
        <w:t xml:space="preserve">едует опираться на наглядно-интуитивные представления учащихся о приближении значений функции к некоторому числу, о приближении участка кривой к прямой линии и т.д.  </w:t>
      </w:r>
    </w:p>
    <w:p w:rsidR="005D6F6C" w:rsidRPr="003F6480" w:rsidRDefault="005D6F6C" w:rsidP="005D6F6C">
      <w:pPr>
        <w:pStyle w:val="c19"/>
        <w:spacing w:before="0" w:after="0"/>
        <w:ind w:left="720"/>
        <w:jc w:val="both"/>
        <w:rPr>
          <w:rStyle w:val="c6"/>
          <w:bCs/>
          <w:iCs/>
          <w:sz w:val="22"/>
          <w:szCs w:val="22"/>
        </w:rPr>
      </w:pPr>
      <w:r w:rsidRPr="003F6480">
        <w:rPr>
          <w:rStyle w:val="c6"/>
          <w:bCs/>
          <w:iCs/>
          <w:sz w:val="22"/>
          <w:szCs w:val="22"/>
        </w:rPr>
        <w:tab/>
        <w:t xml:space="preserve">Важно отработать умение применять правила и теоремы нахождения  производных. </w:t>
      </w:r>
    </w:p>
    <w:p w:rsidR="005D6F6C" w:rsidRPr="003F6480" w:rsidRDefault="005D6F6C" w:rsidP="005D6F6C">
      <w:pPr>
        <w:pStyle w:val="c19"/>
        <w:numPr>
          <w:ilvl w:val="0"/>
          <w:numId w:val="1"/>
        </w:numPr>
        <w:spacing w:before="0" w:after="0"/>
        <w:jc w:val="both"/>
        <w:rPr>
          <w:rStyle w:val="c6"/>
          <w:bCs/>
          <w:iCs/>
          <w:sz w:val="22"/>
          <w:szCs w:val="22"/>
        </w:rPr>
      </w:pPr>
      <w:r w:rsidRPr="003F6480">
        <w:rPr>
          <w:rStyle w:val="c6"/>
          <w:bCs/>
          <w:iCs/>
          <w:sz w:val="22"/>
          <w:szCs w:val="22"/>
        </w:rPr>
        <w:t xml:space="preserve">Применение производной. </w:t>
      </w:r>
    </w:p>
    <w:p w:rsidR="005D6F6C" w:rsidRPr="003F6480" w:rsidRDefault="005D6F6C" w:rsidP="005D6F6C">
      <w:pPr>
        <w:pStyle w:val="c19"/>
        <w:spacing w:before="0" w:after="0"/>
        <w:ind w:left="720"/>
        <w:jc w:val="both"/>
        <w:rPr>
          <w:rStyle w:val="c6"/>
          <w:bCs/>
          <w:i/>
          <w:iCs/>
          <w:sz w:val="22"/>
          <w:szCs w:val="22"/>
        </w:rPr>
      </w:pPr>
      <w:r w:rsidRPr="003F6480">
        <w:rPr>
          <w:rStyle w:val="c6"/>
          <w:bCs/>
          <w:iCs/>
          <w:sz w:val="22"/>
          <w:szCs w:val="22"/>
        </w:rPr>
        <w:t xml:space="preserve">Геометрический и механический смысл производной. Применение производной к построению графиков функций и решению задач на отыскание наибольшего и наименьшего значений. </w:t>
      </w:r>
    </w:p>
    <w:p w:rsidR="005D6F6C" w:rsidRPr="003F6480" w:rsidRDefault="005D6F6C" w:rsidP="005D6F6C">
      <w:pPr>
        <w:pStyle w:val="c19"/>
        <w:spacing w:before="0" w:after="0"/>
        <w:ind w:left="720"/>
        <w:jc w:val="both"/>
        <w:rPr>
          <w:rStyle w:val="c6"/>
          <w:bCs/>
          <w:i/>
          <w:iCs/>
          <w:sz w:val="22"/>
          <w:szCs w:val="22"/>
        </w:rPr>
      </w:pPr>
      <w:r w:rsidRPr="003F6480">
        <w:rPr>
          <w:rStyle w:val="c6"/>
          <w:bCs/>
          <w:i/>
          <w:iCs/>
          <w:sz w:val="22"/>
          <w:szCs w:val="22"/>
        </w:rPr>
        <w:t xml:space="preserve">Основная цель – </w:t>
      </w:r>
      <w:r w:rsidRPr="003F6480">
        <w:rPr>
          <w:rStyle w:val="c6"/>
          <w:bCs/>
          <w:iCs/>
          <w:sz w:val="22"/>
          <w:szCs w:val="22"/>
        </w:rPr>
        <w:t xml:space="preserve">ознакомить с простейшими методами дифференциального исчисления и выработать умение применять их для исследования функций и построения графиков. </w:t>
      </w:r>
    </w:p>
    <w:p w:rsidR="005D6F6C" w:rsidRPr="003F6480" w:rsidRDefault="005D6F6C" w:rsidP="005D6F6C">
      <w:pPr>
        <w:pStyle w:val="c19"/>
        <w:spacing w:before="0" w:after="0"/>
        <w:ind w:left="720"/>
        <w:jc w:val="both"/>
        <w:rPr>
          <w:rStyle w:val="c6"/>
          <w:bCs/>
          <w:iCs/>
          <w:sz w:val="22"/>
          <w:szCs w:val="22"/>
        </w:rPr>
      </w:pPr>
      <w:r w:rsidRPr="003F6480">
        <w:rPr>
          <w:rStyle w:val="c6"/>
          <w:bCs/>
          <w:i/>
          <w:iCs/>
          <w:sz w:val="22"/>
          <w:szCs w:val="22"/>
        </w:rPr>
        <w:tab/>
      </w:r>
      <w:r w:rsidRPr="003F6480">
        <w:rPr>
          <w:rStyle w:val="c6"/>
          <w:bCs/>
          <w:iCs/>
          <w:sz w:val="22"/>
          <w:szCs w:val="22"/>
        </w:rPr>
        <w:t xml:space="preserve">Опора на геометрический и механический смысл производной делает интуитивно ясными критерии возрастания и убывания функций, признаки максимума  и минимума.  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6480">
        <w:rPr>
          <w:rStyle w:val="c6"/>
          <w:rFonts w:ascii="Times New Roman" w:eastAsia="Times New Roman" w:hAnsi="Times New Roman" w:cs="Times New Roman"/>
          <w:bCs/>
          <w:iCs/>
        </w:rPr>
        <w:t xml:space="preserve">Основное внимание должно быть уделено разнообразным задачам, связанным с использованием производной для исследования функций. Остальной материал (применение производной к приближенным вычислениям, производная в физике и технике) дается </w:t>
      </w:r>
      <w:proofErr w:type="gramStart"/>
      <w:r w:rsidRPr="003F6480">
        <w:rPr>
          <w:rStyle w:val="c6"/>
          <w:rFonts w:ascii="Times New Roman" w:eastAsia="Times New Roman" w:hAnsi="Times New Roman" w:cs="Times New Roman"/>
          <w:bCs/>
          <w:iCs/>
        </w:rPr>
        <w:t>в</w:t>
      </w:r>
      <w:proofErr w:type="gramEnd"/>
      <w:r w:rsidRPr="003F6480">
        <w:rPr>
          <w:rStyle w:val="c6"/>
          <w:rFonts w:ascii="Times New Roman" w:eastAsia="Times New Roman" w:hAnsi="Times New Roman" w:cs="Times New Roman"/>
          <w:bCs/>
          <w:iCs/>
        </w:rPr>
        <w:t xml:space="preserve"> ознакомительном</w:t>
      </w:r>
    </w:p>
    <w:p w:rsidR="00DA14D1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F648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DA14D1" w:rsidRDefault="00DA14D1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A14D1" w:rsidRDefault="00DA14D1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A14D1" w:rsidRDefault="00DA14D1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A14D1" w:rsidRDefault="00DA14D1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A14D1" w:rsidRDefault="00DA14D1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A14D1" w:rsidRDefault="00DA14D1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D6F6C" w:rsidRPr="00DA14D1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F6480">
        <w:rPr>
          <w:rFonts w:ascii="Times New Roman" w:eastAsia="Times New Roman" w:hAnsi="Times New Roman" w:cs="Times New Roman"/>
          <w:color w:val="000000"/>
        </w:rPr>
        <w:t xml:space="preserve"> </w:t>
      </w:r>
      <w:r w:rsidRPr="00706F9B">
        <w:rPr>
          <w:rFonts w:ascii="Times New Roman" w:eastAsia="Times New Roman" w:hAnsi="Times New Roman" w:cs="Times New Roman"/>
          <w:b/>
          <w:bCs/>
          <w:color w:val="000000"/>
        </w:rPr>
        <w:t>Содержание тем учебного курса.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4853"/>
        <w:gridCol w:w="1262"/>
        <w:gridCol w:w="7205"/>
      </w:tblGrid>
      <w:tr w:rsidR="005D6F6C" w:rsidRPr="003F6480" w:rsidTr="00916835">
        <w:trPr>
          <w:trHeight w:val="69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№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Тема учебного курса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кол-во часов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содержание темы</w:t>
            </w:r>
          </w:p>
        </w:tc>
      </w:tr>
      <w:tr w:rsidR="005D6F6C" w:rsidRPr="003F6480" w:rsidTr="00916835">
        <w:trPr>
          <w:trHeight w:val="69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Тригонометрические функции любого угла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706F9B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Определение синуса, косинуса, тангенса и котангенса. Свойства синуса, косинуса, тангенса и котангенса. Радианная мера угла</w:t>
            </w:r>
          </w:p>
        </w:tc>
      </w:tr>
    </w:tbl>
    <w:p w:rsidR="005D6F6C" w:rsidRPr="003F6480" w:rsidRDefault="005D6F6C" w:rsidP="005D6F6C">
      <w:pPr>
        <w:tabs>
          <w:tab w:val="left" w:pos="4094"/>
        </w:tabs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4853"/>
        <w:gridCol w:w="1262"/>
        <w:gridCol w:w="7224"/>
      </w:tblGrid>
      <w:tr w:rsidR="005D6F6C" w:rsidRPr="003F6480" w:rsidTr="00916835">
        <w:trPr>
          <w:trHeight w:val="1051"/>
        </w:trPr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color w:val="000000"/>
              </w:rPr>
              <w:t>Основные тригонометрические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 формулы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706F9B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Соотношения между тригонометрическими функциями одного и того же угла. Применение основных тригонометрических формул к преобразованию выражений. Формулы приведения.</w:t>
            </w:r>
          </w:p>
        </w:tc>
      </w:tr>
      <w:tr w:rsidR="005D6F6C" w:rsidRPr="003F6480" w:rsidTr="00916835">
        <w:trPr>
          <w:trHeight w:val="68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Формулы сложения и их следствия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706F9B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Формулы сложения. Формулы двойного угла. Формулы суммы и разности тригонометрических функций</w:t>
            </w:r>
          </w:p>
        </w:tc>
      </w:tr>
      <w:tr w:rsidR="005D6F6C" w:rsidRPr="003F6480" w:rsidTr="00916835">
        <w:trPr>
          <w:trHeight w:val="68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Тригонометрические функции числового аргумента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706F9B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Синус, косинус, тангенс и котангенс. Тригонометрические функции и их графики.</w:t>
            </w:r>
          </w:p>
        </w:tc>
      </w:tr>
      <w:tr w:rsidR="005D6F6C" w:rsidRPr="003F6480" w:rsidTr="00916835">
        <w:trPr>
          <w:trHeight w:val="123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  <w:r w:rsidRPr="003F6480">
              <w:rPr>
                <w:rFonts w:ascii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Основные свойства функций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color w:val="000000"/>
              </w:rPr>
              <w:t>1</w:t>
            </w:r>
            <w:r w:rsidR="00706F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Функции и их графики. Четные и нечетные функции. Периодичность тригонометрических функций. Возрастание и убывание функций. Экстремумы. Исследование функций. Свойства тригонометрических функций. Гармонические колебания.</w:t>
            </w:r>
          </w:p>
        </w:tc>
      </w:tr>
      <w:tr w:rsidR="005D6F6C" w:rsidRPr="003F6480" w:rsidTr="00916835">
        <w:trPr>
          <w:trHeight w:val="119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Решение тригонометрических уравнений и неравенств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color w:val="000000"/>
              </w:rPr>
              <w:t>1</w:t>
            </w:r>
            <w:r w:rsidR="00706F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Арксинус, арккосинус, арктангенс.</w:t>
            </w:r>
          </w:p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Простейшие тригонометрические уравнения и неравенства.</w:t>
            </w:r>
          </w:p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Решение тригонометрических уравнений и неравенств</w:t>
            </w:r>
          </w:p>
        </w:tc>
      </w:tr>
      <w:tr w:rsidR="005D6F6C" w:rsidRPr="003F6480" w:rsidTr="00916835">
        <w:trPr>
          <w:trHeight w:val="123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Производная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706F9B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Приращение функции. Понятие о производной. Понятие о непрерывности и предельном переходе. Правило вычисления производных. Производная сложной функции. Производные тригонометрических функций.</w:t>
            </w:r>
          </w:p>
        </w:tc>
      </w:tr>
      <w:tr w:rsidR="005D6F6C" w:rsidRPr="003F6480" w:rsidTr="00916835">
        <w:trPr>
          <w:trHeight w:val="68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Применение непрерывности и производной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706F9B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Применение непрерывности. Касательная к графику функции. Производная в физике и технике.</w:t>
            </w:r>
          </w:p>
        </w:tc>
      </w:tr>
      <w:tr w:rsidR="005D6F6C" w:rsidRPr="003F6480" w:rsidTr="00916835">
        <w:trPr>
          <w:trHeight w:val="123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706F9B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Применение производной к исследованию функций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706F9B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Признак возрастания 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убывания) функции. Критические точки функции, максимумы и минимумы. Примеры применения производной к исследованию функции. Наибольшее и наименьшее значение функции</w:t>
            </w:r>
          </w:p>
        </w:tc>
      </w:tr>
      <w:tr w:rsidR="005D6F6C" w:rsidRPr="003F6480" w:rsidTr="00916835">
        <w:trPr>
          <w:trHeight w:val="68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706F9B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706F9B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Решение тригонометрических уравнений и неравенств. Вычисление производных</w:t>
            </w:r>
          </w:p>
        </w:tc>
      </w:tr>
    </w:tbl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6480">
        <w:rPr>
          <w:rFonts w:ascii="Times New Roman" w:hAnsi="Times New Roman" w:cs="Times New Roman"/>
          <w:color w:val="000000"/>
        </w:rPr>
        <w:t xml:space="preserve">*        </w:t>
      </w:r>
      <w:r w:rsidRPr="003F6480">
        <w:rPr>
          <w:rFonts w:ascii="Times New Roman" w:eastAsia="Times New Roman" w:hAnsi="Times New Roman" w:cs="Times New Roman"/>
          <w:color w:val="000000"/>
        </w:rPr>
        <w:t>Контроль осуществляется в виде самостоятельных работ, зачетов письменных тестов, математических диктантов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F6480">
        <w:rPr>
          <w:rFonts w:ascii="Times New Roman" w:eastAsia="Times New Roman" w:hAnsi="Times New Roman" w:cs="Times New Roman"/>
          <w:color w:val="000000"/>
        </w:rPr>
        <w:t>числовых     математических диктантов по теме урока, контрольных раб</w:t>
      </w:r>
      <w:r w:rsidR="00480204">
        <w:rPr>
          <w:rFonts w:ascii="Times New Roman" w:eastAsia="Times New Roman" w:hAnsi="Times New Roman" w:cs="Times New Roman"/>
          <w:color w:val="000000"/>
        </w:rPr>
        <w:t>от по разделам учебника. Всего 6</w:t>
      </w:r>
      <w:r w:rsidRPr="003F648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F6480">
        <w:rPr>
          <w:rFonts w:ascii="Times New Roman" w:eastAsia="Times New Roman" w:hAnsi="Times New Roman" w:cs="Times New Roman"/>
          <w:color w:val="000000"/>
        </w:rPr>
        <w:t>контрольные</w:t>
      </w:r>
      <w:proofErr w:type="gramEnd"/>
      <w:r w:rsidRPr="003F6480">
        <w:rPr>
          <w:rFonts w:ascii="Times New Roman" w:eastAsia="Times New Roman" w:hAnsi="Times New Roman" w:cs="Times New Roman"/>
          <w:color w:val="000000"/>
        </w:rPr>
        <w:t xml:space="preserve"> работ. Контрольные работы составлены с учётом обязательных результатов обучения.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58"/>
        <w:gridCol w:w="3211"/>
        <w:gridCol w:w="3816"/>
        <w:gridCol w:w="2957"/>
        <w:gridCol w:w="2976"/>
      </w:tblGrid>
      <w:tr w:rsidR="005D6F6C" w:rsidRPr="003F6480" w:rsidTr="00916835">
        <w:trPr>
          <w:trHeight w:val="571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учебная </w:t>
            </w:r>
            <w:r w:rsidRPr="003F6480">
              <w:rPr>
                <w:rFonts w:ascii="Times New Roman" w:eastAsia="Times New Roman" w:hAnsi="Times New Roman" w:cs="Times New Roman"/>
                <w:bCs/>
                <w:color w:val="000000"/>
              </w:rPr>
              <w:t>четверть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bCs/>
                <w:color w:val="000000"/>
                <w:lang w:val="en-US"/>
              </w:rPr>
              <w:t>II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bCs/>
                <w:color w:val="000000"/>
                <w:lang w:val="en-US"/>
              </w:rPr>
              <w:t>III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bCs/>
                <w:color w:val="000000"/>
                <w:lang w:val="en-US"/>
              </w:rPr>
              <w:t>IY</w:t>
            </w:r>
          </w:p>
        </w:tc>
      </w:tr>
      <w:tr w:rsidR="005D6F6C" w:rsidRPr="003F6480" w:rsidTr="00916835">
        <w:trPr>
          <w:trHeight w:val="854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5D6F6C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r w:rsidRPr="003F648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к/ </w:t>
            </w:r>
            <w:proofErr w:type="spellStart"/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480204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480204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480204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6C" w:rsidRPr="003F6480" w:rsidRDefault="00480204" w:rsidP="009168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</w:tbl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6480">
        <w:rPr>
          <w:rFonts w:ascii="Times New Roman" w:eastAsia="Times New Roman" w:hAnsi="Times New Roman" w:cs="Times New Roman"/>
          <w:color w:val="000000"/>
        </w:rPr>
        <w:t xml:space="preserve">•    </w:t>
      </w:r>
      <w:r w:rsidRPr="003F6480">
        <w:rPr>
          <w:rFonts w:ascii="Times New Roman" w:eastAsia="Times New Roman" w:hAnsi="Times New Roman" w:cs="Times New Roman"/>
          <w:bCs/>
          <w:color w:val="000000"/>
        </w:rPr>
        <w:t>Список литературы</w:t>
      </w:r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3F6480">
        <w:rPr>
          <w:rFonts w:ascii="Times New Roman" w:hAnsi="Times New Roman" w:cs="Times New Roman"/>
          <w:color w:val="000000"/>
        </w:rPr>
        <w:t xml:space="preserve">-  </w:t>
      </w:r>
      <w:r w:rsidRPr="003F6480">
        <w:rPr>
          <w:rFonts w:ascii="Times New Roman" w:eastAsia="Times New Roman" w:hAnsi="Times New Roman" w:cs="Times New Roman"/>
          <w:color w:val="000000"/>
        </w:rPr>
        <w:t>Программы для общеобразовательных школ « Алгебра и начала анализа 10-11 классы» (Москва.</w:t>
      </w:r>
      <w:proofErr w:type="gramEnd"/>
      <w:r w:rsidRPr="003F648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F6480">
        <w:rPr>
          <w:rFonts w:ascii="Times New Roman" w:eastAsia="Times New Roman" w:hAnsi="Times New Roman" w:cs="Times New Roman"/>
          <w:color w:val="000000"/>
        </w:rPr>
        <w:t>Просвещение. 2009 год)</w:t>
      </w:r>
      <w:proofErr w:type="gramEnd"/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6480">
        <w:rPr>
          <w:rFonts w:ascii="Times New Roman" w:hAnsi="Times New Roman" w:cs="Times New Roman"/>
          <w:color w:val="000000"/>
        </w:rPr>
        <w:t xml:space="preserve">- </w:t>
      </w:r>
      <w:r w:rsidRPr="003F6480">
        <w:rPr>
          <w:rFonts w:ascii="Times New Roman" w:eastAsia="Times New Roman" w:hAnsi="Times New Roman" w:cs="Times New Roman"/>
          <w:color w:val="000000"/>
        </w:rPr>
        <w:t>Проверочные и контрольные работы по алгебре 10 класс</w:t>
      </w:r>
      <w:proofErr w:type="gramStart"/>
      <w:r w:rsidRPr="003F6480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3F6480">
        <w:rPr>
          <w:rFonts w:ascii="Times New Roman" w:eastAsia="Times New Roman" w:hAnsi="Times New Roman" w:cs="Times New Roman"/>
          <w:color w:val="000000"/>
        </w:rPr>
        <w:t xml:space="preserve"> Авторы: </w:t>
      </w:r>
      <w:proofErr w:type="gramStart"/>
      <w:r w:rsidRPr="003F6480">
        <w:rPr>
          <w:rFonts w:ascii="Times New Roman" w:eastAsia="Times New Roman" w:hAnsi="Times New Roman" w:cs="Times New Roman"/>
          <w:color w:val="000000"/>
        </w:rPr>
        <w:t xml:space="preserve">Л.И. </w:t>
      </w:r>
      <w:proofErr w:type="spellStart"/>
      <w:r w:rsidRPr="003F6480">
        <w:rPr>
          <w:rFonts w:ascii="Times New Roman" w:eastAsia="Times New Roman" w:hAnsi="Times New Roman" w:cs="Times New Roman"/>
          <w:color w:val="000000"/>
        </w:rPr>
        <w:t>Звавич</w:t>
      </w:r>
      <w:proofErr w:type="spellEnd"/>
      <w:r w:rsidRPr="003F6480">
        <w:rPr>
          <w:rFonts w:ascii="Times New Roman" w:eastAsia="Times New Roman" w:hAnsi="Times New Roman" w:cs="Times New Roman"/>
          <w:color w:val="000000"/>
        </w:rPr>
        <w:t xml:space="preserve">, Л.Я. Шляпочник, Б.В. </w:t>
      </w:r>
      <w:proofErr w:type="spellStart"/>
      <w:r w:rsidRPr="003F6480">
        <w:rPr>
          <w:rFonts w:ascii="Times New Roman" w:eastAsia="Times New Roman" w:hAnsi="Times New Roman" w:cs="Times New Roman"/>
          <w:color w:val="000000"/>
        </w:rPr>
        <w:t>Козулин</w:t>
      </w:r>
      <w:proofErr w:type="spellEnd"/>
      <w:r w:rsidRPr="003F6480">
        <w:rPr>
          <w:rFonts w:ascii="Times New Roman" w:eastAsia="Times New Roman" w:hAnsi="Times New Roman" w:cs="Times New Roman"/>
          <w:color w:val="000000"/>
        </w:rPr>
        <w:t xml:space="preserve"> (Москва.</w:t>
      </w:r>
      <w:proofErr w:type="gramEnd"/>
      <w:r w:rsidRPr="003F648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F6480">
        <w:rPr>
          <w:rFonts w:ascii="Times New Roman" w:eastAsia="Times New Roman" w:hAnsi="Times New Roman" w:cs="Times New Roman"/>
          <w:color w:val="000000"/>
        </w:rPr>
        <w:t>Дрофа. 2002 год)</w:t>
      </w:r>
      <w:proofErr w:type="gramEnd"/>
    </w:p>
    <w:p w:rsidR="005D6F6C" w:rsidRPr="003F6480" w:rsidRDefault="005D6F6C" w:rsidP="005D6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6480">
        <w:rPr>
          <w:rFonts w:ascii="Times New Roman" w:hAnsi="Times New Roman" w:cs="Times New Roman"/>
          <w:color w:val="000000"/>
        </w:rPr>
        <w:t xml:space="preserve">- </w:t>
      </w:r>
      <w:r w:rsidRPr="003F6480">
        <w:rPr>
          <w:rFonts w:ascii="Times New Roman" w:eastAsia="Times New Roman" w:hAnsi="Times New Roman" w:cs="Times New Roman"/>
          <w:color w:val="000000"/>
        </w:rPr>
        <w:t xml:space="preserve">Поурочные разработки по Алгебре и началам анализа по </w:t>
      </w:r>
      <w:proofErr w:type="gramStart"/>
      <w:r w:rsidRPr="003F6480">
        <w:rPr>
          <w:rFonts w:ascii="Times New Roman" w:eastAsia="Times New Roman" w:hAnsi="Times New Roman" w:cs="Times New Roman"/>
          <w:color w:val="000000"/>
        </w:rPr>
        <w:t>УМК А.</w:t>
      </w:r>
      <w:proofErr w:type="gramEnd"/>
      <w:r w:rsidRPr="003F6480">
        <w:rPr>
          <w:rFonts w:ascii="Times New Roman" w:eastAsia="Times New Roman" w:hAnsi="Times New Roman" w:cs="Times New Roman"/>
          <w:color w:val="000000"/>
        </w:rPr>
        <w:t xml:space="preserve">Н. </w:t>
      </w:r>
      <w:r w:rsidR="006E75DA" w:rsidRPr="003F6480">
        <w:rPr>
          <w:rFonts w:ascii="Times New Roman" w:eastAsia="Times New Roman" w:hAnsi="Times New Roman" w:cs="Times New Roman"/>
          <w:color w:val="000000"/>
        </w:rPr>
        <w:t>Колмогорова</w:t>
      </w:r>
    </w:p>
    <w:p w:rsidR="005D6F6C" w:rsidRPr="003F6480" w:rsidRDefault="005D6F6C" w:rsidP="005D6F6C">
      <w:pPr>
        <w:tabs>
          <w:tab w:val="left" w:pos="4094"/>
        </w:tabs>
        <w:rPr>
          <w:rFonts w:ascii="Times New Roman" w:eastAsia="Times New Roman" w:hAnsi="Times New Roman" w:cs="Times New Roman"/>
          <w:color w:val="000000"/>
        </w:rPr>
      </w:pPr>
      <w:proofErr w:type="gramStart"/>
      <w:r w:rsidRPr="003F6480">
        <w:rPr>
          <w:rFonts w:ascii="Times New Roman" w:hAnsi="Times New Roman" w:cs="Times New Roman"/>
          <w:color w:val="000000"/>
        </w:rPr>
        <w:t>-</w:t>
      </w:r>
      <w:r w:rsidRPr="003F6480">
        <w:rPr>
          <w:rFonts w:ascii="Times New Roman" w:eastAsia="Times New Roman" w:hAnsi="Times New Roman" w:cs="Times New Roman"/>
          <w:color w:val="000000"/>
        </w:rPr>
        <w:t xml:space="preserve">Учебник для учащихся 10-11 классов общеобразовательных учреждений под редакцией А.Н. </w:t>
      </w:r>
      <w:r w:rsidR="006E75DA" w:rsidRPr="003F6480">
        <w:rPr>
          <w:rFonts w:ascii="Times New Roman" w:eastAsia="Times New Roman" w:hAnsi="Times New Roman" w:cs="Times New Roman"/>
          <w:color w:val="000000"/>
        </w:rPr>
        <w:t>Колмогорова</w:t>
      </w:r>
      <w:r w:rsidRPr="003F6480">
        <w:rPr>
          <w:rFonts w:ascii="Times New Roman" w:eastAsia="Times New Roman" w:hAnsi="Times New Roman" w:cs="Times New Roman"/>
          <w:color w:val="000000"/>
        </w:rPr>
        <w:t xml:space="preserve"> (Москва.</w:t>
      </w:r>
      <w:proofErr w:type="gramEnd"/>
      <w:r w:rsidRPr="003F6480">
        <w:rPr>
          <w:rFonts w:ascii="Times New Roman" w:eastAsia="Times New Roman" w:hAnsi="Times New Roman" w:cs="Times New Roman"/>
          <w:color w:val="000000"/>
        </w:rPr>
        <w:t xml:space="preserve"> Просвещение .2008 г</w:t>
      </w:r>
    </w:p>
    <w:p w:rsidR="002F21AE" w:rsidRPr="003F6480" w:rsidRDefault="002F21AE">
      <w:pPr>
        <w:rPr>
          <w:rFonts w:ascii="Times New Roman" w:hAnsi="Times New Roman" w:cs="Times New Roman"/>
        </w:rPr>
      </w:pPr>
    </w:p>
    <w:p w:rsidR="006E75DA" w:rsidRPr="003F6480" w:rsidRDefault="006E75DA">
      <w:pPr>
        <w:rPr>
          <w:rFonts w:ascii="Times New Roman" w:hAnsi="Times New Roman" w:cs="Times New Roman"/>
        </w:rPr>
      </w:pPr>
    </w:p>
    <w:p w:rsidR="006E75DA" w:rsidRPr="003F6480" w:rsidRDefault="006E75DA">
      <w:pPr>
        <w:rPr>
          <w:rFonts w:ascii="Times New Roman" w:hAnsi="Times New Roman" w:cs="Times New Roman"/>
        </w:rPr>
      </w:pPr>
    </w:p>
    <w:p w:rsidR="00884634" w:rsidRDefault="00884634">
      <w:pPr>
        <w:rPr>
          <w:rFonts w:ascii="Times New Roman" w:hAnsi="Times New Roman" w:cs="Times New Roman"/>
        </w:rPr>
      </w:pPr>
    </w:p>
    <w:p w:rsidR="00884634" w:rsidRDefault="00884634">
      <w:pPr>
        <w:rPr>
          <w:rFonts w:ascii="Times New Roman" w:hAnsi="Times New Roman" w:cs="Times New Roman"/>
        </w:rPr>
      </w:pPr>
    </w:p>
    <w:p w:rsidR="00884634" w:rsidRDefault="00884634">
      <w:pPr>
        <w:rPr>
          <w:rFonts w:ascii="Times New Roman" w:hAnsi="Times New Roman" w:cs="Times New Roman"/>
        </w:rPr>
      </w:pPr>
    </w:p>
    <w:p w:rsidR="00D375CC" w:rsidRDefault="00D375CC">
      <w:pPr>
        <w:rPr>
          <w:rFonts w:ascii="Times New Roman" w:hAnsi="Times New Roman" w:cs="Times New Roman"/>
        </w:rPr>
      </w:pPr>
    </w:p>
    <w:p w:rsidR="00D375CC" w:rsidRDefault="00D375CC">
      <w:pPr>
        <w:rPr>
          <w:rFonts w:ascii="Times New Roman" w:hAnsi="Times New Roman" w:cs="Times New Roman"/>
        </w:rPr>
      </w:pPr>
    </w:p>
    <w:p w:rsidR="00D375CC" w:rsidRDefault="00D375CC">
      <w:pPr>
        <w:rPr>
          <w:rFonts w:ascii="Times New Roman" w:hAnsi="Times New Roman" w:cs="Times New Roman"/>
        </w:rPr>
      </w:pPr>
    </w:p>
    <w:p w:rsidR="00D375CC" w:rsidRDefault="00D375CC">
      <w:pPr>
        <w:rPr>
          <w:rFonts w:ascii="Times New Roman" w:hAnsi="Times New Roman" w:cs="Times New Roman"/>
        </w:rPr>
      </w:pPr>
    </w:p>
    <w:p w:rsidR="00D375CC" w:rsidRDefault="00D375CC">
      <w:pPr>
        <w:rPr>
          <w:rFonts w:ascii="Times New Roman" w:hAnsi="Times New Roman" w:cs="Times New Roman"/>
        </w:rPr>
      </w:pPr>
    </w:p>
    <w:p w:rsidR="00D375CC" w:rsidRPr="003F6480" w:rsidRDefault="00D375CC">
      <w:pPr>
        <w:rPr>
          <w:rFonts w:ascii="Times New Roman" w:hAnsi="Times New Roman" w:cs="Times New Roman"/>
        </w:rPr>
      </w:pPr>
    </w:p>
    <w:p w:rsidR="006E75DA" w:rsidRPr="003F6480" w:rsidRDefault="006E75DA">
      <w:pPr>
        <w:rPr>
          <w:rFonts w:ascii="Times New Roman" w:hAnsi="Times New Roman" w:cs="Times New Roman"/>
        </w:rPr>
      </w:pPr>
    </w:p>
    <w:p w:rsidR="006E75DA" w:rsidRPr="003F6480" w:rsidRDefault="006E75DA" w:rsidP="006E75DA">
      <w:pPr>
        <w:pStyle w:val="c19"/>
        <w:spacing w:before="0" w:after="0"/>
        <w:jc w:val="center"/>
        <w:rPr>
          <w:rStyle w:val="c6"/>
          <w:bCs/>
          <w:i/>
          <w:iCs/>
          <w:sz w:val="22"/>
          <w:szCs w:val="22"/>
          <w:u w:val="single"/>
        </w:rPr>
      </w:pPr>
      <w:r w:rsidRPr="003F6480">
        <w:rPr>
          <w:rStyle w:val="c6"/>
          <w:bCs/>
          <w:i/>
          <w:iCs/>
          <w:sz w:val="22"/>
          <w:szCs w:val="22"/>
          <w:u w:val="single"/>
        </w:rPr>
        <w:lastRenderedPageBreak/>
        <w:t>КАЛЕНДАРНО-ТЕМАТИЧЕСКИЙ ПЛАН</w:t>
      </w:r>
    </w:p>
    <w:p w:rsidR="006E75DA" w:rsidRPr="003F6480" w:rsidRDefault="006E75DA" w:rsidP="006E75DA">
      <w:pPr>
        <w:pStyle w:val="c19"/>
        <w:spacing w:before="0" w:after="0"/>
        <w:jc w:val="center"/>
        <w:rPr>
          <w:i/>
          <w:sz w:val="22"/>
          <w:szCs w:val="22"/>
          <w:u w:val="single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1930"/>
        <w:gridCol w:w="790"/>
        <w:gridCol w:w="567"/>
        <w:gridCol w:w="1418"/>
        <w:gridCol w:w="3827"/>
        <w:gridCol w:w="1559"/>
        <w:gridCol w:w="1701"/>
        <w:gridCol w:w="1560"/>
        <w:gridCol w:w="992"/>
      </w:tblGrid>
      <w:tr w:rsidR="00EB64F4" w:rsidRPr="003F6480" w:rsidTr="00916835">
        <w:trPr>
          <w:trHeight w:val="128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</w:rPr>
              <w:t>Тема</w:t>
            </w:r>
            <w:r w:rsidRPr="003F6480">
              <w:rPr>
                <w:rFonts w:ascii="Times New Roman" w:hAnsi="Times New Roman" w:cs="Times New Roman"/>
              </w:rPr>
              <w:t xml:space="preserve"> урока</w:t>
            </w:r>
          </w:p>
          <w:p w:rsidR="00EB64F4" w:rsidRPr="003F6480" w:rsidRDefault="00EB64F4" w:rsidP="006E75DA">
            <w:pPr>
              <w:rPr>
                <w:rFonts w:ascii="Times New Roman" w:hAnsi="Times New Roman" w:cs="Times New Roman"/>
              </w:rPr>
            </w:pPr>
          </w:p>
          <w:p w:rsidR="00EB64F4" w:rsidRPr="003F6480" w:rsidRDefault="00EB64F4" w:rsidP="006E75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</w:rPr>
              <w:t>Тип урока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6E75DA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</w:rPr>
              <w:t>Требования</w:t>
            </w:r>
          </w:p>
          <w:p w:rsidR="00EB64F4" w:rsidRPr="003F6480" w:rsidRDefault="00EB64F4" w:rsidP="006E75DA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</w:rPr>
              <w:t>к уровню</w:t>
            </w:r>
          </w:p>
          <w:p w:rsidR="00EB64F4" w:rsidRPr="003F6480" w:rsidRDefault="00EB64F4" w:rsidP="006E75DA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</w:rPr>
              <w:t>подготовк</w:t>
            </w:r>
            <w:r w:rsidRPr="003F6480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информа</w:t>
            </w:r>
            <w:r w:rsidRPr="003F6480">
              <w:rPr>
                <w:rFonts w:ascii="Times New Roman" w:eastAsia="Times New Roman" w:hAnsi="Times New Roman" w:cs="Times New Roman"/>
                <w:bCs/>
                <w:color w:val="000000"/>
              </w:rPr>
              <w:t>ционное сопровождение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Домашнее</w:t>
            </w:r>
          </w:p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2165" w:rsidRPr="003F6480" w:rsidRDefault="00EB64F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Примечание</w:t>
            </w:r>
          </w:p>
          <w:p w:rsidR="00EB64F4" w:rsidRPr="003F6480" w:rsidRDefault="00EB64F4" w:rsidP="00182165">
            <w:pPr>
              <w:rPr>
                <w:rFonts w:ascii="Times New Roman" w:hAnsi="Times New Roman" w:cs="Times New Roman"/>
              </w:rPr>
            </w:pPr>
          </w:p>
        </w:tc>
      </w:tr>
      <w:tr w:rsidR="00182165" w:rsidRPr="003F6480" w:rsidTr="00182165">
        <w:trPr>
          <w:trHeight w:val="698"/>
        </w:trPr>
        <w:tc>
          <w:tcPr>
            <w:tcW w:w="150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2165" w:rsidRPr="003F6480" w:rsidRDefault="00182165" w:rsidP="00182165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ТРИГОНОМЕТРИЧЕСКИЕ ФУНКЦИИ ЛЮБОГО УГЛА </w:t>
            </w:r>
            <w:proofErr w:type="gramStart"/>
            <w:r w:rsidRPr="003F648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F6480">
              <w:rPr>
                <w:rFonts w:ascii="Times New Roman" w:hAnsi="Times New Roman" w:cs="Times New Roman"/>
              </w:rPr>
              <w:t>6 ЧАСОВ)</w:t>
            </w:r>
          </w:p>
        </w:tc>
      </w:tr>
      <w:tr w:rsidR="00EB64F4" w:rsidRPr="003F6480" w:rsidTr="00916835">
        <w:trPr>
          <w:trHeight w:val="21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Определение синуса, косинуса, тангенса и котангенса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4F4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Изучение нового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6E75DA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Знать, как можно на единичной окружности определять длины дуг</w:t>
            </w:r>
            <w:proofErr w:type="gramStart"/>
            <w:r w:rsidRPr="003F6480">
              <w:rPr>
                <w:rFonts w:ascii="Times New Roman" w:hAnsi="Times New Roman" w:cs="Times New Roman"/>
              </w:rPr>
              <w:t>.;</w:t>
            </w:r>
            <w:r w:rsidRPr="003F6480">
              <w:rPr>
                <w:rFonts w:ascii="Times New Roman" w:hAnsi="Times New Roman" w:cs="Times New Roman"/>
              </w:rPr>
              <w:br/>
            </w:r>
            <w:proofErr w:type="gramEnd"/>
            <w:r w:rsidRPr="003F6480">
              <w:rPr>
                <w:rFonts w:ascii="Times New Roman" w:hAnsi="Times New Roman" w:cs="Times New Roman"/>
              </w:rPr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 xml:space="preserve">- найти на число вой окружности точку, соответствующую данному числу;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D8124B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Презентация к уроку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4F4" w:rsidRPr="003F6480" w:rsidRDefault="00EB64F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п.</w:t>
            </w:r>
          </w:p>
          <w:p w:rsidR="00EB64F4" w:rsidRPr="003F6480" w:rsidRDefault="00EB64F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color w:val="000000"/>
              </w:rPr>
              <w:t>28,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выучить</w:t>
            </w:r>
          </w:p>
          <w:p w:rsidR="00EB64F4" w:rsidRPr="003F6480" w:rsidRDefault="00EB64F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определения, разобрать</w:t>
            </w:r>
          </w:p>
          <w:p w:rsidR="00EB64F4" w:rsidRPr="003F6480" w:rsidRDefault="00EB64F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примеры</w:t>
            </w:r>
          </w:p>
          <w:p w:rsidR="00EB64F4" w:rsidRPr="003F6480" w:rsidRDefault="00EB64F4" w:rsidP="00EB64F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EB64F4" w:rsidRPr="003F6480" w:rsidTr="00916835">
        <w:trPr>
          <w:trHeight w:val="271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EB64F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Определение синуса, косинуса, тангенса и котангенса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4F4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EB64F4" w:rsidP="00EB64F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Знать, как опреде</w:t>
            </w:r>
            <w:r w:rsidRPr="003F6480">
              <w:rPr>
                <w:rFonts w:ascii="Times New Roman" w:hAnsi="Times New Roman" w:cs="Times New Roman"/>
              </w:rPr>
              <w:softHyphen/>
              <w:t>лить координаты точек числовой ок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ружности. </w:t>
            </w:r>
            <w:r w:rsidRPr="003F6480">
              <w:rPr>
                <w:rFonts w:ascii="Times New Roman" w:hAnsi="Times New Roman" w:cs="Times New Roman"/>
              </w:rPr>
              <w:br/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составить таблицу для точек числовой окружности и их координат;</w:t>
            </w:r>
            <w:r w:rsidRPr="003F6480">
              <w:rPr>
                <w:rFonts w:ascii="Times New Roman" w:hAnsi="Times New Roman" w:cs="Times New Roman"/>
              </w:rPr>
              <w:br/>
              <w:t>- по координатам находить точку чи</w:t>
            </w:r>
            <w:r w:rsidRPr="003F6480">
              <w:rPr>
                <w:rFonts w:ascii="Times New Roman" w:hAnsi="Times New Roman" w:cs="Times New Roman"/>
              </w:rPr>
              <w:softHyphen/>
              <w:t>словой окружности;</w:t>
            </w:r>
            <w:r w:rsidRPr="003F6480">
              <w:rPr>
                <w:rFonts w:ascii="Times New Roman" w:hAnsi="Times New Roman" w:cs="Times New Roman"/>
              </w:rPr>
              <w:br/>
              <w:t>- участвовать в диалоге, понимать точку зрения собе</w:t>
            </w:r>
            <w:r w:rsidRPr="003F6480">
              <w:rPr>
                <w:rFonts w:ascii="Times New Roman" w:hAnsi="Times New Roman" w:cs="Times New Roman"/>
              </w:rPr>
              <w:softHyphen/>
              <w:t>седника, подбирать аргументы для отве</w:t>
            </w:r>
            <w:r w:rsidRPr="003F6480">
              <w:rPr>
                <w:rFonts w:ascii="Times New Roman" w:hAnsi="Times New Roman" w:cs="Times New Roman"/>
              </w:rPr>
              <w:softHyphen/>
              <w:t>та на поставленный вопрос, приводить примеры.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Проблемные за</w:t>
            </w:r>
            <w:r w:rsidRPr="003F6480">
              <w:rPr>
                <w:rFonts w:ascii="Times New Roman" w:hAnsi="Times New Roman" w:cs="Times New Roman"/>
              </w:rPr>
              <w:softHyphen/>
              <w:t>дания, индивиду</w:t>
            </w:r>
            <w:r w:rsidRPr="003F6480">
              <w:rPr>
                <w:rFonts w:ascii="Times New Roman" w:hAnsi="Times New Roman" w:cs="Times New Roman"/>
              </w:rPr>
              <w:softHyphen/>
              <w:t>альный опрос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24B" w:rsidRPr="003F6480" w:rsidRDefault="00D8124B" w:rsidP="00D81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п.28 примеры</w:t>
            </w:r>
          </w:p>
          <w:p w:rsidR="00EB64F4" w:rsidRPr="003F6480" w:rsidRDefault="00D8124B" w:rsidP="00D81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hAnsi="Times New Roman" w:cs="Times New Roman"/>
                <w:color w:val="000000"/>
              </w:rPr>
              <w:t>3-5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4F4" w:rsidRPr="003F6480" w:rsidRDefault="00EB64F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D40A2" w:rsidRPr="003F6480" w:rsidTr="00916835">
        <w:trPr>
          <w:trHeight w:val="10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EB64F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Свойства синуса, косинуса, тангенса и котангенса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40A2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D40A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 понятие си</w:t>
            </w:r>
            <w:r w:rsidRPr="003F6480">
              <w:rPr>
                <w:rFonts w:ascii="Times New Roman" w:hAnsi="Times New Roman" w:cs="Times New Roman"/>
              </w:rPr>
              <w:softHyphen/>
              <w:t>нуса, косинуса, произвольного уг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ла; радианную меру угла. </w:t>
            </w:r>
            <w:r w:rsidRPr="003F6480">
              <w:rPr>
                <w:rFonts w:ascii="Times New Roman" w:hAnsi="Times New Roman" w:cs="Times New Roman"/>
              </w:rPr>
              <w:br/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вычислить синус, косинус числа;</w:t>
            </w:r>
            <w:r w:rsidRPr="003F6480">
              <w:rPr>
                <w:rFonts w:ascii="Times New Roman" w:hAnsi="Times New Roman" w:cs="Times New Roman"/>
              </w:rPr>
              <w:br/>
              <w:t>- вывести некото</w:t>
            </w:r>
            <w:r w:rsidRPr="003F6480">
              <w:rPr>
                <w:rFonts w:ascii="Times New Roman" w:hAnsi="Times New Roman" w:cs="Times New Roman"/>
              </w:rPr>
              <w:softHyphen/>
              <w:t>рые свойства сину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са, </w:t>
            </w:r>
            <w:r w:rsidRPr="003F6480">
              <w:rPr>
                <w:rFonts w:ascii="Times New Roman" w:hAnsi="Times New Roman" w:cs="Times New Roman"/>
              </w:rPr>
              <w:lastRenderedPageBreak/>
              <w:t>косинуса;</w:t>
            </w:r>
            <w:proofErr w:type="gramStart"/>
            <w:r w:rsidRPr="003F6480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3F6480">
              <w:rPr>
                <w:rFonts w:ascii="Times New Roman" w:hAnsi="Times New Roman" w:cs="Times New Roman"/>
              </w:rPr>
              <w:t xml:space="preserve">уметь переводить радианы в градусы и наоборот; </w:t>
            </w:r>
            <w:r w:rsidRPr="003F6480">
              <w:rPr>
                <w:rFonts w:ascii="Times New Roman" w:hAnsi="Times New Roman" w:cs="Times New Roman"/>
              </w:rPr>
              <w:br/>
              <w:t>- воспринимать устную речь, уча</w:t>
            </w:r>
            <w:r w:rsidRPr="003F6480">
              <w:rPr>
                <w:rFonts w:ascii="Times New Roman" w:hAnsi="Times New Roman" w:cs="Times New Roman"/>
              </w:rPr>
              <w:softHyphen/>
              <w:t>ствовать в диалоге, записывать глав</w:t>
            </w:r>
            <w:r w:rsidRPr="003F6480">
              <w:rPr>
                <w:rFonts w:ascii="Times New Roman" w:hAnsi="Times New Roman" w:cs="Times New Roman"/>
              </w:rPr>
              <w:softHyphen/>
              <w:t>ное, приводить примеры.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таблица</w:t>
            </w:r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свойств</w:t>
            </w:r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sin a, 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cos</w:t>
            </w:r>
            <w:proofErr w:type="spellEnd"/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a, 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tg</w:t>
            </w:r>
            <w:proofErr w:type="spellEnd"/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a,ctg</w:t>
            </w:r>
            <w:proofErr w:type="spellEnd"/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Фронтальный опрос; индивидуальная работа по карточкам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40A2" w:rsidRPr="003F6480" w:rsidRDefault="009D40A2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п. 29, выучить свойства </w:t>
            </w:r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sin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cos</w:t>
            </w:r>
            <w:proofErr w:type="spell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 а, 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tg</w:t>
            </w:r>
            <w:proofErr w:type="spell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ctg</w:t>
            </w:r>
            <w:proofErr w:type="spell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D40A2" w:rsidRPr="003F6480" w:rsidTr="00916835">
        <w:trPr>
          <w:trHeight w:val="10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EB64F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Свойства синуса, косинуса, тангенса и котангенса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40A2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09.09.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D40A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 понятие си</w:t>
            </w:r>
            <w:r w:rsidRPr="003F6480">
              <w:rPr>
                <w:rFonts w:ascii="Times New Roman" w:hAnsi="Times New Roman" w:cs="Times New Roman"/>
              </w:rPr>
              <w:softHyphen/>
              <w:t>нуса, косинуса, произвольного уг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ла; радианную меру угла. </w:t>
            </w:r>
            <w:r w:rsidRPr="003F6480">
              <w:rPr>
                <w:rFonts w:ascii="Times New Roman" w:hAnsi="Times New Roman" w:cs="Times New Roman"/>
              </w:rPr>
              <w:br/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вычислить синус, косинус числа;</w:t>
            </w:r>
            <w:r w:rsidRPr="003F6480">
              <w:rPr>
                <w:rFonts w:ascii="Times New Roman" w:hAnsi="Times New Roman" w:cs="Times New Roman"/>
              </w:rPr>
              <w:br/>
              <w:t>- вывести некото</w:t>
            </w:r>
            <w:r w:rsidRPr="003F6480">
              <w:rPr>
                <w:rFonts w:ascii="Times New Roman" w:hAnsi="Times New Roman" w:cs="Times New Roman"/>
              </w:rPr>
              <w:softHyphen/>
              <w:t>рые свойства сину</w:t>
            </w:r>
            <w:r w:rsidRPr="003F6480">
              <w:rPr>
                <w:rFonts w:ascii="Times New Roman" w:hAnsi="Times New Roman" w:cs="Times New Roman"/>
              </w:rPr>
              <w:softHyphen/>
              <w:t>са, косинуса;</w:t>
            </w:r>
            <w:proofErr w:type="gramStart"/>
            <w:r w:rsidRPr="003F6480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3F6480">
              <w:rPr>
                <w:rFonts w:ascii="Times New Roman" w:hAnsi="Times New Roman" w:cs="Times New Roman"/>
              </w:rPr>
              <w:t xml:space="preserve">уметь переводить радианы в градусы и наоборот; </w:t>
            </w:r>
            <w:r w:rsidRPr="003F6480">
              <w:rPr>
                <w:rFonts w:ascii="Times New Roman" w:hAnsi="Times New Roman" w:cs="Times New Roman"/>
              </w:rPr>
              <w:br/>
              <w:t>- проводить ин</w:t>
            </w:r>
            <w:r w:rsidRPr="003F6480">
              <w:rPr>
                <w:rFonts w:ascii="Times New Roman" w:hAnsi="Times New Roman" w:cs="Times New Roman"/>
              </w:rPr>
              <w:softHyphen/>
              <w:t>формационно-смысловой анализ прочитанного тек</w:t>
            </w:r>
            <w:r w:rsidRPr="003F6480">
              <w:rPr>
                <w:rFonts w:ascii="Times New Roman" w:hAnsi="Times New Roman" w:cs="Times New Roman"/>
              </w:rPr>
              <w:softHyphen/>
              <w:t>ста, участвовать в диалоге, приво</w:t>
            </w:r>
            <w:r w:rsidRPr="003F6480">
              <w:rPr>
                <w:rFonts w:ascii="Times New Roman" w:hAnsi="Times New Roman" w:cs="Times New Roman"/>
              </w:rPr>
              <w:softHyphen/>
              <w:t>дить примеры.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таблица</w:t>
            </w:r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свойств</w:t>
            </w:r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sin a, 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cos</w:t>
            </w:r>
            <w:proofErr w:type="spellEnd"/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a, 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tg</w:t>
            </w:r>
            <w:proofErr w:type="spellEnd"/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a,ctg</w:t>
            </w:r>
            <w:proofErr w:type="spellEnd"/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Проблемные за</w:t>
            </w:r>
            <w:r w:rsidRPr="003F6480">
              <w:rPr>
                <w:rFonts w:ascii="Times New Roman" w:hAnsi="Times New Roman" w:cs="Times New Roman"/>
              </w:rPr>
              <w:softHyphen/>
              <w:t>дания, фронталь</w:t>
            </w:r>
            <w:r w:rsidRPr="003F6480">
              <w:rPr>
                <w:rFonts w:ascii="Times New Roman" w:hAnsi="Times New Roman" w:cs="Times New Roman"/>
              </w:rPr>
              <w:softHyphen/>
              <w:t>ный опрос, упражнения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40A2" w:rsidRPr="003F6480" w:rsidRDefault="00D8124B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п.29свойства синуса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D40A2" w:rsidRPr="003F6480" w:rsidTr="00916835">
        <w:trPr>
          <w:trHeight w:val="838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EB64F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Радианная мера угла.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40A2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D40A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Уметь:</w:t>
            </w:r>
          </w:p>
          <w:p w:rsidR="009D40A2" w:rsidRPr="003F6480" w:rsidRDefault="009D40A2" w:rsidP="009D40A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- совершать преобразования простых тригонометриче</w:t>
            </w:r>
            <w:r w:rsidRPr="003F6480">
              <w:rPr>
                <w:rFonts w:ascii="Times New Roman" w:hAnsi="Times New Roman" w:cs="Times New Roman"/>
              </w:rPr>
              <w:softHyphen/>
              <w:t>ских выражений, зная основные три</w:t>
            </w:r>
            <w:r w:rsidRPr="003F6480">
              <w:rPr>
                <w:rFonts w:ascii="Times New Roman" w:hAnsi="Times New Roman" w:cs="Times New Roman"/>
              </w:rPr>
              <w:softHyphen/>
              <w:t>гонометрические тождества;</w:t>
            </w:r>
          </w:p>
          <w:p w:rsidR="009D40A2" w:rsidRPr="003F6480" w:rsidRDefault="009D40A2" w:rsidP="0018216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- составлять текст научного стиля;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D8124B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Презентация к уроку№5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D40A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Построение алго</w:t>
            </w:r>
            <w:r w:rsidRPr="003F6480">
              <w:rPr>
                <w:rFonts w:ascii="Times New Roman" w:hAnsi="Times New Roman" w:cs="Times New Roman"/>
              </w:rPr>
              <w:softHyphen/>
              <w:t>ритма действия, решение упраж</w:t>
            </w:r>
            <w:r w:rsidRPr="003F6480">
              <w:rPr>
                <w:rFonts w:ascii="Times New Roman" w:hAnsi="Times New Roman" w:cs="Times New Roman"/>
              </w:rPr>
              <w:softHyphen/>
              <w:t>нений</w:t>
            </w:r>
          </w:p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40A2" w:rsidRPr="003F6480" w:rsidRDefault="00182165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п.30, выучить определения, формулы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D40A2" w:rsidRPr="003F6480" w:rsidTr="00916835">
        <w:trPr>
          <w:trHeight w:val="3656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EB64F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Радианная мера угла.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40A2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9D40A2" w:rsidP="009D40A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совершать преоб</w:t>
            </w:r>
            <w:r w:rsidRPr="003F6480">
              <w:rPr>
                <w:rFonts w:ascii="Times New Roman" w:hAnsi="Times New Roman" w:cs="Times New Roman"/>
              </w:rPr>
              <w:softHyphen/>
              <w:t>разования простых тригонометриче</w:t>
            </w:r>
            <w:r w:rsidRPr="003F6480">
              <w:rPr>
                <w:rFonts w:ascii="Times New Roman" w:hAnsi="Times New Roman" w:cs="Times New Roman"/>
              </w:rPr>
              <w:softHyphen/>
              <w:t>ских выражений, зная основные три</w:t>
            </w:r>
            <w:r w:rsidRPr="003F6480">
              <w:rPr>
                <w:rFonts w:ascii="Times New Roman" w:hAnsi="Times New Roman" w:cs="Times New Roman"/>
              </w:rPr>
              <w:softHyphen/>
              <w:t>гонометрические тождества;</w:t>
            </w:r>
          </w:p>
          <w:p w:rsidR="009D40A2" w:rsidRPr="003F6480" w:rsidRDefault="009D40A2" w:rsidP="009D40A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F6480">
              <w:rPr>
                <w:rFonts w:ascii="Times New Roman" w:hAnsi="Times New Roman" w:cs="Times New Roman"/>
              </w:rPr>
              <w:t>передавать инфор</w:t>
            </w:r>
            <w:r w:rsidRPr="003F6480">
              <w:rPr>
                <w:rFonts w:ascii="Times New Roman" w:hAnsi="Times New Roman" w:cs="Times New Roman"/>
              </w:rPr>
              <w:softHyphen/>
              <w:t>мацию сжато</w:t>
            </w:r>
            <w:proofErr w:type="gramEnd"/>
            <w:r w:rsidRPr="003F6480">
              <w:rPr>
                <w:rFonts w:ascii="Times New Roman" w:hAnsi="Times New Roman" w:cs="Times New Roman"/>
              </w:rPr>
              <w:t>, полно, выборочно;</w:t>
            </w:r>
            <w:r w:rsidRPr="003F6480">
              <w:rPr>
                <w:rFonts w:ascii="Times New Roman" w:hAnsi="Times New Roman" w:cs="Times New Roman"/>
              </w:rPr>
              <w:br/>
              <w:t>- работать по за</w:t>
            </w:r>
            <w:r w:rsidRPr="003F6480">
              <w:rPr>
                <w:rFonts w:ascii="Times New Roman" w:hAnsi="Times New Roman" w:cs="Times New Roman"/>
              </w:rPr>
              <w:softHyphen/>
              <w:t>данному алгорит</w:t>
            </w:r>
            <w:r w:rsidRPr="003F6480">
              <w:rPr>
                <w:rFonts w:ascii="Times New Roman" w:hAnsi="Times New Roman" w:cs="Times New Roman"/>
              </w:rPr>
              <w:softHyphen/>
              <w:t>му, аргументиро</w:t>
            </w:r>
            <w:r w:rsidRPr="003F6480">
              <w:rPr>
                <w:rFonts w:ascii="Times New Roman" w:hAnsi="Times New Roman" w:cs="Times New Roman"/>
              </w:rPr>
              <w:softHyphen/>
              <w:t>вать ответ или ошибку.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D8124B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D40A2" w:rsidRPr="003F6480" w:rsidRDefault="0018216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Работа с опор</w:t>
            </w:r>
            <w:r w:rsidRPr="003F6480">
              <w:rPr>
                <w:rFonts w:ascii="Times New Roman" w:hAnsi="Times New Roman" w:cs="Times New Roman"/>
              </w:rPr>
              <w:softHyphen/>
              <w:t>ными конспекта</w:t>
            </w:r>
            <w:r w:rsidRPr="003F6480">
              <w:rPr>
                <w:rFonts w:ascii="Times New Roman" w:hAnsi="Times New Roman" w:cs="Times New Roman"/>
              </w:rPr>
              <w:softHyphen/>
              <w:t>ми, раздаточным материалом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40A2" w:rsidRPr="003F6480" w:rsidRDefault="00D8124B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п.30, выучить определения, формулы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40A2" w:rsidRPr="003F6480" w:rsidRDefault="009D40A2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7D7EEF" w:rsidRPr="003F6480" w:rsidTr="007D7EEF">
        <w:trPr>
          <w:trHeight w:val="420"/>
        </w:trPr>
        <w:tc>
          <w:tcPr>
            <w:tcW w:w="150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EEF" w:rsidRPr="003F6480" w:rsidRDefault="007D7EEF" w:rsidP="007D7EEF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ОСНОВНЫЕ ТРИГОНОМЕТРИЧЕСКИЕ ФОРМУЛЫ (9 ЧАСОВ)</w:t>
            </w:r>
          </w:p>
        </w:tc>
      </w:tr>
      <w:tr w:rsidR="00182165" w:rsidRPr="003F6480" w:rsidTr="00916835">
        <w:trPr>
          <w:trHeight w:val="1043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2165" w:rsidRPr="003F6480" w:rsidRDefault="0018216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2165" w:rsidRPr="003F6480" w:rsidRDefault="00182165" w:rsidP="00EB64F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Соотношения между тригонометрическими функциями одного и того же угла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2165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16.09</w:t>
            </w:r>
          </w:p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2165" w:rsidRPr="003F6480" w:rsidRDefault="0018216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2165" w:rsidRPr="003F6480" w:rsidRDefault="0018216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2165" w:rsidRPr="003F6480" w:rsidRDefault="00182165" w:rsidP="009D40A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Знать, как вычис</w:t>
            </w:r>
            <w:r w:rsidRPr="003F6480">
              <w:rPr>
                <w:rFonts w:ascii="Times New Roman" w:hAnsi="Times New Roman" w:cs="Times New Roman"/>
              </w:rPr>
              <w:softHyphen/>
              <w:t>лять значения си</w:t>
            </w:r>
            <w:r w:rsidRPr="003F6480">
              <w:rPr>
                <w:rFonts w:ascii="Times New Roman" w:hAnsi="Times New Roman" w:cs="Times New Roman"/>
              </w:rPr>
              <w:softHyphen/>
              <w:t>нуса, косинуса, тангенса и котан</w:t>
            </w:r>
            <w:r w:rsidRPr="003F6480">
              <w:rPr>
                <w:rFonts w:ascii="Times New Roman" w:hAnsi="Times New Roman" w:cs="Times New Roman"/>
              </w:rPr>
              <w:softHyphen/>
              <w:t>генса градусной и радианной меры угла, используя табличные значе</w:t>
            </w:r>
            <w:r w:rsidRPr="003F6480">
              <w:rPr>
                <w:rFonts w:ascii="Times New Roman" w:hAnsi="Times New Roman" w:cs="Times New Roman"/>
              </w:rPr>
              <w:softHyphen/>
              <w:t>ния; формулы пе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ревода градусной меры в радианную меру и наоборот. Уметь </w:t>
            </w:r>
            <w:proofErr w:type="gramStart"/>
            <w:r w:rsidRPr="003F6480">
              <w:rPr>
                <w:rFonts w:ascii="Times New Roman" w:hAnsi="Times New Roman" w:cs="Times New Roman"/>
              </w:rPr>
              <w:t>передавать информацию сжа</w:t>
            </w:r>
            <w:r w:rsidRPr="003F6480">
              <w:rPr>
                <w:rFonts w:ascii="Times New Roman" w:hAnsi="Times New Roman" w:cs="Times New Roman"/>
              </w:rPr>
              <w:softHyphen/>
              <w:t>то</w:t>
            </w:r>
            <w:proofErr w:type="gramEnd"/>
            <w:r w:rsidRPr="003F6480">
              <w:rPr>
                <w:rFonts w:ascii="Times New Roman" w:hAnsi="Times New Roman" w:cs="Times New Roman"/>
              </w:rPr>
              <w:t>, полно, выбо</w:t>
            </w:r>
            <w:r w:rsidRPr="003F6480">
              <w:rPr>
                <w:rFonts w:ascii="Times New Roman" w:hAnsi="Times New Roman" w:cs="Times New Roman"/>
              </w:rPr>
              <w:softHyphen/>
              <w:t>рочно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2165" w:rsidRPr="003F6480" w:rsidRDefault="00D8124B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Таблица основных тригонометрических формул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2165" w:rsidRPr="003F6480" w:rsidRDefault="0018216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Проблемные за</w:t>
            </w:r>
            <w:r w:rsidRPr="003F6480">
              <w:rPr>
                <w:rFonts w:ascii="Times New Roman" w:hAnsi="Times New Roman" w:cs="Times New Roman"/>
              </w:rPr>
              <w:softHyphen/>
              <w:t>дачи, фронталь</w:t>
            </w:r>
            <w:r w:rsidRPr="003F6480">
              <w:rPr>
                <w:rFonts w:ascii="Times New Roman" w:hAnsi="Times New Roman" w:cs="Times New Roman"/>
              </w:rPr>
              <w:softHyphen/>
              <w:t>ный опрос, уп</w:t>
            </w:r>
            <w:r w:rsidRPr="003F6480">
              <w:rPr>
                <w:rFonts w:ascii="Times New Roman" w:hAnsi="Times New Roman" w:cs="Times New Roman"/>
              </w:rPr>
              <w:softHyphen/>
              <w:t>ражнения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2165" w:rsidRPr="003F6480" w:rsidRDefault="00182165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п.31, выучить формулы, подготовиться к зачету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2165" w:rsidRPr="003F6480" w:rsidRDefault="0018216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8124B" w:rsidRPr="003F6480" w:rsidTr="00916835">
        <w:trPr>
          <w:trHeight w:val="1043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9, 10</w:t>
            </w:r>
          </w:p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EB64F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Применение основных тригонометрических формул к преобразованию выражения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20.09</w:t>
            </w:r>
            <w:r w:rsidRPr="003F6480">
              <w:rPr>
                <w:rFonts w:ascii="Times New Roman" w:hAnsi="Times New Roman" w:cs="Times New Roman"/>
              </w:rPr>
              <w:br/>
              <w:t>23.09</w:t>
            </w:r>
            <w:r w:rsidRPr="003F6480">
              <w:rPr>
                <w:rFonts w:ascii="Times New Roman" w:hAnsi="Times New Roman" w:cs="Times New Roman"/>
              </w:rPr>
              <w:br/>
              <w:t>25.09</w:t>
            </w:r>
            <w:r w:rsidRPr="003F6480">
              <w:rPr>
                <w:rFonts w:ascii="Times New Roman" w:hAnsi="Times New Roman" w:cs="Times New Roman"/>
              </w:rPr>
              <w:br/>
              <w:t>27.09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proofErr w:type="spellStart"/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18216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 основные фор</w:t>
            </w:r>
            <w:r w:rsidRPr="003F6480">
              <w:rPr>
                <w:rFonts w:ascii="Times New Roman" w:hAnsi="Times New Roman" w:cs="Times New Roman"/>
              </w:rPr>
              <w:softHyphen/>
              <w:t>мулы тригонометрии. Уметь:</w:t>
            </w:r>
            <w:r w:rsidRPr="003F6480">
              <w:rPr>
                <w:rFonts w:ascii="Times New Roman" w:hAnsi="Times New Roman" w:cs="Times New Roman"/>
              </w:rPr>
              <w:br/>
              <w:t>- упрощать выра</w:t>
            </w:r>
            <w:r w:rsidRPr="003F6480">
              <w:rPr>
                <w:rFonts w:ascii="Times New Roman" w:hAnsi="Times New Roman" w:cs="Times New Roman"/>
              </w:rPr>
              <w:softHyphen/>
              <w:t>жения, используя основные тригоно</w:t>
            </w:r>
            <w:r w:rsidRPr="003F6480">
              <w:rPr>
                <w:rFonts w:ascii="Times New Roman" w:hAnsi="Times New Roman" w:cs="Times New Roman"/>
              </w:rPr>
              <w:softHyphen/>
              <w:t>метрические тож</w:t>
            </w:r>
            <w:r w:rsidRPr="003F6480">
              <w:rPr>
                <w:rFonts w:ascii="Times New Roman" w:hAnsi="Times New Roman" w:cs="Times New Roman"/>
              </w:rPr>
              <w:softHyphen/>
              <w:t>дества и формулы приведения;</w:t>
            </w:r>
            <w:proofErr w:type="gramStart"/>
            <w:r w:rsidRPr="003F648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F6480">
              <w:rPr>
                <w:rFonts w:ascii="Times New Roman" w:hAnsi="Times New Roman" w:cs="Times New Roman"/>
              </w:rPr>
              <w:br/>
              <w:t>- выбрать и выпол</w:t>
            </w:r>
            <w:r w:rsidRPr="003F6480">
              <w:rPr>
                <w:rFonts w:ascii="Times New Roman" w:hAnsi="Times New Roman" w:cs="Times New Roman"/>
              </w:rPr>
              <w:softHyphen/>
              <w:t>нить задание по своим силам и знаниям, приме</w:t>
            </w:r>
            <w:r w:rsidRPr="003F6480">
              <w:rPr>
                <w:rFonts w:ascii="Times New Roman" w:hAnsi="Times New Roman" w:cs="Times New Roman"/>
              </w:rPr>
              <w:softHyphen/>
              <w:t>нить знания для решения практиче</w:t>
            </w:r>
            <w:r w:rsidRPr="003F6480">
              <w:rPr>
                <w:rFonts w:ascii="Times New Roman" w:hAnsi="Times New Roman" w:cs="Times New Roman"/>
              </w:rPr>
              <w:softHyphen/>
              <w:t>ских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1446C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Таблица основных тригонометрических формул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Фронтальный опрос. Выполнений заданий по карточкам.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24B" w:rsidRPr="003F6480" w:rsidRDefault="00D8124B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п. 31, формулы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8124B" w:rsidRPr="003F6480" w:rsidTr="00916835">
        <w:trPr>
          <w:trHeight w:val="1043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lastRenderedPageBreak/>
              <w:t>13-14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EB64F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30.09</w:t>
            </w:r>
            <w:r w:rsidRPr="003F6480">
              <w:rPr>
                <w:rFonts w:ascii="Times New Roman" w:hAnsi="Times New Roman" w:cs="Times New Roman"/>
              </w:rPr>
              <w:br/>
              <w:t>02.10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18216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 вывод фор</w:t>
            </w:r>
            <w:r w:rsidRPr="003F6480">
              <w:rPr>
                <w:rFonts w:ascii="Times New Roman" w:hAnsi="Times New Roman" w:cs="Times New Roman"/>
              </w:rPr>
              <w:softHyphen/>
              <w:t>мул приведения. Уметь объяснить изученные положе</w:t>
            </w:r>
            <w:r w:rsidRPr="003F6480">
              <w:rPr>
                <w:rFonts w:ascii="Times New Roman" w:hAnsi="Times New Roman" w:cs="Times New Roman"/>
              </w:rPr>
              <w:softHyphen/>
              <w:t>ния на самостоя</w:t>
            </w:r>
            <w:r w:rsidRPr="003F6480">
              <w:rPr>
                <w:rFonts w:ascii="Times New Roman" w:hAnsi="Times New Roman" w:cs="Times New Roman"/>
              </w:rPr>
              <w:softHyphen/>
              <w:t>тельно подобран</w:t>
            </w:r>
            <w:r w:rsidRPr="003F6480">
              <w:rPr>
                <w:rFonts w:ascii="Times New Roman" w:hAnsi="Times New Roman" w:cs="Times New Roman"/>
              </w:rPr>
              <w:softHyphen/>
              <w:t>ных конкретных примерах.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Таблица, 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раздаточный</w:t>
            </w:r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матерал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Решение упраж</w:t>
            </w:r>
            <w:r w:rsidRPr="003F6480">
              <w:rPr>
                <w:rFonts w:ascii="Times New Roman" w:hAnsi="Times New Roman" w:cs="Times New Roman"/>
              </w:rPr>
              <w:softHyphen/>
              <w:t>нений, составле</w:t>
            </w:r>
            <w:r w:rsidRPr="003F6480">
              <w:rPr>
                <w:rFonts w:ascii="Times New Roman" w:hAnsi="Times New Roman" w:cs="Times New Roman"/>
              </w:rPr>
              <w:softHyphen/>
              <w:t>ние опорного конспекта, отве</w:t>
            </w:r>
            <w:r w:rsidRPr="003F6480">
              <w:rPr>
                <w:rFonts w:ascii="Times New Roman" w:hAnsi="Times New Roman" w:cs="Times New Roman"/>
              </w:rPr>
              <w:softHyphen/>
              <w:t>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24B" w:rsidRPr="003F6480" w:rsidRDefault="00D8124B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п. ЗЗ, выучить правило,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8124B" w:rsidRPr="003F6480" w:rsidTr="00916835">
        <w:trPr>
          <w:trHeight w:val="1043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EB64F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i/>
              </w:rPr>
              <w:t>Контрольная работа 1 по теме «Тригонометрические функции»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24B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Кон</w:t>
            </w:r>
            <w:r w:rsidRPr="003F6480">
              <w:rPr>
                <w:rFonts w:ascii="Times New Roman" w:hAnsi="Times New Roman" w:cs="Times New Roman"/>
              </w:rPr>
              <w:softHyphen/>
              <w:t>троль, оценка и коррек</w:t>
            </w:r>
            <w:r w:rsidRPr="003F6480">
              <w:rPr>
                <w:rFonts w:ascii="Times New Roman" w:hAnsi="Times New Roman" w:cs="Times New Roman"/>
              </w:rPr>
              <w:softHyphen/>
              <w:t>ция зна</w:t>
            </w:r>
            <w:r w:rsidRPr="003F6480">
              <w:rPr>
                <w:rFonts w:ascii="Times New Roman" w:hAnsi="Times New Roman" w:cs="Times New Roman"/>
              </w:rPr>
              <w:softHyphen/>
              <w:t>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7D7EE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bCs/>
              </w:rPr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пользоваться основными тригонометрическими формулами</w:t>
            </w:r>
            <w:r w:rsidRPr="003F6480">
              <w:rPr>
                <w:rFonts w:ascii="Times New Roman" w:hAnsi="Times New Roman" w:cs="Times New Roman"/>
              </w:rPr>
              <w:br/>
              <w:t>- владеть навыками самоанализа и само</w:t>
            </w:r>
            <w:r w:rsidRPr="003F6480">
              <w:rPr>
                <w:rFonts w:ascii="Times New Roman" w:hAnsi="Times New Roman" w:cs="Times New Roman"/>
              </w:rPr>
              <w:softHyphen/>
              <w:t>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Решение кон</w:t>
            </w:r>
            <w:r w:rsidRPr="003F6480">
              <w:rPr>
                <w:rFonts w:ascii="Times New Roman" w:hAnsi="Times New Roman" w:cs="Times New Roman"/>
              </w:rPr>
              <w:softHyphen/>
              <w:t>трольных зада</w:t>
            </w:r>
            <w:r w:rsidRPr="003F6480">
              <w:rPr>
                <w:rFonts w:ascii="Times New Roman" w:hAnsi="Times New Roman" w:cs="Times New Roman"/>
              </w:rPr>
              <w:softHyphen/>
              <w:t>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24B" w:rsidRPr="003F6480" w:rsidRDefault="00D8124B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8124B" w:rsidRPr="003F6480" w:rsidTr="00916835">
        <w:trPr>
          <w:trHeight w:val="515"/>
        </w:trPr>
        <w:tc>
          <w:tcPr>
            <w:tcW w:w="150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24B" w:rsidRPr="003F6480" w:rsidRDefault="00D8124B" w:rsidP="003C176B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ФОРМУЛЫ СЛОЖЕНИЯ И ИХ СЛЕДСТВИЯ (7 ЧАСОВ)</w:t>
            </w:r>
          </w:p>
        </w:tc>
      </w:tr>
      <w:tr w:rsidR="00D8124B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Формулы сложения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24B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7D7EE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 формулу си</w:t>
            </w:r>
            <w:r w:rsidRPr="003F6480">
              <w:rPr>
                <w:rFonts w:ascii="Times New Roman" w:hAnsi="Times New Roman" w:cs="Times New Roman"/>
              </w:rPr>
              <w:softHyphen/>
              <w:t>нуса, косинуса суммы углов. Уметь:</w:t>
            </w:r>
            <w:r w:rsidRPr="003F6480">
              <w:rPr>
                <w:rFonts w:ascii="Times New Roman" w:hAnsi="Times New Roman" w:cs="Times New Roman"/>
              </w:rPr>
              <w:br/>
              <w:t xml:space="preserve">- преобразовывать </w:t>
            </w:r>
            <w:r w:rsidRPr="003F6480">
              <w:rPr>
                <w:rFonts w:ascii="Times New Roman" w:hAnsi="Times New Roman" w:cs="Times New Roman"/>
                <w:bCs/>
              </w:rPr>
              <w:t>простейшие выражения, используя основные тригонометрические тождества, формулы приведения;</w:t>
            </w:r>
            <w:r w:rsidRPr="003F6480">
              <w:rPr>
                <w:rFonts w:ascii="Times New Roman" w:hAnsi="Times New Roman" w:cs="Times New Roman"/>
              </w:rPr>
              <w:br/>
            </w:r>
            <w:r w:rsidRPr="003F6480">
              <w:rPr>
                <w:rFonts w:ascii="Times New Roman" w:hAnsi="Times New Roman" w:cs="Times New Roman"/>
                <w:bCs/>
              </w:rPr>
              <w:t>- передавать информацию сжато, полно, выборочно;</w:t>
            </w:r>
            <w:r w:rsidRPr="003F6480">
              <w:rPr>
                <w:rFonts w:ascii="Times New Roman" w:hAnsi="Times New Roman" w:cs="Times New Roman"/>
              </w:rPr>
              <w:br/>
            </w:r>
            <w:r w:rsidRPr="003F6480">
              <w:rPr>
                <w:rFonts w:ascii="Times New Roman" w:hAnsi="Times New Roman" w:cs="Times New Roman"/>
                <w:bCs/>
              </w:rPr>
              <w:t>- 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Таблица, 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раздаточный</w:t>
            </w:r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матерал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Работа с опор</w:t>
            </w:r>
            <w:r w:rsidRPr="003F6480">
              <w:rPr>
                <w:rFonts w:ascii="Times New Roman" w:hAnsi="Times New Roman" w:cs="Times New Roman"/>
              </w:rPr>
              <w:softHyphen/>
              <w:t>ными конспекта</w:t>
            </w:r>
            <w:r w:rsidRPr="003F6480">
              <w:rPr>
                <w:rFonts w:ascii="Times New Roman" w:hAnsi="Times New Roman" w:cs="Times New Roman"/>
              </w:rPr>
              <w:softHyphen/>
              <w:t>ми, раздаточным материалом.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24B" w:rsidRPr="003F6480" w:rsidRDefault="00D8124B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п.34, выучить формулы, разобрать примеры 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24B" w:rsidRPr="003F6480" w:rsidRDefault="00D8124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Формулы сложения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Учеб</w:t>
            </w:r>
            <w:r w:rsidRPr="003F6480">
              <w:rPr>
                <w:rFonts w:ascii="Times New Roman" w:hAnsi="Times New Roman" w:cs="Times New Roman"/>
              </w:rPr>
              <w:softHyphen/>
              <w:t>ный практи</w:t>
            </w:r>
            <w:r w:rsidRPr="003F6480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C176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 формулу си</w:t>
            </w:r>
            <w:r w:rsidRPr="003F6480">
              <w:rPr>
                <w:rFonts w:ascii="Times New Roman" w:hAnsi="Times New Roman" w:cs="Times New Roman"/>
              </w:rPr>
              <w:softHyphen/>
              <w:t>нуса, косинуса суммы двух углов. Уметь:</w:t>
            </w:r>
            <w:proofErr w:type="gramStart"/>
            <w:r w:rsidRPr="003F6480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3F6480">
              <w:rPr>
                <w:rFonts w:ascii="Times New Roman" w:hAnsi="Times New Roman" w:cs="Times New Roman"/>
              </w:rPr>
              <w:t>преобразовывать простейшие выра</w:t>
            </w:r>
            <w:r w:rsidRPr="003F6480">
              <w:rPr>
                <w:rFonts w:ascii="Times New Roman" w:hAnsi="Times New Roman" w:cs="Times New Roman"/>
              </w:rPr>
              <w:softHyphen/>
              <w:t>жения, используя основные тождества, формулы приведе</w:t>
            </w:r>
            <w:r w:rsidRPr="003F6480">
              <w:rPr>
                <w:rFonts w:ascii="Times New Roman" w:hAnsi="Times New Roman" w:cs="Times New Roman"/>
              </w:rPr>
              <w:softHyphen/>
              <w:t>ния;</w:t>
            </w:r>
            <w:r w:rsidRPr="003F6480">
              <w:rPr>
                <w:rFonts w:ascii="Times New Roman" w:hAnsi="Times New Roman" w:cs="Times New Roman"/>
              </w:rPr>
              <w:br/>
              <w:t>- извлекать необхо</w:t>
            </w:r>
            <w:r w:rsidRPr="003F6480">
              <w:rPr>
                <w:rFonts w:ascii="Times New Roman" w:hAnsi="Times New Roman" w:cs="Times New Roman"/>
              </w:rPr>
              <w:softHyphen/>
              <w:t>димую информацию из учебно-научных текстов;</w:t>
            </w:r>
            <w:r w:rsidRPr="003F6480">
              <w:rPr>
                <w:rFonts w:ascii="Times New Roman" w:hAnsi="Times New Roman" w:cs="Times New Roman"/>
              </w:rPr>
              <w:br/>
              <w:t>- выделить и запи</w:t>
            </w:r>
            <w:r w:rsidRPr="003F6480">
              <w:rPr>
                <w:rFonts w:ascii="Times New Roman" w:hAnsi="Times New Roman" w:cs="Times New Roman"/>
              </w:rPr>
              <w:softHyphen/>
              <w:t>сать главное, при</w:t>
            </w:r>
            <w:r w:rsidRPr="003F6480">
              <w:rPr>
                <w:rFonts w:ascii="Times New Roman" w:hAnsi="Times New Roman" w:cs="Times New Roman"/>
              </w:rPr>
              <w:softHyphen/>
              <w:t>вести примеры.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C176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Практи</w:t>
            </w:r>
            <w:r w:rsidRPr="003F6480">
              <w:rPr>
                <w:rFonts w:ascii="Times New Roman" w:hAnsi="Times New Roman" w:cs="Times New Roman"/>
              </w:rPr>
              <w:softHyphen/>
              <w:t>кум,</w:t>
            </w:r>
          </w:p>
          <w:p w:rsidR="00972D14" w:rsidRPr="003F6480" w:rsidRDefault="00972D14" w:rsidP="003C176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фронталь</w:t>
            </w:r>
            <w:r w:rsidRPr="003F6480">
              <w:rPr>
                <w:rFonts w:ascii="Times New Roman" w:hAnsi="Times New Roman" w:cs="Times New Roman"/>
              </w:rPr>
              <w:softHyphen/>
              <w:t>ный оп</w:t>
            </w:r>
            <w:r w:rsidRPr="003F6480">
              <w:rPr>
                <w:rFonts w:ascii="Times New Roman" w:hAnsi="Times New Roman" w:cs="Times New Roman"/>
              </w:rPr>
              <w:softHyphen/>
              <w:t>рос, упражнения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1446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п.34, выучить формулы, разобрать примеры 3-6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Формулы двойного угла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Учеб</w:t>
            </w:r>
            <w:r w:rsidRPr="003F6480">
              <w:rPr>
                <w:rFonts w:ascii="Times New Roman" w:hAnsi="Times New Roman" w:cs="Times New Roman"/>
              </w:rPr>
              <w:softHyphen/>
              <w:t>ный практи</w:t>
            </w:r>
            <w:r w:rsidRPr="003F6480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C176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 формулу сину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са, косинуса разности двух углов. </w:t>
            </w:r>
            <w:r w:rsidRPr="003F6480">
              <w:rPr>
                <w:rFonts w:ascii="Times New Roman" w:hAnsi="Times New Roman" w:cs="Times New Roman"/>
              </w:rPr>
              <w:br/>
            </w:r>
            <w:proofErr w:type="gramStart"/>
            <w:r w:rsidRPr="003F6480">
              <w:rPr>
                <w:rFonts w:ascii="Times New Roman" w:hAnsi="Times New Roman" w:cs="Times New Roman"/>
              </w:rPr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преобразовывать простейшие выра</w:t>
            </w:r>
            <w:r w:rsidRPr="003F6480">
              <w:rPr>
                <w:rFonts w:ascii="Times New Roman" w:hAnsi="Times New Roman" w:cs="Times New Roman"/>
              </w:rPr>
              <w:softHyphen/>
              <w:t>жения, используя основные тождест</w:t>
            </w:r>
            <w:r w:rsidRPr="003F6480">
              <w:rPr>
                <w:rFonts w:ascii="Times New Roman" w:hAnsi="Times New Roman" w:cs="Times New Roman"/>
              </w:rPr>
              <w:softHyphen/>
              <w:t>ва, формулы при</w:t>
            </w:r>
            <w:r w:rsidRPr="003F6480">
              <w:rPr>
                <w:rFonts w:ascii="Times New Roman" w:hAnsi="Times New Roman" w:cs="Times New Roman"/>
              </w:rPr>
              <w:softHyphen/>
              <w:t>ведения;</w:t>
            </w:r>
            <w:r w:rsidRPr="003F6480">
              <w:rPr>
                <w:rFonts w:ascii="Times New Roman" w:hAnsi="Times New Roman" w:cs="Times New Roman"/>
              </w:rPr>
              <w:br/>
              <w:t>- передавать инфор</w:t>
            </w:r>
            <w:r w:rsidRPr="003F6480">
              <w:rPr>
                <w:rFonts w:ascii="Times New Roman" w:hAnsi="Times New Roman" w:cs="Times New Roman"/>
              </w:rPr>
              <w:softHyphen/>
              <w:t>мацию сжато, полно, выборочно;</w:t>
            </w:r>
            <w:r w:rsidRPr="003F6480">
              <w:rPr>
                <w:rFonts w:ascii="Times New Roman" w:hAnsi="Times New Roman" w:cs="Times New Roman"/>
              </w:rPr>
              <w:br/>
              <w:t>- излагать информа</w:t>
            </w:r>
            <w:r w:rsidRPr="003F6480">
              <w:rPr>
                <w:rFonts w:ascii="Times New Roman" w:hAnsi="Times New Roman" w:cs="Times New Roman"/>
              </w:rPr>
              <w:softHyphen/>
              <w:t>цию, интерпретируя факты, разъясняя значение и смысл теории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Таблица, 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раздаточный</w:t>
            </w:r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матерал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C176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Проблемные за</w:t>
            </w:r>
            <w:r w:rsidRPr="003F6480">
              <w:rPr>
                <w:rFonts w:ascii="Times New Roman" w:hAnsi="Times New Roman" w:cs="Times New Roman"/>
              </w:rPr>
              <w:softHyphen/>
              <w:t>дачи, фронталь</w:t>
            </w:r>
            <w:r w:rsidRPr="003F6480">
              <w:rPr>
                <w:rFonts w:ascii="Times New Roman" w:hAnsi="Times New Roman" w:cs="Times New Roman"/>
              </w:rPr>
              <w:softHyphen/>
              <w:t>ный опрос, по</w:t>
            </w:r>
            <w:r w:rsidRPr="003F6480">
              <w:rPr>
                <w:rFonts w:ascii="Times New Roman" w:hAnsi="Times New Roman" w:cs="Times New Roman"/>
              </w:rPr>
              <w:softHyphen/>
              <w:t>строение алго</w:t>
            </w:r>
            <w:r w:rsidRPr="003F6480">
              <w:rPr>
                <w:rFonts w:ascii="Times New Roman" w:hAnsi="Times New Roman" w:cs="Times New Roman"/>
              </w:rPr>
              <w:softHyphen/>
              <w:t>ритма действия, решение упраж</w:t>
            </w:r>
            <w:r w:rsidRPr="003F6480">
              <w:rPr>
                <w:rFonts w:ascii="Times New Roman" w:hAnsi="Times New Roman" w:cs="Times New Roman"/>
              </w:rPr>
              <w:softHyphen/>
              <w:t>нений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п. 35 выучить формулы, разобрать примеры </w:t>
            </w:r>
            <w:r w:rsidR="00884634">
              <w:rPr>
                <w:rFonts w:ascii="Times New Roman" w:eastAsia="Times New Roman" w:hAnsi="Times New Roman" w:cs="Times New Roman"/>
                <w:color w:val="000000"/>
              </w:rPr>
              <w:t>1-2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Формулы двойного угла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C176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 формулу сину</w:t>
            </w:r>
            <w:r w:rsidRPr="003F6480">
              <w:rPr>
                <w:rFonts w:ascii="Times New Roman" w:hAnsi="Times New Roman" w:cs="Times New Roman"/>
              </w:rPr>
              <w:softHyphen/>
              <w:t>са, косинуса разности двух углов. Уметь:- преобразовывать простейшие выра</w:t>
            </w:r>
            <w:r w:rsidRPr="003F6480">
              <w:rPr>
                <w:rFonts w:ascii="Times New Roman" w:hAnsi="Times New Roman" w:cs="Times New Roman"/>
              </w:rPr>
              <w:softHyphen/>
              <w:t>жения, используя основные тождест</w:t>
            </w:r>
            <w:r w:rsidRPr="003F6480">
              <w:rPr>
                <w:rFonts w:ascii="Times New Roman" w:hAnsi="Times New Roman" w:cs="Times New Roman"/>
              </w:rPr>
              <w:softHyphen/>
              <w:t>ва, формулы при</w:t>
            </w:r>
            <w:r w:rsidRPr="003F6480">
              <w:rPr>
                <w:rFonts w:ascii="Times New Roman" w:hAnsi="Times New Roman" w:cs="Times New Roman"/>
              </w:rPr>
              <w:softHyphen/>
              <w:t>ведения;</w:t>
            </w:r>
            <w:r w:rsidRPr="003F6480">
              <w:rPr>
                <w:rFonts w:ascii="Times New Roman" w:hAnsi="Times New Roman" w:cs="Times New Roman"/>
              </w:rPr>
              <w:br/>
              <w:t>- извлекать необ</w:t>
            </w:r>
            <w:r w:rsidRPr="003F6480">
              <w:rPr>
                <w:rFonts w:ascii="Times New Roman" w:hAnsi="Times New Roman" w:cs="Times New Roman"/>
              </w:rPr>
              <w:softHyphen/>
              <w:t>ходимую информа</w:t>
            </w:r>
            <w:r w:rsidRPr="003F6480">
              <w:rPr>
                <w:rFonts w:ascii="Times New Roman" w:hAnsi="Times New Roman" w:cs="Times New Roman"/>
              </w:rPr>
              <w:softHyphen/>
              <w:t>цию из учебно-научных текстов;</w:t>
            </w:r>
            <w:r w:rsidRPr="003F6480">
              <w:rPr>
                <w:rFonts w:ascii="Times New Roman" w:hAnsi="Times New Roman" w:cs="Times New Roman"/>
              </w:rPr>
              <w:br/>
              <w:t>- формировать во</w:t>
            </w:r>
            <w:r w:rsidRPr="003F6480">
              <w:rPr>
                <w:rFonts w:ascii="Times New Roman" w:hAnsi="Times New Roman" w:cs="Times New Roman"/>
              </w:rPr>
              <w:softHyphen/>
              <w:t>просы, задачи, со</w:t>
            </w:r>
            <w:r w:rsidRPr="003F6480">
              <w:rPr>
                <w:rFonts w:ascii="Times New Roman" w:hAnsi="Times New Roman" w:cs="Times New Roman"/>
              </w:rPr>
              <w:softHyphen/>
              <w:t>здавать проблемную ситуацию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C176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Практикум, фронтальный оп</w:t>
            </w:r>
            <w:r w:rsidRPr="003F6480">
              <w:rPr>
                <w:rFonts w:ascii="Times New Roman" w:hAnsi="Times New Roman" w:cs="Times New Roman"/>
              </w:rPr>
              <w:softHyphen/>
              <w:t>рос; решение уп</w:t>
            </w:r>
            <w:r w:rsidRPr="003F6480">
              <w:rPr>
                <w:rFonts w:ascii="Times New Roman" w:hAnsi="Times New Roman" w:cs="Times New Roman"/>
              </w:rPr>
              <w:softHyphen/>
              <w:t>ражнений, со</w:t>
            </w:r>
            <w:r w:rsidRPr="003F6480">
              <w:rPr>
                <w:rFonts w:ascii="Times New Roman" w:hAnsi="Times New Roman" w:cs="Times New Roman"/>
              </w:rPr>
              <w:softHyphen/>
              <w:t>ставление опор</w:t>
            </w:r>
            <w:r w:rsidRPr="003F6480">
              <w:rPr>
                <w:rFonts w:ascii="Times New Roman" w:hAnsi="Times New Roman" w:cs="Times New Roman"/>
              </w:rPr>
              <w:softHyphen/>
              <w:t>ного конспекта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88463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выучить формулы, разобрать примеры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Формулы суммы и разности тригонометрических функций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C176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 формулу тан</w:t>
            </w:r>
            <w:r w:rsidRPr="003F6480">
              <w:rPr>
                <w:rFonts w:ascii="Times New Roman" w:hAnsi="Times New Roman" w:cs="Times New Roman"/>
              </w:rPr>
              <w:softHyphen/>
              <w:t>генса и котангенса суммы и разности двух углов. Уметь:</w:t>
            </w:r>
            <w:r w:rsidRPr="003F6480">
              <w:rPr>
                <w:rFonts w:ascii="Times New Roman" w:hAnsi="Times New Roman" w:cs="Times New Roman"/>
              </w:rPr>
              <w:br/>
              <w:t>- преобразовывать простые тригоно</w:t>
            </w:r>
            <w:r w:rsidRPr="003F6480">
              <w:rPr>
                <w:rFonts w:ascii="Times New Roman" w:hAnsi="Times New Roman" w:cs="Times New Roman"/>
              </w:rPr>
              <w:softHyphen/>
              <w:t>метрические выра</w:t>
            </w:r>
            <w:r w:rsidRPr="003F6480">
              <w:rPr>
                <w:rFonts w:ascii="Times New Roman" w:hAnsi="Times New Roman" w:cs="Times New Roman"/>
              </w:rPr>
              <w:softHyphen/>
              <w:t>жения;</w:t>
            </w:r>
            <w:r w:rsidRPr="003F6480">
              <w:rPr>
                <w:rFonts w:ascii="Times New Roman" w:hAnsi="Times New Roman" w:cs="Times New Roman"/>
              </w:rPr>
              <w:br/>
              <w:t>- составлять текст научного стиля;</w:t>
            </w:r>
            <w:r w:rsidRPr="003F6480">
              <w:rPr>
                <w:rFonts w:ascii="Times New Roman" w:hAnsi="Times New Roman" w:cs="Times New Roman"/>
              </w:rPr>
              <w:br/>
              <w:t>- воспроизводить правила и примеры, работать по заданно</w:t>
            </w:r>
            <w:r w:rsidRPr="003F6480">
              <w:rPr>
                <w:rFonts w:ascii="Times New Roman" w:hAnsi="Times New Roman" w:cs="Times New Roman"/>
              </w:rPr>
              <w:softHyphen/>
              <w:t>му алгоритму.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Таблица, 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раздаточный</w:t>
            </w:r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матерал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C176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Фронтальный опрос; решение качественных задач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88463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выучить формулы, разобрать 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Формулы суммы и разности тригонометрических функций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Учеб</w:t>
            </w:r>
            <w:r w:rsidRPr="003F6480">
              <w:rPr>
                <w:rFonts w:ascii="Times New Roman" w:hAnsi="Times New Roman" w:cs="Times New Roman"/>
              </w:rPr>
              <w:softHyphen/>
              <w:t>ный практи</w:t>
            </w:r>
            <w:r w:rsidRPr="003F6480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 формулу тан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генса и котангенса суммы и разности двух углов. </w:t>
            </w:r>
            <w:r w:rsidRPr="003F6480">
              <w:rPr>
                <w:rFonts w:ascii="Times New Roman" w:hAnsi="Times New Roman" w:cs="Times New Roman"/>
              </w:rPr>
              <w:br/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преобразовывать простые тригоно</w:t>
            </w:r>
            <w:r w:rsidRPr="003F6480">
              <w:rPr>
                <w:rFonts w:ascii="Times New Roman" w:hAnsi="Times New Roman" w:cs="Times New Roman"/>
              </w:rPr>
              <w:softHyphen/>
              <w:t>метрические выра</w:t>
            </w:r>
            <w:r w:rsidRPr="003F6480">
              <w:rPr>
                <w:rFonts w:ascii="Times New Roman" w:hAnsi="Times New Roman" w:cs="Times New Roman"/>
              </w:rPr>
              <w:softHyphen/>
              <w:t>жения;</w:t>
            </w:r>
            <w:r w:rsidRPr="003F6480">
              <w:rPr>
                <w:rFonts w:ascii="Times New Roman" w:hAnsi="Times New Roman" w:cs="Times New Roman"/>
              </w:rPr>
              <w:br/>
            </w:r>
            <w:r w:rsidRPr="003F6480">
              <w:rPr>
                <w:rFonts w:ascii="Times New Roman" w:hAnsi="Times New Roman" w:cs="Times New Roman"/>
              </w:rPr>
              <w:lastRenderedPageBreak/>
              <w:t>- развернуто обо</w:t>
            </w:r>
            <w:r w:rsidRPr="003F6480">
              <w:rPr>
                <w:rFonts w:ascii="Times New Roman" w:hAnsi="Times New Roman" w:cs="Times New Roman"/>
              </w:rPr>
              <w:softHyphen/>
              <w:t>сновывать сужде</w:t>
            </w:r>
            <w:r w:rsidRPr="003F6480">
              <w:rPr>
                <w:rFonts w:ascii="Times New Roman" w:hAnsi="Times New Roman" w:cs="Times New Roman"/>
              </w:rPr>
              <w:softHyphen/>
              <w:t>ния;</w:t>
            </w:r>
            <w:r w:rsidRPr="003F6480">
              <w:rPr>
                <w:rFonts w:ascii="Times New Roman" w:hAnsi="Times New Roman" w:cs="Times New Roman"/>
              </w:rPr>
              <w:br/>
              <w:t>- подбирать аргу</w:t>
            </w:r>
            <w:r w:rsidRPr="003F6480">
              <w:rPr>
                <w:rFonts w:ascii="Times New Roman" w:hAnsi="Times New Roman" w:cs="Times New Roman"/>
              </w:rPr>
              <w:softHyphen/>
              <w:t>менты для доказа</w:t>
            </w:r>
            <w:r w:rsidRPr="003F6480">
              <w:rPr>
                <w:rFonts w:ascii="Times New Roman" w:hAnsi="Times New Roman" w:cs="Times New Roman"/>
              </w:rPr>
              <w:softHyphen/>
              <w:t>тельства своего ре</w:t>
            </w:r>
            <w:r w:rsidRPr="003F6480">
              <w:rPr>
                <w:rFonts w:ascii="Times New Roman" w:hAnsi="Times New Roman" w:cs="Times New Roman"/>
              </w:rPr>
              <w:softHyphen/>
              <w:t>шения, выполнять и оформлять тестовые задания.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C176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Проблемные за</w:t>
            </w:r>
            <w:r w:rsidRPr="003F6480">
              <w:rPr>
                <w:rFonts w:ascii="Times New Roman" w:hAnsi="Times New Roman" w:cs="Times New Roman"/>
              </w:rPr>
              <w:softHyphen/>
              <w:t>дачи, фронталь</w:t>
            </w:r>
            <w:r w:rsidRPr="003F6480">
              <w:rPr>
                <w:rFonts w:ascii="Times New Roman" w:hAnsi="Times New Roman" w:cs="Times New Roman"/>
              </w:rPr>
              <w:softHyphen/>
              <w:t>ный опрос, по</w:t>
            </w:r>
            <w:r w:rsidRPr="003F6480">
              <w:rPr>
                <w:rFonts w:ascii="Times New Roman" w:hAnsi="Times New Roman" w:cs="Times New Roman"/>
              </w:rPr>
              <w:softHyphen/>
              <w:t>строение алго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ритма действия, </w:t>
            </w:r>
            <w:r w:rsidRPr="003F6480">
              <w:rPr>
                <w:rFonts w:ascii="Times New Roman" w:hAnsi="Times New Roman" w:cs="Times New Roman"/>
              </w:rPr>
              <w:lastRenderedPageBreak/>
              <w:t>решение упраж</w:t>
            </w:r>
            <w:r w:rsidRPr="003F6480">
              <w:rPr>
                <w:rFonts w:ascii="Times New Roman" w:hAnsi="Times New Roman" w:cs="Times New Roman"/>
              </w:rPr>
              <w:softHyphen/>
              <w:t>нений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88463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выучить формулы, разобрать примеры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Формулы суммы и разности тригонометрических функций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3F6480">
              <w:rPr>
                <w:rFonts w:ascii="Times New Roman" w:hAnsi="Times New Roman" w:cs="Times New Roman"/>
              </w:rPr>
              <w:t>формулы двойного угла си</w:t>
            </w:r>
            <w:r w:rsidRPr="003F6480">
              <w:rPr>
                <w:rFonts w:ascii="Times New Roman" w:hAnsi="Times New Roman" w:cs="Times New Roman"/>
              </w:rPr>
              <w:softHyphen/>
              <w:t>нуса, косинуса и тангенса.</w:t>
            </w:r>
            <w:r w:rsidRPr="003F6480">
              <w:rPr>
                <w:rFonts w:ascii="Times New Roman" w:hAnsi="Times New Roman" w:cs="Times New Roman"/>
              </w:rPr>
              <w:br/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применять форму</w:t>
            </w:r>
            <w:r w:rsidRPr="003F6480">
              <w:rPr>
                <w:rFonts w:ascii="Times New Roman" w:hAnsi="Times New Roman" w:cs="Times New Roman"/>
              </w:rPr>
              <w:softHyphen/>
              <w:t>лы для упрощения выражений;</w:t>
            </w:r>
          </w:p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- объяснить изучен</w:t>
            </w:r>
            <w:r w:rsidRPr="003F6480">
              <w:rPr>
                <w:rFonts w:ascii="Times New Roman" w:hAnsi="Times New Roman" w:cs="Times New Roman"/>
              </w:rPr>
              <w:softHyphen/>
              <w:t>ные положения на самостоятельно по</w:t>
            </w:r>
            <w:r w:rsidRPr="003F6480">
              <w:rPr>
                <w:rFonts w:ascii="Times New Roman" w:hAnsi="Times New Roman" w:cs="Times New Roman"/>
              </w:rPr>
              <w:softHyphen/>
              <w:t>добранных конкрет</w:t>
            </w:r>
            <w:r w:rsidRPr="003F6480">
              <w:rPr>
                <w:rFonts w:ascii="Times New Roman" w:hAnsi="Times New Roman" w:cs="Times New Roman"/>
              </w:rPr>
              <w:softHyphen/>
              <w:t>ных примерах.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Таблица, 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раздаточный</w:t>
            </w:r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матерал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C176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Построение алго</w:t>
            </w:r>
            <w:r w:rsidRPr="003F6480">
              <w:rPr>
                <w:rFonts w:ascii="Times New Roman" w:hAnsi="Times New Roman" w:cs="Times New Roman"/>
              </w:rPr>
              <w:softHyphen/>
              <w:t>ритма действия, решение упражнений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88463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Домашний тест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150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884634" w:rsidP="000F1C4F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ТРИГОНОМЕТРИЧЕСКИЕ ФУНКЦИИ ЧИСЛОВОГО АРГУМЕНТА </w:t>
            </w:r>
            <w:r w:rsidR="00500701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50070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500701">
              <w:rPr>
                <w:rFonts w:ascii="Times New Roman" w:hAnsi="Times New Roman" w:cs="Times New Roman"/>
              </w:rPr>
              <w:t>6 ЧАСОВ</w:t>
            </w:r>
            <w:r w:rsidR="00972D14" w:rsidRPr="003F6480">
              <w:rPr>
                <w:rFonts w:ascii="Times New Roman" w:hAnsi="Times New Roman" w:cs="Times New Roman"/>
              </w:rPr>
              <w:t>)</w:t>
            </w: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23</w:t>
            </w:r>
          </w:p>
          <w:p w:rsidR="00884634" w:rsidRPr="003F6480" w:rsidRDefault="0088463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Синус, косинус, тангенс, и котангенс (повторение)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88463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  <w:r>
              <w:rPr>
                <w:rFonts w:ascii="Times New Roman" w:hAnsi="Times New Roman" w:cs="Times New Roman"/>
              </w:rPr>
              <w:br/>
              <w:t>25.10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Учеб</w:t>
            </w:r>
            <w:r w:rsidRPr="003F6480">
              <w:rPr>
                <w:rFonts w:ascii="Times New Roman" w:hAnsi="Times New Roman" w:cs="Times New Roman"/>
              </w:rPr>
              <w:softHyphen/>
              <w:t>ный практи</w:t>
            </w:r>
            <w:r w:rsidRPr="003F6480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4634" w:rsidRPr="003F6480" w:rsidRDefault="00884634" w:rsidP="0088463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совершать преоб</w:t>
            </w:r>
            <w:r w:rsidRPr="003F6480">
              <w:rPr>
                <w:rFonts w:ascii="Times New Roman" w:hAnsi="Times New Roman" w:cs="Times New Roman"/>
              </w:rPr>
              <w:softHyphen/>
              <w:t>разования простых тригонометриче</w:t>
            </w:r>
            <w:r w:rsidRPr="003F6480">
              <w:rPr>
                <w:rFonts w:ascii="Times New Roman" w:hAnsi="Times New Roman" w:cs="Times New Roman"/>
              </w:rPr>
              <w:softHyphen/>
              <w:t>ских выражений, зная основные три</w:t>
            </w:r>
            <w:r w:rsidRPr="003F6480">
              <w:rPr>
                <w:rFonts w:ascii="Times New Roman" w:hAnsi="Times New Roman" w:cs="Times New Roman"/>
              </w:rPr>
              <w:softHyphen/>
              <w:t>гонометрические тождества;</w:t>
            </w:r>
          </w:p>
          <w:p w:rsidR="00972D14" w:rsidRPr="003F6480" w:rsidRDefault="00884634" w:rsidP="00884634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F6480">
              <w:rPr>
                <w:rFonts w:ascii="Times New Roman" w:hAnsi="Times New Roman" w:cs="Times New Roman"/>
              </w:rPr>
              <w:t>передавать инфор</w:t>
            </w:r>
            <w:r w:rsidRPr="003F6480">
              <w:rPr>
                <w:rFonts w:ascii="Times New Roman" w:hAnsi="Times New Roman" w:cs="Times New Roman"/>
              </w:rPr>
              <w:softHyphen/>
              <w:t>мацию сжато</w:t>
            </w:r>
            <w:proofErr w:type="gramEnd"/>
            <w:r w:rsidRPr="003F6480">
              <w:rPr>
                <w:rFonts w:ascii="Times New Roman" w:hAnsi="Times New Roman" w:cs="Times New Roman"/>
              </w:rPr>
              <w:t>, полно, выборочно;</w:t>
            </w:r>
            <w:r w:rsidRPr="003F6480">
              <w:rPr>
                <w:rFonts w:ascii="Times New Roman" w:hAnsi="Times New Roman" w:cs="Times New Roman"/>
              </w:rPr>
              <w:br/>
              <w:t>- работать по за</w:t>
            </w:r>
            <w:r w:rsidRPr="003F6480">
              <w:rPr>
                <w:rFonts w:ascii="Times New Roman" w:hAnsi="Times New Roman" w:cs="Times New Roman"/>
              </w:rPr>
              <w:softHyphen/>
              <w:t>данному алгорит</w:t>
            </w:r>
            <w:r w:rsidRPr="003F6480">
              <w:rPr>
                <w:rFonts w:ascii="Times New Roman" w:hAnsi="Times New Roman" w:cs="Times New Roman"/>
              </w:rPr>
              <w:softHyphen/>
              <w:t>му, аргументиро</w:t>
            </w:r>
            <w:r w:rsidRPr="003F6480">
              <w:rPr>
                <w:rFonts w:ascii="Times New Roman" w:hAnsi="Times New Roman" w:cs="Times New Roman"/>
              </w:rPr>
              <w:softHyphen/>
              <w:t>вать ответ или ошибку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88463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Таблица, 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раздаточный</w:t>
            </w:r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матерал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Практикум, фронтальный опрос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88463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88463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Функция у = </w:t>
            </w:r>
            <w:proofErr w:type="spellStart"/>
            <w:r w:rsidRPr="003F6480">
              <w:rPr>
                <w:rFonts w:ascii="Times New Roman" w:hAnsi="Times New Roman" w:cs="Times New Roman"/>
              </w:rPr>
              <w:t>sin</w:t>
            </w:r>
            <w:proofErr w:type="spellEnd"/>
            <w:r w:rsidRPr="003F6480">
              <w:rPr>
                <w:rFonts w:ascii="Times New Roman" w:hAnsi="Times New Roman" w:cs="Times New Roman"/>
              </w:rPr>
              <w:t xml:space="preserve"> х, ее свойства и график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88463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</w:t>
            </w:r>
          </w:p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7109B6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 тригономет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рическую функцию у = </w:t>
            </w:r>
            <w:proofErr w:type="spellStart"/>
            <w:r w:rsidRPr="003F6480">
              <w:rPr>
                <w:rFonts w:ascii="Times New Roman" w:hAnsi="Times New Roman" w:cs="Times New Roman"/>
              </w:rPr>
              <w:t>sin</w:t>
            </w:r>
            <w:proofErr w:type="spellEnd"/>
            <w:r w:rsidRPr="003F6480">
              <w:rPr>
                <w:rFonts w:ascii="Times New Roman" w:hAnsi="Times New Roman" w:cs="Times New Roman"/>
              </w:rPr>
              <w:t xml:space="preserve"> х, ее свойст</w:t>
            </w:r>
            <w:r w:rsidRPr="003F6480">
              <w:rPr>
                <w:rFonts w:ascii="Times New Roman" w:hAnsi="Times New Roman" w:cs="Times New Roman"/>
              </w:rPr>
              <w:softHyphen/>
              <w:t>ва и построение графика.</w:t>
            </w:r>
          </w:p>
          <w:p w:rsidR="00972D14" w:rsidRPr="003F6480" w:rsidRDefault="00972D14" w:rsidP="007109B6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</w:rPr>
              <w:t>Уметь объяснить изученные положе</w:t>
            </w:r>
            <w:r w:rsidRPr="003F6480">
              <w:rPr>
                <w:rFonts w:ascii="Times New Roman" w:hAnsi="Times New Roman" w:cs="Times New Roman"/>
              </w:rPr>
              <w:softHyphen/>
              <w:t>ния на самостоя</w:t>
            </w:r>
            <w:r w:rsidRPr="003F6480">
              <w:rPr>
                <w:rFonts w:ascii="Times New Roman" w:hAnsi="Times New Roman" w:cs="Times New Roman"/>
              </w:rPr>
              <w:softHyphen/>
              <w:t>тельно подобран</w:t>
            </w:r>
            <w:r w:rsidRPr="003F6480">
              <w:rPr>
                <w:rFonts w:ascii="Times New Roman" w:hAnsi="Times New Roman" w:cs="Times New Roman"/>
              </w:rPr>
              <w:softHyphen/>
              <w:t>ных конкретных примерах.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Презентация к У-24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Решение упраж</w:t>
            </w:r>
            <w:r w:rsidRPr="003F6480">
              <w:rPr>
                <w:rFonts w:ascii="Times New Roman" w:hAnsi="Times New Roman" w:cs="Times New Roman"/>
              </w:rPr>
              <w:softHyphen/>
              <w:t>нений, составле</w:t>
            </w:r>
            <w:r w:rsidRPr="003F6480">
              <w:rPr>
                <w:rFonts w:ascii="Times New Roman" w:hAnsi="Times New Roman" w:cs="Times New Roman"/>
              </w:rPr>
              <w:softHyphen/>
              <w:t>ние опорного конспекта, отве</w:t>
            </w:r>
            <w:r w:rsidRPr="003F6480">
              <w:rPr>
                <w:rFonts w:ascii="Times New Roman" w:hAnsi="Times New Roman" w:cs="Times New Roman"/>
              </w:rPr>
              <w:softHyphen/>
              <w:t>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 28(в)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№29(в)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№30(а)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88463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Функция </w:t>
            </w:r>
            <w:proofErr w:type="spellStart"/>
            <w:r w:rsidRPr="003F6480">
              <w:rPr>
                <w:rFonts w:ascii="Times New Roman" w:hAnsi="Times New Roman" w:cs="Times New Roman"/>
              </w:rPr>
              <w:t>y</w:t>
            </w:r>
            <w:proofErr w:type="spellEnd"/>
            <w:r w:rsidRPr="003F6480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3F6480">
              <w:rPr>
                <w:rFonts w:ascii="Times New Roman" w:hAnsi="Times New Roman" w:cs="Times New Roman"/>
              </w:rPr>
              <w:t>cosx</w:t>
            </w:r>
            <w:proofErr w:type="spellEnd"/>
            <w:r w:rsidRPr="003F6480">
              <w:rPr>
                <w:rFonts w:ascii="Times New Roman" w:hAnsi="Times New Roman" w:cs="Times New Roman"/>
              </w:rPr>
              <w:t>, ее свойства и график.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88463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</w:t>
            </w:r>
            <w:r w:rsidRPr="003F6480">
              <w:rPr>
                <w:rFonts w:ascii="Times New Roman" w:hAnsi="Times New Roman" w:cs="Times New Roman"/>
              </w:rPr>
              <w:softHyphen/>
              <w:t>блем</w:t>
            </w:r>
            <w:r w:rsidRPr="003F6480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7109B6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 тригономет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рическую функцию у = </w:t>
            </w:r>
            <w:proofErr w:type="spellStart"/>
            <w:r w:rsidRPr="003F6480">
              <w:rPr>
                <w:rFonts w:ascii="Times New Roman" w:hAnsi="Times New Roman" w:cs="Times New Roman"/>
              </w:rPr>
              <w:t>cos</w:t>
            </w:r>
            <w:proofErr w:type="spellEnd"/>
            <w:r w:rsidRPr="003F6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480">
              <w:rPr>
                <w:rFonts w:ascii="Times New Roman" w:hAnsi="Times New Roman" w:cs="Times New Roman"/>
              </w:rPr>
              <w:t>x</w:t>
            </w:r>
            <w:proofErr w:type="spellEnd"/>
            <w:r w:rsidRPr="003F6480">
              <w:rPr>
                <w:rFonts w:ascii="Times New Roman" w:hAnsi="Times New Roman" w:cs="Times New Roman"/>
              </w:rPr>
              <w:t>, ее свойст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ва и построение графика. </w:t>
            </w:r>
          </w:p>
          <w:p w:rsidR="00972D14" w:rsidRPr="003F6480" w:rsidRDefault="00972D14" w:rsidP="007109B6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</w:rPr>
              <w:t>Уметь извлекать необходимую ин</w:t>
            </w:r>
            <w:r w:rsidRPr="003F6480">
              <w:rPr>
                <w:rFonts w:ascii="Times New Roman" w:hAnsi="Times New Roman" w:cs="Times New Roman"/>
              </w:rPr>
              <w:softHyphen/>
              <w:t>формацию из учеб</w:t>
            </w:r>
            <w:r w:rsidRPr="003F6480">
              <w:rPr>
                <w:rFonts w:ascii="Times New Roman" w:hAnsi="Times New Roman" w:cs="Times New Roman"/>
              </w:rPr>
              <w:softHyphen/>
              <w:t>но-научных тек</w:t>
            </w:r>
            <w:r w:rsidRPr="003F6480">
              <w:rPr>
                <w:rFonts w:ascii="Times New Roman" w:hAnsi="Times New Roman" w:cs="Times New Roman"/>
              </w:rPr>
              <w:softHyphen/>
              <w:t>стов; составить на</w:t>
            </w:r>
            <w:r w:rsidRPr="003F6480">
              <w:rPr>
                <w:rFonts w:ascii="Times New Roman" w:hAnsi="Times New Roman" w:cs="Times New Roman"/>
              </w:rPr>
              <w:softHyphen/>
              <w:t>бор карточек с заданиями.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Презентация к У-25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Составление опорного кон</w:t>
            </w:r>
            <w:r w:rsidRPr="003F6480">
              <w:rPr>
                <w:rFonts w:ascii="Times New Roman" w:hAnsi="Times New Roman" w:cs="Times New Roman"/>
              </w:rPr>
              <w:softHyphen/>
              <w:t>спекта, решение задач, работа с тестом и книгой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№36(в)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№37(б, в)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№38(б, г)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88463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Функции </w:t>
            </w:r>
            <w:proofErr w:type="spellStart"/>
            <w:r w:rsidRPr="003F6480"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  <w:r w:rsidRPr="003F6480">
              <w:rPr>
                <w:rFonts w:ascii="Times New Roman" w:hAnsi="Times New Roman" w:cs="Times New Roman"/>
              </w:rPr>
              <w:t>=</w:t>
            </w:r>
            <w:r w:rsidRPr="003F6480">
              <w:rPr>
                <w:rFonts w:ascii="Times New Roman" w:hAnsi="Times New Roman" w:cs="Times New Roman"/>
                <w:lang w:val="en-US"/>
              </w:rPr>
              <w:t>y</w:t>
            </w:r>
            <w:r w:rsidRPr="003F64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6480">
              <w:rPr>
                <w:rFonts w:ascii="Times New Roman" w:hAnsi="Times New Roman" w:cs="Times New Roman"/>
                <w:lang w:val="en-US"/>
              </w:rPr>
              <w:t>ctgx</w:t>
            </w:r>
            <w:proofErr w:type="spellEnd"/>
            <w:r w:rsidRPr="003F6480">
              <w:rPr>
                <w:rFonts w:ascii="Times New Roman" w:hAnsi="Times New Roman" w:cs="Times New Roman"/>
              </w:rPr>
              <w:t>=</w:t>
            </w:r>
            <w:r w:rsidRPr="003F6480"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88463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3F648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F62426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 тригономет</w:t>
            </w:r>
            <w:r w:rsidRPr="003F6480">
              <w:rPr>
                <w:rFonts w:ascii="Times New Roman" w:hAnsi="Times New Roman" w:cs="Times New Roman"/>
              </w:rPr>
              <w:softHyphen/>
              <w:t>рическую функцию у =</w:t>
            </w:r>
            <w:proofErr w:type="spellStart"/>
            <w:r w:rsidRPr="003F6480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3F64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480">
              <w:rPr>
                <w:rFonts w:ascii="Times New Roman" w:hAnsi="Times New Roman" w:cs="Times New Roman"/>
              </w:rPr>
              <w:t>x</w:t>
            </w:r>
            <w:proofErr w:type="spellEnd"/>
            <w:r w:rsidRPr="003F64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6480">
              <w:rPr>
                <w:rFonts w:ascii="Times New Roman" w:hAnsi="Times New Roman" w:cs="Times New Roman"/>
                <w:lang w:val="en-US"/>
              </w:rPr>
              <w:t>ctgx</w:t>
            </w:r>
            <w:proofErr w:type="spellEnd"/>
            <w:r w:rsidRPr="003F6480">
              <w:rPr>
                <w:rFonts w:ascii="Times New Roman" w:hAnsi="Times New Roman" w:cs="Times New Roman"/>
              </w:rPr>
              <w:t>=</w:t>
            </w:r>
            <w:r w:rsidRPr="003F6480">
              <w:rPr>
                <w:rFonts w:ascii="Times New Roman" w:hAnsi="Times New Roman" w:cs="Times New Roman"/>
                <w:lang w:val="en-US"/>
              </w:rPr>
              <w:t>y</w:t>
            </w:r>
            <w:r w:rsidRPr="003F6480">
              <w:rPr>
                <w:rFonts w:ascii="Times New Roman" w:hAnsi="Times New Roman" w:cs="Times New Roman"/>
              </w:rPr>
              <w:t xml:space="preserve">  их свойст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ва и построение графика. </w:t>
            </w:r>
          </w:p>
          <w:p w:rsidR="00972D14" w:rsidRPr="003F6480" w:rsidRDefault="00972D14" w:rsidP="00F62426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</w:rPr>
              <w:t>Уметь извлекать необходимую ин</w:t>
            </w:r>
            <w:r w:rsidRPr="003F6480">
              <w:rPr>
                <w:rFonts w:ascii="Times New Roman" w:hAnsi="Times New Roman" w:cs="Times New Roman"/>
              </w:rPr>
              <w:softHyphen/>
              <w:t>формацию из учеб</w:t>
            </w:r>
            <w:r w:rsidRPr="003F6480">
              <w:rPr>
                <w:rFonts w:ascii="Times New Roman" w:hAnsi="Times New Roman" w:cs="Times New Roman"/>
              </w:rPr>
              <w:softHyphen/>
              <w:t>но-научных тек</w:t>
            </w:r>
            <w:r w:rsidRPr="003F6480">
              <w:rPr>
                <w:rFonts w:ascii="Times New Roman" w:hAnsi="Times New Roman" w:cs="Times New Roman"/>
              </w:rPr>
              <w:softHyphen/>
              <w:t>стов; составить на</w:t>
            </w:r>
            <w:r w:rsidRPr="003F6480">
              <w:rPr>
                <w:rFonts w:ascii="Times New Roman" w:hAnsi="Times New Roman" w:cs="Times New Roman"/>
              </w:rPr>
              <w:softHyphen/>
              <w:t>бор карточек с заданиями.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Презентация к У-2</w:t>
            </w:r>
            <w:r w:rsidRPr="003F64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Решение упраж</w:t>
            </w:r>
            <w:r w:rsidRPr="003F6480">
              <w:rPr>
                <w:rFonts w:ascii="Times New Roman" w:hAnsi="Times New Roman" w:cs="Times New Roman"/>
              </w:rPr>
              <w:softHyphen/>
              <w:t>нений, составле</w:t>
            </w:r>
            <w:r w:rsidRPr="003F6480">
              <w:rPr>
                <w:rFonts w:ascii="Times New Roman" w:hAnsi="Times New Roman" w:cs="Times New Roman"/>
              </w:rPr>
              <w:softHyphen/>
              <w:t>ние опорного конспекта, отве</w:t>
            </w:r>
            <w:r w:rsidRPr="003F6480">
              <w:rPr>
                <w:rFonts w:ascii="Times New Roman" w:hAnsi="Times New Roman" w:cs="Times New Roman"/>
              </w:rPr>
              <w:softHyphen/>
              <w:t>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№31(в, г)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№36(б)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884634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lang w:val="en-US"/>
              </w:rPr>
              <w:t>2</w:t>
            </w:r>
            <w:r w:rsidR="00884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Контрольная работа №2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88463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Кон</w:t>
            </w:r>
            <w:r w:rsidRPr="003F6480">
              <w:rPr>
                <w:rFonts w:ascii="Times New Roman" w:hAnsi="Times New Roman" w:cs="Times New Roman"/>
              </w:rPr>
              <w:softHyphen/>
              <w:t>троль, оценка и коррек</w:t>
            </w:r>
            <w:r w:rsidRPr="003F6480">
              <w:rPr>
                <w:rFonts w:ascii="Times New Roman" w:hAnsi="Times New Roman" w:cs="Times New Roman"/>
              </w:rPr>
              <w:softHyphen/>
              <w:t>ция зна</w:t>
            </w:r>
            <w:r w:rsidRPr="003F6480">
              <w:rPr>
                <w:rFonts w:ascii="Times New Roman" w:hAnsi="Times New Roman" w:cs="Times New Roman"/>
              </w:rPr>
              <w:softHyphen/>
              <w:t>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F62426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bCs/>
              </w:rPr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строить графики тригонометрических функций и описы</w:t>
            </w:r>
            <w:r w:rsidRPr="003F6480">
              <w:rPr>
                <w:rFonts w:ascii="Times New Roman" w:hAnsi="Times New Roman" w:cs="Times New Roman"/>
              </w:rPr>
              <w:softHyphen/>
              <w:t>вать их свойства;</w:t>
            </w:r>
          </w:p>
          <w:p w:rsidR="00972D14" w:rsidRPr="003F6480" w:rsidRDefault="00972D14" w:rsidP="00F62426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</w:rPr>
              <w:t>- владеть навыками самоанализа и само</w:t>
            </w:r>
            <w:r w:rsidRPr="003F6480">
              <w:rPr>
                <w:rFonts w:ascii="Times New Roman" w:hAnsi="Times New Roman" w:cs="Times New Roman"/>
              </w:rPr>
              <w:softHyphen/>
              <w:t>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Решение кон</w:t>
            </w:r>
            <w:r w:rsidRPr="003F6480">
              <w:rPr>
                <w:rFonts w:ascii="Times New Roman" w:hAnsi="Times New Roman" w:cs="Times New Roman"/>
              </w:rPr>
              <w:softHyphen/>
              <w:t>трольных зада</w:t>
            </w:r>
            <w:r w:rsidRPr="003F6480">
              <w:rPr>
                <w:rFonts w:ascii="Times New Roman" w:hAnsi="Times New Roman" w:cs="Times New Roman"/>
              </w:rPr>
              <w:softHyphen/>
              <w:t>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150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884634" w:rsidP="00500701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СВОЙСТВА ФУНКЦИИ</w:t>
            </w:r>
            <w:r w:rsidR="00972D14" w:rsidRPr="003F64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72D14" w:rsidRPr="003F648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72D14" w:rsidRPr="003F6480">
              <w:rPr>
                <w:rFonts w:ascii="Times New Roman" w:hAnsi="Times New Roman" w:cs="Times New Roman"/>
              </w:rPr>
              <w:t xml:space="preserve">13 </w:t>
            </w:r>
            <w:r w:rsidR="00500701">
              <w:rPr>
                <w:rFonts w:ascii="Times New Roman" w:hAnsi="Times New Roman" w:cs="Times New Roman"/>
              </w:rPr>
              <w:t>ЧАСОВ</w:t>
            </w:r>
            <w:r w:rsidR="00972D14" w:rsidRPr="003F6480">
              <w:rPr>
                <w:rFonts w:ascii="Times New Roman" w:hAnsi="Times New Roman" w:cs="Times New Roman"/>
              </w:rPr>
              <w:t>)</w:t>
            </w: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88463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br/>
              <w:t>30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Функции и их графики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r>
              <w:rPr>
                <w:rFonts w:ascii="Times New Roman" w:hAnsi="Times New Roman" w:cs="Times New Roman"/>
              </w:rPr>
              <w:br/>
              <w:t>13.11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Поиско</w:t>
            </w:r>
            <w:r w:rsidRPr="003F6480">
              <w:rPr>
                <w:rFonts w:ascii="Times New Roman" w:hAnsi="Times New Roman" w:cs="Times New Roman"/>
              </w:rPr>
              <w:softHyphen/>
              <w:t>вый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3F6480">
              <w:rPr>
                <w:rFonts w:ascii="Times New Roman" w:hAnsi="Times New Roman" w:cs="Times New Roman"/>
              </w:rPr>
              <w:t>графики основных функций</w:t>
            </w:r>
            <w:proofErr w:type="gramStart"/>
            <w:r w:rsidRPr="003F6480">
              <w:rPr>
                <w:rFonts w:ascii="Times New Roman" w:hAnsi="Times New Roman" w:cs="Times New Roman"/>
                <w:bCs/>
              </w:rPr>
              <w:br/>
              <w:t>У</w:t>
            </w:r>
            <w:proofErr w:type="gramEnd"/>
            <w:r w:rsidRPr="003F6480">
              <w:rPr>
                <w:rFonts w:ascii="Times New Roman" w:hAnsi="Times New Roman" w:cs="Times New Roman"/>
                <w:bCs/>
              </w:rPr>
              <w:t>меть:</w:t>
            </w:r>
            <w:r w:rsidRPr="003F6480">
              <w:rPr>
                <w:rFonts w:ascii="Times New Roman" w:hAnsi="Times New Roman" w:cs="Times New Roman"/>
                <w:bCs/>
              </w:rPr>
              <w:br/>
            </w:r>
            <w:r w:rsidRPr="003F6480">
              <w:rPr>
                <w:rFonts w:ascii="Times New Roman" w:hAnsi="Times New Roman" w:cs="Times New Roman"/>
              </w:rPr>
              <w:t>- строить графики функций;</w:t>
            </w:r>
            <w:r w:rsidRPr="003F6480">
              <w:rPr>
                <w:rFonts w:ascii="Times New Roman" w:hAnsi="Times New Roman" w:cs="Times New Roman"/>
                <w:bCs/>
              </w:rPr>
              <w:br/>
            </w:r>
            <w:r w:rsidRPr="003F6480">
              <w:rPr>
                <w:rFonts w:ascii="Times New Roman" w:hAnsi="Times New Roman" w:cs="Times New Roman"/>
              </w:rPr>
              <w:t>- вести диалог, аргументировано отвечать на постав</w:t>
            </w:r>
            <w:r w:rsidRPr="003F6480">
              <w:rPr>
                <w:rFonts w:ascii="Times New Roman" w:hAnsi="Times New Roman" w:cs="Times New Roman"/>
              </w:rPr>
              <w:softHyphen/>
              <w:t>ленные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Презентации №28, 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Проблемные задания, фрон</w:t>
            </w:r>
            <w:r w:rsidRPr="003F6480">
              <w:rPr>
                <w:rFonts w:ascii="Times New Roman" w:hAnsi="Times New Roman" w:cs="Times New Roman"/>
              </w:rPr>
              <w:softHyphen/>
              <w:t>тальный оп</w:t>
            </w:r>
            <w:r w:rsidRPr="003F6480">
              <w:rPr>
                <w:rFonts w:ascii="Times New Roman" w:hAnsi="Times New Roman" w:cs="Times New Roman"/>
              </w:rPr>
              <w:softHyphen/>
              <w:t>рос, упражне</w:t>
            </w:r>
            <w:r w:rsidRPr="003F6480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№40(в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br/>
              <w:t>№41(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б,в</w:t>
            </w:r>
            <w:proofErr w:type="spell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№42(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,г</w:t>
            </w:r>
            <w:proofErr w:type="spellEnd"/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№46(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spellEnd"/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№51(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spellEnd"/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88463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Четность, нечетность функции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Учеб</w:t>
            </w:r>
            <w:r w:rsidRPr="003F6480">
              <w:rPr>
                <w:rFonts w:ascii="Times New Roman" w:hAnsi="Times New Roman" w:cs="Times New Roman"/>
              </w:rPr>
              <w:softHyphen/>
              <w:t>ный практи</w:t>
            </w:r>
            <w:r w:rsidRPr="003F6480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3F6480">
              <w:rPr>
                <w:rFonts w:ascii="Times New Roman" w:hAnsi="Times New Roman" w:cs="Times New Roman"/>
              </w:rPr>
              <w:t>графики четных и нечетных функций, тригонометрических функций. Уметь определять вид функции по графику.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88463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Презентация к уроку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Решение про</w:t>
            </w:r>
            <w:r w:rsidRPr="003F6480">
              <w:rPr>
                <w:rFonts w:ascii="Times New Roman" w:hAnsi="Times New Roman" w:cs="Times New Roman"/>
              </w:rPr>
              <w:softHyphen/>
              <w:t>блемных задач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№57(в)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№58(г)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№60(г)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Периодичность тригонометрических функций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Учеб</w:t>
            </w:r>
            <w:r w:rsidRPr="003F6480">
              <w:rPr>
                <w:rFonts w:ascii="Times New Roman" w:hAnsi="Times New Roman" w:cs="Times New Roman"/>
              </w:rPr>
              <w:softHyphen/>
              <w:t>ный практи</w:t>
            </w:r>
            <w:r w:rsidRPr="003F6480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</w:rPr>
              <w:t>Уметь определять периодичность  функции.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500701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Презентация к уроку 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Решение про</w:t>
            </w:r>
            <w:r w:rsidRPr="003F6480">
              <w:rPr>
                <w:rFonts w:ascii="Times New Roman" w:hAnsi="Times New Roman" w:cs="Times New Roman"/>
              </w:rPr>
              <w:softHyphen/>
              <w:t>блемных задач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№70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№72(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,г</w:t>
            </w:r>
            <w:proofErr w:type="spellEnd"/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500701" w:rsidRPr="003F6480" w:rsidTr="00571279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00701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00701" w:rsidRPr="003F6480" w:rsidRDefault="00500701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Возрастание и убывание функций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0701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00701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00701" w:rsidRPr="003F6480" w:rsidRDefault="00500701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00701" w:rsidRPr="003F6480" w:rsidRDefault="00500701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Знать какие функции возрастающие, какие убывающие. Уметь находить экстремумы функций.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00701" w:rsidRPr="003F6480" w:rsidRDefault="00500701" w:rsidP="001446C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00701" w:rsidRPr="003F6480" w:rsidRDefault="00500701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Решение упраж</w:t>
            </w:r>
            <w:r w:rsidRPr="003F6480">
              <w:rPr>
                <w:rFonts w:ascii="Times New Roman" w:hAnsi="Times New Roman" w:cs="Times New Roman"/>
              </w:rPr>
              <w:softHyphen/>
              <w:t>нений, составле</w:t>
            </w:r>
            <w:r w:rsidRPr="003F6480">
              <w:rPr>
                <w:rFonts w:ascii="Times New Roman" w:hAnsi="Times New Roman" w:cs="Times New Roman"/>
              </w:rPr>
              <w:softHyphen/>
              <w:t>ние опорного конспекта, отве</w:t>
            </w:r>
            <w:r w:rsidRPr="003F6480">
              <w:rPr>
                <w:rFonts w:ascii="Times New Roman" w:hAnsi="Times New Roman" w:cs="Times New Roman"/>
              </w:rPr>
              <w:softHyphen/>
              <w:t>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0701" w:rsidRPr="003F6480" w:rsidRDefault="00500701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№92(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,г</w:t>
            </w:r>
            <w:proofErr w:type="spellEnd"/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500701" w:rsidRPr="003F6480" w:rsidRDefault="00500701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№94(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,г</w:t>
            </w:r>
            <w:proofErr w:type="spellEnd"/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500701" w:rsidRPr="003F6480" w:rsidRDefault="00500701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№95(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,б</w:t>
            </w:r>
            <w:proofErr w:type="spellEnd"/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0701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500701" w:rsidRPr="003F6480" w:rsidTr="00571279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00701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00701" w:rsidRPr="003F6480" w:rsidRDefault="00500701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Экстремумы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0701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00701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00701" w:rsidRPr="003F6480" w:rsidRDefault="00500701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00701" w:rsidRPr="003F6480" w:rsidRDefault="00500701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00701" w:rsidRPr="003F6480" w:rsidRDefault="00500701" w:rsidP="001446C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00701" w:rsidRPr="003F6480" w:rsidRDefault="00500701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Решение упраж</w:t>
            </w:r>
            <w:r w:rsidRPr="003F6480">
              <w:rPr>
                <w:rFonts w:ascii="Times New Roman" w:hAnsi="Times New Roman" w:cs="Times New Roman"/>
              </w:rPr>
              <w:softHyphen/>
              <w:t>нений, составле</w:t>
            </w:r>
            <w:r w:rsidRPr="003F6480">
              <w:rPr>
                <w:rFonts w:ascii="Times New Roman" w:hAnsi="Times New Roman" w:cs="Times New Roman"/>
              </w:rPr>
              <w:softHyphen/>
              <w:t>ние опорного конспекта, отве</w:t>
            </w:r>
            <w:r w:rsidRPr="003F6480">
              <w:rPr>
                <w:rFonts w:ascii="Times New Roman" w:hAnsi="Times New Roman" w:cs="Times New Roman"/>
              </w:rPr>
              <w:softHyphen/>
              <w:t>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0701" w:rsidRPr="003F6480" w:rsidRDefault="00500701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№98(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spellEnd"/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500701" w:rsidRPr="003F6480" w:rsidRDefault="00500701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№99(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,б</w:t>
            </w:r>
            <w:proofErr w:type="spellEnd"/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br/>
              <w:t>Задания ЕГЭ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br/>
              <w:t>работа с сайтом http://ege.yandex.ru/mathematics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0701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br/>
              <w:t>36</w:t>
            </w:r>
            <w:r>
              <w:rPr>
                <w:rFonts w:ascii="Times New Roman" w:hAnsi="Times New Roman" w:cs="Times New Roman"/>
              </w:rPr>
              <w:br/>
              <w:t>37</w:t>
            </w:r>
            <w:r>
              <w:rPr>
                <w:rFonts w:ascii="Times New Roman" w:hAnsi="Times New Roman" w:cs="Times New Roman"/>
              </w:rPr>
              <w:br/>
              <w:t>38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Исследование функций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0701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  <w:r>
              <w:rPr>
                <w:rFonts w:ascii="Times New Roman" w:hAnsi="Times New Roman" w:cs="Times New Roman"/>
              </w:rPr>
              <w:br/>
              <w:t>27.11</w:t>
            </w:r>
            <w:r>
              <w:rPr>
                <w:rFonts w:ascii="Times New Roman" w:hAnsi="Times New Roman" w:cs="Times New Roman"/>
              </w:rPr>
              <w:br/>
              <w:t>29.11</w:t>
            </w:r>
            <w:r>
              <w:rPr>
                <w:rFonts w:ascii="Times New Roman" w:hAnsi="Times New Roman" w:cs="Times New Roman"/>
              </w:rPr>
              <w:br/>
              <w:t>02.12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Комбинированные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Уметь исследовать функции, строить графики.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500701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Решение упраж</w:t>
            </w:r>
            <w:r w:rsidRPr="003F6480">
              <w:rPr>
                <w:rFonts w:ascii="Times New Roman" w:hAnsi="Times New Roman" w:cs="Times New Roman"/>
              </w:rPr>
              <w:softHyphen/>
              <w:t>нений, составле</w:t>
            </w:r>
            <w:r w:rsidRPr="003F6480">
              <w:rPr>
                <w:rFonts w:ascii="Times New Roman" w:hAnsi="Times New Roman" w:cs="Times New Roman"/>
              </w:rPr>
              <w:softHyphen/>
              <w:t>ние опорного конспекта, отве</w:t>
            </w:r>
            <w:r w:rsidRPr="003F6480">
              <w:rPr>
                <w:rFonts w:ascii="Times New Roman" w:hAnsi="Times New Roman" w:cs="Times New Roman"/>
              </w:rPr>
              <w:softHyphen/>
              <w:t>ты на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Задания ЕГЭ;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br/>
              <w:t>работа с сайтом http://ege.yandex.ru/mathematics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br/>
              <w:t>40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Свойства тригонометрических функций. Гармонические колебания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  <w:r>
              <w:rPr>
                <w:rFonts w:ascii="Times New Roman" w:hAnsi="Times New Roman" w:cs="Times New Roman"/>
              </w:rPr>
              <w:br/>
              <w:t>06.12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Урок - практикум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Знать основные свойства гармонических функций. Уметь применять гармонические функции  к описанию физических процессов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500701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Решение про</w:t>
            </w:r>
            <w:r w:rsidRPr="003F6480">
              <w:rPr>
                <w:rFonts w:ascii="Times New Roman" w:hAnsi="Times New Roman" w:cs="Times New Roman"/>
              </w:rPr>
              <w:softHyphen/>
              <w:t>блемных задач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№100(а);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№102(а)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br/>
              <w:t>№1059а)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№111(в)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№115(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,г</w:t>
            </w:r>
            <w:proofErr w:type="spellEnd"/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4</w:t>
            </w:r>
            <w:r w:rsidR="005007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Контрольная работа №3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Кон</w:t>
            </w:r>
            <w:r w:rsidRPr="003F6480">
              <w:rPr>
                <w:rFonts w:ascii="Times New Roman" w:hAnsi="Times New Roman" w:cs="Times New Roman"/>
              </w:rPr>
              <w:softHyphen/>
              <w:t>троль, оценка и коррек</w:t>
            </w:r>
            <w:r w:rsidRPr="003F6480">
              <w:rPr>
                <w:rFonts w:ascii="Times New Roman" w:hAnsi="Times New Roman" w:cs="Times New Roman"/>
              </w:rPr>
              <w:softHyphen/>
              <w:t>ция зна</w:t>
            </w:r>
            <w:r w:rsidRPr="003F6480">
              <w:rPr>
                <w:rFonts w:ascii="Times New Roman" w:hAnsi="Times New Roman" w:cs="Times New Roman"/>
              </w:rPr>
              <w:softHyphen/>
              <w:t>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A204A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bCs/>
              </w:rPr>
              <w:t>Уметь:</w:t>
            </w:r>
          </w:p>
          <w:p w:rsidR="00972D14" w:rsidRPr="003F6480" w:rsidRDefault="00972D14" w:rsidP="00A204A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- строить графики функций и описы</w:t>
            </w:r>
            <w:r w:rsidRPr="003F6480">
              <w:rPr>
                <w:rFonts w:ascii="Times New Roman" w:hAnsi="Times New Roman" w:cs="Times New Roman"/>
              </w:rPr>
              <w:softHyphen/>
              <w:t>вать их свойства;</w:t>
            </w:r>
            <w:r w:rsidRPr="003F6480">
              <w:rPr>
                <w:rFonts w:ascii="Times New Roman" w:hAnsi="Times New Roman" w:cs="Times New Roman"/>
              </w:rPr>
              <w:br/>
              <w:t>- владеть навыками самоанализа и само</w:t>
            </w:r>
            <w:r w:rsidRPr="003F6480">
              <w:rPr>
                <w:rFonts w:ascii="Times New Roman" w:hAnsi="Times New Roman" w:cs="Times New Roman"/>
              </w:rPr>
              <w:softHyphen/>
              <w:t>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Решение кон</w:t>
            </w:r>
            <w:r w:rsidRPr="003F6480">
              <w:rPr>
                <w:rFonts w:ascii="Times New Roman" w:hAnsi="Times New Roman" w:cs="Times New Roman"/>
              </w:rPr>
              <w:softHyphen/>
              <w:t>трольных зада</w:t>
            </w:r>
            <w:r w:rsidRPr="003F6480">
              <w:rPr>
                <w:rFonts w:ascii="Times New Roman" w:hAnsi="Times New Roman" w:cs="Times New Roman"/>
              </w:rPr>
              <w:softHyphen/>
              <w:t>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150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500701" w:rsidP="005337A5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ТРИГОНОМЕТРИЧЕСКИХ УРАВНЕНИЙ И НЕРАВЕНСТВ </w:t>
            </w:r>
            <w:r w:rsidR="00972D14" w:rsidRPr="003F6480">
              <w:rPr>
                <w:rFonts w:ascii="Times New Roman" w:hAnsi="Times New Roman" w:cs="Times New Roman"/>
              </w:rPr>
              <w:t xml:space="preserve"> (13 часов)</w:t>
            </w: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50070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br/>
              <w:t>43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Арксинус, арккосинус, арктангенс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BE72A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  <w:r>
              <w:rPr>
                <w:rFonts w:ascii="Times New Roman" w:hAnsi="Times New Roman" w:cs="Times New Roman"/>
              </w:rPr>
              <w:br/>
              <w:t>13.12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proofErr w:type="spellStart"/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A204AB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Знать определение арккосинуса, арксинуса, арктангенса, аркко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 xml:space="preserve">тангенса. </w:t>
            </w:r>
          </w:p>
          <w:p w:rsidR="00972D14" w:rsidRPr="003F6480" w:rsidRDefault="00972D14" w:rsidP="00A204AB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Уметь - извлекать необ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ходимую информа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цию из учебно-научных текстов;</w:t>
            </w:r>
          </w:p>
          <w:p w:rsidR="00972D14" w:rsidRPr="003F6480" w:rsidRDefault="00972D14" w:rsidP="00A204AB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- подбирать аргу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менты, соответст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вующие решению, участвовать в диа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логе, проводить сравнительный анализ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Проблемные зада</w:t>
            </w:r>
            <w:r w:rsidRPr="003F6480">
              <w:rPr>
                <w:rFonts w:ascii="Times New Roman" w:hAnsi="Times New Roman" w:cs="Times New Roman"/>
              </w:rPr>
              <w:softHyphen/>
              <w:t>ния; составление опорного кон</w:t>
            </w:r>
            <w:r w:rsidRPr="003F6480">
              <w:rPr>
                <w:rFonts w:ascii="Times New Roman" w:hAnsi="Times New Roman" w:cs="Times New Roman"/>
              </w:rPr>
              <w:softHyphen/>
              <w:t>спекта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Default="00BE72A1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№116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№117 (б)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№118 (а)</w:t>
            </w:r>
          </w:p>
          <w:p w:rsidR="00BE72A1" w:rsidRDefault="00BE72A1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№124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№126 (в)</w:t>
            </w:r>
          </w:p>
          <w:p w:rsidR="00BE72A1" w:rsidRPr="003F6480" w:rsidRDefault="00BE72A1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№129(б)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4</w:t>
            </w:r>
            <w:r w:rsidR="00BE72A1">
              <w:rPr>
                <w:rFonts w:ascii="Times New Roman" w:hAnsi="Times New Roman" w:cs="Times New Roman"/>
              </w:rPr>
              <w:t>4</w:t>
            </w:r>
            <w:r w:rsidR="00BE72A1">
              <w:rPr>
                <w:rFonts w:ascii="Times New Roman" w:hAnsi="Times New Roman" w:cs="Times New Roman"/>
              </w:rPr>
              <w:br/>
              <w:t>45</w:t>
            </w:r>
            <w:r w:rsidR="00BE72A1">
              <w:rPr>
                <w:rFonts w:ascii="Times New Roman" w:hAnsi="Times New Roman" w:cs="Times New Roman"/>
              </w:rPr>
              <w:br/>
              <w:t>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Решение простейших тригонометрических уравнений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2A1" w:rsidRPr="003F6480" w:rsidRDefault="00BE72A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  <w:r>
              <w:rPr>
                <w:rFonts w:ascii="Times New Roman" w:hAnsi="Times New Roman" w:cs="Times New Roman"/>
              </w:rPr>
              <w:br/>
              <w:t>18.12</w:t>
            </w:r>
            <w:r>
              <w:rPr>
                <w:rFonts w:ascii="Times New Roman" w:hAnsi="Times New Roman" w:cs="Times New Roman"/>
              </w:rPr>
              <w:br/>
              <w:t>20.12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Учеб</w:t>
            </w:r>
            <w:r w:rsidRPr="003F6480">
              <w:rPr>
                <w:rFonts w:ascii="Times New Roman" w:hAnsi="Times New Roman" w:cs="Times New Roman"/>
              </w:rPr>
              <w:softHyphen/>
              <w:t>ный практи</w:t>
            </w:r>
            <w:r w:rsidRPr="003F6480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A204AB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Уметь:- решать простей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 xml:space="preserve">шие Тригонометрические уравнения </w:t>
            </w:r>
            <w:r w:rsidRPr="003F6480">
              <w:rPr>
                <w:rFonts w:ascii="Times New Roman" w:hAnsi="Times New Roman" w:cs="Times New Roman"/>
                <w:bCs/>
              </w:rPr>
              <w:br/>
              <w:t>- привести примеры, подобрать аргумен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ты, сформулировать выводы;</w:t>
            </w:r>
            <w:r w:rsidRPr="003F6480">
              <w:rPr>
                <w:rFonts w:ascii="Times New Roman" w:hAnsi="Times New Roman" w:cs="Times New Roman"/>
                <w:bCs/>
              </w:rPr>
              <w:br/>
              <w:t>- рассуждать и обоб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щать, подбирать ар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гументы, соответст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вующие решению, участвовать в диало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ге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Фронтальный опрос; решение качественных задач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№136(в)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№137(г)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№145(</w:t>
            </w:r>
            <w:proofErr w:type="spell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spellEnd"/>
            <w:proofErr w:type="gramEnd"/>
            <w:r w:rsidRPr="003F648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Задания ЕГЭ;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br/>
              <w:t>работа с сайтом http://ege.yandex.ru/mathematics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BE72A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br/>
              <w:t>48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Решение простейших тригонометрических неравенств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BE72A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  <w:r>
              <w:rPr>
                <w:rFonts w:ascii="Times New Roman" w:hAnsi="Times New Roman" w:cs="Times New Roman"/>
              </w:rPr>
              <w:br/>
              <w:t>25.12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571279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Уметь:- решать простей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шие Тригонометрические неравенства</w:t>
            </w:r>
            <w:r w:rsidRPr="003F6480">
              <w:rPr>
                <w:rFonts w:ascii="Times New Roman" w:hAnsi="Times New Roman" w:cs="Times New Roman"/>
                <w:bCs/>
              </w:rPr>
              <w:br/>
              <w:t>- привести примеры, подобрать аргумен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ты, сформулировать выводы;</w:t>
            </w:r>
            <w:r w:rsidRPr="003F6480">
              <w:rPr>
                <w:rFonts w:ascii="Times New Roman" w:hAnsi="Times New Roman" w:cs="Times New Roman"/>
                <w:bCs/>
              </w:rPr>
              <w:br/>
              <w:t>- рассуждать и обоб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щать, подбирать ар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гументы, соответст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вующие решению, участвовать в диало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ге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hAnsi="Times New Roman" w:cs="Times New Roman"/>
              </w:rPr>
              <w:t>демонстра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ция </w:t>
            </w:r>
            <w:proofErr w:type="spellStart"/>
            <w:proofErr w:type="gramStart"/>
            <w:r w:rsidRPr="003F6480">
              <w:rPr>
                <w:rFonts w:ascii="Times New Roman" w:hAnsi="Times New Roman" w:cs="Times New Roman"/>
              </w:rPr>
              <w:t>слайд-лекции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A204A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Практикум, фронталь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ный опрос;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Задания ЕГЭ;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br/>
              <w:t>работа с сайтом http://ege.yandex.ru/mathematics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C1787E">
        <w:trPr>
          <w:trHeight w:val="98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BE72A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br/>
              <w:t>50</w:t>
            </w:r>
            <w:r>
              <w:rPr>
                <w:rFonts w:ascii="Times New Roman" w:hAnsi="Times New Roman" w:cs="Times New Roman"/>
              </w:rPr>
              <w:br/>
              <w:t>51</w:t>
            </w:r>
            <w:r>
              <w:rPr>
                <w:rFonts w:ascii="Times New Roman" w:hAnsi="Times New Roman" w:cs="Times New Roman"/>
              </w:rPr>
              <w:br/>
              <w:t>52</w:t>
            </w:r>
            <w:r>
              <w:rPr>
                <w:rFonts w:ascii="Times New Roman" w:hAnsi="Times New Roman" w:cs="Times New Roman"/>
              </w:rPr>
              <w:br/>
              <w:t>53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Примеры решения тригонометрических уравнений и систем уравнений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2A1" w:rsidRPr="003F6480" w:rsidRDefault="00BE72A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  <w:r>
              <w:rPr>
                <w:rFonts w:ascii="Times New Roman" w:hAnsi="Times New Roman" w:cs="Times New Roman"/>
              </w:rPr>
              <w:br/>
              <w:t>13.01</w:t>
            </w:r>
            <w:r>
              <w:rPr>
                <w:rFonts w:ascii="Times New Roman" w:hAnsi="Times New Roman" w:cs="Times New Roman"/>
              </w:rPr>
              <w:br/>
              <w:t>15.01</w:t>
            </w:r>
            <w:r>
              <w:rPr>
                <w:rFonts w:ascii="Times New Roman" w:hAnsi="Times New Roman" w:cs="Times New Roman"/>
              </w:rPr>
              <w:br/>
              <w:t>17.01</w:t>
            </w:r>
            <w:r>
              <w:rPr>
                <w:rFonts w:ascii="Times New Roman" w:hAnsi="Times New Roman" w:cs="Times New Roman"/>
              </w:rPr>
              <w:br/>
            </w:r>
            <w:r w:rsidR="00C1787E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95B90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Уметь:</w:t>
            </w:r>
            <w:r w:rsidRPr="003F6480">
              <w:rPr>
                <w:rFonts w:ascii="Times New Roman" w:hAnsi="Times New Roman" w:cs="Times New Roman"/>
                <w:bCs/>
              </w:rPr>
              <w:br/>
              <w:t>- решать, простейшие тригонометрические уравнения по формулам;</w:t>
            </w:r>
          </w:p>
          <w:p w:rsidR="00972D14" w:rsidRPr="003F6480" w:rsidRDefault="00972D14" w:rsidP="00895B90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- обосновывать сужде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ния, давать определения, приводить доказательст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</w:r>
            <w:r w:rsidRPr="003F6480">
              <w:rPr>
                <w:rFonts w:ascii="Times New Roman" w:hAnsi="Times New Roman" w:cs="Times New Roman"/>
                <w:bCs/>
              </w:rPr>
              <w:lastRenderedPageBreak/>
              <w:t>ва, примеры;</w:t>
            </w:r>
            <w:r w:rsidR="00C1787E">
              <w:rPr>
                <w:rFonts w:ascii="Times New Roman" w:hAnsi="Times New Roman" w:cs="Times New Roman"/>
                <w:bCs/>
              </w:rPr>
              <w:br/>
            </w:r>
            <w:r w:rsidRPr="003F6480">
              <w:rPr>
                <w:rFonts w:ascii="Times New Roman" w:hAnsi="Times New Roman" w:cs="Times New Roman"/>
                <w:bCs/>
              </w:rPr>
              <w:t>- излагать информацию, обосновывая свой собст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венный подход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Задания ЕГЭ;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br/>
              <w:t>работа с сайтом http://ege.yandex.ru/mathematics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BE72A1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Контрольная работа №4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C1787E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Кон</w:t>
            </w:r>
            <w:r w:rsidRPr="003F6480">
              <w:rPr>
                <w:rFonts w:ascii="Times New Roman" w:hAnsi="Times New Roman" w:cs="Times New Roman"/>
              </w:rPr>
              <w:softHyphen/>
              <w:t>троль, оценка и кор</w:t>
            </w:r>
            <w:r w:rsidRPr="003F6480">
              <w:rPr>
                <w:rFonts w:ascii="Times New Roman" w:hAnsi="Times New Roman" w:cs="Times New Roman"/>
              </w:rPr>
              <w:softHyphen/>
              <w:t>рекция знаний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95B90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Уметь:</w:t>
            </w:r>
            <w:r w:rsidRPr="003F6480">
              <w:rPr>
                <w:rFonts w:ascii="Times New Roman" w:hAnsi="Times New Roman" w:cs="Times New Roman"/>
                <w:bCs/>
              </w:rPr>
              <w:br/>
              <w:t>- расширять и обобщать сведения о видах тригономет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рических уравнений;</w:t>
            </w:r>
            <w:r w:rsidRPr="003F6480">
              <w:rPr>
                <w:rFonts w:ascii="Times New Roman" w:hAnsi="Times New Roman" w:cs="Times New Roman"/>
                <w:bCs/>
              </w:rPr>
              <w:br/>
              <w:t>- решать разными методами тригоно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метрические урав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нения.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Решение кон</w:t>
            </w:r>
            <w:r w:rsidRPr="003F6480">
              <w:rPr>
                <w:rFonts w:ascii="Times New Roman" w:hAnsi="Times New Roman" w:cs="Times New Roman"/>
              </w:rPr>
              <w:softHyphen/>
              <w:t>трольных зада</w:t>
            </w:r>
            <w:r w:rsidRPr="003F6480">
              <w:rPr>
                <w:rFonts w:ascii="Times New Roman" w:hAnsi="Times New Roman" w:cs="Times New Roman"/>
              </w:rPr>
              <w:softHyphen/>
              <w:t>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150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C1787E" w:rsidP="00895B90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ПРОИЗВОДНАЯ (</w:t>
            </w:r>
            <w:r w:rsidR="00972D14" w:rsidRPr="003F6480">
              <w:rPr>
                <w:rFonts w:ascii="Times New Roman" w:hAnsi="Times New Roman" w:cs="Times New Roman"/>
              </w:rPr>
              <w:t>14 часов)</w:t>
            </w: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C1787E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br/>
              <w:t>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Приращение функции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615F87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  <w:r>
              <w:rPr>
                <w:rFonts w:ascii="Times New Roman" w:hAnsi="Times New Roman" w:cs="Times New Roman"/>
              </w:rPr>
              <w:br/>
              <w:t>27.01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</w:t>
            </w:r>
            <w:r w:rsidRPr="003F6480">
              <w:rPr>
                <w:rFonts w:ascii="Times New Roman" w:hAnsi="Times New Roman" w:cs="Times New Roman"/>
              </w:rPr>
              <w:softHyphen/>
              <w:t>блем</w:t>
            </w:r>
            <w:r w:rsidRPr="003F6480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615F87" w:rsidRDefault="00972D14" w:rsidP="00571279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3F6480">
              <w:rPr>
                <w:rFonts w:ascii="Times New Roman" w:hAnsi="Times New Roman" w:cs="Times New Roman"/>
              </w:rPr>
              <w:t>определение приращения функции</w:t>
            </w:r>
            <w:proofErr w:type="gramStart"/>
            <w:r w:rsidR="00615F87">
              <w:rPr>
                <w:rFonts w:ascii="Times New Roman" w:hAnsi="Times New Roman" w:cs="Times New Roman"/>
                <w:bCs/>
              </w:rPr>
              <w:br/>
            </w:r>
            <w:r w:rsidRPr="003F6480"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 w:rsidRPr="003F6480">
              <w:rPr>
                <w:rFonts w:ascii="Times New Roman" w:hAnsi="Times New Roman" w:cs="Times New Roman"/>
                <w:bCs/>
              </w:rPr>
              <w:t>меть:</w:t>
            </w:r>
            <w:r w:rsidRPr="003F6480">
              <w:rPr>
                <w:rFonts w:ascii="Times New Roman" w:hAnsi="Times New Roman" w:cs="Times New Roman"/>
              </w:rPr>
              <w:br/>
              <w:t>- определять поня</w:t>
            </w:r>
            <w:r w:rsidRPr="003F6480">
              <w:rPr>
                <w:rFonts w:ascii="Times New Roman" w:hAnsi="Times New Roman" w:cs="Times New Roman"/>
              </w:rPr>
              <w:softHyphen/>
              <w:t>тия, приводить до</w:t>
            </w:r>
            <w:r w:rsidRPr="003F6480">
              <w:rPr>
                <w:rFonts w:ascii="Times New Roman" w:hAnsi="Times New Roman" w:cs="Times New Roman"/>
              </w:rPr>
              <w:softHyphen/>
              <w:t>казательства;</w:t>
            </w:r>
            <w:r w:rsidRPr="003F6480">
              <w:rPr>
                <w:rFonts w:ascii="Times New Roman" w:hAnsi="Times New Roman" w:cs="Times New Roman"/>
              </w:rPr>
              <w:br/>
              <w:t>- воспринимать устную речь, участвовать в диалоге, аргументировано рассуждать и обобщать, приводить примеры.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C1787E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Презентация к уроку №55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</w:t>
            </w:r>
            <w:r w:rsidRPr="003F6480">
              <w:rPr>
                <w:rFonts w:ascii="Times New Roman" w:hAnsi="Times New Roman" w:cs="Times New Roman"/>
              </w:rPr>
              <w:softHyphen/>
              <w:t>ные задачи, фронталь</w:t>
            </w:r>
            <w:r w:rsidRPr="003F6480">
              <w:rPr>
                <w:rFonts w:ascii="Times New Roman" w:hAnsi="Times New Roman" w:cs="Times New Roman"/>
              </w:rPr>
              <w:softHyphen/>
              <w:t>ный опрос, упражне</w:t>
            </w:r>
            <w:r w:rsidRPr="003F6480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C1787E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№177(б)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№178 (б)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№180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№186(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а,г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№185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№187(в)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615F87">
        <w:trPr>
          <w:trHeight w:val="17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C1787E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 xml:space="preserve"> Понятие о производной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615F87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Урок ознакомления с новым материалом.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571279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 понятие о производной функции, физиче</w:t>
            </w:r>
            <w:r w:rsidRPr="003F6480">
              <w:rPr>
                <w:rFonts w:ascii="Times New Roman" w:hAnsi="Times New Roman" w:cs="Times New Roman"/>
              </w:rPr>
              <w:softHyphen/>
              <w:t>ском и геометриче</w:t>
            </w:r>
            <w:r w:rsidRPr="003F6480">
              <w:rPr>
                <w:rFonts w:ascii="Times New Roman" w:hAnsi="Times New Roman" w:cs="Times New Roman"/>
              </w:rPr>
              <w:softHyphen/>
              <w:t>ском смысле про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изводной. </w:t>
            </w:r>
          </w:p>
          <w:p w:rsidR="00972D14" w:rsidRPr="003F6480" w:rsidRDefault="00972D14" w:rsidP="00571279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</w:rPr>
              <w:t>Уметь работать с учебником, отби</w:t>
            </w:r>
            <w:r w:rsidRPr="003F6480">
              <w:rPr>
                <w:rFonts w:ascii="Times New Roman" w:hAnsi="Times New Roman" w:cs="Times New Roman"/>
              </w:rPr>
              <w:softHyphen/>
              <w:t>рать и структури</w:t>
            </w:r>
            <w:r w:rsidRPr="003F6480">
              <w:rPr>
                <w:rFonts w:ascii="Times New Roman" w:hAnsi="Times New Roman" w:cs="Times New Roman"/>
              </w:rPr>
              <w:softHyphen/>
              <w:t>ровать материал.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Фронталь</w:t>
            </w:r>
            <w:r w:rsidRPr="003F6480">
              <w:rPr>
                <w:rFonts w:ascii="Times New Roman" w:hAnsi="Times New Roman" w:cs="Times New Roman"/>
              </w:rPr>
              <w:softHyphen/>
              <w:t>ный опрос, упражне</w:t>
            </w:r>
            <w:r w:rsidRPr="003F6480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C1787E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№188 (б)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 189(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№193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б,г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№196 (а)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Default="00C1787E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br/>
              <w:t>59</w:t>
            </w:r>
          </w:p>
          <w:p w:rsidR="00C1787E" w:rsidRPr="003F6480" w:rsidRDefault="00C1787E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Понятие о непрерывности и предельном переходе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615F87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  <w:r>
              <w:rPr>
                <w:rFonts w:ascii="Times New Roman" w:hAnsi="Times New Roman" w:cs="Times New Roman"/>
              </w:rPr>
              <w:br/>
              <w:t>03.02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</w:t>
            </w:r>
            <w:r w:rsidRPr="003F6480">
              <w:rPr>
                <w:rFonts w:ascii="Times New Roman" w:hAnsi="Times New Roman" w:cs="Times New Roman"/>
              </w:rPr>
              <w:softHyphen/>
              <w:t>блем</w:t>
            </w:r>
            <w:r w:rsidRPr="003F6480">
              <w:rPr>
                <w:rFonts w:ascii="Times New Roman" w:hAnsi="Times New Roman" w:cs="Times New Roman"/>
              </w:rPr>
              <w:softHyphen/>
              <w:t>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571279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Знать определение предела числовой последовательности; свойства сходящих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ся последовательно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стей. Уметь:</w:t>
            </w:r>
            <w:proofErr w:type="gramStart"/>
            <w:r w:rsidR="00C1787E">
              <w:rPr>
                <w:rFonts w:ascii="Times New Roman" w:hAnsi="Times New Roman" w:cs="Times New Roman"/>
                <w:bCs/>
              </w:rPr>
              <w:br/>
              <w:t>-</w:t>
            </w:r>
            <w:proofErr w:type="gramEnd"/>
            <w:r w:rsidRPr="003F6480">
              <w:rPr>
                <w:rFonts w:ascii="Times New Roman" w:hAnsi="Times New Roman" w:cs="Times New Roman"/>
                <w:bCs/>
              </w:rPr>
              <w:t>составлять текст научного стиля;</w:t>
            </w:r>
            <w:r w:rsidR="00C1787E">
              <w:rPr>
                <w:rFonts w:ascii="Times New Roman" w:hAnsi="Times New Roman" w:cs="Times New Roman"/>
                <w:bCs/>
              </w:rPr>
              <w:br/>
            </w:r>
            <w:r w:rsidRPr="003F6480">
              <w:rPr>
                <w:rFonts w:ascii="Times New Roman" w:hAnsi="Times New Roman" w:cs="Times New Roman"/>
                <w:bCs/>
              </w:rPr>
              <w:t>- собрать материал для сообщения</w:t>
            </w:r>
            <w:r w:rsidR="00C1787E">
              <w:rPr>
                <w:rFonts w:ascii="Times New Roman" w:hAnsi="Times New Roman" w:cs="Times New Roman"/>
                <w:bCs/>
              </w:rPr>
              <w:t xml:space="preserve"> п</w:t>
            </w:r>
            <w:r w:rsidRPr="003F6480">
              <w:rPr>
                <w:rFonts w:ascii="Times New Roman" w:hAnsi="Times New Roman" w:cs="Times New Roman"/>
                <w:bCs/>
              </w:rPr>
              <w:t xml:space="preserve">о </w:t>
            </w:r>
            <w:r w:rsidRPr="003F6480">
              <w:rPr>
                <w:rFonts w:ascii="Times New Roman" w:hAnsi="Times New Roman" w:cs="Times New Roman"/>
                <w:bCs/>
              </w:rPr>
              <w:lastRenderedPageBreak/>
              <w:t>заданной теме.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Проблемные задачи; по</w:t>
            </w:r>
            <w:r w:rsidRPr="003F6480">
              <w:rPr>
                <w:rFonts w:ascii="Times New Roman" w:hAnsi="Times New Roman" w:cs="Times New Roman"/>
              </w:rPr>
              <w:softHyphen/>
              <w:t>строение алгоритма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E2683A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№197(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№198 (в)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 199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а,г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№200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а,в.г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№204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№207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615F87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  <w:r>
              <w:rPr>
                <w:rFonts w:ascii="Times New Roman" w:hAnsi="Times New Roman" w:cs="Times New Roman"/>
              </w:rPr>
              <w:br/>
              <w:t>61</w:t>
            </w:r>
            <w:r>
              <w:rPr>
                <w:rFonts w:ascii="Times New Roman" w:hAnsi="Times New Roman" w:cs="Times New Roman"/>
              </w:rPr>
              <w:br/>
              <w:t>62</w:t>
            </w:r>
            <w:r>
              <w:rPr>
                <w:rFonts w:ascii="Times New Roman" w:hAnsi="Times New Roman" w:cs="Times New Roman"/>
              </w:rPr>
              <w:br/>
              <w:t>63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Правило вычисление производных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615F87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  <w:r>
              <w:rPr>
                <w:rFonts w:ascii="Times New Roman" w:hAnsi="Times New Roman" w:cs="Times New Roman"/>
              </w:rPr>
              <w:br/>
              <w:t>08.02</w:t>
            </w:r>
            <w:r>
              <w:rPr>
                <w:rFonts w:ascii="Times New Roman" w:hAnsi="Times New Roman" w:cs="Times New Roman"/>
              </w:rPr>
              <w:br/>
              <w:t>10.02</w:t>
            </w:r>
            <w:r>
              <w:rPr>
                <w:rFonts w:ascii="Times New Roman" w:hAnsi="Times New Roman" w:cs="Times New Roman"/>
              </w:rPr>
              <w:br/>
              <w:t>13.02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571279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ванный.</w:t>
            </w:r>
          </w:p>
          <w:p w:rsidR="00972D14" w:rsidRPr="003F6480" w:rsidRDefault="00972D14" w:rsidP="00571279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Учеб</w:t>
            </w:r>
            <w:r w:rsidRPr="003F6480">
              <w:rPr>
                <w:rFonts w:ascii="Times New Roman" w:hAnsi="Times New Roman" w:cs="Times New Roman"/>
              </w:rPr>
              <w:softHyphen/>
              <w:t>ный практи</w:t>
            </w:r>
            <w:r w:rsidRPr="003F6480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571279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находить произ</w:t>
            </w:r>
            <w:r w:rsidRPr="003F6480">
              <w:rPr>
                <w:rFonts w:ascii="Times New Roman" w:hAnsi="Times New Roman" w:cs="Times New Roman"/>
              </w:rPr>
              <w:softHyphen/>
              <w:t>водные суммы, разности, произве</w:t>
            </w:r>
            <w:r w:rsidRPr="003F6480">
              <w:rPr>
                <w:rFonts w:ascii="Times New Roman" w:hAnsi="Times New Roman" w:cs="Times New Roman"/>
              </w:rPr>
              <w:softHyphen/>
              <w:t>дения, частного; производные ос</w:t>
            </w:r>
            <w:r w:rsidRPr="003F6480">
              <w:rPr>
                <w:rFonts w:ascii="Times New Roman" w:hAnsi="Times New Roman" w:cs="Times New Roman"/>
              </w:rPr>
              <w:softHyphen/>
              <w:t>новных элементар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ных функций; </w:t>
            </w:r>
            <w:r w:rsidRPr="003F6480">
              <w:rPr>
                <w:rFonts w:ascii="Times New Roman" w:hAnsi="Times New Roman" w:cs="Times New Roman"/>
              </w:rPr>
              <w:br/>
              <w:t>- собрать материал для сообщения по заданной теме.</w:t>
            </w:r>
            <w:r w:rsidRPr="003F6480">
              <w:rPr>
                <w:rFonts w:ascii="Times New Roman" w:hAnsi="Times New Roman" w:cs="Times New Roman"/>
              </w:rPr>
              <w:br/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находить произ</w:t>
            </w:r>
            <w:r w:rsidRPr="003F6480">
              <w:rPr>
                <w:rFonts w:ascii="Times New Roman" w:hAnsi="Times New Roman" w:cs="Times New Roman"/>
              </w:rPr>
              <w:softHyphen/>
              <w:t>водные суммы, разности, произве</w:t>
            </w:r>
            <w:r w:rsidRPr="003F6480">
              <w:rPr>
                <w:rFonts w:ascii="Times New Roman" w:hAnsi="Times New Roman" w:cs="Times New Roman"/>
              </w:rPr>
              <w:softHyphen/>
              <w:t>дения, частного; производные ос</w:t>
            </w:r>
            <w:r w:rsidRPr="003F6480">
              <w:rPr>
                <w:rFonts w:ascii="Times New Roman" w:hAnsi="Times New Roman" w:cs="Times New Roman"/>
              </w:rPr>
              <w:softHyphen/>
              <w:t>новных элементар</w:t>
            </w:r>
            <w:r w:rsidRPr="003F6480">
              <w:rPr>
                <w:rFonts w:ascii="Times New Roman" w:hAnsi="Times New Roman" w:cs="Times New Roman"/>
              </w:rPr>
              <w:softHyphen/>
              <w:t>ных функций;</w:t>
            </w:r>
            <w:r w:rsidRPr="003F6480">
              <w:rPr>
                <w:rFonts w:ascii="Times New Roman" w:hAnsi="Times New Roman" w:cs="Times New Roman"/>
              </w:rPr>
              <w:br/>
              <w:t>- работать с учеб</w:t>
            </w:r>
            <w:r w:rsidRPr="003F6480">
              <w:rPr>
                <w:rFonts w:ascii="Times New Roman" w:hAnsi="Times New Roman" w:cs="Times New Roman"/>
              </w:rPr>
              <w:softHyphen/>
              <w:t>ником, отбирать и структурировать материал.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EC0DA5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Таблица для вычисления производных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571279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</w:t>
            </w:r>
            <w:r w:rsidRPr="003F6480">
              <w:rPr>
                <w:rFonts w:ascii="Times New Roman" w:hAnsi="Times New Roman" w:cs="Times New Roman"/>
              </w:rPr>
              <w:softHyphen/>
              <w:t>ные задачи, индивиду</w:t>
            </w:r>
            <w:r w:rsidRPr="003F6480">
              <w:rPr>
                <w:rFonts w:ascii="Times New Roman" w:hAnsi="Times New Roman" w:cs="Times New Roman"/>
              </w:rPr>
              <w:softHyphen/>
              <w:t>альный оп</w:t>
            </w:r>
            <w:r w:rsidRPr="003F6480">
              <w:rPr>
                <w:rFonts w:ascii="Times New Roman" w:hAnsi="Times New Roman" w:cs="Times New Roman"/>
              </w:rPr>
              <w:softHyphen/>
              <w:t>рос.</w:t>
            </w:r>
          </w:p>
          <w:p w:rsidR="00972D14" w:rsidRPr="003F6480" w:rsidRDefault="00972D14" w:rsidP="00571279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Практикум, фронталь</w:t>
            </w:r>
            <w:r w:rsidRPr="003F6480">
              <w:rPr>
                <w:rFonts w:ascii="Times New Roman" w:hAnsi="Times New Roman" w:cs="Times New Roman"/>
              </w:rPr>
              <w:softHyphen/>
              <w:t>ный опрос, работа с раздаточ</w:t>
            </w:r>
            <w:r w:rsidRPr="003F6480">
              <w:rPr>
                <w:rFonts w:ascii="Times New Roman" w:hAnsi="Times New Roman" w:cs="Times New Roman"/>
              </w:rPr>
              <w:softHyphen/>
              <w:t>ными мате</w:t>
            </w:r>
            <w:r w:rsidRPr="003F6480">
              <w:rPr>
                <w:rFonts w:ascii="Times New Roman" w:hAnsi="Times New Roman" w:cs="Times New Roman"/>
              </w:rPr>
              <w:softHyphen/>
              <w:t>риалами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E2683A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№208(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№209</w:t>
            </w:r>
            <w:r w:rsidR="00615F87">
              <w:rPr>
                <w:rFonts w:ascii="Times New Roman" w:eastAsia="Times New Roman" w:hAnsi="Times New Roman" w:cs="Times New Roman"/>
                <w:color w:val="000000"/>
              </w:rPr>
              <w:t>(в)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 212(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а,г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№214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а,в.г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№215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№218</w:t>
            </w:r>
            <w:r w:rsidR="00615F8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615F87">
              <w:rPr>
                <w:rFonts w:ascii="Times New Roman" w:eastAsia="Times New Roman" w:hAnsi="Times New Roman" w:cs="Times New Roman"/>
                <w:color w:val="000000"/>
              </w:rPr>
              <w:t>а,в</w:t>
            </w:r>
            <w:proofErr w:type="spellEnd"/>
            <w:r w:rsidR="00615F87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571279">
        <w:trPr>
          <w:trHeight w:val="1403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615F87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Производная сложной функции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615F87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571279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ванный.</w:t>
            </w:r>
          </w:p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571279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находить произ</w:t>
            </w:r>
            <w:r w:rsidRPr="003F6480">
              <w:rPr>
                <w:rFonts w:ascii="Times New Roman" w:hAnsi="Times New Roman" w:cs="Times New Roman"/>
              </w:rPr>
              <w:softHyphen/>
              <w:t>водные сложных функций;</w:t>
            </w:r>
            <w:r w:rsidRPr="003F6480">
              <w:rPr>
                <w:rFonts w:ascii="Times New Roman" w:hAnsi="Times New Roman" w:cs="Times New Roman"/>
              </w:rPr>
              <w:br/>
              <w:t>- собрать материал для сообщения по заданной теме.</w:t>
            </w:r>
          </w:p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находить произ</w:t>
            </w:r>
            <w:r w:rsidRPr="003F6480">
              <w:rPr>
                <w:rFonts w:ascii="Times New Roman" w:hAnsi="Times New Roman" w:cs="Times New Roman"/>
              </w:rPr>
              <w:softHyphen/>
              <w:t>водные суммы, разности, произве</w:t>
            </w:r>
            <w:r w:rsidRPr="003F6480">
              <w:rPr>
                <w:rFonts w:ascii="Times New Roman" w:hAnsi="Times New Roman" w:cs="Times New Roman"/>
              </w:rPr>
              <w:softHyphen/>
              <w:t>дения, частного; производные ос</w:t>
            </w:r>
            <w:r w:rsidRPr="003F6480">
              <w:rPr>
                <w:rFonts w:ascii="Times New Roman" w:hAnsi="Times New Roman" w:cs="Times New Roman"/>
              </w:rPr>
              <w:softHyphen/>
              <w:t>новных элементар</w:t>
            </w:r>
            <w:r w:rsidRPr="003F6480">
              <w:rPr>
                <w:rFonts w:ascii="Times New Roman" w:hAnsi="Times New Roman" w:cs="Times New Roman"/>
              </w:rPr>
              <w:softHyphen/>
              <w:t>ных функций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EC0DA5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Таблица для вычисления производных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</w:t>
            </w:r>
            <w:r w:rsidRPr="003F6480">
              <w:rPr>
                <w:rFonts w:ascii="Times New Roman" w:hAnsi="Times New Roman" w:cs="Times New Roman"/>
              </w:rPr>
              <w:softHyphen/>
              <w:t>ные задачи, индивиду</w:t>
            </w:r>
            <w:r w:rsidRPr="003F6480">
              <w:rPr>
                <w:rFonts w:ascii="Times New Roman" w:hAnsi="Times New Roman" w:cs="Times New Roman"/>
              </w:rPr>
              <w:softHyphen/>
              <w:t>альный оп</w:t>
            </w:r>
            <w:r w:rsidRPr="003F6480">
              <w:rPr>
                <w:rFonts w:ascii="Times New Roman" w:hAnsi="Times New Roman" w:cs="Times New Roman"/>
              </w:rPr>
              <w:softHyphen/>
              <w:t>рос.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EC0DA5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№220 (в)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№221 (в)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223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№229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б,г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№230(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а,г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615F87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br/>
              <w:t>66</w:t>
            </w:r>
            <w:r>
              <w:rPr>
                <w:rFonts w:ascii="Times New Roman" w:hAnsi="Times New Roman" w:cs="Times New Roman"/>
              </w:rPr>
              <w:br/>
              <w:t>67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Производные тригонометрических функций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C135DD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  <w:r>
              <w:rPr>
                <w:rFonts w:ascii="Times New Roman" w:hAnsi="Times New Roman" w:cs="Times New Roman"/>
              </w:rPr>
              <w:br/>
              <w:t>19.02</w:t>
            </w:r>
            <w:r>
              <w:rPr>
                <w:rFonts w:ascii="Times New Roman" w:hAnsi="Times New Roman" w:cs="Times New Roman"/>
              </w:rPr>
              <w:br/>
              <w:t>21</w:t>
            </w:r>
            <w:r w:rsidR="00E2683A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571279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ванный.</w:t>
            </w:r>
            <w:r w:rsidRPr="003F6480">
              <w:rPr>
                <w:rFonts w:ascii="Times New Roman" w:hAnsi="Times New Roman" w:cs="Times New Roman"/>
              </w:rPr>
              <w:br/>
              <w:t>Учеб</w:t>
            </w:r>
            <w:r w:rsidRPr="003F6480">
              <w:rPr>
                <w:rFonts w:ascii="Times New Roman" w:hAnsi="Times New Roman" w:cs="Times New Roman"/>
              </w:rPr>
              <w:softHyphen/>
              <w:t>ный практи</w:t>
            </w:r>
            <w:r w:rsidRPr="003F6480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571279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находить произ</w:t>
            </w:r>
            <w:r w:rsidRPr="003F6480">
              <w:rPr>
                <w:rFonts w:ascii="Times New Roman" w:hAnsi="Times New Roman" w:cs="Times New Roman"/>
              </w:rPr>
              <w:softHyphen/>
              <w:t>водные тригонометрических функций;</w:t>
            </w:r>
            <w:r w:rsidRPr="003F6480">
              <w:rPr>
                <w:rFonts w:ascii="Times New Roman" w:hAnsi="Times New Roman" w:cs="Times New Roman"/>
              </w:rPr>
              <w:br/>
              <w:t>- собрать материал для сообщения по заданной теме.</w:t>
            </w:r>
          </w:p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EC0DA5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Таблица для вычисления производных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571279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</w:t>
            </w:r>
            <w:r w:rsidRPr="003F6480">
              <w:rPr>
                <w:rFonts w:ascii="Times New Roman" w:hAnsi="Times New Roman" w:cs="Times New Roman"/>
              </w:rPr>
              <w:softHyphen/>
              <w:t>ные задачи, индивиду</w:t>
            </w:r>
            <w:r w:rsidRPr="003F6480">
              <w:rPr>
                <w:rFonts w:ascii="Times New Roman" w:hAnsi="Times New Roman" w:cs="Times New Roman"/>
              </w:rPr>
              <w:softHyphen/>
              <w:t>альный оп</w:t>
            </w:r>
            <w:r w:rsidRPr="003F6480">
              <w:rPr>
                <w:rFonts w:ascii="Times New Roman" w:hAnsi="Times New Roman" w:cs="Times New Roman"/>
              </w:rPr>
              <w:softHyphen/>
              <w:t>рос.</w:t>
            </w:r>
            <w:r w:rsidRPr="003F6480">
              <w:rPr>
                <w:rFonts w:ascii="Times New Roman" w:hAnsi="Times New Roman" w:cs="Times New Roman"/>
              </w:rPr>
              <w:br/>
              <w:t>Практикум, фронталь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ный </w:t>
            </w:r>
            <w:r w:rsidRPr="003F6480">
              <w:rPr>
                <w:rFonts w:ascii="Times New Roman" w:hAnsi="Times New Roman" w:cs="Times New Roman"/>
              </w:rPr>
              <w:lastRenderedPageBreak/>
              <w:t>опрос, работа с раздаточ</w:t>
            </w:r>
            <w:r w:rsidRPr="003F6480">
              <w:rPr>
                <w:rFonts w:ascii="Times New Roman" w:hAnsi="Times New Roman" w:cs="Times New Roman"/>
              </w:rPr>
              <w:softHyphen/>
              <w:t>ными мате</w:t>
            </w:r>
            <w:r w:rsidRPr="003F6480">
              <w:rPr>
                <w:rFonts w:ascii="Times New Roman" w:hAnsi="Times New Roman" w:cs="Times New Roman"/>
              </w:rPr>
              <w:softHyphen/>
              <w:t>риалами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Default="00EC0DA5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№231 (г)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№232(г)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 233 (б)</w:t>
            </w:r>
          </w:p>
          <w:p w:rsidR="00EC0DA5" w:rsidRPr="003F6480" w:rsidRDefault="00EC0DA5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235(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 236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а,г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№237 (а)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№238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№239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а,б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615F87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Контрольная работа №5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E2683A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Кон</w:t>
            </w:r>
            <w:r w:rsidRPr="003F6480">
              <w:rPr>
                <w:rFonts w:ascii="Times New Roman" w:hAnsi="Times New Roman" w:cs="Times New Roman"/>
              </w:rPr>
              <w:softHyphen/>
              <w:t>троль, оценка и кор</w:t>
            </w:r>
            <w:r w:rsidRPr="003F6480">
              <w:rPr>
                <w:rFonts w:ascii="Times New Roman" w:hAnsi="Times New Roman" w:cs="Times New Roman"/>
              </w:rPr>
              <w:softHyphen/>
              <w:t>рекция знаний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571279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расширять и обобщать сведе</w:t>
            </w:r>
            <w:r w:rsidRPr="003F6480">
              <w:rPr>
                <w:rFonts w:ascii="Times New Roman" w:hAnsi="Times New Roman" w:cs="Times New Roman"/>
              </w:rPr>
              <w:softHyphen/>
              <w:t>ния по нахождению произ</w:t>
            </w:r>
            <w:r w:rsidRPr="003F6480">
              <w:rPr>
                <w:rFonts w:ascii="Times New Roman" w:hAnsi="Times New Roman" w:cs="Times New Roman"/>
              </w:rPr>
              <w:softHyphen/>
              <w:t>водной;</w:t>
            </w:r>
            <w:r w:rsidRPr="003F6480">
              <w:rPr>
                <w:rFonts w:ascii="Times New Roman" w:hAnsi="Times New Roman" w:cs="Times New Roman"/>
              </w:rPr>
              <w:br/>
              <w:t>- владеть навыками самоанализа и са</w:t>
            </w:r>
            <w:r w:rsidRPr="003F6480">
              <w:rPr>
                <w:rFonts w:ascii="Times New Roman" w:hAnsi="Times New Roman" w:cs="Times New Roman"/>
              </w:rPr>
              <w:softHyphen/>
              <w:t>моконтроля.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Решение контроль</w:t>
            </w:r>
            <w:r w:rsidRPr="003F6480">
              <w:rPr>
                <w:rFonts w:ascii="Times New Roman" w:hAnsi="Times New Roman" w:cs="Times New Roman"/>
              </w:rPr>
              <w:softHyphen/>
              <w:t>ных зада</w:t>
            </w:r>
            <w:r w:rsidRPr="003F6480">
              <w:rPr>
                <w:rFonts w:ascii="Times New Roman" w:hAnsi="Times New Roman" w:cs="Times New Roman"/>
              </w:rPr>
              <w:softHyphen/>
              <w:t>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150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EC0DA5" w:rsidP="00907C57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НЕПРЕРЫВНОСТИ И ПРОИЗВОДНЫХ </w:t>
            </w:r>
            <w:r w:rsidR="00972D14" w:rsidRPr="003F6480">
              <w:rPr>
                <w:rFonts w:ascii="Times New Roman" w:hAnsi="Times New Roman" w:cs="Times New Roman"/>
              </w:rPr>
              <w:t xml:space="preserve"> (9 часов)</w:t>
            </w: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EC0DA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br/>
              <w:t>70</w:t>
            </w:r>
            <w:r>
              <w:rPr>
                <w:rFonts w:ascii="Times New Roman" w:hAnsi="Times New Roman" w:cs="Times New Roman"/>
              </w:rPr>
              <w:br/>
              <w:t>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Применение непрерывности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C135DD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  <w:r>
              <w:rPr>
                <w:rFonts w:ascii="Times New Roman" w:hAnsi="Times New Roman" w:cs="Times New Roman"/>
              </w:rPr>
              <w:br/>
              <w:t>28.02</w:t>
            </w:r>
            <w:r>
              <w:rPr>
                <w:rFonts w:ascii="Times New Roman" w:hAnsi="Times New Roman" w:cs="Times New Roman"/>
              </w:rPr>
              <w:br/>
              <w:t>03.03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ванный.</w:t>
            </w:r>
          </w:p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Учеб</w:t>
            </w:r>
            <w:r w:rsidRPr="003F6480">
              <w:rPr>
                <w:rFonts w:ascii="Times New Roman" w:hAnsi="Times New Roman" w:cs="Times New Roman"/>
              </w:rPr>
              <w:softHyphen/>
              <w:t>ный практи</w:t>
            </w:r>
            <w:r w:rsidRPr="003F6480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Знать определение предела числовой последовательности; свойства сходящих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ся последовательно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стей. Уметь:</w:t>
            </w:r>
            <w:r w:rsidR="00EC0DA5">
              <w:rPr>
                <w:rFonts w:ascii="Times New Roman" w:hAnsi="Times New Roman" w:cs="Times New Roman"/>
                <w:bCs/>
              </w:rPr>
              <w:br/>
            </w:r>
            <w:r w:rsidRPr="003F6480">
              <w:rPr>
                <w:rFonts w:ascii="Times New Roman" w:hAnsi="Times New Roman" w:cs="Times New Roman"/>
                <w:bCs/>
              </w:rPr>
              <w:t>- составлять текст научного стиля;</w:t>
            </w:r>
            <w:r w:rsidR="00EC0DA5">
              <w:rPr>
                <w:rFonts w:ascii="Times New Roman" w:hAnsi="Times New Roman" w:cs="Times New Roman"/>
                <w:bCs/>
              </w:rPr>
              <w:br/>
            </w:r>
            <w:r w:rsidRPr="003F6480">
              <w:rPr>
                <w:rFonts w:ascii="Times New Roman" w:hAnsi="Times New Roman" w:cs="Times New Roman"/>
                <w:bCs/>
              </w:rPr>
              <w:t>- собрать материал для сообщения</w:t>
            </w:r>
            <w:r w:rsidR="00EC0DA5">
              <w:rPr>
                <w:rFonts w:ascii="Times New Roman" w:hAnsi="Times New Roman" w:cs="Times New Roman"/>
                <w:bCs/>
              </w:rPr>
              <w:t xml:space="preserve"> </w:t>
            </w:r>
            <w:r w:rsidRPr="003F6480">
              <w:rPr>
                <w:rFonts w:ascii="Times New Roman" w:hAnsi="Times New Roman" w:cs="Times New Roman"/>
                <w:bCs/>
              </w:rPr>
              <w:t>по заданной теме.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8250CA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</w:t>
            </w:r>
            <w:r w:rsidRPr="003F6480">
              <w:rPr>
                <w:rFonts w:ascii="Times New Roman" w:hAnsi="Times New Roman" w:cs="Times New Roman"/>
              </w:rPr>
              <w:softHyphen/>
              <w:t>ные задачи, индивиду</w:t>
            </w:r>
            <w:r w:rsidRPr="003F6480">
              <w:rPr>
                <w:rFonts w:ascii="Times New Roman" w:hAnsi="Times New Roman" w:cs="Times New Roman"/>
              </w:rPr>
              <w:softHyphen/>
              <w:t>альный оп</w:t>
            </w:r>
            <w:r w:rsidRPr="003F6480">
              <w:rPr>
                <w:rFonts w:ascii="Times New Roman" w:hAnsi="Times New Roman" w:cs="Times New Roman"/>
              </w:rPr>
              <w:softHyphen/>
              <w:t>рос.</w:t>
            </w:r>
            <w:r w:rsidR="00EC0DA5">
              <w:rPr>
                <w:rFonts w:ascii="Times New Roman" w:hAnsi="Times New Roman" w:cs="Times New Roman"/>
              </w:rPr>
              <w:t xml:space="preserve"> </w:t>
            </w:r>
            <w:r w:rsidRPr="003F6480">
              <w:rPr>
                <w:rFonts w:ascii="Times New Roman" w:hAnsi="Times New Roman" w:cs="Times New Roman"/>
              </w:rPr>
              <w:t>Практикум, фронталь</w:t>
            </w:r>
            <w:r w:rsidRPr="003F6480">
              <w:rPr>
                <w:rFonts w:ascii="Times New Roman" w:hAnsi="Times New Roman" w:cs="Times New Roman"/>
              </w:rPr>
              <w:softHyphen/>
              <w:t>ный опрос, работа с раздаточ</w:t>
            </w:r>
            <w:r w:rsidRPr="003F6480">
              <w:rPr>
                <w:rFonts w:ascii="Times New Roman" w:hAnsi="Times New Roman" w:cs="Times New Roman"/>
              </w:rPr>
              <w:softHyphen/>
              <w:t>ными мате</w:t>
            </w:r>
            <w:r w:rsidRPr="003F6480">
              <w:rPr>
                <w:rFonts w:ascii="Times New Roman" w:hAnsi="Times New Roman" w:cs="Times New Roman"/>
              </w:rPr>
              <w:softHyphen/>
              <w:t>риалами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Default="0047037D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№241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№242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б,в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№243(а)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№245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№247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№248 (а)</w:t>
            </w:r>
          </w:p>
          <w:p w:rsidR="0047037D" w:rsidRPr="003F6480" w:rsidRDefault="0047037D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№250 (б)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EC0DA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br/>
              <w:t>73</w:t>
            </w:r>
            <w:r>
              <w:rPr>
                <w:rFonts w:ascii="Times New Roman" w:hAnsi="Times New Roman" w:cs="Times New Roman"/>
              </w:rPr>
              <w:br/>
              <w:t>74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Касательная к графику функции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C135DD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  <w:r>
              <w:rPr>
                <w:rFonts w:ascii="Times New Roman" w:hAnsi="Times New Roman" w:cs="Times New Roman"/>
              </w:rPr>
              <w:br/>
              <w:t>07.03</w:t>
            </w:r>
            <w:r>
              <w:rPr>
                <w:rFonts w:ascii="Times New Roman" w:hAnsi="Times New Roman" w:cs="Times New Roman"/>
              </w:rPr>
              <w:br/>
              <w:t>10.03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Знать определение предела числовой последовательности; свойства сходящих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ся последовательно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стей. Уметь:</w:t>
            </w:r>
          </w:p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- составлять текст научного стиля;</w:t>
            </w:r>
          </w:p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- собрать материал для сообщения</w:t>
            </w:r>
          </w:p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по заданной теме.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8250CA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Презентация к уроку 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</w:t>
            </w:r>
            <w:r w:rsidRPr="003F6480">
              <w:rPr>
                <w:rFonts w:ascii="Times New Roman" w:hAnsi="Times New Roman" w:cs="Times New Roman"/>
              </w:rPr>
              <w:softHyphen/>
              <w:t>ные задачи, индивиду</w:t>
            </w:r>
            <w:r w:rsidRPr="003F6480">
              <w:rPr>
                <w:rFonts w:ascii="Times New Roman" w:hAnsi="Times New Roman" w:cs="Times New Roman"/>
              </w:rPr>
              <w:softHyphen/>
              <w:t>альный оп</w:t>
            </w:r>
            <w:r w:rsidRPr="003F6480">
              <w:rPr>
                <w:rFonts w:ascii="Times New Roman" w:hAnsi="Times New Roman" w:cs="Times New Roman"/>
              </w:rPr>
              <w:softHyphen/>
              <w:t>рос.</w:t>
            </w:r>
          </w:p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Практикум, фронталь</w:t>
            </w:r>
            <w:r w:rsidRPr="003F6480">
              <w:rPr>
                <w:rFonts w:ascii="Times New Roman" w:hAnsi="Times New Roman" w:cs="Times New Roman"/>
              </w:rPr>
              <w:softHyphen/>
              <w:t>ный опрос, работа с раздаточ</w:t>
            </w:r>
            <w:r w:rsidRPr="003F6480">
              <w:rPr>
                <w:rFonts w:ascii="Times New Roman" w:hAnsi="Times New Roman" w:cs="Times New Roman"/>
              </w:rPr>
              <w:softHyphen/>
              <w:t>ными мате</w:t>
            </w:r>
            <w:r w:rsidRPr="003F6480">
              <w:rPr>
                <w:rFonts w:ascii="Times New Roman" w:hAnsi="Times New Roman" w:cs="Times New Roman"/>
              </w:rPr>
              <w:softHyphen/>
              <w:t>риалами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8250CA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№251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№253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 254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б,г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№255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№258 (в)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№259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 260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EC0DA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Приближенные вычисления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C135DD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ванный.</w:t>
            </w:r>
          </w:p>
          <w:p w:rsidR="00C135DD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proofErr w:type="gramStart"/>
            <w:r w:rsidRPr="003F6480">
              <w:rPr>
                <w:rFonts w:ascii="Times New Roman" w:hAnsi="Times New Roman" w:cs="Times New Roman"/>
              </w:rPr>
              <w:lastRenderedPageBreak/>
              <w:t>Учеб</w:t>
            </w:r>
            <w:r w:rsidRPr="003F6480">
              <w:rPr>
                <w:rFonts w:ascii="Times New Roman" w:hAnsi="Times New Roman" w:cs="Times New Roman"/>
              </w:rPr>
              <w:softHyphen/>
              <w:t>ный</w:t>
            </w:r>
            <w:proofErr w:type="gramEnd"/>
            <w:r w:rsidRPr="003F6480">
              <w:rPr>
                <w:rFonts w:ascii="Times New Roman" w:hAnsi="Times New Roman" w:cs="Times New Roman"/>
              </w:rPr>
              <w:t xml:space="preserve"> практи</w:t>
            </w:r>
            <w:r w:rsidRPr="003F6480">
              <w:rPr>
                <w:rFonts w:ascii="Times New Roman" w:hAnsi="Times New Roman" w:cs="Times New Roman"/>
              </w:rPr>
              <w:softHyphen/>
              <w:t>ку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lastRenderedPageBreak/>
              <w:t>Знать применение производной для приближенных вычислений.</w:t>
            </w:r>
            <w:r w:rsidR="00C135DD">
              <w:rPr>
                <w:rFonts w:ascii="Times New Roman" w:hAnsi="Times New Roman" w:cs="Times New Roman"/>
                <w:bCs/>
              </w:rPr>
              <w:br/>
            </w:r>
            <w:r w:rsidRPr="003F6480">
              <w:rPr>
                <w:rFonts w:ascii="Times New Roman" w:hAnsi="Times New Roman" w:cs="Times New Roman"/>
                <w:bCs/>
              </w:rPr>
              <w:t xml:space="preserve">Уметь применять производные для </w:t>
            </w:r>
            <w:r w:rsidRPr="003F6480">
              <w:rPr>
                <w:rFonts w:ascii="Times New Roman" w:hAnsi="Times New Roman" w:cs="Times New Roman"/>
                <w:bCs/>
              </w:rPr>
              <w:lastRenderedPageBreak/>
              <w:t>вычислений.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1446CC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</w:t>
            </w:r>
            <w:r w:rsidRPr="003F6480">
              <w:rPr>
                <w:rFonts w:ascii="Times New Roman" w:hAnsi="Times New Roman" w:cs="Times New Roman"/>
              </w:rPr>
              <w:softHyphen/>
              <w:t>ные задачи, индивиду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альный </w:t>
            </w:r>
            <w:r w:rsidRPr="003F6480">
              <w:rPr>
                <w:rFonts w:ascii="Times New Roman" w:hAnsi="Times New Roman" w:cs="Times New Roman"/>
              </w:rPr>
              <w:lastRenderedPageBreak/>
              <w:t>оп</w:t>
            </w:r>
            <w:r w:rsidRPr="003F6480">
              <w:rPr>
                <w:rFonts w:ascii="Times New Roman" w:hAnsi="Times New Roman" w:cs="Times New Roman"/>
              </w:rPr>
              <w:softHyphen/>
              <w:t>рос.</w:t>
            </w:r>
          </w:p>
          <w:p w:rsidR="00972D14" w:rsidRPr="003F6480" w:rsidRDefault="00972D14" w:rsidP="001446CC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8250CA" w:rsidP="001446CC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№261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br/>
              <w:t>№262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№264 (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C0DA5" w:rsidRPr="003F6480" w:rsidRDefault="00EC0DA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  <w:r>
              <w:rPr>
                <w:rFonts w:ascii="Times New Roman" w:hAnsi="Times New Roman" w:cs="Times New Roman"/>
              </w:rPr>
              <w:br/>
              <w:t>77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Производная в физике и технике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59193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  <w:r>
              <w:rPr>
                <w:rFonts w:ascii="Times New Roman" w:hAnsi="Times New Roman" w:cs="Times New Roman"/>
              </w:rPr>
              <w:br/>
              <w:t>17.03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ванный.</w:t>
            </w:r>
            <w:r w:rsidR="008250CA">
              <w:rPr>
                <w:rFonts w:ascii="Times New Roman" w:hAnsi="Times New Roman" w:cs="Times New Roman"/>
              </w:rPr>
              <w:br/>
            </w:r>
            <w:r w:rsidRPr="003F6480">
              <w:rPr>
                <w:rFonts w:ascii="Times New Roman" w:hAnsi="Times New Roman" w:cs="Times New Roman"/>
              </w:rPr>
              <w:t>Учеб</w:t>
            </w:r>
            <w:r w:rsidRPr="003F6480">
              <w:rPr>
                <w:rFonts w:ascii="Times New Roman" w:hAnsi="Times New Roman" w:cs="Times New Roman"/>
              </w:rPr>
              <w:softHyphen/>
              <w:t>ный практи</w:t>
            </w:r>
            <w:r w:rsidRPr="003F6480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</w:rPr>
              <w:t>Знать определение скорости, ускорения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8250CA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Таблица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</w:t>
            </w:r>
            <w:r w:rsidRPr="003F6480">
              <w:rPr>
                <w:rFonts w:ascii="Times New Roman" w:hAnsi="Times New Roman" w:cs="Times New Roman"/>
              </w:rPr>
              <w:softHyphen/>
              <w:t>ные задачи, индивиду</w:t>
            </w:r>
            <w:r w:rsidRPr="003F6480">
              <w:rPr>
                <w:rFonts w:ascii="Times New Roman" w:hAnsi="Times New Roman" w:cs="Times New Roman"/>
              </w:rPr>
              <w:softHyphen/>
              <w:t>альный оп</w:t>
            </w:r>
            <w:r w:rsidRPr="003F6480">
              <w:rPr>
                <w:rFonts w:ascii="Times New Roman" w:hAnsi="Times New Roman" w:cs="Times New Roman"/>
              </w:rPr>
              <w:softHyphen/>
              <w:t>рос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8250CA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№268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№270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№271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№274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150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8250CA" w:rsidP="00907C57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ПРОИЗВОДНОЙ К ИССЛЕДОВАНИЮ ФУНКЦИИ</w:t>
            </w:r>
            <w:r w:rsidR="00972D14" w:rsidRPr="003F6480">
              <w:rPr>
                <w:rFonts w:ascii="Times New Roman" w:hAnsi="Times New Roman" w:cs="Times New Roman"/>
              </w:rPr>
              <w:t xml:space="preserve"> (16 часов)</w:t>
            </w: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59193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br/>
              <w:t>79</w:t>
            </w:r>
            <w:r>
              <w:rPr>
                <w:rFonts w:ascii="Times New Roman" w:hAnsi="Times New Roman" w:cs="Times New Roman"/>
              </w:rPr>
              <w:br/>
              <w:t>80</w:t>
            </w:r>
            <w:r>
              <w:rPr>
                <w:rFonts w:ascii="Times New Roman" w:hAnsi="Times New Roman" w:cs="Times New Roman"/>
              </w:rPr>
              <w:br/>
              <w:t>81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Признак возрастания (убывания функции)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1446CC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  <w:r>
              <w:rPr>
                <w:rFonts w:ascii="Times New Roman" w:hAnsi="Times New Roman" w:cs="Times New Roman"/>
              </w:rPr>
              <w:br/>
              <w:t>21.03</w:t>
            </w:r>
            <w:r>
              <w:rPr>
                <w:rFonts w:ascii="Times New Roman" w:hAnsi="Times New Roman" w:cs="Times New Roman"/>
              </w:rPr>
              <w:br/>
              <w:t>02.04</w:t>
            </w:r>
            <w:r>
              <w:rPr>
                <w:rFonts w:ascii="Times New Roman" w:hAnsi="Times New Roman" w:cs="Times New Roman"/>
              </w:rPr>
              <w:br/>
              <w:t>04.04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30074E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proofErr w:type="gramStart"/>
            <w:r w:rsidRPr="003F6480">
              <w:rPr>
                <w:rFonts w:ascii="Times New Roman" w:hAnsi="Times New Roman" w:cs="Times New Roman"/>
              </w:rPr>
              <w:t>-</w:t>
            </w:r>
            <w:r w:rsidR="00972D14" w:rsidRPr="003F6480">
              <w:rPr>
                <w:rFonts w:ascii="Times New Roman" w:hAnsi="Times New Roman" w:cs="Times New Roman"/>
              </w:rPr>
              <w:t>и</w:t>
            </w:r>
            <w:proofErr w:type="gramEnd"/>
            <w:r w:rsidR="00972D14" w:rsidRPr="003F6480">
              <w:rPr>
                <w:rFonts w:ascii="Times New Roman" w:hAnsi="Times New Roman" w:cs="Times New Roman"/>
              </w:rPr>
              <w:t>сследовать простейшие функции на монотонность и на экстремумы, строить графики простейших функций;</w:t>
            </w:r>
            <w:r w:rsidR="00972D14" w:rsidRPr="003F6480">
              <w:rPr>
                <w:rFonts w:ascii="Times New Roman" w:hAnsi="Times New Roman" w:cs="Times New Roman"/>
              </w:rPr>
              <w:br/>
              <w:t>- использовать для решения познаватель</w:t>
            </w:r>
            <w:r w:rsidR="00972D14" w:rsidRPr="003F6480">
              <w:rPr>
                <w:rFonts w:ascii="Times New Roman" w:hAnsi="Times New Roman" w:cs="Times New Roman"/>
              </w:rPr>
              <w:softHyphen/>
              <w:t>ных задач справочную литературу;</w:t>
            </w:r>
            <w:r w:rsidR="00972D14" w:rsidRPr="003F6480">
              <w:rPr>
                <w:rFonts w:ascii="Times New Roman" w:hAnsi="Times New Roman" w:cs="Times New Roman"/>
              </w:rPr>
              <w:br/>
              <w:t>- работать по задан</w:t>
            </w:r>
            <w:r w:rsidR="00972D14" w:rsidRPr="003F6480">
              <w:rPr>
                <w:rFonts w:ascii="Times New Roman" w:hAnsi="Times New Roman" w:cs="Times New Roman"/>
              </w:rPr>
              <w:softHyphen/>
              <w:t>ному алгоритму, аргументировать решение и найденные ошибки, участвовать в диалоге.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30074E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Презентация к уроку 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1446CC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Фронталь</w:t>
            </w:r>
            <w:r w:rsidRPr="003F6480">
              <w:rPr>
                <w:rFonts w:ascii="Times New Roman" w:hAnsi="Times New Roman" w:cs="Times New Roman"/>
              </w:rPr>
              <w:softHyphen/>
              <w:t>ный опрос; демонстра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ция </w:t>
            </w:r>
            <w:proofErr w:type="spellStart"/>
            <w:proofErr w:type="gramStart"/>
            <w:r w:rsidRPr="003F6480">
              <w:rPr>
                <w:rFonts w:ascii="Times New Roman" w:hAnsi="Times New Roman" w:cs="Times New Roman"/>
              </w:rPr>
              <w:t>слайд-лекции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Default="0030074E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№279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№280(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30074E" w:rsidRDefault="0030074E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№281 (а)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 282 (б)</w:t>
            </w:r>
          </w:p>
          <w:p w:rsidR="0030074E" w:rsidRPr="003F6480" w:rsidRDefault="0030074E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№284 (б)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№285(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№286(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59193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br/>
              <w:t>83</w:t>
            </w:r>
            <w:r>
              <w:rPr>
                <w:rFonts w:ascii="Times New Roman" w:hAnsi="Times New Roman" w:cs="Times New Roman"/>
              </w:rPr>
              <w:br/>
              <w:t>84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Критические точки функции, максимумы и минимумы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2C288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>
              <w:rPr>
                <w:rFonts w:ascii="Times New Roman" w:hAnsi="Times New Roman" w:cs="Times New Roman"/>
              </w:rPr>
              <w:br/>
              <w:t>09.04</w:t>
            </w:r>
            <w:r>
              <w:rPr>
                <w:rFonts w:ascii="Times New Roman" w:hAnsi="Times New Roman" w:cs="Times New Roman"/>
              </w:rPr>
              <w:br/>
              <w:t>11.04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Учеб</w:t>
            </w:r>
            <w:r w:rsidRPr="003F6480">
              <w:rPr>
                <w:rFonts w:ascii="Times New Roman" w:hAnsi="Times New Roman" w:cs="Times New Roman"/>
              </w:rPr>
              <w:softHyphen/>
              <w:t>ный практи</w:t>
            </w:r>
            <w:r w:rsidRPr="003F6480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исследовать простейшие функции на монотонность и на экстремумы, строить графики простейших функций;</w:t>
            </w:r>
            <w:r w:rsidRPr="003F6480">
              <w:rPr>
                <w:rFonts w:ascii="Times New Roman" w:hAnsi="Times New Roman" w:cs="Times New Roman"/>
              </w:rPr>
              <w:br/>
              <w:t>- извлекать необходи</w:t>
            </w:r>
            <w:r w:rsidRPr="003F6480">
              <w:rPr>
                <w:rFonts w:ascii="Times New Roman" w:hAnsi="Times New Roman" w:cs="Times New Roman"/>
              </w:rPr>
              <w:softHyphen/>
              <w:t>мую информацию из учебно-научных тек</w:t>
            </w:r>
            <w:r w:rsidRPr="003F6480">
              <w:rPr>
                <w:rFonts w:ascii="Times New Roman" w:hAnsi="Times New Roman" w:cs="Times New Roman"/>
              </w:rPr>
              <w:softHyphen/>
              <w:t>стов;</w:t>
            </w:r>
            <w:r w:rsidRPr="003F6480">
              <w:rPr>
                <w:rFonts w:ascii="Times New Roman" w:hAnsi="Times New Roman" w:cs="Times New Roman"/>
              </w:rPr>
              <w:br/>
              <w:t xml:space="preserve"> - воспринимать уст</w:t>
            </w:r>
            <w:r w:rsidRPr="003F6480">
              <w:rPr>
                <w:rFonts w:ascii="Times New Roman" w:hAnsi="Times New Roman" w:cs="Times New Roman"/>
              </w:rPr>
              <w:softHyphen/>
              <w:t>ную речь, проводить информационно-смысловую лекцию, составлять кон</w:t>
            </w:r>
            <w:r w:rsidRPr="003F6480">
              <w:rPr>
                <w:rFonts w:ascii="Times New Roman" w:hAnsi="Times New Roman" w:cs="Times New Roman"/>
              </w:rPr>
              <w:softHyphen/>
              <w:t>спект, разбирать примеры.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30074E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</w:t>
            </w:r>
            <w:r w:rsidRPr="003F6480">
              <w:rPr>
                <w:rFonts w:ascii="Times New Roman" w:hAnsi="Times New Roman" w:cs="Times New Roman"/>
              </w:rPr>
              <w:softHyphen/>
              <w:t>ные задачи, фронталь</w:t>
            </w:r>
            <w:r w:rsidRPr="003F6480">
              <w:rPr>
                <w:rFonts w:ascii="Times New Roman" w:hAnsi="Times New Roman" w:cs="Times New Roman"/>
              </w:rPr>
              <w:softHyphen/>
              <w:t>ный опрос; построение алгоритма действий, решение упражне</w:t>
            </w:r>
            <w:r w:rsidRPr="003F6480">
              <w:rPr>
                <w:rFonts w:ascii="Times New Roman" w:hAnsi="Times New Roman" w:cs="Times New Roman"/>
              </w:rPr>
              <w:softHyphen/>
              <w:t>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Default="0030074E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№287 (б)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№288(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 289 (а)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№290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№291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№292(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30074E" w:rsidRPr="003F6480" w:rsidRDefault="0030074E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№294(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 295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б,в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59193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br/>
              <w:t>86</w:t>
            </w:r>
            <w:r>
              <w:rPr>
                <w:rFonts w:ascii="Times New Roman" w:hAnsi="Times New Roman" w:cs="Times New Roman"/>
              </w:rPr>
              <w:br/>
              <w:t>87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lastRenderedPageBreak/>
              <w:t xml:space="preserve">Примеры применения производной к </w:t>
            </w:r>
            <w:r w:rsidRPr="003F6480">
              <w:rPr>
                <w:rFonts w:ascii="Times New Roman" w:hAnsi="Times New Roman" w:cs="Times New Roman"/>
              </w:rPr>
              <w:lastRenderedPageBreak/>
              <w:t>исследованию функции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2C288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14.04</w:t>
            </w:r>
            <w:r>
              <w:rPr>
                <w:rFonts w:ascii="Times New Roman" w:hAnsi="Times New Roman" w:cs="Times New Roman"/>
              </w:rPr>
              <w:br/>
              <w:t>16.04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18.04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ванный.</w:t>
            </w:r>
          </w:p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lastRenderedPageBreak/>
              <w:t>Учеб</w:t>
            </w:r>
            <w:r w:rsidRPr="003F6480">
              <w:rPr>
                <w:rFonts w:ascii="Times New Roman" w:hAnsi="Times New Roman" w:cs="Times New Roman"/>
              </w:rPr>
              <w:softHyphen/>
              <w:t>ный практи</w:t>
            </w:r>
            <w:r w:rsidRPr="003F6480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</w:rPr>
              <w:lastRenderedPageBreak/>
              <w:t>Уметь, пользуясь планом, исследовать функция и построить её график.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30074E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Проблем</w:t>
            </w:r>
            <w:r w:rsidRPr="003F6480">
              <w:rPr>
                <w:rFonts w:ascii="Times New Roman" w:hAnsi="Times New Roman" w:cs="Times New Roman"/>
              </w:rPr>
              <w:softHyphen/>
              <w:t>ные задачи, фронталь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ный </w:t>
            </w:r>
            <w:r w:rsidRPr="003F6480">
              <w:rPr>
                <w:rFonts w:ascii="Times New Roman" w:hAnsi="Times New Roman" w:cs="Times New Roman"/>
              </w:rPr>
              <w:lastRenderedPageBreak/>
              <w:t>опрос; построение алгоритма действий, решение упражне</w:t>
            </w:r>
            <w:r w:rsidRPr="003F6480">
              <w:rPr>
                <w:rFonts w:ascii="Times New Roman" w:hAnsi="Times New Roman" w:cs="Times New Roman"/>
              </w:rPr>
              <w:softHyphen/>
              <w:t>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Default="0030074E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№296(г)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 297 9в)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 298 (в) №299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30074E" w:rsidRDefault="0030074E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 300 (а)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№301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30074E" w:rsidRPr="003F6480" w:rsidRDefault="0030074E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№304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59193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  <w:r>
              <w:rPr>
                <w:rFonts w:ascii="Times New Roman" w:hAnsi="Times New Roman" w:cs="Times New Roman"/>
              </w:rPr>
              <w:br/>
              <w:t>90</w:t>
            </w:r>
            <w:r>
              <w:rPr>
                <w:rFonts w:ascii="Times New Roman" w:hAnsi="Times New Roman" w:cs="Times New Roman"/>
              </w:rPr>
              <w:br/>
              <w:t>91</w:t>
            </w:r>
            <w:r>
              <w:rPr>
                <w:rFonts w:ascii="Times New Roman" w:hAnsi="Times New Roman" w:cs="Times New Roman"/>
              </w:rPr>
              <w:br/>
              <w:t>92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Наибольшее и наименьшее значение функции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2C288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  <w:r>
              <w:rPr>
                <w:rFonts w:ascii="Times New Roman" w:hAnsi="Times New Roman" w:cs="Times New Roman"/>
              </w:rPr>
              <w:br/>
              <w:t>23.04</w:t>
            </w:r>
            <w:r>
              <w:rPr>
                <w:rFonts w:ascii="Times New Roman" w:hAnsi="Times New Roman" w:cs="Times New Roman"/>
              </w:rPr>
              <w:br/>
              <w:t>25.04</w:t>
            </w:r>
            <w:r>
              <w:rPr>
                <w:rFonts w:ascii="Times New Roman" w:hAnsi="Times New Roman" w:cs="Times New Roman"/>
              </w:rPr>
              <w:br/>
              <w:t>28.04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Комби</w:t>
            </w:r>
            <w:r w:rsidRPr="003F6480">
              <w:rPr>
                <w:rFonts w:ascii="Times New Roman" w:hAnsi="Times New Roman" w:cs="Times New Roman"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</w:rPr>
              <w:softHyphen/>
              <w:t>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3561E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исследовать в простейших случа</w:t>
            </w:r>
            <w:r w:rsidRPr="003F6480">
              <w:rPr>
                <w:rFonts w:ascii="Times New Roman" w:hAnsi="Times New Roman" w:cs="Times New Roman"/>
              </w:rPr>
              <w:softHyphen/>
              <w:t>ях функции на мо</w:t>
            </w:r>
            <w:r w:rsidRPr="003F6480">
              <w:rPr>
                <w:rFonts w:ascii="Times New Roman" w:hAnsi="Times New Roman" w:cs="Times New Roman"/>
              </w:rPr>
              <w:softHyphen/>
              <w:t>нотонность, нахо</w:t>
            </w:r>
            <w:r w:rsidRPr="003F6480">
              <w:rPr>
                <w:rFonts w:ascii="Times New Roman" w:hAnsi="Times New Roman" w:cs="Times New Roman"/>
              </w:rPr>
              <w:softHyphen/>
              <w:t>дить наибольшие и наименьшие зна</w:t>
            </w:r>
            <w:r w:rsidRPr="003F6480">
              <w:rPr>
                <w:rFonts w:ascii="Times New Roman" w:hAnsi="Times New Roman" w:cs="Times New Roman"/>
              </w:rPr>
              <w:softHyphen/>
              <w:t>чения функций;</w:t>
            </w:r>
            <w:r w:rsidRPr="003F6480">
              <w:rPr>
                <w:rFonts w:ascii="Times New Roman" w:hAnsi="Times New Roman" w:cs="Times New Roman"/>
              </w:rPr>
              <w:br/>
              <w:t>- составлять текст научного стиля;</w:t>
            </w:r>
            <w:r w:rsidRPr="003F6480">
              <w:rPr>
                <w:rFonts w:ascii="Times New Roman" w:hAnsi="Times New Roman" w:cs="Times New Roman"/>
              </w:rPr>
              <w:br/>
              <w:t>- выступать с ре</w:t>
            </w:r>
            <w:r w:rsidRPr="003F6480">
              <w:rPr>
                <w:rFonts w:ascii="Times New Roman" w:hAnsi="Times New Roman" w:cs="Times New Roman"/>
              </w:rPr>
              <w:softHyphen/>
              <w:t>шением проблемы, аргументировано отвечать на вопро</w:t>
            </w:r>
            <w:r w:rsidRPr="003F6480">
              <w:rPr>
                <w:rFonts w:ascii="Times New Roman" w:hAnsi="Times New Roman" w:cs="Times New Roman"/>
              </w:rPr>
              <w:softHyphen/>
              <w:t>сы собеседников.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Фронталь</w:t>
            </w:r>
            <w:r w:rsidRPr="003F6480">
              <w:rPr>
                <w:rFonts w:ascii="Times New Roman" w:hAnsi="Times New Roman" w:cs="Times New Roman"/>
              </w:rPr>
              <w:softHyphen/>
              <w:t>ный опрос; демонстра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ция </w:t>
            </w:r>
            <w:proofErr w:type="spellStart"/>
            <w:proofErr w:type="gramStart"/>
            <w:r w:rsidRPr="003F6480">
              <w:rPr>
                <w:rFonts w:ascii="Times New Roman" w:hAnsi="Times New Roman" w:cs="Times New Roman"/>
              </w:rPr>
              <w:t>слайд-лекции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30074E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Задания ЕГЭ;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br/>
              <w:t>работа с сайтом http://ege.yandex.ru/mathematics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59193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Контрольная работа №6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2C288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591935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Кон</w:t>
            </w:r>
            <w:r w:rsidRPr="003F6480">
              <w:rPr>
                <w:rFonts w:ascii="Times New Roman" w:hAnsi="Times New Roman" w:cs="Times New Roman"/>
              </w:rPr>
              <w:softHyphen/>
              <w:t>троль, оценка и кор</w:t>
            </w:r>
            <w:r w:rsidRPr="003F6480">
              <w:rPr>
                <w:rFonts w:ascii="Times New Roman" w:hAnsi="Times New Roman" w:cs="Times New Roman"/>
              </w:rPr>
              <w:softHyphen/>
              <w:t>рекция знаний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5A7D2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Уметь:</w:t>
            </w:r>
            <w:r w:rsidRPr="003F6480">
              <w:rPr>
                <w:rFonts w:ascii="Times New Roman" w:hAnsi="Times New Roman" w:cs="Times New Roman"/>
              </w:rPr>
              <w:br/>
              <w:t>- расширять и обобщать сведе</w:t>
            </w:r>
            <w:r w:rsidRPr="003F6480">
              <w:rPr>
                <w:rFonts w:ascii="Times New Roman" w:hAnsi="Times New Roman" w:cs="Times New Roman"/>
              </w:rPr>
              <w:softHyphen/>
              <w:t>ния по исследова</w:t>
            </w:r>
            <w:r w:rsidRPr="003F6480">
              <w:rPr>
                <w:rFonts w:ascii="Times New Roman" w:hAnsi="Times New Roman" w:cs="Times New Roman"/>
              </w:rPr>
              <w:softHyphen/>
              <w:t>нию функции с помощью произ</w:t>
            </w:r>
            <w:r w:rsidRPr="003F6480">
              <w:rPr>
                <w:rFonts w:ascii="Times New Roman" w:hAnsi="Times New Roman" w:cs="Times New Roman"/>
              </w:rPr>
              <w:softHyphen/>
              <w:t>водной;</w:t>
            </w:r>
            <w:r w:rsidRPr="003F6480">
              <w:rPr>
                <w:rFonts w:ascii="Times New Roman" w:hAnsi="Times New Roman" w:cs="Times New Roman"/>
              </w:rPr>
              <w:br/>
              <w:t>- составлять урав</w:t>
            </w:r>
            <w:r w:rsidRPr="003F6480">
              <w:rPr>
                <w:rFonts w:ascii="Times New Roman" w:hAnsi="Times New Roman" w:cs="Times New Roman"/>
              </w:rPr>
              <w:softHyphen/>
              <w:t>нения касательной к графику функции</w:t>
            </w:r>
            <w:r w:rsidRPr="003F6480">
              <w:rPr>
                <w:rFonts w:ascii="Times New Roman" w:hAnsi="Times New Roman" w:cs="Times New Roman"/>
              </w:rPr>
              <w:br/>
              <w:t>- владеть навыками самоанализа и са</w:t>
            </w:r>
            <w:r w:rsidRPr="003F6480">
              <w:rPr>
                <w:rFonts w:ascii="Times New Roman" w:hAnsi="Times New Roman" w:cs="Times New Roman"/>
              </w:rPr>
              <w:softHyphen/>
              <w:t>моконтроля.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2D14" w:rsidRPr="003F6480" w:rsidRDefault="00972D14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72D14" w:rsidRPr="003F6480" w:rsidTr="00916835">
        <w:trPr>
          <w:trHeight w:val="515"/>
        </w:trPr>
        <w:tc>
          <w:tcPr>
            <w:tcW w:w="150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2D14" w:rsidRPr="003F6480" w:rsidRDefault="00972D14" w:rsidP="00907C57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Итоговое повторение (9асов)</w:t>
            </w:r>
          </w:p>
        </w:tc>
      </w:tr>
      <w:tr w:rsidR="00706F9B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br/>
              <w:t>95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bCs/>
              </w:rPr>
              <w:t>Применение тригонометрических формул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  <w:r>
              <w:rPr>
                <w:rFonts w:ascii="Times New Roman" w:hAnsi="Times New Roman" w:cs="Times New Roman"/>
              </w:rPr>
              <w:br/>
              <w:t>07.05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bCs/>
              </w:rPr>
              <w:t>Комби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5A7D2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</w:rPr>
              <w:t>Знать основные фор</w:t>
            </w:r>
            <w:r w:rsidRPr="003F6480">
              <w:rPr>
                <w:rFonts w:ascii="Times New Roman" w:hAnsi="Times New Roman" w:cs="Times New Roman"/>
              </w:rPr>
              <w:softHyphen/>
              <w:t>мулы тригонометрии. Уметь:</w:t>
            </w:r>
            <w:r w:rsidRPr="003F6480">
              <w:rPr>
                <w:rFonts w:ascii="Times New Roman" w:hAnsi="Times New Roman" w:cs="Times New Roman"/>
              </w:rPr>
              <w:br/>
              <w:t>- упрощать выра</w:t>
            </w:r>
            <w:r w:rsidRPr="003F6480">
              <w:rPr>
                <w:rFonts w:ascii="Times New Roman" w:hAnsi="Times New Roman" w:cs="Times New Roman"/>
              </w:rPr>
              <w:softHyphen/>
              <w:t>жения, используя основные тригоно</w:t>
            </w:r>
            <w:r w:rsidRPr="003F6480">
              <w:rPr>
                <w:rFonts w:ascii="Times New Roman" w:hAnsi="Times New Roman" w:cs="Times New Roman"/>
              </w:rPr>
              <w:softHyphen/>
              <w:t>метрические тож</w:t>
            </w:r>
            <w:r w:rsidRPr="003F6480">
              <w:rPr>
                <w:rFonts w:ascii="Times New Roman" w:hAnsi="Times New Roman" w:cs="Times New Roman"/>
              </w:rPr>
              <w:softHyphen/>
              <w:t>дества и формулы приведения;</w:t>
            </w:r>
            <w:proofErr w:type="gramStart"/>
            <w:r w:rsidRPr="003F648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F6480">
              <w:rPr>
                <w:rFonts w:ascii="Times New Roman" w:hAnsi="Times New Roman" w:cs="Times New Roman"/>
              </w:rPr>
              <w:br/>
              <w:t>- выбрать и выпол</w:t>
            </w:r>
            <w:r w:rsidRPr="003F6480">
              <w:rPr>
                <w:rFonts w:ascii="Times New Roman" w:hAnsi="Times New Roman" w:cs="Times New Roman"/>
              </w:rPr>
              <w:softHyphen/>
              <w:t>нить задание по своим силам и знаниям, приме</w:t>
            </w:r>
            <w:r w:rsidRPr="003F6480">
              <w:rPr>
                <w:rFonts w:ascii="Times New Roman" w:hAnsi="Times New Roman" w:cs="Times New Roman"/>
              </w:rPr>
              <w:softHyphen/>
              <w:t xml:space="preserve">нить </w:t>
            </w:r>
            <w:r w:rsidRPr="003F6480">
              <w:rPr>
                <w:rFonts w:ascii="Times New Roman" w:hAnsi="Times New Roman" w:cs="Times New Roman"/>
              </w:rPr>
              <w:lastRenderedPageBreak/>
              <w:t>знания для решения практиче</w:t>
            </w:r>
            <w:r w:rsidRPr="003F6480">
              <w:rPr>
                <w:rFonts w:ascii="Times New Roman" w:hAnsi="Times New Roman" w:cs="Times New Roman"/>
              </w:rPr>
              <w:softHyphen/>
              <w:t>ских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Default="00706F9B">
            <w:r w:rsidRPr="003A7C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Раздаточный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bCs/>
              </w:rPr>
              <w:t>Решение упражнений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9B" w:rsidRPr="003F6480" w:rsidRDefault="00706F9B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Задания ЕГЭ;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br/>
              <w:t>работа с сайтом http://ege.yandex.ru/mathematics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706F9B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  <w:r>
              <w:rPr>
                <w:rFonts w:ascii="Times New Roman" w:hAnsi="Times New Roman" w:cs="Times New Roman"/>
              </w:rPr>
              <w:br/>
              <w:t>97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5A7D2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bCs/>
              </w:rPr>
              <w:t>Графики тригономет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рических функций</w:t>
            </w:r>
          </w:p>
          <w:p w:rsidR="00706F9B" w:rsidRPr="003F6480" w:rsidRDefault="00706F9B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  <w:r>
              <w:rPr>
                <w:rFonts w:ascii="Times New Roman" w:hAnsi="Times New Roman" w:cs="Times New Roman"/>
              </w:rPr>
              <w:br/>
              <w:t>14.05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Комби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5A7D2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Знать тригономет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рические функции, их свойства и гра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фики, периодич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ность, основной период. Уметь:</w:t>
            </w:r>
          </w:p>
          <w:p w:rsidR="00706F9B" w:rsidRPr="003F6480" w:rsidRDefault="00706F9B" w:rsidP="005A7D2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- работать с учеб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ником, отбирать</w:t>
            </w:r>
          </w:p>
          <w:p w:rsidR="00706F9B" w:rsidRPr="003F6480" w:rsidRDefault="00706F9B" w:rsidP="005A7D2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и структурировать материал;</w:t>
            </w:r>
          </w:p>
          <w:p w:rsidR="00706F9B" w:rsidRPr="003F6480" w:rsidRDefault="00706F9B" w:rsidP="005A7D22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F6480">
              <w:rPr>
                <w:rFonts w:ascii="Times New Roman" w:hAnsi="Times New Roman" w:cs="Times New Roman"/>
                <w:bCs/>
              </w:rPr>
              <w:t>- отражать в пись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менной форме своих решений, рассуж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дать, выступать с решением пробле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мы, аргументиро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вано отвечать на вопросы собеседни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Default="00706F9B">
            <w:r w:rsidRPr="003A7CA5">
              <w:rPr>
                <w:rFonts w:ascii="Times New Roman" w:eastAsia="Times New Roman" w:hAnsi="Times New Roman" w:cs="Times New Roman"/>
                <w:color w:val="000000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Решение качествен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ных задач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9B" w:rsidRPr="003F6480" w:rsidRDefault="00706F9B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Задания ЕГЭ;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br/>
              <w:t>работа с сайтом http://ege.yandex.ru/mathematics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706F9B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br/>
              <w:t>99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5A7D2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Тригономет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рические уравнения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>
              <w:rPr>
                <w:rFonts w:ascii="Times New Roman" w:hAnsi="Times New Roman" w:cs="Times New Roman"/>
              </w:rPr>
              <w:br/>
              <w:t>19.05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Комби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5A7D2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Метод разложе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ния на множи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тели, однород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ные тригоно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метрические уравнения пер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вой и второй степени, алго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ритм решения уравнения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Default="00706F9B">
            <w:r w:rsidRPr="003A7CA5">
              <w:rPr>
                <w:rFonts w:ascii="Times New Roman" w:eastAsia="Times New Roman" w:hAnsi="Times New Roman" w:cs="Times New Roman"/>
                <w:color w:val="000000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706F9B" w:rsidRDefault="00706F9B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706F9B">
              <w:rPr>
                <w:rFonts w:ascii="Times New Roman" w:hAnsi="Times New Roman" w:cs="Times New Roman"/>
                <w:bCs/>
              </w:rPr>
              <w:t>Работа со сборником задач, отве</w:t>
            </w:r>
            <w:r w:rsidRPr="00706F9B">
              <w:rPr>
                <w:rFonts w:ascii="Times New Roman" w:hAnsi="Times New Roman" w:cs="Times New Roman"/>
                <w:bCs/>
              </w:rPr>
              <w:softHyphen/>
              <w:t>ты на вопро</w:t>
            </w:r>
            <w:r w:rsidRPr="00706F9B">
              <w:rPr>
                <w:rFonts w:ascii="Times New Roman" w:hAnsi="Times New Roman" w:cs="Times New Roman"/>
                <w:bCs/>
              </w:rPr>
              <w:softHyphen/>
              <w:t>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9B" w:rsidRPr="003F6480" w:rsidRDefault="00706F9B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Задания ЕГЭ;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br/>
              <w:t>работа с сайтом http://ege.yandex.ru/mathematics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706F9B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br/>
              <w:t>101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5A7D2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Применение производной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Комби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ниро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ванный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5A7D2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Применение производной для исследова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ния функций, построения графика функ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ции, нахожде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ния наибольших и наи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меньших значе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ний величин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Default="00706F9B">
            <w:r w:rsidRPr="003A7CA5">
              <w:rPr>
                <w:rFonts w:ascii="Times New Roman" w:eastAsia="Times New Roman" w:hAnsi="Times New Roman" w:cs="Times New Roman"/>
                <w:color w:val="000000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706F9B" w:rsidRDefault="00706F9B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706F9B">
              <w:rPr>
                <w:rFonts w:ascii="Times New Roman" w:hAnsi="Times New Roman" w:cs="Times New Roman"/>
                <w:bCs/>
              </w:rPr>
              <w:t>Работа со сборником задач, отве</w:t>
            </w:r>
            <w:r w:rsidRPr="00706F9B">
              <w:rPr>
                <w:rFonts w:ascii="Times New Roman" w:hAnsi="Times New Roman" w:cs="Times New Roman"/>
                <w:bCs/>
              </w:rPr>
              <w:softHyphen/>
              <w:t>ты на вопро</w:t>
            </w:r>
            <w:r w:rsidRPr="00706F9B">
              <w:rPr>
                <w:rFonts w:ascii="Times New Roman" w:hAnsi="Times New Roman" w:cs="Times New Roman"/>
                <w:bCs/>
              </w:rPr>
              <w:softHyphen/>
              <w:t>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9B" w:rsidRPr="003F6480" w:rsidRDefault="00706F9B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480">
              <w:rPr>
                <w:rFonts w:ascii="Times New Roman" w:eastAsia="Times New Roman" w:hAnsi="Times New Roman" w:cs="Times New Roman"/>
                <w:color w:val="000000"/>
              </w:rPr>
              <w:t>Задания ЕГЭ;</w:t>
            </w:r>
            <w:r w:rsidRPr="003F6480">
              <w:rPr>
                <w:rFonts w:ascii="Times New Roman" w:eastAsia="Times New Roman" w:hAnsi="Times New Roman" w:cs="Times New Roman"/>
                <w:color w:val="000000"/>
              </w:rPr>
              <w:br/>
              <w:t>работа с сайтом http://ege.yandex.ru/mathematics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706F9B" w:rsidRPr="003F6480" w:rsidTr="00916835">
        <w:trPr>
          <w:trHeight w:val="51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5A7D2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Итоговая</w:t>
            </w:r>
          </w:p>
          <w:p w:rsidR="00706F9B" w:rsidRPr="003F6480" w:rsidRDefault="00706F9B" w:rsidP="005A7D2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контрольная</w:t>
            </w:r>
          </w:p>
          <w:p w:rsidR="00706F9B" w:rsidRPr="003F6480" w:rsidRDefault="00706F9B" w:rsidP="005A7D2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работа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0F1C4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Кон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троль, оценка и кор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рекция знаний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F6480" w:rsidRDefault="00706F9B" w:rsidP="005A7D22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r w:rsidRPr="003F6480">
              <w:rPr>
                <w:rFonts w:ascii="Times New Roman" w:hAnsi="Times New Roman" w:cs="Times New Roman"/>
                <w:bCs/>
              </w:rPr>
              <w:t>Проверить умение обобщения и систе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матизации знаний по основным темам курса математики 10 класса. Уметь проводить самооценку собст</w:t>
            </w:r>
            <w:r w:rsidRPr="003F6480">
              <w:rPr>
                <w:rFonts w:ascii="Times New Roman" w:hAnsi="Times New Roman" w:cs="Times New Roman"/>
                <w:bCs/>
              </w:rPr>
              <w:softHyphen/>
              <w:t>венных действий.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Default="00706F9B">
            <w:r w:rsidRPr="003A7CA5">
              <w:rPr>
                <w:rFonts w:ascii="Times New Roman" w:eastAsia="Times New Roman" w:hAnsi="Times New Roman" w:cs="Times New Roman"/>
                <w:color w:val="000000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F9B" w:rsidRPr="0030074E" w:rsidRDefault="00706F9B" w:rsidP="00872E75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Индивидуальна</w:t>
            </w:r>
            <w:proofErr w:type="gramEnd"/>
            <w:r w:rsidRPr="0030074E">
              <w:rPr>
                <w:rFonts w:ascii="Times New Roman" w:hAnsi="Times New Roman" w:cs="Times New Roman"/>
                <w:bCs/>
              </w:rPr>
              <w:t>; ре</w:t>
            </w:r>
            <w:r w:rsidRPr="0030074E">
              <w:rPr>
                <w:rFonts w:ascii="Times New Roman" w:hAnsi="Times New Roman" w:cs="Times New Roman"/>
                <w:bCs/>
              </w:rPr>
              <w:softHyphen/>
              <w:t>шение кон</w:t>
            </w:r>
            <w:r w:rsidRPr="0030074E">
              <w:rPr>
                <w:rFonts w:ascii="Times New Roman" w:hAnsi="Times New Roman" w:cs="Times New Roman"/>
                <w:bCs/>
              </w:rPr>
              <w:softHyphen/>
              <w:t>трольных заданий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9B" w:rsidRPr="003F6480" w:rsidRDefault="00706F9B" w:rsidP="00EB64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F9B" w:rsidRPr="003F6480" w:rsidRDefault="00706F9B" w:rsidP="00916835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</w:tr>
    </w:tbl>
    <w:p w:rsidR="006E75DA" w:rsidRPr="003F6480" w:rsidRDefault="006E75DA">
      <w:pPr>
        <w:rPr>
          <w:rFonts w:ascii="Times New Roman" w:hAnsi="Times New Roman" w:cs="Times New Roman"/>
        </w:rPr>
      </w:pPr>
    </w:p>
    <w:p w:rsidR="006E75DA" w:rsidRDefault="006E75DA">
      <w:pPr>
        <w:rPr>
          <w:rFonts w:ascii="Times New Roman" w:hAnsi="Times New Roman" w:cs="Times New Roman"/>
        </w:rPr>
      </w:pPr>
    </w:p>
    <w:p w:rsidR="00706F9B" w:rsidRPr="00706F9B" w:rsidRDefault="00706F9B" w:rsidP="00706F9B">
      <w:pPr>
        <w:pStyle w:val="c19"/>
        <w:spacing w:before="0" w:after="0"/>
        <w:ind w:firstLine="360"/>
        <w:jc w:val="center"/>
        <w:rPr>
          <w:sz w:val="22"/>
          <w:szCs w:val="22"/>
        </w:rPr>
      </w:pPr>
      <w:r w:rsidRPr="00706F9B">
        <w:rPr>
          <w:rStyle w:val="c6"/>
          <w:bCs/>
          <w:iCs/>
          <w:sz w:val="22"/>
          <w:szCs w:val="22"/>
        </w:rPr>
        <w:lastRenderedPageBreak/>
        <w:t xml:space="preserve">СПИСОК ЛИТЕРАТУРЫ </w:t>
      </w:r>
    </w:p>
    <w:p w:rsidR="00706F9B" w:rsidRPr="00706F9B" w:rsidRDefault="00706F9B" w:rsidP="00706F9B">
      <w:pPr>
        <w:pStyle w:val="c19"/>
        <w:spacing w:before="0" w:after="0"/>
        <w:ind w:firstLine="360"/>
        <w:jc w:val="center"/>
        <w:rPr>
          <w:sz w:val="22"/>
          <w:szCs w:val="22"/>
        </w:rPr>
      </w:pPr>
    </w:p>
    <w:p w:rsidR="00706F9B" w:rsidRPr="00706F9B" w:rsidRDefault="00706F9B" w:rsidP="00706F9B">
      <w:pPr>
        <w:shd w:val="clear" w:color="auto" w:fill="FFFFFF"/>
        <w:autoSpaceDE w:val="0"/>
        <w:spacing w:line="240" w:lineRule="auto"/>
        <w:ind w:firstLine="360"/>
        <w:rPr>
          <w:rFonts w:ascii="Times New Roman" w:hAnsi="Times New Roman" w:cs="Times New Roman"/>
          <w:bCs/>
          <w:i/>
          <w:iCs/>
        </w:rPr>
      </w:pPr>
      <w:r w:rsidRPr="00706F9B">
        <w:rPr>
          <w:rStyle w:val="c6"/>
          <w:rFonts w:ascii="Times New Roman" w:hAnsi="Times New Roman" w:cs="Times New Roman"/>
          <w:b/>
          <w:bCs/>
          <w:iCs/>
        </w:rPr>
        <w:t>Литература, используемая для подготовки рабочей  программы</w:t>
      </w:r>
      <w:r w:rsidRPr="00706F9B">
        <w:rPr>
          <w:rStyle w:val="c6"/>
          <w:rFonts w:ascii="Times New Roman" w:hAnsi="Times New Roman" w:cs="Times New Roman"/>
          <w:bCs/>
          <w:iCs/>
        </w:rPr>
        <w:t>:</w:t>
      </w:r>
      <w:r w:rsidRPr="00706F9B">
        <w:rPr>
          <w:rFonts w:ascii="Times New Roman" w:hAnsi="Times New Roman" w:cs="Times New Roman"/>
          <w:bCs/>
          <w:i/>
          <w:iCs/>
        </w:rPr>
        <w:t xml:space="preserve"> </w:t>
      </w:r>
    </w:p>
    <w:p w:rsidR="00706F9B" w:rsidRPr="00706F9B" w:rsidRDefault="00706F9B" w:rsidP="00706F9B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bCs/>
          <w:sz w:val="22"/>
          <w:szCs w:val="22"/>
        </w:rPr>
      </w:pPr>
      <w:r w:rsidRPr="00706F9B">
        <w:rPr>
          <w:sz w:val="22"/>
          <w:szCs w:val="22"/>
        </w:rPr>
        <w:t>Алгебра и начала анализа: Учеб</w:t>
      </w:r>
      <w:proofErr w:type="gramStart"/>
      <w:r w:rsidRPr="00706F9B">
        <w:rPr>
          <w:sz w:val="22"/>
          <w:szCs w:val="22"/>
        </w:rPr>
        <w:t>.</w:t>
      </w:r>
      <w:proofErr w:type="gramEnd"/>
      <w:r w:rsidRPr="00706F9B">
        <w:rPr>
          <w:sz w:val="22"/>
          <w:szCs w:val="22"/>
        </w:rPr>
        <w:t xml:space="preserve"> </w:t>
      </w:r>
      <w:proofErr w:type="gramStart"/>
      <w:r w:rsidRPr="00706F9B">
        <w:rPr>
          <w:sz w:val="22"/>
          <w:szCs w:val="22"/>
        </w:rPr>
        <w:t>д</w:t>
      </w:r>
      <w:proofErr w:type="gramEnd"/>
      <w:r w:rsidRPr="00706F9B">
        <w:rPr>
          <w:sz w:val="22"/>
          <w:szCs w:val="22"/>
        </w:rPr>
        <w:t xml:space="preserve">ля 10–11 </w:t>
      </w:r>
      <w:proofErr w:type="spellStart"/>
      <w:r w:rsidRPr="00706F9B">
        <w:rPr>
          <w:sz w:val="22"/>
          <w:szCs w:val="22"/>
        </w:rPr>
        <w:t>кл</w:t>
      </w:r>
      <w:proofErr w:type="spellEnd"/>
      <w:r w:rsidRPr="00706F9B">
        <w:rPr>
          <w:sz w:val="22"/>
          <w:szCs w:val="22"/>
        </w:rPr>
        <w:t xml:space="preserve">. </w:t>
      </w:r>
      <w:proofErr w:type="spellStart"/>
      <w:r w:rsidRPr="00706F9B">
        <w:rPr>
          <w:sz w:val="22"/>
          <w:szCs w:val="22"/>
        </w:rPr>
        <w:t>общеобразоват</w:t>
      </w:r>
      <w:proofErr w:type="spellEnd"/>
      <w:r w:rsidRPr="00706F9B">
        <w:rPr>
          <w:sz w:val="22"/>
          <w:szCs w:val="22"/>
        </w:rPr>
        <w:t xml:space="preserve">. учреждений /А.Н. Колмогоров, А.М. Абрамов, Ю.П. </w:t>
      </w:r>
      <w:proofErr w:type="spellStart"/>
      <w:r w:rsidRPr="00706F9B">
        <w:rPr>
          <w:sz w:val="22"/>
          <w:szCs w:val="22"/>
        </w:rPr>
        <w:t>Дудницын</w:t>
      </w:r>
      <w:proofErr w:type="spellEnd"/>
      <w:r w:rsidRPr="00706F9B">
        <w:rPr>
          <w:sz w:val="22"/>
          <w:szCs w:val="22"/>
        </w:rPr>
        <w:t xml:space="preserve"> и др.; Под. ред. А.Н. Колмогорова. – М.: Просвещение, 2010.</w:t>
      </w:r>
    </w:p>
    <w:p w:rsidR="00706F9B" w:rsidRPr="00706F9B" w:rsidRDefault="00706F9B" w:rsidP="00706F9B">
      <w:pPr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bCs/>
        </w:rPr>
      </w:pPr>
      <w:r w:rsidRPr="00706F9B">
        <w:rPr>
          <w:rFonts w:ascii="Times New Roman" w:hAnsi="Times New Roman" w:cs="Times New Roman"/>
          <w:bCs/>
        </w:rPr>
        <w:t xml:space="preserve"> Программы общеобразовательных учреждений  алгебра </w:t>
      </w:r>
      <w:proofErr w:type="spellStart"/>
      <w:r w:rsidRPr="00706F9B">
        <w:rPr>
          <w:rFonts w:ascii="Times New Roman" w:hAnsi="Times New Roman" w:cs="Times New Roman"/>
          <w:bCs/>
        </w:rPr>
        <w:t>Алгебра</w:t>
      </w:r>
      <w:proofErr w:type="spellEnd"/>
      <w:r w:rsidRPr="00706F9B">
        <w:rPr>
          <w:rFonts w:ascii="Times New Roman" w:hAnsi="Times New Roman" w:cs="Times New Roman"/>
          <w:bCs/>
        </w:rPr>
        <w:t xml:space="preserve"> и начала анализа  10-11 классы  - М.: Просвещение, 2009. </w:t>
      </w:r>
    </w:p>
    <w:p w:rsidR="00706F9B" w:rsidRDefault="00706F9B" w:rsidP="00706F9B">
      <w:pPr>
        <w:spacing w:line="240" w:lineRule="auto"/>
        <w:ind w:firstLine="360"/>
        <w:jc w:val="both"/>
        <w:rPr>
          <w:rStyle w:val="c6"/>
          <w:rFonts w:ascii="Times New Roman" w:hAnsi="Times New Roman" w:cs="Times New Roman"/>
          <w:b/>
          <w:bCs/>
          <w:iCs/>
        </w:rPr>
      </w:pPr>
    </w:p>
    <w:p w:rsidR="00706F9B" w:rsidRPr="00706F9B" w:rsidRDefault="00706F9B" w:rsidP="00706F9B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706F9B">
        <w:rPr>
          <w:rStyle w:val="c6"/>
          <w:rFonts w:ascii="Times New Roman" w:hAnsi="Times New Roman" w:cs="Times New Roman"/>
          <w:b/>
          <w:bCs/>
          <w:iCs/>
        </w:rPr>
        <w:t>Литература для учителей</w:t>
      </w:r>
      <w:r w:rsidRPr="00706F9B">
        <w:rPr>
          <w:rStyle w:val="c6"/>
          <w:rFonts w:ascii="Times New Roman" w:hAnsi="Times New Roman" w:cs="Times New Roman"/>
          <w:bCs/>
          <w:iCs/>
        </w:rPr>
        <w:t>:</w:t>
      </w:r>
      <w:r w:rsidRPr="00706F9B">
        <w:rPr>
          <w:rFonts w:ascii="Times New Roman" w:hAnsi="Times New Roman" w:cs="Times New Roman"/>
        </w:rPr>
        <w:t xml:space="preserve"> </w:t>
      </w:r>
    </w:p>
    <w:p w:rsidR="00706F9B" w:rsidRPr="00706F9B" w:rsidRDefault="00706F9B" w:rsidP="00706F9B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06F9B">
        <w:rPr>
          <w:rFonts w:ascii="Times New Roman" w:hAnsi="Times New Roman" w:cs="Times New Roman"/>
        </w:rPr>
        <w:t xml:space="preserve">Дидактические материалы по алгебре и началам анализа для 10 класса     /Б.М. Ивлев, С.М. Саакян, С.И. </w:t>
      </w:r>
      <w:proofErr w:type="spellStart"/>
      <w:r w:rsidRPr="00706F9B">
        <w:rPr>
          <w:rFonts w:ascii="Times New Roman" w:hAnsi="Times New Roman" w:cs="Times New Roman"/>
        </w:rPr>
        <w:t>Шварцбурд</w:t>
      </w:r>
      <w:proofErr w:type="spellEnd"/>
      <w:r w:rsidRPr="00706F9B">
        <w:rPr>
          <w:rFonts w:ascii="Times New Roman" w:hAnsi="Times New Roman" w:cs="Times New Roman"/>
        </w:rPr>
        <w:t>. – М.: Просвещение, 2009.</w:t>
      </w:r>
    </w:p>
    <w:p w:rsidR="00706F9B" w:rsidRPr="00706F9B" w:rsidRDefault="00706F9B" w:rsidP="00706F9B">
      <w:pPr>
        <w:spacing w:line="240" w:lineRule="auto"/>
        <w:jc w:val="both"/>
        <w:rPr>
          <w:rFonts w:ascii="Times New Roman" w:hAnsi="Times New Roman" w:cs="Times New Roman"/>
        </w:rPr>
      </w:pPr>
    </w:p>
    <w:p w:rsidR="00706F9B" w:rsidRPr="00706F9B" w:rsidRDefault="00706F9B" w:rsidP="00706F9B">
      <w:pPr>
        <w:pStyle w:val="c19"/>
        <w:spacing w:before="0" w:after="0"/>
        <w:ind w:firstLine="360"/>
        <w:jc w:val="both"/>
        <w:rPr>
          <w:b/>
          <w:sz w:val="22"/>
          <w:szCs w:val="22"/>
        </w:rPr>
      </w:pPr>
      <w:r w:rsidRPr="00706F9B">
        <w:rPr>
          <w:rStyle w:val="c6"/>
          <w:b/>
          <w:bCs/>
          <w:iCs/>
          <w:sz w:val="22"/>
          <w:szCs w:val="22"/>
        </w:rPr>
        <w:t xml:space="preserve">Литература для учащихся:  </w:t>
      </w:r>
    </w:p>
    <w:p w:rsidR="00706F9B" w:rsidRPr="00706F9B" w:rsidRDefault="00706F9B" w:rsidP="00706F9B">
      <w:pPr>
        <w:pStyle w:val="c19"/>
        <w:spacing w:before="0" w:after="0"/>
        <w:ind w:firstLine="360"/>
        <w:jc w:val="both"/>
        <w:rPr>
          <w:sz w:val="22"/>
          <w:szCs w:val="22"/>
        </w:rPr>
      </w:pPr>
    </w:p>
    <w:p w:rsidR="00706F9B" w:rsidRPr="00706F9B" w:rsidRDefault="00706F9B" w:rsidP="00706F9B">
      <w:pPr>
        <w:pStyle w:val="c19"/>
        <w:spacing w:before="0" w:after="0"/>
        <w:ind w:firstLine="360"/>
        <w:jc w:val="both"/>
        <w:rPr>
          <w:bCs/>
          <w:sz w:val="22"/>
          <w:szCs w:val="22"/>
        </w:rPr>
      </w:pPr>
      <w:r w:rsidRPr="00706F9B">
        <w:rPr>
          <w:bCs/>
          <w:iCs/>
          <w:sz w:val="22"/>
          <w:szCs w:val="22"/>
        </w:rPr>
        <w:t xml:space="preserve">1. Дорофеев, Г, В. </w:t>
      </w:r>
      <w:r w:rsidRPr="00706F9B">
        <w:rPr>
          <w:bCs/>
          <w:sz w:val="22"/>
          <w:szCs w:val="22"/>
        </w:rPr>
        <w:t xml:space="preserve">Сборник, заданий для подготовки и проведения письменного экзамена по математике (курс А) и алгебре и началам анализа (курс В) за курс средней школы. 11 класс / Г. В. Дорофеев, Г. К. </w:t>
      </w:r>
      <w:proofErr w:type="spellStart"/>
      <w:r w:rsidRPr="00706F9B">
        <w:rPr>
          <w:bCs/>
          <w:sz w:val="22"/>
          <w:szCs w:val="22"/>
        </w:rPr>
        <w:t>Муравин</w:t>
      </w:r>
      <w:proofErr w:type="spellEnd"/>
      <w:r w:rsidRPr="00706F9B">
        <w:rPr>
          <w:bCs/>
          <w:sz w:val="22"/>
          <w:szCs w:val="22"/>
        </w:rPr>
        <w:t>, Б. А. Седова. - М.: Дрофа, 2011.</w:t>
      </w:r>
    </w:p>
    <w:p w:rsidR="00706F9B" w:rsidRPr="00706F9B" w:rsidRDefault="00706F9B" w:rsidP="00706F9B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</w:rPr>
      </w:pPr>
      <w:r w:rsidRPr="00706F9B">
        <w:rPr>
          <w:rFonts w:ascii="Times New Roman" w:hAnsi="Times New Roman" w:cs="Times New Roman"/>
          <w:bCs/>
        </w:rPr>
        <w:t xml:space="preserve">2. </w:t>
      </w:r>
      <w:r w:rsidRPr="00706F9B">
        <w:rPr>
          <w:rFonts w:ascii="Times New Roman" w:hAnsi="Times New Roman" w:cs="Times New Roman"/>
          <w:bCs/>
          <w:iCs/>
        </w:rPr>
        <w:t xml:space="preserve">Лысенко, Ф. Ф. </w:t>
      </w:r>
      <w:r>
        <w:rPr>
          <w:rFonts w:ascii="Times New Roman" w:hAnsi="Times New Roman" w:cs="Times New Roman"/>
          <w:bCs/>
        </w:rPr>
        <w:t>Математика ЕГЭ -2012</w:t>
      </w:r>
      <w:r w:rsidRPr="00706F9B">
        <w:rPr>
          <w:rFonts w:ascii="Times New Roman" w:hAnsi="Times New Roman" w:cs="Times New Roman"/>
          <w:bCs/>
        </w:rPr>
        <w:t xml:space="preserve">. Учебно-тренировочные тесты / Ф. Ф. </w:t>
      </w:r>
      <w:proofErr w:type="spellStart"/>
      <w:r w:rsidRPr="00706F9B">
        <w:rPr>
          <w:rFonts w:ascii="Times New Roman" w:hAnsi="Times New Roman" w:cs="Times New Roman"/>
          <w:bCs/>
        </w:rPr>
        <w:t>Лысе</w:t>
      </w:r>
      <w:proofErr w:type="gramStart"/>
      <w:r w:rsidRPr="00706F9B">
        <w:rPr>
          <w:rFonts w:ascii="Times New Roman" w:hAnsi="Times New Roman" w:cs="Times New Roman"/>
          <w:bCs/>
        </w:rPr>
        <w:t>н</w:t>
      </w:r>
      <w:proofErr w:type="spellEnd"/>
      <w:r w:rsidRPr="00706F9B">
        <w:rPr>
          <w:rFonts w:ascii="Times New Roman" w:hAnsi="Times New Roman" w:cs="Times New Roman"/>
          <w:bCs/>
        </w:rPr>
        <w:t>-</w:t>
      </w:r>
      <w:proofErr w:type="gramEnd"/>
      <w:r w:rsidRPr="00706F9B">
        <w:rPr>
          <w:rFonts w:ascii="Times New Roman" w:hAnsi="Times New Roman" w:cs="Times New Roman"/>
          <w:bCs/>
        </w:rPr>
        <w:t xml:space="preserve"> </w:t>
      </w:r>
      <w:r w:rsidRPr="00706F9B">
        <w:rPr>
          <w:rFonts w:ascii="Times New Roman" w:hAnsi="Times New Roman" w:cs="Times New Roman"/>
          <w:bCs/>
          <w:iCs/>
        </w:rPr>
        <w:t xml:space="preserve">\ </w:t>
      </w:r>
      <w:r w:rsidRPr="00706F9B">
        <w:rPr>
          <w:rFonts w:ascii="Times New Roman" w:hAnsi="Times New Roman" w:cs="Times New Roman"/>
          <w:bCs/>
        </w:rPr>
        <w:t xml:space="preserve">ко. - Ростов </w:t>
      </w:r>
      <w:proofErr w:type="spellStart"/>
      <w:r w:rsidRPr="00706F9B">
        <w:rPr>
          <w:rFonts w:ascii="Times New Roman" w:hAnsi="Times New Roman" w:cs="Times New Roman"/>
          <w:bCs/>
        </w:rPr>
        <w:t>н</w:t>
      </w:r>
      <w:proofErr w:type="spellEnd"/>
      <w:r w:rsidRPr="00706F9B">
        <w:rPr>
          <w:rFonts w:ascii="Times New Roman" w:hAnsi="Times New Roman" w:cs="Times New Roman"/>
          <w:bCs/>
        </w:rPr>
        <w:t>/Д.: Легион.</w:t>
      </w:r>
    </w:p>
    <w:p w:rsidR="00706F9B" w:rsidRDefault="00706F9B" w:rsidP="00706F9B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</w:rPr>
      </w:pPr>
      <w:r w:rsidRPr="00706F9B">
        <w:rPr>
          <w:rFonts w:ascii="Times New Roman" w:hAnsi="Times New Roman" w:cs="Times New Roman"/>
          <w:bCs/>
        </w:rPr>
        <w:t xml:space="preserve">3. </w:t>
      </w:r>
      <w:r w:rsidRPr="00706F9B">
        <w:rPr>
          <w:rFonts w:ascii="Times New Roman" w:hAnsi="Times New Roman" w:cs="Times New Roman"/>
          <w:bCs/>
          <w:iCs/>
        </w:rPr>
        <w:t xml:space="preserve">Лысенко, Ф. Ф. </w:t>
      </w:r>
      <w:r w:rsidRPr="00706F9B">
        <w:rPr>
          <w:rFonts w:ascii="Times New Roman" w:hAnsi="Times New Roman" w:cs="Times New Roman"/>
          <w:bCs/>
        </w:rPr>
        <w:t xml:space="preserve">Тематические тесты. Математика </w:t>
      </w:r>
      <w:r>
        <w:rPr>
          <w:rFonts w:ascii="Times New Roman" w:hAnsi="Times New Roman" w:cs="Times New Roman"/>
          <w:bCs/>
        </w:rPr>
        <w:t>ЕГЭ -2012</w:t>
      </w:r>
      <w:r w:rsidRPr="00706F9B">
        <w:rPr>
          <w:rFonts w:ascii="Times New Roman" w:hAnsi="Times New Roman" w:cs="Times New Roman"/>
          <w:bCs/>
        </w:rPr>
        <w:t>. Ф. Ф. Лысенко. - Рос</w:t>
      </w:r>
      <w:r w:rsidRPr="00706F9B">
        <w:rPr>
          <w:rFonts w:ascii="Times New Roman" w:hAnsi="Times New Roman" w:cs="Times New Roman"/>
          <w:bCs/>
        </w:rPr>
        <w:softHyphen/>
        <w:t xml:space="preserve">тов </w:t>
      </w:r>
      <w:proofErr w:type="spellStart"/>
      <w:r w:rsidRPr="00706F9B">
        <w:rPr>
          <w:rFonts w:ascii="Times New Roman" w:hAnsi="Times New Roman" w:cs="Times New Roman"/>
          <w:bCs/>
        </w:rPr>
        <w:t>н</w:t>
      </w:r>
      <w:proofErr w:type="spellEnd"/>
      <w:r w:rsidRPr="00706F9B">
        <w:rPr>
          <w:rFonts w:ascii="Times New Roman" w:hAnsi="Times New Roman" w:cs="Times New Roman"/>
          <w:bCs/>
        </w:rPr>
        <w:t>/Д.: Легион.</w:t>
      </w:r>
    </w:p>
    <w:p w:rsidR="00DA14D1" w:rsidRDefault="00DA14D1" w:rsidP="00706F9B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</w:rPr>
      </w:pPr>
    </w:p>
    <w:p w:rsidR="00DA14D1" w:rsidRDefault="00DA14D1" w:rsidP="00706F9B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</w:rPr>
      </w:pPr>
    </w:p>
    <w:p w:rsidR="00DA14D1" w:rsidRDefault="00DA14D1" w:rsidP="00706F9B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</w:rPr>
      </w:pPr>
    </w:p>
    <w:p w:rsidR="00DA14D1" w:rsidRDefault="00DA14D1" w:rsidP="00706F9B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</w:rPr>
      </w:pPr>
    </w:p>
    <w:p w:rsidR="00DA14D1" w:rsidRDefault="00DA14D1" w:rsidP="00706F9B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</w:rPr>
      </w:pPr>
    </w:p>
    <w:p w:rsidR="00DA14D1" w:rsidRDefault="00DA14D1" w:rsidP="00706F9B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</w:rPr>
      </w:pPr>
    </w:p>
    <w:p w:rsidR="00DA14D1" w:rsidRDefault="00DA14D1" w:rsidP="00706F9B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</w:rPr>
      </w:pPr>
    </w:p>
    <w:p w:rsidR="00DA14D1" w:rsidRDefault="00DA14D1" w:rsidP="00706F9B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</w:rPr>
      </w:pPr>
    </w:p>
    <w:p w:rsidR="00DA14D1" w:rsidRDefault="00DA14D1" w:rsidP="00706F9B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</w:rPr>
      </w:pPr>
    </w:p>
    <w:p w:rsidR="00DA14D1" w:rsidRDefault="00DA14D1" w:rsidP="00706F9B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</w:rPr>
      </w:pPr>
    </w:p>
    <w:p w:rsidR="00DA14D1" w:rsidRDefault="00DA14D1" w:rsidP="00706F9B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</w:rPr>
      </w:pPr>
    </w:p>
    <w:p w:rsidR="00DA14D1" w:rsidRPr="00874A40" w:rsidRDefault="00DA14D1" w:rsidP="00DA14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A40">
        <w:rPr>
          <w:rFonts w:ascii="Times New Roman" w:hAnsi="Times New Roman" w:cs="Times New Roman"/>
          <w:b/>
          <w:sz w:val="32"/>
          <w:szCs w:val="32"/>
        </w:rPr>
        <w:lastRenderedPageBreak/>
        <w:t>Министерство  образования и науки Российской Федерации</w:t>
      </w:r>
      <w:r w:rsidRPr="00874A40">
        <w:rPr>
          <w:rFonts w:ascii="Times New Roman" w:hAnsi="Times New Roman" w:cs="Times New Roman"/>
          <w:b/>
          <w:sz w:val="32"/>
          <w:szCs w:val="32"/>
        </w:rPr>
        <w:br/>
        <w:t>Управление образования и администрации Тайшетского района Иркутской области</w:t>
      </w:r>
      <w:r w:rsidRPr="00874A40">
        <w:rPr>
          <w:rFonts w:ascii="Times New Roman" w:hAnsi="Times New Roman" w:cs="Times New Roman"/>
          <w:b/>
          <w:sz w:val="32"/>
          <w:szCs w:val="32"/>
        </w:rPr>
        <w:br/>
        <w:t>Муниципальное бюджетное общеобразовательное учреждение</w:t>
      </w:r>
      <w:r w:rsidRPr="00874A40">
        <w:rPr>
          <w:rFonts w:ascii="Times New Roman" w:hAnsi="Times New Roman" w:cs="Times New Roman"/>
          <w:b/>
          <w:sz w:val="32"/>
          <w:szCs w:val="32"/>
        </w:rPr>
        <w:br/>
        <w:t>средняя общеобразовательная школа №2 г. Тайшета</w:t>
      </w:r>
    </w:p>
    <w:p w:rsidR="00DA14D1" w:rsidRPr="00AD598F" w:rsidRDefault="00DA14D1" w:rsidP="00DA14D1">
      <w:pPr>
        <w:tabs>
          <w:tab w:val="left" w:pos="48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8"/>
        <w:gridCol w:w="4929"/>
        <w:gridCol w:w="4929"/>
      </w:tblGrid>
      <w:tr w:rsidR="00DA14D1" w:rsidTr="00C84B33">
        <w:tc>
          <w:tcPr>
            <w:tcW w:w="4928" w:type="dxa"/>
          </w:tcPr>
          <w:p w:rsidR="00DA14D1" w:rsidRPr="00874A40" w:rsidRDefault="00DA14D1" w:rsidP="00C84B33">
            <w:pPr>
              <w:tabs>
                <w:tab w:val="left" w:pos="489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74A4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A14D1" w:rsidRPr="00874A40" w:rsidRDefault="00DA14D1" w:rsidP="00C84B33">
            <w:pPr>
              <w:tabs>
                <w:tab w:val="left" w:pos="48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A4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Pr="00874A40">
              <w:rPr>
                <w:rFonts w:ascii="Times New Roman" w:hAnsi="Times New Roman" w:cs="Times New Roman"/>
                <w:sz w:val="24"/>
                <w:szCs w:val="24"/>
              </w:rPr>
              <w:br/>
              <w:t>учителей математического</w:t>
            </w:r>
            <w:r w:rsidRPr="00874A40">
              <w:rPr>
                <w:rFonts w:ascii="Times New Roman" w:hAnsi="Times New Roman" w:cs="Times New Roman"/>
                <w:sz w:val="24"/>
                <w:szCs w:val="24"/>
              </w:rPr>
              <w:br/>
              <w:t>цикла________________</w:t>
            </w:r>
          </w:p>
          <w:p w:rsidR="00DA14D1" w:rsidRPr="00874A40" w:rsidRDefault="00DA14D1" w:rsidP="00C84B33">
            <w:pPr>
              <w:tabs>
                <w:tab w:val="left" w:pos="48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A40">
              <w:rPr>
                <w:rFonts w:ascii="Times New Roman" w:hAnsi="Times New Roman" w:cs="Times New Roman"/>
                <w:sz w:val="24"/>
                <w:szCs w:val="24"/>
              </w:rPr>
              <w:t>Мавлеева</w:t>
            </w:r>
            <w:proofErr w:type="spellEnd"/>
            <w:r w:rsidRPr="00874A40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  <w:r w:rsidRPr="00874A40">
              <w:rPr>
                <w:rFonts w:ascii="Times New Roman" w:hAnsi="Times New Roman" w:cs="Times New Roman"/>
                <w:sz w:val="24"/>
                <w:szCs w:val="24"/>
              </w:rPr>
              <w:br/>
              <w:t>«__»________2013г.</w:t>
            </w:r>
          </w:p>
        </w:tc>
        <w:tc>
          <w:tcPr>
            <w:tcW w:w="4929" w:type="dxa"/>
          </w:tcPr>
          <w:p w:rsidR="00DA14D1" w:rsidRPr="00874A40" w:rsidRDefault="00DA14D1" w:rsidP="00C84B33">
            <w:pPr>
              <w:tabs>
                <w:tab w:val="left" w:pos="48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74A4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874A4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74A40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proofErr w:type="spellStart"/>
            <w:r w:rsidRPr="00874A40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  <w:p w:rsidR="00DA14D1" w:rsidRPr="00874A40" w:rsidRDefault="00DA14D1" w:rsidP="00C84B33">
            <w:pPr>
              <w:tabs>
                <w:tab w:val="left" w:pos="48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A40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</w:t>
            </w:r>
            <w:r w:rsidRPr="00874A40">
              <w:rPr>
                <w:rFonts w:ascii="Times New Roman" w:hAnsi="Times New Roman" w:cs="Times New Roman"/>
                <w:sz w:val="24"/>
                <w:szCs w:val="24"/>
              </w:rPr>
              <w:br/>
              <w:t>_________ Федосеева В.В.</w:t>
            </w:r>
            <w:r w:rsidRPr="00874A40">
              <w:rPr>
                <w:rFonts w:ascii="Times New Roman" w:hAnsi="Times New Roman" w:cs="Times New Roman"/>
                <w:sz w:val="24"/>
                <w:szCs w:val="24"/>
              </w:rPr>
              <w:br/>
              <w:t>«__» ________2013 г.</w:t>
            </w:r>
          </w:p>
        </w:tc>
        <w:tc>
          <w:tcPr>
            <w:tcW w:w="4929" w:type="dxa"/>
          </w:tcPr>
          <w:p w:rsidR="00DA14D1" w:rsidRPr="00874A40" w:rsidRDefault="00DA14D1" w:rsidP="00C84B33">
            <w:pPr>
              <w:tabs>
                <w:tab w:val="left" w:pos="48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74A4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874A4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74A40">
              <w:rPr>
                <w:rFonts w:ascii="Times New Roman" w:hAnsi="Times New Roman" w:cs="Times New Roman"/>
                <w:sz w:val="24"/>
                <w:szCs w:val="24"/>
              </w:rPr>
              <w:t>Директор МБОУ СОШ №2</w:t>
            </w:r>
            <w:r w:rsidRPr="00874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A40">
              <w:rPr>
                <w:rFonts w:ascii="Times New Roman" w:hAnsi="Times New Roman" w:cs="Times New Roman"/>
                <w:sz w:val="24"/>
                <w:szCs w:val="24"/>
              </w:rPr>
              <w:br/>
              <w:t>_____________</w:t>
            </w:r>
            <w:r w:rsidRPr="00874A40">
              <w:rPr>
                <w:rFonts w:ascii="Times New Roman" w:hAnsi="Times New Roman" w:cs="Times New Roman"/>
                <w:sz w:val="24"/>
                <w:szCs w:val="24"/>
              </w:rPr>
              <w:br/>
              <w:t>_______ Иванова Г.А.</w:t>
            </w:r>
            <w:r w:rsidRPr="00874A40">
              <w:rPr>
                <w:rFonts w:ascii="Times New Roman" w:hAnsi="Times New Roman" w:cs="Times New Roman"/>
                <w:sz w:val="24"/>
                <w:szCs w:val="24"/>
              </w:rPr>
              <w:br/>
              <w:t>«__» ______ 2013 г.</w:t>
            </w:r>
          </w:p>
        </w:tc>
      </w:tr>
    </w:tbl>
    <w:p w:rsidR="00DA14D1" w:rsidRDefault="00DA14D1" w:rsidP="00DA14D1">
      <w:pPr>
        <w:tabs>
          <w:tab w:val="left" w:pos="4896"/>
        </w:tabs>
        <w:rPr>
          <w:rFonts w:ascii="Times New Roman" w:hAnsi="Times New Roman" w:cs="Times New Roman"/>
        </w:rPr>
      </w:pPr>
    </w:p>
    <w:p w:rsidR="00DA14D1" w:rsidRDefault="00DA14D1" w:rsidP="00DA14D1">
      <w:pPr>
        <w:tabs>
          <w:tab w:val="left" w:pos="4094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14D1" w:rsidRPr="00874A40" w:rsidRDefault="00DA14D1" w:rsidP="00DA14D1">
      <w:pPr>
        <w:tabs>
          <w:tab w:val="left" w:pos="4094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4A40">
        <w:rPr>
          <w:rFonts w:ascii="Times New Roman" w:hAnsi="Times New Roman" w:cs="Times New Roman"/>
          <w:b/>
          <w:sz w:val="44"/>
          <w:szCs w:val="44"/>
        </w:rPr>
        <w:t>Рабочая программа учебного предмета</w:t>
      </w:r>
    </w:p>
    <w:p w:rsidR="00DA14D1" w:rsidRDefault="00DA14D1" w:rsidP="00DA14D1">
      <w:pPr>
        <w:tabs>
          <w:tab w:val="left" w:pos="4094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4A40">
        <w:rPr>
          <w:rFonts w:ascii="Times New Roman" w:hAnsi="Times New Roman" w:cs="Times New Roman"/>
          <w:b/>
          <w:sz w:val="44"/>
          <w:szCs w:val="44"/>
        </w:rPr>
        <w:t>Алгебра и начала анализа</w:t>
      </w:r>
    </w:p>
    <w:p w:rsidR="00DA14D1" w:rsidRDefault="00DA14D1" w:rsidP="00DA14D1">
      <w:pPr>
        <w:tabs>
          <w:tab w:val="left" w:pos="409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 10 (базовый)</w:t>
      </w:r>
      <w:r>
        <w:rPr>
          <w:rFonts w:ascii="Times New Roman" w:hAnsi="Times New Roman" w:cs="Times New Roman"/>
          <w:b/>
          <w:sz w:val="32"/>
          <w:szCs w:val="32"/>
        </w:rPr>
        <w:br/>
        <w:t>Автор: Фролова Оксана Николаевна</w:t>
      </w:r>
      <w:r>
        <w:rPr>
          <w:rFonts w:ascii="Times New Roman" w:hAnsi="Times New Roman" w:cs="Times New Roman"/>
          <w:b/>
          <w:sz w:val="32"/>
          <w:szCs w:val="32"/>
        </w:rPr>
        <w:br/>
        <w:t>Должность, категория: учитель математики, 1 категория</w:t>
      </w:r>
      <w:r>
        <w:rPr>
          <w:rFonts w:ascii="Times New Roman" w:hAnsi="Times New Roman" w:cs="Times New Roman"/>
          <w:b/>
          <w:sz w:val="32"/>
          <w:szCs w:val="32"/>
        </w:rPr>
        <w:br/>
        <w:t>Год разработки: 2013</w:t>
      </w:r>
    </w:p>
    <w:p w:rsidR="00DA14D1" w:rsidRPr="00706F9B" w:rsidRDefault="00DA14D1" w:rsidP="00706F9B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</w:rPr>
      </w:pPr>
    </w:p>
    <w:p w:rsidR="00706F9B" w:rsidRPr="00706F9B" w:rsidRDefault="00706F9B" w:rsidP="00706F9B">
      <w:pPr>
        <w:spacing w:line="240" w:lineRule="auto"/>
        <w:rPr>
          <w:rFonts w:ascii="Times New Roman" w:hAnsi="Times New Roman" w:cs="Times New Roman"/>
        </w:rPr>
      </w:pPr>
    </w:p>
    <w:sectPr w:rsidR="00706F9B" w:rsidRPr="00706F9B" w:rsidSect="00C2047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C2047F"/>
    <w:rsid w:val="000A17C9"/>
    <w:rsid w:val="000C635A"/>
    <w:rsid w:val="000F1C4F"/>
    <w:rsid w:val="001446CC"/>
    <w:rsid w:val="00182165"/>
    <w:rsid w:val="002C288B"/>
    <w:rsid w:val="002F21AE"/>
    <w:rsid w:val="0030074E"/>
    <w:rsid w:val="003561E2"/>
    <w:rsid w:val="003C176B"/>
    <w:rsid w:val="003F6480"/>
    <w:rsid w:val="00447D8D"/>
    <w:rsid w:val="0047037D"/>
    <w:rsid w:val="00480204"/>
    <w:rsid w:val="004843A7"/>
    <w:rsid w:val="004A058F"/>
    <w:rsid w:val="00500701"/>
    <w:rsid w:val="005337A5"/>
    <w:rsid w:val="00571279"/>
    <w:rsid w:val="00591935"/>
    <w:rsid w:val="005A7D22"/>
    <w:rsid w:val="005D6F6C"/>
    <w:rsid w:val="00615F87"/>
    <w:rsid w:val="006E75DA"/>
    <w:rsid w:val="00706F9B"/>
    <w:rsid w:val="0070776A"/>
    <w:rsid w:val="007109B6"/>
    <w:rsid w:val="007D7EEF"/>
    <w:rsid w:val="008250CA"/>
    <w:rsid w:val="00853912"/>
    <w:rsid w:val="00872E75"/>
    <w:rsid w:val="00884634"/>
    <w:rsid w:val="00895B90"/>
    <w:rsid w:val="0089753A"/>
    <w:rsid w:val="00907C57"/>
    <w:rsid w:val="00916835"/>
    <w:rsid w:val="00972D14"/>
    <w:rsid w:val="009D40A2"/>
    <w:rsid w:val="00A204AB"/>
    <w:rsid w:val="00A9781C"/>
    <w:rsid w:val="00B716B7"/>
    <w:rsid w:val="00B8082B"/>
    <w:rsid w:val="00BE72A1"/>
    <w:rsid w:val="00C135DD"/>
    <w:rsid w:val="00C1787E"/>
    <w:rsid w:val="00C2047F"/>
    <w:rsid w:val="00D375CC"/>
    <w:rsid w:val="00D8124B"/>
    <w:rsid w:val="00DA14D1"/>
    <w:rsid w:val="00E2683A"/>
    <w:rsid w:val="00EB64F4"/>
    <w:rsid w:val="00EC0DA5"/>
    <w:rsid w:val="00F62426"/>
    <w:rsid w:val="00F7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204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6">
    <w:name w:val="c6"/>
    <w:rsid w:val="005D6F6C"/>
  </w:style>
  <w:style w:type="paragraph" w:customStyle="1" w:styleId="c19">
    <w:name w:val="c19"/>
    <w:basedOn w:val="a"/>
    <w:rsid w:val="005D6F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ody Text"/>
    <w:basedOn w:val="a"/>
    <w:link w:val="a4"/>
    <w:rsid w:val="00706F9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706F9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DA1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DA14D1"/>
  </w:style>
  <w:style w:type="character" w:customStyle="1" w:styleId="apple-converted-space">
    <w:name w:val="apple-converted-space"/>
    <w:rsid w:val="00DA1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23</Pages>
  <Words>5642</Words>
  <Characters>32161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</cp:revision>
  <dcterms:created xsi:type="dcterms:W3CDTF">2013-08-31T14:20:00Z</dcterms:created>
  <dcterms:modified xsi:type="dcterms:W3CDTF">2013-09-09T13:50:00Z</dcterms:modified>
</cp:coreProperties>
</file>