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D5" w:rsidRPr="00C023D5" w:rsidRDefault="00C023D5" w:rsidP="00C023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023D5" w:rsidRPr="00C023D5" w:rsidRDefault="00C023D5" w:rsidP="00C023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>«Кировская средняя школа №2 имени матроса,</w:t>
      </w:r>
    </w:p>
    <w:p w:rsidR="00C023D5" w:rsidRPr="00C023D5" w:rsidRDefault="00C023D5" w:rsidP="00C023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погибшего на атомной подводной лодке «Курск», </w:t>
      </w:r>
      <w:proofErr w:type="spellStart"/>
      <w:r w:rsidRPr="00C023D5">
        <w:rPr>
          <w:rFonts w:ascii="Times New Roman" w:eastAsia="Calibri" w:hAnsi="Times New Roman" w:cs="Times New Roman"/>
          <w:sz w:val="28"/>
          <w:szCs w:val="28"/>
        </w:rPr>
        <w:t>Витченко</w:t>
      </w:r>
      <w:proofErr w:type="spellEnd"/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Сергея Александровича»</w:t>
      </w:r>
    </w:p>
    <w:p w:rsidR="00C023D5" w:rsidRPr="00C023D5" w:rsidRDefault="00C023D5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3D5" w:rsidRPr="00C023D5" w:rsidRDefault="00C023D5" w:rsidP="00C023D5">
      <w:pPr>
        <w:rPr>
          <w:rFonts w:ascii="Times New Roman" w:eastAsia="Calibri" w:hAnsi="Times New Roman" w:cs="Times New Roman"/>
          <w:sz w:val="28"/>
          <w:szCs w:val="28"/>
        </w:rPr>
      </w:pPr>
    </w:p>
    <w:p w:rsidR="00C023D5" w:rsidRPr="00C023D5" w:rsidRDefault="00C023D5" w:rsidP="00C023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023D5">
        <w:rPr>
          <w:rFonts w:ascii="Times New Roman" w:eastAsia="Calibri" w:hAnsi="Times New Roman" w:cs="Times New Roman"/>
          <w:b/>
          <w:sz w:val="28"/>
          <w:szCs w:val="28"/>
        </w:rPr>
        <w:t xml:space="preserve">ПРИНЯТО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C023D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77E1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023D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77E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3D5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УТВЕРЖДЕНО                                            </w:t>
      </w:r>
    </w:p>
    <w:p w:rsidR="00C023D5" w:rsidRPr="00C023D5" w:rsidRDefault="00C023D5" w:rsidP="00C023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>школьным методическим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ъединением                     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Приказом директора </w:t>
      </w:r>
      <w:proofErr w:type="gramStart"/>
      <w:r w:rsidRPr="00C023D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3D5" w:rsidRPr="00C023D5" w:rsidRDefault="00C023D5" w:rsidP="00C023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0"/>
          <w:szCs w:val="20"/>
        </w:rPr>
        <w:t xml:space="preserve">ПЕДАГОГОВ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«30»  августа 2013   № 117   протокол от « 30» августа  </w:t>
      </w:r>
      <w:smartTag w:uri="urn:schemas-microsoft-com:office:smarttags" w:element="metricconverter">
        <w:smartTagPr>
          <w:attr w:name="ProductID" w:val="2013 г"/>
        </w:smartTagPr>
        <w:r w:rsidRPr="00C023D5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№ 1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Директор школы</w:t>
      </w:r>
      <w:proofErr w:type="gramStart"/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Павлова Н.Н 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                      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_________ Черкасов Г. В.                                                                            И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3D5" w:rsidRPr="00C023D5" w:rsidRDefault="00C023D5" w:rsidP="00C023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школы                                                            </w:t>
      </w:r>
    </w:p>
    <w:p w:rsidR="00C023D5" w:rsidRPr="00C023D5" w:rsidRDefault="00C023D5" w:rsidP="00C023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протокол от « 30 » августа  </w:t>
      </w:r>
      <w:smartTag w:uri="urn:schemas-microsoft-com:office:smarttags" w:element="metricconverter">
        <w:smartTagPr>
          <w:attr w:name="ProductID" w:val="2013 г"/>
        </w:smartTagPr>
        <w:r w:rsidRPr="00C023D5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C023D5" w:rsidRPr="00C023D5" w:rsidRDefault="00C023D5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3D5" w:rsidRPr="00C023D5" w:rsidRDefault="00C023D5" w:rsidP="00C023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C023D5" w:rsidRPr="00C023D5" w:rsidRDefault="00C023D5" w:rsidP="00461F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предмета </w:t>
      </w:r>
      <w:r w:rsidR="00461F7C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C023D5" w:rsidRPr="00C023D5" w:rsidRDefault="00C023D5" w:rsidP="00C023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>для</w:t>
      </w:r>
      <w:r w:rsidRPr="00C023D5">
        <w:rPr>
          <w:rFonts w:ascii="Times New Roman" w:hAnsi="Times New Roman" w:cs="Times New Roman"/>
          <w:b/>
          <w:sz w:val="28"/>
          <w:szCs w:val="28"/>
        </w:rPr>
        <w:t xml:space="preserve"> 7А,7б,7В</w:t>
      </w:r>
      <w:r w:rsidRPr="00C023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3D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C023D5" w:rsidRPr="00C023D5" w:rsidRDefault="00C023D5" w:rsidP="00C023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023D5">
        <w:rPr>
          <w:rFonts w:ascii="Times New Roman" w:eastAsia="Calibri" w:hAnsi="Times New Roman" w:cs="Times New Roman"/>
          <w:b/>
          <w:sz w:val="28"/>
          <w:szCs w:val="28"/>
        </w:rPr>
        <w:t>2013-2014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C023D5" w:rsidRPr="00C023D5" w:rsidRDefault="00C023D5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3D5" w:rsidRPr="00C023D5" w:rsidRDefault="00C023D5" w:rsidP="00C023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023D5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C023D5" w:rsidRPr="00C023D5" w:rsidRDefault="00C023D5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Казанова Ксения Александровна</w:t>
      </w:r>
    </w:p>
    <w:p w:rsidR="00C023D5" w:rsidRPr="00C023D5" w:rsidRDefault="00C023D5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577E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023D5">
        <w:rPr>
          <w:rFonts w:ascii="Times New Roman" w:eastAsia="Calibri" w:hAnsi="Times New Roman" w:cs="Times New Roman"/>
          <w:sz w:val="28"/>
          <w:szCs w:val="28"/>
        </w:rPr>
        <w:t xml:space="preserve"> учитель истории и обществознания</w:t>
      </w:r>
    </w:p>
    <w:p w:rsidR="00C023D5" w:rsidRDefault="00C023D5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F7C" w:rsidRDefault="00461F7C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F7C" w:rsidRPr="00C023D5" w:rsidRDefault="00461F7C" w:rsidP="00C023D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3D5" w:rsidRPr="00C023D5" w:rsidRDefault="00C023D5" w:rsidP="00C023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3D5">
        <w:rPr>
          <w:rFonts w:ascii="Times New Roman" w:eastAsia="Calibri" w:hAnsi="Times New Roman" w:cs="Times New Roman"/>
          <w:sz w:val="28"/>
          <w:szCs w:val="28"/>
        </w:rPr>
        <w:t>2013 г</w:t>
      </w:r>
    </w:p>
    <w:p w:rsidR="00C023D5" w:rsidRDefault="00C023D5"/>
    <w:p w:rsidR="00C023D5" w:rsidRDefault="00461F7C" w:rsidP="0046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61F7C" w:rsidRPr="00A2668F" w:rsidRDefault="00461F7C" w:rsidP="00461F7C">
      <w:pPr>
        <w:pStyle w:val="a9"/>
        <w:contextualSpacing/>
        <w:outlineLvl w:val="0"/>
        <w:rPr>
          <w:rFonts w:ascii="Times New Roman" w:hAnsi="Times New Roman"/>
          <w:b/>
          <w:sz w:val="20"/>
          <w:szCs w:val="20"/>
          <w:lang w:val="ru-RU"/>
        </w:rPr>
      </w:pPr>
    </w:p>
    <w:p w:rsidR="00461F7C" w:rsidRPr="00461F7C" w:rsidRDefault="00461F7C" w:rsidP="00461F7C">
      <w:pPr>
        <w:pStyle w:val="a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 xml:space="preserve">         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Л.Н. Боголюбова. Программа предназначена для 7 класса общеобразовательной школы. Образовательная область - обществознание.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 и т</w:t>
      </w:r>
      <w:r>
        <w:rPr>
          <w:rFonts w:ascii="Times New Roman" w:hAnsi="Times New Roman"/>
          <w:sz w:val="28"/>
          <w:szCs w:val="28"/>
          <w:lang w:val="ru-RU"/>
        </w:rPr>
        <w:t xml:space="preserve">емам курса. Она рассчитана на 34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учебных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часа</w:t>
      </w:r>
      <w:r w:rsidRPr="00461F7C">
        <w:rPr>
          <w:rFonts w:ascii="Times New Roman" w:hAnsi="Times New Roman"/>
          <w:sz w:val="28"/>
          <w:szCs w:val="28"/>
          <w:lang w:val="ru-RU"/>
        </w:rPr>
        <w:t>, из расчёта 1 час в неделю.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 xml:space="preserve">       Задача курса – помочь ученику лучше понять окружающую его социальную реальность, осознать свое место в обществе, свои актуальные и перспективные социальные роли, учиться их адекватному осуществлению.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 xml:space="preserve">        В курсе рассматриваются характерные для подростков социальные позиции и роли,</w:t>
      </w:r>
      <w:r w:rsidR="00FD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1F7C">
        <w:rPr>
          <w:rFonts w:ascii="Times New Roman" w:hAnsi="Times New Roman"/>
          <w:sz w:val="28"/>
          <w:szCs w:val="28"/>
          <w:lang w:val="ru-RU"/>
        </w:rPr>
        <w:t>различные виды взаимоотношений в разных коллективах и социальных общностях:</w:t>
      </w:r>
      <w:r w:rsidR="00FD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1F7C">
        <w:rPr>
          <w:rFonts w:ascii="Times New Roman" w:hAnsi="Times New Roman"/>
          <w:sz w:val="28"/>
          <w:szCs w:val="28"/>
          <w:lang w:val="ru-RU"/>
        </w:rPr>
        <w:t>семье, в классе, в кругу друзей.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 xml:space="preserve">        Учащимся дается представление об обществе в целом, его структуре и функциях,</w:t>
      </w:r>
      <w:r w:rsidR="00FD79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1F7C">
        <w:rPr>
          <w:rFonts w:ascii="Times New Roman" w:hAnsi="Times New Roman"/>
          <w:sz w:val="28"/>
          <w:szCs w:val="28"/>
          <w:lang w:val="ru-RU"/>
        </w:rPr>
        <w:t xml:space="preserve">проблемах, связанных с управлением обществом. Раскрывается связь между человеком и государством. 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Изучение обществознания направлено на достижение следующих целей:</w:t>
      </w:r>
    </w:p>
    <w:p w:rsidR="00461F7C" w:rsidRPr="00461F7C" w:rsidRDefault="00577E1E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-</w:t>
      </w:r>
      <w:r w:rsidR="00461F7C" w:rsidRPr="00461F7C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="00461F7C" w:rsidRPr="00461F7C">
        <w:rPr>
          <w:rFonts w:ascii="Times New Roman" w:hAnsi="Times New Roman"/>
          <w:sz w:val="28"/>
          <w:szCs w:val="28"/>
          <w:lang w:val="ru-RU"/>
        </w:rPr>
        <w:t>личности в период социального взросления человека,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61F7C" w:rsidRPr="00461F7C" w:rsidRDefault="00577E1E" w:rsidP="00461F7C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461F7C" w:rsidRPr="00461F7C">
        <w:rPr>
          <w:rFonts w:ascii="Times New Roman" w:eastAsia="Calibri" w:hAnsi="Times New Roman" w:cs="Times New Roman"/>
          <w:b/>
          <w:sz w:val="28"/>
          <w:szCs w:val="28"/>
        </w:rPr>
        <w:t>воспитание</w:t>
      </w:r>
      <w:r w:rsidR="00461F7C" w:rsidRPr="00461F7C">
        <w:rPr>
          <w:rFonts w:ascii="Times New Roman" w:eastAsia="Calibri" w:hAnsi="Times New Roman" w:cs="Times New Roman"/>
          <w:sz w:val="28"/>
          <w:szCs w:val="28"/>
        </w:rPr>
        <w:t xml:space="preserve"> гражданской ответственности, уважения к социальным нормам; </w:t>
      </w:r>
    </w:p>
    <w:p w:rsidR="00461F7C" w:rsidRPr="00461F7C" w:rsidRDefault="00577E1E" w:rsidP="00461F7C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461F7C" w:rsidRPr="00461F7C">
        <w:rPr>
          <w:rFonts w:ascii="Times New Roman" w:eastAsia="Calibri" w:hAnsi="Times New Roman" w:cs="Times New Roman"/>
          <w:b/>
          <w:sz w:val="28"/>
          <w:szCs w:val="28"/>
        </w:rPr>
        <w:t xml:space="preserve">освоение знаний, </w:t>
      </w:r>
      <w:r w:rsidR="00461F7C" w:rsidRPr="00461F7C">
        <w:rPr>
          <w:rFonts w:ascii="Times New Roman" w:eastAsia="Calibri" w:hAnsi="Times New Roman" w:cs="Times New Roman"/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461F7C" w:rsidRPr="00461F7C" w:rsidRDefault="00577E1E" w:rsidP="00461F7C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="00461F7C" w:rsidRPr="00461F7C">
        <w:rPr>
          <w:rFonts w:ascii="Times New Roman" w:eastAsia="Calibri" w:hAnsi="Times New Roman" w:cs="Times New Roman"/>
          <w:b/>
          <w:sz w:val="28"/>
          <w:szCs w:val="28"/>
        </w:rPr>
        <w:t>овладение умениями</w:t>
      </w:r>
      <w:r w:rsidR="00461F7C" w:rsidRPr="00461F7C">
        <w:rPr>
          <w:rFonts w:ascii="Times New Roman" w:eastAsia="Calibri" w:hAnsi="Times New Roman" w:cs="Times New Roman"/>
          <w:sz w:val="28"/>
          <w:szCs w:val="28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461F7C" w:rsidRPr="00461F7C" w:rsidRDefault="00577E1E" w:rsidP="00461F7C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 w:rsidR="00461F7C" w:rsidRPr="00461F7C">
        <w:rPr>
          <w:rFonts w:ascii="Times New Roman" w:eastAsia="Calibri" w:hAnsi="Times New Roman" w:cs="Times New Roman"/>
          <w:b/>
          <w:sz w:val="28"/>
          <w:szCs w:val="28"/>
        </w:rPr>
        <w:t>формирование опыта</w:t>
      </w:r>
      <w:r w:rsidR="00461F7C" w:rsidRPr="00461F7C">
        <w:rPr>
          <w:rFonts w:ascii="Times New Roman" w:eastAsia="Calibri" w:hAnsi="Times New Roman" w:cs="Times New Roman"/>
          <w:sz w:val="28"/>
          <w:szCs w:val="28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самостоятельной познавательной деятельности; правоотношениях; семейно-бытовых отношениях.</w:t>
      </w:r>
    </w:p>
    <w:p w:rsidR="00461F7C" w:rsidRPr="00461F7C" w:rsidRDefault="00461F7C" w:rsidP="00461F7C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F7C" w:rsidRPr="00461F7C" w:rsidRDefault="00461F7C" w:rsidP="00461F7C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F7C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изучения обществознания ученик должен: </w:t>
      </w:r>
    </w:p>
    <w:p w:rsidR="00461F7C" w:rsidRPr="00461F7C" w:rsidRDefault="00461F7C" w:rsidP="00461F7C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F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Знать/ понимать: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 многообразие социальных норм, специфика правовых норм;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-основные права человека и их отражение в международных документах и Конституции РФ;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-необходимость неукоснительного соблюдения закона;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 различные виды ответственности за нарушение социальных норм;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-структура и функции правоохранительных органов;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-основы экономики  и важнейшие средства удовлетворения потребностей человека;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-социально- экономическая роль  предпринимательства;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-взаимосвязь между различными сферами экономики;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1F7C">
        <w:rPr>
          <w:rFonts w:ascii="Times New Roman" w:hAnsi="Times New Roman"/>
          <w:sz w:val="28"/>
          <w:szCs w:val="28"/>
          <w:lang w:val="ru-RU"/>
        </w:rPr>
        <w:t>-основные понятия курса: права человека, свобода, закон, преступление, правопорядок, экономика, производство, предпринимательство, деньги, бюджет, экология, природные ресурсы.</w:t>
      </w:r>
      <w:proofErr w:type="gramEnd"/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1F7C">
        <w:rPr>
          <w:rFonts w:ascii="Times New Roman" w:hAnsi="Times New Roman"/>
          <w:b/>
          <w:sz w:val="28"/>
          <w:szCs w:val="28"/>
          <w:lang w:val="ru-RU"/>
        </w:rPr>
        <w:t xml:space="preserve"> Уметь: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 высказывать своё мнение,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 отвечать на поставленные вопросы,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 анализировать различные источники, делать выводы,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 самостоятельно моделировать заданную ситуацию,</w:t>
      </w:r>
    </w:p>
    <w:p w:rsidR="00461F7C" w:rsidRPr="00461F7C" w:rsidRDefault="00461F7C" w:rsidP="00461F7C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F7C">
        <w:rPr>
          <w:rFonts w:ascii="Times New Roman" w:hAnsi="Times New Roman"/>
          <w:sz w:val="28"/>
          <w:szCs w:val="28"/>
          <w:lang w:val="ru-RU"/>
        </w:rPr>
        <w:t>- объяснять свою точку зрения,</w:t>
      </w:r>
    </w:p>
    <w:p w:rsidR="00461F7C" w:rsidRPr="00461F7C" w:rsidRDefault="00461F7C" w:rsidP="00461F7C">
      <w:pPr>
        <w:pStyle w:val="1"/>
        <w:shd w:val="clear" w:color="auto" w:fill="FFFFFF"/>
        <w:tabs>
          <w:tab w:val="num" w:pos="1701"/>
        </w:tabs>
        <w:spacing w:before="10"/>
        <w:contextualSpacing/>
        <w:jc w:val="both"/>
        <w:rPr>
          <w:spacing w:val="2"/>
          <w:sz w:val="28"/>
          <w:szCs w:val="28"/>
        </w:rPr>
      </w:pPr>
      <w:r w:rsidRPr="00461F7C">
        <w:rPr>
          <w:sz w:val="28"/>
          <w:szCs w:val="28"/>
        </w:rPr>
        <w:t>- определять причинно-следственные связи, определять сущ</w:t>
      </w:r>
      <w:r w:rsidRPr="00461F7C">
        <w:rPr>
          <w:spacing w:val="2"/>
          <w:sz w:val="28"/>
          <w:szCs w:val="28"/>
        </w:rPr>
        <w:t xml:space="preserve">ность изучаемых объектов и явлений; </w:t>
      </w:r>
      <w:r w:rsidRPr="00461F7C">
        <w:rPr>
          <w:spacing w:val="-1"/>
          <w:sz w:val="28"/>
          <w:szCs w:val="28"/>
        </w:rPr>
        <w:t xml:space="preserve">        - находить  нужную информацию по заданной теме в источниках </w:t>
      </w:r>
      <w:r w:rsidRPr="00461F7C">
        <w:rPr>
          <w:spacing w:val="-2"/>
          <w:sz w:val="28"/>
          <w:szCs w:val="28"/>
        </w:rPr>
        <w:t>различного типа;</w:t>
      </w:r>
      <w:r w:rsidRPr="00461F7C">
        <w:rPr>
          <w:sz w:val="28"/>
          <w:szCs w:val="28"/>
        </w:rPr>
        <w:t xml:space="preserve"> </w:t>
      </w:r>
    </w:p>
    <w:p w:rsidR="00461F7C" w:rsidRPr="00461F7C" w:rsidRDefault="00461F7C" w:rsidP="00461F7C">
      <w:pPr>
        <w:pStyle w:val="1"/>
        <w:shd w:val="clear" w:color="auto" w:fill="FFFFFF"/>
        <w:tabs>
          <w:tab w:val="num" w:pos="1701"/>
        </w:tabs>
        <w:spacing w:before="10"/>
        <w:contextualSpacing/>
        <w:jc w:val="both"/>
        <w:rPr>
          <w:sz w:val="28"/>
          <w:szCs w:val="28"/>
        </w:rPr>
      </w:pPr>
      <w:r w:rsidRPr="00461F7C">
        <w:rPr>
          <w:spacing w:val="-1"/>
          <w:sz w:val="28"/>
          <w:szCs w:val="28"/>
        </w:rPr>
        <w:t xml:space="preserve"> - </w:t>
      </w:r>
      <w:r w:rsidRPr="00461F7C">
        <w:rPr>
          <w:spacing w:val="5"/>
          <w:sz w:val="28"/>
          <w:szCs w:val="28"/>
        </w:rPr>
        <w:t xml:space="preserve">сознательно организовывать </w:t>
      </w:r>
      <w:r w:rsidRPr="00461F7C">
        <w:rPr>
          <w:spacing w:val="1"/>
          <w:sz w:val="28"/>
          <w:szCs w:val="28"/>
        </w:rPr>
        <w:t>свою познавательную деятельность (от постановки цели до получе</w:t>
      </w:r>
      <w:r w:rsidRPr="00461F7C">
        <w:rPr>
          <w:sz w:val="28"/>
          <w:szCs w:val="28"/>
        </w:rPr>
        <w:t>ния и оценки результата).</w:t>
      </w:r>
    </w:p>
    <w:p w:rsidR="00FD7977" w:rsidRDefault="00FD7977" w:rsidP="00461F7C">
      <w:pPr>
        <w:pStyle w:val="1"/>
        <w:shd w:val="clear" w:color="auto" w:fill="FFFFFF"/>
        <w:tabs>
          <w:tab w:val="num" w:pos="1701"/>
        </w:tabs>
        <w:spacing w:before="10"/>
        <w:contextualSpacing/>
        <w:jc w:val="both"/>
        <w:rPr>
          <w:b/>
          <w:sz w:val="28"/>
          <w:szCs w:val="28"/>
        </w:rPr>
      </w:pPr>
    </w:p>
    <w:p w:rsidR="00FD7977" w:rsidRDefault="00FD7977" w:rsidP="00FD7977">
      <w:pPr>
        <w:shd w:val="clear" w:color="auto" w:fill="FFFFFF"/>
        <w:spacing w:line="100" w:lineRule="atLeast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D7977" w:rsidRPr="00FD7977" w:rsidRDefault="00FD7977" w:rsidP="00FD7977">
      <w:pPr>
        <w:tabs>
          <w:tab w:val="left" w:pos="492"/>
          <w:tab w:val="center" w:pos="4677"/>
        </w:tabs>
        <w:spacing w:line="360" w:lineRule="auto"/>
        <w:jc w:val="center"/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</w:pPr>
      <w:r w:rsidRPr="00FD7977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>Формы организации учебного процесса:</w:t>
      </w:r>
    </w:p>
    <w:p w:rsidR="00FD7977" w:rsidRPr="00577E1E" w:rsidRDefault="00FD7977" w:rsidP="00FD797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коллективная; </w:t>
      </w:r>
    </w:p>
    <w:p w:rsidR="00FD7977" w:rsidRPr="00577E1E" w:rsidRDefault="00FD7977" w:rsidP="00FD797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групповая; </w:t>
      </w:r>
    </w:p>
    <w:p w:rsidR="00FD7977" w:rsidRPr="00577E1E" w:rsidRDefault="00FD7977" w:rsidP="00FD797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индивидуальная.  </w:t>
      </w:r>
    </w:p>
    <w:p w:rsidR="00FD7977" w:rsidRPr="00577E1E" w:rsidRDefault="00FD7977" w:rsidP="00FD7977">
      <w:pPr>
        <w:spacing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     Форма обучения реализуется как органическое единство целенаправленной   организации: </w:t>
      </w:r>
    </w:p>
    <w:p w:rsidR="00FD7977" w:rsidRPr="00577E1E" w:rsidRDefault="00FD7977" w:rsidP="00FD79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содержания; </w:t>
      </w:r>
    </w:p>
    <w:p w:rsidR="00FD7977" w:rsidRPr="00577E1E" w:rsidRDefault="00FD7977" w:rsidP="00FD79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обучающих средств; </w:t>
      </w:r>
    </w:p>
    <w:p w:rsidR="00FD7977" w:rsidRPr="00577E1E" w:rsidRDefault="009175B8" w:rsidP="00FD79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>
        <w:rPr>
          <w:rFonts w:ascii="Times New Roman" w:eastAsia="Lucida Sans Unicode" w:hAnsi="Times New Roman" w:cs="Tahoma"/>
          <w:sz w:val="28"/>
          <w:szCs w:val="28"/>
          <w:lang/>
        </w:rPr>
        <w:t>методов обучения.</w:t>
      </w:r>
    </w:p>
    <w:p w:rsidR="009175B8" w:rsidRDefault="00FD7977" w:rsidP="00FD7977">
      <w:pPr>
        <w:spacing w:line="100" w:lineRule="atLeast"/>
        <w:jc w:val="both"/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/>
        </w:rPr>
        <w:t xml:space="preserve">  </w:t>
      </w:r>
    </w:p>
    <w:p w:rsidR="009175B8" w:rsidRDefault="009175B8" w:rsidP="00FD7977">
      <w:pPr>
        <w:spacing w:line="100" w:lineRule="atLeast"/>
        <w:jc w:val="both"/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/>
        </w:rPr>
      </w:pPr>
    </w:p>
    <w:p w:rsidR="009175B8" w:rsidRDefault="009175B8" w:rsidP="00FD7977">
      <w:pPr>
        <w:spacing w:line="100" w:lineRule="atLeast"/>
        <w:jc w:val="both"/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/>
        </w:rPr>
      </w:pPr>
    </w:p>
    <w:p w:rsidR="009175B8" w:rsidRPr="009175B8" w:rsidRDefault="00FD7977" w:rsidP="00FD7977">
      <w:pPr>
        <w:spacing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/>
        </w:rPr>
      </w:pPr>
      <w:r w:rsidRPr="00577E1E"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/>
        </w:rPr>
        <w:lastRenderedPageBreak/>
        <w:t xml:space="preserve"> Виды учебных занятий:</w:t>
      </w:r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 урок</w:t>
      </w:r>
      <w:proofErr w:type="gramStart"/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 ,</w:t>
      </w:r>
      <w:proofErr w:type="gramEnd"/>
      <w:r w:rsidRPr="00577E1E">
        <w:rPr>
          <w:rFonts w:ascii="Times New Roman" w:eastAsia="Lucida Sans Unicode" w:hAnsi="Times New Roman" w:cs="Tahoma"/>
          <w:sz w:val="28"/>
          <w:szCs w:val="28"/>
          <w:lang/>
        </w:rPr>
        <w:t xml:space="preserve"> практическое занятие, моделирование. </w:t>
      </w:r>
    </w:p>
    <w:p w:rsidR="00FD7977" w:rsidRPr="00FD7977" w:rsidRDefault="00FD7977" w:rsidP="00FD7977">
      <w:pPr>
        <w:spacing w:line="360" w:lineRule="auto"/>
        <w:jc w:val="center"/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</w:pPr>
      <w:r w:rsidRPr="00FD7977">
        <w:rPr>
          <w:rFonts w:ascii="Times New Roman" w:eastAsia="Lucida Sans Unicode" w:hAnsi="Times New Roman" w:cs="Tahoma"/>
          <w:sz w:val="28"/>
          <w:szCs w:val="28"/>
          <w:lang/>
        </w:rPr>
        <w:t xml:space="preserve">    </w:t>
      </w:r>
      <w:r w:rsidRPr="00FD7977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>Преобладающие формы  контроля УУД</w:t>
      </w:r>
    </w:p>
    <w:p w:rsidR="00FD7977" w:rsidRDefault="00FD7977" w:rsidP="00FD7977">
      <w:pPr>
        <w:spacing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  <w:r>
        <w:rPr>
          <w:rFonts w:ascii="Times New Roman" w:eastAsia="Lucida Sans Unicode" w:hAnsi="Times New Roman" w:cs="Tahoma"/>
          <w:sz w:val="24"/>
          <w:szCs w:val="24"/>
          <w:lang/>
        </w:rPr>
        <w:t xml:space="preserve">   Основными формами контроля знаний: текущий и промежуточный контроль знаний, промежуточная   аттестация.</w:t>
      </w:r>
    </w:p>
    <w:p w:rsidR="00FD7977" w:rsidRDefault="00FD7977" w:rsidP="00FD7977">
      <w:pPr>
        <w:spacing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/>
        </w:rPr>
      </w:pPr>
      <w:r>
        <w:rPr>
          <w:rFonts w:ascii="Times New Roman" w:eastAsia="Lucida Sans Unicode" w:hAnsi="Times New Roman" w:cs="Tahoma"/>
          <w:sz w:val="24"/>
          <w:szCs w:val="24"/>
          <w:lang/>
        </w:rPr>
        <w:t xml:space="preserve">           </w:t>
      </w:r>
    </w:p>
    <w:p w:rsidR="00FD7977" w:rsidRPr="00FD7977" w:rsidRDefault="00FD7977" w:rsidP="00FD7977">
      <w:pPr>
        <w:spacing w:line="360" w:lineRule="auto"/>
        <w:jc w:val="center"/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</w:pPr>
      <w:r w:rsidRPr="00FD7977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 xml:space="preserve">Требования к уровню подготовки </w:t>
      </w:r>
      <w:proofErr w:type="gramStart"/>
      <w:r w:rsidRPr="00FD7977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>обучающихся</w:t>
      </w:r>
      <w:proofErr w:type="gramEnd"/>
      <w:r w:rsidRPr="00FD7977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 xml:space="preserve">. </w:t>
      </w:r>
    </w:p>
    <w:p w:rsidR="00FD7977" w:rsidRDefault="00FD7977" w:rsidP="00FD7977">
      <w:pPr>
        <w:autoSpaceDE w:val="0"/>
        <w:spacing w:line="100" w:lineRule="atLeast"/>
        <w:ind w:firstLine="540"/>
        <w:jc w:val="both"/>
        <w:rPr>
          <w:rFonts w:ascii="Times New Roman" w:eastAsia="Times New Roman CYR" w:hAnsi="Times New Roman" w:cs="Times New Roman CYR"/>
          <w:sz w:val="24"/>
          <w:szCs w:val="24"/>
          <w:lang/>
        </w:rPr>
      </w:pPr>
      <w:r>
        <w:rPr>
          <w:rFonts w:ascii="Times New Roman" w:eastAsia="Times New Roman CYR" w:hAnsi="Times New Roman" w:cs="Times New Roman CYR"/>
          <w:b/>
          <w:bCs/>
          <w:sz w:val="24"/>
          <w:szCs w:val="24"/>
          <w:lang/>
        </w:rPr>
        <w:t xml:space="preserve">  </w:t>
      </w:r>
      <w:r>
        <w:rPr>
          <w:rFonts w:ascii="Times New Roman" w:eastAsia="Times New Roman CYR" w:hAnsi="Times New Roman" w:cs="Times New Roman CYR"/>
          <w:sz w:val="24"/>
          <w:szCs w:val="24"/>
          <w:lang/>
        </w:rPr>
        <w:t>Примерная программа предусматривает формирование у учащихся универсальных способов деятельности и ключевых компетенций.</w:t>
      </w:r>
    </w:p>
    <w:p w:rsidR="00FD7977" w:rsidRDefault="00FD7977" w:rsidP="00461F7C">
      <w:pPr>
        <w:pStyle w:val="1"/>
        <w:shd w:val="clear" w:color="auto" w:fill="FFFFFF"/>
        <w:tabs>
          <w:tab w:val="num" w:pos="1701"/>
        </w:tabs>
        <w:spacing w:before="10"/>
        <w:contextualSpacing/>
        <w:jc w:val="both"/>
        <w:rPr>
          <w:rFonts w:eastAsia="Times New Roman CYR" w:cs="Times New Roman CYR"/>
          <w:snapToGrid/>
          <w:sz w:val="24"/>
          <w:szCs w:val="24"/>
          <w:lang/>
        </w:rPr>
      </w:pPr>
    </w:p>
    <w:p w:rsidR="00461F7C" w:rsidRPr="00461F7C" w:rsidRDefault="00461F7C" w:rsidP="009175B8">
      <w:pPr>
        <w:pStyle w:val="1"/>
        <w:shd w:val="clear" w:color="auto" w:fill="FFFFFF"/>
        <w:tabs>
          <w:tab w:val="num" w:pos="1701"/>
        </w:tabs>
        <w:spacing w:before="10"/>
        <w:contextualSpacing/>
        <w:jc w:val="center"/>
        <w:rPr>
          <w:b/>
          <w:sz w:val="28"/>
          <w:szCs w:val="28"/>
        </w:rPr>
      </w:pPr>
      <w:r w:rsidRPr="00461F7C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ое содержание (34 часа</w:t>
      </w:r>
      <w:r w:rsidRPr="00461F7C">
        <w:rPr>
          <w:b/>
          <w:sz w:val="28"/>
          <w:szCs w:val="28"/>
        </w:rPr>
        <w:t>)</w:t>
      </w:r>
      <w:r w:rsidR="00FD7977">
        <w:rPr>
          <w:b/>
          <w:sz w:val="28"/>
          <w:szCs w:val="28"/>
        </w:rPr>
        <w:t>:</w:t>
      </w:r>
    </w:p>
    <w:p w:rsidR="009175B8" w:rsidRDefault="009175B8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</w:pPr>
    </w:p>
    <w:p w:rsidR="00461F7C" w:rsidRPr="003F6197" w:rsidRDefault="00FD7977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Тема</w:t>
      </w:r>
      <w:proofErr w:type="gramStart"/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1</w:t>
      </w:r>
      <w:proofErr w:type="gramEnd"/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:</w:t>
      </w:r>
      <w:r w:rsid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 xml:space="preserve"> </w:t>
      </w:r>
      <w:r w:rsidR="00461F7C"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Человек среди людей (6 часов)</w:t>
      </w:r>
      <w:r w:rsidR="003F6197"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.</w:t>
      </w:r>
    </w:p>
    <w:p w:rsidR="003F6197" w:rsidRPr="003F6197" w:rsidRDefault="003F6197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Cs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bCs/>
          <w:sz w:val="28"/>
          <w:szCs w:val="28"/>
          <w:lang/>
        </w:rPr>
        <w:t xml:space="preserve">             Отношения между людьми. Межличностные отношения. Виды межличностных отношений. Чувства как основа межличностных отношений</w:t>
      </w:r>
    </w:p>
    <w:p w:rsidR="003F6197" w:rsidRPr="003F6197" w:rsidRDefault="003F6197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Cs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bCs/>
          <w:sz w:val="28"/>
          <w:szCs w:val="28"/>
          <w:lang/>
        </w:rPr>
        <w:t xml:space="preserve">              Ты и твои товарищи. Группы, виды групп. Роли в группе, лидер групп</w:t>
      </w:r>
      <w:proofErr w:type="gramStart"/>
      <w:r w:rsidRPr="003F6197">
        <w:rPr>
          <w:rFonts w:ascii="Times New Roman" w:eastAsia="Times New Roman CYR" w:hAnsi="Times New Roman" w:cs="Times New Roman"/>
          <w:bCs/>
          <w:sz w:val="28"/>
          <w:szCs w:val="28"/>
          <w:lang/>
        </w:rPr>
        <w:t>ы-</w:t>
      </w:r>
      <w:proofErr w:type="gramEnd"/>
      <w:r w:rsidRPr="003F6197">
        <w:rPr>
          <w:rFonts w:ascii="Times New Roman" w:eastAsia="Times New Roman CYR" w:hAnsi="Times New Roman" w:cs="Times New Roman"/>
          <w:bCs/>
          <w:sz w:val="28"/>
          <w:szCs w:val="28"/>
          <w:lang/>
        </w:rPr>
        <w:t xml:space="preserve"> кто он? Групповые нормы, поощрения и наказания в группах</w:t>
      </w:r>
    </w:p>
    <w:p w:rsidR="003F6197" w:rsidRPr="003F6197" w:rsidRDefault="003F6197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Cs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bCs/>
          <w:sz w:val="28"/>
          <w:szCs w:val="28"/>
          <w:lang/>
        </w:rPr>
        <w:t xml:space="preserve">              Общение. Цели общения. Средства общения</w:t>
      </w:r>
    </w:p>
    <w:p w:rsidR="003F6197" w:rsidRPr="003F6197" w:rsidRDefault="003F6197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Cs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bCs/>
          <w:sz w:val="28"/>
          <w:szCs w:val="28"/>
          <w:lang/>
        </w:rPr>
        <w:t xml:space="preserve">                  Межличностный конфликт, его стадии, способы разрешения. Правила предотвращения конфликтных ситуаций.</w:t>
      </w:r>
    </w:p>
    <w:p w:rsidR="00461F7C" w:rsidRPr="003F6197" w:rsidRDefault="003F6197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Тема</w:t>
      </w:r>
      <w:proofErr w:type="gramStart"/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2</w:t>
      </w:r>
      <w:proofErr w:type="gramEnd"/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 xml:space="preserve">: </w:t>
      </w:r>
      <w:r w:rsidR="00461F7C"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Человек и  закон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 xml:space="preserve"> (</w:t>
      </w:r>
      <w:r w:rsidR="00461F7C"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9 часов)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>Социальные ценности и нормы. Привычка, обычай, ритуал, обряд. Правила этикета и хорошие манеры.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Социальная ответственность. Отклоняющееся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Понятие прав, свобод и обязанностей гражданина. Права человека. Единство прав и обязанностей.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Права ребенка и их защита. Особенности правового статуса несовершеннолетних.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lastRenderedPageBreak/>
        <w:tab/>
        <w:t>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>Винове</w:t>
      </w:r>
      <w:proofErr w:type="gramStart"/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>н-</w:t>
      </w:r>
      <w:proofErr w:type="gramEnd"/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отвечай. Законопослушный человек. Противозаконное поведение. Закон наказывает нарушителя.</w:t>
      </w:r>
    </w:p>
    <w:p w:rsidR="00461F7C" w:rsidRPr="003F6197" w:rsidRDefault="00461F7C" w:rsidP="00FD7977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 xml:space="preserve"> Кто охраняет закон. На страже закона. Суд осуществляет правосудие. "Моя милиция меня бережет..."</w:t>
      </w:r>
    </w:p>
    <w:p w:rsidR="00461F7C" w:rsidRPr="003F6197" w:rsidRDefault="003F6197" w:rsidP="00461F7C">
      <w:pPr>
        <w:autoSpaceDE w:val="0"/>
        <w:spacing w:line="240" w:lineRule="atLeast"/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 xml:space="preserve">Тема 3: </w:t>
      </w:r>
      <w:r w:rsidR="00461F7C"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Ч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 xml:space="preserve">еловек и экономика </w:t>
      </w:r>
      <w:r w:rsidR="00461F7C"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 xml:space="preserve"> (14 часов)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>.</w:t>
      </w:r>
    </w:p>
    <w:p w:rsidR="00461F7C" w:rsidRPr="003F6197" w:rsidRDefault="00461F7C" w:rsidP="00FD7977">
      <w:pPr>
        <w:autoSpaceDE w:val="0"/>
        <w:spacing w:line="240" w:lineRule="atLeast"/>
        <w:ind w:left="-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b/>
          <w:bCs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>Экономика и ее роль в жизни общества. Основные участники экономики.</w:t>
      </w:r>
    </w:p>
    <w:p w:rsidR="00461F7C" w:rsidRPr="003F6197" w:rsidRDefault="00461F7C" w:rsidP="00FD7977">
      <w:pPr>
        <w:autoSpaceDE w:val="0"/>
        <w:spacing w:line="240" w:lineRule="atLeast"/>
        <w:ind w:left="-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Производство, производительность труда. Что и как производить.</w:t>
      </w:r>
    </w:p>
    <w:p w:rsidR="00461F7C" w:rsidRPr="003F6197" w:rsidRDefault="00461F7C" w:rsidP="00FD7977">
      <w:pPr>
        <w:autoSpaceDE w:val="0"/>
        <w:spacing w:line="240" w:lineRule="atLeast"/>
        <w:ind w:left="-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Затраты, выручка, прибыль.</w:t>
      </w:r>
    </w:p>
    <w:p w:rsidR="00461F7C" w:rsidRPr="003F6197" w:rsidRDefault="00461F7C" w:rsidP="00FD7977">
      <w:pPr>
        <w:autoSpaceDE w:val="0"/>
        <w:spacing w:line="240" w:lineRule="atLeast"/>
        <w:ind w:left="-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Золотые руки работника. Слагаемые мастерства работника.</w:t>
      </w:r>
    </w:p>
    <w:p w:rsidR="00461F7C" w:rsidRPr="003F6197" w:rsidRDefault="00461F7C" w:rsidP="00FD7977">
      <w:pPr>
        <w:autoSpaceDE w:val="0"/>
        <w:spacing w:line="240" w:lineRule="atLeast"/>
        <w:ind w:left="-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 xml:space="preserve">Каким бывает труд. Почему необходимо в наши дни повышение квалификации. </w:t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Факторы, влияющие на производительность труда.</w:t>
      </w:r>
    </w:p>
    <w:p w:rsidR="00461F7C" w:rsidRPr="003F6197" w:rsidRDefault="00461F7C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 xml:space="preserve"> Заработная плата и стимулирование труда. Что такое трудовое денежное </w:t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вознаграждение. Чем определяется его размер. Взаимосвязь количества и качества труда.</w:t>
      </w:r>
    </w:p>
    <w:p w:rsidR="00461F7C" w:rsidRPr="003F6197" w:rsidRDefault="00461F7C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Виды и формы бизнеса.</w:t>
      </w:r>
    </w:p>
    <w:p w:rsidR="00461F7C" w:rsidRPr="003F6197" w:rsidRDefault="00461F7C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Обмен, торговля. Формы торговли и реклама.</w:t>
      </w:r>
    </w:p>
    <w:p w:rsidR="00461F7C" w:rsidRPr="003F6197" w:rsidRDefault="00461F7C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 xml:space="preserve">Деньги. Появление денег как всеобщего эквивалента. Основные виды денежных </w:t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знаков.</w:t>
      </w:r>
    </w:p>
    <w:p w:rsidR="00461F7C" w:rsidRPr="003F6197" w:rsidRDefault="00461F7C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Деньги в прошлом и настоящем. Функции денег. Инфляция.</w:t>
      </w:r>
    </w:p>
    <w:p w:rsidR="00461F7C" w:rsidRPr="003F6197" w:rsidRDefault="00461F7C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 xml:space="preserve">Экономика семьи. Понятие "бюджет". Семейный бюджет, реальные и номинальные </w:t>
      </w:r>
      <w:r w:rsidRPr="003F6197">
        <w:rPr>
          <w:rFonts w:ascii="Times New Roman" w:eastAsia="Times New Roman CYR" w:hAnsi="Times New Roman" w:cs="Times New Roman"/>
          <w:sz w:val="28"/>
          <w:szCs w:val="28"/>
          <w:lang/>
        </w:rPr>
        <w:tab/>
        <w:t>доходы семьи.</w:t>
      </w:r>
    </w:p>
    <w:p w:rsidR="00461F7C" w:rsidRDefault="003F6197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sz w:val="28"/>
          <w:szCs w:val="28"/>
          <w:lang/>
        </w:rPr>
        <w:tab/>
        <w:t xml:space="preserve">         </w:t>
      </w:r>
      <w:r w:rsidR="00461F7C" w:rsidRPr="003F6197">
        <w:rPr>
          <w:rFonts w:ascii="Times New Roman" w:eastAsia="Times New Roman CYR" w:hAnsi="Times New Roman" w:cs="Times New Roman"/>
          <w:sz w:val="28"/>
          <w:szCs w:val="28"/>
          <w:lang/>
        </w:rPr>
        <w:t>Личное подсобное хозяйство.</w:t>
      </w:r>
    </w:p>
    <w:p w:rsidR="003F6197" w:rsidRDefault="003F6197" w:rsidP="00577E1E">
      <w:pPr>
        <w:autoSpaceDE w:val="0"/>
        <w:spacing w:line="240" w:lineRule="atLeast"/>
        <w:ind w:hanging="709"/>
        <w:rPr>
          <w:rFonts w:ascii="Times New Roman" w:eastAsia="Times New Roman CYR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      </w:t>
      </w:r>
      <w:r w:rsidRPr="003F6197">
        <w:rPr>
          <w:rFonts w:ascii="Times New Roman" w:eastAsia="Times New Roman CYR" w:hAnsi="Times New Roman" w:cs="Times New Roman"/>
          <w:b/>
          <w:sz w:val="28"/>
          <w:szCs w:val="28"/>
          <w:lang/>
        </w:rPr>
        <w:t xml:space="preserve">    Тема 4: Человек и природа (3 часа).</w:t>
      </w:r>
    </w:p>
    <w:p w:rsidR="003F6197" w:rsidRPr="00FD7977" w:rsidRDefault="003F6197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/>
        </w:rPr>
        <w:t xml:space="preserve">         </w:t>
      </w:r>
      <w:r w:rsidRPr="00FD797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Воздействие человека на природу. Производящее хозяйство. Экология. Великое экологическое правило. Загрязнение атмосферы, почвы и воды. </w:t>
      </w:r>
    </w:p>
    <w:p w:rsidR="00FD7977" w:rsidRPr="00FD7977" w:rsidRDefault="003F6197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FD797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         Охранять  природ</w:t>
      </w:r>
      <w:proofErr w:type="gramStart"/>
      <w:r w:rsidRPr="00FD7977">
        <w:rPr>
          <w:rFonts w:ascii="Times New Roman" w:eastAsia="Times New Roman CYR" w:hAnsi="Times New Roman" w:cs="Times New Roman"/>
          <w:sz w:val="28"/>
          <w:szCs w:val="28"/>
          <w:lang/>
        </w:rPr>
        <w:t>у-</w:t>
      </w:r>
      <w:proofErr w:type="gramEnd"/>
      <w:r w:rsidRPr="00FD797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значит охранять жизнь. Человеческое отношение к природе. Браконьерство.</w:t>
      </w:r>
      <w:r w:rsidR="00FD7977" w:rsidRPr="00FD797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Тяжелые последствия бездействия. Экологическая мораль.</w:t>
      </w:r>
    </w:p>
    <w:p w:rsidR="003F6197" w:rsidRDefault="00FD7977" w:rsidP="00577E1E">
      <w:pPr>
        <w:autoSpaceDE w:val="0"/>
        <w:spacing w:line="240" w:lineRule="atLeast"/>
        <w:ind w:hanging="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FD797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        Закон на страже морали. Особенности экологического законодательства. Охрана природы. Что подлежит охране.</w:t>
      </w:r>
      <w:r w:rsidR="003F6197" w:rsidRPr="00FD797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 </w:t>
      </w:r>
    </w:p>
    <w:p w:rsidR="00FD7977" w:rsidRDefault="00FD7977" w:rsidP="00FD7977">
      <w:pPr>
        <w:autoSpaceDE w:val="0"/>
        <w:spacing w:line="240" w:lineRule="atLeast"/>
        <w:ind w:left="-709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</w:p>
    <w:p w:rsidR="00FD7977" w:rsidRDefault="00FD7977" w:rsidP="00577E1E">
      <w:pPr>
        <w:autoSpaceDE w:val="0"/>
        <w:spacing w:line="240" w:lineRule="atLeast"/>
        <w:ind w:hanging="142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</w:p>
    <w:p w:rsidR="00FD7977" w:rsidRPr="00FD7977" w:rsidRDefault="00FD7977" w:rsidP="00FD7977">
      <w:pPr>
        <w:autoSpaceDE w:val="0"/>
        <w:ind w:firstLine="540"/>
        <w:jc w:val="center"/>
        <w:rPr>
          <w:rFonts w:ascii="Times New Roman" w:eastAsia="Lucida Sans Unicode" w:hAnsi="Times New Roman" w:cs="Tahoma"/>
          <w:sz w:val="28"/>
          <w:szCs w:val="28"/>
          <w:lang/>
        </w:rPr>
      </w:pPr>
      <w:r w:rsidRPr="00FD7977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</w:t>
      </w:r>
      <w:r w:rsidRPr="00FD7977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>Используе</w:t>
      </w:r>
      <w:r w:rsidR="009175B8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>мый учебно-методический комплект</w:t>
      </w:r>
      <w:r w:rsidRPr="00FD7977">
        <w:rPr>
          <w:rFonts w:ascii="Times New Roman" w:eastAsia="Lucida Sans Unicode" w:hAnsi="Times New Roman" w:cs="Tahoma"/>
          <w:b/>
          <w:bCs/>
          <w:iCs/>
          <w:sz w:val="28"/>
          <w:szCs w:val="28"/>
          <w:lang/>
        </w:rPr>
        <w:t>:</w:t>
      </w:r>
      <w:r w:rsidRPr="00FD7977">
        <w:rPr>
          <w:rFonts w:ascii="Times New Roman" w:eastAsia="Lucida Sans Unicode" w:hAnsi="Times New Roman" w:cs="Tahoma"/>
          <w:sz w:val="28"/>
          <w:szCs w:val="28"/>
          <w:lang/>
        </w:rPr>
        <w:t xml:space="preserve"> </w:t>
      </w:r>
    </w:p>
    <w:p w:rsidR="00FD7977" w:rsidRPr="00577E1E" w:rsidRDefault="00FD7977" w:rsidP="00FD797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Обществознание. 7 класс: </w:t>
      </w:r>
      <w:proofErr w:type="spellStart"/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>учебн</w:t>
      </w:r>
      <w:proofErr w:type="spellEnd"/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. для </w:t>
      </w:r>
      <w:proofErr w:type="spellStart"/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>общеобразоват</w:t>
      </w:r>
      <w:proofErr w:type="spellEnd"/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>. учреждений. /Под ред. Л. Н. Бог</w:t>
      </w:r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>олюбова, Л.Ф.Ивановой.— М., 2010</w:t>
      </w:r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. </w:t>
      </w:r>
    </w:p>
    <w:p w:rsidR="00FD7977" w:rsidRPr="00577E1E" w:rsidRDefault="00577E1E" w:rsidP="00FD7977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>Митькин А.С. Р</w:t>
      </w:r>
      <w:r w:rsidR="00FD7977" w:rsidRPr="00577E1E">
        <w:rPr>
          <w:rFonts w:ascii="Times New Roman" w:eastAsia="Times New Roman CYR" w:hAnsi="Times New Roman" w:cs="Times New Roman"/>
          <w:sz w:val="28"/>
          <w:szCs w:val="28"/>
          <w:lang/>
        </w:rPr>
        <w:t>абочая тетрадь</w:t>
      </w:r>
      <w:r w:rsidRPr="00577E1E"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 к учебнику Л. Н. Боголюбова, Л. Ф. Ивановой Обществознание. 7 класс. М., Экзамен, 2013</w:t>
      </w:r>
    </w:p>
    <w:p w:rsidR="00FD7977" w:rsidRPr="00577E1E" w:rsidRDefault="00FD7977" w:rsidP="00FD797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Методические рекомендации по курсу "Обществознание".7 </w:t>
      </w:r>
      <w:proofErr w:type="spellStart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кл</w:t>
      </w:r>
      <w:proofErr w:type="spellEnd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. под</w:t>
      </w:r>
      <w:proofErr w:type="gramStart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.</w:t>
      </w:r>
      <w:proofErr w:type="gramEnd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</w:t>
      </w:r>
      <w:proofErr w:type="gramStart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р</w:t>
      </w:r>
      <w:proofErr w:type="gramEnd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ед. Л.Н. Боголюбова. М.: Просвещение. 2006 год.</w:t>
      </w:r>
    </w:p>
    <w:p w:rsidR="00FD7977" w:rsidRDefault="00FD7977" w:rsidP="00FD797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"Обществознание".7 класс. Поурочное планирование по учебнику  Л.Н. Боголюбов, Л.Ф. Иванова, А.И. Матвеева и др. под</w:t>
      </w:r>
      <w:proofErr w:type="gramStart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.</w:t>
      </w:r>
      <w:proofErr w:type="gramEnd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</w:t>
      </w:r>
      <w:proofErr w:type="gramStart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р</w:t>
      </w:r>
      <w:proofErr w:type="gramEnd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ед. Л.Н. Боголюбова. Автор-составитель </w:t>
      </w:r>
      <w:proofErr w:type="spellStart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С.Н.Степанько</w:t>
      </w:r>
      <w:proofErr w:type="spellEnd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.  "Учитель".</w:t>
      </w:r>
      <w:r w:rsidR="009175B8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</w:t>
      </w:r>
      <w:proofErr w:type="gramStart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В</w:t>
      </w:r>
      <w:proofErr w:type="gramEnd"/>
      <w:r w:rsidRPr="00577E1E">
        <w:rPr>
          <w:rFonts w:ascii="Times New Roman" w:eastAsia="Lucida Sans Unicode" w:hAnsi="Times New Roman" w:cs="Times New Roman"/>
          <w:sz w:val="28"/>
          <w:szCs w:val="28"/>
          <w:lang/>
        </w:rPr>
        <w:t>олгоград.2007год</w:t>
      </w:r>
      <w:r w:rsidR="00577E1E" w:rsidRPr="00577E1E">
        <w:rPr>
          <w:rFonts w:ascii="Times New Roman" w:eastAsia="Lucida Sans Unicode" w:hAnsi="Times New Roman" w:cs="Times New Roman"/>
          <w:sz w:val="28"/>
          <w:szCs w:val="28"/>
          <w:lang/>
        </w:rPr>
        <w:t>.</w:t>
      </w:r>
    </w:p>
    <w:p w:rsidR="00577E1E" w:rsidRDefault="00577E1E" w:rsidP="00577E1E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577E1E" w:rsidRPr="00577E1E" w:rsidRDefault="00577E1E" w:rsidP="00577E1E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/>
        </w:rPr>
      </w:pPr>
      <w:r w:rsidRPr="00577E1E">
        <w:rPr>
          <w:rFonts w:ascii="Times New Roman" w:eastAsia="Lucida Sans Unicode" w:hAnsi="Times New Roman" w:cs="Times New Roman"/>
          <w:b/>
          <w:sz w:val="28"/>
          <w:szCs w:val="28"/>
          <w:lang/>
        </w:rPr>
        <w:t>Материально-техническое обеспечение.</w:t>
      </w:r>
    </w:p>
    <w:p w:rsidR="00FD7977" w:rsidRDefault="00577E1E" w:rsidP="00577E1E">
      <w:pPr>
        <w:pStyle w:val="a4"/>
        <w:numPr>
          <w:ilvl w:val="0"/>
          <w:numId w:val="5"/>
        </w:num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sz w:val="28"/>
          <w:szCs w:val="28"/>
          <w:lang/>
        </w:rPr>
        <w:t>Интерактивная доска.</w:t>
      </w:r>
    </w:p>
    <w:p w:rsidR="00577E1E" w:rsidRDefault="00577E1E" w:rsidP="00577E1E">
      <w:pPr>
        <w:pStyle w:val="a4"/>
        <w:numPr>
          <w:ilvl w:val="0"/>
          <w:numId w:val="5"/>
        </w:num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eastAsia="Times New Roman CYR" w:hAnsi="Times New Roman" w:cs="Times New Roman"/>
          <w:sz w:val="28"/>
          <w:szCs w:val="28"/>
          <w:lang/>
        </w:rPr>
        <w:t>Мультимедийный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  <w:lang/>
        </w:rPr>
        <w:t xml:space="preserve"> проектор.</w:t>
      </w:r>
    </w:p>
    <w:p w:rsidR="00577E1E" w:rsidRDefault="00577E1E" w:rsidP="00577E1E">
      <w:pPr>
        <w:pStyle w:val="a4"/>
        <w:numPr>
          <w:ilvl w:val="0"/>
          <w:numId w:val="5"/>
        </w:num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  <w:r>
        <w:rPr>
          <w:rFonts w:ascii="Times New Roman" w:eastAsia="Times New Roman CYR" w:hAnsi="Times New Roman" w:cs="Times New Roman"/>
          <w:sz w:val="28"/>
          <w:szCs w:val="28"/>
          <w:lang/>
        </w:rPr>
        <w:t>Компьютер</w:t>
      </w:r>
    </w:p>
    <w:p w:rsidR="00577E1E" w:rsidRPr="00577E1E" w:rsidRDefault="00577E1E" w:rsidP="00577E1E">
      <w:pPr>
        <w:autoSpaceDE w:val="0"/>
        <w:spacing w:line="240" w:lineRule="atLeast"/>
        <w:jc w:val="both"/>
        <w:rPr>
          <w:rFonts w:ascii="Times New Roman" w:eastAsia="Times New Roman CYR" w:hAnsi="Times New Roman" w:cs="Times New Roman"/>
          <w:sz w:val="28"/>
          <w:szCs w:val="28"/>
          <w:lang/>
        </w:rPr>
      </w:pPr>
    </w:p>
    <w:p w:rsidR="003F6197" w:rsidRPr="003F6197" w:rsidRDefault="003F6197" w:rsidP="00461F7C">
      <w:pPr>
        <w:autoSpaceDE w:val="0"/>
        <w:spacing w:line="240" w:lineRule="atLeast"/>
        <w:ind w:left="-709"/>
        <w:rPr>
          <w:rFonts w:ascii="Times New Roman" w:eastAsia="Times New Roman CYR" w:hAnsi="Times New Roman" w:cs="Times New Roman"/>
          <w:sz w:val="28"/>
          <w:szCs w:val="28"/>
          <w:lang/>
        </w:rPr>
      </w:pPr>
    </w:p>
    <w:p w:rsidR="00577E1E" w:rsidRPr="007C3126" w:rsidRDefault="00577E1E" w:rsidP="00577E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12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623"/>
        <w:gridCol w:w="1170"/>
        <w:gridCol w:w="1083"/>
        <w:gridCol w:w="1322"/>
        <w:gridCol w:w="1963"/>
      </w:tblGrid>
      <w:tr w:rsidR="00577E1E" w:rsidRPr="007C3126" w:rsidTr="009175B8">
        <w:trPr>
          <w:trHeight w:val="331"/>
        </w:trPr>
        <w:tc>
          <w:tcPr>
            <w:tcW w:w="577" w:type="dxa"/>
            <w:vMerge w:val="restart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3" w:type="dxa"/>
            <w:vMerge w:val="restart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разделов, тем.</w:t>
            </w:r>
          </w:p>
        </w:tc>
        <w:tc>
          <w:tcPr>
            <w:tcW w:w="1170" w:type="dxa"/>
            <w:vMerge w:val="restart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201" w:type="dxa"/>
            <w:gridSpan w:val="3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том числе </w:t>
            </w:r>
            <w:proofErr w:type="gramStart"/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</w:tc>
      </w:tr>
      <w:tr w:rsidR="00577E1E" w:rsidRPr="007C3126" w:rsidTr="009175B8">
        <w:trPr>
          <w:trHeight w:val="330"/>
        </w:trPr>
        <w:tc>
          <w:tcPr>
            <w:tcW w:w="577" w:type="dxa"/>
            <w:vMerge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3" w:type="dxa"/>
            <w:vMerge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1252" w:type="dxa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</w:t>
            </w:r>
            <w:proofErr w:type="gramStart"/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</w:t>
            </w:r>
            <w:proofErr w:type="spellEnd"/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уроки</w:t>
            </w:r>
          </w:p>
        </w:tc>
        <w:tc>
          <w:tcPr>
            <w:tcW w:w="1866" w:type="dxa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1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577E1E" w:rsidRPr="007C3126" w:rsidTr="009175B8">
        <w:trPr>
          <w:trHeight w:val="2143"/>
        </w:trPr>
        <w:tc>
          <w:tcPr>
            <w:tcW w:w="577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23" w:type="dxa"/>
          </w:tcPr>
          <w:p w:rsidR="00577E1E" w:rsidRPr="009175B8" w:rsidRDefault="00577E1E" w:rsidP="005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17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среди людей </w:t>
            </w:r>
          </w:p>
        </w:tc>
        <w:tc>
          <w:tcPr>
            <w:tcW w:w="1170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3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66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E1E" w:rsidRPr="007C3126" w:rsidTr="009175B8">
        <w:tc>
          <w:tcPr>
            <w:tcW w:w="577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23" w:type="dxa"/>
          </w:tcPr>
          <w:p w:rsidR="00577E1E" w:rsidRPr="009175B8" w:rsidRDefault="00577E1E" w:rsidP="005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17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закон </w:t>
            </w:r>
          </w:p>
        </w:tc>
        <w:tc>
          <w:tcPr>
            <w:tcW w:w="1170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3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E1E" w:rsidRPr="007C3126" w:rsidTr="009175B8">
        <w:tc>
          <w:tcPr>
            <w:tcW w:w="577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23" w:type="dxa"/>
          </w:tcPr>
          <w:p w:rsidR="00577E1E" w:rsidRPr="009175B8" w:rsidRDefault="00577E1E" w:rsidP="005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17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экономика </w:t>
            </w:r>
          </w:p>
        </w:tc>
        <w:tc>
          <w:tcPr>
            <w:tcW w:w="1170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3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2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77E1E" w:rsidRPr="007C3126" w:rsidTr="009175B8">
        <w:tc>
          <w:tcPr>
            <w:tcW w:w="577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23" w:type="dxa"/>
          </w:tcPr>
          <w:p w:rsidR="00577E1E" w:rsidRPr="009175B8" w:rsidRDefault="00577E1E" w:rsidP="005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17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природа </w:t>
            </w:r>
          </w:p>
        </w:tc>
        <w:tc>
          <w:tcPr>
            <w:tcW w:w="1170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577E1E" w:rsidRPr="00577E1E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66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7E1E" w:rsidRPr="007C3126" w:rsidTr="009175B8">
        <w:tc>
          <w:tcPr>
            <w:tcW w:w="577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623" w:type="dxa"/>
          </w:tcPr>
          <w:p w:rsidR="00577E1E" w:rsidRPr="009175B8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B8">
              <w:rPr>
                <w:rFonts w:ascii="Times New Roman" w:hAnsi="Times New Roman" w:cs="Times New Roman"/>
                <w:sz w:val="24"/>
                <w:szCs w:val="24"/>
              </w:rPr>
              <w:t>Контроль и обобщение знаний.</w:t>
            </w:r>
          </w:p>
        </w:tc>
        <w:tc>
          <w:tcPr>
            <w:tcW w:w="1170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77E1E" w:rsidRPr="007C3126" w:rsidTr="009175B8">
        <w:tc>
          <w:tcPr>
            <w:tcW w:w="577" w:type="dxa"/>
          </w:tcPr>
          <w:p w:rsidR="00577E1E" w:rsidRPr="007C3126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23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87A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0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3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2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6" w:type="dxa"/>
          </w:tcPr>
          <w:p w:rsidR="00577E1E" w:rsidRPr="00B3787A" w:rsidRDefault="00577E1E" w:rsidP="0091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C023D5" w:rsidRDefault="00C023D5"/>
    <w:p w:rsidR="009175B8" w:rsidRDefault="009175B8"/>
    <w:p w:rsidR="00C023D5" w:rsidRDefault="00C023D5"/>
    <w:tbl>
      <w:tblPr>
        <w:tblStyle w:val="a3"/>
        <w:tblW w:w="9606" w:type="dxa"/>
        <w:tblLayout w:type="fixed"/>
        <w:tblLook w:val="04A0"/>
      </w:tblPr>
      <w:tblGrid>
        <w:gridCol w:w="383"/>
        <w:gridCol w:w="151"/>
        <w:gridCol w:w="850"/>
        <w:gridCol w:w="284"/>
        <w:gridCol w:w="283"/>
        <w:gridCol w:w="851"/>
        <w:gridCol w:w="2126"/>
        <w:gridCol w:w="2268"/>
        <w:gridCol w:w="951"/>
        <w:gridCol w:w="711"/>
        <w:gridCol w:w="748"/>
      </w:tblGrid>
      <w:tr w:rsidR="008518EA" w:rsidRPr="009175B8" w:rsidTr="00C023D5">
        <w:trPr>
          <w:trHeight w:val="183"/>
        </w:trPr>
        <w:tc>
          <w:tcPr>
            <w:tcW w:w="383" w:type="dxa"/>
            <w:vMerge w:val="restart"/>
          </w:tcPr>
          <w:p w:rsidR="00E631EF" w:rsidRPr="009175B8" w:rsidRDefault="00C023D5">
            <w:pPr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001" w:type="dxa"/>
            <w:gridSpan w:val="2"/>
            <w:vMerge w:val="restart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67" w:type="dxa"/>
            <w:gridSpan w:val="2"/>
            <w:vMerge w:val="restart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268" w:type="dxa"/>
            <w:vMerge w:val="restart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951" w:type="dxa"/>
            <w:vMerge w:val="restart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1459" w:type="dxa"/>
            <w:gridSpan w:val="2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97B27" w:rsidRPr="009175B8" w:rsidTr="00C023D5">
        <w:trPr>
          <w:trHeight w:val="182"/>
        </w:trPr>
        <w:tc>
          <w:tcPr>
            <w:tcW w:w="383" w:type="dxa"/>
            <w:vMerge/>
          </w:tcPr>
          <w:p w:rsidR="00E631EF" w:rsidRPr="009175B8" w:rsidRDefault="00E631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Merge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48" w:type="dxa"/>
          </w:tcPr>
          <w:p w:rsidR="00E631EF" w:rsidRPr="009175B8" w:rsidRDefault="00E631EF" w:rsidP="00997B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631EF" w:rsidRPr="009175B8" w:rsidTr="00C023D5">
        <w:tc>
          <w:tcPr>
            <w:tcW w:w="9606" w:type="dxa"/>
            <w:gridSpan w:val="11"/>
          </w:tcPr>
          <w:p w:rsidR="00E631EF" w:rsidRPr="009175B8" w:rsidRDefault="00E631EF" w:rsidP="00E63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9175B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5B8">
              <w:rPr>
                <w:rFonts w:ascii="Times New Roman" w:hAnsi="Times New Roman" w:cs="Times New Roman"/>
                <w:b/>
              </w:rPr>
              <w:t>. Человек среди людей</w:t>
            </w:r>
            <w:r w:rsidR="008518EA" w:rsidRPr="009175B8">
              <w:rPr>
                <w:rFonts w:ascii="Times New Roman" w:hAnsi="Times New Roman" w:cs="Times New Roman"/>
                <w:b/>
              </w:rPr>
              <w:t xml:space="preserve"> (6 часов).</w:t>
            </w:r>
          </w:p>
        </w:tc>
      </w:tr>
      <w:tr w:rsidR="00997B27" w:rsidRPr="009175B8" w:rsidTr="00C023D5">
        <w:tc>
          <w:tcPr>
            <w:tcW w:w="383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001" w:type="dxa"/>
            <w:gridSpan w:val="2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Отношения между людьми</w:t>
            </w:r>
          </w:p>
        </w:tc>
        <w:tc>
          <w:tcPr>
            <w:tcW w:w="567" w:type="dxa"/>
            <w:gridSpan w:val="2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Межличностные отношения, виды межличностных отношений, чувств</w:t>
            </w:r>
            <w:proofErr w:type="gramStart"/>
            <w:r w:rsidRPr="009175B8">
              <w:rPr>
                <w:rFonts w:ascii="Times New Roman" w:hAnsi="Times New Roman" w:cs="Times New Roman"/>
              </w:rPr>
              <w:t>а-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основа межличностных отношений* стили </w:t>
            </w:r>
            <w:proofErr w:type="spellStart"/>
            <w:r w:rsidRPr="009175B8">
              <w:rPr>
                <w:rFonts w:ascii="Times New Roman" w:hAnsi="Times New Roman" w:cs="Times New Roman"/>
              </w:rPr>
              <w:t>межл-х</w:t>
            </w:r>
            <w:proofErr w:type="spellEnd"/>
            <w:r w:rsidRPr="009175B8">
              <w:rPr>
                <w:rFonts w:ascii="Times New Roman" w:hAnsi="Times New Roman" w:cs="Times New Roman"/>
              </w:rPr>
              <w:t xml:space="preserve"> отношений</w:t>
            </w:r>
          </w:p>
        </w:tc>
        <w:tc>
          <w:tcPr>
            <w:tcW w:w="2268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Давать определение понятиям межличностные отношения, стереотип, симпатия, антипати</w:t>
            </w:r>
            <w:r w:rsidR="00997B27" w:rsidRPr="009175B8">
              <w:rPr>
                <w:rFonts w:ascii="Times New Roman" w:hAnsi="Times New Roman" w:cs="Times New Roman"/>
              </w:rPr>
              <w:t>я, знать и называть основные виды и стили межличностных отношений.</w:t>
            </w:r>
          </w:p>
        </w:tc>
        <w:tc>
          <w:tcPr>
            <w:tcW w:w="95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Устный опрос. Выполнение заданий в тетради на </w:t>
            </w:r>
            <w:proofErr w:type="spellStart"/>
            <w:r w:rsidRPr="009175B8">
              <w:rPr>
                <w:rFonts w:ascii="Times New Roman" w:hAnsi="Times New Roman" w:cs="Times New Roman"/>
              </w:rPr>
              <w:t>печ</w:t>
            </w:r>
            <w:proofErr w:type="spellEnd"/>
            <w:r w:rsidRPr="009175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75B8">
              <w:rPr>
                <w:rFonts w:ascii="Times New Roman" w:hAnsi="Times New Roman" w:cs="Times New Roman"/>
              </w:rPr>
              <w:t>осн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B27" w:rsidRPr="009175B8" w:rsidTr="00C023D5">
        <w:tc>
          <w:tcPr>
            <w:tcW w:w="383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1" w:type="dxa"/>
            <w:gridSpan w:val="2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Ты и твои товарищи.</w:t>
            </w:r>
          </w:p>
        </w:tc>
        <w:tc>
          <w:tcPr>
            <w:tcW w:w="567" w:type="dxa"/>
            <w:gridSpan w:val="2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Виды групп, значение ролей в группах, лидер, правила. </w:t>
            </w:r>
          </w:p>
          <w:p w:rsidR="00997B27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Групповые нормы.</w:t>
            </w:r>
          </w:p>
          <w:p w:rsidR="00997B27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Поощрения и наказания</w:t>
            </w:r>
          </w:p>
        </w:tc>
        <w:tc>
          <w:tcPr>
            <w:tcW w:w="2268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называть понятие группа, основы их организации.</w:t>
            </w:r>
          </w:p>
          <w:p w:rsidR="00997B27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Понимать значимость ролей в группах и соблюдение норм группы.</w:t>
            </w:r>
          </w:p>
        </w:tc>
        <w:tc>
          <w:tcPr>
            <w:tcW w:w="951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  <w:proofErr w:type="gramStart"/>
            <w:r w:rsidRPr="009175B8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9175B8">
              <w:rPr>
                <w:rFonts w:ascii="Times New Roman" w:hAnsi="Times New Roman" w:cs="Times New Roman"/>
              </w:rPr>
              <w:t>индив. письм. зад.</w:t>
            </w:r>
          </w:p>
        </w:tc>
        <w:tc>
          <w:tcPr>
            <w:tcW w:w="71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B27" w:rsidRPr="009175B8" w:rsidTr="00C023D5">
        <w:tc>
          <w:tcPr>
            <w:tcW w:w="383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  <w:gridSpan w:val="2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Зачем люди общаются.</w:t>
            </w:r>
          </w:p>
        </w:tc>
        <w:tc>
          <w:tcPr>
            <w:tcW w:w="567" w:type="dxa"/>
            <w:gridSpan w:val="2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Понятие общение, цели общения,</w:t>
            </w:r>
          </w:p>
          <w:p w:rsidR="00997B27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средства общения.</w:t>
            </w:r>
          </w:p>
          <w:p w:rsidR="00997B27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Особенности общения со сверстниками, старшими и младшими</w:t>
            </w:r>
          </w:p>
        </w:tc>
        <w:tc>
          <w:tcPr>
            <w:tcW w:w="2268" w:type="dxa"/>
          </w:tcPr>
          <w:p w:rsidR="00E631EF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Понимать, зачем человеку общение. </w:t>
            </w:r>
            <w:proofErr w:type="gramStart"/>
            <w:r w:rsidRPr="009175B8">
              <w:rPr>
                <w:rFonts w:ascii="Times New Roman" w:hAnsi="Times New Roman" w:cs="Times New Roman"/>
              </w:rPr>
              <w:t>Знать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что помогает людям общаться, каковы основные средства общения.</w:t>
            </w:r>
          </w:p>
          <w:p w:rsidR="00997B27" w:rsidRPr="009175B8" w:rsidRDefault="00997B27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 Анализировать свою роль в группах, участником которых являешься.</w:t>
            </w:r>
          </w:p>
        </w:tc>
        <w:tc>
          <w:tcPr>
            <w:tcW w:w="95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B27" w:rsidRPr="009175B8" w:rsidTr="00C023D5">
        <w:tc>
          <w:tcPr>
            <w:tcW w:w="383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  <w:gridSpan w:val="2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Почему нужно быть терпимым.</w:t>
            </w:r>
          </w:p>
        </w:tc>
        <w:tc>
          <w:tcPr>
            <w:tcW w:w="567" w:type="dxa"/>
            <w:gridSpan w:val="2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Понятие межличностного конфликта, его стадии.</w:t>
            </w:r>
          </w:p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Сотрудничество, компромисс, приспособление. </w:t>
            </w:r>
          </w:p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Инцидент.</w:t>
            </w:r>
          </w:p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Правила поведения в конфликте.</w:t>
            </w:r>
          </w:p>
        </w:tc>
        <w:tc>
          <w:tcPr>
            <w:tcW w:w="226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Анализировать степень опасности конфликтной ситуации.</w:t>
            </w:r>
          </w:p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правила, соблюдая которые можно избежать конфликтной ситуации.</w:t>
            </w:r>
          </w:p>
        </w:tc>
        <w:tc>
          <w:tcPr>
            <w:tcW w:w="951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опрос. Моделирование конфликтных ситуаций.</w:t>
            </w:r>
          </w:p>
        </w:tc>
        <w:tc>
          <w:tcPr>
            <w:tcW w:w="71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B27" w:rsidRPr="009175B8" w:rsidTr="00C023D5">
        <w:tc>
          <w:tcPr>
            <w:tcW w:w="383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  <w:gridSpan w:val="2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Контрольная работа по теме «Человек среди людей»</w:t>
            </w:r>
          </w:p>
        </w:tc>
        <w:tc>
          <w:tcPr>
            <w:tcW w:w="567" w:type="dxa"/>
            <w:gridSpan w:val="2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2126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Работа с терминологическими понятиями, фактами, моделирование ситуаций.</w:t>
            </w:r>
          </w:p>
        </w:tc>
        <w:tc>
          <w:tcPr>
            <w:tcW w:w="2268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основные понятия по теме «Человек среди людей», уметь устанавливать причинно-следственные связи.</w:t>
            </w:r>
          </w:p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Уметь моделировать ситуации, в том числе и конфликтные.</w:t>
            </w:r>
          </w:p>
        </w:tc>
        <w:tc>
          <w:tcPr>
            <w:tcW w:w="951" w:type="dxa"/>
          </w:tcPr>
          <w:p w:rsidR="00E631EF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711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631EF" w:rsidRPr="009175B8" w:rsidRDefault="00E631EF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9606" w:type="dxa"/>
            <w:gridSpan w:val="11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 w:rsidRPr="009175B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175B8">
              <w:rPr>
                <w:rFonts w:ascii="Times New Roman" w:hAnsi="Times New Roman" w:cs="Times New Roman"/>
                <w:b/>
              </w:rPr>
              <w:t>. Человек и закон</w:t>
            </w:r>
            <w:r w:rsidR="006B75C0" w:rsidRPr="009175B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B75C0" w:rsidRPr="009175B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461F7C" w:rsidRPr="009175B8">
              <w:rPr>
                <w:rFonts w:ascii="Times New Roman" w:hAnsi="Times New Roman" w:cs="Times New Roman"/>
                <w:b/>
              </w:rPr>
              <w:t xml:space="preserve">9 </w:t>
            </w:r>
            <w:r w:rsidR="006B75C0" w:rsidRPr="009175B8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Что значит жить по правилам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Виды правил, социальные нормы.</w:t>
            </w:r>
          </w:p>
          <w:p w:rsidR="00B770D2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Привычки, ритуалы.</w:t>
            </w:r>
          </w:p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Правила этикета и хорошие манеры</w:t>
            </w:r>
            <w:r w:rsidR="006B75C0" w:rsidRPr="009175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Знать и понимать понятие социальные нормы, их особенности. Понимать, к чему может привести их несоблюдение. </w:t>
            </w:r>
          </w:p>
          <w:p w:rsidR="00B770D2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Знать правила </w:t>
            </w:r>
            <w:proofErr w:type="spellStart"/>
            <w:r w:rsidRPr="009175B8">
              <w:rPr>
                <w:rFonts w:ascii="Times New Roman" w:hAnsi="Times New Roman" w:cs="Times New Roman"/>
              </w:rPr>
              <w:t>Сетикета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1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Моделирование ситуаций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Права и обязанности граждан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Понятие права человека, их разновидности, признаки, методы обеспечения прав человека.</w:t>
            </w:r>
          </w:p>
          <w:p w:rsidR="00B770D2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Граница прав?</w:t>
            </w:r>
          </w:p>
        </w:tc>
        <w:tc>
          <w:tcPr>
            <w:tcW w:w="2268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Знать, понимать и называть как свои права, так и свои обязанности. Знать границы своих прав.</w:t>
            </w:r>
          </w:p>
        </w:tc>
        <w:tc>
          <w:tcPr>
            <w:tcW w:w="951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Моделирование ситуаций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Почему важно соблюдать законы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Понятие закон, его функции. Справедливость- основа всех законов. Что устанавливает, а что ограничивает закон.</w:t>
            </w:r>
          </w:p>
          <w:p w:rsidR="00B770D2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Армия, военная служба, воинский долг.</w:t>
            </w:r>
          </w:p>
        </w:tc>
        <w:tc>
          <w:tcPr>
            <w:tcW w:w="2268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Понимать, что характер всех законо</w:t>
            </w:r>
            <w:proofErr w:type="gramStart"/>
            <w:r w:rsidRPr="009175B8">
              <w:rPr>
                <w:rFonts w:ascii="Times New Roman" w:hAnsi="Times New Roman" w:cs="Times New Roman"/>
              </w:rPr>
              <w:t>в-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всеобщий, т. е. общеобязательный. Понимать и знать, что закон ограничивает, и что устанавливает</w:t>
            </w:r>
          </w:p>
        </w:tc>
        <w:tc>
          <w:tcPr>
            <w:tcW w:w="951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Защита Отечества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Армия, регулярная армия, военная служба, воинский долг.</w:t>
            </w:r>
          </w:p>
        </w:tc>
        <w:tc>
          <w:tcPr>
            <w:tcW w:w="2268" w:type="dxa"/>
          </w:tcPr>
          <w:p w:rsidR="008518EA" w:rsidRPr="009175B8" w:rsidRDefault="00B770D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Понимать мальчикам свою объективную обязанность- служение Отечеству. </w:t>
            </w:r>
          </w:p>
          <w:p w:rsidR="00850439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особенности прохождения воинской  службы в РФ</w:t>
            </w:r>
          </w:p>
        </w:tc>
        <w:tc>
          <w:tcPr>
            <w:tcW w:w="951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опрос, моделирование ситуации.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Что такое дисциплина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Понятие дисциплина, Специальные дисциплины (воинская, трудовая). Внешняя и внутренняя дисциплина. </w:t>
            </w:r>
          </w:p>
        </w:tc>
        <w:tc>
          <w:tcPr>
            <w:tcW w:w="2268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Понимать значение дисциплины как важного фактора самоорганизации, самовоспитания, а также ее волевое значение</w:t>
            </w:r>
          </w:p>
        </w:tc>
        <w:tc>
          <w:tcPr>
            <w:tcW w:w="951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опрос, моделирование ситуации.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Винове</w:t>
            </w:r>
            <w:proofErr w:type="gramStart"/>
            <w:r w:rsidRPr="009175B8">
              <w:rPr>
                <w:rFonts w:ascii="Times New Roman" w:hAnsi="Times New Roman" w:cs="Times New Roman"/>
              </w:rPr>
              <w:t>н-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отвечай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Знание закона. Понятие законопослушный человек.</w:t>
            </w:r>
          </w:p>
          <w:p w:rsidR="00850439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Противозаконное поведение.</w:t>
            </w:r>
          </w:p>
          <w:p w:rsidR="00850439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Понятия преступление и проступок. Подстрекатели, соучастники.</w:t>
            </w:r>
          </w:p>
        </w:tc>
        <w:tc>
          <w:tcPr>
            <w:tcW w:w="2268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называть разницу между понятиями проступок и преступление.</w:t>
            </w:r>
          </w:p>
        </w:tc>
        <w:tc>
          <w:tcPr>
            <w:tcW w:w="951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опрос, моделирование ситуации.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Кто </w:t>
            </w:r>
            <w:r w:rsidRPr="009175B8">
              <w:rPr>
                <w:rFonts w:ascii="Times New Roman" w:hAnsi="Times New Roman" w:cs="Times New Roman"/>
              </w:rPr>
              <w:lastRenderedPageBreak/>
              <w:t>стоит на страже закона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</w:t>
            </w:r>
            <w:r w:rsidRPr="009175B8">
              <w:rPr>
                <w:rFonts w:ascii="Times New Roman" w:hAnsi="Times New Roman" w:cs="Times New Roman"/>
              </w:rPr>
              <w:lastRenderedPageBreak/>
              <w:t>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 xml:space="preserve">Понятия </w:t>
            </w:r>
            <w:r w:rsidRPr="009175B8">
              <w:rPr>
                <w:rFonts w:ascii="Times New Roman" w:hAnsi="Times New Roman" w:cs="Times New Roman"/>
              </w:rPr>
              <w:lastRenderedPageBreak/>
              <w:t xml:space="preserve">прокуратура, таможня, нотариат, адвокат, подсудимый. Нотариус, завещание, наследница. </w:t>
            </w:r>
          </w:p>
          <w:p w:rsidR="00850439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Лицензия.</w:t>
            </w:r>
          </w:p>
        </w:tc>
        <w:tc>
          <w:tcPr>
            <w:tcW w:w="2268" w:type="dxa"/>
          </w:tcPr>
          <w:p w:rsidR="00556220" w:rsidRPr="009175B8" w:rsidRDefault="00556220" w:rsidP="009175B8">
            <w:pPr>
              <w:jc w:val="both"/>
              <w:rPr>
                <w:rFonts w:ascii="Times New Roman" w:hAnsi="Times New Roman" w:cs="Times New Roman"/>
              </w:rPr>
            </w:pPr>
          </w:p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>Знать систему правоохранительных органов РФ</w:t>
            </w:r>
            <w:proofErr w:type="gramStart"/>
            <w:r w:rsidRPr="009175B8">
              <w:rPr>
                <w:rFonts w:ascii="Times New Roman" w:hAnsi="Times New Roman" w:cs="Times New Roman"/>
              </w:rPr>
              <w:t>.</w:t>
            </w:r>
            <w:r w:rsidR="00556220" w:rsidRPr="009175B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556220" w:rsidRPr="009175B8">
              <w:rPr>
                <w:rFonts w:ascii="Times New Roman" w:hAnsi="Times New Roman" w:cs="Times New Roman"/>
              </w:rPr>
              <w:t xml:space="preserve">понимать </w:t>
            </w:r>
            <w:r w:rsidRPr="009175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</w:tcPr>
          <w:p w:rsidR="008518EA" w:rsidRPr="009175B8" w:rsidRDefault="0085043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9175B8">
              <w:rPr>
                <w:rFonts w:ascii="Times New Roman" w:hAnsi="Times New Roman" w:cs="Times New Roman"/>
              </w:rPr>
              <w:lastRenderedPageBreak/>
              <w:t>опрос, моделирование ситуации.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Повторение по теме «Человек и закон»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Повт</w:t>
            </w:r>
            <w:proofErr w:type="gramStart"/>
            <w:r w:rsidRPr="009175B8">
              <w:rPr>
                <w:rFonts w:ascii="Times New Roman" w:hAnsi="Times New Roman" w:cs="Times New Roman"/>
              </w:rPr>
              <w:t>.-</w:t>
            </w:r>
            <w:proofErr w:type="gramEnd"/>
            <w:r w:rsidRPr="009175B8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518EA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Понятия по теме. </w:t>
            </w:r>
          </w:p>
        </w:tc>
        <w:tc>
          <w:tcPr>
            <w:tcW w:w="2268" w:type="dxa"/>
          </w:tcPr>
          <w:p w:rsidR="008518EA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основные понятия темы; понимать причинно-следственные связи; делать логические выводы.</w:t>
            </w:r>
          </w:p>
        </w:tc>
        <w:tc>
          <w:tcPr>
            <w:tcW w:w="951" w:type="dxa"/>
          </w:tcPr>
          <w:p w:rsidR="008518EA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18EA" w:rsidRPr="009175B8" w:rsidTr="00C023D5">
        <w:tc>
          <w:tcPr>
            <w:tcW w:w="5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8518EA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Контрольная работа по теме «Человек и закон»</w:t>
            </w:r>
          </w:p>
        </w:tc>
        <w:tc>
          <w:tcPr>
            <w:tcW w:w="283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8EA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2126" w:type="dxa"/>
          </w:tcPr>
          <w:p w:rsidR="008518EA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Понятия, выводы по теме.</w:t>
            </w:r>
          </w:p>
        </w:tc>
        <w:tc>
          <w:tcPr>
            <w:tcW w:w="2268" w:type="dxa"/>
          </w:tcPr>
          <w:p w:rsidR="008518EA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основные понятия темы; понимать причинно-следственные связи; делать логические выводы.</w:t>
            </w:r>
          </w:p>
        </w:tc>
        <w:tc>
          <w:tcPr>
            <w:tcW w:w="951" w:type="dxa"/>
          </w:tcPr>
          <w:p w:rsidR="008518EA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711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518EA" w:rsidRPr="009175B8" w:rsidRDefault="008518EA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8ED" w:rsidRPr="009175B8" w:rsidTr="00C023D5">
        <w:tc>
          <w:tcPr>
            <w:tcW w:w="9606" w:type="dxa"/>
            <w:gridSpan w:val="11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9175B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175B8">
              <w:rPr>
                <w:rFonts w:ascii="Times New Roman" w:hAnsi="Times New Roman" w:cs="Times New Roman"/>
                <w:b/>
              </w:rPr>
              <w:t>. Человек и экономика</w:t>
            </w:r>
            <w:r w:rsidR="006B75C0" w:rsidRPr="009175B8">
              <w:rPr>
                <w:rFonts w:ascii="Times New Roman" w:hAnsi="Times New Roman" w:cs="Times New Roman"/>
                <w:b/>
              </w:rPr>
              <w:t xml:space="preserve"> (14 часов)</w:t>
            </w:r>
          </w:p>
        </w:tc>
      </w:tr>
      <w:tr w:rsidR="00EC48ED" w:rsidRPr="009175B8" w:rsidTr="00C023D5">
        <w:tc>
          <w:tcPr>
            <w:tcW w:w="5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1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Экономика и ее основные участники</w:t>
            </w:r>
          </w:p>
        </w:tc>
        <w:tc>
          <w:tcPr>
            <w:tcW w:w="283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C48ED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Понятия: экономика, производство, распределение, потребление, обмен, технология, экономические продукты, натур. </w:t>
            </w:r>
            <w:proofErr w:type="spellStart"/>
            <w:r w:rsidRPr="009175B8">
              <w:rPr>
                <w:rFonts w:ascii="Times New Roman" w:hAnsi="Times New Roman" w:cs="Times New Roman"/>
              </w:rPr>
              <w:t>Хоз-во</w:t>
            </w:r>
            <w:proofErr w:type="spellEnd"/>
            <w:r w:rsidRPr="009175B8">
              <w:rPr>
                <w:rFonts w:ascii="Times New Roman" w:hAnsi="Times New Roman" w:cs="Times New Roman"/>
              </w:rPr>
              <w:t>, производительность труда, производитель, потребитель</w:t>
            </w:r>
          </w:p>
        </w:tc>
        <w:tc>
          <w:tcPr>
            <w:tcW w:w="2268" w:type="dxa"/>
          </w:tcPr>
          <w:p w:rsidR="00EC48ED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называть стадии производства, взаимосвязь между производителем и потребителем.</w:t>
            </w:r>
          </w:p>
        </w:tc>
        <w:tc>
          <w:tcPr>
            <w:tcW w:w="951" w:type="dxa"/>
          </w:tcPr>
          <w:p w:rsidR="00EC48ED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8ED" w:rsidRPr="009175B8" w:rsidTr="00C023D5">
        <w:tc>
          <w:tcPr>
            <w:tcW w:w="5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Золотые руки работника</w:t>
            </w:r>
          </w:p>
        </w:tc>
        <w:tc>
          <w:tcPr>
            <w:tcW w:w="283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C48ED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Понятия мастер, высококвалифицированный и малоквалифицированный труд, заработная плата, количество и качество труда</w:t>
            </w:r>
          </w:p>
        </w:tc>
        <w:tc>
          <w:tcPr>
            <w:tcW w:w="2268" w:type="dxa"/>
          </w:tcPr>
          <w:p w:rsidR="00EC48ED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Понимать особенности труда, знать из чего складывается заработная плата работника, как взаимосвязаны между собой количество и качество труда.</w:t>
            </w:r>
          </w:p>
        </w:tc>
        <w:tc>
          <w:tcPr>
            <w:tcW w:w="951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8ED" w:rsidRPr="009175B8" w:rsidTr="00C023D5">
        <w:tc>
          <w:tcPr>
            <w:tcW w:w="5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1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Производство: затраты, выручка, прибыль.</w:t>
            </w:r>
          </w:p>
        </w:tc>
        <w:tc>
          <w:tcPr>
            <w:tcW w:w="283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C48ED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Основные вопросы экономики, затраты производства</w:t>
            </w:r>
            <w:r w:rsidR="00893869" w:rsidRPr="009175B8">
              <w:rPr>
                <w:rFonts w:ascii="Times New Roman" w:hAnsi="Times New Roman" w:cs="Times New Roman"/>
              </w:rPr>
              <w:t>, прибыль</w:t>
            </w:r>
          </w:p>
        </w:tc>
        <w:tc>
          <w:tcPr>
            <w:tcW w:w="2268" w:type="dxa"/>
          </w:tcPr>
          <w:p w:rsidR="00EC48ED" w:rsidRPr="009175B8" w:rsidRDefault="00CF5032" w:rsidP="009175B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75B8">
              <w:rPr>
                <w:rFonts w:ascii="Times New Roman" w:hAnsi="Times New Roman" w:cs="Times New Roman"/>
              </w:rPr>
              <w:t>Понимать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как решаются основные вопросы экономики</w:t>
            </w:r>
          </w:p>
        </w:tc>
        <w:tc>
          <w:tcPr>
            <w:tcW w:w="951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8ED" w:rsidRPr="009175B8" w:rsidTr="00C023D5">
        <w:tc>
          <w:tcPr>
            <w:tcW w:w="5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134" w:type="dxa"/>
            <w:gridSpan w:val="2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Виды и формы бизнеса</w:t>
            </w:r>
          </w:p>
        </w:tc>
        <w:tc>
          <w:tcPr>
            <w:tcW w:w="283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Бизнес, его виды, формы</w:t>
            </w:r>
          </w:p>
        </w:tc>
        <w:tc>
          <w:tcPr>
            <w:tcW w:w="2268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Понимать и называть основы бизнеса, особенности его организации</w:t>
            </w:r>
          </w:p>
        </w:tc>
        <w:tc>
          <w:tcPr>
            <w:tcW w:w="951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8ED" w:rsidRPr="009175B8" w:rsidTr="00C023D5">
        <w:tc>
          <w:tcPr>
            <w:tcW w:w="534" w:type="dxa"/>
            <w:gridSpan w:val="2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23-</w:t>
            </w:r>
            <w:r w:rsidRPr="009175B8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gridSpan w:val="2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 xml:space="preserve">Обмен, </w:t>
            </w:r>
            <w:r w:rsidRPr="009175B8">
              <w:rPr>
                <w:rFonts w:ascii="Times New Roman" w:hAnsi="Times New Roman" w:cs="Times New Roman"/>
              </w:rPr>
              <w:lastRenderedPageBreak/>
              <w:t>торговля, реклама</w:t>
            </w:r>
          </w:p>
        </w:tc>
        <w:tc>
          <w:tcPr>
            <w:tcW w:w="283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</w:t>
            </w:r>
            <w:r w:rsidRPr="009175B8">
              <w:rPr>
                <w:rFonts w:ascii="Times New Roman" w:hAnsi="Times New Roman" w:cs="Times New Roman"/>
              </w:rPr>
              <w:lastRenderedPageBreak/>
              <w:t>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 xml:space="preserve">Рынок, товар, </w:t>
            </w:r>
            <w:r w:rsidRPr="009175B8">
              <w:rPr>
                <w:rFonts w:ascii="Times New Roman" w:hAnsi="Times New Roman" w:cs="Times New Roman"/>
              </w:rPr>
              <w:lastRenderedPageBreak/>
              <w:t>стоимость, бартер, торговля, ассортимент, реклама</w:t>
            </w:r>
          </w:p>
        </w:tc>
        <w:tc>
          <w:tcPr>
            <w:tcW w:w="2268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 xml:space="preserve">Знать и понимать </w:t>
            </w:r>
            <w:r w:rsidRPr="009175B8">
              <w:rPr>
                <w:rFonts w:ascii="Times New Roman" w:hAnsi="Times New Roman" w:cs="Times New Roman"/>
              </w:rPr>
              <w:lastRenderedPageBreak/>
              <w:t xml:space="preserve">взаимосвязь между основными понятиям; </w:t>
            </w:r>
            <w:proofErr w:type="gramStart"/>
            <w:r w:rsidRPr="009175B8">
              <w:rPr>
                <w:rFonts w:ascii="Times New Roman" w:hAnsi="Times New Roman" w:cs="Times New Roman"/>
              </w:rPr>
              <w:t>понимать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в чем заключается роль рекламы для торговли</w:t>
            </w:r>
          </w:p>
        </w:tc>
        <w:tc>
          <w:tcPr>
            <w:tcW w:w="951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9175B8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711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8ED" w:rsidRPr="009175B8" w:rsidTr="00C023D5">
        <w:tc>
          <w:tcPr>
            <w:tcW w:w="534" w:type="dxa"/>
            <w:gridSpan w:val="2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1134" w:type="dxa"/>
            <w:gridSpan w:val="2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Деньги, их функции</w:t>
            </w:r>
          </w:p>
        </w:tc>
        <w:tc>
          <w:tcPr>
            <w:tcW w:w="283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C48ED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Понятие деньги, их функции, цена, кредитная карточка, средство платежа, мировые деньги.</w:t>
            </w:r>
          </w:p>
        </w:tc>
        <w:tc>
          <w:tcPr>
            <w:tcW w:w="2268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историю появления денег, называть основные функции денег.</w:t>
            </w:r>
          </w:p>
        </w:tc>
        <w:tc>
          <w:tcPr>
            <w:tcW w:w="951" w:type="dxa"/>
          </w:tcPr>
          <w:p w:rsidR="00EC48ED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EC48ED" w:rsidRPr="009175B8" w:rsidRDefault="00EC48ED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75B8">
              <w:rPr>
                <w:rFonts w:ascii="Times New Roman" w:hAnsi="Times New Roman" w:cs="Times New Roman"/>
              </w:rPr>
              <w:t>Понятия: ресурсы семьи, их разновидности,  хозяйство, рантье, проценты, суды, семейный бюджет, лимит</w:t>
            </w:r>
            <w:proofErr w:type="gramEnd"/>
          </w:p>
        </w:tc>
        <w:tc>
          <w:tcPr>
            <w:tcW w:w="2268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из чего складывается семейный бюджет и как его рационально использовать</w:t>
            </w:r>
          </w:p>
        </w:tc>
        <w:tc>
          <w:tcPr>
            <w:tcW w:w="951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Повторение по теме «Человек и экономика».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Повтор</w:t>
            </w:r>
            <w:proofErr w:type="gramStart"/>
            <w:r w:rsidRPr="009175B8">
              <w:rPr>
                <w:rFonts w:ascii="Times New Roman" w:hAnsi="Times New Roman" w:cs="Times New Roman"/>
              </w:rPr>
              <w:t>.-</w:t>
            </w:r>
            <w:proofErr w:type="gramEnd"/>
            <w:r w:rsidRPr="009175B8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Понятия по теме</w:t>
            </w:r>
          </w:p>
        </w:tc>
        <w:tc>
          <w:tcPr>
            <w:tcW w:w="2268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основные понятия темы; понимать причинно-следственные связи; делать логические выводы.</w:t>
            </w:r>
          </w:p>
        </w:tc>
        <w:tc>
          <w:tcPr>
            <w:tcW w:w="951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опрос, моделирование ситуаций</w:t>
            </w: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Контрольная работа по теме «Человек и экономика».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2126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Понятия  и выводы по теме. </w:t>
            </w:r>
          </w:p>
        </w:tc>
        <w:tc>
          <w:tcPr>
            <w:tcW w:w="2268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основные понятия темы; понимать причинно-следственные связи; делать логические выводы.</w:t>
            </w:r>
          </w:p>
        </w:tc>
        <w:tc>
          <w:tcPr>
            <w:tcW w:w="951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9606" w:type="dxa"/>
            <w:gridSpan w:val="11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9175B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175B8">
              <w:rPr>
                <w:rFonts w:ascii="Times New Roman" w:hAnsi="Times New Roman" w:cs="Times New Roman"/>
                <w:b/>
              </w:rPr>
              <w:t>. Человек и природа (3 часа)</w:t>
            </w: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Воздействия человека на природу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Понятия: производящее хозяйство, творчество, великое экологическое правило, загрязнение атмосферы, отходы промышленные, бытовые отходы</w:t>
            </w:r>
          </w:p>
        </w:tc>
        <w:tc>
          <w:tcPr>
            <w:tcW w:w="2268" w:type="dxa"/>
          </w:tcPr>
          <w:p w:rsidR="006B75C0" w:rsidRPr="009175B8" w:rsidRDefault="00893869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Знать содержание великого экологического правила; </w:t>
            </w:r>
            <w:proofErr w:type="gramStart"/>
            <w:r w:rsidRPr="009175B8">
              <w:rPr>
                <w:rFonts w:ascii="Times New Roman" w:hAnsi="Times New Roman" w:cs="Times New Roman"/>
              </w:rPr>
              <w:t>знать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чем грозит загрязнение атмосферы</w:t>
            </w:r>
          </w:p>
        </w:tc>
        <w:tc>
          <w:tcPr>
            <w:tcW w:w="951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Охранять природ</w:t>
            </w:r>
            <w:proofErr w:type="gramStart"/>
            <w:r w:rsidRPr="009175B8">
              <w:rPr>
                <w:rFonts w:ascii="Times New Roman" w:hAnsi="Times New Roman" w:cs="Times New Roman"/>
              </w:rPr>
              <w:t>у-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значит охранять жизнь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Понятия: браконьер, экологическая мораль, сотрудничество с природой </w:t>
            </w:r>
          </w:p>
        </w:tc>
        <w:tc>
          <w:tcPr>
            <w:tcW w:w="2268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Понимат</w:t>
            </w:r>
            <w:proofErr w:type="gramStart"/>
            <w:r w:rsidRPr="009175B8">
              <w:rPr>
                <w:rFonts w:ascii="Times New Roman" w:hAnsi="Times New Roman" w:cs="Times New Roman"/>
              </w:rPr>
              <w:t>ь-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 какие последствия может нанести бездумное использование природных ресурсов и загрязнение природы.</w:t>
            </w:r>
          </w:p>
        </w:tc>
        <w:tc>
          <w:tcPr>
            <w:tcW w:w="951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Закон на страже природы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Что подлежит охране, природные заповедники, государственные инспекторы</w:t>
            </w:r>
          </w:p>
        </w:tc>
        <w:tc>
          <w:tcPr>
            <w:tcW w:w="2268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9175B8">
              <w:rPr>
                <w:rFonts w:ascii="Times New Roman" w:hAnsi="Times New Roman" w:cs="Times New Roman"/>
              </w:rPr>
              <w:t>–к</w:t>
            </w:r>
            <w:proofErr w:type="gramEnd"/>
            <w:r w:rsidRPr="009175B8">
              <w:rPr>
                <w:rFonts w:ascii="Times New Roman" w:hAnsi="Times New Roman" w:cs="Times New Roman"/>
              </w:rPr>
              <w:t xml:space="preserve">аким образом законодательство защищает сохранность </w:t>
            </w:r>
            <w:r w:rsidRPr="009175B8">
              <w:rPr>
                <w:rFonts w:ascii="Times New Roman" w:hAnsi="Times New Roman" w:cs="Times New Roman"/>
              </w:rPr>
              <w:lastRenderedPageBreak/>
              <w:t xml:space="preserve">природных ресурсов. </w:t>
            </w:r>
          </w:p>
        </w:tc>
        <w:tc>
          <w:tcPr>
            <w:tcW w:w="951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23D5" w:rsidRPr="009175B8" w:rsidTr="009175B8">
        <w:tc>
          <w:tcPr>
            <w:tcW w:w="9606" w:type="dxa"/>
            <w:gridSpan w:val="11"/>
          </w:tcPr>
          <w:p w:rsidR="00C023D5" w:rsidRPr="009175B8" w:rsidRDefault="00C023D5" w:rsidP="009175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75B8">
              <w:rPr>
                <w:rFonts w:ascii="Times New Roman" w:hAnsi="Times New Roman" w:cs="Times New Roman"/>
                <w:b/>
              </w:rPr>
              <w:lastRenderedPageBreak/>
              <w:t>Итоговое повторение (2 часа)</w:t>
            </w: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2126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Основные понятия, их причинно-следственные связи</w:t>
            </w:r>
          </w:p>
        </w:tc>
        <w:tc>
          <w:tcPr>
            <w:tcW w:w="2268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основные понятия курса, уметь делать правильные выводы, анализировать ситуации, моделировать ситуацию</w:t>
            </w:r>
          </w:p>
        </w:tc>
        <w:tc>
          <w:tcPr>
            <w:tcW w:w="9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9175B8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75B8">
              <w:rPr>
                <w:rFonts w:ascii="Times New Roman" w:hAnsi="Times New Roman" w:cs="Times New Roman"/>
              </w:rPr>
              <w:t>Повт</w:t>
            </w:r>
            <w:proofErr w:type="gramStart"/>
            <w:r w:rsidRPr="009175B8">
              <w:rPr>
                <w:rFonts w:ascii="Times New Roman" w:hAnsi="Times New Roman" w:cs="Times New Roman"/>
              </w:rPr>
              <w:t>.-</w:t>
            </w:r>
            <w:proofErr w:type="gramEnd"/>
            <w:r w:rsidRPr="009175B8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917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Основные понятия, их причинно-следственные связи</w:t>
            </w:r>
          </w:p>
        </w:tc>
        <w:tc>
          <w:tcPr>
            <w:tcW w:w="2268" w:type="dxa"/>
          </w:tcPr>
          <w:p w:rsidR="006B75C0" w:rsidRPr="009175B8" w:rsidRDefault="00C023D5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Знать и понимать основные понятия курса, уметь делать правильные выводы, анализировать ситуации, моделировать ситуацию</w:t>
            </w:r>
          </w:p>
        </w:tc>
        <w:tc>
          <w:tcPr>
            <w:tcW w:w="9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5C0" w:rsidRPr="009175B8" w:rsidTr="00C023D5">
        <w:tc>
          <w:tcPr>
            <w:tcW w:w="5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3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  <w:r w:rsidRPr="009175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6B75C0" w:rsidRPr="009175B8" w:rsidRDefault="006B75C0" w:rsidP="009175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2CB7" w:rsidRDefault="00192CB7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5E7516" w:rsidRDefault="005E7516" w:rsidP="009175B8">
      <w:pPr>
        <w:jc w:val="both"/>
      </w:pPr>
    </w:p>
    <w:p w:rsidR="009175B8" w:rsidRPr="005E7516" w:rsidRDefault="009175B8" w:rsidP="009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результаты:</w:t>
      </w:r>
    </w:p>
    <w:p w:rsidR="009175B8" w:rsidRPr="005E7516" w:rsidRDefault="009175B8" w:rsidP="009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1)воспитание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175B8" w:rsidRPr="005E7516" w:rsidRDefault="009175B8" w:rsidP="009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5E7516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5E7516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E7516" w:rsidRPr="005E7516" w:rsidRDefault="005E7516" w:rsidP="009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3)освоение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E7516" w:rsidRPr="005E7516" w:rsidRDefault="005E7516" w:rsidP="009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4)развитие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E7516" w:rsidRPr="005E7516" w:rsidRDefault="005E7516" w:rsidP="009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5)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:rsidR="005E7516" w:rsidRPr="005E7516" w:rsidRDefault="005E7516" w:rsidP="009175B8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5E7516" w:rsidRPr="005E7516" w:rsidRDefault="005E7516" w:rsidP="005E7516">
      <w:pPr>
        <w:pStyle w:val="a9"/>
        <w:spacing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7516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5E7516">
        <w:rPr>
          <w:rFonts w:ascii="Times New Roman" w:hAnsi="Times New Roman"/>
          <w:bCs/>
          <w:sz w:val="28"/>
          <w:szCs w:val="28"/>
          <w:lang w:val="ru-RU"/>
        </w:rPr>
        <w:t>-я линия развития личности. Умение понимать связи между людьми в обществе:</w:t>
      </w:r>
    </w:p>
    <w:p w:rsidR="005E7516" w:rsidRPr="005E7516" w:rsidRDefault="005E7516" w:rsidP="005E7516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sz w:val="28"/>
          <w:szCs w:val="28"/>
          <w:lang w:val="ru-RU"/>
        </w:rPr>
        <w:t>Добывать и критически оценивать информацию.</w:t>
      </w:r>
    </w:p>
    <w:p w:rsidR="005E7516" w:rsidRPr="005E7516" w:rsidRDefault="005E7516" w:rsidP="005E7516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sz w:val="28"/>
          <w:szCs w:val="28"/>
          <w:lang w:val="ru-RU"/>
        </w:rPr>
        <w:t>Систематизировать обществоведческую информацию и представлять её в виде текста, таблицы, схемы.</w:t>
      </w:r>
    </w:p>
    <w:p w:rsidR="005E7516" w:rsidRPr="005E7516" w:rsidRDefault="005E7516" w:rsidP="005E7516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5E7516">
        <w:rPr>
          <w:rFonts w:ascii="Times New Roman" w:hAnsi="Times New Roman"/>
          <w:sz w:val="28"/>
          <w:szCs w:val="28"/>
        </w:rPr>
        <w:t>Обобщать</w:t>
      </w:r>
      <w:proofErr w:type="spellEnd"/>
      <w:r w:rsidRPr="005E7516">
        <w:rPr>
          <w:rFonts w:ascii="Times New Roman" w:hAnsi="Times New Roman"/>
          <w:sz w:val="28"/>
          <w:szCs w:val="28"/>
        </w:rPr>
        <w:t>.</w:t>
      </w:r>
    </w:p>
    <w:p w:rsidR="005E7516" w:rsidRPr="005E7516" w:rsidRDefault="005E7516" w:rsidP="005E7516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5E7516">
        <w:rPr>
          <w:rFonts w:ascii="Times New Roman" w:hAnsi="Times New Roman"/>
          <w:sz w:val="28"/>
          <w:szCs w:val="28"/>
        </w:rPr>
        <w:t>Группировать</w:t>
      </w:r>
      <w:proofErr w:type="spellEnd"/>
      <w:r w:rsidRPr="005E7516">
        <w:rPr>
          <w:rFonts w:ascii="Times New Roman" w:hAnsi="Times New Roman"/>
          <w:sz w:val="28"/>
          <w:szCs w:val="28"/>
        </w:rPr>
        <w:t>.</w:t>
      </w:r>
    </w:p>
    <w:p w:rsidR="005E7516" w:rsidRPr="005E7516" w:rsidRDefault="005E7516" w:rsidP="005E7516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sz w:val="28"/>
          <w:szCs w:val="28"/>
          <w:lang w:val="ru-RU"/>
        </w:rPr>
        <w:t>Сравнивать факты, явления и понятия.</w:t>
      </w:r>
    </w:p>
    <w:p w:rsidR="005E7516" w:rsidRPr="005E7516" w:rsidRDefault="005E7516" w:rsidP="005E7516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5E7516">
        <w:rPr>
          <w:rFonts w:ascii="Times New Roman" w:hAnsi="Times New Roman"/>
          <w:sz w:val="28"/>
          <w:szCs w:val="28"/>
        </w:rPr>
        <w:t>Устанавливать</w:t>
      </w:r>
      <w:proofErr w:type="spellEnd"/>
      <w:r w:rsidRPr="005E7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516">
        <w:rPr>
          <w:rFonts w:ascii="Times New Roman" w:hAnsi="Times New Roman"/>
          <w:sz w:val="28"/>
          <w:szCs w:val="28"/>
        </w:rPr>
        <w:t>причинно-следственные</w:t>
      </w:r>
      <w:proofErr w:type="spellEnd"/>
      <w:r w:rsidRPr="005E7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516">
        <w:rPr>
          <w:rFonts w:ascii="Times New Roman" w:hAnsi="Times New Roman"/>
          <w:sz w:val="28"/>
          <w:szCs w:val="28"/>
        </w:rPr>
        <w:t>связи</w:t>
      </w:r>
      <w:proofErr w:type="spellEnd"/>
      <w:r w:rsidRPr="005E7516">
        <w:rPr>
          <w:rFonts w:ascii="Times New Roman" w:hAnsi="Times New Roman"/>
          <w:sz w:val="28"/>
          <w:szCs w:val="28"/>
        </w:rPr>
        <w:t>.</w:t>
      </w:r>
    </w:p>
    <w:p w:rsidR="005E7516" w:rsidRPr="005E7516" w:rsidRDefault="005E7516" w:rsidP="005E7516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bCs/>
          <w:sz w:val="28"/>
          <w:szCs w:val="28"/>
          <w:lang w:val="ru-RU"/>
        </w:rPr>
        <w:lastRenderedPageBreak/>
        <w:t>2-я линия развития личности. Умение занимать свою позицию в обществе</w:t>
      </w:r>
      <w:r w:rsidRPr="005E7516">
        <w:rPr>
          <w:rFonts w:ascii="Times New Roman" w:hAnsi="Times New Roman"/>
          <w:sz w:val="28"/>
          <w:szCs w:val="28"/>
          <w:lang w:val="ru-RU"/>
        </w:rPr>
        <w:t>:</w:t>
      </w:r>
    </w:p>
    <w:p w:rsidR="005E7516" w:rsidRPr="005E7516" w:rsidRDefault="005E7516" w:rsidP="005E7516">
      <w:pPr>
        <w:pStyle w:val="a9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sz w:val="28"/>
          <w:szCs w:val="28"/>
          <w:lang w:val="ru-RU"/>
        </w:rPr>
        <w:t>Определять и объяснять другим людям своё  отношение к общественным нормам.</w:t>
      </w:r>
    </w:p>
    <w:p w:rsidR="005E7516" w:rsidRPr="005E7516" w:rsidRDefault="005E7516" w:rsidP="005E7516">
      <w:pPr>
        <w:pStyle w:val="a9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sz w:val="28"/>
          <w:szCs w:val="28"/>
          <w:lang w:val="ru-RU"/>
        </w:rPr>
        <w:t>Принимать решения в ответственных ситуациях и не бояться отвечать за  свои поступки.</w:t>
      </w:r>
    </w:p>
    <w:p w:rsidR="005E7516" w:rsidRPr="005E7516" w:rsidRDefault="005E7516" w:rsidP="005E7516">
      <w:pPr>
        <w:pStyle w:val="a9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sz w:val="28"/>
          <w:szCs w:val="28"/>
          <w:lang w:val="ru-RU"/>
        </w:rPr>
        <w:t>Уметь договариваться с людьми, преодолевать конфликты.</w:t>
      </w:r>
    </w:p>
    <w:p w:rsidR="005E7516" w:rsidRPr="005E7516" w:rsidRDefault="005E7516" w:rsidP="005E7516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bCs/>
          <w:sz w:val="28"/>
          <w:szCs w:val="28"/>
          <w:lang w:val="ru-RU"/>
        </w:rPr>
        <w:t>3-я линия развития личности. Умение действовать в рамках закона и нравственных норм</w:t>
      </w:r>
      <w:r w:rsidRPr="005E7516">
        <w:rPr>
          <w:rFonts w:ascii="Times New Roman" w:hAnsi="Times New Roman"/>
          <w:sz w:val="28"/>
          <w:szCs w:val="28"/>
          <w:lang w:val="ru-RU"/>
        </w:rPr>
        <w:t>:</w:t>
      </w:r>
    </w:p>
    <w:p w:rsidR="005E7516" w:rsidRPr="005E7516" w:rsidRDefault="005E7516" w:rsidP="005E7516">
      <w:pPr>
        <w:pStyle w:val="a9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E7516">
        <w:rPr>
          <w:rFonts w:ascii="Times New Roman" w:hAnsi="Times New Roman"/>
          <w:sz w:val="28"/>
          <w:szCs w:val="28"/>
          <w:lang w:val="ru-RU"/>
        </w:rPr>
        <w:t>Успешно решать жизненные задачи в разных сферах общественных отношений.</w:t>
      </w:r>
    </w:p>
    <w:p w:rsidR="005E7516" w:rsidRPr="005E7516" w:rsidRDefault="005E7516" w:rsidP="00917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516" w:rsidRPr="005E7516" w:rsidRDefault="005E7516" w:rsidP="009175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51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E7516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E7516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5E7516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  и по аналогии) и делать выводы;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 xml:space="preserve">8) смысловое чтение; </w:t>
      </w:r>
    </w:p>
    <w:p w:rsidR="005E7516" w:rsidRPr="005E7516" w:rsidRDefault="005E7516" w:rsidP="005E7516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lastRenderedPageBreak/>
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E7516" w:rsidRPr="005E7516" w:rsidRDefault="005E7516" w:rsidP="005E7516">
      <w:pPr>
        <w:jc w:val="both"/>
        <w:rPr>
          <w:rFonts w:ascii="Times New Roman" w:hAnsi="Times New Roman" w:cs="Times New Roman"/>
          <w:sz w:val="28"/>
          <w:szCs w:val="28"/>
        </w:rPr>
      </w:pPr>
      <w:r w:rsidRPr="005E7516">
        <w:rPr>
          <w:rFonts w:ascii="Times New Roman" w:hAnsi="Times New Roman" w:cs="Times New Roman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</w:r>
    </w:p>
    <w:p w:rsidR="005E7516" w:rsidRDefault="005E7516" w:rsidP="009175B8">
      <w:pPr>
        <w:jc w:val="both"/>
      </w:pPr>
    </w:p>
    <w:sectPr w:rsidR="005E7516" w:rsidSect="00577E1E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B8" w:rsidRDefault="009175B8" w:rsidP="00C023D5">
      <w:pPr>
        <w:spacing w:after="0" w:line="240" w:lineRule="auto"/>
      </w:pPr>
      <w:r>
        <w:separator/>
      </w:r>
    </w:p>
  </w:endnote>
  <w:endnote w:type="continuationSeparator" w:id="1">
    <w:p w:rsidR="009175B8" w:rsidRDefault="009175B8" w:rsidP="00C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Narrow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8501"/>
      <w:docPartObj>
        <w:docPartGallery w:val="Общ"/>
        <w:docPartUnique/>
      </w:docPartObj>
    </w:sdtPr>
    <w:sdtContent>
      <w:p w:rsidR="009175B8" w:rsidRDefault="009175B8">
        <w:pPr>
          <w:pStyle w:val="a7"/>
          <w:jc w:val="right"/>
        </w:pPr>
        <w:fldSimple w:instr=" PAGE   \* MERGEFORMAT ">
          <w:r w:rsidR="005E7516">
            <w:rPr>
              <w:noProof/>
            </w:rPr>
            <w:t>11</w:t>
          </w:r>
        </w:fldSimple>
      </w:p>
    </w:sdtContent>
  </w:sdt>
  <w:p w:rsidR="009175B8" w:rsidRDefault="009175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B8" w:rsidRDefault="009175B8" w:rsidP="00C023D5">
      <w:pPr>
        <w:spacing w:after="0" w:line="240" w:lineRule="auto"/>
      </w:pPr>
      <w:r>
        <w:separator/>
      </w:r>
    </w:p>
  </w:footnote>
  <w:footnote w:type="continuationSeparator" w:id="1">
    <w:p w:rsidR="009175B8" w:rsidRDefault="009175B8" w:rsidP="00C0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1D322B05"/>
    <w:multiLevelType w:val="hybridMultilevel"/>
    <w:tmpl w:val="22B850D8"/>
    <w:lvl w:ilvl="0" w:tplc="E6F00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265427"/>
    <w:multiLevelType w:val="hybridMultilevel"/>
    <w:tmpl w:val="675E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FE1A2E"/>
    <w:multiLevelType w:val="hybridMultilevel"/>
    <w:tmpl w:val="FE70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CF786D"/>
    <w:multiLevelType w:val="hybridMultilevel"/>
    <w:tmpl w:val="9854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1EF"/>
    <w:rsid w:val="00192CB7"/>
    <w:rsid w:val="003F6197"/>
    <w:rsid w:val="00461F7C"/>
    <w:rsid w:val="00556220"/>
    <w:rsid w:val="00577E1E"/>
    <w:rsid w:val="005E7516"/>
    <w:rsid w:val="006B75C0"/>
    <w:rsid w:val="00850439"/>
    <w:rsid w:val="008518EA"/>
    <w:rsid w:val="00893869"/>
    <w:rsid w:val="009175B8"/>
    <w:rsid w:val="00997B27"/>
    <w:rsid w:val="00A25E54"/>
    <w:rsid w:val="00B770D2"/>
    <w:rsid w:val="00C023D5"/>
    <w:rsid w:val="00CF5032"/>
    <w:rsid w:val="00E631EF"/>
    <w:rsid w:val="00EC48ED"/>
    <w:rsid w:val="00FD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1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23D5"/>
  </w:style>
  <w:style w:type="paragraph" w:styleId="a7">
    <w:name w:val="footer"/>
    <w:basedOn w:val="a"/>
    <w:link w:val="a8"/>
    <w:uiPriority w:val="99"/>
    <w:unhideWhenUsed/>
    <w:rsid w:val="00C0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3D5"/>
  </w:style>
  <w:style w:type="paragraph" w:styleId="a9">
    <w:name w:val="No Spacing"/>
    <w:basedOn w:val="a"/>
    <w:link w:val="aa"/>
    <w:uiPriority w:val="99"/>
    <w:qFormat/>
    <w:rsid w:val="00461F7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461F7C"/>
    <w:rPr>
      <w:rFonts w:ascii="Cambria" w:eastAsia="Times New Roman" w:hAnsi="Cambria" w:cs="Times New Roman"/>
      <w:lang w:val="en-US" w:bidi="en-US"/>
    </w:rPr>
  </w:style>
  <w:style w:type="paragraph" w:customStyle="1" w:styleId="1">
    <w:name w:val="Обычный1"/>
    <w:rsid w:val="00461F7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5C24-9070-498F-AA95-7C320797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 №2</Company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Е.П.</dc:creator>
  <cp:keywords/>
  <dc:description/>
  <cp:lastModifiedBy>Zver</cp:lastModifiedBy>
  <cp:revision>2</cp:revision>
  <cp:lastPrinted>2013-09-10T18:16:00Z</cp:lastPrinted>
  <dcterms:created xsi:type="dcterms:W3CDTF">2013-09-10T10:58:00Z</dcterms:created>
  <dcterms:modified xsi:type="dcterms:W3CDTF">2013-09-10T18:19:00Z</dcterms:modified>
</cp:coreProperties>
</file>