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E25" w:rsidRDefault="00300E25" w:rsidP="00300E25">
      <w:pPr>
        <w:tabs>
          <w:tab w:val="left" w:pos="3420"/>
          <w:tab w:val="left" w:pos="6615"/>
        </w:tabs>
        <w:jc w:val="center"/>
        <w:rPr>
          <w:sz w:val="28"/>
          <w:szCs w:val="28"/>
        </w:rPr>
      </w:pPr>
      <w:r>
        <w:rPr>
          <w:sz w:val="28"/>
          <w:szCs w:val="28"/>
        </w:rPr>
        <w:t>муниципальное казенное общеобразовательное учреждение</w:t>
      </w:r>
    </w:p>
    <w:p w:rsidR="00300E25" w:rsidRDefault="00300E25" w:rsidP="00300E25">
      <w:pPr>
        <w:tabs>
          <w:tab w:val="left" w:pos="3420"/>
          <w:tab w:val="left" w:pos="6615"/>
        </w:tabs>
        <w:jc w:val="center"/>
        <w:rPr>
          <w:sz w:val="28"/>
          <w:szCs w:val="28"/>
        </w:rPr>
      </w:pPr>
      <w:r>
        <w:rPr>
          <w:sz w:val="28"/>
          <w:szCs w:val="28"/>
        </w:rPr>
        <w:t>Ханты-Мансийского района</w:t>
      </w:r>
    </w:p>
    <w:p w:rsidR="00300E25" w:rsidRDefault="00300E25" w:rsidP="00300E25">
      <w:pPr>
        <w:tabs>
          <w:tab w:val="left" w:pos="3420"/>
          <w:tab w:val="left" w:pos="6615"/>
        </w:tabs>
        <w:jc w:val="center"/>
        <w:rPr>
          <w:sz w:val="28"/>
          <w:szCs w:val="28"/>
        </w:rPr>
      </w:pPr>
      <w:r>
        <w:rPr>
          <w:sz w:val="28"/>
          <w:szCs w:val="28"/>
        </w:rPr>
        <w:t>«Средняя общеобразовательная школа</w:t>
      </w:r>
    </w:p>
    <w:p w:rsidR="00300E25" w:rsidRDefault="00300E25" w:rsidP="00300E25">
      <w:pPr>
        <w:tabs>
          <w:tab w:val="left" w:pos="3420"/>
          <w:tab w:val="left" w:pos="6615"/>
        </w:tabs>
        <w:jc w:val="center"/>
        <w:rPr>
          <w:sz w:val="28"/>
          <w:szCs w:val="28"/>
        </w:rPr>
      </w:pPr>
      <w:r>
        <w:rPr>
          <w:sz w:val="28"/>
          <w:szCs w:val="28"/>
        </w:rPr>
        <w:t xml:space="preserve">им. А.С. </w:t>
      </w:r>
      <w:proofErr w:type="spellStart"/>
      <w:r>
        <w:rPr>
          <w:sz w:val="28"/>
          <w:szCs w:val="28"/>
        </w:rPr>
        <w:t>Макшанцева</w:t>
      </w:r>
      <w:proofErr w:type="spellEnd"/>
    </w:p>
    <w:p w:rsidR="00300E25" w:rsidRDefault="00300E25" w:rsidP="00300E25">
      <w:pPr>
        <w:tabs>
          <w:tab w:val="left" w:pos="3420"/>
          <w:tab w:val="left" w:pos="6615"/>
        </w:tabs>
        <w:jc w:val="center"/>
        <w:rPr>
          <w:sz w:val="28"/>
          <w:szCs w:val="28"/>
        </w:rPr>
      </w:pPr>
      <w:r>
        <w:rPr>
          <w:sz w:val="28"/>
          <w:szCs w:val="28"/>
        </w:rPr>
        <w:t>п. Кедровый»</w:t>
      </w:r>
    </w:p>
    <w:p w:rsidR="00300E25" w:rsidRDefault="00300E25" w:rsidP="00300E25">
      <w:pPr>
        <w:tabs>
          <w:tab w:val="left" w:pos="3420"/>
          <w:tab w:val="left" w:pos="6615"/>
        </w:tabs>
        <w:jc w:val="center"/>
        <w:rPr>
          <w:sz w:val="28"/>
          <w:szCs w:val="28"/>
        </w:rPr>
      </w:pPr>
    </w:p>
    <w:p w:rsidR="00300E25" w:rsidRDefault="00300E25" w:rsidP="00300E25">
      <w:pPr>
        <w:tabs>
          <w:tab w:val="left" w:pos="3420"/>
          <w:tab w:val="left" w:pos="6615"/>
        </w:tabs>
      </w:pPr>
      <w:r>
        <w:t>Рассмотрено</w:t>
      </w:r>
      <w:r>
        <w:rPr>
          <w:i/>
        </w:rPr>
        <w:t xml:space="preserve"> </w:t>
      </w:r>
      <w:r>
        <w:rPr>
          <w:b/>
          <w:i/>
        </w:rPr>
        <w:t xml:space="preserve">  </w:t>
      </w:r>
      <w:r>
        <w:t xml:space="preserve">     </w:t>
      </w:r>
      <w:r>
        <w:tab/>
        <w:t xml:space="preserve">                                                         Согласовано:</w:t>
      </w:r>
      <w:r>
        <w:tab/>
        <w:t xml:space="preserve">                                                                              Утверждаю:</w:t>
      </w:r>
    </w:p>
    <w:p w:rsidR="00300E25" w:rsidRDefault="00300E25" w:rsidP="00300E25">
      <w:pPr>
        <w:tabs>
          <w:tab w:val="left" w:pos="3420"/>
          <w:tab w:val="left" w:pos="6615"/>
        </w:tabs>
      </w:pPr>
      <w:r>
        <w:t>на заседании МС протокол                                                                зам. директора по УВР                                                          Директор МКОУ ХМР СОШ</w:t>
      </w:r>
    </w:p>
    <w:p w:rsidR="00300E25" w:rsidRDefault="00300E25" w:rsidP="00300E25">
      <w:pPr>
        <w:tabs>
          <w:tab w:val="left" w:pos="3420"/>
          <w:tab w:val="left" w:pos="6615"/>
        </w:tabs>
      </w:pPr>
      <w:r>
        <w:t xml:space="preserve">№ </w:t>
      </w:r>
      <w:proofErr w:type="spellStart"/>
      <w:r>
        <w:t>____от</w:t>
      </w:r>
      <w:proofErr w:type="spellEnd"/>
      <w:r>
        <w:t xml:space="preserve"> «   » ____2015 г                                                                       </w:t>
      </w:r>
      <w:proofErr w:type="spellStart"/>
      <w:r>
        <w:t>_______</w:t>
      </w:r>
      <w:r w:rsidR="002A6CA8">
        <w:t>Иванова</w:t>
      </w:r>
      <w:proofErr w:type="spellEnd"/>
      <w:r w:rsidR="002A6CA8">
        <w:t xml:space="preserve"> М.Н</w:t>
      </w:r>
      <w:r>
        <w:t xml:space="preserve">.                                                     им. А.С. </w:t>
      </w:r>
      <w:proofErr w:type="spellStart"/>
      <w:r>
        <w:t>Макшанцева</w:t>
      </w:r>
      <w:proofErr w:type="spellEnd"/>
    </w:p>
    <w:p w:rsidR="00300E25" w:rsidRDefault="00300E25" w:rsidP="00300E25">
      <w:pPr>
        <w:tabs>
          <w:tab w:val="left" w:pos="3630"/>
          <w:tab w:val="left" w:pos="6915"/>
        </w:tabs>
      </w:pPr>
      <w:r>
        <w:t>_______   ______________</w:t>
      </w:r>
      <w:r>
        <w:tab/>
        <w:t xml:space="preserve">                                                   «___»___________ 2015 г.                                                                    п. Кедровый</w:t>
      </w:r>
    </w:p>
    <w:p w:rsidR="00300E25" w:rsidRDefault="00300E25" w:rsidP="00300E25">
      <w:pPr>
        <w:tabs>
          <w:tab w:val="left" w:pos="3500"/>
          <w:tab w:val="left" w:pos="6615"/>
        </w:tabs>
      </w:pPr>
      <w:r>
        <w:t xml:space="preserve">                                                                                                                                                                                                          ________   И.А.Ведерникова</w:t>
      </w:r>
    </w:p>
    <w:p w:rsidR="00300E25" w:rsidRDefault="00300E25" w:rsidP="00300E25">
      <w:pPr>
        <w:tabs>
          <w:tab w:val="left" w:pos="3500"/>
          <w:tab w:val="left" w:pos="6615"/>
        </w:tabs>
      </w:pPr>
      <w:r>
        <w:t xml:space="preserve">                                                                                                                                                                                                                Приказ № «__»____2015г</w:t>
      </w:r>
    </w:p>
    <w:p w:rsidR="00300E25" w:rsidRDefault="00300E25" w:rsidP="00300E25"/>
    <w:p w:rsidR="00300E25" w:rsidRDefault="00300E25" w:rsidP="00300E25">
      <w:pPr>
        <w:tabs>
          <w:tab w:val="left" w:pos="8160"/>
          <w:tab w:val="right" w:pos="10204"/>
        </w:tabs>
        <w:rPr>
          <w:b/>
          <w:i/>
        </w:rPr>
      </w:pPr>
      <w:r>
        <w:t xml:space="preserve">                                                                                                               </w:t>
      </w:r>
      <w:r>
        <w:tab/>
        <w:t xml:space="preserve"> </w:t>
      </w:r>
    </w:p>
    <w:p w:rsidR="00300E25" w:rsidRDefault="00300E25" w:rsidP="00300E25">
      <w:pPr>
        <w:jc w:val="center"/>
        <w:rPr>
          <w:b/>
        </w:rPr>
      </w:pPr>
    </w:p>
    <w:p w:rsidR="00300E25" w:rsidRPr="009674A4" w:rsidRDefault="00300E25" w:rsidP="00300E25">
      <w:pPr>
        <w:tabs>
          <w:tab w:val="left" w:pos="210"/>
          <w:tab w:val="right" w:pos="10775"/>
        </w:tabs>
        <w:jc w:val="center"/>
      </w:pPr>
      <w:r>
        <w:rPr>
          <w:b/>
          <w:sz w:val="40"/>
          <w:szCs w:val="40"/>
        </w:rPr>
        <w:t>Рабочая программа</w:t>
      </w:r>
    </w:p>
    <w:p w:rsidR="00300E25" w:rsidRDefault="00300E25" w:rsidP="00300E25">
      <w:pPr>
        <w:tabs>
          <w:tab w:val="left" w:pos="7335"/>
        </w:tabs>
        <w:jc w:val="center"/>
        <w:rPr>
          <w:b/>
          <w:sz w:val="40"/>
          <w:szCs w:val="40"/>
        </w:rPr>
      </w:pPr>
      <w:r>
        <w:rPr>
          <w:b/>
          <w:sz w:val="40"/>
          <w:szCs w:val="40"/>
        </w:rPr>
        <w:t>по литературному чтению</w:t>
      </w:r>
    </w:p>
    <w:p w:rsidR="00300E25" w:rsidRDefault="00300E25" w:rsidP="00300E25">
      <w:pPr>
        <w:tabs>
          <w:tab w:val="left" w:pos="7335"/>
        </w:tabs>
        <w:jc w:val="center"/>
        <w:rPr>
          <w:b/>
          <w:sz w:val="40"/>
          <w:szCs w:val="40"/>
        </w:rPr>
      </w:pPr>
    </w:p>
    <w:p w:rsidR="00300E25" w:rsidRDefault="00300E25" w:rsidP="00300E25">
      <w:pPr>
        <w:tabs>
          <w:tab w:val="left" w:pos="7335"/>
        </w:tabs>
        <w:jc w:val="center"/>
        <w:rPr>
          <w:b/>
          <w:sz w:val="28"/>
          <w:szCs w:val="28"/>
        </w:rPr>
      </w:pPr>
      <w:r>
        <w:rPr>
          <w:b/>
          <w:sz w:val="28"/>
          <w:szCs w:val="28"/>
        </w:rPr>
        <w:t>4 часа в неделю. Всего –136 часов</w:t>
      </w:r>
    </w:p>
    <w:p w:rsidR="00300E25" w:rsidRDefault="00300E25" w:rsidP="00300E25">
      <w:pPr>
        <w:tabs>
          <w:tab w:val="left" w:pos="7335"/>
        </w:tabs>
        <w:rPr>
          <w:b/>
        </w:rPr>
      </w:pPr>
    </w:p>
    <w:p w:rsidR="00300E25" w:rsidRDefault="00300E25" w:rsidP="00300E25">
      <w:pPr>
        <w:tabs>
          <w:tab w:val="left" w:pos="7335"/>
        </w:tabs>
        <w:rPr>
          <w:b/>
        </w:rPr>
      </w:pPr>
    </w:p>
    <w:p w:rsidR="00300E25" w:rsidRDefault="00300E25" w:rsidP="00300E25">
      <w:pPr>
        <w:jc w:val="right"/>
        <w:rPr>
          <w:sz w:val="28"/>
          <w:szCs w:val="28"/>
        </w:rPr>
      </w:pPr>
    </w:p>
    <w:p w:rsidR="00B50D37" w:rsidRDefault="00B50D37" w:rsidP="00300E25">
      <w:pPr>
        <w:jc w:val="right"/>
        <w:rPr>
          <w:sz w:val="28"/>
          <w:szCs w:val="28"/>
        </w:rPr>
      </w:pPr>
    </w:p>
    <w:p w:rsidR="00B50D37" w:rsidRDefault="00B50D37" w:rsidP="00300E25">
      <w:pPr>
        <w:jc w:val="right"/>
        <w:rPr>
          <w:sz w:val="28"/>
          <w:szCs w:val="28"/>
        </w:rPr>
      </w:pPr>
    </w:p>
    <w:p w:rsidR="00B50D37" w:rsidRDefault="00B50D37" w:rsidP="00300E25">
      <w:pPr>
        <w:jc w:val="right"/>
        <w:rPr>
          <w:sz w:val="28"/>
          <w:szCs w:val="28"/>
        </w:rPr>
      </w:pPr>
    </w:p>
    <w:p w:rsidR="00B50D37" w:rsidRDefault="00B50D37" w:rsidP="00300E25">
      <w:pPr>
        <w:jc w:val="right"/>
        <w:rPr>
          <w:sz w:val="28"/>
          <w:szCs w:val="28"/>
        </w:rPr>
      </w:pPr>
    </w:p>
    <w:p w:rsidR="00B50D37" w:rsidRDefault="00B50D37" w:rsidP="00300E25">
      <w:pPr>
        <w:jc w:val="right"/>
        <w:rPr>
          <w:sz w:val="28"/>
          <w:szCs w:val="28"/>
        </w:rPr>
      </w:pPr>
    </w:p>
    <w:p w:rsidR="00B50D37" w:rsidRDefault="00B50D37" w:rsidP="00300E25">
      <w:pPr>
        <w:jc w:val="right"/>
        <w:rPr>
          <w:sz w:val="28"/>
          <w:szCs w:val="28"/>
        </w:rPr>
      </w:pPr>
    </w:p>
    <w:p w:rsidR="00300E25" w:rsidRDefault="00300E25" w:rsidP="00300E25">
      <w:pPr>
        <w:jc w:val="center"/>
        <w:rPr>
          <w:sz w:val="28"/>
          <w:szCs w:val="28"/>
        </w:rPr>
      </w:pPr>
      <w:r>
        <w:rPr>
          <w:sz w:val="28"/>
          <w:szCs w:val="28"/>
        </w:rPr>
        <w:t>п. Кедровый</w:t>
      </w:r>
    </w:p>
    <w:p w:rsidR="00300E25" w:rsidRPr="00B50D37" w:rsidRDefault="00300E25" w:rsidP="00300E25">
      <w:pPr>
        <w:jc w:val="center"/>
        <w:rPr>
          <w:sz w:val="28"/>
          <w:szCs w:val="28"/>
        </w:rPr>
      </w:pPr>
      <w:r>
        <w:rPr>
          <w:sz w:val="28"/>
          <w:szCs w:val="28"/>
        </w:rPr>
        <w:t xml:space="preserve">2015-2016 </w:t>
      </w:r>
      <w:proofErr w:type="spellStart"/>
      <w:r>
        <w:rPr>
          <w:sz w:val="28"/>
          <w:szCs w:val="28"/>
        </w:rPr>
        <w:t>уч</w:t>
      </w:r>
      <w:proofErr w:type="spellEnd"/>
      <w:r>
        <w:rPr>
          <w:sz w:val="28"/>
          <w:szCs w:val="28"/>
        </w:rPr>
        <w:t>. год</w:t>
      </w:r>
    </w:p>
    <w:p w:rsidR="00B018E0" w:rsidRPr="00725D0B" w:rsidRDefault="00B018E0" w:rsidP="00B018E0">
      <w:pPr>
        <w:jc w:val="center"/>
        <w:rPr>
          <w:rFonts w:eastAsia="Courier New"/>
          <w:b/>
          <w:color w:val="000000"/>
          <w:lang w:bidi="ru-RU"/>
        </w:rPr>
      </w:pPr>
      <w:r w:rsidRPr="00725D0B">
        <w:rPr>
          <w:rFonts w:eastAsia="Courier New"/>
          <w:b/>
          <w:color w:val="000000"/>
          <w:lang w:bidi="ru-RU"/>
        </w:rPr>
        <w:lastRenderedPageBreak/>
        <w:t>Содержание программы</w:t>
      </w:r>
    </w:p>
    <w:p w:rsidR="00B018E0" w:rsidRPr="00725D0B" w:rsidRDefault="00B018E0" w:rsidP="00B018E0">
      <w:pPr>
        <w:jc w:val="center"/>
        <w:rPr>
          <w:rFonts w:eastAsia="Courier New"/>
          <w:color w:val="000000"/>
          <w:lang w:bidi="ru-RU"/>
        </w:rPr>
      </w:pPr>
      <w:r w:rsidRPr="00725D0B">
        <w:rPr>
          <w:rFonts w:eastAsia="Courier New"/>
          <w:color w:val="000000"/>
          <w:lang w:bidi="ru-RU"/>
        </w:rPr>
        <w:t xml:space="preserve">                                                                            стр.</w:t>
      </w:r>
    </w:p>
    <w:p w:rsidR="00B018E0" w:rsidRPr="00725D0B" w:rsidRDefault="00B018E0" w:rsidP="00B018E0">
      <w:pPr>
        <w:rPr>
          <w:rFonts w:eastAsia="Courier New"/>
          <w:b/>
          <w:color w:val="000000"/>
          <w:lang w:bidi="ru-RU"/>
        </w:rPr>
      </w:pPr>
    </w:p>
    <w:p w:rsidR="00B3262B" w:rsidRPr="00725D0B" w:rsidRDefault="00B3262B" w:rsidP="00B3262B">
      <w:pPr>
        <w:rPr>
          <w:rFonts w:eastAsia="Courier New"/>
          <w:color w:val="000000"/>
          <w:lang w:bidi="ru-RU"/>
        </w:rPr>
      </w:pPr>
      <w:r w:rsidRPr="00725D0B">
        <w:rPr>
          <w:rFonts w:eastAsia="Courier New"/>
          <w:color w:val="000000"/>
          <w:lang w:bidi="ru-RU"/>
        </w:rPr>
        <w:t>Пояснительная записка</w:t>
      </w:r>
      <w:r w:rsidRPr="00725D0B">
        <w:rPr>
          <w:rFonts w:eastAsia="Courier New"/>
          <w:color w:val="000000"/>
          <w:lang w:bidi="ru-RU"/>
        </w:rPr>
        <w:tab/>
        <w:t>.............................................................................................................3</w:t>
      </w:r>
    </w:p>
    <w:p w:rsidR="00B3262B" w:rsidRPr="00725D0B" w:rsidRDefault="00B3262B" w:rsidP="00B3262B">
      <w:pPr>
        <w:rPr>
          <w:rFonts w:eastAsia="Courier New"/>
          <w:color w:val="000000"/>
          <w:lang w:bidi="ru-RU"/>
        </w:rPr>
      </w:pPr>
    </w:p>
    <w:p w:rsidR="00B3262B" w:rsidRPr="00725D0B" w:rsidRDefault="00B3262B" w:rsidP="00B3262B">
      <w:pPr>
        <w:rPr>
          <w:rFonts w:eastAsia="Courier New"/>
          <w:color w:val="000000"/>
          <w:lang w:bidi="ru-RU"/>
        </w:rPr>
      </w:pPr>
      <w:r w:rsidRPr="00725D0B">
        <w:rPr>
          <w:rFonts w:eastAsia="Courier New"/>
          <w:color w:val="000000"/>
          <w:lang w:bidi="ru-RU"/>
        </w:rPr>
        <w:t>Общая характеристика учебного предмета............................................................................</w:t>
      </w:r>
      <w:r w:rsidR="00725D0B">
        <w:rPr>
          <w:rFonts w:eastAsia="Courier New"/>
          <w:color w:val="000000"/>
          <w:lang w:bidi="ru-RU"/>
        </w:rPr>
        <w:t>4</w:t>
      </w:r>
    </w:p>
    <w:p w:rsidR="00B3262B" w:rsidRPr="00725D0B" w:rsidRDefault="00B3262B" w:rsidP="00B3262B">
      <w:pPr>
        <w:rPr>
          <w:rFonts w:eastAsia="Courier New"/>
          <w:color w:val="000000"/>
          <w:lang w:bidi="ru-RU"/>
        </w:rPr>
      </w:pPr>
    </w:p>
    <w:p w:rsidR="00B3262B" w:rsidRPr="00725D0B" w:rsidRDefault="00B3262B" w:rsidP="00B3262B">
      <w:pPr>
        <w:rPr>
          <w:rFonts w:eastAsia="Courier New"/>
          <w:color w:val="000000"/>
          <w:lang w:bidi="ru-RU"/>
        </w:rPr>
      </w:pPr>
      <w:r w:rsidRPr="00725D0B">
        <w:rPr>
          <w:rFonts w:eastAsia="Courier New"/>
          <w:color w:val="000000"/>
          <w:lang w:bidi="ru-RU"/>
        </w:rPr>
        <w:t>Место учебного предмета в учебном плане..........................................................................5</w:t>
      </w:r>
    </w:p>
    <w:p w:rsidR="00B3262B" w:rsidRPr="00725D0B" w:rsidRDefault="00B3262B" w:rsidP="00B3262B">
      <w:pPr>
        <w:rPr>
          <w:rFonts w:eastAsia="Courier New"/>
          <w:color w:val="000000"/>
          <w:lang w:bidi="ru-RU"/>
        </w:rPr>
      </w:pPr>
    </w:p>
    <w:p w:rsidR="00B3262B" w:rsidRPr="00725D0B" w:rsidRDefault="00B3262B" w:rsidP="00B3262B">
      <w:pPr>
        <w:rPr>
          <w:rFonts w:eastAsia="Courier New"/>
          <w:color w:val="000000"/>
          <w:lang w:bidi="ru-RU"/>
        </w:rPr>
      </w:pPr>
      <w:r w:rsidRPr="00725D0B">
        <w:rPr>
          <w:rFonts w:eastAsia="Courier New"/>
          <w:color w:val="000000"/>
          <w:lang w:bidi="ru-RU"/>
        </w:rPr>
        <w:t>Ценностные ориентиры.............................................................................................................5</w:t>
      </w:r>
    </w:p>
    <w:p w:rsidR="00B3262B" w:rsidRPr="00725D0B" w:rsidRDefault="00B3262B" w:rsidP="00B3262B">
      <w:pPr>
        <w:rPr>
          <w:rFonts w:eastAsia="Courier New"/>
          <w:color w:val="000000"/>
          <w:lang w:bidi="ru-RU"/>
        </w:rPr>
      </w:pPr>
    </w:p>
    <w:p w:rsidR="00B3262B" w:rsidRPr="00725D0B" w:rsidRDefault="00B3262B" w:rsidP="00B3262B">
      <w:pPr>
        <w:rPr>
          <w:rFonts w:eastAsia="Courier New"/>
          <w:color w:val="000000"/>
          <w:lang w:bidi="ru-RU"/>
        </w:rPr>
      </w:pPr>
      <w:r w:rsidRPr="00725D0B">
        <w:rPr>
          <w:rFonts w:eastAsia="Courier New"/>
          <w:color w:val="000000"/>
          <w:lang w:bidi="ru-RU"/>
        </w:rPr>
        <w:t xml:space="preserve">Личностные, </w:t>
      </w:r>
      <w:proofErr w:type="spellStart"/>
      <w:r w:rsidRPr="00725D0B">
        <w:rPr>
          <w:rFonts w:eastAsia="Courier New"/>
          <w:color w:val="000000"/>
          <w:lang w:bidi="ru-RU"/>
        </w:rPr>
        <w:t>метапредметные</w:t>
      </w:r>
      <w:proofErr w:type="spellEnd"/>
      <w:r w:rsidRPr="00725D0B">
        <w:rPr>
          <w:rFonts w:eastAsia="Courier New"/>
          <w:color w:val="000000"/>
          <w:lang w:bidi="ru-RU"/>
        </w:rPr>
        <w:t xml:space="preserve"> и предметные результаты освоения предмета.................</w:t>
      </w:r>
      <w:r w:rsidR="00725D0B">
        <w:rPr>
          <w:rFonts w:eastAsia="Courier New"/>
          <w:color w:val="000000"/>
          <w:lang w:bidi="ru-RU"/>
        </w:rPr>
        <w:t>5</w:t>
      </w:r>
    </w:p>
    <w:p w:rsidR="00B3262B" w:rsidRPr="00725D0B" w:rsidRDefault="00B3262B" w:rsidP="00B3262B">
      <w:pPr>
        <w:rPr>
          <w:rFonts w:eastAsia="Courier New"/>
          <w:color w:val="000000"/>
          <w:lang w:bidi="ru-RU"/>
        </w:rPr>
      </w:pPr>
    </w:p>
    <w:p w:rsidR="00B3262B" w:rsidRPr="00725D0B" w:rsidRDefault="00B3262B" w:rsidP="00B3262B">
      <w:pPr>
        <w:rPr>
          <w:rFonts w:eastAsia="Courier New"/>
          <w:color w:val="000000"/>
          <w:lang w:bidi="ru-RU"/>
        </w:rPr>
      </w:pPr>
      <w:r w:rsidRPr="00725D0B">
        <w:rPr>
          <w:rFonts w:eastAsia="Courier New"/>
          <w:color w:val="000000"/>
          <w:lang w:bidi="ru-RU"/>
        </w:rPr>
        <w:t>Учебно-тематический план...................................................................................................</w:t>
      </w:r>
      <w:r w:rsidR="00725D0B">
        <w:rPr>
          <w:rFonts w:eastAsia="Courier New"/>
          <w:color w:val="000000"/>
          <w:lang w:bidi="ru-RU"/>
        </w:rPr>
        <w:t>7</w:t>
      </w:r>
    </w:p>
    <w:p w:rsidR="00B3262B" w:rsidRPr="00725D0B" w:rsidRDefault="00B3262B" w:rsidP="00B3262B">
      <w:pPr>
        <w:rPr>
          <w:rFonts w:eastAsia="Courier New"/>
          <w:color w:val="000000"/>
          <w:lang w:bidi="ru-RU"/>
        </w:rPr>
      </w:pPr>
    </w:p>
    <w:p w:rsidR="00B3262B" w:rsidRPr="00725D0B" w:rsidRDefault="00B3262B" w:rsidP="00B3262B">
      <w:pPr>
        <w:rPr>
          <w:rFonts w:eastAsia="Courier New"/>
          <w:color w:val="000000"/>
          <w:lang w:bidi="ru-RU"/>
        </w:rPr>
      </w:pPr>
      <w:r w:rsidRPr="00725D0B">
        <w:rPr>
          <w:rFonts w:eastAsia="Courier New"/>
          <w:color w:val="000000"/>
          <w:lang w:bidi="ru-RU"/>
        </w:rPr>
        <w:t>Содержание учебного предмета.............................................................................................</w:t>
      </w:r>
      <w:r w:rsidR="00725D0B">
        <w:rPr>
          <w:rFonts w:eastAsia="Courier New"/>
          <w:color w:val="000000"/>
          <w:lang w:bidi="ru-RU"/>
        </w:rPr>
        <w:t>8</w:t>
      </w:r>
    </w:p>
    <w:p w:rsidR="00B3262B" w:rsidRPr="00725D0B" w:rsidRDefault="00B3262B" w:rsidP="00B3262B">
      <w:pPr>
        <w:rPr>
          <w:rFonts w:eastAsia="Courier New"/>
          <w:color w:val="000000"/>
          <w:lang w:bidi="ru-RU"/>
        </w:rPr>
      </w:pPr>
    </w:p>
    <w:p w:rsidR="00B3262B" w:rsidRPr="00725D0B" w:rsidRDefault="00B3262B" w:rsidP="00B3262B">
      <w:pPr>
        <w:rPr>
          <w:rFonts w:eastAsia="Courier New"/>
          <w:color w:val="000000"/>
          <w:lang w:bidi="ru-RU"/>
        </w:rPr>
      </w:pPr>
      <w:r w:rsidRPr="00725D0B">
        <w:rPr>
          <w:rFonts w:eastAsia="Courier New"/>
          <w:color w:val="000000"/>
          <w:lang w:bidi="ru-RU"/>
        </w:rPr>
        <w:t>Планируемые результаты изучения учебного предмета.....................................................</w:t>
      </w:r>
      <w:r w:rsidR="00725D0B">
        <w:rPr>
          <w:rFonts w:eastAsia="Courier New"/>
          <w:color w:val="000000"/>
          <w:lang w:bidi="ru-RU"/>
        </w:rPr>
        <w:t>9</w:t>
      </w:r>
    </w:p>
    <w:p w:rsidR="00B3262B" w:rsidRPr="00725D0B" w:rsidRDefault="00B3262B" w:rsidP="00B3262B">
      <w:pPr>
        <w:rPr>
          <w:rFonts w:eastAsia="Courier New"/>
          <w:color w:val="000000"/>
          <w:lang w:bidi="ru-RU"/>
        </w:rPr>
      </w:pPr>
    </w:p>
    <w:p w:rsidR="00B3262B" w:rsidRPr="00725D0B" w:rsidRDefault="00B3262B" w:rsidP="00B3262B">
      <w:r w:rsidRPr="00725D0B">
        <w:t>Система оценки достижения планируемых результатов освоения предмета</w:t>
      </w:r>
    </w:p>
    <w:p w:rsidR="00B3262B" w:rsidRPr="00725D0B" w:rsidRDefault="00B3262B" w:rsidP="00B3262B">
      <w:pPr>
        <w:rPr>
          <w:rFonts w:eastAsia="Courier New"/>
          <w:color w:val="000000"/>
          <w:lang w:bidi="ru-RU"/>
        </w:rPr>
      </w:pPr>
      <w:r w:rsidRPr="00725D0B">
        <w:t>и критерии оценивания............................................................................................................</w:t>
      </w:r>
      <w:r w:rsidR="00725D0B">
        <w:t>10</w:t>
      </w:r>
    </w:p>
    <w:p w:rsidR="00B3262B" w:rsidRPr="00725D0B" w:rsidRDefault="00B3262B" w:rsidP="00B3262B">
      <w:pPr>
        <w:rPr>
          <w:rFonts w:eastAsia="Courier New"/>
          <w:color w:val="000000"/>
          <w:lang w:bidi="ru-RU"/>
        </w:rPr>
      </w:pPr>
    </w:p>
    <w:p w:rsidR="00B3262B" w:rsidRPr="00725D0B" w:rsidRDefault="00B3262B" w:rsidP="00B3262B">
      <w:pPr>
        <w:rPr>
          <w:rFonts w:eastAsia="Courier New"/>
          <w:color w:val="000000"/>
          <w:lang w:bidi="ru-RU"/>
        </w:rPr>
      </w:pPr>
      <w:r w:rsidRPr="00725D0B">
        <w:rPr>
          <w:rFonts w:eastAsia="Courier New"/>
          <w:color w:val="000000"/>
          <w:lang w:bidi="ru-RU"/>
        </w:rPr>
        <w:t>Календарно-тематическое планирование..............................................................................1</w:t>
      </w:r>
      <w:r w:rsidR="00725D0B">
        <w:rPr>
          <w:rFonts w:eastAsia="Courier New"/>
          <w:color w:val="000000"/>
          <w:lang w:bidi="ru-RU"/>
        </w:rPr>
        <w:t>4</w:t>
      </w:r>
    </w:p>
    <w:p w:rsidR="00B3262B" w:rsidRPr="00725D0B" w:rsidRDefault="00B3262B" w:rsidP="00B3262B">
      <w:pPr>
        <w:rPr>
          <w:rFonts w:eastAsia="Courier New"/>
          <w:color w:val="000000"/>
          <w:lang w:bidi="ru-RU"/>
        </w:rPr>
      </w:pPr>
    </w:p>
    <w:p w:rsidR="00B3262B" w:rsidRPr="00725D0B" w:rsidRDefault="00B3262B" w:rsidP="00B3262B">
      <w:pPr>
        <w:rPr>
          <w:rFonts w:eastAsia="Courier New"/>
          <w:color w:val="000000"/>
          <w:lang w:bidi="ru-RU"/>
        </w:rPr>
      </w:pPr>
      <w:r w:rsidRPr="00725D0B">
        <w:rPr>
          <w:rFonts w:eastAsia="Courier New"/>
          <w:color w:val="000000"/>
          <w:lang w:bidi="ru-RU"/>
        </w:rPr>
        <w:t>Учебно-методическое и материально техническое обеспечение ......................................</w:t>
      </w:r>
      <w:r w:rsidR="00725D0B">
        <w:rPr>
          <w:rFonts w:eastAsia="Courier New"/>
          <w:color w:val="000000"/>
          <w:lang w:bidi="ru-RU"/>
        </w:rPr>
        <w:t>31</w:t>
      </w:r>
      <w:r w:rsidRPr="00725D0B">
        <w:rPr>
          <w:rFonts w:eastAsia="Courier New"/>
          <w:color w:val="000000"/>
          <w:lang w:bidi="ru-RU"/>
        </w:rPr>
        <w:tab/>
      </w:r>
    </w:p>
    <w:p w:rsidR="00300E25" w:rsidRPr="00725D0B" w:rsidRDefault="00300E25" w:rsidP="00300E25">
      <w:pPr>
        <w:ind w:firstLine="708"/>
        <w:jc w:val="center"/>
        <w:rPr>
          <w:b/>
        </w:rPr>
      </w:pPr>
    </w:p>
    <w:p w:rsidR="00A4146C" w:rsidRPr="00725D0B" w:rsidRDefault="00A4146C" w:rsidP="00300E25">
      <w:pPr>
        <w:ind w:firstLine="708"/>
        <w:jc w:val="center"/>
        <w:rPr>
          <w:b/>
        </w:rPr>
      </w:pPr>
    </w:p>
    <w:p w:rsidR="00B50D37" w:rsidRDefault="00B50D37" w:rsidP="00300E25">
      <w:pPr>
        <w:ind w:firstLine="708"/>
        <w:jc w:val="center"/>
        <w:rPr>
          <w:b/>
        </w:rPr>
      </w:pPr>
    </w:p>
    <w:p w:rsidR="00725D0B" w:rsidRDefault="00725D0B" w:rsidP="00300E25">
      <w:pPr>
        <w:ind w:firstLine="708"/>
        <w:jc w:val="center"/>
        <w:rPr>
          <w:b/>
        </w:rPr>
      </w:pPr>
    </w:p>
    <w:p w:rsidR="00725D0B" w:rsidRDefault="00725D0B" w:rsidP="00300E25">
      <w:pPr>
        <w:ind w:firstLine="708"/>
        <w:jc w:val="center"/>
        <w:rPr>
          <w:b/>
        </w:rPr>
      </w:pPr>
    </w:p>
    <w:p w:rsidR="00725D0B" w:rsidRDefault="00725D0B" w:rsidP="00300E25">
      <w:pPr>
        <w:ind w:firstLine="708"/>
        <w:jc w:val="center"/>
        <w:rPr>
          <w:b/>
        </w:rPr>
      </w:pPr>
    </w:p>
    <w:p w:rsidR="00725D0B" w:rsidRDefault="00725D0B" w:rsidP="00300E25">
      <w:pPr>
        <w:ind w:firstLine="708"/>
        <w:jc w:val="center"/>
        <w:rPr>
          <w:b/>
        </w:rPr>
      </w:pPr>
    </w:p>
    <w:p w:rsidR="00725D0B" w:rsidRDefault="00725D0B" w:rsidP="00300E25">
      <w:pPr>
        <w:ind w:firstLine="708"/>
        <w:jc w:val="center"/>
        <w:rPr>
          <w:b/>
        </w:rPr>
      </w:pPr>
    </w:p>
    <w:p w:rsidR="00725D0B" w:rsidRPr="00725D0B" w:rsidRDefault="00725D0B" w:rsidP="00300E25">
      <w:pPr>
        <w:ind w:firstLine="708"/>
        <w:jc w:val="center"/>
        <w:rPr>
          <w:b/>
        </w:rPr>
      </w:pPr>
    </w:p>
    <w:p w:rsidR="00A4146C" w:rsidRPr="00725D0B" w:rsidRDefault="00A4146C" w:rsidP="00A4146C">
      <w:pPr>
        <w:jc w:val="center"/>
        <w:rPr>
          <w:b/>
        </w:rPr>
      </w:pPr>
      <w:r w:rsidRPr="00725D0B">
        <w:rPr>
          <w:b/>
        </w:rPr>
        <w:lastRenderedPageBreak/>
        <w:t>Пояснительная записка</w:t>
      </w:r>
    </w:p>
    <w:p w:rsidR="002B7DBA" w:rsidRPr="00725D0B" w:rsidRDefault="002B7DBA" w:rsidP="002B7DBA">
      <w:r w:rsidRPr="00725D0B">
        <w:rPr>
          <w:color w:val="000000"/>
        </w:rPr>
        <w:t xml:space="preserve">Программа </w:t>
      </w:r>
      <w:r w:rsidRPr="00725D0B">
        <w:t>по литературному чтению для  основной образовательной школы 3 класса составлена на основе следующих нормативно-правовых документов:</w:t>
      </w:r>
    </w:p>
    <w:p w:rsidR="002B7DBA" w:rsidRPr="00725D0B" w:rsidRDefault="002B7DBA" w:rsidP="002B7DBA">
      <w:pPr>
        <w:numPr>
          <w:ilvl w:val="0"/>
          <w:numId w:val="14"/>
        </w:numPr>
      </w:pPr>
      <w:r w:rsidRPr="00725D0B">
        <w:t>Закон РФ "Об образовании" № 273 от 29 декабря 2012 года</w:t>
      </w:r>
    </w:p>
    <w:p w:rsidR="002B7DBA" w:rsidRPr="00725D0B" w:rsidRDefault="002B7DBA" w:rsidP="002B7DBA"/>
    <w:p w:rsidR="002B7DBA" w:rsidRPr="00725D0B" w:rsidRDefault="002B7DBA" w:rsidP="002B7DBA">
      <w:pPr>
        <w:numPr>
          <w:ilvl w:val="0"/>
          <w:numId w:val="13"/>
        </w:numPr>
        <w:jc w:val="center"/>
      </w:pPr>
      <w:r w:rsidRPr="00725D0B">
        <w:t>приказ Министерства образования и науки Российской Федерации № 373 от 6 октября 2009 года «Об утверждении и введении в действие федерального государственного образовательного стандарта начального общего образования»</w:t>
      </w:r>
    </w:p>
    <w:p w:rsidR="002B7DBA" w:rsidRPr="00725D0B" w:rsidRDefault="002B7DBA" w:rsidP="002B7DBA">
      <w:pPr>
        <w:ind w:left="855"/>
        <w:jc w:val="center"/>
      </w:pPr>
    </w:p>
    <w:p w:rsidR="002B7DBA" w:rsidRPr="00725D0B" w:rsidRDefault="002B7DBA" w:rsidP="002B7DBA">
      <w:pPr>
        <w:numPr>
          <w:ilvl w:val="0"/>
          <w:numId w:val="13"/>
        </w:numPr>
      </w:pPr>
      <w:r w:rsidRPr="00725D0B">
        <w:t xml:space="preserve">Письмо Департамента государственной политики в образовании </w:t>
      </w:r>
      <w:proofErr w:type="spellStart"/>
      <w:r w:rsidRPr="00725D0B">
        <w:t>Минобрнауки</w:t>
      </w:r>
      <w:proofErr w:type="spellEnd"/>
      <w:r w:rsidRPr="00725D0B">
        <w:t xml:space="preserve"> РФ от 7 июля 2005 года № 03-1263 " О примерных программах по учебным предметам федерального базисного учебного плана"</w:t>
      </w:r>
    </w:p>
    <w:p w:rsidR="002B7DBA" w:rsidRPr="00725D0B" w:rsidRDefault="002B7DBA" w:rsidP="002B7DBA">
      <w:pPr>
        <w:ind w:left="855"/>
      </w:pPr>
    </w:p>
    <w:p w:rsidR="002B7DBA" w:rsidRPr="00725D0B" w:rsidRDefault="002B7DBA" w:rsidP="002B7DBA">
      <w:pPr>
        <w:numPr>
          <w:ilvl w:val="0"/>
          <w:numId w:val="13"/>
        </w:numPr>
      </w:pPr>
      <w:r w:rsidRPr="00725D0B">
        <w:t xml:space="preserve">Письмо </w:t>
      </w:r>
      <w:proofErr w:type="spellStart"/>
      <w:r w:rsidRPr="00725D0B">
        <w:t>Минобрнауки</w:t>
      </w:r>
      <w:proofErr w:type="spellEnd"/>
      <w:r w:rsidRPr="00725D0B">
        <w:t xml:space="preserve"> РФ и Департамента государственной политики в сфере общего образования от 29 апреля 2014 года № 08-548 "О Федеральном перечне учебников" (утв. приказом  </w:t>
      </w:r>
      <w:proofErr w:type="spellStart"/>
      <w:r w:rsidRPr="00725D0B">
        <w:t>Минобрнауки</w:t>
      </w:r>
      <w:proofErr w:type="spellEnd"/>
      <w:r w:rsidRPr="00725D0B">
        <w:t xml:space="preserve"> РФ от 31 марта 2014 года  № 253)</w:t>
      </w:r>
    </w:p>
    <w:p w:rsidR="002B7DBA" w:rsidRPr="00725D0B" w:rsidRDefault="002B7DBA" w:rsidP="002B7DBA">
      <w:pPr>
        <w:ind w:left="855"/>
      </w:pPr>
    </w:p>
    <w:p w:rsidR="002B7DBA" w:rsidRPr="00725D0B" w:rsidRDefault="002B7DBA" w:rsidP="002B7DBA">
      <w:pPr>
        <w:numPr>
          <w:ilvl w:val="0"/>
          <w:numId w:val="13"/>
        </w:numPr>
      </w:pPr>
      <w:r w:rsidRPr="00725D0B">
        <w:t xml:space="preserve">Основная общеобразовательная программа НОО МКОУ ХМР СОШ им. А.С. </w:t>
      </w:r>
      <w:proofErr w:type="spellStart"/>
      <w:r w:rsidRPr="00725D0B">
        <w:t>Макшанцева</w:t>
      </w:r>
      <w:proofErr w:type="spellEnd"/>
      <w:r w:rsidRPr="00725D0B">
        <w:t xml:space="preserve"> п. Кедровый</w:t>
      </w:r>
    </w:p>
    <w:p w:rsidR="002B7DBA" w:rsidRPr="00725D0B" w:rsidRDefault="002B7DBA" w:rsidP="002B7DBA">
      <w:pPr>
        <w:ind w:left="855"/>
      </w:pPr>
    </w:p>
    <w:p w:rsidR="002B7DBA" w:rsidRPr="00725D0B" w:rsidRDefault="002B7DBA" w:rsidP="002B7DBA">
      <w:pPr>
        <w:numPr>
          <w:ilvl w:val="0"/>
          <w:numId w:val="13"/>
        </w:numPr>
      </w:pPr>
      <w:r w:rsidRPr="00725D0B">
        <w:t xml:space="preserve">Учебный план МКОУ ХМР СОШ им. А.С. </w:t>
      </w:r>
      <w:proofErr w:type="spellStart"/>
      <w:r w:rsidRPr="00725D0B">
        <w:t>Макшанцева</w:t>
      </w:r>
      <w:proofErr w:type="spellEnd"/>
      <w:r w:rsidRPr="00725D0B">
        <w:t xml:space="preserve"> п. Кедровый на 201</w:t>
      </w:r>
      <w:r w:rsidR="002A6CA8" w:rsidRPr="00725D0B">
        <w:t>5</w:t>
      </w:r>
      <w:r w:rsidRPr="00725D0B">
        <w:t>-201</w:t>
      </w:r>
      <w:r w:rsidR="002A6CA8" w:rsidRPr="00725D0B">
        <w:t xml:space="preserve">6 </w:t>
      </w:r>
      <w:r w:rsidRPr="00725D0B">
        <w:t>учебный год</w:t>
      </w:r>
    </w:p>
    <w:p w:rsidR="002B7DBA" w:rsidRPr="00725D0B" w:rsidRDefault="002B7DBA" w:rsidP="002B7DBA">
      <w:pPr>
        <w:ind w:left="855"/>
      </w:pPr>
    </w:p>
    <w:p w:rsidR="002B7DBA" w:rsidRPr="00725D0B" w:rsidRDefault="002B7DBA" w:rsidP="002B7DBA">
      <w:pPr>
        <w:numPr>
          <w:ilvl w:val="0"/>
          <w:numId w:val="13"/>
        </w:numPr>
      </w:pPr>
      <w:r w:rsidRPr="00725D0B">
        <w:t xml:space="preserve">Положение о составлении рабочей программы НОО    МКОУ ХМР СОШ им. А.С. </w:t>
      </w:r>
      <w:proofErr w:type="spellStart"/>
      <w:r w:rsidRPr="00725D0B">
        <w:t>Макшанцева</w:t>
      </w:r>
      <w:proofErr w:type="spellEnd"/>
      <w:r w:rsidRPr="00725D0B">
        <w:t xml:space="preserve"> п. Кедровый</w:t>
      </w:r>
    </w:p>
    <w:p w:rsidR="00B3262B" w:rsidRPr="00725D0B" w:rsidRDefault="00B3262B" w:rsidP="00B3262B">
      <w:pPr>
        <w:ind w:left="855"/>
      </w:pPr>
    </w:p>
    <w:p w:rsidR="00B3262B" w:rsidRPr="00725D0B" w:rsidRDefault="00B3262B" w:rsidP="002B7DBA">
      <w:pPr>
        <w:numPr>
          <w:ilvl w:val="0"/>
          <w:numId w:val="13"/>
        </w:numPr>
      </w:pPr>
      <w:r w:rsidRPr="00725D0B">
        <w:t>Рабочая программа ориентирована на использование УМК: Климанова Л.Ф., Горецкий В.Г.  Учебник «Литературное чтение» в двух частях, М., «Просвещение», 2012 год</w:t>
      </w:r>
    </w:p>
    <w:p w:rsidR="00B3262B" w:rsidRPr="00725D0B" w:rsidRDefault="00B3262B" w:rsidP="00B3262B"/>
    <w:p w:rsidR="00300E25" w:rsidRPr="00725D0B" w:rsidRDefault="00300E25" w:rsidP="00300E25">
      <w:pPr>
        <w:pStyle w:val="a4"/>
        <w:rPr>
          <w:rFonts w:ascii="Times New Roman" w:hAnsi="Times New Roman"/>
          <w:b/>
          <w:sz w:val="24"/>
          <w:szCs w:val="24"/>
        </w:rPr>
      </w:pPr>
      <w:r w:rsidRPr="00725D0B">
        <w:rPr>
          <w:rFonts w:ascii="Times New Roman" w:hAnsi="Times New Roman"/>
          <w:sz w:val="24"/>
          <w:szCs w:val="24"/>
        </w:rPr>
        <w:t>     </w:t>
      </w:r>
      <w:r w:rsidRPr="00725D0B">
        <w:rPr>
          <w:rFonts w:ascii="Times New Roman" w:hAnsi="Times New Roman"/>
          <w:b/>
          <w:sz w:val="24"/>
          <w:szCs w:val="24"/>
        </w:rPr>
        <w:t xml:space="preserve">    Цели курса:</w:t>
      </w:r>
    </w:p>
    <w:p w:rsidR="00300E25" w:rsidRPr="00725D0B" w:rsidRDefault="00300E25" w:rsidP="00300E25">
      <w:pPr>
        <w:pStyle w:val="a4"/>
        <w:numPr>
          <w:ilvl w:val="0"/>
          <w:numId w:val="3"/>
        </w:numPr>
        <w:rPr>
          <w:rFonts w:ascii="Times New Roman" w:hAnsi="Times New Roman"/>
          <w:sz w:val="24"/>
          <w:szCs w:val="24"/>
        </w:rPr>
      </w:pPr>
      <w:r w:rsidRPr="00725D0B">
        <w:rPr>
          <w:rFonts w:ascii="Times New Roman" w:hAnsi="Times New Roman"/>
          <w:b/>
          <w:bCs/>
          <w:sz w:val="24"/>
          <w:szCs w:val="24"/>
        </w:rPr>
        <w:t xml:space="preserve">развитие </w:t>
      </w:r>
      <w:r w:rsidRPr="00725D0B">
        <w:rPr>
          <w:rFonts w:ascii="Times New Roman" w:hAnsi="Times New Roman"/>
          <w:sz w:val="24"/>
          <w:szCs w:val="24"/>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300E25" w:rsidRPr="00725D0B" w:rsidRDefault="00300E25" w:rsidP="00300E25">
      <w:pPr>
        <w:pStyle w:val="a4"/>
        <w:numPr>
          <w:ilvl w:val="0"/>
          <w:numId w:val="3"/>
        </w:numPr>
        <w:rPr>
          <w:rFonts w:ascii="Times New Roman" w:hAnsi="Times New Roman"/>
          <w:sz w:val="24"/>
          <w:szCs w:val="24"/>
        </w:rPr>
      </w:pPr>
      <w:r w:rsidRPr="00725D0B">
        <w:rPr>
          <w:rFonts w:ascii="Times New Roman" w:hAnsi="Times New Roman"/>
          <w:b/>
          <w:bCs/>
          <w:sz w:val="24"/>
          <w:szCs w:val="24"/>
        </w:rPr>
        <w:t xml:space="preserve">овладение </w:t>
      </w:r>
      <w:r w:rsidRPr="00725D0B">
        <w:rPr>
          <w:rFonts w:ascii="Times New Roman" w:hAnsi="Times New Roman"/>
          <w:sz w:val="24"/>
          <w:szCs w:val="24"/>
        </w:rPr>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300E25" w:rsidRPr="00725D0B" w:rsidRDefault="00300E25" w:rsidP="00300E25">
      <w:pPr>
        <w:pStyle w:val="a4"/>
        <w:numPr>
          <w:ilvl w:val="0"/>
          <w:numId w:val="3"/>
        </w:numPr>
        <w:rPr>
          <w:rFonts w:ascii="Times New Roman" w:hAnsi="Times New Roman"/>
          <w:sz w:val="24"/>
          <w:szCs w:val="24"/>
        </w:rPr>
      </w:pPr>
      <w:r w:rsidRPr="00725D0B">
        <w:rPr>
          <w:rFonts w:ascii="Times New Roman" w:hAnsi="Times New Roman"/>
          <w:b/>
          <w:bCs/>
          <w:sz w:val="24"/>
          <w:szCs w:val="24"/>
        </w:rPr>
        <w:t xml:space="preserve">воспитание </w:t>
      </w:r>
      <w:r w:rsidRPr="00725D0B">
        <w:rPr>
          <w:rFonts w:ascii="Times New Roman" w:hAnsi="Times New Roman"/>
          <w:sz w:val="24"/>
          <w:szCs w:val="24"/>
        </w:rPr>
        <w:t>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300E25" w:rsidRPr="00725D0B" w:rsidRDefault="00300E25" w:rsidP="00300E25">
      <w:pPr>
        <w:pStyle w:val="a4"/>
        <w:rPr>
          <w:rFonts w:ascii="Times New Roman" w:hAnsi="Times New Roman"/>
          <w:b/>
          <w:sz w:val="24"/>
          <w:szCs w:val="24"/>
        </w:rPr>
      </w:pPr>
      <w:r w:rsidRPr="00725D0B">
        <w:rPr>
          <w:rFonts w:ascii="Times New Roman" w:hAnsi="Times New Roman"/>
          <w:b/>
          <w:sz w:val="24"/>
          <w:szCs w:val="24"/>
        </w:rPr>
        <w:t xml:space="preserve">        Задачи:</w:t>
      </w:r>
    </w:p>
    <w:p w:rsidR="00300E25" w:rsidRPr="00725D0B" w:rsidRDefault="00300E25" w:rsidP="00300E25">
      <w:pPr>
        <w:pStyle w:val="a4"/>
        <w:numPr>
          <w:ilvl w:val="0"/>
          <w:numId w:val="2"/>
        </w:numPr>
        <w:rPr>
          <w:rFonts w:ascii="Times New Roman" w:hAnsi="Times New Roman"/>
          <w:iCs/>
          <w:spacing w:val="-12"/>
          <w:sz w:val="24"/>
          <w:szCs w:val="24"/>
        </w:rPr>
      </w:pPr>
      <w:r w:rsidRPr="00725D0B">
        <w:rPr>
          <w:rFonts w:ascii="Times New Roman" w:hAnsi="Times New Roman"/>
          <w:b/>
          <w:iCs/>
          <w:spacing w:val="-10"/>
          <w:sz w:val="24"/>
          <w:szCs w:val="24"/>
        </w:rPr>
        <w:lastRenderedPageBreak/>
        <w:t xml:space="preserve">Освоение </w:t>
      </w:r>
      <w:r w:rsidRPr="00725D0B">
        <w:rPr>
          <w:rFonts w:ascii="Times New Roman" w:hAnsi="Times New Roman"/>
          <w:iCs/>
          <w:spacing w:val="-10"/>
          <w:sz w:val="24"/>
          <w:szCs w:val="24"/>
        </w:rPr>
        <w:t xml:space="preserve">общекультурных навыков чтения и понимания </w:t>
      </w:r>
      <w:r w:rsidRPr="00725D0B">
        <w:rPr>
          <w:rFonts w:ascii="Times New Roman" w:hAnsi="Times New Roman"/>
          <w:iCs/>
          <w:spacing w:val="-12"/>
          <w:sz w:val="24"/>
          <w:szCs w:val="24"/>
        </w:rPr>
        <w:t>текста; воспитание интереса к чтению и книге.</w:t>
      </w:r>
    </w:p>
    <w:p w:rsidR="00300E25" w:rsidRPr="00725D0B" w:rsidRDefault="00300E25" w:rsidP="00300E25">
      <w:pPr>
        <w:pStyle w:val="a4"/>
        <w:rPr>
          <w:rFonts w:ascii="Times New Roman" w:hAnsi="Times New Roman"/>
          <w:spacing w:val="-8"/>
          <w:sz w:val="24"/>
          <w:szCs w:val="24"/>
        </w:rPr>
      </w:pPr>
      <w:r w:rsidRPr="00725D0B">
        <w:rPr>
          <w:rFonts w:ascii="Times New Roman" w:hAnsi="Times New Roman"/>
          <w:spacing w:val="-11"/>
          <w:sz w:val="24"/>
          <w:szCs w:val="24"/>
        </w:rPr>
        <w:t>Решение этой задачи предполагает, прежде всего, формирова</w:t>
      </w:r>
      <w:r w:rsidRPr="00725D0B">
        <w:rPr>
          <w:rFonts w:ascii="Times New Roman" w:hAnsi="Times New Roman"/>
          <w:spacing w:val="-11"/>
          <w:sz w:val="24"/>
          <w:szCs w:val="24"/>
        </w:rPr>
        <w:softHyphen/>
        <w:t>ние осмысленного читательского навыка (интереса к процессу чте</w:t>
      </w:r>
      <w:r w:rsidRPr="00725D0B">
        <w:rPr>
          <w:rFonts w:ascii="Times New Roman" w:hAnsi="Times New Roman"/>
          <w:spacing w:val="-11"/>
          <w:sz w:val="24"/>
          <w:szCs w:val="24"/>
        </w:rPr>
        <w:softHyphen/>
      </w:r>
      <w:r w:rsidRPr="00725D0B">
        <w:rPr>
          <w:rFonts w:ascii="Times New Roman" w:hAnsi="Times New Roman"/>
          <w:spacing w:val="-8"/>
          <w:sz w:val="24"/>
          <w:szCs w:val="24"/>
        </w:rPr>
        <w:t>ния и потребности читать произведения разных видов литературы), который во многом определяет успешность обучения млад</w:t>
      </w:r>
      <w:r w:rsidRPr="00725D0B">
        <w:rPr>
          <w:rFonts w:ascii="Times New Roman" w:hAnsi="Times New Roman"/>
          <w:spacing w:val="-8"/>
          <w:sz w:val="24"/>
          <w:szCs w:val="24"/>
        </w:rPr>
        <w:softHyphen/>
      </w:r>
      <w:r w:rsidRPr="00725D0B">
        <w:rPr>
          <w:rFonts w:ascii="Times New Roman" w:hAnsi="Times New Roman"/>
          <w:spacing w:val="-10"/>
          <w:sz w:val="24"/>
          <w:szCs w:val="24"/>
        </w:rPr>
        <w:t xml:space="preserve">шего школьника по другим предметам, т. е. в результате освоения </w:t>
      </w:r>
      <w:r w:rsidRPr="00725D0B">
        <w:rPr>
          <w:rFonts w:ascii="Times New Roman" w:hAnsi="Times New Roman"/>
          <w:spacing w:val="-9"/>
          <w:sz w:val="24"/>
          <w:szCs w:val="24"/>
        </w:rPr>
        <w:t>предметного содержания литературного чтения учащиеся приоб</w:t>
      </w:r>
      <w:r w:rsidRPr="00725D0B">
        <w:rPr>
          <w:rFonts w:ascii="Times New Roman" w:hAnsi="Times New Roman"/>
          <w:spacing w:val="-9"/>
          <w:sz w:val="24"/>
          <w:szCs w:val="24"/>
        </w:rPr>
        <w:softHyphen/>
      </w:r>
      <w:r w:rsidRPr="00725D0B">
        <w:rPr>
          <w:rFonts w:ascii="Times New Roman" w:hAnsi="Times New Roman"/>
          <w:spacing w:val="-8"/>
          <w:sz w:val="24"/>
          <w:szCs w:val="24"/>
        </w:rPr>
        <w:t xml:space="preserve">ретают </w:t>
      </w:r>
      <w:proofErr w:type="spellStart"/>
      <w:r w:rsidRPr="00725D0B">
        <w:rPr>
          <w:rFonts w:ascii="Times New Roman" w:hAnsi="Times New Roman"/>
          <w:spacing w:val="-8"/>
          <w:sz w:val="24"/>
          <w:szCs w:val="24"/>
        </w:rPr>
        <w:t>общеучебное</w:t>
      </w:r>
      <w:proofErr w:type="spellEnd"/>
      <w:r w:rsidRPr="00725D0B">
        <w:rPr>
          <w:rFonts w:ascii="Times New Roman" w:hAnsi="Times New Roman"/>
          <w:spacing w:val="-8"/>
          <w:sz w:val="24"/>
          <w:szCs w:val="24"/>
        </w:rPr>
        <w:t xml:space="preserve"> умение осознанно читать тексты.</w:t>
      </w:r>
    </w:p>
    <w:p w:rsidR="00300E25" w:rsidRPr="00725D0B" w:rsidRDefault="00300E25" w:rsidP="00300E25">
      <w:pPr>
        <w:pStyle w:val="a4"/>
        <w:numPr>
          <w:ilvl w:val="0"/>
          <w:numId w:val="2"/>
        </w:numPr>
        <w:rPr>
          <w:rFonts w:ascii="Times New Roman" w:hAnsi="Times New Roman"/>
          <w:iCs/>
          <w:sz w:val="24"/>
          <w:szCs w:val="24"/>
        </w:rPr>
      </w:pPr>
      <w:r w:rsidRPr="00725D0B">
        <w:rPr>
          <w:rFonts w:ascii="Times New Roman" w:hAnsi="Times New Roman"/>
          <w:b/>
          <w:iCs/>
          <w:spacing w:val="-2"/>
          <w:sz w:val="24"/>
          <w:szCs w:val="24"/>
        </w:rPr>
        <w:t>Овладение</w:t>
      </w:r>
      <w:r w:rsidRPr="00725D0B">
        <w:rPr>
          <w:rFonts w:ascii="Times New Roman" w:hAnsi="Times New Roman"/>
          <w:iCs/>
          <w:spacing w:val="-2"/>
          <w:sz w:val="24"/>
          <w:szCs w:val="24"/>
        </w:rPr>
        <w:t xml:space="preserve"> речевой, письменной и коммуникативной </w:t>
      </w:r>
      <w:r w:rsidRPr="00725D0B">
        <w:rPr>
          <w:rFonts w:ascii="Times New Roman" w:hAnsi="Times New Roman"/>
          <w:iCs/>
          <w:sz w:val="24"/>
          <w:szCs w:val="24"/>
        </w:rPr>
        <w:t>культурой.</w:t>
      </w:r>
    </w:p>
    <w:p w:rsidR="00300E25" w:rsidRPr="00725D0B" w:rsidRDefault="00300E25" w:rsidP="00300E25">
      <w:pPr>
        <w:pStyle w:val="a4"/>
        <w:rPr>
          <w:rFonts w:ascii="Times New Roman" w:hAnsi="Times New Roman"/>
          <w:sz w:val="24"/>
          <w:szCs w:val="24"/>
        </w:rPr>
      </w:pPr>
      <w:r w:rsidRPr="00725D0B">
        <w:rPr>
          <w:rFonts w:ascii="Times New Roman" w:hAnsi="Times New Roman"/>
          <w:spacing w:val="-9"/>
          <w:sz w:val="24"/>
          <w:szCs w:val="24"/>
        </w:rPr>
        <w:t>Выполнение этой задачи связано с умением работать с раз</w:t>
      </w:r>
      <w:r w:rsidRPr="00725D0B">
        <w:rPr>
          <w:rFonts w:ascii="Times New Roman" w:hAnsi="Times New Roman"/>
          <w:spacing w:val="-9"/>
          <w:sz w:val="24"/>
          <w:szCs w:val="24"/>
        </w:rPr>
        <w:softHyphen/>
      </w:r>
      <w:r w:rsidRPr="00725D0B">
        <w:rPr>
          <w:rFonts w:ascii="Times New Roman" w:hAnsi="Times New Roman"/>
          <w:spacing w:val="-3"/>
          <w:sz w:val="24"/>
          <w:szCs w:val="24"/>
        </w:rPr>
        <w:t>личными видами текстов, ориентироваться в книге, использо</w:t>
      </w:r>
      <w:r w:rsidRPr="00725D0B">
        <w:rPr>
          <w:rFonts w:ascii="Times New Roman" w:hAnsi="Times New Roman"/>
          <w:spacing w:val="-3"/>
          <w:sz w:val="24"/>
          <w:szCs w:val="24"/>
        </w:rPr>
        <w:softHyphen/>
      </w:r>
      <w:r w:rsidRPr="00725D0B">
        <w:rPr>
          <w:rFonts w:ascii="Times New Roman" w:hAnsi="Times New Roman"/>
          <w:spacing w:val="-4"/>
          <w:sz w:val="24"/>
          <w:szCs w:val="24"/>
        </w:rPr>
        <w:t>вать ее для расширения знаний об окружающем мире. В ре</w:t>
      </w:r>
      <w:r w:rsidRPr="00725D0B">
        <w:rPr>
          <w:rFonts w:ascii="Times New Roman" w:hAnsi="Times New Roman"/>
          <w:spacing w:val="-4"/>
          <w:sz w:val="24"/>
          <w:szCs w:val="24"/>
        </w:rPr>
        <w:softHyphen/>
        <w:t>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w:t>
      </w:r>
      <w:r w:rsidRPr="00725D0B">
        <w:rPr>
          <w:rFonts w:ascii="Times New Roman" w:hAnsi="Times New Roman"/>
          <w:spacing w:val="-4"/>
          <w:sz w:val="24"/>
          <w:szCs w:val="24"/>
        </w:rPr>
        <w:softHyphen/>
      </w:r>
      <w:r w:rsidRPr="00725D0B">
        <w:rPr>
          <w:rFonts w:ascii="Times New Roman" w:hAnsi="Times New Roman"/>
          <w:spacing w:val="-8"/>
          <w:sz w:val="24"/>
          <w:szCs w:val="24"/>
        </w:rPr>
        <w:t>екты и процессы, самостоятельно пользуются справочным аппа</w:t>
      </w:r>
      <w:r w:rsidRPr="00725D0B">
        <w:rPr>
          <w:rFonts w:ascii="Times New Roman" w:hAnsi="Times New Roman"/>
          <w:spacing w:val="-8"/>
          <w:sz w:val="24"/>
          <w:szCs w:val="24"/>
        </w:rPr>
        <w:softHyphen/>
      </w:r>
      <w:r w:rsidRPr="00725D0B">
        <w:rPr>
          <w:rFonts w:ascii="Times New Roman" w:hAnsi="Times New Roman"/>
          <w:spacing w:val="-3"/>
          <w:sz w:val="24"/>
          <w:szCs w:val="24"/>
        </w:rPr>
        <w:t>ратом учебника, находят информацию в словарях, справочни</w:t>
      </w:r>
      <w:r w:rsidRPr="00725D0B">
        <w:rPr>
          <w:rFonts w:ascii="Times New Roman" w:hAnsi="Times New Roman"/>
          <w:spacing w:val="-3"/>
          <w:sz w:val="24"/>
          <w:szCs w:val="24"/>
        </w:rPr>
        <w:softHyphen/>
      </w:r>
      <w:r w:rsidRPr="00725D0B">
        <w:rPr>
          <w:rFonts w:ascii="Times New Roman" w:hAnsi="Times New Roman"/>
          <w:sz w:val="24"/>
          <w:szCs w:val="24"/>
        </w:rPr>
        <w:t>ках и энциклопедиях.</w:t>
      </w:r>
    </w:p>
    <w:p w:rsidR="00300E25" w:rsidRPr="00725D0B" w:rsidRDefault="00300E25" w:rsidP="00300E25">
      <w:pPr>
        <w:pStyle w:val="a4"/>
        <w:numPr>
          <w:ilvl w:val="0"/>
          <w:numId w:val="2"/>
        </w:numPr>
        <w:rPr>
          <w:rFonts w:ascii="Times New Roman" w:hAnsi="Times New Roman"/>
          <w:iCs/>
          <w:sz w:val="24"/>
          <w:szCs w:val="24"/>
        </w:rPr>
      </w:pPr>
      <w:r w:rsidRPr="00725D0B">
        <w:rPr>
          <w:rFonts w:ascii="Times New Roman" w:hAnsi="Times New Roman"/>
          <w:b/>
          <w:iCs/>
          <w:spacing w:val="-21"/>
          <w:sz w:val="24"/>
          <w:szCs w:val="24"/>
        </w:rPr>
        <w:t xml:space="preserve">Воспитание </w:t>
      </w:r>
      <w:r w:rsidRPr="00725D0B">
        <w:rPr>
          <w:rFonts w:ascii="Times New Roman" w:hAnsi="Times New Roman"/>
          <w:iCs/>
          <w:spacing w:val="-21"/>
          <w:sz w:val="24"/>
          <w:szCs w:val="24"/>
        </w:rPr>
        <w:t xml:space="preserve">эстетического отношения к действительности, </w:t>
      </w:r>
      <w:r w:rsidRPr="00725D0B">
        <w:rPr>
          <w:rFonts w:ascii="Times New Roman" w:hAnsi="Times New Roman"/>
          <w:iCs/>
          <w:sz w:val="24"/>
          <w:szCs w:val="24"/>
        </w:rPr>
        <w:t>отражённой в художественной литературе.</w:t>
      </w:r>
    </w:p>
    <w:p w:rsidR="00300E25" w:rsidRPr="00725D0B" w:rsidRDefault="00300E25" w:rsidP="00300E25">
      <w:pPr>
        <w:pStyle w:val="a4"/>
        <w:rPr>
          <w:rFonts w:ascii="Times New Roman" w:hAnsi="Times New Roman"/>
          <w:sz w:val="24"/>
          <w:szCs w:val="24"/>
        </w:rPr>
      </w:pPr>
      <w:r w:rsidRPr="00725D0B">
        <w:rPr>
          <w:rFonts w:ascii="Times New Roman" w:hAnsi="Times New Roman"/>
          <w:spacing w:val="-10"/>
          <w:sz w:val="24"/>
          <w:szCs w:val="24"/>
        </w:rPr>
        <w:t xml:space="preserve"> Решение этой задачи способствует пониманию художествен</w:t>
      </w:r>
      <w:r w:rsidRPr="00725D0B">
        <w:rPr>
          <w:rFonts w:ascii="Times New Roman" w:hAnsi="Times New Roman"/>
          <w:spacing w:val="-10"/>
          <w:sz w:val="24"/>
          <w:szCs w:val="24"/>
        </w:rPr>
        <w:softHyphen/>
      </w:r>
      <w:r w:rsidRPr="00725D0B">
        <w:rPr>
          <w:rFonts w:ascii="Times New Roman" w:hAnsi="Times New Roman"/>
          <w:spacing w:val="-5"/>
          <w:sz w:val="24"/>
          <w:szCs w:val="24"/>
        </w:rPr>
        <w:t xml:space="preserve">ного произведения как особого вида искусства; формированию </w:t>
      </w:r>
      <w:r w:rsidRPr="00725D0B">
        <w:rPr>
          <w:rFonts w:ascii="Times New Roman" w:hAnsi="Times New Roman"/>
          <w:spacing w:val="-6"/>
          <w:sz w:val="24"/>
          <w:szCs w:val="24"/>
        </w:rPr>
        <w:t>умения определять его художественную ценность и анализиро</w:t>
      </w:r>
      <w:r w:rsidRPr="00725D0B">
        <w:rPr>
          <w:rFonts w:ascii="Times New Roman" w:hAnsi="Times New Roman"/>
          <w:spacing w:val="-6"/>
          <w:sz w:val="24"/>
          <w:szCs w:val="24"/>
        </w:rPr>
        <w:softHyphen/>
      </w:r>
      <w:r w:rsidRPr="00725D0B">
        <w:rPr>
          <w:rFonts w:ascii="Times New Roman" w:hAnsi="Times New Roman"/>
          <w:spacing w:val="-8"/>
          <w:sz w:val="24"/>
          <w:szCs w:val="24"/>
        </w:rPr>
        <w:t>вать (на доступном уровне) средства выразительности. Развива</w:t>
      </w:r>
      <w:r w:rsidRPr="00725D0B">
        <w:rPr>
          <w:rFonts w:ascii="Times New Roman" w:hAnsi="Times New Roman"/>
          <w:spacing w:val="-8"/>
          <w:sz w:val="24"/>
          <w:szCs w:val="24"/>
        </w:rPr>
        <w:softHyphen/>
      </w:r>
      <w:r w:rsidRPr="00725D0B">
        <w:rPr>
          <w:rFonts w:ascii="Times New Roman" w:hAnsi="Times New Roman"/>
          <w:sz w:val="24"/>
          <w:szCs w:val="24"/>
        </w:rPr>
        <w:t>ется умение сравнивать искусство слова с другими видами ис</w:t>
      </w:r>
      <w:r w:rsidRPr="00725D0B">
        <w:rPr>
          <w:rFonts w:ascii="Times New Roman" w:hAnsi="Times New Roman"/>
          <w:sz w:val="24"/>
          <w:szCs w:val="24"/>
        </w:rPr>
        <w:softHyphen/>
      </w:r>
      <w:r w:rsidRPr="00725D0B">
        <w:rPr>
          <w:rFonts w:ascii="Times New Roman" w:hAnsi="Times New Roman"/>
          <w:spacing w:val="-6"/>
          <w:sz w:val="24"/>
          <w:szCs w:val="24"/>
        </w:rPr>
        <w:t xml:space="preserve">кусства (живопись, театр, кино, музыка); находить сходство и </w:t>
      </w:r>
      <w:r w:rsidRPr="00725D0B">
        <w:rPr>
          <w:rFonts w:ascii="Times New Roman" w:hAnsi="Times New Roman"/>
          <w:sz w:val="24"/>
          <w:szCs w:val="24"/>
        </w:rPr>
        <w:t>различие разных жанров, используемых художественных средств.</w:t>
      </w:r>
    </w:p>
    <w:p w:rsidR="00300E25" w:rsidRPr="00725D0B" w:rsidRDefault="00300E25" w:rsidP="00300E25">
      <w:pPr>
        <w:pStyle w:val="a4"/>
        <w:numPr>
          <w:ilvl w:val="0"/>
          <w:numId w:val="2"/>
        </w:numPr>
        <w:rPr>
          <w:rFonts w:ascii="Times New Roman" w:hAnsi="Times New Roman"/>
          <w:iCs/>
          <w:sz w:val="24"/>
          <w:szCs w:val="24"/>
        </w:rPr>
      </w:pPr>
      <w:r w:rsidRPr="00725D0B">
        <w:rPr>
          <w:rFonts w:ascii="Times New Roman" w:hAnsi="Times New Roman"/>
          <w:b/>
          <w:iCs/>
          <w:spacing w:val="-12"/>
          <w:sz w:val="24"/>
          <w:szCs w:val="24"/>
        </w:rPr>
        <w:t>Формирование</w:t>
      </w:r>
      <w:r w:rsidRPr="00725D0B">
        <w:rPr>
          <w:rFonts w:ascii="Times New Roman" w:hAnsi="Times New Roman"/>
          <w:iCs/>
          <w:spacing w:val="-12"/>
          <w:sz w:val="24"/>
          <w:szCs w:val="24"/>
        </w:rPr>
        <w:t xml:space="preserve"> нравственного сознания и эстетического </w:t>
      </w:r>
      <w:r w:rsidRPr="00725D0B">
        <w:rPr>
          <w:rFonts w:ascii="Times New Roman" w:hAnsi="Times New Roman"/>
          <w:iCs/>
          <w:spacing w:val="-3"/>
          <w:sz w:val="24"/>
          <w:szCs w:val="24"/>
        </w:rPr>
        <w:t xml:space="preserve">вкуса младшего школьника; понимание духовной сущности </w:t>
      </w:r>
      <w:r w:rsidRPr="00725D0B">
        <w:rPr>
          <w:rFonts w:ascii="Times New Roman" w:hAnsi="Times New Roman"/>
          <w:iCs/>
          <w:sz w:val="24"/>
          <w:szCs w:val="24"/>
        </w:rPr>
        <w:t>произведений.</w:t>
      </w:r>
    </w:p>
    <w:p w:rsidR="00300E25" w:rsidRPr="00725D0B" w:rsidRDefault="00300E25" w:rsidP="00300E25">
      <w:r w:rsidRPr="00725D0B">
        <w:rPr>
          <w:spacing w:val="-3"/>
        </w:rPr>
        <w:t xml:space="preserve">С учётом особенностей художественной литературы, ее </w:t>
      </w:r>
      <w:r w:rsidRPr="00725D0B">
        <w:rPr>
          <w:spacing w:val="-8"/>
        </w:rPr>
        <w:t>нравственной сущности, влияния на становление личности ма</w:t>
      </w:r>
      <w:r w:rsidRPr="00725D0B">
        <w:rPr>
          <w:spacing w:val="-8"/>
        </w:rPr>
        <w:softHyphen/>
      </w:r>
      <w:r w:rsidRPr="00725D0B">
        <w:rPr>
          <w:spacing w:val="-5"/>
        </w:rPr>
        <w:t xml:space="preserve">ленького читателя решение этой задачи приобретает особое </w:t>
      </w:r>
      <w:r w:rsidRPr="00725D0B">
        <w:t xml:space="preserve">значение. В процессе работы с художественным произведением </w:t>
      </w:r>
      <w:r w:rsidRPr="00725D0B">
        <w:rPr>
          <w:spacing w:val="-6"/>
        </w:rPr>
        <w:t xml:space="preserve">младший школьник осваивает основные нравственно-этические </w:t>
      </w:r>
      <w:r w:rsidRPr="00725D0B">
        <w:rPr>
          <w:spacing w:val="-3"/>
        </w:rPr>
        <w:t>ценности взаимодействия с окружающим миром, получает на</w:t>
      </w:r>
      <w:r w:rsidRPr="00725D0B">
        <w:t>вык анализа положительных и отрицательных действии</w:t>
      </w:r>
    </w:p>
    <w:p w:rsidR="00300E25" w:rsidRPr="00725D0B" w:rsidRDefault="00300E25" w:rsidP="00300E25">
      <w:pPr>
        <w:pStyle w:val="a4"/>
        <w:rPr>
          <w:rFonts w:ascii="Times New Roman" w:hAnsi="Times New Roman"/>
          <w:sz w:val="24"/>
          <w:szCs w:val="24"/>
        </w:rPr>
      </w:pPr>
      <w:r w:rsidRPr="00725D0B">
        <w:rPr>
          <w:rFonts w:ascii="Times New Roman" w:hAnsi="Times New Roman"/>
          <w:sz w:val="24"/>
          <w:szCs w:val="24"/>
        </w:rPr>
        <w:t xml:space="preserve">героев, </w:t>
      </w:r>
      <w:r w:rsidRPr="00725D0B">
        <w:rPr>
          <w:rFonts w:ascii="Times New Roman" w:hAnsi="Times New Roman"/>
          <w:spacing w:val="-3"/>
          <w:sz w:val="24"/>
          <w:szCs w:val="24"/>
        </w:rPr>
        <w:t xml:space="preserve">событий. Понимание значения эмоциональной окрашенности </w:t>
      </w:r>
      <w:r w:rsidRPr="00725D0B">
        <w:rPr>
          <w:rFonts w:ascii="Times New Roman" w:hAnsi="Times New Roman"/>
          <w:spacing w:val="-6"/>
          <w:sz w:val="24"/>
          <w:szCs w:val="24"/>
        </w:rPr>
        <w:t xml:space="preserve">всех сюжетных линий произведения способствует воспитанию </w:t>
      </w:r>
      <w:r w:rsidRPr="00725D0B">
        <w:rPr>
          <w:rFonts w:ascii="Times New Roman" w:hAnsi="Times New Roman"/>
          <w:spacing w:val="-1"/>
          <w:sz w:val="24"/>
          <w:szCs w:val="24"/>
        </w:rPr>
        <w:t xml:space="preserve">адекватного эмоционального состояния как предпосылки </w:t>
      </w:r>
      <w:r w:rsidRPr="00725D0B">
        <w:rPr>
          <w:rFonts w:ascii="Times New Roman" w:hAnsi="Times New Roman"/>
          <w:sz w:val="24"/>
          <w:szCs w:val="24"/>
        </w:rPr>
        <w:t>собственного поведения в жизни.</w:t>
      </w:r>
    </w:p>
    <w:p w:rsidR="00081895" w:rsidRPr="00725D0B" w:rsidRDefault="00081895" w:rsidP="00081895">
      <w:pPr>
        <w:jc w:val="center"/>
        <w:rPr>
          <w:b/>
          <w:i/>
        </w:rPr>
      </w:pPr>
    </w:p>
    <w:p w:rsidR="00081895" w:rsidRPr="00725D0B" w:rsidRDefault="003C0973" w:rsidP="00081895">
      <w:pPr>
        <w:jc w:val="center"/>
        <w:rPr>
          <w:b/>
        </w:rPr>
      </w:pPr>
      <w:r w:rsidRPr="00725D0B">
        <w:rPr>
          <w:b/>
        </w:rPr>
        <w:t>Общая характеристика учебного предмета</w:t>
      </w:r>
    </w:p>
    <w:p w:rsidR="00A4146C" w:rsidRPr="00725D0B" w:rsidRDefault="00A4146C" w:rsidP="00081895">
      <w:pPr>
        <w:rPr>
          <w:b/>
          <w:i/>
        </w:rPr>
      </w:pPr>
      <w:r w:rsidRPr="00725D0B">
        <w:t>Программа </w:t>
      </w:r>
      <w:hyperlink r:id="rId7" w:anchor="YANDEX_11" w:history="1"/>
      <w:r w:rsidRPr="00725D0B">
        <w:t xml:space="preserve">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w:t>
      </w:r>
      <w:r w:rsidRPr="00725D0B">
        <w:rPr>
          <w:rFonts w:ascii="Times New Roman CYR" w:hAnsi="Times New Roman CYR" w:cs="Times New Roman CYR"/>
          <w:color w:val="000000"/>
        </w:rPr>
        <w:t xml:space="preserve">Л.Ф.Климановой, В.Г.Горецкого, Л.А.Виноградской </w:t>
      </w:r>
      <w:r w:rsidRPr="00725D0B">
        <w:t>«Литературное чтение».</w:t>
      </w:r>
    </w:p>
    <w:p w:rsidR="00A4146C" w:rsidRPr="00725D0B" w:rsidRDefault="00A4146C" w:rsidP="00A4146C">
      <w:pPr>
        <w:ind w:firstLine="567"/>
        <w:jc w:val="both"/>
      </w:pPr>
      <w:r w:rsidRPr="00725D0B">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A4146C" w:rsidRPr="00725D0B" w:rsidRDefault="00A4146C" w:rsidP="00A4146C">
      <w:pPr>
        <w:ind w:firstLine="567"/>
        <w:jc w:val="both"/>
      </w:pPr>
      <w:r w:rsidRPr="00725D0B">
        <w:t>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w:t>
      </w:r>
    </w:p>
    <w:p w:rsidR="00A4146C" w:rsidRPr="00725D0B" w:rsidRDefault="00A4146C" w:rsidP="00A4146C">
      <w:pPr>
        <w:ind w:firstLine="567"/>
        <w:jc w:val="both"/>
      </w:pPr>
      <w:r w:rsidRPr="00725D0B">
        <w:t xml:space="preserve">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Они даются как в хрестоматийном чтении, так и в виде рекомендаций для свободного чтения . </w:t>
      </w:r>
    </w:p>
    <w:p w:rsidR="00A4146C" w:rsidRPr="00725D0B" w:rsidRDefault="00A4146C" w:rsidP="00A4146C">
      <w:pPr>
        <w:spacing w:after="120"/>
        <w:ind w:firstLine="567"/>
        <w:jc w:val="both"/>
      </w:pPr>
      <w:r w:rsidRPr="00725D0B">
        <w:lastRenderedPageBreak/>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3C0973" w:rsidRPr="00725D0B" w:rsidRDefault="003C0973" w:rsidP="003C0973">
      <w:pPr>
        <w:jc w:val="center"/>
        <w:rPr>
          <w:b/>
        </w:rPr>
      </w:pPr>
      <w:r w:rsidRPr="00725D0B">
        <w:rPr>
          <w:b/>
        </w:rPr>
        <w:t>Место учебного предмета в учебном плане</w:t>
      </w:r>
    </w:p>
    <w:p w:rsidR="00A4146C" w:rsidRPr="00725D0B" w:rsidRDefault="00A4146C" w:rsidP="00A4146C">
      <w:pPr>
        <w:ind w:firstLine="708"/>
      </w:pPr>
      <w:r w:rsidRPr="00725D0B">
        <w:t xml:space="preserve">В соответствии с федеральным базисным учебным планом начального общего образования и примерной программой </w:t>
      </w:r>
      <w:r w:rsidRPr="00725D0B">
        <w:rPr>
          <w:rFonts w:eastAsia="Calibri"/>
        </w:rPr>
        <w:t xml:space="preserve">рабочая программа по курсу «Литературное чтение» предусматривает </w:t>
      </w:r>
      <w:r w:rsidRPr="00725D0B">
        <w:t xml:space="preserve">136 </w:t>
      </w:r>
      <w:r w:rsidRPr="00725D0B">
        <w:rPr>
          <w:rFonts w:eastAsia="Calibri"/>
        </w:rPr>
        <w:t>часо</w:t>
      </w:r>
      <w:r w:rsidRPr="00725D0B">
        <w:t>в в год (4</w:t>
      </w:r>
      <w:r w:rsidRPr="00725D0B">
        <w:rPr>
          <w:rFonts w:eastAsia="Calibri"/>
        </w:rPr>
        <w:t xml:space="preserve"> часа в неделю).</w:t>
      </w:r>
    </w:p>
    <w:p w:rsidR="00A4146C" w:rsidRPr="00725D0B" w:rsidRDefault="00A4146C" w:rsidP="00A4146C">
      <w:pPr>
        <w:pStyle w:val="a4"/>
        <w:ind w:firstLine="708"/>
        <w:jc w:val="both"/>
        <w:rPr>
          <w:rFonts w:ascii="Times New Roman" w:hAnsi="Times New Roman"/>
          <w:sz w:val="24"/>
          <w:szCs w:val="24"/>
        </w:rPr>
      </w:pPr>
      <w:r w:rsidRPr="00725D0B">
        <w:rPr>
          <w:rFonts w:ascii="Times New Roman" w:hAnsi="Times New Roman"/>
          <w:spacing w:val="-2"/>
          <w:sz w:val="24"/>
          <w:szCs w:val="24"/>
        </w:rPr>
        <w:t>Данная рабочая программа содержит все темы, включенные в федеральный государственный образовательный стандарт начального общего образования</w:t>
      </w:r>
      <w:r w:rsidRPr="00725D0B">
        <w:rPr>
          <w:rFonts w:ascii="Times New Roman" w:hAnsi="Times New Roman"/>
          <w:sz w:val="24"/>
          <w:szCs w:val="24"/>
        </w:rPr>
        <w:t xml:space="preserve">. </w:t>
      </w:r>
    </w:p>
    <w:p w:rsidR="00B3262B" w:rsidRPr="00725D0B" w:rsidRDefault="00B3262B" w:rsidP="00A4146C">
      <w:pPr>
        <w:pStyle w:val="a4"/>
        <w:ind w:firstLine="708"/>
        <w:jc w:val="both"/>
        <w:rPr>
          <w:rFonts w:ascii="Times New Roman" w:hAnsi="Times New Roman"/>
          <w:spacing w:val="-3"/>
          <w:sz w:val="24"/>
          <w:szCs w:val="24"/>
        </w:rPr>
      </w:pPr>
    </w:p>
    <w:p w:rsidR="003C0973" w:rsidRPr="00725D0B" w:rsidRDefault="003C0973" w:rsidP="003C0973">
      <w:pPr>
        <w:jc w:val="center"/>
        <w:rPr>
          <w:rStyle w:val="FontStyle30"/>
          <w:rFonts w:ascii="Times New Roman" w:hAnsi="Times New Roman" w:cs="Times New Roman"/>
          <w:b/>
          <w:sz w:val="24"/>
          <w:szCs w:val="24"/>
        </w:rPr>
      </w:pPr>
      <w:r w:rsidRPr="00725D0B">
        <w:rPr>
          <w:rStyle w:val="FontStyle30"/>
          <w:rFonts w:ascii="Times New Roman" w:hAnsi="Times New Roman" w:cs="Times New Roman"/>
          <w:b/>
          <w:sz w:val="24"/>
          <w:szCs w:val="24"/>
        </w:rPr>
        <w:t>Ценностные ориентиры содержания учебного предмета</w:t>
      </w:r>
    </w:p>
    <w:p w:rsidR="00A4146C" w:rsidRPr="00725D0B" w:rsidRDefault="00A4146C" w:rsidP="00A4146C">
      <w:pPr>
        <w:ind w:firstLine="567"/>
        <w:jc w:val="both"/>
        <w:rPr>
          <w:color w:val="000000"/>
        </w:rPr>
      </w:pPr>
      <w:r w:rsidRPr="00725D0B">
        <w:rPr>
          <w:color w:val="000000"/>
          <w:shd w:val="clear" w:color="auto" w:fill="FFFFFF"/>
        </w:rPr>
        <w:t>Содержания учебного материала по литературному чтению ориентирован на формирование базовых национальных ценностей.</w:t>
      </w:r>
      <w:r w:rsidR="00B3262B" w:rsidRPr="00725D0B">
        <w:rPr>
          <w:color w:val="000000"/>
          <w:shd w:val="clear" w:color="auto" w:fill="FFFFFF"/>
        </w:rPr>
        <w:t xml:space="preserve"> </w:t>
      </w:r>
      <w:r w:rsidRPr="00725D0B">
        <w:rPr>
          <w:color w:val="000000"/>
          <w:shd w:val="clear" w:color="auto" w:fill="FFFFFF"/>
        </w:rPr>
        <w:t>Средствами предмета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A4146C" w:rsidRPr="00725D0B" w:rsidRDefault="00A4146C" w:rsidP="00A4146C">
      <w:pPr>
        <w:spacing w:after="120"/>
        <w:ind w:firstLine="567"/>
        <w:jc w:val="both"/>
        <w:rPr>
          <w:color w:val="000000"/>
        </w:rPr>
      </w:pPr>
      <w:r w:rsidRPr="00725D0B">
        <w:rPr>
          <w:color w:val="000000"/>
          <w:shd w:val="clear" w:color="auto" w:fill="FFFFFF"/>
        </w:rPr>
        <w:t>Дети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725D0B">
        <w:rPr>
          <w:color w:val="000000"/>
          <w:shd w:val="clear" w:color="auto" w:fill="FFFFFF"/>
        </w:rPr>
        <w:softHyphen/>
        <w:t>вать себя маленькими гражданами великой страны.</w:t>
      </w:r>
    </w:p>
    <w:p w:rsidR="00466332" w:rsidRPr="00725D0B" w:rsidRDefault="00B3262B" w:rsidP="003C0973">
      <w:pPr>
        <w:jc w:val="center"/>
        <w:rPr>
          <w:b/>
        </w:rPr>
      </w:pPr>
      <w:r w:rsidRPr="00725D0B">
        <w:rPr>
          <w:rFonts w:eastAsia="Courier New"/>
          <w:b/>
          <w:color w:val="000000"/>
          <w:lang w:bidi="ru-RU"/>
        </w:rPr>
        <w:t xml:space="preserve">Личностные, </w:t>
      </w:r>
      <w:proofErr w:type="spellStart"/>
      <w:r w:rsidRPr="00725D0B">
        <w:rPr>
          <w:rFonts w:eastAsia="Courier New"/>
          <w:b/>
          <w:color w:val="000000"/>
          <w:lang w:bidi="ru-RU"/>
        </w:rPr>
        <w:t>метапредметные</w:t>
      </w:r>
      <w:proofErr w:type="spellEnd"/>
      <w:r w:rsidRPr="00725D0B">
        <w:rPr>
          <w:rFonts w:eastAsia="Courier New"/>
          <w:b/>
          <w:color w:val="000000"/>
          <w:lang w:bidi="ru-RU"/>
        </w:rPr>
        <w:t xml:space="preserve"> и предметные результаты освоения предмета</w:t>
      </w:r>
    </w:p>
    <w:p w:rsidR="00B3262B" w:rsidRPr="00725D0B" w:rsidRDefault="00B3262B" w:rsidP="00B3262B">
      <w:pPr>
        <w:rPr>
          <w:b/>
        </w:rPr>
      </w:pPr>
      <w:r w:rsidRPr="00725D0B">
        <w:rPr>
          <w:b/>
          <w:u w:val="single"/>
          <w:shd w:val="clear" w:color="auto" w:fill="FFFFFF"/>
        </w:rPr>
        <w:t>Личностные</w:t>
      </w:r>
    </w:p>
    <w:p w:rsidR="00B3262B" w:rsidRPr="00725D0B" w:rsidRDefault="00B3262B" w:rsidP="00B3262B">
      <w:pPr>
        <w:numPr>
          <w:ilvl w:val="0"/>
          <w:numId w:val="15"/>
        </w:numPr>
        <w:tabs>
          <w:tab w:val="left" w:pos="180"/>
        </w:tabs>
        <w:jc w:val="both"/>
      </w:pPr>
      <w:r w:rsidRPr="00725D0B">
        <w:t>Формирование чувства гордости за свою Родину, её исто</w:t>
      </w:r>
      <w:r w:rsidRPr="00725D0B">
        <w:softHyphen/>
        <w:t>рию, российский народ, становление гуманистических и де</w:t>
      </w:r>
      <w:r w:rsidRPr="00725D0B">
        <w:softHyphen/>
        <w:t>мократических ценностных ориентации многонационального российского общества;</w:t>
      </w:r>
    </w:p>
    <w:p w:rsidR="00B3262B" w:rsidRPr="00725D0B" w:rsidRDefault="00B3262B" w:rsidP="00B3262B">
      <w:pPr>
        <w:numPr>
          <w:ilvl w:val="0"/>
          <w:numId w:val="15"/>
        </w:numPr>
        <w:tabs>
          <w:tab w:val="left" w:pos="180"/>
        </w:tabs>
        <w:jc w:val="both"/>
      </w:pPr>
      <w:r w:rsidRPr="00725D0B">
        <w:t>Формирование средствами литературных произведений целостного взгляда на мир в единстве и разнообразии природы, народов, культур и религий;</w:t>
      </w:r>
    </w:p>
    <w:p w:rsidR="00B3262B" w:rsidRPr="00725D0B" w:rsidRDefault="00B3262B" w:rsidP="00B3262B">
      <w:pPr>
        <w:numPr>
          <w:ilvl w:val="0"/>
          <w:numId w:val="15"/>
        </w:numPr>
        <w:tabs>
          <w:tab w:val="left" w:pos="180"/>
        </w:tabs>
        <w:jc w:val="both"/>
      </w:pPr>
      <w:r w:rsidRPr="00725D0B">
        <w:t>Воспитание художественно-эстетического вкуса, эстетиче</w:t>
      </w:r>
      <w:r w:rsidRPr="00725D0B">
        <w:softHyphen/>
        <w:t>ских потребностей, ценностей и чувств на основе опыта слу</w:t>
      </w:r>
      <w:r w:rsidRPr="00725D0B">
        <w:softHyphen/>
        <w:t>шания и заучивания наизусть произведений художественной литературы;</w:t>
      </w:r>
    </w:p>
    <w:p w:rsidR="00B3262B" w:rsidRPr="00725D0B" w:rsidRDefault="00B3262B" w:rsidP="00B3262B">
      <w:pPr>
        <w:numPr>
          <w:ilvl w:val="0"/>
          <w:numId w:val="15"/>
        </w:numPr>
        <w:tabs>
          <w:tab w:val="left" w:pos="180"/>
        </w:tabs>
        <w:jc w:val="both"/>
      </w:pPr>
      <w:r w:rsidRPr="00725D0B">
        <w:t>Развитие этических чувств, доброжелательности и эмо</w:t>
      </w:r>
      <w:r w:rsidRPr="00725D0B">
        <w:softHyphen/>
        <w:t>ционально-нравственной отзывчивости, понимания и сопере</w:t>
      </w:r>
      <w:r w:rsidRPr="00725D0B">
        <w:softHyphen/>
        <w:t>живания чувствам других людей;</w:t>
      </w:r>
    </w:p>
    <w:p w:rsidR="00B3262B" w:rsidRPr="00725D0B" w:rsidRDefault="00B3262B" w:rsidP="00B3262B">
      <w:pPr>
        <w:numPr>
          <w:ilvl w:val="0"/>
          <w:numId w:val="15"/>
        </w:numPr>
        <w:tabs>
          <w:tab w:val="left" w:pos="180"/>
        </w:tabs>
        <w:jc w:val="both"/>
      </w:pPr>
      <w:r w:rsidRPr="00725D0B">
        <w:t>Формирование уважительного отношения к иному мне</w:t>
      </w:r>
      <w:r w:rsidRPr="00725D0B">
        <w:softHyphen/>
        <w:t>нию, истории и культуре других народов, выработка умения тер</w:t>
      </w:r>
      <w:r w:rsidRPr="00725D0B">
        <w:softHyphen/>
        <w:t>пимо относиться к людям иной национальной принадлежности;</w:t>
      </w:r>
    </w:p>
    <w:p w:rsidR="00B3262B" w:rsidRPr="00725D0B" w:rsidRDefault="00B3262B" w:rsidP="00B3262B">
      <w:pPr>
        <w:numPr>
          <w:ilvl w:val="0"/>
          <w:numId w:val="15"/>
        </w:numPr>
        <w:tabs>
          <w:tab w:val="left" w:pos="180"/>
        </w:tabs>
        <w:jc w:val="both"/>
      </w:pPr>
      <w:r w:rsidRPr="00725D0B">
        <w:t>Овладение начальными навыками адаптации к школе, к школьному коллективу;</w:t>
      </w:r>
    </w:p>
    <w:p w:rsidR="00B3262B" w:rsidRPr="00725D0B" w:rsidRDefault="00B3262B" w:rsidP="00B3262B">
      <w:pPr>
        <w:numPr>
          <w:ilvl w:val="0"/>
          <w:numId w:val="15"/>
        </w:numPr>
        <w:tabs>
          <w:tab w:val="left" w:pos="180"/>
        </w:tabs>
        <w:jc w:val="both"/>
      </w:pPr>
      <w:r w:rsidRPr="00725D0B">
        <w:t>принятие и освоение социальной роли обучающегося, развитие мотивов учебной деятельности и Формирование лич</w:t>
      </w:r>
      <w:r w:rsidRPr="00725D0B">
        <w:softHyphen/>
        <w:t>ностного смысла учения;</w:t>
      </w:r>
    </w:p>
    <w:p w:rsidR="00B3262B" w:rsidRPr="00725D0B" w:rsidRDefault="00B3262B" w:rsidP="00B3262B">
      <w:pPr>
        <w:numPr>
          <w:ilvl w:val="0"/>
          <w:numId w:val="15"/>
        </w:numPr>
        <w:tabs>
          <w:tab w:val="left" w:pos="180"/>
        </w:tabs>
        <w:jc w:val="both"/>
      </w:pPr>
      <w:r w:rsidRPr="00725D0B">
        <w:t>Развитие самостоятельности и личной ответственности за свои поступки на основе представлений о нравственных нормах общения;</w:t>
      </w:r>
    </w:p>
    <w:p w:rsidR="00B3262B" w:rsidRPr="00725D0B" w:rsidRDefault="00B3262B" w:rsidP="00B3262B">
      <w:pPr>
        <w:numPr>
          <w:ilvl w:val="0"/>
          <w:numId w:val="15"/>
        </w:numPr>
        <w:tabs>
          <w:tab w:val="left" w:pos="180"/>
        </w:tabs>
        <w:jc w:val="both"/>
      </w:pPr>
      <w:r w:rsidRPr="00725D0B">
        <w:lastRenderedPageBreak/>
        <w:t>Развитие навыков сотрудничества со взрослыми и сверст</w:t>
      </w:r>
      <w:r w:rsidRPr="00725D0B">
        <w:softHyphen/>
        <w:t>никами в разных социальных ситуациях, умения избегать кон</w:t>
      </w:r>
      <w:r w:rsidRPr="00725D0B">
        <w:softHyphen/>
        <w:t>фликтов и находить выходы из спорных ситуаций, умения срав</w:t>
      </w:r>
      <w:r w:rsidRPr="00725D0B">
        <w:softHyphen/>
        <w:t>нивать поступки героев литературных произведений со своими собственными поступками, осмысливать поступки героев;</w:t>
      </w:r>
    </w:p>
    <w:p w:rsidR="00B3262B" w:rsidRPr="00725D0B" w:rsidRDefault="00B3262B" w:rsidP="00B3262B">
      <w:pPr>
        <w:numPr>
          <w:ilvl w:val="0"/>
          <w:numId w:val="15"/>
        </w:numPr>
        <w:tabs>
          <w:tab w:val="left" w:pos="180"/>
        </w:tabs>
        <w:jc w:val="both"/>
      </w:pPr>
      <w:r w:rsidRPr="00725D0B">
        <w:t>Наличие мотивации к творческому труду и бережному отношению к материальным и духовным ценностям, формиро</w:t>
      </w:r>
      <w:r w:rsidRPr="00725D0B">
        <w:softHyphen/>
        <w:t>вание установки на безопасный, здоровый образ жизни.</w:t>
      </w:r>
    </w:p>
    <w:p w:rsidR="00B3262B" w:rsidRPr="00725D0B" w:rsidRDefault="00B3262B" w:rsidP="00B3262B">
      <w:pPr>
        <w:tabs>
          <w:tab w:val="left" w:pos="180"/>
        </w:tabs>
        <w:ind w:left="720"/>
        <w:jc w:val="both"/>
      </w:pPr>
    </w:p>
    <w:p w:rsidR="00B3262B" w:rsidRPr="00725D0B" w:rsidRDefault="00B3262B" w:rsidP="00B3262B">
      <w:pPr>
        <w:rPr>
          <w:b/>
          <w:u w:val="single"/>
        </w:rPr>
      </w:pPr>
      <w:proofErr w:type="spellStart"/>
      <w:r w:rsidRPr="00725D0B">
        <w:rPr>
          <w:b/>
          <w:u w:val="single"/>
          <w:shd w:val="clear" w:color="auto" w:fill="FFFFFF"/>
        </w:rPr>
        <w:t>Метапредметные</w:t>
      </w:r>
      <w:proofErr w:type="spellEnd"/>
    </w:p>
    <w:p w:rsidR="00B3262B" w:rsidRPr="00725D0B" w:rsidRDefault="00B3262B" w:rsidP="00B3262B">
      <w:pPr>
        <w:numPr>
          <w:ilvl w:val="0"/>
          <w:numId w:val="16"/>
        </w:numPr>
        <w:jc w:val="both"/>
      </w:pPr>
      <w:r w:rsidRPr="00725D0B">
        <w:t>Овладение способностью принимать и сохранять цели и задачи учебной деятельности, поиска средств её осуществления;</w:t>
      </w:r>
    </w:p>
    <w:p w:rsidR="00B3262B" w:rsidRPr="00725D0B" w:rsidRDefault="00B3262B" w:rsidP="00B3262B">
      <w:pPr>
        <w:numPr>
          <w:ilvl w:val="0"/>
          <w:numId w:val="16"/>
        </w:numPr>
        <w:jc w:val="both"/>
      </w:pPr>
      <w:r w:rsidRPr="00725D0B">
        <w:t>Освоение способами решения проблем творческого и по</w:t>
      </w:r>
      <w:r w:rsidRPr="00725D0B">
        <w:softHyphen/>
        <w:t>искового характера;</w:t>
      </w:r>
    </w:p>
    <w:p w:rsidR="00B3262B" w:rsidRPr="00725D0B" w:rsidRDefault="00B3262B" w:rsidP="00B3262B">
      <w:pPr>
        <w:numPr>
          <w:ilvl w:val="0"/>
          <w:numId w:val="16"/>
        </w:numPr>
        <w:jc w:val="both"/>
      </w:pPr>
      <w:r w:rsidRPr="00725D0B">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B3262B" w:rsidRPr="00725D0B" w:rsidRDefault="00B3262B" w:rsidP="00B3262B">
      <w:pPr>
        <w:numPr>
          <w:ilvl w:val="0"/>
          <w:numId w:val="16"/>
        </w:numPr>
        <w:jc w:val="both"/>
      </w:pPr>
      <w:r w:rsidRPr="00725D0B">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3262B" w:rsidRPr="00725D0B" w:rsidRDefault="00B3262B" w:rsidP="00B3262B">
      <w:pPr>
        <w:numPr>
          <w:ilvl w:val="0"/>
          <w:numId w:val="16"/>
        </w:numPr>
        <w:jc w:val="both"/>
      </w:pPr>
      <w:r w:rsidRPr="00725D0B">
        <w:t>Использование знаково-символических средств представ</w:t>
      </w:r>
      <w:r w:rsidRPr="00725D0B">
        <w:softHyphen/>
        <w:t>ления информации о книгах;</w:t>
      </w:r>
    </w:p>
    <w:p w:rsidR="00B3262B" w:rsidRPr="00725D0B" w:rsidRDefault="00B3262B" w:rsidP="00B3262B">
      <w:pPr>
        <w:numPr>
          <w:ilvl w:val="0"/>
          <w:numId w:val="16"/>
        </w:numPr>
        <w:jc w:val="both"/>
      </w:pPr>
      <w:r w:rsidRPr="00725D0B">
        <w:t>Активное использование речевых средств для решения коммуникативных и познавательных задач;</w:t>
      </w:r>
    </w:p>
    <w:p w:rsidR="00B3262B" w:rsidRPr="00725D0B" w:rsidRDefault="00B3262B" w:rsidP="00B3262B">
      <w:pPr>
        <w:numPr>
          <w:ilvl w:val="0"/>
          <w:numId w:val="16"/>
        </w:numPr>
        <w:jc w:val="both"/>
      </w:pPr>
      <w:r w:rsidRPr="00725D0B">
        <w:t>Использование различных способов поиска учебной ин</w:t>
      </w:r>
      <w:r w:rsidRPr="00725D0B">
        <w:softHyphen/>
        <w:t>формации в справочниках, словарях, энциклопедиях и интер</w:t>
      </w:r>
      <w:r w:rsidRPr="00725D0B">
        <w:softHyphen/>
        <w:t>претации информации в соответствии с коммуникативными и познавательными задачами;</w:t>
      </w:r>
    </w:p>
    <w:p w:rsidR="00B3262B" w:rsidRPr="00725D0B" w:rsidRDefault="00B3262B" w:rsidP="00B3262B">
      <w:pPr>
        <w:numPr>
          <w:ilvl w:val="0"/>
          <w:numId w:val="16"/>
        </w:numPr>
        <w:jc w:val="both"/>
      </w:pPr>
      <w:r w:rsidRPr="00725D0B">
        <w:t>Овладение навыками смыслового чтения текстов в соот</w:t>
      </w:r>
      <w:r w:rsidRPr="00725D0B">
        <w:softHyphen/>
        <w:t>ветствии с целями и задачами, осознанного построения речевого высказывания в соответствии с задачами коммуникации и со</w:t>
      </w:r>
      <w:r w:rsidRPr="00725D0B">
        <w:softHyphen/>
        <w:t>ставления текстов в устной и письменной формах;</w:t>
      </w:r>
    </w:p>
    <w:p w:rsidR="00B3262B" w:rsidRPr="00725D0B" w:rsidRDefault="00B3262B" w:rsidP="00B3262B">
      <w:pPr>
        <w:numPr>
          <w:ilvl w:val="0"/>
          <w:numId w:val="16"/>
        </w:numPr>
        <w:jc w:val="both"/>
      </w:pPr>
      <w:r w:rsidRPr="00725D0B">
        <w:t>Овладение логическими действиями сравнения, анализа, синтеза, обобщения, классификации по родовидовым призна</w:t>
      </w:r>
      <w:r w:rsidRPr="00725D0B">
        <w:softHyphen/>
        <w:t>кам, установления причинно-следственных связей, построения рассуждений;</w:t>
      </w:r>
    </w:p>
    <w:p w:rsidR="00B3262B" w:rsidRPr="00725D0B" w:rsidRDefault="00B3262B" w:rsidP="00B3262B">
      <w:pPr>
        <w:numPr>
          <w:ilvl w:val="0"/>
          <w:numId w:val="16"/>
        </w:numPr>
        <w:jc w:val="both"/>
      </w:pPr>
      <w:r w:rsidRPr="00725D0B">
        <w:t>Готовность слушать собеседника и вести диалог, при</w:t>
      </w:r>
      <w:r w:rsidRPr="00725D0B">
        <w:softHyphen/>
        <w:t>знавать различные точки зрения и право каждого иметь и излагать своё мнение и аргументировать свою точку зрения и оценку событий;</w:t>
      </w:r>
    </w:p>
    <w:p w:rsidR="00B3262B" w:rsidRPr="00725D0B" w:rsidRDefault="00B3262B" w:rsidP="00B3262B">
      <w:pPr>
        <w:numPr>
          <w:ilvl w:val="0"/>
          <w:numId w:val="16"/>
        </w:numPr>
        <w:jc w:val="both"/>
      </w:pPr>
      <w:r w:rsidRPr="00725D0B">
        <w:t>Умение договариваться о распределении ролей в совмест</w:t>
      </w:r>
      <w:r w:rsidRPr="00725D0B">
        <w:softHyphen/>
        <w:t>ной деятельности, осуществлять взаимный контроль в совмест</w:t>
      </w:r>
      <w:r w:rsidRPr="00725D0B">
        <w:softHyphen/>
        <w:t>ной деятельности, общей цели и путей её достижения, осмыс</w:t>
      </w:r>
      <w:r w:rsidRPr="00725D0B">
        <w:softHyphen/>
        <w:t>ливать собственное поведение и поведение окружающих;</w:t>
      </w:r>
    </w:p>
    <w:p w:rsidR="00B3262B" w:rsidRPr="00725D0B" w:rsidRDefault="00B3262B" w:rsidP="00B3262B">
      <w:pPr>
        <w:numPr>
          <w:ilvl w:val="0"/>
          <w:numId w:val="16"/>
        </w:numPr>
        <w:jc w:val="both"/>
      </w:pPr>
      <w:r w:rsidRPr="00725D0B">
        <w:t>Готовность конструктивно разрешать конфликты посред</w:t>
      </w:r>
      <w:r w:rsidRPr="00725D0B">
        <w:softHyphen/>
        <w:t>ством учёта интересов сторон и сотрудничества.</w:t>
      </w:r>
    </w:p>
    <w:p w:rsidR="00B3262B" w:rsidRPr="00725D0B" w:rsidRDefault="00B3262B" w:rsidP="00B3262B">
      <w:pPr>
        <w:rPr>
          <w:b/>
        </w:rPr>
      </w:pPr>
      <w:r w:rsidRPr="00725D0B">
        <w:rPr>
          <w:b/>
          <w:u w:val="single"/>
          <w:shd w:val="clear" w:color="auto" w:fill="FFFFFF"/>
        </w:rPr>
        <w:t>Предметные</w:t>
      </w:r>
    </w:p>
    <w:p w:rsidR="00B3262B" w:rsidRPr="00725D0B" w:rsidRDefault="00B3262B" w:rsidP="00B3262B">
      <w:pPr>
        <w:numPr>
          <w:ilvl w:val="0"/>
          <w:numId w:val="17"/>
        </w:numPr>
        <w:shd w:val="clear" w:color="auto" w:fill="FFFFFF"/>
        <w:autoSpaceDE w:val="0"/>
        <w:autoSpaceDN w:val="0"/>
        <w:adjustRightInd w:val="0"/>
        <w:jc w:val="both"/>
      </w:pPr>
      <w:r w:rsidRPr="00725D0B">
        <w:t>Понимание литературы как явления национальной и ми</w:t>
      </w:r>
      <w:r w:rsidRPr="00725D0B">
        <w:softHyphen/>
        <w:t>ровой культуры, средства сохранения и передачи нравственных ценностей и традиций;</w:t>
      </w:r>
    </w:p>
    <w:p w:rsidR="00B3262B" w:rsidRPr="00725D0B" w:rsidRDefault="00B3262B" w:rsidP="00B3262B">
      <w:pPr>
        <w:numPr>
          <w:ilvl w:val="0"/>
          <w:numId w:val="17"/>
        </w:numPr>
        <w:shd w:val="clear" w:color="auto" w:fill="FFFFFF"/>
        <w:autoSpaceDE w:val="0"/>
        <w:autoSpaceDN w:val="0"/>
        <w:adjustRightInd w:val="0"/>
        <w:jc w:val="both"/>
      </w:pPr>
      <w:r w:rsidRPr="00725D0B">
        <w:t>Осознание значимости чтения для личного развития; фор</w:t>
      </w:r>
      <w:r w:rsidRPr="00725D0B">
        <w:softHyphen/>
        <w:t>мирование представлений о Родине и её людях, окружающем мире, культуре, первоначальных этических представлений, по</w:t>
      </w:r>
      <w:r w:rsidRPr="00725D0B">
        <w:softHyphen/>
        <w:t>нятий о добре и зле, дружбе, честности; формирование потреб</w:t>
      </w:r>
      <w:r w:rsidRPr="00725D0B">
        <w:softHyphen/>
        <w:t>ности в систематическом чтении;</w:t>
      </w:r>
    </w:p>
    <w:p w:rsidR="00B3262B" w:rsidRPr="00725D0B" w:rsidRDefault="00B3262B" w:rsidP="00B3262B">
      <w:pPr>
        <w:numPr>
          <w:ilvl w:val="0"/>
          <w:numId w:val="17"/>
        </w:numPr>
        <w:shd w:val="clear" w:color="auto" w:fill="FFFFFF"/>
        <w:autoSpaceDE w:val="0"/>
        <w:autoSpaceDN w:val="0"/>
        <w:adjustRightInd w:val="0"/>
        <w:jc w:val="both"/>
      </w:pPr>
      <w:r w:rsidRPr="00725D0B">
        <w:t>Достижение необходимого для продолжения образования уровня читательской компетентности, общего речевого разви</w:t>
      </w:r>
      <w:r w:rsidRPr="00725D0B">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725D0B">
        <w:softHyphen/>
        <w:t>ведческих понятий;</w:t>
      </w:r>
    </w:p>
    <w:p w:rsidR="00B3262B" w:rsidRPr="00725D0B" w:rsidRDefault="00B3262B" w:rsidP="00B3262B">
      <w:pPr>
        <w:numPr>
          <w:ilvl w:val="0"/>
          <w:numId w:val="17"/>
        </w:numPr>
        <w:shd w:val="clear" w:color="auto" w:fill="FFFFFF"/>
        <w:autoSpaceDE w:val="0"/>
        <w:autoSpaceDN w:val="0"/>
        <w:adjustRightInd w:val="0"/>
        <w:jc w:val="both"/>
      </w:pPr>
      <w:r w:rsidRPr="00725D0B">
        <w:lastRenderedPageBreak/>
        <w:t>Использование разных видов чтения (изучающее (смысло</w:t>
      </w:r>
      <w:r w:rsidRPr="00725D0B">
        <w:softHyphen/>
        <w:t>вое), выборочное, поисковое); умение осознанно воспринимать и оценивать содержание и специфику различных текстов, уча</w:t>
      </w:r>
      <w:r w:rsidRPr="00725D0B">
        <w:softHyphen/>
        <w:t>ствовать в их обсуждении, давать и обосновывать нравственную оценку поступков героев;</w:t>
      </w:r>
    </w:p>
    <w:p w:rsidR="00B3262B" w:rsidRPr="00725D0B" w:rsidRDefault="00B3262B" w:rsidP="00B3262B">
      <w:pPr>
        <w:numPr>
          <w:ilvl w:val="0"/>
          <w:numId w:val="17"/>
        </w:numPr>
        <w:shd w:val="clear" w:color="auto" w:fill="FFFFFF"/>
        <w:autoSpaceDE w:val="0"/>
        <w:autoSpaceDN w:val="0"/>
        <w:adjustRightInd w:val="0"/>
        <w:jc w:val="both"/>
      </w:pPr>
      <w:r w:rsidRPr="00725D0B">
        <w:t>Умение самостоятельно выбирать интересующую литера</w:t>
      </w:r>
      <w:r w:rsidRPr="00725D0B">
        <w:softHyphen/>
        <w:t>туру, пользоваться справочными источниками для понимания и получения дополнительной информации, составляя самосто</w:t>
      </w:r>
      <w:r w:rsidRPr="00725D0B">
        <w:softHyphen/>
        <w:t>ятельно краткую аннотацию;</w:t>
      </w:r>
    </w:p>
    <w:p w:rsidR="00B3262B" w:rsidRPr="00725D0B" w:rsidRDefault="00B3262B" w:rsidP="00B3262B">
      <w:pPr>
        <w:numPr>
          <w:ilvl w:val="0"/>
          <w:numId w:val="17"/>
        </w:numPr>
        <w:shd w:val="clear" w:color="auto" w:fill="FFFFFF"/>
        <w:autoSpaceDE w:val="0"/>
        <w:autoSpaceDN w:val="0"/>
        <w:adjustRightInd w:val="0"/>
        <w:jc w:val="both"/>
      </w:pPr>
      <w:r w:rsidRPr="00725D0B">
        <w:t>Умение использовать простейшие виды анализа различных текстов: устанавливать причинно-следственные связи и опре</w:t>
      </w:r>
      <w:r w:rsidRPr="00725D0B">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B3262B" w:rsidRPr="00725D0B" w:rsidRDefault="00B3262B" w:rsidP="00B3262B">
      <w:pPr>
        <w:numPr>
          <w:ilvl w:val="0"/>
          <w:numId w:val="17"/>
        </w:numPr>
        <w:shd w:val="clear" w:color="auto" w:fill="FFFFFF"/>
        <w:autoSpaceDE w:val="0"/>
        <w:autoSpaceDN w:val="0"/>
        <w:adjustRightInd w:val="0"/>
        <w:jc w:val="both"/>
      </w:pPr>
      <w:r w:rsidRPr="00725D0B">
        <w:t>Умение работать с разными видами текстов, находить ха</w:t>
      </w:r>
      <w:r w:rsidRPr="00725D0B">
        <w:softHyphen/>
        <w:t>рактерные особенности научно-познавательных, учебных и ху</w:t>
      </w:r>
      <w:r w:rsidRPr="00725D0B">
        <w:softHyphen/>
        <w:t>дожественных произведений. На практическом уровне овладеть некоторыми видами письменной речи (повествование — созда</w:t>
      </w:r>
      <w:r w:rsidRPr="00725D0B">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B3262B" w:rsidRPr="00725D0B" w:rsidRDefault="00B3262B" w:rsidP="00B3262B">
      <w:pPr>
        <w:numPr>
          <w:ilvl w:val="0"/>
          <w:numId w:val="17"/>
        </w:numPr>
        <w:shd w:val="clear" w:color="auto" w:fill="FFFFFF"/>
        <w:autoSpaceDE w:val="0"/>
        <w:autoSpaceDN w:val="0"/>
        <w:adjustRightInd w:val="0"/>
        <w:jc w:val="both"/>
      </w:pPr>
      <w:r w:rsidRPr="00725D0B">
        <w:t>Развитие художественно-творческих способностей, умение создавать собственный текст на основе художественного про</w:t>
      </w:r>
      <w:r w:rsidRPr="00725D0B">
        <w:softHyphen/>
        <w:t>изведения, репродукции картин художников, по иллюстрациям, на основе личного опыта.</w:t>
      </w:r>
    </w:p>
    <w:p w:rsidR="00B50D37" w:rsidRPr="00725D0B" w:rsidRDefault="00B50D37" w:rsidP="00466332">
      <w:pPr>
        <w:contextualSpacing/>
      </w:pPr>
    </w:p>
    <w:p w:rsidR="003C0973" w:rsidRPr="00725D0B" w:rsidRDefault="003C0973" w:rsidP="003C0973">
      <w:pPr>
        <w:ind w:left="360"/>
        <w:jc w:val="center"/>
        <w:rPr>
          <w:b/>
        </w:rPr>
      </w:pPr>
      <w:r w:rsidRPr="00725D0B">
        <w:rPr>
          <w:b/>
        </w:rPr>
        <w:t>Учебно-тематический план</w:t>
      </w:r>
    </w:p>
    <w:p w:rsidR="003C0973" w:rsidRPr="00725D0B" w:rsidRDefault="003C0973" w:rsidP="003C0973">
      <w:pPr>
        <w:pStyle w:val="a4"/>
        <w:jc w:val="center"/>
        <w:rPr>
          <w:rFonts w:ascii="Times New Roman" w:hAnsi="Times New Roman"/>
          <w:b/>
          <w:sz w:val="24"/>
          <w:szCs w:val="24"/>
        </w:rPr>
      </w:pPr>
    </w:p>
    <w:tbl>
      <w:tblPr>
        <w:tblW w:w="0" w:type="auto"/>
        <w:tblLayout w:type="fixed"/>
        <w:tblLook w:val="0000"/>
      </w:tblPr>
      <w:tblGrid>
        <w:gridCol w:w="856"/>
        <w:gridCol w:w="11820"/>
        <w:gridCol w:w="3141"/>
      </w:tblGrid>
      <w:tr w:rsidR="003C0973" w:rsidRPr="00725D0B" w:rsidTr="003C0973">
        <w:trPr>
          <w:trHeight w:val="305"/>
        </w:trPr>
        <w:tc>
          <w:tcPr>
            <w:tcW w:w="856" w:type="dxa"/>
            <w:tcBorders>
              <w:top w:val="single" w:sz="4" w:space="0" w:color="000000"/>
              <w:left w:val="single" w:sz="4" w:space="0" w:color="000000"/>
              <w:bottom w:val="single" w:sz="4" w:space="0" w:color="000000"/>
            </w:tcBorders>
          </w:tcPr>
          <w:p w:rsidR="003C0973" w:rsidRPr="00725D0B" w:rsidRDefault="003C0973" w:rsidP="00A4146C">
            <w:pPr>
              <w:pStyle w:val="a4"/>
              <w:snapToGrid w:val="0"/>
              <w:rPr>
                <w:rFonts w:ascii="Times New Roman" w:hAnsi="Times New Roman"/>
                <w:b/>
                <w:i/>
                <w:sz w:val="24"/>
                <w:szCs w:val="24"/>
              </w:rPr>
            </w:pPr>
            <w:r w:rsidRPr="00725D0B">
              <w:rPr>
                <w:rFonts w:ascii="Times New Roman" w:hAnsi="Times New Roman"/>
                <w:b/>
                <w:i/>
                <w:sz w:val="24"/>
                <w:szCs w:val="24"/>
              </w:rPr>
              <w:t>№</w:t>
            </w:r>
          </w:p>
        </w:tc>
        <w:tc>
          <w:tcPr>
            <w:tcW w:w="11820" w:type="dxa"/>
            <w:tcBorders>
              <w:top w:val="single" w:sz="4" w:space="0" w:color="000000"/>
              <w:left w:val="single" w:sz="4" w:space="0" w:color="000000"/>
              <w:bottom w:val="single" w:sz="4" w:space="0" w:color="000000"/>
            </w:tcBorders>
          </w:tcPr>
          <w:p w:rsidR="003C0973" w:rsidRPr="00725D0B" w:rsidRDefault="003C0973" w:rsidP="00A4146C">
            <w:pPr>
              <w:pStyle w:val="a4"/>
              <w:snapToGrid w:val="0"/>
              <w:rPr>
                <w:rFonts w:ascii="Times New Roman" w:hAnsi="Times New Roman"/>
                <w:b/>
                <w:i/>
                <w:sz w:val="24"/>
                <w:szCs w:val="24"/>
              </w:rPr>
            </w:pPr>
            <w:r w:rsidRPr="00725D0B">
              <w:rPr>
                <w:rFonts w:ascii="Times New Roman" w:hAnsi="Times New Roman"/>
                <w:b/>
                <w:i/>
                <w:sz w:val="24"/>
                <w:szCs w:val="24"/>
              </w:rPr>
              <w:t>Наименование разделов и тем</w:t>
            </w:r>
          </w:p>
        </w:tc>
        <w:tc>
          <w:tcPr>
            <w:tcW w:w="3141" w:type="dxa"/>
            <w:tcBorders>
              <w:top w:val="single" w:sz="4" w:space="0" w:color="000000"/>
              <w:left w:val="single" w:sz="4" w:space="0" w:color="000000"/>
              <w:bottom w:val="single" w:sz="4" w:space="0" w:color="000000"/>
              <w:right w:val="single" w:sz="4" w:space="0" w:color="000000"/>
            </w:tcBorders>
          </w:tcPr>
          <w:p w:rsidR="003C0973" w:rsidRPr="00725D0B" w:rsidRDefault="003C0973" w:rsidP="00A4146C">
            <w:pPr>
              <w:pStyle w:val="a4"/>
              <w:snapToGrid w:val="0"/>
              <w:rPr>
                <w:rFonts w:ascii="Times New Roman" w:hAnsi="Times New Roman"/>
                <w:b/>
                <w:i/>
                <w:sz w:val="24"/>
                <w:szCs w:val="24"/>
              </w:rPr>
            </w:pPr>
            <w:r w:rsidRPr="00725D0B">
              <w:rPr>
                <w:rFonts w:ascii="Times New Roman" w:hAnsi="Times New Roman"/>
                <w:b/>
                <w:i/>
                <w:sz w:val="24"/>
                <w:szCs w:val="24"/>
              </w:rPr>
              <w:t>Всего часов</w:t>
            </w:r>
          </w:p>
        </w:tc>
      </w:tr>
      <w:tr w:rsidR="003C0973" w:rsidRPr="00725D0B" w:rsidTr="003C0973">
        <w:trPr>
          <w:trHeight w:val="305"/>
        </w:trPr>
        <w:tc>
          <w:tcPr>
            <w:tcW w:w="856" w:type="dxa"/>
            <w:tcBorders>
              <w:top w:val="single" w:sz="4" w:space="0" w:color="000000"/>
              <w:left w:val="single" w:sz="4" w:space="0" w:color="000000"/>
              <w:bottom w:val="single" w:sz="4" w:space="0" w:color="000000"/>
            </w:tcBorders>
          </w:tcPr>
          <w:p w:rsidR="003C0973" w:rsidRPr="00725D0B" w:rsidRDefault="003C0973" w:rsidP="00A4146C">
            <w:pPr>
              <w:pStyle w:val="a4"/>
              <w:snapToGrid w:val="0"/>
              <w:rPr>
                <w:rFonts w:ascii="Times New Roman" w:hAnsi="Times New Roman"/>
                <w:sz w:val="24"/>
                <w:szCs w:val="24"/>
              </w:rPr>
            </w:pPr>
            <w:r w:rsidRPr="00725D0B">
              <w:rPr>
                <w:rFonts w:ascii="Times New Roman" w:hAnsi="Times New Roman"/>
                <w:sz w:val="24"/>
                <w:szCs w:val="24"/>
              </w:rPr>
              <w:t>1</w:t>
            </w:r>
          </w:p>
        </w:tc>
        <w:tc>
          <w:tcPr>
            <w:tcW w:w="11820" w:type="dxa"/>
            <w:tcBorders>
              <w:top w:val="single" w:sz="4" w:space="0" w:color="000000"/>
              <w:left w:val="single" w:sz="4" w:space="0" w:color="000000"/>
              <w:bottom w:val="single" w:sz="4" w:space="0" w:color="000000"/>
            </w:tcBorders>
          </w:tcPr>
          <w:p w:rsidR="003C0973" w:rsidRPr="00725D0B" w:rsidRDefault="003C0973" w:rsidP="00A4146C">
            <w:pPr>
              <w:pStyle w:val="a4"/>
              <w:snapToGrid w:val="0"/>
              <w:rPr>
                <w:rFonts w:ascii="Times New Roman" w:hAnsi="Times New Roman"/>
                <w:sz w:val="24"/>
                <w:szCs w:val="24"/>
              </w:rPr>
            </w:pPr>
            <w:r w:rsidRPr="00725D0B">
              <w:rPr>
                <w:rFonts w:ascii="Times New Roman" w:hAnsi="Times New Roman"/>
                <w:sz w:val="24"/>
                <w:szCs w:val="24"/>
              </w:rPr>
              <w:t>Самое великое чудо на свете</w:t>
            </w:r>
          </w:p>
        </w:tc>
        <w:tc>
          <w:tcPr>
            <w:tcW w:w="3141" w:type="dxa"/>
            <w:tcBorders>
              <w:top w:val="single" w:sz="4" w:space="0" w:color="000000"/>
              <w:left w:val="single" w:sz="4" w:space="0" w:color="000000"/>
              <w:bottom w:val="single" w:sz="4" w:space="0" w:color="000000"/>
              <w:right w:val="single" w:sz="4" w:space="0" w:color="000000"/>
            </w:tcBorders>
          </w:tcPr>
          <w:p w:rsidR="003C0973" w:rsidRPr="00725D0B" w:rsidRDefault="00466332" w:rsidP="00A4146C">
            <w:pPr>
              <w:pStyle w:val="a4"/>
              <w:snapToGrid w:val="0"/>
              <w:rPr>
                <w:rFonts w:ascii="Times New Roman" w:hAnsi="Times New Roman"/>
                <w:sz w:val="24"/>
                <w:szCs w:val="24"/>
              </w:rPr>
            </w:pPr>
            <w:r w:rsidRPr="00725D0B">
              <w:rPr>
                <w:rFonts w:ascii="Times New Roman" w:hAnsi="Times New Roman"/>
                <w:sz w:val="24"/>
                <w:szCs w:val="24"/>
              </w:rPr>
              <w:t>5</w:t>
            </w:r>
          </w:p>
        </w:tc>
      </w:tr>
      <w:tr w:rsidR="005A3B0F" w:rsidRPr="00725D0B" w:rsidTr="003C0973">
        <w:trPr>
          <w:trHeight w:val="305"/>
        </w:trPr>
        <w:tc>
          <w:tcPr>
            <w:tcW w:w="856" w:type="dxa"/>
            <w:tcBorders>
              <w:top w:val="single" w:sz="4" w:space="0" w:color="000000"/>
              <w:left w:val="single" w:sz="4" w:space="0" w:color="000000"/>
              <w:bottom w:val="single" w:sz="4" w:space="0" w:color="000000"/>
            </w:tcBorders>
          </w:tcPr>
          <w:p w:rsidR="005A3B0F" w:rsidRPr="00725D0B" w:rsidRDefault="005A3B0F" w:rsidP="00A4146C">
            <w:pPr>
              <w:pStyle w:val="a4"/>
              <w:snapToGrid w:val="0"/>
              <w:rPr>
                <w:rFonts w:ascii="Times New Roman" w:hAnsi="Times New Roman"/>
                <w:sz w:val="24"/>
                <w:szCs w:val="24"/>
              </w:rPr>
            </w:pPr>
            <w:r w:rsidRPr="00725D0B">
              <w:rPr>
                <w:rFonts w:ascii="Times New Roman" w:hAnsi="Times New Roman"/>
                <w:sz w:val="24"/>
                <w:szCs w:val="24"/>
              </w:rPr>
              <w:t>2</w:t>
            </w:r>
          </w:p>
        </w:tc>
        <w:tc>
          <w:tcPr>
            <w:tcW w:w="11820" w:type="dxa"/>
            <w:tcBorders>
              <w:top w:val="single" w:sz="4" w:space="0" w:color="000000"/>
              <w:left w:val="single" w:sz="4" w:space="0" w:color="000000"/>
              <w:bottom w:val="single" w:sz="4" w:space="0" w:color="000000"/>
            </w:tcBorders>
          </w:tcPr>
          <w:p w:rsidR="005A3B0F" w:rsidRPr="00725D0B" w:rsidRDefault="005A3B0F" w:rsidP="00A4146C">
            <w:pPr>
              <w:pStyle w:val="a4"/>
              <w:snapToGrid w:val="0"/>
              <w:rPr>
                <w:rFonts w:ascii="Times New Roman" w:hAnsi="Times New Roman"/>
                <w:sz w:val="24"/>
                <w:szCs w:val="24"/>
              </w:rPr>
            </w:pPr>
            <w:r w:rsidRPr="00725D0B">
              <w:rPr>
                <w:rFonts w:ascii="Times New Roman" w:hAnsi="Times New Roman"/>
                <w:sz w:val="24"/>
                <w:szCs w:val="24"/>
              </w:rPr>
              <w:t>Устное народное творчество</w:t>
            </w:r>
          </w:p>
        </w:tc>
        <w:tc>
          <w:tcPr>
            <w:tcW w:w="3141" w:type="dxa"/>
            <w:tcBorders>
              <w:top w:val="single" w:sz="4" w:space="0" w:color="000000"/>
              <w:left w:val="single" w:sz="4" w:space="0" w:color="000000"/>
              <w:bottom w:val="single" w:sz="4" w:space="0" w:color="000000"/>
              <w:right w:val="single" w:sz="4" w:space="0" w:color="000000"/>
            </w:tcBorders>
          </w:tcPr>
          <w:p w:rsidR="005A3B0F" w:rsidRPr="00725D0B" w:rsidRDefault="005A3B0F" w:rsidP="00A4146C">
            <w:pPr>
              <w:pStyle w:val="a4"/>
              <w:snapToGrid w:val="0"/>
              <w:rPr>
                <w:rFonts w:ascii="Times New Roman" w:hAnsi="Times New Roman"/>
                <w:sz w:val="24"/>
                <w:szCs w:val="24"/>
              </w:rPr>
            </w:pPr>
            <w:r w:rsidRPr="00725D0B">
              <w:rPr>
                <w:rFonts w:ascii="Times New Roman" w:hAnsi="Times New Roman"/>
                <w:sz w:val="24"/>
                <w:szCs w:val="24"/>
              </w:rPr>
              <w:t>14</w:t>
            </w:r>
          </w:p>
        </w:tc>
      </w:tr>
      <w:tr w:rsidR="003C0973" w:rsidRPr="00725D0B" w:rsidTr="003C0973">
        <w:trPr>
          <w:trHeight w:val="305"/>
        </w:trPr>
        <w:tc>
          <w:tcPr>
            <w:tcW w:w="856" w:type="dxa"/>
            <w:tcBorders>
              <w:top w:val="single" w:sz="4" w:space="0" w:color="000000"/>
              <w:left w:val="single" w:sz="4" w:space="0" w:color="000000"/>
              <w:bottom w:val="single" w:sz="4" w:space="0" w:color="000000"/>
            </w:tcBorders>
          </w:tcPr>
          <w:p w:rsidR="003C0973" w:rsidRPr="00725D0B" w:rsidRDefault="003C0973" w:rsidP="00A4146C">
            <w:pPr>
              <w:pStyle w:val="a4"/>
              <w:snapToGrid w:val="0"/>
              <w:rPr>
                <w:rFonts w:ascii="Times New Roman" w:hAnsi="Times New Roman"/>
                <w:sz w:val="24"/>
                <w:szCs w:val="24"/>
              </w:rPr>
            </w:pPr>
            <w:r w:rsidRPr="00725D0B">
              <w:rPr>
                <w:rFonts w:ascii="Times New Roman" w:hAnsi="Times New Roman"/>
                <w:sz w:val="24"/>
                <w:szCs w:val="24"/>
              </w:rPr>
              <w:t>2</w:t>
            </w:r>
          </w:p>
        </w:tc>
        <w:tc>
          <w:tcPr>
            <w:tcW w:w="11820" w:type="dxa"/>
            <w:tcBorders>
              <w:top w:val="single" w:sz="4" w:space="0" w:color="000000"/>
              <w:left w:val="single" w:sz="4" w:space="0" w:color="000000"/>
              <w:bottom w:val="single" w:sz="4" w:space="0" w:color="000000"/>
            </w:tcBorders>
          </w:tcPr>
          <w:p w:rsidR="003C0973" w:rsidRPr="00725D0B" w:rsidRDefault="003C0973" w:rsidP="00A4146C">
            <w:pPr>
              <w:pStyle w:val="a4"/>
              <w:snapToGrid w:val="0"/>
              <w:rPr>
                <w:rFonts w:ascii="Times New Roman" w:hAnsi="Times New Roman"/>
                <w:sz w:val="24"/>
                <w:szCs w:val="24"/>
              </w:rPr>
            </w:pPr>
            <w:r w:rsidRPr="00725D0B">
              <w:rPr>
                <w:rFonts w:ascii="Times New Roman" w:hAnsi="Times New Roman"/>
                <w:sz w:val="24"/>
                <w:szCs w:val="24"/>
              </w:rPr>
              <w:t>Поэтическая тетрадь 1</w:t>
            </w:r>
          </w:p>
        </w:tc>
        <w:tc>
          <w:tcPr>
            <w:tcW w:w="3141" w:type="dxa"/>
            <w:tcBorders>
              <w:top w:val="single" w:sz="4" w:space="0" w:color="000000"/>
              <w:left w:val="single" w:sz="4" w:space="0" w:color="000000"/>
              <w:bottom w:val="single" w:sz="4" w:space="0" w:color="000000"/>
              <w:right w:val="single" w:sz="4" w:space="0" w:color="000000"/>
            </w:tcBorders>
          </w:tcPr>
          <w:p w:rsidR="003C0973" w:rsidRPr="00725D0B" w:rsidRDefault="003C0973" w:rsidP="005A3B0F">
            <w:pPr>
              <w:pStyle w:val="a4"/>
              <w:snapToGrid w:val="0"/>
              <w:rPr>
                <w:rFonts w:ascii="Times New Roman" w:hAnsi="Times New Roman"/>
                <w:sz w:val="24"/>
                <w:szCs w:val="24"/>
              </w:rPr>
            </w:pPr>
            <w:r w:rsidRPr="00725D0B">
              <w:rPr>
                <w:rFonts w:ascii="Times New Roman" w:hAnsi="Times New Roman"/>
                <w:sz w:val="24"/>
                <w:szCs w:val="24"/>
              </w:rPr>
              <w:t>1</w:t>
            </w:r>
            <w:r w:rsidR="005A3B0F" w:rsidRPr="00725D0B">
              <w:rPr>
                <w:rFonts w:ascii="Times New Roman" w:hAnsi="Times New Roman"/>
                <w:sz w:val="24"/>
                <w:szCs w:val="24"/>
              </w:rPr>
              <w:t>1</w:t>
            </w:r>
          </w:p>
        </w:tc>
      </w:tr>
      <w:tr w:rsidR="003C0973" w:rsidRPr="00725D0B" w:rsidTr="003C0973">
        <w:trPr>
          <w:trHeight w:val="305"/>
        </w:trPr>
        <w:tc>
          <w:tcPr>
            <w:tcW w:w="856" w:type="dxa"/>
            <w:tcBorders>
              <w:top w:val="single" w:sz="4" w:space="0" w:color="000000"/>
              <w:left w:val="single" w:sz="4" w:space="0" w:color="000000"/>
              <w:bottom w:val="single" w:sz="4" w:space="0" w:color="000000"/>
            </w:tcBorders>
          </w:tcPr>
          <w:p w:rsidR="003C0973" w:rsidRPr="00725D0B" w:rsidRDefault="003C0973" w:rsidP="00A4146C">
            <w:pPr>
              <w:pStyle w:val="a4"/>
              <w:snapToGrid w:val="0"/>
              <w:rPr>
                <w:rFonts w:ascii="Times New Roman" w:hAnsi="Times New Roman"/>
                <w:sz w:val="24"/>
                <w:szCs w:val="24"/>
              </w:rPr>
            </w:pPr>
            <w:r w:rsidRPr="00725D0B">
              <w:rPr>
                <w:rFonts w:ascii="Times New Roman" w:hAnsi="Times New Roman"/>
                <w:sz w:val="24"/>
                <w:szCs w:val="24"/>
              </w:rPr>
              <w:t>3</w:t>
            </w:r>
          </w:p>
        </w:tc>
        <w:tc>
          <w:tcPr>
            <w:tcW w:w="11820" w:type="dxa"/>
            <w:tcBorders>
              <w:top w:val="single" w:sz="4" w:space="0" w:color="000000"/>
              <w:left w:val="single" w:sz="4" w:space="0" w:color="000000"/>
              <w:bottom w:val="single" w:sz="4" w:space="0" w:color="000000"/>
            </w:tcBorders>
          </w:tcPr>
          <w:p w:rsidR="003C0973" w:rsidRPr="00725D0B" w:rsidRDefault="003C0973" w:rsidP="00A4146C">
            <w:pPr>
              <w:pStyle w:val="a4"/>
              <w:snapToGrid w:val="0"/>
              <w:rPr>
                <w:rFonts w:ascii="Times New Roman" w:hAnsi="Times New Roman"/>
                <w:sz w:val="24"/>
                <w:szCs w:val="24"/>
              </w:rPr>
            </w:pPr>
            <w:r w:rsidRPr="00725D0B">
              <w:rPr>
                <w:rFonts w:ascii="Times New Roman" w:hAnsi="Times New Roman"/>
                <w:sz w:val="24"/>
                <w:szCs w:val="24"/>
              </w:rPr>
              <w:t>Великие русские писатели</w:t>
            </w:r>
          </w:p>
        </w:tc>
        <w:tc>
          <w:tcPr>
            <w:tcW w:w="3141" w:type="dxa"/>
            <w:tcBorders>
              <w:top w:val="single" w:sz="4" w:space="0" w:color="000000"/>
              <w:left w:val="single" w:sz="4" w:space="0" w:color="000000"/>
              <w:bottom w:val="single" w:sz="4" w:space="0" w:color="000000"/>
              <w:right w:val="single" w:sz="4" w:space="0" w:color="000000"/>
            </w:tcBorders>
          </w:tcPr>
          <w:p w:rsidR="003C0973" w:rsidRPr="00725D0B" w:rsidRDefault="003C0973" w:rsidP="005A3B0F">
            <w:pPr>
              <w:pStyle w:val="a4"/>
              <w:snapToGrid w:val="0"/>
              <w:rPr>
                <w:rFonts w:ascii="Times New Roman" w:hAnsi="Times New Roman"/>
                <w:sz w:val="24"/>
                <w:szCs w:val="24"/>
              </w:rPr>
            </w:pPr>
            <w:r w:rsidRPr="00725D0B">
              <w:rPr>
                <w:rFonts w:ascii="Times New Roman" w:hAnsi="Times New Roman"/>
                <w:sz w:val="24"/>
                <w:szCs w:val="24"/>
              </w:rPr>
              <w:t>2</w:t>
            </w:r>
            <w:r w:rsidR="005A3B0F" w:rsidRPr="00725D0B">
              <w:rPr>
                <w:rFonts w:ascii="Times New Roman" w:hAnsi="Times New Roman"/>
                <w:sz w:val="24"/>
                <w:szCs w:val="24"/>
              </w:rPr>
              <w:t>4</w:t>
            </w:r>
          </w:p>
        </w:tc>
      </w:tr>
      <w:tr w:rsidR="003C0973" w:rsidRPr="00725D0B" w:rsidTr="003C0973">
        <w:trPr>
          <w:trHeight w:val="305"/>
        </w:trPr>
        <w:tc>
          <w:tcPr>
            <w:tcW w:w="856" w:type="dxa"/>
            <w:tcBorders>
              <w:top w:val="single" w:sz="4" w:space="0" w:color="000000"/>
              <w:left w:val="single" w:sz="4" w:space="0" w:color="000000"/>
              <w:bottom w:val="single" w:sz="4" w:space="0" w:color="000000"/>
            </w:tcBorders>
          </w:tcPr>
          <w:p w:rsidR="003C0973" w:rsidRPr="00725D0B" w:rsidRDefault="003C0973" w:rsidP="00A4146C">
            <w:pPr>
              <w:pStyle w:val="a4"/>
              <w:snapToGrid w:val="0"/>
              <w:rPr>
                <w:rFonts w:ascii="Times New Roman" w:hAnsi="Times New Roman"/>
                <w:sz w:val="24"/>
                <w:szCs w:val="24"/>
              </w:rPr>
            </w:pPr>
            <w:r w:rsidRPr="00725D0B">
              <w:rPr>
                <w:rFonts w:ascii="Times New Roman" w:hAnsi="Times New Roman"/>
                <w:sz w:val="24"/>
                <w:szCs w:val="24"/>
              </w:rPr>
              <w:t>4</w:t>
            </w:r>
          </w:p>
        </w:tc>
        <w:tc>
          <w:tcPr>
            <w:tcW w:w="11820" w:type="dxa"/>
            <w:tcBorders>
              <w:top w:val="single" w:sz="4" w:space="0" w:color="000000"/>
              <w:left w:val="single" w:sz="4" w:space="0" w:color="000000"/>
              <w:bottom w:val="single" w:sz="4" w:space="0" w:color="000000"/>
            </w:tcBorders>
          </w:tcPr>
          <w:p w:rsidR="003C0973" w:rsidRPr="00725D0B" w:rsidRDefault="003C0973" w:rsidP="00A4146C">
            <w:pPr>
              <w:pStyle w:val="a4"/>
              <w:snapToGrid w:val="0"/>
              <w:rPr>
                <w:rFonts w:ascii="Times New Roman" w:hAnsi="Times New Roman"/>
                <w:sz w:val="24"/>
                <w:szCs w:val="24"/>
              </w:rPr>
            </w:pPr>
            <w:r w:rsidRPr="00725D0B">
              <w:rPr>
                <w:rFonts w:ascii="Times New Roman" w:hAnsi="Times New Roman"/>
                <w:sz w:val="24"/>
                <w:szCs w:val="24"/>
              </w:rPr>
              <w:t>Поэтическая тетрадь 2</w:t>
            </w:r>
          </w:p>
        </w:tc>
        <w:tc>
          <w:tcPr>
            <w:tcW w:w="3141" w:type="dxa"/>
            <w:tcBorders>
              <w:top w:val="single" w:sz="4" w:space="0" w:color="000000"/>
              <w:left w:val="single" w:sz="4" w:space="0" w:color="000000"/>
              <w:bottom w:val="single" w:sz="4" w:space="0" w:color="000000"/>
              <w:right w:val="single" w:sz="4" w:space="0" w:color="000000"/>
            </w:tcBorders>
          </w:tcPr>
          <w:p w:rsidR="003C0973" w:rsidRPr="00725D0B" w:rsidRDefault="005A3B0F" w:rsidP="00A4146C">
            <w:pPr>
              <w:pStyle w:val="a4"/>
              <w:snapToGrid w:val="0"/>
              <w:rPr>
                <w:rFonts w:ascii="Times New Roman" w:hAnsi="Times New Roman"/>
                <w:sz w:val="24"/>
                <w:szCs w:val="24"/>
              </w:rPr>
            </w:pPr>
            <w:r w:rsidRPr="00725D0B">
              <w:rPr>
                <w:rFonts w:ascii="Times New Roman" w:hAnsi="Times New Roman"/>
                <w:sz w:val="24"/>
                <w:szCs w:val="24"/>
              </w:rPr>
              <w:t>6</w:t>
            </w:r>
          </w:p>
        </w:tc>
      </w:tr>
      <w:tr w:rsidR="003C0973" w:rsidRPr="00725D0B" w:rsidTr="003C0973">
        <w:trPr>
          <w:trHeight w:val="305"/>
        </w:trPr>
        <w:tc>
          <w:tcPr>
            <w:tcW w:w="856" w:type="dxa"/>
            <w:tcBorders>
              <w:top w:val="single" w:sz="4" w:space="0" w:color="000000"/>
              <w:left w:val="single" w:sz="4" w:space="0" w:color="000000"/>
              <w:bottom w:val="single" w:sz="4" w:space="0" w:color="000000"/>
            </w:tcBorders>
          </w:tcPr>
          <w:p w:rsidR="003C0973" w:rsidRPr="00725D0B" w:rsidRDefault="003C0973" w:rsidP="00A4146C">
            <w:pPr>
              <w:pStyle w:val="a4"/>
              <w:snapToGrid w:val="0"/>
              <w:rPr>
                <w:rFonts w:ascii="Times New Roman" w:hAnsi="Times New Roman"/>
                <w:sz w:val="24"/>
                <w:szCs w:val="24"/>
              </w:rPr>
            </w:pPr>
            <w:r w:rsidRPr="00725D0B">
              <w:rPr>
                <w:rFonts w:ascii="Times New Roman" w:hAnsi="Times New Roman"/>
                <w:sz w:val="24"/>
                <w:szCs w:val="24"/>
              </w:rPr>
              <w:t>5</w:t>
            </w:r>
          </w:p>
        </w:tc>
        <w:tc>
          <w:tcPr>
            <w:tcW w:w="11820" w:type="dxa"/>
            <w:tcBorders>
              <w:top w:val="single" w:sz="4" w:space="0" w:color="000000"/>
              <w:left w:val="single" w:sz="4" w:space="0" w:color="000000"/>
              <w:bottom w:val="single" w:sz="4" w:space="0" w:color="000000"/>
            </w:tcBorders>
          </w:tcPr>
          <w:p w:rsidR="003C0973" w:rsidRPr="00725D0B" w:rsidRDefault="003C0973" w:rsidP="00A4146C">
            <w:pPr>
              <w:pStyle w:val="a4"/>
              <w:snapToGrid w:val="0"/>
              <w:rPr>
                <w:rFonts w:ascii="Times New Roman" w:hAnsi="Times New Roman"/>
                <w:sz w:val="24"/>
                <w:szCs w:val="24"/>
              </w:rPr>
            </w:pPr>
            <w:r w:rsidRPr="00725D0B">
              <w:rPr>
                <w:rFonts w:ascii="Times New Roman" w:hAnsi="Times New Roman"/>
                <w:sz w:val="24"/>
                <w:szCs w:val="24"/>
              </w:rPr>
              <w:t>Литературные сказки</w:t>
            </w:r>
          </w:p>
        </w:tc>
        <w:tc>
          <w:tcPr>
            <w:tcW w:w="3141" w:type="dxa"/>
            <w:tcBorders>
              <w:top w:val="single" w:sz="4" w:space="0" w:color="000000"/>
              <w:left w:val="single" w:sz="4" w:space="0" w:color="000000"/>
              <w:bottom w:val="single" w:sz="4" w:space="0" w:color="000000"/>
              <w:right w:val="single" w:sz="4" w:space="0" w:color="000000"/>
            </w:tcBorders>
          </w:tcPr>
          <w:p w:rsidR="003C0973" w:rsidRPr="00725D0B" w:rsidRDefault="005A3B0F" w:rsidP="00A4146C">
            <w:pPr>
              <w:pStyle w:val="a4"/>
              <w:snapToGrid w:val="0"/>
              <w:rPr>
                <w:rFonts w:ascii="Times New Roman" w:hAnsi="Times New Roman"/>
                <w:sz w:val="24"/>
                <w:szCs w:val="24"/>
              </w:rPr>
            </w:pPr>
            <w:r w:rsidRPr="00725D0B">
              <w:rPr>
                <w:rFonts w:ascii="Times New Roman" w:hAnsi="Times New Roman"/>
                <w:sz w:val="24"/>
                <w:szCs w:val="24"/>
              </w:rPr>
              <w:t>8</w:t>
            </w:r>
          </w:p>
        </w:tc>
      </w:tr>
      <w:tr w:rsidR="003C0973" w:rsidRPr="00725D0B" w:rsidTr="003C0973">
        <w:trPr>
          <w:trHeight w:val="305"/>
        </w:trPr>
        <w:tc>
          <w:tcPr>
            <w:tcW w:w="856" w:type="dxa"/>
            <w:tcBorders>
              <w:top w:val="single" w:sz="4" w:space="0" w:color="000000"/>
              <w:left w:val="single" w:sz="4" w:space="0" w:color="000000"/>
              <w:bottom w:val="single" w:sz="4" w:space="0" w:color="000000"/>
            </w:tcBorders>
          </w:tcPr>
          <w:p w:rsidR="003C0973" w:rsidRPr="00725D0B" w:rsidRDefault="003C0973" w:rsidP="00A4146C">
            <w:pPr>
              <w:pStyle w:val="a4"/>
              <w:snapToGrid w:val="0"/>
              <w:rPr>
                <w:rFonts w:ascii="Times New Roman" w:hAnsi="Times New Roman"/>
                <w:sz w:val="24"/>
                <w:szCs w:val="24"/>
              </w:rPr>
            </w:pPr>
            <w:r w:rsidRPr="00725D0B">
              <w:rPr>
                <w:rFonts w:ascii="Times New Roman" w:hAnsi="Times New Roman"/>
                <w:sz w:val="24"/>
                <w:szCs w:val="24"/>
              </w:rPr>
              <w:t>6</w:t>
            </w:r>
          </w:p>
        </w:tc>
        <w:tc>
          <w:tcPr>
            <w:tcW w:w="11820" w:type="dxa"/>
            <w:tcBorders>
              <w:top w:val="single" w:sz="4" w:space="0" w:color="000000"/>
              <w:left w:val="single" w:sz="4" w:space="0" w:color="000000"/>
              <w:bottom w:val="single" w:sz="4" w:space="0" w:color="000000"/>
            </w:tcBorders>
          </w:tcPr>
          <w:p w:rsidR="003C0973" w:rsidRPr="00725D0B" w:rsidRDefault="003C0973" w:rsidP="00A4146C">
            <w:pPr>
              <w:pStyle w:val="a4"/>
              <w:snapToGrid w:val="0"/>
              <w:rPr>
                <w:rFonts w:ascii="Times New Roman" w:hAnsi="Times New Roman"/>
                <w:sz w:val="24"/>
                <w:szCs w:val="24"/>
              </w:rPr>
            </w:pPr>
            <w:r w:rsidRPr="00725D0B">
              <w:rPr>
                <w:rFonts w:ascii="Times New Roman" w:hAnsi="Times New Roman"/>
                <w:sz w:val="24"/>
                <w:szCs w:val="24"/>
              </w:rPr>
              <w:t>Были-небылицы</w:t>
            </w:r>
          </w:p>
        </w:tc>
        <w:tc>
          <w:tcPr>
            <w:tcW w:w="3141" w:type="dxa"/>
            <w:tcBorders>
              <w:top w:val="single" w:sz="4" w:space="0" w:color="000000"/>
              <w:left w:val="single" w:sz="4" w:space="0" w:color="000000"/>
              <w:bottom w:val="single" w:sz="4" w:space="0" w:color="000000"/>
              <w:right w:val="single" w:sz="4" w:space="0" w:color="000000"/>
            </w:tcBorders>
          </w:tcPr>
          <w:p w:rsidR="003C0973" w:rsidRPr="00725D0B" w:rsidRDefault="003C0973" w:rsidP="005A3B0F">
            <w:pPr>
              <w:pStyle w:val="a4"/>
              <w:snapToGrid w:val="0"/>
              <w:rPr>
                <w:rFonts w:ascii="Times New Roman" w:hAnsi="Times New Roman"/>
                <w:sz w:val="24"/>
                <w:szCs w:val="24"/>
              </w:rPr>
            </w:pPr>
            <w:r w:rsidRPr="00725D0B">
              <w:rPr>
                <w:rFonts w:ascii="Times New Roman" w:hAnsi="Times New Roman"/>
                <w:sz w:val="24"/>
                <w:szCs w:val="24"/>
              </w:rPr>
              <w:t>1</w:t>
            </w:r>
            <w:r w:rsidR="005A3B0F" w:rsidRPr="00725D0B">
              <w:rPr>
                <w:rFonts w:ascii="Times New Roman" w:hAnsi="Times New Roman"/>
                <w:sz w:val="24"/>
                <w:szCs w:val="24"/>
              </w:rPr>
              <w:t>0</w:t>
            </w:r>
          </w:p>
        </w:tc>
      </w:tr>
      <w:tr w:rsidR="003C0973" w:rsidRPr="00725D0B" w:rsidTr="003C0973">
        <w:trPr>
          <w:trHeight w:val="305"/>
        </w:trPr>
        <w:tc>
          <w:tcPr>
            <w:tcW w:w="856" w:type="dxa"/>
            <w:tcBorders>
              <w:top w:val="single" w:sz="4" w:space="0" w:color="000000"/>
              <w:left w:val="single" w:sz="4" w:space="0" w:color="000000"/>
              <w:bottom w:val="single" w:sz="4" w:space="0" w:color="000000"/>
            </w:tcBorders>
          </w:tcPr>
          <w:p w:rsidR="003C0973" w:rsidRPr="00725D0B" w:rsidRDefault="003C0973" w:rsidP="00A4146C">
            <w:pPr>
              <w:pStyle w:val="a4"/>
              <w:snapToGrid w:val="0"/>
              <w:rPr>
                <w:rFonts w:ascii="Times New Roman" w:hAnsi="Times New Roman"/>
                <w:sz w:val="24"/>
                <w:szCs w:val="24"/>
              </w:rPr>
            </w:pPr>
            <w:r w:rsidRPr="00725D0B">
              <w:rPr>
                <w:rFonts w:ascii="Times New Roman" w:hAnsi="Times New Roman"/>
                <w:sz w:val="24"/>
                <w:szCs w:val="24"/>
              </w:rPr>
              <w:t>7</w:t>
            </w:r>
          </w:p>
        </w:tc>
        <w:tc>
          <w:tcPr>
            <w:tcW w:w="11820" w:type="dxa"/>
            <w:tcBorders>
              <w:top w:val="single" w:sz="4" w:space="0" w:color="000000"/>
              <w:left w:val="single" w:sz="4" w:space="0" w:color="000000"/>
              <w:bottom w:val="single" w:sz="4" w:space="0" w:color="000000"/>
            </w:tcBorders>
          </w:tcPr>
          <w:p w:rsidR="003C0973" w:rsidRPr="00725D0B" w:rsidRDefault="003C0973" w:rsidP="005A3B0F">
            <w:pPr>
              <w:pStyle w:val="a4"/>
              <w:snapToGrid w:val="0"/>
              <w:rPr>
                <w:rFonts w:ascii="Times New Roman" w:hAnsi="Times New Roman"/>
                <w:sz w:val="24"/>
                <w:szCs w:val="24"/>
              </w:rPr>
            </w:pPr>
            <w:r w:rsidRPr="00725D0B">
              <w:rPr>
                <w:rFonts w:ascii="Times New Roman" w:hAnsi="Times New Roman"/>
                <w:sz w:val="24"/>
                <w:szCs w:val="24"/>
              </w:rPr>
              <w:t xml:space="preserve">Поэтическая тетрадь </w:t>
            </w:r>
            <w:r w:rsidR="005A3B0F" w:rsidRPr="00725D0B">
              <w:rPr>
                <w:rFonts w:ascii="Times New Roman" w:hAnsi="Times New Roman"/>
                <w:sz w:val="24"/>
                <w:szCs w:val="24"/>
              </w:rPr>
              <w:t>1 (часть 2)</w:t>
            </w:r>
          </w:p>
        </w:tc>
        <w:tc>
          <w:tcPr>
            <w:tcW w:w="3141" w:type="dxa"/>
            <w:tcBorders>
              <w:top w:val="single" w:sz="4" w:space="0" w:color="000000"/>
              <w:left w:val="single" w:sz="4" w:space="0" w:color="000000"/>
              <w:bottom w:val="single" w:sz="4" w:space="0" w:color="000000"/>
              <w:right w:val="single" w:sz="4" w:space="0" w:color="000000"/>
            </w:tcBorders>
          </w:tcPr>
          <w:p w:rsidR="003C0973" w:rsidRPr="00725D0B" w:rsidRDefault="005A3B0F" w:rsidP="00A4146C">
            <w:pPr>
              <w:pStyle w:val="a4"/>
              <w:snapToGrid w:val="0"/>
              <w:rPr>
                <w:rFonts w:ascii="Times New Roman" w:hAnsi="Times New Roman"/>
                <w:sz w:val="24"/>
                <w:szCs w:val="24"/>
              </w:rPr>
            </w:pPr>
            <w:r w:rsidRPr="00725D0B">
              <w:rPr>
                <w:rFonts w:ascii="Times New Roman" w:hAnsi="Times New Roman"/>
                <w:sz w:val="24"/>
                <w:szCs w:val="24"/>
              </w:rPr>
              <w:t>6</w:t>
            </w:r>
          </w:p>
        </w:tc>
      </w:tr>
      <w:tr w:rsidR="003C0973" w:rsidRPr="00725D0B" w:rsidTr="003C0973">
        <w:trPr>
          <w:trHeight w:val="305"/>
        </w:trPr>
        <w:tc>
          <w:tcPr>
            <w:tcW w:w="856" w:type="dxa"/>
            <w:tcBorders>
              <w:top w:val="single" w:sz="4" w:space="0" w:color="000000"/>
              <w:left w:val="single" w:sz="4" w:space="0" w:color="000000"/>
              <w:bottom w:val="single" w:sz="4" w:space="0" w:color="000000"/>
            </w:tcBorders>
          </w:tcPr>
          <w:p w:rsidR="003C0973" w:rsidRPr="00725D0B" w:rsidRDefault="003C0973" w:rsidP="00A4146C">
            <w:pPr>
              <w:pStyle w:val="a4"/>
              <w:snapToGrid w:val="0"/>
              <w:rPr>
                <w:rFonts w:ascii="Times New Roman" w:hAnsi="Times New Roman"/>
                <w:sz w:val="24"/>
                <w:szCs w:val="24"/>
              </w:rPr>
            </w:pPr>
            <w:r w:rsidRPr="00725D0B">
              <w:rPr>
                <w:rFonts w:ascii="Times New Roman" w:hAnsi="Times New Roman"/>
                <w:sz w:val="24"/>
                <w:szCs w:val="24"/>
              </w:rPr>
              <w:t>8</w:t>
            </w:r>
          </w:p>
        </w:tc>
        <w:tc>
          <w:tcPr>
            <w:tcW w:w="11820" w:type="dxa"/>
            <w:tcBorders>
              <w:top w:val="single" w:sz="4" w:space="0" w:color="000000"/>
              <w:left w:val="single" w:sz="4" w:space="0" w:color="000000"/>
              <w:bottom w:val="single" w:sz="4" w:space="0" w:color="000000"/>
            </w:tcBorders>
          </w:tcPr>
          <w:p w:rsidR="003C0973" w:rsidRPr="00725D0B" w:rsidRDefault="003C0973" w:rsidP="00A4146C">
            <w:pPr>
              <w:pStyle w:val="a4"/>
              <w:snapToGrid w:val="0"/>
              <w:rPr>
                <w:rFonts w:ascii="Times New Roman" w:hAnsi="Times New Roman"/>
                <w:sz w:val="24"/>
                <w:szCs w:val="24"/>
              </w:rPr>
            </w:pPr>
            <w:r w:rsidRPr="00725D0B">
              <w:rPr>
                <w:rFonts w:ascii="Times New Roman" w:hAnsi="Times New Roman"/>
                <w:sz w:val="24"/>
                <w:szCs w:val="24"/>
              </w:rPr>
              <w:t>Люби живое</w:t>
            </w:r>
          </w:p>
        </w:tc>
        <w:tc>
          <w:tcPr>
            <w:tcW w:w="3141" w:type="dxa"/>
            <w:tcBorders>
              <w:top w:val="single" w:sz="4" w:space="0" w:color="000000"/>
              <w:left w:val="single" w:sz="4" w:space="0" w:color="000000"/>
              <w:bottom w:val="single" w:sz="4" w:space="0" w:color="000000"/>
              <w:right w:val="single" w:sz="4" w:space="0" w:color="000000"/>
            </w:tcBorders>
          </w:tcPr>
          <w:p w:rsidR="003C0973" w:rsidRPr="00725D0B" w:rsidRDefault="003C0973" w:rsidP="005A3B0F">
            <w:pPr>
              <w:pStyle w:val="a4"/>
              <w:snapToGrid w:val="0"/>
              <w:rPr>
                <w:rFonts w:ascii="Times New Roman" w:hAnsi="Times New Roman"/>
                <w:sz w:val="24"/>
                <w:szCs w:val="24"/>
              </w:rPr>
            </w:pPr>
            <w:r w:rsidRPr="00725D0B">
              <w:rPr>
                <w:rFonts w:ascii="Times New Roman" w:hAnsi="Times New Roman"/>
                <w:sz w:val="24"/>
                <w:szCs w:val="24"/>
              </w:rPr>
              <w:t>1</w:t>
            </w:r>
            <w:r w:rsidR="005A3B0F" w:rsidRPr="00725D0B">
              <w:rPr>
                <w:rFonts w:ascii="Times New Roman" w:hAnsi="Times New Roman"/>
                <w:sz w:val="24"/>
                <w:szCs w:val="24"/>
              </w:rPr>
              <w:t>6</w:t>
            </w:r>
          </w:p>
        </w:tc>
      </w:tr>
      <w:tr w:rsidR="003C0973" w:rsidRPr="00725D0B" w:rsidTr="003C0973">
        <w:trPr>
          <w:trHeight w:val="305"/>
        </w:trPr>
        <w:tc>
          <w:tcPr>
            <w:tcW w:w="856" w:type="dxa"/>
            <w:tcBorders>
              <w:top w:val="single" w:sz="4" w:space="0" w:color="000000"/>
              <w:left w:val="single" w:sz="4" w:space="0" w:color="000000"/>
              <w:bottom w:val="single" w:sz="4" w:space="0" w:color="000000"/>
            </w:tcBorders>
          </w:tcPr>
          <w:p w:rsidR="003C0973" w:rsidRPr="00725D0B" w:rsidRDefault="003C0973" w:rsidP="00A4146C">
            <w:pPr>
              <w:pStyle w:val="a4"/>
              <w:snapToGrid w:val="0"/>
              <w:rPr>
                <w:rFonts w:ascii="Times New Roman" w:hAnsi="Times New Roman"/>
                <w:sz w:val="24"/>
                <w:szCs w:val="24"/>
              </w:rPr>
            </w:pPr>
            <w:r w:rsidRPr="00725D0B">
              <w:rPr>
                <w:rFonts w:ascii="Times New Roman" w:hAnsi="Times New Roman"/>
                <w:sz w:val="24"/>
                <w:szCs w:val="24"/>
              </w:rPr>
              <w:t>9</w:t>
            </w:r>
          </w:p>
        </w:tc>
        <w:tc>
          <w:tcPr>
            <w:tcW w:w="11820" w:type="dxa"/>
            <w:tcBorders>
              <w:top w:val="single" w:sz="4" w:space="0" w:color="000000"/>
              <w:left w:val="single" w:sz="4" w:space="0" w:color="000000"/>
              <w:bottom w:val="single" w:sz="4" w:space="0" w:color="000000"/>
            </w:tcBorders>
          </w:tcPr>
          <w:p w:rsidR="003C0973" w:rsidRPr="00725D0B" w:rsidRDefault="003C0973" w:rsidP="005A3B0F">
            <w:pPr>
              <w:pStyle w:val="a4"/>
              <w:snapToGrid w:val="0"/>
              <w:rPr>
                <w:rFonts w:ascii="Times New Roman" w:hAnsi="Times New Roman"/>
                <w:sz w:val="24"/>
                <w:szCs w:val="24"/>
              </w:rPr>
            </w:pPr>
            <w:r w:rsidRPr="00725D0B">
              <w:rPr>
                <w:rFonts w:ascii="Times New Roman" w:hAnsi="Times New Roman"/>
                <w:sz w:val="24"/>
                <w:szCs w:val="24"/>
              </w:rPr>
              <w:t xml:space="preserve">Поэтическая тетрадь </w:t>
            </w:r>
            <w:r w:rsidR="005A3B0F" w:rsidRPr="00725D0B">
              <w:rPr>
                <w:rFonts w:ascii="Times New Roman" w:hAnsi="Times New Roman"/>
                <w:sz w:val="24"/>
                <w:szCs w:val="24"/>
              </w:rPr>
              <w:t>2</w:t>
            </w:r>
          </w:p>
        </w:tc>
        <w:tc>
          <w:tcPr>
            <w:tcW w:w="3141" w:type="dxa"/>
            <w:tcBorders>
              <w:top w:val="single" w:sz="4" w:space="0" w:color="000000"/>
              <w:left w:val="single" w:sz="4" w:space="0" w:color="000000"/>
              <w:bottom w:val="single" w:sz="4" w:space="0" w:color="000000"/>
              <w:right w:val="single" w:sz="4" w:space="0" w:color="000000"/>
            </w:tcBorders>
          </w:tcPr>
          <w:p w:rsidR="003C0973" w:rsidRPr="00725D0B" w:rsidRDefault="005A3B0F" w:rsidP="00A4146C">
            <w:pPr>
              <w:pStyle w:val="a4"/>
              <w:snapToGrid w:val="0"/>
              <w:rPr>
                <w:rFonts w:ascii="Times New Roman" w:hAnsi="Times New Roman"/>
                <w:sz w:val="24"/>
                <w:szCs w:val="24"/>
              </w:rPr>
            </w:pPr>
            <w:r w:rsidRPr="00725D0B">
              <w:rPr>
                <w:rFonts w:ascii="Times New Roman" w:hAnsi="Times New Roman"/>
                <w:sz w:val="24"/>
                <w:szCs w:val="24"/>
              </w:rPr>
              <w:t>8</w:t>
            </w:r>
          </w:p>
        </w:tc>
      </w:tr>
      <w:tr w:rsidR="003C0973" w:rsidRPr="00725D0B" w:rsidTr="003C0973">
        <w:trPr>
          <w:trHeight w:val="305"/>
        </w:trPr>
        <w:tc>
          <w:tcPr>
            <w:tcW w:w="856" w:type="dxa"/>
            <w:tcBorders>
              <w:top w:val="single" w:sz="4" w:space="0" w:color="000000"/>
              <w:left w:val="single" w:sz="4" w:space="0" w:color="000000"/>
              <w:bottom w:val="single" w:sz="4" w:space="0" w:color="000000"/>
            </w:tcBorders>
          </w:tcPr>
          <w:p w:rsidR="003C0973" w:rsidRPr="00725D0B" w:rsidRDefault="003C0973" w:rsidP="00A4146C">
            <w:pPr>
              <w:pStyle w:val="a4"/>
              <w:snapToGrid w:val="0"/>
              <w:rPr>
                <w:rFonts w:ascii="Times New Roman" w:hAnsi="Times New Roman"/>
                <w:sz w:val="24"/>
                <w:szCs w:val="24"/>
              </w:rPr>
            </w:pPr>
            <w:r w:rsidRPr="00725D0B">
              <w:rPr>
                <w:rFonts w:ascii="Times New Roman" w:hAnsi="Times New Roman"/>
                <w:sz w:val="24"/>
                <w:szCs w:val="24"/>
              </w:rPr>
              <w:t>10</w:t>
            </w:r>
          </w:p>
        </w:tc>
        <w:tc>
          <w:tcPr>
            <w:tcW w:w="11820" w:type="dxa"/>
            <w:tcBorders>
              <w:top w:val="single" w:sz="4" w:space="0" w:color="000000"/>
              <w:left w:val="single" w:sz="4" w:space="0" w:color="000000"/>
              <w:bottom w:val="single" w:sz="4" w:space="0" w:color="000000"/>
            </w:tcBorders>
          </w:tcPr>
          <w:p w:rsidR="003C0973" w:rsidRPr="00725D0B" w:rsidRDefault="003C0973" w:rsidP="00A4146C">
            <w:pPr>
              <w:pStyle w:val="a4"/>
              <w:snapToGrid w:val="0"/>
              <w:rPr>
                <w:rFonts w:ascii="Times New Roman" w:hAnsi="Times New Roman"/>
                <w:sz w:val="24"/>
                <w:szCs w:val="24"/>
              </w:rPr>
            </w:pPr>
            <w:r w:rsidRPr="00725D0B">
              <w:rPr>
                <w:rFonts w:ascii="Times New Roman" w:hAnsi="Times New Roman"/>
                <w:sz w:val="24"/>
                <w:szCs w:val="24"/>
              </w:rPr>
              <w:t>Собирай по ягодке – наберёшь кузовок</w:t>
            </w:r>
          </w:p>
        </w:tc>
        <w:tc>
          <w:tcPr>
            <w:tcW w:w="3141" w:type="dxa"/>
            <w:tcBorders>
              <w:top w:val="single" w:sz="4" w:space="0" w:color="000000"/>
              <w:left w:val="single" w:sz="4" w:space="0" w:color="000000"/>
              <w:bottom w:val="single" w:sz="4" w:space="0" w:color="000000"/>
              <w:right w:val="single" w:sz="4" w:space="0" w:color="000000"/>
            </w:tcBorders>
          </w:tcPr>
          <w:p w:rsidR="003C0973" w:rsidRPr="00725D0B" w:rsidRDefault="003C0973" w:rsidP="005A3B0F">
            <w:pPr>
              <w:pStyle w:val="a4"/>
              <w:snapToGrid w:val="0"/>
              <w:rPr>
                <w:rFonts w:ascii="Times New Roman" w:hAnsi="Times New Roman"/>
                <w:sz w:val="24"/>
                <w:szCs w:val="24"/>
              </w:rPr>
            </w:pPr>
            <w:r w:rsidRPr="00725D0B">
              <w:rPr>
                <w:rFonts w:ascii="Times New Roman" w:hAnsi="Times New Roman"/>
                <w:sz w:val="24"/>
                <w:szCs w:val="24"/>
              </w:rPr>
              <w:t>1</w:t>
            </w:r>
            <w:r w:rsidR="005A3B0F" w:rsidRPr="00725D0B">
              <w:rPr>
                <w:rFonts w:ascii="Times New Roman" w:hAnsi="Times New Roman"/>
                <w:sz w:val="24"/>
                <w:szCs w:val="24"/>
              </w:rPr>
              <w:t>2</w:t>
            </w:r>
          </w:p>
        </w:tc>
      </w:tr>
      <w:tr w:rsidR="003C0973" w:rsidRPr="00725D0B" w:rsidTr="003C0973">
        <w:trPr>
          <w:trHeight w:val="305"/>
        </w:trPr>
        <w:tc>
          <w:tcPr>
            <w:tcW w:w="856" w:type="dxa"/>
            <w:tcBorders>
              <w:top w:val="single" w:sz="4" w:space="0" w:color="000000"/>
              <w:left w:val="single" w:sz="4" w:space="0" w:color="000000"/>
              <w:bottom w:val="single" w:sz="4" w:space="0" w:color="000000"/>
            </w:tcBorders>
          </w:tcPr>
          <w:p w:rsidR="003C0973" w:rsidRPr="00725D0B" w:rsidRDefault="003C0973" w:rsidP="00A4146C">
            <w:pPr>
              <w:pStyle w:val="a4"/>
              <w:snapToGrid w:val="0"/>
              <w:rPr>
                <w:rFonts w:ascii="Times New Roman" w:hAnsi="Times New Roman"/>
                <w:sz w:val="24"/>
                <w:szCs w:val="24"/>
              </w:rPr>
            </w:pPr>
            <w:r w:rsidRPr="00725D0B">
              <w:rPr>
                <w:rFonts w:ascii="Times New Roman" w:hAnsi="Times New Roman"/>
                <w:sz w:val="24"/>
                <w:szCs w:val="24"/>
              </w:rPr>
              <w:t>11</w:t>
            </w:r>
          </w:p>
        </w:tc>
        <w:tc>
          <w:tcPr>
            <w:tcW w:w="11820" w:type="dxa"/>
            <w:tcBorders>
              <w:top w:val="single" w:sz="4" w:space="0" w:color="000000"/>
              <w:left w:val="single" w:sz="4" w:space="0" w:color="000000"/>
              <w:bottom w:val="single" w:sz="4" w:space="0" w:color="000000"/>
            </w:tcBorders>
          </w:tcPr>
          <w:p w:rsidR="003C0973" w:rsidRPr="00725D0B" w:rsidRDefault="003C0973" w:rsidP="00A4146C">
            <w:pPr>
              <w:pStyle w:val="a4"/>
              <w:snapToGrid w:val="0"/>
              <w:rPr>
                <w:rFonts w:ascii="Times New Roman" w:hAnsi="Times New Roman"/>
                <w:sz w:val="24"/>
                <w:szCs w:val="24"/>
              </w:rPr>
            </w:pPr>
            <w:r w:rsidRPr="00725D0B">
              <w:rPr>
                <w:rFonts w:ascii="Times New Roman" w:hAnsi="Times New Roman"/>
                <w:sz w:val="24"/>
                <w:szCs w:val="24"/>
              </w:rPr>
              <w:t>По страницам детских журналов «</w:t>
            </w:r>
            <w:proofErr w:type="spellStart"/>
            <w:r w:rsidRPr="00725D0B">
              <w:rPr>
                <w:rFonts w:ascii="Times New Roman" w:hAnsi="Times New Roman"/>
                <w:sz w:val="24"/>
                <w:szCs w:val="24"/>
              </w:rPr>
              <w:t>Мурзилка</w:t>
            </w:r>
            <w:proofErr w:type="spellEnd"/>
            <w:r w:rsidRPr="00725D0B">
              <w:rPr>
                <w:rFonts w:ascii="Times New Roman" w:hAnsi="Times New Roman"/>
                <w:sz w:val="24"/>
                <w:szCs w:val="24"/>
              </w:rPr>
              <w:t>», «Весёлые картинки»</w:t>
            </w:r>
          </w:p>
        </w:tc>
        <w:tc>
          <w:tcPr>
            <w:tcW w:w="3141" w:type="dxa"/>
            <w:tcBorders>
              <w:top w:val="single" w:sz="4" w:space="0" w:color="000000"/>
              <w:left w:val="single" w:sz="4" w:space="0" w:color="000000"/>
              <w:bottom w:val="single" w:sz="4" w:space="0" w:color="000000"/>
              <w:right w:val="single" w:sz="4" w:space="0" w:color="000000"/>
            </w:tcBorders>
          </w:tcPr>
          <w:p w:rsidR="003C0973" w:rsidRPr="00725D0B" w:rsidRDefault="005A3B0F" w:rsidP="00A4146C">
            <w:pPr>
              <w:pStyle w:val="a4"/>
              <w:snapToGrid w:val="0"/>
              <w:rPr>
                <w:rFonts w:ascii="Times New Roman" w:hAnsi="Times New Roman"/>
                <w:sz w:val="24"/>
                <w:szCs w:val="24"/>
              </w:rPr>
            </w:pPr>
            <w:r w:rsidRPr="00725D0B">
              <w:rPr>
                <w:rFonts w:ascii="Times New Roman" w:hAnsi="Times New Roman"/>
                <w:sz w:val="24"/>
                <w:szCs w:val="24"/>
              </w:rPr>
              <w:t>8</w:t>
            </w:r>
          </w:p>
        </w:tc>
      </w:tr>
      <w:tr w:rsidR="003C0973" w:rsidRPr="00725D0B" w:rsidTr="003C0973">
        <w:trPr>
          <w:trHeight w:val="305"/>
        </w:trPr>
        <w:tc>
          <w:tcPr>
            <w:tcW w:w="856" w:type="dxa"/>
            <w:tcBorders>
              <w:top w:val="single" w:sz="4" w:space="0" w:color="000000"/>
              <w:left w:val="single" w:sz="4" w:space="0" w:color="000000"/>
              <w:bottom w:val="single" w:sz="4" w:space="0" w:color="000000"/>
            </w:tcBorders>
          </w:tcPr>
          <w:p w:rsidR="003C0973" w:rsidRPr="00725D0B" w:rsidRDefault="003C0973" w:rsidP="00A4146C">
            <w:pPr>
              <w:pStyle w:val="a4"/>
              <w:snapToGrid w:val="0"/>
              <w:rPr>
                <w:rFonts w:ascii="Times New Roman" w:hAnsi="Times New Roman"/>
                <w:sz w:val="24"/>
                <w:szCs w:val="24"/>
              </w:rPr>
            </w:pPr>
            <w:r w:rsidRPr="00725D0B">
              <w:rPr>
                <w:rFonts w:ascii="Times New Roman" w:hAnsi="Times New Roman"/>
                <w:sz w:val="24"/>
                <w:szCs w:val="24"/>
              </w:rPr>
              <w:t>12</w:t>
            </w:r>
          </w:p>
        </w:tc>
        <w:tc>
          <w:tcPr>
            <w:tcW w:w="11820" w:type="dxa"/>
            <w:tcBorders>
              <w:top w:val="single" w:sz="4" w:space="0" w:color="000000"/>
              <w:left w:val="single" w:sz="4" w:space="0" w:color="000000"/>
              <w:bottom w:val="single" w:sz="4" w:space="0" w:color="000000"/>
            </w:tcBorders>
          </w:tcPr>
          <w:p w:rsidR="003C0973" w:rsidRPr="00725D0B" w:rsidRDefault="003C0973" w:rsidP="00A4146C">
            <w:pPr>
              <w:pStyle w:val="a4"/>
              <w:snapToGrid w:val="0"/>
              <w:rPr>
                <w:rFonts w:ascii="Times New Roman" w:hAnsi="Times New Roman"/>
                <w:sz w:val="24"/>
                <w:szCs w:val="24"/>
              </w:rPr>
            </w:pPr>
            <w:r w:rsidRPr="00725D0B">
              <w:rPr>
                <w:rFonts w:ascii="Times New Roman" w:hAnsi="Times New Roman"/>
                <w:sz w:val="24"/>
                <w:szCs w:val="24"/>
              </w:rPr>
              <w:t>Зарубежная литература</w:t>
            </w:r>
          </w:p>
        </w:tc>
        <w:tc>
          <w:tcPr>
            <w:tcW w:w="3141" w:type="dxa"/>
            <w:tcBorders>
              <w:top w:val="single" w:sz="4" w:space="0" w:color="000000"/>
              <w:left w:val="single" w:sz="4" w:space="0" w:color="000000"/>
              <w:bottom w:val="single" w:sz="4" w:space="0" w:color="000000"/>
              <w:right w:val="single" w:sz="4" w:space="0" w:color="000000"/>
            </w:tcBorders>
          </w:tcPr>
          <w:p w:rsidR="003C0973" w:rsidRPr="00725D0B" w:rsidRDefault="005A3B0F" w:rsidP="00A4146C">
            <w:pPr>
              <w:pStyle w:val="a4"/>
              <w:snapToGrid w:val="0"/>
              <w:rPr>
                <w:rFonts w:ascii="Times New Roman" w:hAnsi="Times New Roman"/>
                <w:sz w:val="24"/>
                <w:szCs w:val="24"/>
              </w:rPr>
            </w:pPr>
            <w:r w:rsidRPr="00725D0B">
              <w:rPr>
                <w:rFonts w:ascii="Times New Roman" w:hAnsi="Times New Roman"/>
                <w:sz w:val="24"/>
                <w:szCs w:val="24"/>
              </w:rPr>
              <w:t>8</w:t>
            </w:r>
          </w:p>
        </w:tc>
      </w:tr>
      <w:tr w:rsidR="003C0973" w:rsidRPr="00725D0B" w:rsidTr="003C0973">
        <w:trPr>
          <w:trHeight w:val="322"/>
        </w:trPr>
        <w:tc>
          <w:tcPr>
            <w:tcW w:w="856" w:type="dxa"/>
            <w:tcBorders>
              <w:top w:val="single" w:sz="4" w:space="0" w:color="000000"/>
              <w:left w:val="single" w:sz="4" w:space="0" w:color="000000"/>
              <w:bottom w:val="single" w:sz="4" w:space="0" w:color="000000"/>
            </w:tcBorders>
          </w:tcPr>
          <w:p w:rsidR="003C0973" w:rsidRPr="00725D0B" w:rsidRDefault="003C0973" w:rsidP="00A4146C">
            <w:pPr>
              <w:pStyle w:val="a4"/>
              <w:snapToGrid w:val="0"/>
              <w:rPr>
                <w:rFonts w:ascii="Times New Roman" w:hAnsi="Times New Roman"/>
                <w:sz w:val="24"/>
                <w:szCs w:val="24"/>
              </w:rPr>
            </w:pPr>
          </w:p>
        </w:tc>
        <w:tc>
          <w:tcPr>
            <w:tcW w:w="11820" w:type="dxa"/>
            <w:tcBorders>
              <w:top w:val="single" w:sz="4" w:space="0" w:color="000000"/>
              <w:left w:val="single" w:sz="4" w:space="0" w:color="000000"/>
              <w:bottom w:val="single" w:sz="4" w:space="0" w:color="000000"/>
            </w:tcBorders>
          </w:tcPr>
          <w:p w:rsidR="003C0973" w:rsidRPr="00725D0B" w:rsidRDefault="003C0973" w:rsidP="00A4146C">
            <w:pPr>
              <w:pStyle w:val="a4"/>
              <w:snapToGrid w:val="0"/>
              <w:rPr>
                <w:rFonts w:ascii="Times New Roman" w:hAnsi="Times New Roman"/>
                <w:b/>
                <w:sz w:val="24"/>
                <w:szCs w:val="24"/>
              </w:rPr>
            </w:pPr>
            <w:r w:rsidRPr="00725D0B">
              <w:rPr>
                <w:rFonts w:ascii="Times New Roman" w:hAnsi="Times New Roman"/>
                <w:b/>
                <w:sz w:val="24"/>
                <w:szCs w:val="24"/>
              </w:rPr>
              <w:t>Итого:</w:t>
            </w:r>
          </w:p>
        </w:tc>
        <w:tc>
          <w:tcPr>
            <w:tcW w:w="3141" w:type="dxa"/>
            <w:tcBorders>
              <w:top w:val="single" w:sz="4" w:space="0" w:color="000000"/>
              <w:left w:val="single" w:sz="4" w:space="0" w:color="000000"/>
              <w:bottom w:val="single" w:sz="4" w:space="0" w:color="000000"/>
              <w:right w:val="single" w:sz="4" w:space="0" w:color="000000"/>
            </w:tcBorders>
          </w:tcPr>
          <w:p w:rsidR="003C0973" w:rsidRPr="00725D0B" w:rsidRDefault="003C0973" w:rsidP="00A4146C">
            <w:pPr>
              <w:pStyle w:val="a4"/>
              <w:snapToGrid w:val="0"/>
              <w:rPr>
                <w:rFonts w:ascii="Times New Roman" w:hAnsi="Times New Roman"/>
                <w:sz w:val="24"/>
                <w:szCs w:val="24"/>
              </w:rPr>
            </w:pPr>
            <w:r w:rsidRPr="00725D0B">
              <w:rPr>
                <w:rFonts w:ascii="Times New Roman" w:hAnsi="Times New Roman"/>
                <w:sz w:val="24"/>
                <w:szCs w:val="24"/>
              </w:rPr>
              <w:t>136 часов</w:t>
            </w:r>
          </w:p>
        </w:tc>
      </w:tr>
    </w:tbl>
    <w:p w:rsidR="00B710D3" w:rsidRPr="00725D0B" w:rsidRDefault="00B710D3" w:rsidP="003C0973">
      <w:pPr>
        <w:ind w:left="360"/>
        <w:jc w:val="center"/>
        <w:rPr>
          <w:b/>
        </w:rPr>
      </w:pPr>
    </w:p>
    <w:p w:rsidR="00725D0B" w:rsidRDefault="00725D0B" w:rsidP="003C0973">
      <w:pPr>
        <w:ind w:left="360"/>
        <w:jc w:val="center"/>
        <w:rPr>
          <w:b/>
        </w:rPr>
      </w:pPr>
    </w:p>
    <w:p w:rsidR="003C0973" w:rsidRPr="00725D0B" w:rsidRDefault="003C0973" w:rsidP="003C0973">
      <w:pPr>
        <w:ind w:left="360"/>
        <w:jc w:val="center"/>
        <w:rPr>
          <w:b/>
        </w:rPr>
      </w:pPr>
      <w:r w:rsidRPr="00725D0B">
        <w:rPr>
          <w:b/>
        </w:rPr>
        <w:lastRenderedPageBreak/>
        <w:t xml:space="preserve">Содержание программы </w:t>
      </w:r>
    </w:p>
    <w:p w:rsidR="005A3B0F" w:rsidRPr="00725D0B" w:rsidRDefault="005A3B0F" w:rsidP="005A3B0F">
      <w:pPr>
        <w:shd w:val="clear" w:color="auto" w:fill="FFFFFF"/>
        <w:autoSpaceDE w:val="0"/>
        <w:jc w:val="both"/>
      </w:pPr>
      <w:r w:rsidRPr="00725D0B">
        <w:rPr>
          <w:b/>
        </w:rPr>
        <w:t xml:space="preserve">Самое великое чудо на свете </w:t>
      </w:r>
    </w:p>
    <w:p w:rsidR="005A3B0F" w:rsidRPr="00725D0B" w:rsidRDefault="005A3B0F" w:rsidP="005A3B0F">
      <w:pPr>
        <w:shd w:val="clear" w:color="auto" w:fill="FFFFFF"/>
        <w:autoSpaceDE w:val="0"/>
        <w:jc w:val="both"/>
      </w:pPr>
      <w:r w:rsidRPr="00725D0B">
        <w:t>Рукописные книги Древней Руси. Первопечатник Иван Фёдоров.</w:t>
      </w:r>
    </w:p>
    <w:p w:rsidR="005A3B0F" w:rsidRPr="00725D0B" w:rsidRDefault="005A3B0F" w:rsidP="005A3B0F">
      <w:pPr>
        <w:shd w:val="clear" w:color="auto" w:fill="FFFFFF"/>
        <w:autoSpaceDE w:val="0"/>
        <w:jc w:val="both"/>
      </w:pPr>
      <w:r w:rsidRPr="00725D0B">
        <w:rPr>
          <w:b/>
        </w:rPr>
        <w:t xml:space="preserve">Устное народное творчество </w:t>
      </w:r>
    </w:p>
    <w:p w:rsidR="005A3B0F" w:rsidRPr="00725D0B" w:rsidRDefault="005A3B0F" w:rsidP="005A3B0F">
      <w:pPr>
        <w:shd w:val="clear" w:color="auto" w:fill="FFFFFF"/>
        <w:autoSpaceDE w:val="0"/>
        <w:jc w:val="both"/>
      </w:pPr>
      <w:r w:rsidRPr="00725D0B">
        <w:t xml:space="preserve">Русские народные песни.   Лирические народные песни. Шуточные народные песни. Докучные сказки. Произведения  прикладного искусства: гжельская и хохломская посуда, дымковская и </w:t>
      </w:r>
      <w:proofErr w:type="spellStart"/>
      <w:r w:rsidRPr="00725D0B">
        <w:t>богородская</w:t>
      </w:r>
      <w:proofErr w:type="spellEnd"/>
      <w:r w:rsidRPr="00725D0B">
        <w:t xml:space="preserve"> игрушка.  Русские народные сказки: « Сестрица </w:t>
      </w:r>
      <w:proofErr w:type="spellStart"/>
      <w:r w:rsidRPr="00725D0B">
        <w:t>Алёнушка</w:t>
      </w:r>
      <w:proofErr w:type="spellEnd"/>
      <w:r w:rsidRPr="00725D0B">
        <w:t xml:space="preserve"> и братец Иванушка», «Сивка-бурка», Иван-царевич и Серый волк».  Проект « Сочиняем волшебную сказку»</w:t>
      </w:r>
    </w:p>
    <w:p w:rsidR="005A3B0F" w:rsidRPr="00725D0B" w:rsidRDefault="005A3B0F" w:rsidP="005A3B0F">
      <w:pPr>
        <w:shd w:val="clear" w:color="auto" w:fill="FFFFFF"/>
        <w:autoSpaceDE w:val="0"/>
        <w:jc w:val="both"/>
      </w:pPr>
      <w:r w:rsidRPr="00725D0B">
        <w:rPr>
          <w:b/>
        </w:rPr>
        <w:t xml:space="preserve">Поэтическая тетрадь 1 </w:t>
      </w:r>
    </w:p>
    <w:p w:rsidR="005A3B0F" w:rsidRPr="00725D0B" w:rsidRDefault="005A3B0F" w:rsidP="005A3B0F">
      <w:pPr>
        <w:shd w:val="clear" w:color="auto" w:fill="FFFFFF"/>
        <w:autoSpaceDE w:val="0"/>
        <w:jc w:val="both"/>
      </w:pPr>
      <w:r w:rsidRPr="00725D0B">
        <w:t>Проект: Как научиться читать стихи»   на основе научно-популярной статьи Я. Смоленского .Ф.И.Тютчев « Весенняя гроза» , « Листья».. Сочинение – миниатюра « О чём расскажут листья» ; А.А.Фет « мама! Глянь –</w:t>
      </w:r>
      <w:proofErr w:type="spellStart"/>
      <w:r w:rsidRPr="00725D0B">
        <w:t>ка</w:t>
      </w:r>
      <w:proofErr w:type="spellEnd"/>
      <w:r w:rsidRPr="00725D0B">
        <w:t xml:space="preserve"> из окошка…» , «Зреет рожь над жаркой нивой ..»И.С. Никитин « Полно, степь моя, спать беспробудно…» ,«Встреча зимы»И.З. суриков « Детство», « Зима» Утренник « Первый снег»</w:t>
      </w:r>
    </w:p>
    <w:p w:rsidR="005A3B0F" w:rsidRPr="00725D0B" w:rsidRDefault="005A3B0F" w:rsidP="005A3B0F">
      <w:pPr>
        <w:shd w:val="clear" w:color="auto" w:fill="FFFFFF"/>
        <w:autoSpaceDE w:val="0"/>
        <w:jc w:val="both"/>
      </w:pPr>
      <w:r w:rsidRPr="00725D0B">
        <w:rPr>
          <w:b/>
        </w:rPr>
        <w:t xml:space="preserve">Великие русские писатели </w:t>
      </w:r>
    </w:p>
    <w:p w:rsidR="005A3B0F" w:rsidRPr="00725D0B" w:rsidRDefault="005A3B0F" w:rsidP="005A3B0F">
      <w:pPr>
        <w:shd w:val="clear" w:color="auto" w:fill="FFFFFF"/>
        <w:autoSpaceDE w:val="0"/>
        <w:jc w:val="both"/>
      </w:pPr>
      <w:r w:rsidRPr="00725D0B">
        <w:t xml:space="preserve">Подготовка сообщения «  Что интересного я узнал о жизни А.С.Пушкина», А.С.Пушкин « За весной , красой природы…» , « Уж небо осенью дышало…», «В тот год осенняя погода…»,   «Опрятней модного паркета..», « Зимнее утро», « Зимний вечер». « Сказка о царе </w:t>
      </w:r>
      <w:proofErr w:type="spellStart"/>
      <w:r w:rsidRPr="00725D0B">
        <w:t>Салтане</w:t>
      </w:r>
      <w:proofErr w:type="spellEnd"/>
      <w:r w:rsidRPr="00725D0B">
        <w:t xml:space="preserve">».     Подготовка сообщения о И.А. Крылове на основе статьи </w:t>
      </w:r>
      <w:proofErr w:type="spellStart"/>
      <w:r w:rsidRPr="00725D0B">
        <w:t>учебника.И.А</w:t>
      </w:r>
      <w:proofErr w:type="spellEnd"/>
      <w:r w:rsidRPr="00725D0B">
        <w:t>. Крылов    « Мартышка и очки», « Зеркало и Обезьяна», « Ворона и Лисица».  М. Ю. Лермонтов Статья В. Воскобойникова. Подготовка сообщения на основе статьи.  « Горные вершины», « На севере диком..», « Утёс», « Осень».  Л.Н. Толстой .Детство Л.Н. Толстого . Из воспоминаний писателя. Подготовка сообщения  о жизни и творчестве  писателя. Рассказы Толстого: «Детство» ( отрывок), « Акула», « Прыжок», « Лев и собачка», « Какая бывает роса на траве», « Куда девается вода из моря» .</w:t>
      </w:r>
    </w:p>
    <w:p w:rsidR="005A3B0F" w:rsidRPr="00725D0B" w:rsidRDefault="005A3B0F" w:rsidP="005A3B0F">
      <w:pPr>
        <w:shd w:val="clear" w:color="auto" w:fill="FFFFFF"/>
        <w:autoSpaceDE w:val="0"/>
        <w:jc w:val="both"/>
      </w:pPr>
      <w:r w:rsidRPr="00725D0B">
        <w:rPr>
          <w:b/>
        </w:rPr>
        <w:t xml:space="preserve">Поэтическая тетрадь 2 </w:t>
      </w:r>
    </w:p>
    <w:p w:rsidR="005A3B0F" w:rsidRPr="00725D0B" w:rsidRDefault="005A3B0F" w:rsidP="005A3B0F">
      <w:pPr>
        <w:shd w:val="clear" w:color="auto" w:fill="FFFFFF"/>
        <w:autoSpaceDE w:val="0"/>
        <w:jc w:val="both"/>
      </w:pPr>
      <w:r w:rsidRPr="00725D0B">
        <w:t xml:space="preserve">Н.А. Некрасов « Славная осень!», « Не ветер бушует над бором..». « Дедушка </w:t>
      </w:r>
      <w:proofErr w:type="spellStart"/>
      <w:r w:rsidRPr="00725D0B">
        <w:t>Мазай</w:t>
      </w:r>
      <w:proofErr w:type="spellEnd"/>
      <w:r w:rsidRPr="00725D0B">
        <w:t xml:space="preserve"> и зайцы» К.И. Бальмонт. « Золотое слово»; И.А.Бунин « Детство», « Полевые цветы», « Густой зелёный ельник у дороги».</w:t>
      </w:r>
    </w:p>
    <w:p w:rsidR="005A3B0F" w:rsidRPr="00725D0B" w:rsidRDefault="005A3B0F" w:rsidP="005A3B0F">
      <w:pPr>
        <w:shd w:val="clear" w:color="auto" w:fill="FFFFFF"/>
        <w:autoSpaceDE w:val="0"/>
        <w:jc w:val="both"/>
      </w:pPr>
      <w:r w:rsidRPr="00725D0B">
        <w:rPr>
          <w:b/>
        </w:rPr>
        <w:t xml:space="preserve">Литературные сказки </w:t>
      </w:r>
    </w:p>
    <w:p w:rsidR="005A3B0F" w:rsidRPr="00725D0B" w:rsidRDefault="005A3B0F" w:rsidP="005A3B0F">
      <w:pPr>
        <w:shd w:val="clear" w:color="auto" w:fill="FFFFFF"/>
        <w:autoSpaceDE w:val="0"/>
        <w:jc w:val="both"/>
      </w:pPr>
      <w:r w:rsidRPr="00725D0B">
        <w:t xml:space="preserve">Д.Н.Мамин- сибиряк «  </w:t>
      </w:r>
      <w:proofErr w:type="spellStart"/>
      <w:r w:rsidRPr="00725D0B">
        <w:t>Алёнушкины</w:t>
      </w:r>
      <w:proofErr w:type="spellEnd"/>
      <w:r w:rsidRPr="00725D0B">
        <w:t xml:space="preserve"> сказки» Присказка., « Сказка  про храброго Зайца – Длинные Уши , Косые Глаза, Короткий Хвост». В.М.Гаршин « Лягушка –путешественница». В.Д.Одоевский « Мороз Иванович».</w:t>
      </w:r>
    </w:p>
    <w:p w:rsidR="005A3B0F" w:rsidRPr="00725D0B" w:rsidRDefault="005A3B0F" w:rsidP="005A3B0F">
      <w:pPr>
        <w:shd w:val="clear" w:color="auto" w:fill="FFFFFF"/>
        <w:autoSpaceDE w:val="0"/>
        <w:jc w:val="both"/>
      </w:pPr>
      <w:r w:rsidRPr="00725D0B">
        <w:rPr>
          <w:b/>
        </w:rPr>
        <w:t xml:space="preserve">Были - небылицы </w:t>
      </w:r>
    </w:p>
    <w:p w:rsidR="005A3B0F" w:rsidRPr="00725D0B" w:rsidRDefault="005A3B0F" w:rsidP="005A3B0F">
      <w:pPr>
        <w:shd w:val="clear" w:color="auto" w:fill="FFFFFF"/>
        <w:autoSpaceDE w:val="0"/>
        <w:jc w:val="both"/>
      </w:pPr>
      <w:r w:rsidRPr="00725D0B">
        <w:t xml:space="preserve">М.Горький « Случай с </w:t>
      </w:r>
      <w:proofErr w:type="spellStart"/>
      <w:r w:rsidRPr="00725D0B">
        <w:t>Евсейкой</w:t>
      </w:r>
      <w:proofErr w:type="spellEnd"/>
      <w:r w:rsidRPr="00725D0B">
        <w:t>». К.Г. Паустовский. « Растрёпанный воробей» А.И.Куприн. « Слон»</w:t>
      </w:r>
    </w:p>
    <w:p w:rsidR="005A3B0F" w:rsidRPr="00725D0B" w:rsidRDefault="005A3B0F" w:rsidP="005A3B0F">
      <w:pPr>
        <w:shd w:val="clear" w:color="auto" w:fill="FFFFFF"/>
        <w:autoSpaceDE w:val="0"/>
        <w:jc w:val="both"/>
      </w:pPr>
      <w:r w:rsidRPr="00725D0B">
        <w:rPr>
          <w:b/>
        </w:rPr>
        <w:t xml:space="preserve">Поэтическая тетрадь 1 </w:t>
      </w:r>
    </w:p>
    <w:p w:rsidR="005A3B0F" w:rsidRPr="00725D0B" w:rsidRDefault="005A3B0F" w:rsidP="005A3B0F">
      <w:pPr>
        <w:shd w:val="clear" w:color="auto" w:fill="FFFFFF"/>
        <w:autoSpaceDE w:val="0"/>
        <w:jc w:val="both"/>
        <w:rPr>
          <w:b/>
        </w:rPr>
      </w:pPr>
      <w:r w:rsidRPr="00725D0B">
        <w:t>С.Чёрный .Стихи  о животных : « Что ты тискаешь утёнка..», « Воробей», « Слон». А.А. Блок .» Ветхая избушка», « Сны», « Ворона « С.А.Есенин « Черёмуха».</w:t>
      </w:r>
    </w:p>
    <w:p w:rsidR="005A3B0F" w:rsidRPr="00725D0B" w:rsidRDefault="005A3B0F" w:rsidP="005A3B0F">
      <w:pPr>
        <w:shd w:val="clear" w:color="auto" w:fill="FFFFFF"/>
        <w:autoSpaceDE w:val="0"/>
        <w:jc w:val="both"/>
      </w:pPr>
      <w:r w:rsidRPr="00725D0B">
        <w:rPr>
          <w:b/>
        </w:rPr>
        <w:t xml:space="preserve">Люби живое </w:t>
      </w:r>
    </w:p>
    <w:p w:rsidR="005A3B0F" w:rsidRPr="00725D0B" w:rsidRDefault="005A3B0F" w:rsidP="005A3B0F">
      <w:pPr>
        <w:shd w:val="clear" w:color="auto" w:fill="FFFFFF"/>
        <w:autoSpaceDE w:val="0"/>
        <w:jc w:val="both"/>
      </w:pPr>
      <w:r w:rsidRPr="00725D0B">
        <w:t xml:space="preserve">М. М.Пришвин  « Моя Родина». И.С.Соколов- Микитов « </w:t>
      </w:r>
      <w:proofErr w:type="spellStart"/>
      <w:r w:rsidRPr="00725D0B">
        <w:t>Листопадничек</w:t>
      </w:r>
      <w:proofErr w:type="spellEnd"/>
      <w:r w:rsidRPr="00725D0B">
        <w:t>».</w:t>
      </w:r>
    </w:p>
    <w:p w:rsidR="005A3B0F" w:rsidRPr="00725D0B" w:rsidRDefault="005A3B0F" w:rsidP="005A3B0F">
      <w:pPr>
        <w:shd w:val="clear" w:color="auto" w:fill="FFFFFF"/>
        <w:autoSpaceDE w:val="0"/>
        <w:jc w:val="both"/>
      </w:pPr>
      <w:r w:rsidRPr="00725D0B">
        <w:t xml:space="preserve">В.И.Белов « Малька провинился», « Еще раз  про Мальку»..В.В. Бианки « « Мышонок Пик»..Б.С. Житков « Про обезьянку»  В.П. Астафьев « </w:t>
      </w:r>
      <w:proofErr w:type="spellStart"/>
      <w:r w:rsidRPr="00725D0B">
        <w:t>Капалуха</w:t>
      </w:r>
      <w:proofErr w:type="spellEnd"/>
      <w:r w:rsidRPr="00725D0B">
        <w:t>»  В.Ю.Драгунский « Он живой и светится».</w:t>
      </w:r>
    </w:p>
    <w:p w:rsidR="005A3B0F" w:rsidRPr="00725D0B" w:rsidRDefault="005A3B0F" w:rsidP="005A3B0F">
      <w:pPr>
        <w:shd w:val="clear" w:color="auto" w:fill="FFFFFF"/>
        <w:autoSpaceDE w:val="0"/>
        <w:jc w:val="both"/>
      </w:pPr>
      <w:r w:rsidRPr="00725D0B">
        <w:rPr>
          <w:b/>
        </w:rPr>
        <w:t xml:space="preserve">Поэтическая тетрадь 2 </w:t>
      </w:r>
    </w:p>
    <w:p w:rsidR="005A3B0F" w:rsidRPr="00725D0B" w:rsidRDefault="005A3B0F" w:rsidP="005A3B0F">
      <w:pPr>
        <w:jc w:val="both"/>
      </w:pPr>
      <w:r w:rsidRPr="00725D0B">
        <w:lastRenderedPageBreak/>
        <w:t xml:space="preserve">С.Я. Маршак « Гроза днём» , « В лесу над росистой поляной». А.Л. </w:t>
      </w:r>
      <w:proofErr w:type="spellStart"/>
      <w:r w:rsidRPr="00725D0B">
        <w:t>Барто</w:t>
      </w:r>
      <w:proofErr w:type="spellEnd"/>
      <w:r w:rsidRPr="00725D0B">
        <w:t xml:space="preserve">  « Разлука», « В театре», С. В. Михалков « Если». Е.А. Благинина « Кукушка» , « Котёнок»</w:t>
      </w:r>
    </w:p>
    <w:p w:rsidR="005A3B0F" w:rsidRPr="00725D0B" w:rsidRDefault="005A3B0F" w:rsidP="005A3B0F">
      <w:pPr>
        <w:shd w:val="clear" w:color="auto" w:fill="FFFFFF"/>
        <w:autoSpaceDE w:val="0"/>
        <w:jc w:val="both"/>
      </w:pPr>
      <w:r w:rsidRPr="00725D0B">
        <w:rPr>
          <w:b/>
        </w:rPr>
        <w:t xml:space="preserve">Собирай по ягодке – наберёшь кузовок  </w:t>
      </w:r>
    </w:p>
    <w:p w:rsidR="005A3B0F" w:rsidRPr="00725D0B" w:rsidRDefault="005A3B0F" w:rsidP="005A3B0F">
      <w:pPr>
        <w:shd w:val="clear" w:color="auto" w:fill="FFFFFF"/>
        <w:autoSpaceDE w:val="0"/>
        <w:jc w:val="both"/>
      </w:pPr>
      <w:r w:rsidRPr="00725D0B">
        <w:t>Б.В. Шергин « Собирай по ягодке  - наберёшь кузовок». А.П. Платонов « Цветок на земле» , « Ещё мама». М.М.Зощенко. « Золотые слова», « Великие путешественники». Н.Н. Носов « Федина задача», « Телефон» В.Ю.Драгунский « Друг детства»..</w:t>
      </w:r>
    </w:p>
    <w:p w:rsidR="005A3B0F" w:rsidRPr="00725D0B" w:rsidRDefault="005A3B0F" w:rsidP="005A3B0F">
      <w:pPr>
        <w:shd w:val="clear" w:color="auto" w:fill="FFFFFF"/>
        <w:autoSpaceDE w:val="0"/>
        <w:jc w:val="both"/>
      </w:pPr>
      <w:r w:rsidRPr="00725D0B">
        <w:rPr>
          <w:b/>
        </w:rPr>
        <w:t xml:space="preserve">По страницам детских журналов </w:t>
      </w:r>
    </w:p>
    <w:p w:rsidR="005A3B0F" w:rsidRPr="00725D0B" w:rsidRDefault="005A3B0F" w:rsidP="005A3B0F">
      <w:pPr>
        <w:shd w:val="clear" w:color="auto" w:fill="FFFFFF"/>
        <w:autoSpaceDE w:val="0"/>
        <w:jc w:val="both"/>
      </w:pPr>
      <w:r w:rsidRPr="00725D0B">
        <w:t xml:space="preserve">Ю.И. Ермолаев « проговорился», « Воспитатели». Г.Остер « Вредные советы» , « Как получаются легенды». </w:t>
      </w:r>
      <w:proofErr w:type="spellStart"/>
      <w:r w:rsidRPr="00725D0B">
        <w:t>Р.Сеф</w:t>
      </w:r>
      <w:proofErr w:type="spellEnd"/>
      <w:r w:rsidRPr="00725D0B">
        <w:t xml:space="preserve">. « Весёлые стихи» .Выразительное чтение </w:t>
      </w:r>
    </w:p>
    <w:p w:rsidR="005A3B0F" w:rsidRPr="00725D0B" w:rsidRDefault="005A3B0F" w:rsidP="005A3B0F">
      <w:pPr>
        <w:jc w:val="both"/>
      </w:pPr>
      <w:r w:rsidRPr="00725D0B">
        <w:rPr>
          <w:b/>
        </w:rPr>
        <w:t xml:space="preserve">Зарубежная литература </w:t>
      </w:r>
    </w:p>
    <w:p w:rsidR="005A3B0F" w:rsidRPr="00725D0B" w:rsidRDefault="005A3B0F" w:rsidP="005A3B0F">
      <w:pPr>
        <w:jc w:val="both"/>
      </w:pPr>
      <w:r w:rsidRPr="00725D0B">
        <w:t xml:space="preserve">Древнегреческий миф. Храбрый Персей. </w:t>
      </w:r>
    </w:p>
    <w:p w:rsidR="005A3B0F" w:rsidRPr="00725D0B" w:rsidRDefault="005A3B0F" w:rsidP="005A3B0F">
      <w:pPr>
        <w:jc w:val="both"/>
      </w:pPr>
      <w:r w:rsidRPr="00725D0B">
        <w:t xml:space="preserve"> Г. Х. Андерсен  « Гадкий утёнок», сообщение о великом сказочнике</w:t>
      </w:r>
    </w:p>
    <w:p w:rsidR="00B3262B" w:rsidRPr="00725D0B" w:rsidRDefault="00B3262B" w:rsidP="005A3B0F">
      <w:pPr>
        <w:jc w:val="both"/>
      </w:pPr>
    </w:p>
    <w:p w:rsidR="00B3262B" w:rsidRPr="00725D0B" w:rsidRDefault="00B3262B" w:rsidP="005A3B0F">
      <w:pPr>
        <w:jc w:val="both"/>
        <w:rPr>
          <w:b/>
          <w:bCs/>
          <w:color w:val="000000"/>
        </w:rPr>
      </w:pPr>
    </w:p>
    <w:p w:rsidR="00B3262B" w:rsidRPr="00725D0B" w:rsidRDefault="00B3262B" w:rsidP="00B3262B">
      <w:pPr>
        <w:ind w:left="360"/>
        <w:jc w:val="center"/>
        <w:rPr>
          <w:b/>
        </w:rPr>
      </w:pPr>
      <w:r w:rsidRPr="00725D0B">
        <w:rPr>
          <w:b/>
        </w:rPr>
        <w:t>Планируемые результаты освоения предмета</w:t>
      </w:r>
    </w:p>
    <w:p w:rsidR="0014068B" w:rsidRPr="00725D0B" w:rsidRDefault="0014068B" w:rsidP="0014068B">
      <w:pPr>
        <w:jc w:val="both"/>
        <w:rPr>
          <w:color w:val="000000"/>
        </w:rPr>
      </w:pPr>
      <w:r w:rsidRPr="00725D0B">
        <w:rPr>
          <w:color w:val="000000"/>
        </w:rPr>
        <w:t xml:space="preserve">     К концу изучения в третьем классе курса «Литературное чтение» будет сформирована готовность обучающихся к дальнейшему образованию, достигнут необходимый уровень их  читательской  компетентности, литературного и речевого развития.</w:t>
      </w:r>
    </w:p>
    <w:p w:rsidR="0014068B" w:rsidRPr="00725D0B" w:rsidRDefault="0014068B" w:rsidP="0014068B">
      <w:pPr>
        <w:jc w:val="both"/>
        <w:rPr>
          <w:color w:val="000000"/>
        </w:rPr>
      </w:pPr>
      <w:r w:rsidRPr="00725D0B">
        <w:rPr>
          <w:color w:val="000000"/>
        </w:rPr>
        <w:t xml:space="preserve">    Третьеклассники </w:t>
      </w:r>
      <w:r w:rsidRPr="00725D0B">
        <w:rPr>
          <w:b/>
          <w:color w:val="000000"/>
        </w:rPr>
        <w:t>научатся:</w:t>
      </w:r>
    </w:p>
    <w:p w:rsidR="0014068B" w:rsidRPr="00725D0B" w:rsidRDefault="0014068B" w:rsidP="0014068B">
      <w:pPr>
        <w:jc w:val="both"/>
        <w:rPr>
          <w:color w:val="000000"/>
        </w:rPr>
      </w:pPr>
      <w:r w:rsidRPr="00725D0B">
        <w:rPr>
          <w:color w:val="000000"/>
        </w:rPr>
        <w:t>-</w:t>
      </w:r>
      <w:r w:rsidRPr="00725D0B">
        <w:rPr>
          <w:color w:val="000000"/>
        </w:rPr>
        <w:tab/>
        <w:t>осознавать значимость чтения для своего развития, для успешного обучения другим предметам и в дальнейшей жизни;</w:t>
      </w:r>
    </w:p>
    <w:p w:rsidR="0014068B" w:rsidRPr="00725D0B" w:rsidRDefault="0014068B" w:rsidP="0014068B">
      <w:pPr>
        <w:jc w:val="both"/>
        <w:rPr>
          <w:color w:val="000000"/>
        </w:rPr>
      </w:pPr>
      <w:r w:rsidRPr="00725D0B">
        <w:rPr>
          <w:color w:val="000000"/>
        </w:rPr>
        <w:t>-</w:t>
      </w:r>
      <w:r w:rsidRPr="00725D0B">
        <w:rPr>
          <w:color w:val="000000"/>
        </w:rPr>
        <w:tab/>
        <w:t>бегло, выразительно читать текст;</w:t>
      </w:r>
    </w:p>
    <w:p w:rsidR="0014068B" w:rsidRPr="00725D0B" w:rsidRDefault="0014068B" w:rsidP="0014068B">
      <w:pPr>
        <w:jc w:val="both"/>
        <w:rPr>
          <w:color w:val="000000"/>
        </w:rPr>
      </w:pPr>
      <w:r w:rsidRPr="00725D0B">
        <w:rPr>
          <w:color w:val="000000"/>
        </w:rPr>
        <w:t>-</w:t>
      </w:r>
      <w:r w:rsidRPr="00725D0B">
        <w:rPr>
          <w:color w:val="000000"/>
        </w:rPr>
        <w:tab/>
        <w:t>выработать умение ускоренно читать произведение за счёт отработки приёмов целостного и точного восприятия слова, быстроты понимания прочитанного (скорость чтения не менее 80-90 слов в минуту);</w:t>
      </w:r>
    </w:p>
    <w:p w:rsidR="0014068B" w:rsidRPr="00725D0B" w:rsidRDefault="0014068B" w:rsidP="0014068B">
      <w:pPr>
        <w:jc w:val="both"/>
        <w:rPr>
          <w:color w:val="000000"/>
        </w:rPr>
      </w:pPr>
      <w:r w:rsidRPr="00725D0B">
        <w:rPr>
          <w:color w:val="000000"/>
        </w:rPr>
        <w:t>-</w:t>
      </w:r>
      <w:r w:rsidRPr="00725D0B">
        <w:rPr>
          <w:color w:val="000000"/>
        </w:rPr>
        <w:tab/>
        <w:t>улавливать главную мысль произведения, логику повествования, смысловые и интонационные связи в тексте;</w:t>
      </w:r>
    </w:p>
    <w:p w:rsidR="0014068B" w:rsidRPr="00725D0B" w:rsidRDefault="0014068B" w:rsidP="0014068B">
      <w:pPr>
        <w:jc w:val="both"/>
        <w:rPr>
          <w:color w:val="000000"/>
        </w:rPr>
      </w:pPr>
      <w:r w:rsidRPr="00725D0B">
        <w:rPr>
          <w:color w:val="000000"/>
        </w:rPr>
        <w:t>-</w:t>
      </w:r>
      <w:r w:rsidRPr="00725D0B">
        <w:rPr>
          <w:color w:val="000000"/>
        </w:rPr>
        <w:tab/>
        <w:t>описывать устно содержание репродукций картин известных художников и сопоставлять их с прочитанными художественными текстами;</w:t>
      </w:r>
    </w:p>
    <w:p w:rsidR="0014068B" w:rsidRPr="00725D0B" w:rsidRDefault="0014068B" w:rsidP="0014068B">
      <w:pPr>
        <w:jc w:val="both"/>
        <w:rPr>
          <w:color w:val="000000"/>
        </w:rPr>
      </w:pPr>
      <w:r w:rsidRPr="00725D0B">
        <w:rPr>
          <w:color w:val="000000"/>
        </w:rPr>
        <w:t>-</w:t>
      </w:r>
      <w:r w:rsidRPr="00725D0B">
        <w:rPr>
          <w:color w:val="000000"/>
        </w:rPr>
        <w:tab/>
        <w:t>самостоятельно делить тексты на законченные по смыслу части и выделять в них главное, определять с помощью учителя тему и смысл произведения в целом;</w:t>
      </w:r>
    </w:p>
    <w:p w:rsidR="0014068B" w:rsidRPr="00725D0B" w:rsidRDefault="0014068B" w:rsidP="0014068B">
      <w:pPr>
        <w:jc w:val="both"/>
        <w:rPr>
          <w:color w:val="000000"/>
        </w:rPr>
      </w:pPr>
      <w:r w:rsidRPr="00725D0B">
        <w:rPr>
          <w:color w:val="000000"/>
        </w:rPr>
        <w:t>-</w:t>
      </w:r>
      <w:r w:rsidRPr="00725D0B">
        <w:rPr>
          <w:color w:val="000000"/>
        </w:rPr>
        <w:tab/>
        <w:t>составлять план прочитанного и краткий пересказ его содержания;</w:t>
      </w:r>
    </w:p>
    <w:p w:rsidR="0014068B" w:rsidRPr="00725D0B" w:rsidRDefault="0014068B" w:rsidP="0014068B">
      <w:pPr>
        <w:jc w:val="both"/>
        <w:rPr>
          <w:color w:val="000000"/>
        </w:rPr>
      </w:pPr>
      <w:r w:rsidRPr="00725D0B">
        <w:rPr>
          <w:color w:val="000000"/>
        </w:rPr>
        <w:t>-устно рисовать картины к прочитанным произведениям;</w:t>
      </w:r>
    </w:p>
    <w:p w:rsidR="0014068B" w:rsidRPr="00725D0B" w:rsidRDefault="0014068B" w:rsidP="0014068B">
      <w:pPr>
        <w:jc w:val="both"/>
        <w:rPr>
          <w:color w:val="000000"/>
        </w:rPr>
      </w:pPr>
      <w:r w:rsidRPr="00725D0B">
        <w:rPr>
          <w:color w:val="000000"/>
        </w:rPr>
        <w:t>-</w:t>
      </w:r>
      <w:r w:rsidRPr="00725D0B">
        <w:rPr>
          <w:color w:val="000000"/>
        </w:rPr>
        <w:tab/>
        <w:t>ориентироваться в учебной книге: самостоятельное нахождение произведения по его названию в содержании, отыскивание в учебной книге произведений, близких по тематике;</w:t>
      </w:r>
    </w:p>
    <w:p w:rsidR="0014068B" w:rsidRPr="00725D0B" w:rsidRDefault="0014068B" w:rsidP="0014068B">
      <w:pPr>
        <w:jc w:val="both"/>
        <w:rPr>
          <w:color w:val="000000"/>
        </w:rPr>
      </w:pPr>
      <w:r w:rsidRPr="00725D0B">
        <w:rPr>
          <w:color w:val="000000"/>
        </w:rPr>
        <w:t>-</w:t>
      </w:r>
      <w:r w:rsidRPr="00725D0B">
        <w:rPr>
          <w:color w:val="000000"/>
        </w:rPr>
        <w:tab/>
        <w:t>научиться ориентироваться в мире книг по предложенному учителем списку;</w:t>
      </w:r>
    </w:p>
    <w:p w:rsidR="0014068B" w:rsidRPr="00725D0B" w:rsidRDefault="0014068B" w:rsidP="0014068B">
      <w:pPr>
        <w:jc w:val="both"/>
        <w:rPr>
          <w:color w:val="000000"/>
        </w:rPr>
      </w:pPr>
      <w:r w:rsidRPr="00725D0B">
        <w:rPr>
          <w:color w:val="000000"/>
        </w:rPr>
        <w:t>-</w:t>
      </w:r>
      <w:r w:rsidRPr="00725D0B">
        <w:rPr>
          <w:color w:val="000000"/>
        </w:rPr>
        <w:tab/>
        <w:t>оценивать выполнение любой проделанной работы, учебного задания.</w:t>
      </w:r>
    </w:p>
    <w:p w:rsidR="0014068B" w:rsidRPr="00725D0B" w:rsidRDefault="0014068B" w:rsidP="0014068B">
      <w:pPr>
        <w:jc w:val="both"/>
        <w:rPr>
          <w:color w:val="000000"/>
        </w:rPr>
      </w:pPr>
      <w:r w:rsidRPr="00725D0B">
        <w:rPr>
          <w:color w:val="000000"/>
        </w:rPr>
        <w:t xml:space="preserve">     Третьеклассники </w:t>
      </w:r>
      <w:r w:rsidRPr="00725D0B">
        <w:rPr>
          <w:b/>
          <w:i/>
          <w:color w:val="000000"/>
        </w:rPr>
        <w:t>получат возможность научиться:</w:t>
      </w:r>
    </w:p>
    <w:p w:rsidR="0014068B" w:rsidRPr="00725D0B" w:rsidRDefault="0014068B" w:rsidP="0014068B">
      <w:pPr>
        <w:jc w:val="both"/>
        <w:rPr>
          <w:color w:val="000000"/>
        </w:rPr>
      </w:pPr>
      <w:r w:rsidRPr="00725D0B">
        <w:rPr>
          <w:color w:val="000000"/>
        </w:rPr>
        <w:t>-</w:t>
      </w:r>
      <w:r w:rsidRPr="00725D0B">
        <w:rPr>
          <w:color w:val="000000"/>
        </w:rPr>
        <w:tab/>
        <w:t>осознавать основные духовно-нравственные ценности человечества;</w:t>
      </w:r>
    </w:p>
    <w:p w:rsidR="0014068B" w:rsidRPr="00725D0B" w:rsidRDefault="0014068B" w:rsidP="0014068B">
      <w:pPr>
        <w:jc w:val="both"/>
        <w:rPr>
          <w:color w:val="000000"/>
        </w:rPr>
      </w:pPr>
      <w:r w:rsidRPr="00725D0B">
        <w:rPr>
          <w:color w:val="000000"/>
        </w:rPr>
        <w:t>-</w:t>
      </w:r>
      <w:r w:rsidRPr="00725D0B">
        <w:rPr>
          <w:color w:val="000000"/>
        </w:rPr>
        <w:tab/>
        <w:t>воспринимать окружающий мир в его единстве и многообразии;</w:t>
      </w:r>
    </w:p>
    <w:p w:rsidR="0014068B" w:rsidRPr="00725D0B" w:rsidRDefault="0014068B" w:rsidP="0014068B">
      <w:pPr>
        <w:jc w:val="both"/>
        <w:rPr>
          <w:color w:val="000000"/>
        </w:rPr>
      </w:pPr>
      <w:r w:rsidRPr="00725D0B">
        <w:rPr>
          <w:color w:val="000000"/>
        </w:rPr>
        <w:lastRenderedPageBreak/>
        <w:t>-</w:t>
      </w:r>
      <w:r w:rsidRPr="00725D0B">
        <w:rPr>
          <w:color w:val="000000"/>
        </w:rPr>
        <w:tab/>
        <w:t>применять в учебной и в реальной жизни доступные для освоения в данном возрасте личностные и регулятивные универсальные учебные действия;</w:t>
      </w:r>
    </w:p>
    <w:p w:rsidR="0014068B" w:rsidRPr="00725D0B" w:rsidRDefault="0014068B" w:rsidP="0014068B">
      <w:pPr>
        <w:jc w:val="both"/>
        <w:rPr>
          <w:color w:val="000000"/>
        </w:rPr>
      </w:pPr>
      <w:r w:rsidRPr="00725D0B">
        <w:rPr>
          <w:color w:val="000000"/>
        </w:rPr>
        <w:t>-</w:t>
      </w:r>
      <w:r w:rsidRPr="00725D0B">
        <w:rPr>
          <w:color w:val="000000"/>
        </w:rPr>
        <w:tab/>
        <w:t>испытывать чувство гордости за свою Родину, народ и историю;</w:t>
      </w:r>
    </w:p>
    <w:p w:rsidR="0014068B" w:rsidRPr="00725D0B" w:rsidRDefault="0014068B" w:rsidP="0014068B">
      <w:pPr>
        <w:jc w:val="both"/>
        <w:rPr>
          <w:color w:val="000000"/>
        </w:rPr>
      </w:pPr>
      <w:r w:rsidRPr="00725D0B">
        <w:rPr>
          <w:color w:val="000000"/>
        </w:rPr>
        <w:t>-</w:t>
      </w:r>
      <w:r w:rsidRPr="00725D0B">
        <w:rPr>
          <w:color w:val="000000"/>
        </w:rPr>
        <w:tab/>
        <w:t>уважать культуру народов многонациональной России и других стран;</w:t>
      </w:r>
    </w:p>
    <w:p w:rsidR="0014068B" w:rsidRPr="00725D0B" w:rsidRDefault="0014068B" w:rsidP="0014068B">
      <w:pPr>
        <w:jc w:val="both"/>
        <w:rPr>
          <w:color w:val="000000"/>
        </w:rPr>
      </w:pPr>
      <w:r w:rsidRPr="00725D0B">
        <w:rPr>
          <w:color w:val="000000"/>
        </w:rPr>
        <w:t>-</w:t>
      </w:r>
      <w:r w:rsidRPr="00725D0B">
        <w:rPr>
          <w:color w:val="000000"/>
        </w:rPr>
        <w:tab/>
        <w:t>бережно и ответственно относиться к окружающей природе;</w:t>
      </w:r>
    </w:p>
    <w:p w:rsidR="00466332" w:rsidRPr="00725D0B" w:rsidRDefault="00466332" w:rsidP="0014068B">
      <w:pPr>
        <w:jc w:val="both"/>
        <w:rPr>
          <w:color w:val="000000"/>
        </w:rPr>
      </w:pPr>
    </w:p>
    <w:p w:rsidR="0014068B" w:rsidRPr="00725D0B" w:rsidRDefault="0014068B" w:rsidP="0014068B">
      <w:pPr>
        <w:pStyle w:val="32"/>
        <w:numPr>
          <w:ilvl w:val="0"/>
          <w:numId w:val="2"/>
        </w:numPr>
        <w:shd w:val="clear" w:color="auto" w:fill="auto"/>
        <w:tabs>
          <w:tab w:val="left" w:pos="764"/>
        </w:tabs>
        <w:spacing w:line="240" w:lineRule="auto"/>
        <w:ind w:left="20" w:right="20" w:firstLine="520"/>
        <w:rPr>
          <w:rFonts w:ascii="Times New Roman" w:hAnsi="Times New Roman" w:cs="Times New Roman"/>
          <w:color w:val="000000"/>
          <w:sz w:val="24"/>
          <w:szCs w:val="24"/>
        </w:rPr>
      </w:pPr>
      <w:r w:rsidRPr="00725D0B">
        <w:rPr>
          <w:rFonts w:ascii="Times New Roman" w:hAnsi="Times New Roman" w:cs="Times New Roman"/>
          <w:color w:val="000000"/>
          <w:sz w:val="24"/>
          <w:szCs w:val="24"/>
        </w:rPr>
        <w:t xml:space="preserve">развивать способность к </w:t>
      </w:r>
      <w:proofErr w:type="spellStart"/>
      <w:r w:rsidRPr="00725D0B">
        <w:rPr>
          <w:rFonts w:ascii="Times New Roman" w:hAnsi="Times New Roman" w:cs="Times New Roman"/>
          <w:color w:val="000000"/>
          <w:sz w:val="24"/>
          <w:szCs w:val="24"/>
        </w:rPr>
        <w:t>эмпатии</w:t>
      </w:r>
      <w:proofErr w:type="spellEnd"/>
      <w:r w:rsidRPr="00725D0B">
        <w:rPr>
          <w:rFonts w:ascii="Times New Roman" w:hAnsi="Times New Roman" w:cs="Times New Roman"/>
          <w:color w:val="000000"/>
          <w:sz w:val="24"/>
          <w:szCs w:val="24"/>
        </w:rPr>
        <w:t>, эмоционально-нравственной отзывчивости (на ос</w:t>
      </w:r>
      <w:r w:rsidRPr="00725D0B">
        <w:rPr>
          <w:rFonts w:ascii="Times New Roman" w:hAnsi="Times New Roman" w:cs="Times New Roman"/>
          <w:color w:val="000000"/>
          <w:sz w:val="24"/>
          <w:szCs w:val="24"/>
        </w:rPr>
        <w:softHyphen/>
        <w:t>нове сопереживания литературным героям);</w:t>
      </w:r>
    </w:p>
    <w:p w:rsidR="0014068B" w:rsidRPr="00725D0B" w:rsidRDefault="0014068B" w:rsidP="0014068B">
      <w:pPr>
        <w:pStyle w:val="32"/>
        <w:numPr>
          <w:ilvl w:val="0"/>
          <w:numId w:val="2"/>
        </w:numPr>
        <w:shd w:val="clear" w:color="auto" w:fill="auto"/>
        <w:tabs>
          <w:tab w:val="left" w:pos="732"/>
        </w:tabs>
        <w:spacing w:line="240" w:lineRule="auto"/>
        <w:ind w:left="20" w:firstLine="520"/>
        <w:rPr>
          <w:rFonts w:ascii="Times New Roman" w:hAnsi="Times New Roman" w:cs="Times New Roman"/>
          <w:color w:val="000000"/>
          <w:sz w:val="24"/>
          <w:szCs w:val="24"/>
        </w:rPr>
      </w:pPr>
      <w:r w:rsidRPr="00725D0B">
        <w:rPr>
          <w:rFonts w:ascii="Times New Roman" w:hAnsi="Times New Roman" w:cs="Times New Roman"/>
          <w:color w:val="000000"/>
          <w:sz w:val="24"/>
          <w:szCs w:val="24"/>
        </w:rPr>
        <w:t>определять сходство и различие произведений разных жанров;</w:t>
      </w:r>
    </w:p>
    <w:p w:rsidR="0014068B" w:rsidRPr="00725D0B" w:rsidRDefault="0014068B" w:rsidP="0014068B">
      <w:pPr>
        <w:pStyle w:val="32"/>
        <w:numPr>
          <w:ilvl w:val="0"/>
          <w:numId w:val="2"/>
        </w:numPr>
        <w:shd w:val="clear" w:color="auto" w:fill="auto"/>
        <w:tabs>
          <w:tab w:val="left" w:pos="769"/>
        </w:tabs>
        <w:spacing w:line="240" w:lineRule="auto"/>
        <w:ind w:left="20" w:right="20" w:firstLine="520"/>
        <w:rPr>
          <w:rFonts w:ascii="Times New Roman" w:hAnsi="Times New Roman" w:cs="Times New Roman"/>
          <w:color w:val="000000"/>
          <w:sz w:val="24"/>
          <w:szCs w:val="24"/>
        </w:rPr>
      </w:pPr>
      <w:r w:rsidRPr="00725D0B">
        <w:rPr>
          <w:rFonts w:ascii="Times New Roman" w:hAnsi="Times New Roman" w:cs="Times New Roman"/>
          <w:color w:val="000000"/>
          <w:sz w:val="24"/>
          <w:szCs w:val="24"/>
        </w:rPr>
        <w:t>использовать полученную при чтении научно-популярного и учебного текста инфор</w:t>
      </w:r>
      <w:r w:rsidRPr="00725D0B">
        <w:rPr>
          <w:rFonts w:ascii="Times New Roman" w:hAnsi="Times New Roman" w:cs="Times New Roman"/>
          <w:color w:val="000000"/>
          <w:sz w:val="24"/>
          <w:szCs w:val="24"/>
        </w:rPr>
        <w:softHyphen/>
        <w:t>мацию в практической деятельности;</w:t>
      </w:r>
    </w:p>
    <w:p w:rsidR="0014068B" w:rsidRPr="00725D0B" w:rsidRDefault="0014068B" w:rsidP="0014068B">
      <w:pPr>
        <w:pStyle w:val="32"/>
        <w:numPr>
          <w:ilvl w:val="0"/>
          <w:numId w:val="2"/>
        </w:numPr>
        <w:shd w:val="clear" w:color="auto" w:fill="auto"/>
        <w:tabs>
          <w:tab w:val="left" w:pos="737"/>
        </w:tabs>
        <w:spacing w:line="240" w:lineRule="auto"/>
        <w:ind w:left="20" w:firstLine="520"/>
        <w:rPr>
          <w:rFonts w:ascii="Times New Roman" w:hAnsi="Times New Roman" w:cs="Times New Roman"/>
          <w:color w:val="000000"/>
          <w:sz w:val="24"/>
          <w:szCs w:val="24"/>
        </w:rPr>
      </w:pPr>
      <w:r w:rsidRPr="00725D0B">
        <w:rPr>
          <w:rFonts w:ascii="Times New Roman" w:hAnsi="Times New Roman" w:cs="Times New Roman"/>
          <w:color w:val="000000"/>
          <w:sz w:val="24"/>
          <w:szCs w:val="24"/>
        </w:rPr>
        <w:t>высказывать и пояснять свою точку зрения;</w:t>
      </w:r>
    </w:p>
    <w:p w:rsidR="0014068B" w:rsidRPr="00725D0B" w:rsidRDefault="0014068B" w:rsidP="0014068B">
      <w:pPr>
        <w:pStyle w:val="32"/>
        <w:numPr>
          <w:ilvl w:val="0"/>
          <w:numId w:val="2"/>
        </w:numPr>
        <w:shd w:val="clear" w:color="auto" w:fill="auto"/>
        <w:tabs>
          <w:tab w:val="left" w:pos="742"/>
        </w:tabs>
        <w:spacing w:line="240" w:lineRule="auto"/>
        <w:ind w:left="20" w:firstLine="520"/>
        <w:rPr>
          <w:rFonts w:ascii="Times New Roman" w:hAnsi="Times New Roman" w:cs="Times New Roman"/>
          <w:color w:val="000000"/>
          <w:sz w:val="24"/>
          <w:szCs w:val="24"/>
        </w:rPr>
      </w:pPr>
      <w:r w:rsidRPr="00725D0B">
        <w:rPr>
          <w:rFonts w:ascii="Times New Roman" w:hAnsi="Times New Roman" w:cs="Times New Roman"/>
          <w:color w:val="000000"/>
          <w:sz w:val="24"/>
          <w:szCs w:val="24"/>
        </w:rPr>
        <w:t>применять правила сотрудничества;</w:t>
      </w:r>
    </w:p>
    <w:p w:rsidR="0014068B" w:rsidRPr="00725D0B" w:rsidRDefault="0014068B" w:rsidP="0014068B">
      <w:pPr>
        <w:pStyle w:val="32"/>
        <w:numPr>
          <w:ilvl w:val="0"/>
          <w:numId w:val="2"/>
        </w:numPr>
        <w:shd w:val="clear" w:color="auto" w:fill="auto"/>
        <w:tabs>
          <w:tab w:val="left" w:pos="742"/>
        </w:tabs>
        <w:spacing w:line="240" w:lineRule="auto"/>
        <w:ind w:left="20" w:firstLine="520"/>
        <w:rPr>
          <w:rFonts w:ascii="Times New Roman" w:hAnsi="Times New Roman" w:cs="Times New Roman"/>
          <w:color w:val="000000"/>
          <w:sz w:val="24"/>
          <w:szCs w:val="24"/>
        </w:rPr>
      </w:pPr>
      <w:r w:rsidRPr="00725D0B">
        <w:rPr>
          <w:rFonts w:ascii="Times New Roman" w:hAnsi="Times New Roman" w:cs="Times New Roman"/>
          <w:color w:val="000000"/>
          <w:sz w:val="24"/>
          <w:szCs w:val="24"/>
        </w:rPr>
        <w:t>выделять в тексте опорные (ключевые) слова;</w:t>
      </w:r>
    </w:p>
    <w:p w:rsidR="0014068B" w:rsidRPr="00725D0B" w:rsidRDefault="0014068B" w:rsidP="0014068B">
      <w:pPr>
        <w:pStyle w:val="32"/>
        <w:numPr>
          <w:ilvl w:val="0"/>
          <w:numId w:val="2"/>
        </w:numPr>
        <w:shd w:val="clear" w:color="auto" w:fill="auto"/>
        <w:tabs>
          <w:tab w:val="left" w:pos="727"/>
        </w:tabs>
        <w:spacing w:line="240" w:lineRule="auto"/>
        <w:ind w:left="20" w:firstLine="520"/>
        <w:rPr>
          <w:rFonts w:ascii="Times New Roman" w:hAnsi="Times New Roman" w:cs="Times New Roman"/>
          <w:color w:val="000000"/>
          <w:sz w:val="24"/>
          <w:szCs w:val="24"/>
        </w:rPr>
      </w:pPr>
      <w:r w:rsidRPr="00725D0B">
        <w:rPr>
          <w:rFonts w:ascii="Times New Roman" w:hAnsi="Times New Roman" w:cs="Times New Roman"/>
          <w:color w:val="000000"/>
          <w:sz w:val="24"/>
          <w:szCs w:val="24"/>
        </w:rPr>
        <w:t>делать устную презентацию книги (произведения);</w:t>
      </w:r>
    </w:p>
    <w:p w:rsidR="0014068B" w:rsidRPr="00725D0B" w:rsidRDefault="0014068B" w:rsidP="0014068B">
      <w:pPr>
        <w:pStyle w:val="32"/>
        <w:numPr>
          <w:ilvl w:val="0"/>
          <w:numId w:val="2"/>
        </w:numPr>
        <w:shd w:val="clear" w:color="auto" w:fill="auto"/>
        <w:tabs>
          <w:tab w:val="left" w:pos="742"/>
        </w:tabs>
        <w:spacing w:line="240" w:lineRule="auto"/>
        <w:ind w:left="20" w:firstLine="520"/>
        <w:rPr>
          <w:rFonts w:ascii="Times New Roman" w:hAnsi="Times New Roman" w:cs="Times New Roman"/>
          <w:color w:val="000000"/>
          <w:sz w:val="24"/>
          <w:szCs w:val="24"/>
        </w:rPr>
      </w:pPr>
      <w:r w:rsidRPr="00725D0B">
        <w:rPr>
          <w:rFonts w:ascii="Times New Roman" w:hAnsi="Times New Roman" w:cs="Times New Roman"/>
          <w:color w:val="000000"/>
          <w:sz w:val="24"/>
          <w:szCs w:val="24"/>
        </w:rPr>
        <w:t>пользоваться тематическим (систематическим) каталогом;</w:t>
      </w:r>
    </w:p>
    <w:p w:rsidR="0014068B" w:rsidRPr="00725D0B" w:rsidRDefault="0014068B" w:rsidP="0014068B">
      <w:pPr>
        <w:pStyle w:val="32"/>
        <w:numPr>
          <w:ilvl w:val="0"/>
          <w:numId w:val="2"/>
        </w:numPr>
        <w:shd w:val="clear" w:color="auto" w:fill="auto"/>
        <w:tabs>
          <w:tab w:val="left" w:pos="742"/>
        </w:tabs>
        <w:spacing w:line="240" w:lineRule="auto"/>
        <w:ind w:left="20" w:firstLine="520"/>
        <w:rPr>
          <w:rFonts w:ascii="Times New Roman" w:hAnsi="Times New Roman" w:cs="Times New Roman"/>
          <w:color w:val="000000"/>
          <w:sz w:val="24"/>
          <w:szCs w:val="24"/>
        </w:rPr>
      </w:pPr>
      <w:r w:rsidRPr="00725D0B">
        <w:rPr>
          <w:rFonts w:ascii="Times New Roman" w:hAnsi="Times New Roman" w:cs="Times New Roman"/>
          <w:color w:val="000000"/>
          <w:sz w:val="24"/>
          <w:szCs w:val="24"/>
        </w:rPr>
        <w:t>работать с детской периодикой;</w:t>
      </w:r>
    </w:p>
    <w:p w:rsidR="0014068B" w:rsidRPr="00725D0B" w:rsidRDefault="0014068B" w:rsidP="00B3262B">
      <w:pPr>
        <w:pStyle w:val="32"/>
        <w:numPr>
          <w:ilvl w:val="0"/>
          <w:numId w:val="2"/>
        </w:numPr>
        <w:shd w:val="clear" w:color="auto" w:fill="auto"/>
        <w:tabs>
          <w:tab w:val="left" w:pos="793"/>
        </w:tabs>
        <w:spacing w:after="536" w:line="240" w:lineRule="auto"/>
        <w:ind w:left="20" w:right="20" w:firstLine="520"/>
        <w:rPr>
          <w:rFonts w:ascii="Times New Roman" w:hAnsi="Times New Roman" w:cs="Times New Roman"/>
          <w:b/>
          <w:bCs/>
          <w:smallCaps/>
          <w:color w:val="000000"/>
          <w:sz w:val="24"/>
          <w:szCs w:val="24"/>
          <w:shd w:val="clear" w:color="auto" w:fill="FFFFFF"/>
        </w:rPr>
      </w:pPr>
      <w:r w:rsidRPr="00725D0B">
        <w:rPr>
          <w:rFonts w:ascii="Times New Roman" w:hAnsi="Times New Roman" w:cs="Times New Roman"/>
          <w:color w:val="000000"/>
          <w:sz w:val="24"/>
          <w:szCs w:val="24"/>
        </w:rPr>
        <w:t>расширять свой читательский кругозор и приобретать дальнейший опыт самостоя</w:t>
      </w:r>
      <w:r w:rsidRPr="00725D0B">
        <w:rPr>
          <w:rFonts w:ascii="Times New Roman" w:hAnsi="Times New Roman" w:cs="Times New Roman"/>
          <w:color w:val="000000"/>
          <w:sz w:val="24"/>
          <w:szCs w:val="24"/>
        </w:rPr>
        <w:softHyphen/>
        <w:t>тельной читательской деятельности.</w:t>
      </w:r>
    </w:p>
    <w:p w:rsidR="0014068B" w:rsidRPr="00725D0B" w:rsidRDefault="0014068B" w:rsidP="0014068B">
      <w:pPr>
        <w:pStyle w:val="21"/>
        <w:shd w:val="clear" w:color="auto" w:fill="auto"/>
        <w:spacing w:before="0" w:after="0" w:line="240" w:lineRule="auto"/>
        <w:ind w:right="20"/>
        <w:rPr>
          <w:rFonts w:ascii="Times New Roman" w:hAnsi="Times New Roman" w:cs="Times New Roman"/>
          <w:sz w:val="24"/>
          <w:szCs w:val="24"/>
        </w:rPr>
      </w:pPr>
      <w:r w:rsidRPr="00725D0B">
        <w:rPr>
          <w:rFonts w:ascii="Times New Roman" w:hAnsi="Times New Roman" w:cs="Times New Roman"/>
          <w:sz w:val="24"/>
          <w:szCs w:val="24"/>
        </w:rPr>
        <w:t>Система оценки достижения планируемых результатов освоения предмета</w:t>
      </w:r>
    </w:p>
    <w:p w:rsidR="0014068B" w:rsidRPr="00725D0B" w:rsidRDefault="0014068B" w:rsidP="0014068B">
      <w:pPr>
        <w:pStyle w:val="15"/>
        <w:shd w:val="clear" w:color="auto" w:fill="auto"/>
        <w:spacing w:line="240" w:lineRule="auto"/>
        <w:ind w:left="40" w:right="40" w:firstLine="520"/>
        <w:rPr>
          <w:rStyle w:val="af4"/>
          <w:rFonts w:ascii="Times New Roman" w:hAnsi="Times New Roman" w:cs="Times New Roman"/>
          <w:sz w:val="24"/>
          <w:szCs w:val="24"/>
        </w:rPr>
      </w:pPr>
      <w:r w:rsidRPr="00725D0B">
        <w:rPr>
          <w:rFonts w:ascii="Times New Roman" w:hAnsi="Times New Roman" w:cs="Times New Roman"/>
          <w:sz w:val="24"/>
          <w:szCs w:val="24"/>
        </w:rPr>
        <w:t>В соответствии с требованиями ФГОС, структура и содержание программы «Литера</w:t>
      </w:r>
      <w:r w:rsidRPr="00725D0B">
        <w:rPr>
          <w:rFonts w:ascii="Times New Roman" w:hAnsi="Times New Roman" w:cs="Times New Roman"/>
          <w:sz w:val="24"/>
          <w:szCs w:val="24"/>
        </w:rPr>
        <w:softHyphen/>
        <w:t>турное чтение» направлены на достижение личностных результатов освоения программы. Формируется умение планировать, контролировать и оценивать учебные действия в соот</w:t>
      </w:r>
      <w:r w:rsidRPr="00725D0B">
        <w:rPr>
          <w:rFonts w:ascii="Times New Roman" w:hAnsi="Times New Roman" w:cs="Times New Roman"/>
          <w:sz w:val="24"/>
          <w:szCs w:val="24"/>
        </w:rPr>
        <w:softHyphen/>
        <w:t>ветствии с поставленной задачей и условиями её реализации; определять наиболее эффек</w:t>
      </w:r>
      <w:r w:rsidRPr="00725D0B">
        <w:rPr>
          <w:rFonts w:ascii="Times New Roman" w:hAnsi="Times New Roman" w:cs="Times New Roman"/>
          <w:sz w:val="24"/>
          <w:szCs w:val="24"/>
        </w:rPr>
        <w:softHyphen/>
        <w:t xml:space="preserve">тивные способы достижения результатов. Данный </w:t>
      </w:r>
      <w:proofErr w:type="spellStart"/>
      <w:r w:rsidRPr="00725D0B">
        <w:rPr>
          <w:rFonts w:ascii="Times New Roman" w:hAnsi="Times New Roman" w:cs="Times New Roman"/>
          <w:sz w:val="24"/>
          <w:szCs w:val="24"/>
        </w:rPr>
        <w:t>метапредметный</w:t>
      </w:r>
      <w:proofErr w:type="spellEnd"/>
      <w:r w:rsidRPr="00725D0B">
        <w:rPr>
          <w:rFonts w:ascii="Times New Roman" w:hAnsi="Times New Roman" w:cs="Times New Roman"/>
          <w:sz w:val="24"/>
          <w:szCs w:val="24"/>
        </w:rPr>
        <w:t xml:space="preserve"> результат достигается посредством системы заданий, направленных на осознание ребёнком необходимости пони</w:t>
      </w:r>
      <w:r w:rsidRPr="00725D0B">
        <w:rPr>
          <w:rFonts w:ascii="Times New Roman" w:hAnsi="Times New Roman" w:cs="Times New Roman"/>
          <w:sz w:val="24"/>
          <w:szCs w:val="24"/>
        </w:rPr>
        <w:softHyphen/>
        <w:t>мать смысл поставленной задачи для её успешного выполнения; на формирование умения планировать учебную работу, используя различные справочные материалы (таблицы, схе</w:t>
      </w:r>
      <w:r w:rsidRPr="00725D0B">
        <w:rPr>
          <w:rFonts w:ascii="Times New Roman" w:hAnsi="Times New Roman" w:cs="Times New Roman"/>
          <w:sz w:val="24"/>
          <w:szCs w:val="24"/>
        </w:rPr>
        <w:softHyphen/>
        <w:t>мы, алгоритмы, словари и т.д.); на развитие способности к самооценке и к самоконтролю.</w:t>
      </w:r>
    </w:p>
    <w:p w:rsidR="0014068B" w:rsidRPr="00725D0B" w:rsidRDefault="0014068B" w:rsidP="0014068B">
      <w:pPr>
        <w:pStyle w:val="15"/>
        <w:shd w:val="clear" w:color="auto" w:fill="auto"/>
        <w:spacing w:line="240" w:lineRule="auto"/>
        <w:ind w:left="40" w:right="40" w:firstLine="520"/>
        <w:rPr>
          <w:rStyle w:val="af4"/>
          <w:rFonts w:ascii="Times New Roman" w:hAnsi="Times New Roman" w:cs="Times New Roman"/>
          <w:sz w:val="24"/>
          <w:szCs w:val="24"/>
        </w:rPr>
      </w:pPr>
      <w:r w:rsidRPr="00725D0B">
        <w:rPr>
          <w:rStyle w:val="af4"/>
          <w:rFonts w:ascii="Times New Roman" w:hAnsi="Times New Roman" w:cs="Times New Roman"/>
          <w:sz w:val="24"/>
          <w:szCs w:val="24"/>
        </w:rPr>
        <w:t>Текущий контроль</w:t>
      </w:r>
      <w:r w:rsidRPr="00725D0B">
        <w:rPr>
          <w:rFonts w:ascii="Times New Roman" w:hAnsi="Times New Roman" w:cs="Times New Roman"/>
          <w:sz w:val="24"/>
          <w:szCs w:val="24"/>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w:t>
      </w:r>
      <w:r w:rsidRPr="00725D0B">
        <w:rPr>
          <w:rFonts w:ascii="Times New Roman" w:hAnsi="Times New Roman" w:cs="Times New Roman"/>
          <w:sz w:val="24"/>
          <w:szCs w:val="24"/>
        </w:rPr>
        <w:softHyphen/>
        <w:t>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w:t>
      </w:r>
      <w:r w:rsidRPr="00725D0B">
        <w:rPr>
          <w:rFonts w:ascii="Times New Roman" w:hAnsi="Times New Roman" w:cs="Times New Roman"/>
          <w:sz w:val="24"/>
          <w:szCs w:val="24"/>
        </w:rPr>
        <w:softHyphen/>
        <w:t>тия), а также самостоятельные работы с книгой, иллюстрациями и оглавлением. Целесооб</w:t>
      </w:r>
      <w:r w:rsidRPr="00725D0B">
        <w:rPr>
          <w:rFonts w:ascii="Times New Roman" w:hAnsi="Times New Roman" w:cs="Times New Roman"/>
          <w:sz w:val="24"/>
          <w:szCs w:val="24"/>
        </w:rPr>
        <w:softHyphen/>
        <w:t>разно для этого использовать и тестовые задания типа «закончи предложение», «найди правильный ответ», «найди ошибку» и т.п.</w:t>
      </w:r>
    </w:p>
    <w:p w:rsidR="0014068B" w:rsidRPr="00725D0B" w:rsidRDefault="0014068B" w:rsidP="0014068B">
      <w:pPr>
        <w:pStyle w:val="15"/>
        <w:shd w:val="clear" w:color="auto" w:fill="auto"/>
        <w:spacing w:line="240" w:lineRule="auto"/>
        <w:ind w:left="40" w:right="40" w:firstLine="520"/>
        <w:rPr>
          <w:rStyle w:val="af4"/>
          <w:rFonts w:ascii="Times New Roman" w:hAnsi="Times New Roman" w:cs="Times New Roman"/>
          <w:sz w:val="24"/>
          <w:szCs w:val="24"/>
        </w:rPr>
      </w:pPr>
      <w:r w:rsidRPr="00725D0B">
        <w:rPr>
          <w:rStyle w:val="af4"/>
          <w:rFonts w:ascii="Times New Roman" w:hAnsi="Times New Roman" w:cs="Times New Roman"/>
          <w:sz w:val="24"/>
          <w:szCs w:val="24"/>
        </w:rPr>
        <w:t>Тематический контроль</w:t>
      </w:r>
      <w:r w:rsidRPr="00725D0B">
        <w:rPr>
          <w:rFonts w:ascii="Times New Roman" w:hAnsi="Times New Roman" w:cs="Times New Roman"/>
          <w:sz w:val="24"/>
          <w:szCs w:val="24"/>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14068B" w:rsidRPr="00725D0B" w:rsidRDefault="0014068B" w:rsidP="0014068B">
      <w:pPr>
        <w:pStyle w:val="15"/>
        <w:shd w:val="clear" w:color="auto" w:fill="auto"/>
        <w:spacing w:line="240" w:lineRule="auto"/>
        <w:ind w:left="40" w:right="40" w:firstLine="520"/>
        <w:rPr>
          <w:rFonts w:ascii="Times New Roman" w:hAnsi="Times New Roman" w:cs="Times New Roman"/>
          <w:sz w:val="24"/>
          <w:szCs w:val="24"/>
        </w:rPr>
      </w:pPr>
      <w:r w:rsidRPr="00725D0B">
        <w:rPr>
          <w:rStyle w:val="af4"/>
          <w:rFonts w:ascii="Times New Roman" w:hAnsi="Times New Roman" w:cs="Times New Roman"/>
          <w:sz w:val="24"/>
          <w:szCs w:val="24"/>
        </w:rPr>
        <w:t>Итоговый контроль</w:t>
      </w:r>
      <w:r w:rsidRPr="00725D0B">
        <w:rPr>
          <w:rFonts w:ascii="Times New Roman" w:hAnsi="Times New Roman" w:cs="Times New Roman"/>
          <w:sz w:val="24"/>
          <w:szCs w:val="24"/>
        </w:rPr>
        <w:t xml:space="preserve"> по проверке чтения вслух проводится индивидуально. Для про</w:t>
      </w:r>
      <w:r w:rsidRPr="00725D0B">
        <w:rPr>
          <w:rFonts w:ascii="Times New Roman" w:hAnsi="Times New Roman" w:cs="Times New Roman"/>
          <w:sz w:val="24"/>
          <w:szCs w:val="24"/>
        </w:rPr>
        <w:softHyphen/>
        <w:t>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шести зна</w:t>
      </w:r>
      <w:r w:rsidRPr="00725D0B">
        <w:rPr>
          <w:rFonts w:ascii="Times New Roman" w:hAnsi="Times New Roman" w:cs="Times New Roman"/>
          <w:sz w:val="24"/>
          <w:szCs w:val="24"/>
        </w:rPr>
        <w:softHyphen/>
        <w:t xml:space="preserve">кам, к знакам относят как </w:t>
      </w:r>
      <w:r w:rsidRPr="00725D0B">
        <w:rPr>
          <w:rFonts w:ascii="Times New Roman" w:hAnsi="Times New Roman" w:cs="Times New Roman"/>
          <w:sz w:val="24"/>
          <w:szCs w:val="24"/>
        </w:rPr>
        <w:lastRenderedPageBreak/>
        <w:t>букву, так и пробел между словами). Для проверки понимания тек</w:t>
      </w:r>
      <w:r w:rsidRPr="00725D0B">
        <w:rPr>
          <w:rFonts w:ascii="Times New Roman" w:hAnsi="Times New Roman" w:cs="Times New Roman"/>
          <w:sz w:val="24"/>
          <w:szCs w:val="24"/>
        </w:rPr>
        <w:softHyphen/>
        <w:t>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14068B" w:rsidRPr="00725D0B" w:rsidRDefault="0014068B" w:rsidP="0014068B">
      <w:pPr>
        <w:pStyle w:val="33"/>
        <w:shd w:val="clear" w:color="auto" w:fill="auto"/>
        <w:spacing w:before="0" w:after="0" w:line="240" w:lineRule="auto"/>
        <w:ind w:left="20" w:firstLine="880"/>
        <w:rPr>
          <w:rFonts w:ascii="Times New Roman" w:hAnsi="Times New Roman" w:cs="Times New Roman"/>
          <w:color w:val="000000"/>
          <w:sz w:val="24"/>
          <w:szCs w:val="24"/>
        </w:rPr>
      </w:pPr>
      <w:r w:rsidRPr="00725D0B">
        <w:rPr>
          <w:rFonts w:ascii="Times New Roman" w:hAnsi="Times New Roman" w:cs="Times New Roman"/>
          <w:color w:val="000000"/>
          <w:sz w:val="24"/>
          <w:szCs w:val="24"/>
        </w:rPr>
        <w:t>Классификация ошибок и недочетов, влияющих на снижение оценки</w:t>
      </w:r>
    </w:p>
    <w:p w:rsidR="0014068B" w:rsidRPr="00725D0B" w:rsidRDefault="0014068B" w:rsidP="0014068B">
      <w:pPr>
        <w:pStyle w:val="33"/>
        <w:shd w:val="clear" w:color="auto" w:fill="auto"/>
        <w:spacing w:before="0" w:after="0" w:line="240" w:lineRule="auto"/>
        <w:ind w:left="20" w:firstLine="540"/>
        <w:jc w:val="both"/>
        <w:rPr>
          <w:rFonts w:ascii="Times New Roman" w:hAnsi="Times New Roman" w:cs="Times New Roman"/>
          <w:sz w:val="24"/>
          <w:szCs w:val="24"/>
        </w:rPr>
      </w:pPr>
      <w:r w:rsidRPr="00725D0B">
        <w:rPr>
          <w:rFonts w:ascii="Times New Roman" w:hAnsi="Times New Roman" w:cs="Times New Roman"/>
          <w:color w:val="000000"/>
          <w:sz w:val="24"/>
          <w:szCs w:val="24"/>
        </w:rPr>
        <w:t>Ошибки:</w:t>
      </w:r>
    </w:p>
    <w:p w:rsidR="0014068B" w:rsidRPr="00725D0B" w:rsidRDefault="0014068B" w:rsidP="0014068B">
      <w:pPr>
        <w:pStyle w:val="15"/>
        <w:numPr>
          <w:ilvl w:val="0"/>
          <w:numId w:val="4"/>
        </w:numPr>
        <w:shd w:val="clear" w:color="auto" w:fill="auto"/>
        <w:tabs>
          <w:tab w:val="left" w:pos="865"/>
        </w:tabs>
        <w:spacing w:line="240" w:lineRule="auto"/>
        <w:ind w:left="20" w:right="20" w:firstLine="540"/>
        <w:rPr>
          <w:rFonts w:ascii="Times New Roman" w:hAnsi="Times New Roman" w:cs="Times New Roman"/>
          <w:sz w:val="24"/>
          <w:szCs w:val="24"/>
        </w:rPr>
      </w:pPr>
      <w:r w:rsidRPr="00725D0B">
        <w:rPr>
          <w:rFonts w:ascii="Times New Roman" w:hAnsi="Times New Roman" w:cs="Times New Roman"/>
          <w:sz w:val="24"/>
          <w:szCs w:val="24"/>
        </w:rPr>
        <w:t>искажения читаемых слов (замена, перестановка, пропуски или добавления букв, слогов, слов);</w:t>
      </w:r>
    </w:p>
    <w:p w:rsidR="0014068B" w:rsidRPr="00725D0B" w:rsidRDefault="0014068B" w:rsidP="0014068B">
      <w:pPr>
        <w:pStyle w:val="15"/>
        <w:numPr>
          <w:ilvl w:val="0"/>
          <w:numId w:val="4"/>
        </w:numPr>
        <w:shd w:val="clear" w:color="auto" w:fill="auto"/>
        <w:tabs>
          <w:tab w:val="left" w:pos="877"/>
        </w:tabs>
        <w:spacing w:line="240" w:lineRule="auto"/>
        <w:ind w:left="20" w:firstLine="540"/>
        <w:rPr>
          <w:rFonts w:ascii="Times New Roman" w:hAnsi="Times New Roman" w:cs="Times New Roman"/>
          <w:sz w:val="24"/>
          <w:szCs w:val="24"/>
        </w:rPr>
      </w:pPr>
      <w:r w:rsidRPr="00725D0B">
        <w:rPr>
          <w:rFonts w:ascii="Times New Roman" w:hAnsi="Times New Roman" w:cs="Times New Roman"/>
          <w:sz w:val="24"/>
          <w:szCs w:val="24"/>
        </w:rPr>
        <w:t>неправильная постановка ударений (более 2);</w:t>
      </w:r>
    </w:p>
    <w:p w:rsidR="0014068B" w:rsidRPr="00725D0B" w:rsidRDefault="0014068B" w:rsidP="0014068B">
      <w:pPr>
        <w:pStyle w:val="15"/>
        <w:shd w:val="clear" w:color="auto" w:fill="auto"/>
        <w:spacing w:line="240" w:lineRule="auto"/>
        <w:ind w:left="20" w:right="20" w:firstLine="880"/>
        <w:jc w:val="left"/>
        <w:rPr>
          <w:rFonts w:ascii="Times New Roman" w:hAnsi="Times New Roman" w:cs="Times New Roman"/>
          <w:sz w:val="24"/>
          <w:szCs w:val="24"/>
        </w:rPr>
      </w:pPr>
      <w:r w:rsidRPr="00725D0B">
        <w:rPr>
          <w:rFonts w:ascii="Times New Roman" w:hAnsi="Times New Roman" w:cs="Times New Roman"/>
          <w:sz w:val="24"/>
          <w:szCs w:val="24"/>
        </w:rPr>
        <w:t>чтение всего текста без смысловых пауз, нарушение темпа и четкости произноше</w:t>
      </w:r>
      <w:r w:rsidRPr="00725D0B">
        <w:rPr>
          <w:rFonts w:ascii="Times New Roman" w:hAnsi="Times New Roman" w:cs="Times New Roman"/>
          <w:sz w:val="24"/>
          <w:szCs w:val="24"/>
        </w:rPr>
        <w:softHyphen/>
        <w:t>ния слов при чтении вслух;</w:t>
      </w:r>
    </w:p>
    <w:p w:rsidR="0014068B" w:rsidRPr="00725D0B" w:rsidRDefault="0014068B" w:rsidP="0014068B">
      <w:pPr>
        <w:pStyle w:val="15"/>
        <w:numPr>
          <w:ilvl w:val="0"/>
          <w:numId w:val="4"/>
        </w:numPr>
        <w:shd w:val="clear" w:color="auto" w:fill="auto"/>
        <w:tabs>
          <w:tab w:val="left" w:pos="882"/>
        </w:tabs>
        <w:spacing w:line="240" w:lineRule="auto"/>
        <w:ind w:left="20" w:firstLine="540"/>
        <w:rPr>
          <w:rFonts w:ascii="Times New Roman" w:hAnsi="Times New Roman" w:cs="Times New Roman"/>
          <w:sz w:val="24"/>
          <w:szCs w:val="24"/>
        </w:rPr>
      </w:pPr>
      <w:r w:rsidRPr="00725D0B">
        <w:rPr>
          <w:rFonts w:ascii="Times New Roman" w:hAnsi="Times New Roman" w:cs="Times New Roman"/>
          <w:sz w:val="24"/>
          <w:szCs w:val="24"/>
        </w:rPr>
        <w:t>непонимание общего смысла прочитанного текста за установленное время чтения;</w:t>
      </w:r>
    </w:p>
    <w:p w:rsidR="0014068B" w:rsidRPr="00725D0B" w:rsidRDefault="0014068B" w:rsidP="0014068B">
      <w:pPr>
        <w:pStyle w:val="15"/>
        <w:numPr>
          <w:ilvl w:val="0"/>
          <w:numId w:val="4"/>
        </w:numPr>
        <w:shd w:val="clear" w:color="auto" w:fill="auto"/>
        <w:tabs>
          <w:tab w:val="left" w:pos="882"/>
        </w:tabs>
        <w:spacing w:line="240" w:lineRule="auto"/>
        <w:ind w:left="20" w:firstLine="540"/>
        <w:rPr>
          <w:rFonts w:ascii="Times New Roman" w:hAnsi="Times New Roman" w:cs="Times New Roman"/>
          <w:sz w:val="24"/>
          <w:szCs w:val="24"/>
        </w:rPr>
      </w:pPr>
      <w:r w:rsidRPr="00725D0B">
        <w:rPr>
          <w:rFonts w:ascii="Times New Roman" w:hAnsi="Times New Roman" w:cs="Times New Roman"/>
          <w:sz w:val="24"/>
          <w:szCs w:val="24"/>
        </w:rPr>
        <w:t>неправильные ответы на вопросы по содержанию текста;</w:t>
      </w:r>
    </w:p>
    <w:p w:rsidR="0014068B" w:rsidRPr="00725D0B" w:rsidRDefault="0014068B" w:rsidP="0014068B">
      <w:pPr>
        <w:pStyle w:val="15"/>
        <w:numPr>
          <w:ilvl w:val="0"/>
          <w:numId w:val="4"/>
        </w:numPr>
        <w:shd w:val="clear" w:color="auto" w:fill="auto"/>
        <w:tabs>
          <w:tab w:val="left" w:pos="860"/>
        </w:tabs>
        <w:spacing w:line="240" w:lineRule="auto"/>
        <w:ind w:left="20" w:right="20" w:firstLine="540"/>
        <w:rPr>
          <w:rFonts w:ascii="Times New Roman" w:hAnsi="Times New Roman" w:cs="Times New Roman"/>
          <w:sz w:val="24"/>
          <w:szCs w:val="24"/>
        </w:rPr>
      </w:pPr>
      <w:r w:rsidRPr="00725D0B">
        <w:rPr>
          <w:rFonts w:ascii="Times New Roman" w:hAnsi="Times New Roman" w:cs="Times New Roman"/>
          <w:sz w:val="24"/>
          <w:szCs w:val="24"/>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14068B" w:rsidRPr="00725D0B" w:rsidRDefault="0014068B" w:rsidP="0014068B">
      <w:pPr>
        <w:pStyle w:val="15"/>
        <w:shd w:val="clear" w:color="auto" w:fill="auto"/>
        <w:spacing w:line="240" w:lineRule="auto"/>
        <w:ind w:left="20" w:firstLine="880"/>
        <w:jc w:val="left"/>
        <w:rPr>
          <w:rFonts w:ascii="Times New Roman" w:hAnsi="Times New Roman" w:cs="Times New Roman"/>
          <w:sz w:val="24"/>
          <w:szCs w:val="24"/>
        </w:rPr>
      </w:pPr>
      <w:r w:rsidRPr="00725D0B">
        <w:rPr>
          <w:rFonts w:ascii="Times New Roman" w:hAnsi="Times New Roman" w:cs="Times New Roman"/>
          <w:sz w:val="24"/>
          <w:szCs w:val="24"/>
        </w:rPr>
        <w:t>нарушение при пересказе последовательности событий в произведении;</w:t>
      </w:r>
    </w:p>
    <w:p w:rsidR="0014068B" w:rsidRPr="00725D0B" w:rsidRDefault="0014068B" w:rsidP="0014068B">
      <w:pPr>
        <w:pStyle w:val="15"/>
        <w:numPr>
          <w:ilvl w:val="0"/>
          <w:numId w:val="4"/>
        </w:numPr>
        <w:shd w:val="clear" w:color="auto" w:fill="auto"/>
        <w:tabs>
          <w:tab w:val="left" w:pos="877"/>
        </w:tabs>
        <w:spacing w:line="240" w:lineRule="auto"/>
        <w:ind w:left="20" w:firstLine="540"/>
        <w:rPr>
          <w:rFonts w:ascii="Times New Roman" w:hAnsi="Times New Roman" w:cs="Times New Roman"/>
          <w:sz w:val="24"/>
          <w:szCs w:val="24"/>
        </w:rPr>
      </w:pPr>
      <w:r w:rsidRPr="00725D0B">
        <w:rPr>
          <w:rFonts w:ascii="Times New Roman" w:hAnsi="Times New Roman" w:cs="Times New Roman"/>
          <w:sz w:val="24"/>
          <w:szCs w:val="24"/>
        </w:rPr>
        <w:t>нетвердое знание наизусть подготовленного текста;</w:t>
      </w:r>
    </w:p>
    <w:p w:rsidR="0014068B" w:rsidRPr="00725D0B" w:rsidRDefault="0014068B" w:rsidP="0014068B">
      <w:pPr>
        <w:pStyle w:val="15"/>
        <w:numPr>
          <w:ilvl w:val="0"/>
          <w:numId w:val="4"/>
        </w:numPr>
        <w:shd w:val="clear" w:color="auto" w:fill="auto"/>
        <w:tabs>
          <w:tab w:val="left" w:pos="882"/>
        </w:tabs>
        <w:spacing w:line="240" w:lineRule="auto"/>
        <w:ind w:left="20" w:firstLine="540"/>
        <w:rPr>
          <w:rFonts w:ascii="Times New Roman" w:hAnsi="Times New Roman" w:cs="Times New Roman"/>
          <w:sz w:val="24"/>
          <w:szCs w:val="24"/>
        </w:rPr>
      </w:pPr>
      <w:r w:rsidRPr="00725D0B">
        <w:rPr>
          <w:rFonts w:ascii="Times New Roman" w:hAnsi="Times New Roman" w:cs="Times New Roman"/>
          <w:sz w:val="24"/>
          <w:szCs w:val="24"/>
        </w:rPr>
        <w:t>монотонность чтения, отсутствие средств выразительности.</w:t>
      </w:r>
    </w:p>
    <w:p w:rsidR="0014068B" w:rsidRPr="00725D0B" w:rsidRDefault="0014068B" w:rsidP="0014068B">
      <w:pPr>
        <w:pStyle w:val="33"/>
        <w:shd w:val="clear" w:color="auto" w:fill="auto"/>
        <w:spacing w:before="0" w:after="0" w:line="240" w:lineRule="auto"/>
        <w:ind w:left="20" w:firstLine="540"/>
        <w:jc w:val="both"/>
        <w:rPr>
          <w:rFonts w:ascii="Times New Roman" w:hAnsi="Times New Roman" w:cs="Times New Roman"/>
          <w:sz w:val="24"/>
          <w:szCs w:val="24"/>
        </w:rPr>
      </w:pPr>
      <w:r w:rsidRPr="00725D0B">
        <w:rPr>
          <w:rFonts w:ascii="Times New Roman" w:hAnsi="Times New Roman" w:cs="Times New Roman"/>
          <w:color w:val="000000"/>
          <w:sz w:val="24"/>
          <w:szCs w:val="24"/>
        </w:rPr>
        <w:t>Недочеты:</w:t>
      </w:r>
    </w:p>
    <w:p w:rsidR="0014068B" w:rsidRPr="00725D0B" w:rsidRDefault="0014068B" w:rsidP="0014068B">
      <w:pPr>
        <w:pStyle w:val="15"/>
        <w:numPr>
          <w:ilvl w:val="0"/>
          <w:numId w:val="4"/>
        </w:numPr>
        <w:shd w:val="clear" w:color="auto" w:fill="auto"/>
        <w:tabs>
          <w:tab w:val="left" w:pos="877"/>
        </w:tabs>
        <w:spacing w:line="240" w:lineRule="auto"/>
        <w:ind w:left="20" w:firstLine="540"/>
        <w:rPr>
          <w:rFonts w:ascii="Times New Roman" w:hAnsi="Times New Roman" w:cs="Times New Roman"/>
          <w:sz w:val="24"/>
          <w:szCs w:val="24"/>
        </w:rPr>
      </w:pPr>
      <w:r w:rsidRPr="00725D0B">
        <w:rPr>
          <w:rFonts w:ascii="Times New Roman" w:hAnsi="Times New Roman" w:cs="Times New Roman"/>
          <w:sz w:val="24"/>
          <w:szCs w:val="24"/>
        </w:rPr>
        <w:t>не более двух неправильных ударений;</w:t>
      </w:r>
    </w:p>
    <w:p w:rsidR="0014068B" w:rsidRPr="00725D0B" w:rsidRDefault="0014068B" w:rsidP="0014068B">
      <w:pPr>
        <w:pStyle w:val="15"/>
        <w:numPr>
          <w:ilvl w:val="0"/>
          <w:numId w:val="4"/>
        </w:numPr>
        <w:shd w:val="clear" w:color="auto" w:fill="auto"/>
        <w:tabs>
          <w:tab w:val="left" w:pos="860"/>
        </w:tabs>
        <w:spacing w:line="240" w:lineRule="auto"/>
        <w:ind w:left="20" w:right="20" w:firstLine="540"/>
        <w:rPr>
          <w:rFonts w:ascii="Times New Roman" w:hAnsi="Times New Roman" w:cs="Times New Roman"/>
          <w:sz w:val="24"/>
          <w:szCs w:val="24"/>
        </w:rPr>
      </w:pPr>
      <w:r w:rsidRPr="00725D0B">
        <w:rPr>
          <w:rFonts w:ascii="Times New Roman" w:hAnsi="Times New Roman" w:cs="Times New Roman"/>
          <w:sz w:val="24"/>
          <w:szCs w:val="24"/>
        </w:rPr>
        <w:t>отдельные нарушения смысловых пауз, темпа и четкости произношения слов при чтении вслух;</w:t>
      </w:r>
    </w:p>
    <w:p w:rsidR="0014068B" w:rsidRPr="00725D0B" w:rsidRDefault="0014068B" w:rsidP="0014068B">
      <w:pPr>
        <w:pStyle w:val="15"/>
        <w:numPr>
          <w:ilvl w:val="0"/>
          <w:numId w:val="4"/>
        </w:numPr>
        <w:shd w:val="clear" w:color="auto" w:fill="auto"/>
        <w:tabs>
          <w:tab w:val="left" w:pos="867"/>
        </w:tabs>
        <w:spacing w:line="240" w:lineRule="auto"/>
        <w:ind w:left="20" w:firstLine="540"/>
        <w:rPr>
          <w:rFonts w:ascii="Times New Roman" w:hAnsi="Times New Roman" w:cs="Times New Roman"/>
          <w:sz w:val="24"/>
          <w:szCs w:val="24"/>
        </w:rPr>
      </w:pPr>
      <w:r w:rsidRPr="00725D0B">
        <w:rPr>
          <w:rFonts w:ascii="Times New Roman" w:hAnsi="Times New Roman" w:cs="Times New Roman"/>
          <w:sz w:val="24"/>
          <w:szCs w:val="24"/>
        </w:rPr>
        <w:t>осознание прочитанного текста за время, немного превышающее установленное;</w:t>
      </w:r>
    </w:p>
    <w:p w:rsidR="0014068B" w:rsidRPr="00725D0B" w:rsidRDefault="0014068B" w:rsidP="0014068B">
      <w:pPr>
        <w:pStyle w:val="15"/>
        <w:numPr>
          <w:ilvl w:val="0"/>
          <w:numId w:val="4"/>
        </w:numPr>
        <w:shd w:val="clear" w:color="auto" w:fill="auto"/>
        <w:tabs>
          <w:tab w:val="left" w:pos="877"/>
        </w:tabs>
        <w:spacing w:line="240" w:lineRule="auto"/>
        <w:ind w:left="20" w:firstLine="540"/>
        <w:rPr>
          <w:rFonts w:ascii="Times New Roman" w:hAnsi="Times New Roman" w:cs="Times New Roman"/>
          <w:sz w:val="24"/>
          <w:szCs w:val="24"/>
        </w:rPr>
      </w:pPr>
      <w:r w:rsidRPr="00725D0B">
        <w:rPr>
          <w:rFonts w:ascii="Times New Roman" w:hAnsi="Times New Roman" w:cs="Times New Roman"/>
          <w:sz w:val="24"/>
          <w:szCs w:val="24"/>
        </w:rPr>
        <w:t>неточности при формулировке основной мысли произведения;</w:t>
      </w:r>
    </w:p>
    <w:p w:rsidR="0014068B" w:rsidRPr="00725D0B" w:rsidRDefault="0014068B" w:rsidP="0014068B">
      <w:pPr>
        <w:pStyle w:val="15"/>
        <w:numPr>
          <w:ilvl w:val="0"/>
          <w:numId w:val="4"/>
        </w:numPr>
        <w:shd w:val="clear" w:color="auto" w:fill="auto"/>
        <w:tabs>
          <w:tab w:val="left" w:pos="870"/>
        </w:tabs>
        <w:spacing w:line="240" w:lineRule="auto"/>
        <w:ind w:left="20" w:right="20" w:firstLine="540"/>
        <w:rPr>
          <w:rFonts w:ascii="Times New Roman" w:hAnsi="Times New Roman" w:cs="Times New Roman"/>
          <w:sz w:val="24"/>
          <w:szCs w:val="24"/>
        </w:rPr>
      </w:pPr>
      <w:r w:rsidRPr="00725D0B">
        <w:rPr>
          <w:rFonts w:ascii="Times New Roman" w:hAnsi="Times New Roman" w:cs="Times New Roman"/>
          <w:sz w:val="24"/>
          <w:szCs w:val="24"/>
        </w:rPr>
        <w:t>нецелесообразность использования средств выразительности, недостаточная выра</w:t>
      </w:r>
      <w:r w:rsidRPr="00725D0B">
        <w:rPr>
          <w:rFonts w:ascii="Times New Roman" w:hAnsi="Times New Roman" w:cs="Times New Roman"/>
          <w:sz w:val="24"/>
          <w:szCs w:val="24"/>
        </w:rPr>
        <w:softHyphen/>
        <w:t>зительность при передаче характера персонажа.</w:t>
      </w:r>
    </w:p>
    <w:p w:rsidR="0014068B" w:rsidRPr="00725D0B" w:rsidRDefault="0014068B" w:rsidP="0014068B">
      <w:pPr>
        <w:pStyle w:val="15"/>
        <w:shd w:val="clear" w:color="auto" w:fill="auto"/>
        <w:spacing w:line="240" w:lineRule="auto"/>
        <w:ind w:left="20" w:firstLine="540"/>
        <w:rPr>
          <w:rFonts w:ascii="Times New Roman" w:hAnsi="Times New Roman" w:cs="Times New Roman"/>
          <w:sz w:val="24"/>
          <w:szCs w:val="24"/>
        </w:rPr>
      </w:pPr>
      <w:r w:rsidRPr="00725D0B">
        <w:rPr>
          <w:rFonts w:ascii="Times New Roman" w:hAnsi="Times New Roman" w:cs="Times New Roman"/>
          <w:sz w:val="24"/>
          <w:szCs w:val="24"/>
        </w:rPr>
        <w:t xml:space="preserve">Критерии </w:t>
      </w:r>
      <w:proofErr w:type="spellStart"/>
      <w:r w:rsidRPr="00725D0B">
        <w:rPr>
          <w:rFonts w:ascii="Times New Roman" w:hAnsi="Times New Roman" w:cs="Times New Roman"/>
          <w:sz w:val="24"/>
          <w:szCs w:val="24"/>
        </w:rPr>
        <w:t>сформированности</w:t>
      </w:r>
      <w:proofErr w:type="spellEnd"/>
      <w:r w:rsidRPr="00725D0B">
        <w:rPr>
          <w:rFonts w:ascii="Times New Roman" w:hAnsi="Times New Roman" w:cs="Times New Roman"/>
          <w:sz w:val="24"/>
          <w:szCs w:val="24"/>
        </w:rPr>
        <w:t xml:space="preserve"> </w:t>
      </w:r>
      <w:r w:rsidRPr="00725D0B">
        <w:rPr>
          <w:rStyle w:val="af4"/>
          <w:rFonts w:ascii="Times New Roman" w:hAnsi="Times New Roman" w:cs="Times New Roman"/>
          <w:sz w:val="24"/>
          <w:szCs w:val="24"/>
        </w:rPr>
        <w:t>навыка чтения</w:t>
      </w:r>
      <w:r w:rsidRPr="00725D0B">
        <w:rPr>
          <w:rFonts w:ascii="Times New Roman" w:hAnsi="Times New Roman" w:cs="Times New Roman"/>
          <w:sz w:val="24"/>
          <w:szCs w:val="24"/>
        </w:rPr>
        <w:t xml:space="preserve"> третьеклассников:</w:t>
      </w:r>
    </w:p>
    <w:p w:rsidR="0014068B" w:rsidRPr="00725D0B" w:rsidRDefault="0014068B" w:rsidP="0014068B">
      <w:pPr>
        <w:pStyle w:val="15"/>
        <w:numPr>
          <w:ilvl w:val="0"/>
          <w:numId w:val="4"/>
        </w:numPr>
        <w:shd w:val="clear" w:color="auto" w:fill="auto"/>
        <w:tabs>
          <w:tab w:val="left" w:pos="872"/>
        </w:tabs>
        <w:spacing w:line="240" w:lineRule="auto"/>
        <w:ind w:left="20" w:firstLine="540"/>
        <w:rPr>
          <w:rFonts w:ascii="Times New Roman" w:hAnsi="Times New Roman" w:cs="Times New Roman"/>
          <w:sz w:val="24"/>
          <w:szCs w:val="24"/>
        </w:rPr>
      </w:pPr>
      <w:r w:rsidRPr="00725D0B">
        <w:rPr>
          <w:rFonts w:ascii="Times New Roman" w:hAnsi="Times New Roman" w:cs="Times New Roman"/>
          <w:sz w:val="24"/>
          <w:szCs w:val="24"/>
        </w:rPr>
        <w:t>умение читать текст бегло, выразительно;</w:t>
      </w:r>
    </w:p>
    <w:p w:rsidR="0014068B" w:rsidRPr="00725D0B" w:rsidRDefault="0014068B" w:rsidP="0014068B">
      <w:pPr>
        <w:pStyle w:val="15"/>
        <w:numPr>
          <w:ilvl w:val="0"/>
          <w:numId w:val="4"/>
        </w:numPr>
        <w:shd w:val="clear" w:color="auto" w:fill="auto"/>
        <w:tabs>
          <w:tab w:val="left" w:pos="860"/>
        </w:tabs>
        <w:spacing w:line="240" w:lineRule="auto"/>
        <w:ind w:left="20" w:right="20" w:firstLine="540"/>
        <w:rPr>
          <w:rFonts w:ascii="Times New Roman" w:hAnsi="Times New Roman" w:cs="Times New Roman"/>
          <w:sz w:val="24"/>
          <w:szCs w:val="24"/>
        </w:rPr>
      </w:pPr>
      <w:r w:rsidRPr="00725D0B">
        <w:rPr>
          <w:rFonts w:ascii="Times New Roman" w:hAnsi="Times New Roman" w:cs="Times New Roman"/>
          <w:sz w:val="24"/>
          <w:szCs w:val="24"/>
        </w:rPr>
        <w:t>осознание общего смысла и содержания прочитанного текста при темпе чтения вслух не менее 80-90 слов в минуту (на конец года);</w:t>
      </w:r>
    </w:p>
    <w:p w:rsidR="0014068B" w:rsidRPr="00725D0B" w:rsidRDefault="0014068B" w:rsidP="0014068B">
      <w:pPr>
        <w:pStyle w:val="15"/>
        <w:numPr>
          <w:ilvl w:val="0"/>
          <w:numId w:val="4"/>
        </w:numPr>
        <w:shd w:val="clear" w:color="auto" w:fill="auto"/>
        <w:tabs>
          <w:tab w:val="left" w:pos="855"/>
        </w:tabs>
        <w:spacing w:line="240" w:lineRule="auto"/>
        <w:ind w:left="20" w:right="20" w:firstLine="540"/>
        <w:rPr>
          <w:rFonts w:ascii="Times New Roman" w:hAnsi="Times New Roman" w:cs="Times New Roman"/>
          <w:sz w:val="24"/>
          <w:szCs w:val="24"/>
        </w:rPr>
      </w:pPr>
      <w:r w:rsidRPr="00725D0B">
        <w:rPr>
          <w:rFonts w:ascii="Times New Roman" w:hAnsi="Times New Roman" w:cs="Times New Roman"/>
          <w:sz w:val="24"/>
          <w:szCs w:val="24"/>
        </w:rPr>
        <w:t>умение использовать паузы, соответствующие знакам препинания, интонации, пе</w:t>
      </w:r>
      <w:r w:rsidRPr="00725D0B">
        <w:rPr>
          <w:rFonts w:ascii="Times New Roman" w:hAnsi="Times New Roman" w:cs="Times New Roman"/>
          <w:sz w:val="24"/>
          <w:szCs w:val="24"/>
        </w:rPr>
        <w:softHyphen/>
        <w:t>редающие характерные особенности героев;</w:t>
      </w:r>
    </w:p>
    <w:p w:rsidR="0014068B" w:rsidRPr="00725D0B" w:rsidRDefault="0014068B" w:rsidP="0014068B">
      <w:pPr>
        <w:pStyle w:val="15"/>
        <w:numPr>
          <w:ilvl w:val="0"/>
          <w:numId w:val="4"/>
        </w:numPr>
        <w:shd w:val="clear" w:color="auto" w:fill="auto"/>
        <w:tabs>
          <w:tab w:val="left" w:pos="872"/>
        </w:tabs>
        <w:spacing w:line="240" w:lineRule="auto"/>
        <w:ind w:left="20" w:firstLine="540"/>
        <w:rPr>
          <w:rFonts w:ascii="Times New Roman" w:hAnsi="Times New Roman" w:cs="Times New Roman"/>
          <w:sz w:val="24"/>
          <w:szCs w:val="24"/>
        </w:rPr>
      </w:pPr>
      <w:r w:rsidRPr="00725D0B">
        <w:rPr>
          <w:rFonts w:ascii="Times New Roman" w:hAnsi="Times New Roman" w:cs="Times New Roman"/>
          <w:sz w:val="24"/>
          <w:szCs w:val="24"/>
        </w:rPr>
        <w:t>безошибочность чтения.</w:t>
      </w:r>
    </w:p>
    <w:p w:rsidR="0014068B" w:rsidRPr="00725D0B" w:rsidRDefault="0014068B" w:rsidP="0014068B">
      <w:pPr>
        <w:pStyle w:val="15"/>
        <w:shd w:val="clear" w:color="auto" w:fill="auto"/>
        <w:spacing w:line="240" w:lineRule="auto"/>
        <w:ind w:left="20" w:right="20" w:firstLine="540"/>
        <w:rPr>
          <w:rFonts w:ascii="Times New Roman" w:hAnsi="Times New Roman" w:cs="Times New Roman"/>
          <w:sz w:val="24"/>
          <w:szCs w:val="24"/>
        </w:rPr>
      </w:pPr>
      <w:r w:rsidRPr="00725D0B">
        <w:rPr>
          <w:rFonts w:ascii="Times New Roman" w:hAnsi="Times New Roman" w:cs="Times New Roman"/>
          <w:sz w:val="24"/>
          <w:szCs w:val="24"/>
        </w:rPr>
        <w:t xml:space="preserve">К итоговому контролю относятся и комплексные работы. Структура </w:t>
      </w:r>
      <w:proofErr w:type="spellStart"/>
      <w:r w:rsidRPr="00725D0B">
        <w:rPr>
          <w:rFonts w:ascii="Times New Roman" w:hAnsi="Times New Roman" w:cs="Times New Roman"/>
          <w:sz w:val="24"/>
          <w:szCs w:val="24"/>
        </w:rPr>
        <w:t>контрольно</w:t>
      </w:r>
      <w:r w:rsidRPr="00725D0B">
        <w:rPr>
          <w:rFonts w:ascii="Times New Roman" w:hAnsi="Times New Roman" w:cs="Times New Roman"/>
          <w:sz w:val="24"/>
          <w:szCs w:val="24"/>
        </w:rPr>
        <w:softHyphen/>
        <w:t>измерительных</w:t>
      </w:r>
      <w:proofErr w:type="spellEnd"/>
      <w:r w:rsidRPr="00725D0B">
        <w:rPr>
          <w:rFonts w:ascii="Times New Roman" w:hAnsi="Times New Roman" w:cs="Times New Roman"/>
          <w:sz w:val="24"/>
          <w:szCs w:val="24"/>
        </w:rPr>
        <w:t xml:space="preserve"> материалов соответствует структуре ЕГЭ. Данные работы позволяют быстро проверить усвоение материала у большого количества учащихся, объективно оценить ре</w:t>
      </w:r>
      <w:r w:rsidRPr="00725D0B">
        <w:rPr>
          <w:rFonts w:ascii="Times New Roman" w:hAnsi="Times New Roman" w:cs="Times New Roman"/>
          <w:sz w:val="24"/>
          <w:szCs w:val="24"/>
        </w:rPr>
        <w:softHyphen/>
        <w:t>зультаты работы, повторить пройденный материал, углубить и систематизировать знания учащихся. На выполнение работы отводится 10—25 минут (в зависимости от уровня подго</w:t>
      </w:r>
      <w:r w:rsidRPr="00725D0B">
        <w:rPr>
          <w:rFonts w:ascii="Times New Roman" w:hAnsi="Times New Roman" w:cs="Times New Roman"/>
          <w:sz w:val="24"/>
          <w:szCs w:val="24"/>
        </w:rPr>
        <w:softHyphen/>
        <w:t>товленности класса).</w:t>
      </w:r>
    </w:p>
    <w:p w:rsidR="0014068B" w:rsidRPr="00725D0B" w:rsidRDefault="0014068B" w:rsidP="0014068B">
      <w:pPr>
        <w:pStyle w:val="15"/>
        <w:shd w:val="clear" w:color="auto" w:fill="auto"/>
        <w:spacing w:line="240" w:lineRule="auto"/>
        <w:ind w:left="20" w:firstLine="540"/>
        <w:rPr>
          <w:rStyle w:val="af4"/>
          <w:rFonts w:ascii="Times New Roman" w:hAnsi="Times New Roman" w:cs="Times New Roman"/>
          <w:sz w:val="24"/>
          <w:szCs w:val="24"/>
        </w:rPr>
      </w:pPr>
      <w:r w:rsidRPr="00725D0B">
        <w:rPr>
          <w:rFonts w:ascii="Times New Roman" w:hAnsi="Times New Roman" w:cs="Times New Roman"/>
          <w:sz w:val="24"/>
          <w:szCs w:val="24"/>
        </w:rPr>
        <w:t>При выставлении оценки следует ориентироваться на следующую шкалу:</w:t>
      </w:r>
    </w:p>
    <w:p w:rsidR="0014068B" w:rsidRPr="00725D0B" w:rsidRDefault="0014068B" w:rsidP="0014068B">
      <w:pPr>
        <w:pStyle w:val="15"/>
        <w:shd w:val="clear" w:color="auto" w:fill="auto"/>
        <w:spacing w:line="240" w:lineRule="auto"/>
        <w:ind w:left="20" w:firstLine="540"/>
        <w:rPr>
          <w:rStyle w:val="af4"/>
          <w:rFonts w:ascii="Times New Roman" w:hAnsi="Times New Roman" w:cs="Times New Roman"/>
          <w:sz w:val="24"/>
          <w:szCs w:val="24"/>
        </w:rPr>
      </w:pPr>
      <w:r w:rsidRPr="00725D0B">
        <w:rPr>
          <w:rStyle w:val="af4"/>
          <w:rFonts w:ascii="Times New Roman" w:hAnsi="Times New Roman" w:cs="Times New Roman"/>
          <w:sz w:val="24"/>
          <w:szCs w:val="24"/>
        </w:rPr>
        <w:t>«3» -</w:t>
      </w:r>
      <w:r w:rsidRPr="00725D0B">
        <w:rPr>
          <w:rFonts w:ascii="Times New Roman" w:hAnsi="Times New Roman" w:cs="Times New Roman"/>
          <w:sz w:val="24"/>
          <w:szCs w:val="24"/>
        </w:rPr>
        <w:t xml:space="preserve"> если сделано не менее 50% объёма работы;</w:t>
      </w:r>
    </w:p>
    <w:p w:rsidR="0014068B" w:rsidRPr="00725D0B" w:rsidRDefault="0014068B" w:rsidP="0014068B">
      <w:pPr>
        <w:pStyle w:val="15"/>
        <w:shd w:val="clear" w:color="auto" w:fill="auto"/>
        <w:spacing w:line="240" w:lineRule="auto"/>
        <w:ind w:left="20" w:firstLine="540"/>
        <w:rPr>
          <w:rStyle w:val="af4"/>
          <w:rFonts w:ascii="Times New Roman" w:hAnsi="Times New Roman" w:cs="Times New Roman"/>
          <w:sz w:val="24"/>
          <w:szCs w:val="24"/>
        </w:rPr>
      </w:pPr>
      <w:r w:rsidRPr="00725D0B">
        <w:rPr>
          <w:rStyle w:val="af4"/>
          <w:rFonts w:ascii="Times New Roman" w:hAnsi="Times New Roman" w:cs="Times New Roman"/>
          <w:sz w:val="24"/>
          <w:szCs w:val="24"/>
        </w:rPr>
        <w:lastRenderedPageBreak/>
        <w:t>«4»</w:t>
      </w:r>
      <w:r w:rsidRPr="00725D0B">
        <w:rPr>
          <w:rFonts w:ascii="Times New Roman" w:hAnsi="Times New Roman" w:cs="Times New Roman"/>
          <w:sz w:val="24"/>
          <w:szCs w:val="24"/>
        </w:rPr>
        <w:t xml:space="preserve"> - если сделано не менее 75% объёма работы;</w:t>
      </w:r>
    </w:p>
    <w:p w:rsidR="0014068B" w:rsidRPr="00725D0B" w:rsidRDefault="0014068B" w:rsidP="0014068B">
      <w:pPr>
        <w:pStyle w:val="15"/>
        <w:shd w:val="clear" w:color="auto" w:fill="auto"/>
        <w:spacing w:line="240" w:lineRule="auto"/>
        <w:ind w:left="20" w:firstLine="540"/>
        <w:rPr>
          <w:rFonts w:ascii="Times New Roman" w:hAnsi="Times New Roman" w:cs="Times New Roman"/>
          <w:sz w:val="24"/>
          <w:szCs w:val="24"/>
        </w:rPr>
      </w:pPr>
      <w:r w:rsidRPr="00725D0B">
        <w:rPr>
          <w:rStyle w:val="af4"/>
          <w:rFonts w:ascii="Times New Roman" w:hAnsi="Times New Roman" w:cs="Times New Roman"/>
          <w:sz w:val="24"/>
          <w:szCs w:val="24"/>
        </w:rPr>
        <w:t>«5»</w:t>
      </w:r>
      <w:r w:rsidRPr="00725D0B">
        <w:rPr>
          <w:rFonts w:ascii="Times New Roman" w:hAnsi="Times New Roman" w:cs="Times New Roman"/>
          <w:sz w:val="24"/>
          <w:szCs w:val="24"/>
        </w:rPr>
        <w:t xml:space="preserve"> - если работа не содержит ошибок.</w:t>
      </w:r>
    </w:p>
    <w:p w:rsidR="0014068B" w:rsidRPr="00725D0B" w:rsidRDefault="0014068B" w:rsidP="0014068B">
      <w:pPr>
        <w:pStyle w:val="15"/>
        <w:shd w:val="clear" w:color="auto" w:fill="auto"/>
        <w:spacing w:line="240" w:lineRule="auto"/>
        <w:ind w:left="20" w:right="20" w:firstLine="540"/>
        <w:rPr>
          <w:rFonts w:ascii="Times New Roman" w:hAnsi="Times New Roman" w:cs="Times New Roman"/>
          <w:sz w:val="24"/>
          <w:szCs w:val="24"/>
        </w:rPr>
      </w:pPr>
      <w:r w:rsidRPr="00725D0B">
        <w:rPr>
          <w:rFonts w:ascii="Times New Roman" w:hAnsi="Times New Roman" w:cs="Times New Roman"/>
          <w:sz w:val="24"/>
          <w:szCs w:val="24"/>
        </w:rPr>
        <w:t>К концу второго полугодия в третьем классе задания по работе с детской книгой входят в текущую и итоговую проверку начитанности и знания изученных произведений.</w:t>
      </w:r>
    </w:p>
    <w:p w:rsidR="0014068B" w:rsidRPr="00725D0B" w:rsidRDefault="0014068B" w:rsidP="0014068B">
      <w:pPr>
        <w:pStyle w:val="15"/>
        <w:shd w:val="clear" w:color="auto" w:fill="auto"/>
        <w:spacing w:line="240" w:lineRule="auto"/>
        <w:ind w:left="20" w:right="20" w:firstLine="540"/>
        <w:rPr>
          <w:rFonts w:ascii="Times New Roman" w:hAnsi="Times New Roman" w:cs="Times New Roman"/>
          <w:sz w:val="24"/>
          <w:szCs w:val="24"/>
        </w:rPr>
      </w:pPr>
      <w:r w:rsidRPr="00725D0B">
        <w:rPr>
          <w:rFonts w:ascii="Times New Roman" w:hAnsi="Times New Roman" w:cs="Times New Roman"/>
          <w:sz w:val="24"/>
          <w:szCs w:val="24"/>
        </w:rPr>
        <w:t>Общими критериями оценивания результативности обучения чтению являются сле</w:t>
      </w:r>
      <w:r w:rsidRPr="00725D0B">
        <w:rPr>
          <w:rFonts w:ascii="Times New Roman" w:hAnsi="Times New Roman" w:cs="Times New Roman"/>
          <w:sz w:val="24"/>
          <w:szCs w:val="24"/>
        </w:rPr>
        <w:softHyphen/>
        <w:t>дующие:</w:t>
      </w:r>
    </w:p>
    <w:p w:rsidR="0014068B" w:rsidRPr="00725D0B" w:rsidRDefault="0014068B" w:rsidP="0014068B">
      <w:pPr>
        <w:pStyle w:val="15"/>
        <w:numPr>
          <w:ilvl w:val="0"/>
          <w:numId w:val="4"/>
        </w:numPr>
        <w:shd w:val="clear" w:color="auto" w:fill="auto"/>
        <w:tabs>
          <w:tab w:val="left" w:pos="870"/>
        </w:tabs>
        <w:spacing w:line="240" w:lineRule="auto"/>
        <w:ind w:left="20" w:right="20" w:firstLine="540"/>
        <w:rPr>
          <w:rFonts w:ascii="Times New Roman" w:hAnsi="Times New Roman" w:cs="Times New Roman"/>
          <w:sz w:val="24"/>
          <w:szCs w:val="24"/>
        </w:rPr>
      </w:pPr>
      <w:r w:rsidRPr="00725D0B">
        <w:rPr>
          <w:rFonts w:ascii="Times New Roman" w:hAnsi="Times New Roman" w:cs="Times New Roman"/>
          <w:sz w:val="24"/>
          <w:szCs w:val="24"/>
        </w:rPr>
        <w:t>индивидуальный прогресс в совершенствовании правильности, беглости и способов чтения (слоговое, плавное слоговое, целыми словами, плавное слитное);</w:t>
      </w:r>
    </w:p>
    <w:p w:rsidR="0014068B" w:rsidRPr="00725D0B" w:rsidRDefault="0014068B" w:rsidP="0014068B">
      <w:pPr>
        <w:pStyle w:val="15"/>
        <w:numPr>
          <w:ilvl w:val="0"/>
          <w:numId w:val="4"/>
        </w:numPr>
        <w:shd w:val="clear" w:color="auto" w:fill="auto"/>
        <w:tabs>
          <w:tab w:val="left" w:pos="877"/>
        </w:tabs>
        <w:spacing w:line="240" w:lineRule="auto"/>
        <w:ind w:left="20" w:firstLine="540"/>
        <w:rPr>
          <w:rFonts w:ascii="Times New Roman" w:hAnsi="Times New Roman" w:cs="Times New Roman"/>
          <w:sz w:val="24"/>
          <w:szCs w:val="24"/>
        </w:rPr>
      </w:pPr>
      <w:r w:rsidRPr="00725D0B">
        <w:rPr>
          <w:rFonts w:ascii="Times New Roman" w:hAnsi="Times New Roman" w:cs="Times New Roman"/>
          <w:sz w:val="24"/>
          <w:szCs w:val="24"/>
        </w:rPr>
        <w:t>индивидуальный прогресс в понимании содержания прочитанного;</w:t>
      </w:r>
    </w:p>
    <w:p w:rsidR="0014068B" w:rsidRPr="00725D0B" w:rsidRDefault="0014068B" w:rsidP="0014068B">
      <w:pPr>
        <w:pStyle w:val="15"/>
        <w:numPr>
          <w:ilvl w:val="0"/>
          <w:numId w:val="4"/>
        </w:numPr>
        <w:shd w:val="clear" w:color="auto" w:fill="auto"/>
        <w:tabs>
          <w:tab w:val="left" w:pos="874"/>
        </w:tabs>
        <w:spacing w:line="240" w:lineRule="auto"/>
        <w:ind w:left="20" w:right="20" w:firstLine="540"/>
        <w:rPr>
          <w:rFonts w:ascii="Times New Roman" w:hAnsi="Times New Roman" w:cs="Times New Roman"/>
          <w:sz w:val="24"/>
          <w:szCs w:val="24"/>
        </w:rPr>
      </w:pPr>
      <w:r w:rsidRPr="00725D0B">
        <w:rPr>
          <w:rFonts w:ascii="Times New Roman" w:hAnsi="Times New Roman" w:cs="Times New Roman"/>
          <w:sz w:val="24"/>
          <w:szCs w:val="24"/>
        </w:rPr>
        <w:t>индивидуальный прогресс в выразительности чтения (соблюдение знаков препина</w:t>
      </w:r>
      <w:r w:rsidRPr="00725D0B">
        <w:rPr>
          <w:rFonts w:ascii="Times New Roman" w:hAnsi="Times New Roman" w:cs="Times New Roman"/>
          <w:sz w:val="24"/>
          <w:szCs w:val="24"/>
        </w:rPr>
        <w:softHyphen/>
        <w:t>ния, интонационная передача эмоционального тона, логических ударений, пауз и мелодики темпа и громкости - в соответствии с характером текста);</w:t>
      </w:r>
    </w:p>
    <w:p w:rsidR="0014068B" w:rsidRPr="00725D0B" w:rsidRDefault="0014068B" w:rsidP="0014068B">
      <w:pPr>
        <w:pStyle w:val="15"/>
        <w:numPr>
          <w:ilvl w:val="0"/>
          <w:numId w:val="4"/>
        </w:numPr>
        <w:shd w:val="clear" w:color="auto" w:fill="auto"/>
        <w:tabs>
          <w:tab w:val="left" w:pos="850"/>
        </w:tabs>
        <w:spacing w:line="240" w:lineRule="auto"/>
        <w:ind w:left="20" w:right="20" w:firstLine="540"/>
        <w:rPr>
          <w:rFonts w:ascii="Times New Roman" w:hAnsi="Times New Roman" w:cs="Times New Roman"/>
          <w:sz w:val="24"/>
          <w:szCs w:val="24"/>
        </w:rPr>
      </w:pPr>
      <w:r w:rsidRPr="00725D0B">
        <w:rPr>
          <w:rFonts w:ascii="Times New Roman" w:hAnsi="Times New Roman" w:cs="Times New Roman"/>
          <w:sz w:val="24"/>
          <w:szCs w:val="24"/>
        </w:rPr>
        <w:t>индивидуальный прогресс в навыках работы с текстом;</w:t>
      </w:r>
    </w:p>
    <w:p w:rsidR="0014068B" w:rsidRPr="00725D0B" w:rsidRDefault="0014068B" w:rsidP="0014068B">
      <w:pPr>
        <w:pStyle w:val="15"/>
        <w:numPr>
          <w:ilvl w:val="0"/>
          <w:numId w:val="4"/>
        </w:numPr>
        <w:shd w:val="clear" w:color="auto" w:fill="auto"/>
        <w:tabs>
          <w:tab w:val="left" w:pos="850"/>
        </w:tabs>
        <w:spacing w:line="240" w:lineRule="auto"/>
        <w:ind w:left="20" w:right="20" w:firstLine="540"/>
        <w:rPr>
          <w:rFonts w:ascii="Times New Roman" w:hAnsi="Times New Roman" w:cs="Times New Roman"/>
          <w:sz w:val="24"/>
          <w:szCs w:val="24"/>
        </w:rPr>
      </w:pPr>
      <w:r w:rsidRPr="00725D0B">
        <w:rPr>
          <w:rFonts w:ascii="Times New Roman" w:hAnsi="Times New Roman" w:cs="Times New Roman"/>
          <w:sz w:val="24"/>
          <w:szCs w:val="24"/>
        </w:rPr>
        <w:t>умение прочитать и понять инструкцию, содержащуюся в тексте задания, и следо</w:t>
      </w:r>
      <w:r w:rsidRPr="00725D0B">
        <w:rPr>
          <w:rFonts w:ascii="Times New Roman" w:hAnsi="Times New Roman" w:cs="Times New Roman"/>
          <w:sz w:val="24"/>
          <w:szCs w:val="24"/>
        </w:rPr>
        <w:softHyphen/>
        <w:t>вать ей;</w:t>
      </w:r>
    </w:p>
    <w:p w:rsidR="0014068B" w:rsidRPr="00725D0B" w:rsidRDefault="0014068B" w:rsidP="0014068B">
      <w:pPr>
        <w:pStyle w:val="15"/>
        <w:numPr>
          <w:ilvl w:val="0"/>
          <w:numId w:val="4"/>
        </w:numPr>
        <w:shd w:val="clear" w:color="auto" w:fill="auto"/>
        <w:tabs>
          <w:tab w:val="left" w:pos="872"/>
        </w:tabs>
        <w:spacing w:line="240" w:lineRule="auto"/>
        <w:ind w:left="20" w:firstLine="540"/>
        <w:rPr>
          <w:rFonts w:ascii="Times New Roman" w:hAnsi="Times New Roman" w:cs="Times New Roman"/>
          <w:sz w:val="24"/>
          <w:szCs w:val="24"/>
        </w:rPr>
      </w:pPr>
      <w:r w:rsidRPr="00725D0B">
        <w:rPr>
          <w:rFonts w:ascii="Times New Roman" w:hAnsi="Times New Roman" w:cs="Times New Roman"/>
          <w:sz w:val="24"/>
          <w:szCs w:val="24"/>
        </w:rPr>
        <w:t>ориентировка в книге, в группе книг, в мире детских книг;</w:t>
      </w:r>
    </w:p>
    <w:p w:rsidR="0014068B" w:rsidRPr="00725D0B" w:rsidRDefault="0014068B" w:rsidP="0014068B">
      <w:pPr>
        <w:pStyle w:val="15"/>
        <w:numPr>
          <w:ilvl w:val="0"/>
          <w:numId w:val="4"/>
        </w:numPr>
        <w:shd w:val="clear" w:color="auto" w:fill="auto"/>
        <w:tabs>
          <w:tab w:val="left" w:pos="860"/>
        </w:tabs>
        <w:spacing w:line="240" w:lineRule="auto"/>
        <w:ind w:left="20" w:right="20" w:firstLine="540"/>
        <w:rPr>
          <w:rStyle w:val="af4"/>
          <w:rFonts w:ascii="Times New Roman" w:hAnsi="Times New Roman" w:cs="Times New Roman"/>
          <w:sz w:val="24"/>
          <w:szCs w:val="24"/>
        </w:rPr>
      </w:pPr>
      <w:r w:rsidRPr="00725D0B">
        <w:rPr>
          <w:rFonts w:ascii="Times New Roman" w:hAnsi="Times New Roman" w:cs="Times New Roman"/>
          <w:sz w:val="24"/>
          <w:szCs w:val="24"/>
        </w:rPr>
        <w:t>интерес к чтению художественной, познавательной и справочной литературы, рас</w:t>
      </w:r>
      <w:r w:rsidRPr="00725D0B">
        <w:rPr>
          <w:rFonts w:ascii="Times New Roman" w:hAnsi="Times New Roman" w:cs="Times New Roman"/>
          <w:sz w:val="24"/>
          <w:szCs w:val="24"/>
        </w:rPr>
        <w:softHyphen/>
        <w:t>ширение круга чтения.</w:t>
      </w:r>
    </w:p>
    <w:p w:rsidR="0014068B" w:rsidRPr="00725D0B" w:rsidRDefault="0014068B" w:rsidP="0014068B">
      <w:pPr>
        <w:pStyle w:val="15"/>
        <w:shd w:val="clear" w:color="auto" w:fill="auto"/>
        <w:spacing w:line="240" w:lineRule="auto"/>
        <w:ind w:left="20" w:firstLine="540"/>
        <w:rPr>
          <w:rFonts w:ascii="Times New Roman" w:hAnsi="Times New Roman" w:cs="Times New Roman"/>
          <w:sz w:val="24"/>
          <w:szCs w:val="24"/>
        </w:rPr>
      </w:pPr>
      <w:r w:rsidRPr="00725D0B">
        <w:rPr>
          <w:rStyle w:val="af4"/>
          <w:rFonts w:ascii="Times New Roman" w:hAnsi="Times New Roman" w:cs="Times New Roman"/>
          <w:sz w:val="24"/>
          <w:szCs w:val="24"/>
        </w:rPr>
        <w:t>Способами оценивания</w:t>
      </w:r>
      <w:r w:rsidRPr="00725D0B">
        <w:rPr>
          <w:rFonts w:ascii="Times New Roman" w:hAnsi="Times New Roman" w:cs="Times New Roman"/>
          <w:sz w:val="24"/>
          <w:szCs w:val="24"/>
        </w:rPr>
        <w:t xml:space="preserve"> результативности обучения чтению являются:</w:t>
      </w:r>
    </w:p>
    <w:p w:rsidR="0014068B" w:rsidRPr="00725D0B" w:rsidRDefault="0014068B" w:rsidP="0014068B">
      <w:pPr>
        <w:pStyle w:val="15"/>
        <w:numPr>
          <w:ilvl w:val="0"/>
          <w:numId w:val="4"/>
        </w:numPr>
        <w:shd w:val="clear" w:color="auto" w:fill="auto"/>
        <w:tabs>
          <w:tab w:val="left" w:pos="867"/>
        </w:tabs>
        <w:spacing w:line="240" w:lineRule="auto"/>
        <w:ind w:left="20" w:firstLine="540"/>
        <w:rPr>
          <w:rFonts w:ascii="Times New Roman" w:hAnsi="Times New Roman" w:cs="Times New Roman"/>
          <w:sz w:val="24"/>
          <w:szCs w:val="24"/>
        </w:rPr>
      </w:pPr>
      <w:r w:rsidRPr="00725D0B">
        <w:rPr>
          <w:rFonts w:ascii="Times New Roman" w:hAnsi="Times New Roman" w:cs="Times New Roman"/>
          <w:sz w:val="24"/>
          <w:szCs w:val="24"/>
        </w:rPr>
        <w:t>замер скорости чтения (в скрытой для детей форме);</w:t>
      </w:r>
    </w:p>
    <w:p w:rsidR="0014068B" w:rsidRPr="00725D0B" w:rsidRDefault="0014068B" w:rsidP="0014068B">
      <w:pPr>
        <w:pStyle w:val="15"/>
        <w:numPr>
          <w:ilvl w:val="0"/>
          <w:numId w:val="4"/>
        </w:numPr>
        <w:shd w:val="clear" w:color="auto" w:fill="auto"/>
        <w:tabs>
          <w:tab w:val="left" w:pos="855"/>
        </w:tabs>
        <w:spacing w:line="240" w:lineRule="auto"/>
        <w:ind w:left="20" w:right="20" w:firstLine="540"/>
        <w:rPr>
          <w:rFonts w:ascii="Times New Roman" w:hAnsi="Times New Roman" w:cs="Times New Roman"/>
          <w:sz w:val="24"/>
          <w:szCs w:val="24"/>
        </w:rPr>
      </w:pPr>
      <w:r w:rsidRPr="00725D0B">
        <w:rPr>
          <w:rFonts w:ascii="Times New Roman" w:hAnsi="Times New Roman" w:cs="Times New Roman"/>
          <w:sz w:val="24"/>
          <w:szCs w:val="24"/>
        </w:rPr>
        <w:t>ответы обучающихся на вопросы по содержанию, структуре, языковому оформле</w:t>
      </w:r>
      <w:r w:rsidRPr="00725D0B">
        <w:rPr>
          <w:rFonts w:ascii="Times New Roman" w:hAnsi="Times New Roman" w:cs="Times New Roman"/>
          <w:sz w:val="24"/>
          <w:szCs w:val="24"/>
        </w:rPr>
        <w:softHyphen/>
        <w:t>нию и жанровой принадлежности литературных произведений;</w:t>
      </w:r>
    </w:p>
    <w:p w:rsidR="0014068B" w:rsidRPr="00725D0B" w:rsidRDefault="0014068B" w:rsidP="0014068B">
      <w:pPr>
        <w:pStyle w:val="15"/>
        <w:numPr>
          <w:ilvl w:val="0"/>
          <w:numId w:val="4"/>
        </w:numPr>
        <w:shd w:val="clear" w:color="auto" w:fill="auto"/>
        <w:tabs>
          <w:tab w:val="left" w:pos="855"/>
        </w:tabs>
        <w:spacing w:line="240" w:lineRule="auto"/>
        <w:ind w:left="20" w:right="20" w:firstLine="540"/>
        <w:rPr>
          <w:rFonts w:ascii="Times New Roman" w:hAnsi="Times New Roman" w:cs="Times New Roman"/>
          <w:sz w:val="24"/>
          <w:szCs w:val="24"/>
        </w:rPr>
      </w:pPr>
      <w:r w:rsidRPr="00725D0B">
        <w:rPr>
          <w:rFonts w:ascii="Times New Roman" w:hAnsi="Times New Roman" w:cs="Times New Roman"/>
          <w:sz w:val="24"/>
          <w:szCs w:val="24"/>
        </w:rPr>
        <w:t>выразительность чтения (умение передать общий характер текста с помощью инто</w:t>
      </w:r>
      <w:r w:rsidRPr="00725D0B">
        <w:rPr>
          <w:rFonts w:ascii="Times New Roman" w:hAnsi="Times New Roman" w:cs="Times New Roman"/>
          <w:sz w:val="24"/>
          <w:szCs w:val="24"/>
        </w:rPr>
        <w:softHyphen/>
        <w:t xml:space="preserve">национных средств - мелодики, </w:t>
      </w:r>
      <w:proofErr w:type="spellStart"/>
      <w:r w:rsidRPr="00725D0B">
        <w:rPr>
          <w:rFonts w:ascii="Times New Roman" w:hAnsi="Times New Roman" w:cs="Times New Roman"/>
          <w:sz w:val="24"/>
          <w:szCs w:val="24"/>
        </w:rPr>
        <w:t>темпоритма</w:t>
      </w:r>
      <w:proofErr w:type="spellEnd"/>
      <w:r w:rsidRPr="00725D0B">
        <w:rPr>
          <w:rFonts w:ascii="Times New Roman" w:hAnsi="Times New Roman" w:cs="Times New Roman"/>
          <w:sz w:val="24"/>
          <w:szCs w:val="24"/>
        </w:rPr>
        <w:t>, пауз, логических ударений, громкости и эмо</w:t>
      </w:r>
      <w:r w:rsidRPr="00725D0B">
        <w:rPr>
          <w:rFonts w:ascii="Times New Roman" w:hAnsi="Times New Roman" w:cs="Times New Roman"/>
          <w:sz w:val="24"/>
          <w:szCs w:val="24"/>
        </w:rPr>
        <w:softHyphen/>
        <w:t>циональной окраски голоса);</w:t>
      </w:r>
    </w:p>
    <w:p w:rsidR="0014068B" w:rsidRPr="00725D0B" w:rsidRDefault="0014068B" w:rsidP="0014068B">
      <w:pPr>
        <w:pStyle w:val="15"/>
        <w:numPr>
          <w:ilvl w:val="0"/>
          <w:numId w:val="4"/>
        </w:numPr>
        <w:shd w:val="clear" w:color="auto" w:fill="auto"/>
        <w:tabs>
          <w:tab w:val="left" w:pos="877"/>
        </w:tabs>
        <w:spacing w:line="240" w:lineRule="auto"/>
        <w:ind w:left="20" w:firstLine="540"/>
        <w:rPr>
          <w:rFonts w:ascii="Times New Roman" w:hAnsi="Times New Roman" w:cs="Times New Roman"/>
          <w:sz w:val="24"/>
          <w:szCs w:val="24"/>
        </w:rPr>
      </w:pPr>
      <w:r w:rsidRPr="00725D0B">
        <w:rPr>
          <w:rFonts w:ascii="Times New Roman" w:hAnsi="Times New Roman" w:cs="Times New Roman"/>
          <w:sz w:val="24"/>
          <w:szCs w:val="24"/>
        </w:rPr>
        <w:t>выполнение заданий на составление плана пересказа, собственного высказывания;</w:t>
      </w:r>
    </w:p>
    <w:p w:rsidR="0014068B" w:rsidRPr="00725D0B" w:rsidRDefault="0014068B" w:rsidP="0014068B">
      <w:pPr>
        <w:pStyle w:val="15"/>
        <w:numPr>
          <w:ilvl w:val="0"/>
          <w:numId w:val="4"/>
        </w:numPr>
        <w:shd w:val="clear" w:color="auto" w:fill="auto"/>
        <w:tabs>
          <w:tab w:val="left" w:pos="877"/>
        </w:tabs>
        <w:spacing w:line="240" w:lineRule="auto"/>
        <w:ind w:left="20" w:firstLine="540"/>
        <w:rPr>
          <w:rFonts w:ascii="Times New Roman" w:hAnsi="Times New Roman" w:cs="Times New Roman"/>
          <w:sz w:val="24"/>
          <w:szCs w:val="24"/>
        </w:rPr>
      </w:pPr>
      <w:r w:rsidRPr="00725D0B">
        <w:rPr>
          <w:rFonts w:ascii="Times New Roman" w:hAnsi="Times New Roman" w:cs="Times New Roman"/>
          <w:sz w:val="24"/>
          <w:szCs w:val="24"/>
        </w:rPr>
        <w:t>выполнение заданий по ориентировке в книгах;</w:t>
      </w:r>
    </w:p>
    <w:p w:rsidR="0014068B" w:rsidRPr="00725D0B" w:rsidRDefault="0014068B" w:rsidP="0014068B">
      <w:pPr>
        <w:pStyle w:val="15"/>
        <w:numPr>
          <w:ilvl w:val="0"/>
          <w:numId w:val="4"/>
        </w:numPr>
        <w:shd w:val="clear" w:color="auto" w:fill="auto"/>
        <w:tabs>
          <w:tab w:val="left" w:pos="874"/>
        </w:tabs>
        <w:spacing w:line="240" w:lineRule="auto"/>
        <w:ind w:left="20" w:right="20" w:firstLine="540"/>
        <w:rPr>
          <w:rFonts w:ascii="Times New Roman" w:hAnsi="Times New Roman" w:cs="Times New Roman"/>
          <w:sz w:val="24"/>
          <w:szCs w:val="24"/>
        </w:rPr>
      </w:pPr>
      <w:r w:rsidRPr="00725D0B">
        <w:rPr>
          <w:rFonts w:ascii="Times New Roman" w:hAnsi="Times New Roman" w:cs="Times New Roman"/>
          <w:sz w:val="24"/>
          <w:szCs w:val="24"/>
        </w:rPr>
        <w:t>наблюдение учителя за продуктивностью участия детей в коллективной творческой деятельности (в составлении книжных выставок, конкурсах чтецов, драматизации, вообра</w:t>
      </w:r>
      <w:r w:rsidRPr="00725D0B">
        <w:rPr>
          <w:rFonts w:ascii="Times New Roman" w:hAnsi="Times New Roman" w:cs="Times New Roman"/>
          <w:sz w:val="24"/>
          <w:szCs w:val="24"/>
        </w:rPr>
        <w:softHyphen/>
        <w:t>жаемой экранизации и т.п.);</w:t>
      </w:r>
    </w:p>
    <w:p w:rsidR="0014068B" w:rsidRPr="00725D0B" w:rsidRDefault="0014068B" w:rsidP="0014068B">
      <w:pPr>
        <w:pStyle w:val="15"/>
        <w:numPr>
          <w:ilvl w:val="0"/>
          <w:numId w:val="4"/>
        </w:numPr>
        <w:shd w:val="clear" w:color="auto" w:fill="auto"/>
        <w:tabs>
          <w:tab w:val="left" w:pos="855"/>
        </w:tabs>
        <w:spacing w:line="240" w:lineRule="auto"/>
        <w:ind w:left="20" w:right="20" w:firstLine="540"/>
        <w:rPr>
          <w:rFonts w:ascii="Times New Roman" w:hAnsi="Times New Roman" w:cs="Times New Roman"/>
          <w:sz w:val="24"/>
          <w:szCs w:val="24"/>
        </w:rPr>
      </w:pPr>
      <w:r w:rsidRPr="00725D0B">
        <w:rPr>
          <w:rFonts w:ascii="Times New Roman" w:hAnsi="Times New Roman" w:cs="Times New Roman"/>
          <w:sz w:val="24"/>
          <w:szCs w:val="24"/>
        </w:rPr>
        <w:t>наблюдение учителя за соблюдением обучающимися правил коллективной и груп</w:t>
      </w:r>
      <w:r w:rsidRPr="00725D0B">
        <w:rPr>
          <w:rFonts w:ascii="Times New Roman" w:hAnsi="Times New Roman" w:cs="Times New Roman"/>
          <w:sz w:val="24"/>
          <w:szCs w:val="24"/>
        </w:rPr>
        <w:softHyphen/>
        <w:t>повой работы;</w:t>
      </w:r>
    </w:p>
    <w:p w:rsidR="0014068B" w:rsidRPr="00725D0B" w:rsidRDefault="0014068B" w:rsidP="0014068B">
      <w:pPr>
        <w:pStyle w:val="15"/>
        <w:numPr>
          <w:ilvl w:val="0"/>
          <w:numId w:val="4"/>
        </w:numPr>
        <w:shd w:val="clear" w:color="auto" w:fill="auto"/>
        <w:tabs>
          <w:tab w:val="left" w:pos="867"/>
        </w:tabs>
        <w:spacing w:line="240" w:lineRule="auto"/>
        <w:ind w:left="20" w:firstLine="540"/>
        <w:rPr>
          <w:rFonts w:ascii="Times New Roman" w:hAnsi="Times New Roman" w:cs="Times New Roman"/>
          <w:sz w:val="24"/>
          <w:szCs w:val="24"/>
        </w:rPr>
      </w:pPr>
      <w:r w:rsidRPr="00725D0B">
        <w:rPr>
          <w:rFonts w:ascii="Times New Roman" w:hAnsi="Times New Roman" w:cs="Times New Roman"/>
          <w:sz w:val="24"/>
          <w:szCs w:val="24"/>
        </w:rPr>
        <w:t>наблюдения за читательской деятельностью учащихся;</w:t>
      </w:r>
    </w:p>
    <w:p w:rsidR="0014068B" w:rsidRPr="00725D0B" w:rsidRDefault="0014068B" w:rsidP="0014068B">
      <w:pPr>
        <w:pStyle w:val="15"/>
        <w:numPr>
          <w:ilvl w:val="0"/>
          <w:numId w:val="4"/>
        </w:numPr>
        <w:shd w:val="clear" w:color="auto" w:fill="auto"/>
        <w:tabs>
          <w:tab w:val="left" w:pos="872"/>
        </w:tabs>
        <w:spacing w:line="240" w:lineRule="auto"/>
        <w:ind w:left="20" w:firstLine="540"/>
        <w:rPr>
          <w:rFonts w:ascii="Times New Roman" w:hAnsi="Times New Roman" w:cs="Times New Roman"/>
          <w:sz w:val="24"/>
          <w:szCs w:val="24"/>
        </w:rPr>
      </w:pPr>
      <w:r w:rsidRPr="00725D0B">
        <w:rPr>
          <w:rFonts w:ascii="Times New Roman" w:hAnsi="Times New Roman" w:cs="Times New Roman"/>
          <w:sz w:val="24"/>
          <w:szCs w:val="24"/>
        </w:rPr>
        <w:t>анализ читательского дневника;</w:t>
      </w:r>
    </w:p>
    <w:p w:rsidR="0014068B" w:rsidRPr="00725D0B" w:rsidRDefault="0014068B" w:rsidP="0014068B">
      <w:pPr>
        <w:pStyle w:val="15"/>
        <w:numPr>
          <w:ilvl w:val="0"/>
          <w:numId w:val="4"/>
        </w:numPr>
        <w:shd w:val="clear" w:color="auto" w:fill="auto"/>
        <w:tabs>
          <w:tab w:val="left" w:pos="872"/>
        </w:tabs>
        <w:spacing w:line="240" w:lineRule="auto"/>
        <w:ind w:left="20" w:firstLine="540"/>
        <w:rPr>
          <w:rFonts w:ascii="Times New Roman" w:hAnsi="Times New Roman" w:cs="Times New Roman"/>
          <w:sz w:val="24"/>
          <w:szCs w:val="24"/>
        </w:rPr>
      </w:pPr>
      <w:r w:rsidRPr="00725D0B">
        <w:rPr>
          <w:rFonts w:ascii="Times New Roman" w:hAnsi="Times New Roman" w:cs="Times New Roman"/>
          <w:sz w:val="24"/>
          <w:szCs w:val="24"/>
        </w:rPr>
        <w:t>анализ отзывов учащихся о прочитанном, аннотаций, презентаций;</w:t>
      </w:r>
    </w:p>
    <w:p w:rsidR="0014068B" w:rsidRPr="00725D0B" w:rsidRDefault="0014068B" w:rsidP="0014068B">
      <w:pPr>
        <w:pStyle w:val="15"/>
        <w:shd w:val="clear" w:color="auto" w:fill="auto"/>
        <w:spacing w:line="240" w:lineRule="auto"/>
        <w:ind w:left="20" w:right="20" w:firstLine="840"/>
        <w:jc w:val="left"/>
        <w:rPr>
          <w:rFonts w:ascii="Times New Roman" w:hAnsi="Times New Roman" w:cs="Times New Roman"/>
          <w:sz w:val="24"/>
          <w:szCs w:val="24"/>
        </w:rPr>
      </w:pPr>
      <w:r w:rsidRPr="00725D0B">
        <w:rPr>
          <w:rFonts w:ascii="Times New Roman" w:hAnsi="Times New Roman" w:cs="Times New Roman"/>
          <w:sz w:val="24"/>
          <w:szCs w:val="24"/>
        </w:rPr>
        <w:t>анализ творческих работ учащихся (в том числе входящих в рабочие тетради и в хрестоматии).</w:t>
      </w:r>
    </w:p>
    <w:p w:rsidR="0014068B" w:rsidRPr="00725D0B" w:rsidRDefault="0014068B" w:rsidP="0014068B">
      <w:pPr>
        <w:pStyle w:val="16"/>
        <w:keepNext/>
        <w:keepLines/>
        <w:shd w:val="clear" w:color="auto" w:fill="auto"/>
        <w:spacing w:before="0" w:line="240" w:lineRule="auto"/>
        <w:rPr>
          <w:rFonts w:ascii="Times New Roman" w:hAnsi="Times New Roman" w:cs="Times New Roman"/>
          <w:sz w:val="24"/>
          <w:szCs w:val="24"/>
        </w:rPr>
      </w:pPr>
      <w:bookmarkStart w:id="0" w:name="bookmark0"/>
      <w:r w:rsidRPr="00725D0B">
        <w:rPr>
          <w:rFonts w:ascii="Times New Roman" w:hAnsi="Times New Roman" w:cs="Times New Roman"/>
          <w:color w:val="000000"/>
          <w:sz w:val="24"/>
          <w:szCs w:val="24"/>
        </w:rPr>
        <w:t>Характеристика цифровой оценки (отметки)</w:t>
      </w:r>
      <w:bookmarkEnd w:id="0"/>
    </w:p>
    <w:p w:rsidR="0014068B" w:rsidRPr="00725D0B" w:rsidRDefault="0014068B" w:rsidP="0014068B">
      <w:pPr>
        <w:pStyle w:val="15"/>
        <w:shd w:val="clear" w:color="auto" w:fill="auto"/>
        <w:spacing w:line="240" w:lineRule="auto"/>
        <w:ind w:left="20" w:right="20" w:firstLine="540"/>
        <w:rPr>
          <w:rStyle w:val="af4"/>
          <w:rFonts w:ascii="Times New Roman" w:hAnsi="Times New Roman" w:cs="Times New Roman"/>
          <w:sz w:val="24"/>
          <w:szCs w:val="24"/>
        </w:rPr>
      </w:pPr>
      <w:r w:rsidRPr="00725D0B">
        <w:rPr>
          <w:rStyle w:val="af4"/>
          <w:rFonts w:ascii="Times New Roman" w:hAnsi="Times New Roman" w:cs="Times New Roman"/>
          <w:sz w:val="24"/>
          <w:szCs w:val="24"/>
        </w:rPr>
        <w:t>«5» («отлично») -</w:t>
      </w:r>
      <w:r w:rsidRPr="00725D0B">
        <w:rPr>
          <w:rFonts w:ascii="Times New Roman" w:hAnsi="Times New Roman" w:cs="Times New Roman"/>
          <w:sz w:val="24"/>
          <w:szCs w:val="24"/>
        </w:rPr>
        <w:t xml:space="preserve"> уровень выполнения требований значительно выше удовлетвори</w:t>
      </w:r>
      <w:r w:rsidRPr="00725D0B">
        <w:rPr>
          <w:rFonts w:ascii="Times New Roman" w:hAnsi="Times New Roman" w:cs="Times New Roman"/>
          <w:sz w:val="24"/>
          <w:szCs w:val="24"/>
        </w:rPr>
        <w:softHyphen/>
        <w:t>тельного: отсутствие ошибок как по текущему, так и по предыдущему учебному материалу; не более одного недочета; логичность и полнота изложения.</w:t>
      </w:r>
    </w:p>
    <w:p w:rsidR="0014068B" w:rsidRPr="00725D0B" w:rsidRDefault="0014068B" w:rsidP="0014068B">
      <w:pPr>
        <w:pStyle w:val="15"/>
        <w:shd w:val="clear" w:color="auto" w:fill="auto"/>
        <w:spacing w:line="240" w:lineRule="auto"/>
        <w:ind w:left="20" w:right="20" w:firstLine="540"/>
        <w:rPr>
          <w:rStyle w:val="af4"/>
          <w:rFonts w:ascii="Times New Roman" w:hAnsi="Times New Roman" w:cs="Times New Roman"/>
          <w:sz w:val="24"/>
          <w:szCs w:val="24"/>
        </w:rPr>
      </w:pPr>
      <w:r w:rsidRPr="00725D0B">
        <w:rPr>
          <w:rStyle w:val="af4"/>
          <w:rFonts w:ascii="Times New Roman" w:hAnsi="Times New Roman" w:cs="Times New Roman"/>
          <w:sz w:val="24"/>
          <w:szCs w:val="24"/>
        </w:rPr>
        <w:t>«4» («хорошо»)</w:t>
      </w:r>
      <w:r w:rsidRPr="00725D0B">
        <w:rPr>
          <w:rFonts w:ascii="Times New Roman" w:hAnsi="Times New Roman" w:cs="Times New Roman"/>
          <w:sz w:val="24"/>
          <w:szCs w:val="24"/>
        </w:rPr>
        <w:t xml:space="preserve"> - уровень выполнения требований выше удовлетворительного: ис</w:t>
      </w:r>
      <w:r w:rsidRPr="00725D0B">
        <w:rPr>
          <w:rFonts w:ascii="Times New Roman" w:hAnsi="Times New Roman" w:cs="Times New Roman"/>
          <w:sz w:val="24"/>
          <w:szCs w:val="24"/>
        </w:rPr>
        <w:softHyphen/>
        <w:t xml:space="preserve">пользование дополнительного материала, полнота и логичность </w:t>
      </w:r>
      <w:r w:rsidRPr="00725D0B">
        <w:rPr>
          <w:rFonts w:ascii="Times New Roman" w:hAnsi="Times New Roman" w:cs="Times New Roman"/>
          <w:sz w:val="24"/>
          <w:szCs w:val="24"/>
        </w:rPr>
        <w:lastRenderedPageBreak/>
        <w:t>раскрытия вопроса; само</w:t>
      </w:r>
      <w:r w:rsidRPr="00725D0B">
        <w:rPr>
          <w:rFonts w:ascii="Times New Roman" w:hAnsi="Times New Roman" w:cs="Times New Roman"/>
          <w:sz w:val="24"/>
          <w:szCs w:val="24"/>
        </w:rPr>
        <w:softHyphen/>
        <w:t>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w:t>
      </w:r>
      <w:r w:rsidRPr="00725D0B">
        <w:rPr>
          <w:rFonts w:ascii="Times New Roman" w:hAnsi="Times New Roman" w:cs="Times New Roman"/>
          <w:sz w:val="24"/>
          <w:szCs w:val="24"/>
        </w:rPr>
        <w:softHyphen/>
        <w:t>териала; использование нерациональных приемов решения учебной задачи; отдельные не</w:t>
      </w:r>
      <w:r w:rsidRPr="00725D0B">
        <w:rPr>
          <w:rFonts w:ascii="Times New Roman" w:hAnsi="Times New Roman" w:cs="Times New Roman"/>
          <w:sz w:val="24"/>
          <w:szCs w:val="24"/>
        </w:rPr>
        <w:softHyphen/>
        <w:t>точности в изложении материала.</w:t>
      </w:r>
    </w:p>
    <w:p w:rsidR="0014068B" w:rsidRPr="00725D0B" w:rsidRDefault="0014068B" w:rsidP="0014068B">
      <w:pPr>
        <w:pStyle w:val="15"/>
        <w:shd w:val="clear" w:color="auto" w:fill="auto"/>
        <w:spacing w:line="240" w:lineRule="auto"/>
        <w:ind w:left="20" w:right="20" w:firstLine="540"/>
        <w:rPr>
          <w:rStyle w:val="af4"/>
          <w:rFonts w:ascii="Times New Roman" w:hAnsi="Times New Roman" w:cs="Times New Roman"/>
          <w:sz w:val="24"/>
          <w:szCs w:val="24"/>
        </w:rPr>
      </w:pPr>
      <w:r w:rsidRPr="00725D0B">
        <w:rPr>
          <w:rStyle w:val="af4"/>
          <w:rFonts w:ascii="Times New Roman" w:hAnsi="Times New Roman" w:cs="Times New Roman"/>
          <w:sz w:val="24"/>
          <w:szCs w:val="24"/>
        </w:rPr>
        <w:t>«3» («удовлетворительно»)</w:t>
      </w:r>
      <w:r w:rsidRPr="00725D0B">
        <w:rPr>
          <w:rFonts w:ascii="Times New Roman" w:hAnsi="Times New Roman" w:cs="Times New Roman"/>
          <w:sz w:val="24"/>
          <w:szCs w:val="24"/>
        </w:rPr>
        <w:t xml:space="preserve"> - достаточный минимальный уровень выполнения тре</w:t>
      </w:r>
      <w:r w:rsidRPr="00725D0B">
        <w:rPr>
          <w:rFonts w:ascii="Times New Roman" w:hAnsi="Times New Roman" w:cs="Times New Roman"/>
          <w:sz w:val="24"/>
          <w:szCs w:val="24"/>
        </w:rPr>
        <w:softHyphen/>
        <w:t>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w:t>
      </w:r>
      <w:r w:rsidRPr="00725D0B">
        <w:rPr>
          <w:rFonts w:ascii="Times New Roman" w:hAnsi="Times New Roman" w:cs="Times New Roman"/>
          <w:sz w:val="24"/>
          <w:szCs w:val="24"/>
        </w:rPr>
        <w:softHyphen/>
        <w:t>ному учебному материалу; отдельные нарушения логики изложения материала; неполнота раскрытия вопроса.</w:t>
      </w:r>
    </w:p>
    <w:p w:rsidR="0014068B" w:rsidRPr="00725D0B" w:rsidRDefault="0014068B" w:rsidP="0014068B">
      <w:pPr>
        <w:pStyle w:val="15"/>
        <w:shd w:val="clear" w:color="auto" w:fill="auto"/>
        <w:spacing w:line="240" w:lineRule="auto"/>
        <w:ind w:left="20" w:right="20" w:firstLine="540"/>
        <w:rPr>
          <w:rFonts w:ascii="Times New Roman" w:hAnsi="Times New Roman" w:cs="Times New Roman"/>
          <w:sz w:val="24"/>
          <w:szCs w:val="24"/>
        </w:rPr>
      </w:pPr>
      <w:r w:rsidRPr="00725D0B">
        <w:rPr>
          <w:rStyle w:val="af4"/>
          <w:rFonts w:ascii="Times New Roman" w:hAnsi="Times New Roman" w:cs="Times New Roman"/>
          <w:sz w:val="24"/>
          <w:szCs w:val="24"/>
        </w:rPr>
        <w:t>«2» («плохо»)</w:t>
      </w:r>
      <w:r w:rsidRPr="00725D0B">
        <w:rPr>
          <w:rFonts w:ascii="Times New Roman" w:hAnsi="Times New Roman" w:cs="Times New Roman"/>
          <w:sz w:val="24"/>
          <w:szCs w:val="24"/>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w:t>
      </w:r>
      <w:r w:rsidRPr="00725D0B">
        <w:rPr>
          <w:rFonts w:ascii="Times New Roman" w:hAnsi="Times New Roman" w:cs="Times New Roman"/>
          <w:sz w:val="24"/>
          <w:szCs w:val="24"/>
        </w:rPr>
        <w:softHyphen/>
        <w:t xml:space="preserve">дочетов по пройденному материалу; нарушение логики; неполнота, </w:t>
      </w:r>
      <w:proofErr w:type="spellStart"/>
      <w:r w:rsidRPr="00725D0B">
        <w:rPr>
          <w:rFonts w:ascii="Times New Roman" w:hAnsi="Times New Roman" w:cs="Times New Roman"/>
          <w:sz w:val="24"/>
          <w:szCs w:val="24"/>
        </w:rPr>
        <w:t>нераскрытость</w:t>
      </w:r>
      <w:proofErr w:type="spellEnd"/>
      <w:r w:rsidRPr="00725D0B">
        <w:rPr>
          <w:rFonts w:ascii="Times New Roman" w:hAnsi="Times New Roman" w:cs="Times New Roman"/>
          <w:sz w:val="24"/>
          <w:szCs w:val="24"/>
        </w:rPr>
        <w:t xml:space="preserve"> обсуж</w:t>
      </w:r>
      <w:r w:rsidRPr="00725D0B">
        <w:rPr>
          <w:rFonts w:ascii="Times New Roman" w:hAnsi="Times New Roman" w:cs="Times New Roman"/>
          <w:sz w:val="24"/>
          <w:szCs w:val="24"/>
        </w:rPr>
        <w:softHyphen/>
        <w:t>даемого вопроса, отсутствие аргументации либо ошибочность ее основных положений.</w:t>
      </w:r>
    </w:p>
    <w:p w:rsidR="0014068B" w:rsidRPr="00725D0B" w:rsidRDefault="0014068B" w:rsidP="0014068B">
      <w:pPr>
        <w:pStyle w:val="33"/>
        <w:shd w:val="clear" w:color="auto" w:fill="auto"/>
        <w:spacing w:before="0" w:after="0" w:line="240" w:lineRule="auto"/>
        <w:jc w:val="center"/>
        <w:rPr>
          <w:rFonts w:ascii="Times New Roman" w:hAnsi="Times New Roman" w:cs="Times New Roman"/>
          <w:sz w:val="24"/>
          <w:szCs w:val="24"/>
        </w:rPr>
      </w:pPr>
      <w:r w:rsidRPr="00725D0B">
        <w:rPr>
          <w:rFonts w:ascii="Times New Roman" w:hAnsi="Times New Roman" w:cs="Times New Roman"/>
          <w:color w:val="000000"/>
          <w:sz w:val="24"/>
          <w:szCs w:val="24"/>
        </w:rPr>
        <w:t>Характеристика словесной оценки (оценочное суждение)</w:t>
      </w:r>
    </w:p>
    <w:p w:rsidR="0014068B" w:rsidRPr="00725D0B" w:rsidRDefault="0014068B" w:rsidP="0014068B">
      <w:pPr>
        <w:pStyle w:val="15"/>
        <w:shd w:val="clear" w:color="auto" w:fill="auto"/>
        <w:spacing w:line="240" w:lineRule="auto"/>
        <w:ind w:left="20" w:right="20" w:firstLine="540"/>
        <w:rPr>
          <w:rFonts w:ascii="Times New Roman" w:hAnsi="Times New Roman" w:cs="Times New Roman"/>
          <w:sz w:val="24"/>
          <w:szCs w:val="24"/>
        </w:rPr>
      </w:pPr>
      <w:r w:rsidRPr="00725D0B">
        <w:rPr>
          <w:rFonts w:ascii="Times New Roman" w:hAnsi="Times New Roman" w:cs="Times New Roman"/>
          <w:sz w:val="24"/>
          <w:szCs w:val="24"/>
        </w:rPr>
        <w:t>Словесная оценка есть краткая характеристика результатов учебного труда школьни</w:t>
      </w:r>
      <w:r w:rsidRPr="00725D0B">
        <w:rPr>
          <w:rFonts w:ascii="Times New Roman" w:hAnsi="Times New Roman" w:cs="Times New Roman"/>
          <w:sz w:val="24"/>
          <w:szCs w:val="24"/>
        </w:rPr>
        <w:softHyphen/>
        <w:t>ков. Эта форма оценочного суждения позволяет раскрыть перед учеником динамику резуль</w:t>
      </w:r>
      <w:r w:rsidRPr="00725D0B">
        <w:rPr>
          <w:rFonts w:ascii="Times New Roman" w:hAnsi="Times New Roman" w:cs="Times New Roman"/>
          <w:sz w:val="24"/>
          <w:szCs w:val="24"/>
        </w:rPr>
        <w:softHyphen/>
        <w:t>татов его учебной деятельности, проанализировать его возможности и прилежание. Осо</w:t>
      </w:r>
      <w:r w:rsidRPr="00725D0B">
        <w:rPr>
          <w:rFonts w:ascii="Times New Roman" w:hAnsi="Times New Roman" w:cs="Times New Roman"/>
          <w:sz w:val="24"/>
          <w:szCs w:val="24"/>
        </w:rPr>
        <w:softHyphen/>
        <w:t>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081895" w:rsidRPr="00725D0B" w:rsidRDefault="0014068B" w:rsidP="00081895">
      <w:pPr>
        <w:pStyle w:val="15"/>
        <w:shd w:val="clear" w:color="auto" w:fill="auto"/>
        <w:spacing w:line="240" w:lineRule="auto"/>
        <w:ind w:left="20" w:right="20" w:firstLine="540"/>
        <w:rPr>
          <w:rFonts w:ascii="Times New Roman" w:hAnsi="Times New Roman" w:cs="Times New Roman"/>
          <w:sz w:val="24"/>
          <w:szCs w:val="24"/>
        </w:rPr>
      </w:pPr>
      <w:r w:rsidRPr="00725D0B">
        <w:rPr>
          <w:rFonts w:ascii="Times New Roman" w:hAnsi="Times New Roman" w:cs="Times New Roman"/>
          <w:sz w:val="24"/>
          <w:szCs w:val="24"/>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466332" w:rsidRPr="00725D0B" w:rsidRDefault="00466332" w:rsidP="0014068B">
      <w:pPr>
        <w:pStyle w:val="af5"/>
        <w:shd w:val="clear" w:color="auto" w:fill="auto"/>
        <w:spacing w:line="240" w:lineRule="auto"/>
        <w:jc w:val="center"/>
        <w:rPr>
          <w:rFonts w:ascii="Times New Roman" w:hAnsi="Times New Roman" w:cs="Times New Roman"/>
          <w:b w:val="0"/>
          <w:bCs w:val="0"/>
          <w:color w:val="000000"/>
          <w:sz w:val="24"/>
          <w:szCs w:val="24"/>
        </w:rPr>
      </w:pPr>
    </w:p>
    <w:p w:rsidR="00B710D3" w:rsidRPr="00725D0B" w:rsidRDefault="00B710D3" w:rsidP="003C0973">
      <w:pPr>
        <w:ind w:left="360"/>
        <w:jc w:val="center"/>
        <w:rPr>
          <w:b/>
        </w:rPr>
      </w:pPr>
    </w:p>
    <w:p w:rsidR="00B50D37" w:rsidRPr="00725D0B" w:rsidRDefault="00B50D37" w:rsidP="003C0973">
      <w:pPr>
        <w:ind w:left="360"/>
        <w:jc w:val="center"/>
        <w:rPr>
          <w:b/>
        </w:rPr>
      </w:pPr>
    </w:p>
    <w:p w:rsidR="00B50D37" w:rsidRPr="00725D0B" w:rsidRDefault="00B50D37" w:rsidP="003C0973">
      <w:pPr>
        <w:ind w:left="360"/>
        <w:jc w:val="center"/>
        <w:rPr>
          <w:b/>
        </w:rPr>
      </w:pPr>
    </w:p>
    <w:p w:rsidR="00B50D37" w:rsidRPr="00725D0B" w:rsidRDefault="00B50D37" w:rsidP="003C0973">
      <w:pPr>
        <w:ind w:left="360"/>
        <w:jc w:val="center"/>
        <w:rPr>
          <w:b/>
        </w:rPr>
      </w:pPr>
    </w:p>
    <w:p w:rsidR="00B50D37" w:rsidRPr="00725D0B" w:rsidRDefault="00B50D37" w:rsidP="003C0973">
      <w:pPr>
        <w:ind w:left="360"/>
        <w:jc w:val="center"/>
        <w:rPr>
          <w:b/>
        </w:rPr>
      </w:pPr>
    </w:p>
    <w:p w:rsidR="00B710D3" w:rsidRPr="00725D0B" w:rsidRDefault="00B710D3" w:rsidP="003C0973">
      <w:pPr>
        <w:ind w:left="360"/>
        <w:jc w:val="center"/>
        <w:rPr>
          <w:b/>
        </w:rPr>
      </w:pPr>
    </w:p>
    <w:p w:rsidR="00B710D3" w:rsidRPr="00725D0B" w:rsidRDefault="00B710D3" w:rsidP="003C0973">
      <w:pPr>
        <w:ind w:left="360"/>
        <w:jc w:val="center"/>
        <w:rPr>
          <w:b/>
        </w:rPr>
      </w:pPr>
    </w:p>
    <w:p w:rsidR="00B710D3" w:rsidRPr="00725D0B" w:rsidRDefault="00B710D3" w:rsidP="003C0973">
      <w:pPr>
        <w:ind w:left="360"/>
        <w:jc w:val="center"/>
        <w:rPr>
          <w:b/>
        </w:rPr>
      </w:pPr>
    </w:p>
    <w:p w:rsidR="00B710D3" w:rsidRPr="00725D0B" w:rsidRDefault="00B710D3" w:rsidP="003C0973">
      <w:pPr>
        <w:ind w:left="360"/>
        <w:jc w:val="center"/>
        <w:rPr>
          <w:b/>
        </w:rPr>
      </w:pPr>
    </w:p>
    <w:p w:rsidR="00B710D3" w:rsidRPr="00725D0B" w:rsidRDefault="00B710D3" w:rsidP="003C0973">
      <w:pPr>
        <w:ind w:left="360"/>
        <w:jc w:val="center"/>
        <w:rPr>
          <w:b/>
        </w:rPr>
      </w:pPr>
    </w:p>
    <w:p w:rsidR="00B710D3" w:rsidRPr="00725D0B" w:rsidRDefault="00B710D3" w:rsidP="003C0973">
      <w:pPr>
        <w:ind w:left="360"/>
        <w:jc w:val="center"/>
        <w:rPr>
          <w:b/>
        </w:rPr>
      </w:pPr>
    </w:p>
    <w:p w:rsidR="00B710D3" w:rsidRPr="00725D0B" w:rsidRDefault="00B710D3" w:rsidP="003C0973">
      <w:pPr>
        <w:ind w:left="360"/>
        <w:jc w:val="center"/>
        <w:rPr>
          <w:b/>
        </w:rPr>
      </w:pPr>
    </w:p>
    <w:p w:rsidR="00B710D3" w:rsidRPr="00725D0B" w:rsidRDefault="00B710D3" w:rsidP="003C0973">
      <w:pPr>
        <w:ind w:left="360"/>
        <w:jc w:val="center"/>
        <w:rPr>
          <w:b/>
        </w:rPr>
      </w:pPr>
    </w:p>
    <w:p w:rsidR="00B710D3" w:rsidRPr="00725D0B" w:rsidRDefault="00B710D3" w:rsidP="003C0973">
      <w:pPr>
        <w:ind w:left="360"/>
        <w:jc w:val="center"/>
        <w:rPr>
          <w:b/>
        </w:rPr>
      </w:pPr>
    </w:p>
    <w:p w:rsidR="00B710D3" w:rsidRPr="00725D0B" w:rsidRDefault="00B710D3" w:rsidP="003C0973">
      <w:pPr>
        <w:ind w:left="360"/>
        <w:jc w:val="center"/>
        <w:rPr>
          <w:b/>
        </w:rPr>
      </w:pPr>
    </w:p>
    <w:p w:rsidR="00B710D3" w:rsidRPr="00725D0B" w:rsidRDefault="00B710D3" w:rsidP="003C0973">
      <w:pPr>
        <w:ind w:left="360"/>
        <w:jc w:val="center"/>
        <w:rPr>
          <w:b/>
        </w:rPr>
      </w:pPr>
    </w:p>
    <w:p w:rsidR="001F5229" w:rsidRPr="00725D0B" w:rsidRDefault="001F5229" w:rsidP="003C0973">
      <w:pPr>
        <w:ind w:left="360"/>
        <w:jc w:val="center"/>
        <w:rPr>
          <w:b/>
        </w:rPr>
      </w:pPr>
    </w:p>
    <w:p w:rsidR="003C0973" w:rsidRPr="00725D0B" w:rsidRDefault="003C0973" w:rsidP="003C0973">
      <w:pPr>
        <w:ind w:firstLine="720"/>
        <w:jc w:val="center"/>
      </w:pPr>
      <w:r w:rsidRPr="00725D0B">
        <w:rPr>
          <w:b/>
        </w:rPr>
        <w:lastRenderedPageBreak/>
        <w:t xml:space="preserve">Календарно-тематическое планирование по литературному чтению  3 класс </w:t>
      </w:r>
    </w:p>
    <w:p w:rsidR="008D0CD3" w:rsidRPr="00725D0B" w:rsidRDefault="008D0CD3" w:rsidP="008D0CD3">
      <w:pPr>
        <w:ind w:left="426"/>
        <w:jc w:val="center"/>
        <w:rPr>
          <w:b/>
        </w:rPr>
      </w:pPr>
    </w:p>
    <w:tbl>
      <w:tblPr>
        <w:tblW w:w="15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27"/>
        <w:gridCol w:w="533"/>
        <w:gridCol w:w="2628"/>
        <w:gridCol w:w="2308"/>
        <w:gridCol w:w="2800"/>
        <w:gridCol w:w="2534"/>
        <w:gridCol w:w="3788"/>
      </w:tblGrid>
      <w:tr w:rsidR="003A2B48" w:rsidRPr="00725D0B" w:rsidTr="000D077A">
        <w:trPr>
          <w:trHeight w:val="23"/>
        </w:trPr>
        <w:tc>
          <w:tcPr>
            <w:tcW w:w="1228" w:type="dxa"/>
            <w:gridSpan w:val="2"/>
            <w:vMerge w:val="restart"/>
          </w:tcPr>
          <w:p w:rsidR="003A2B48" w:rsidRPr="00725D0B" w:rsidRDefault="003A2B48" w:rsidP="00466332">
            <w:pPr>
              <w:jc w:val="center"/>
              <w:rPr>
                <w:b/>
              </w:rPr>
            </w:pPr>
            <w:proofErr w:type="spellStart"/>
            <w:r w:rsidRPr="00725D0B">
              <w:rPr>
                <w:b/>
              </w:rPr>
              <w:t>Дата\</w:t>
            </w:r>
            <w:proofErr w:type="spellEnd"/>
          </w:p>
          <w:p w:rsidR="003A2B48" w:rsidRPr="00725D0B" w:rsidRDefault="003A2B48" w:rsidP="00466332">
            <w:pPr>
              <w:jc w:val="center"/>
              <w:rPr>
                <w:b/>
              </w:rPr>
            </w:pPr>
            <w:r w:rsidRPr="00725D0B">
              <w:rPr>
                <w:b/>
              </w:rPr>
              <w:t>коррекция</w:t>
            </w:r>
          </w:p>
        </w:tc>
        <w:tc>
          <w:tcPr>
            <w:tcW w:w="533" w:type="dxa"/>
            <w:vMerge w:val="restart"/>
          </w:tcPr>
          <w:p w:rsidR="003A2B48" w:rsidRPr="00725D0B" w:rsidRDefault="003A2B48" w:rsidP="003A2B48">
            <w:pPr>
              <w:jc w:val="center"/>
              <w:rPr>
                <w:b/>
              </w:rPr>
            </w:pPr>
            <w:r w:rsidRPr="00725D0B">
              <w:rPr>
                <w:b/>
              </w:rPr>
              <w:t xml:space="preserve">№ </w:t>
            </w:r>
          </w:p>
        </w:tc>
        <w:tc>
          <w:tcPr>
            <w:tcW w:w="2628" w:type="dxa"/>
            <w:vMerge w:val="restart"/>
          </w:tcPr>
          <w:p w:rsidR="003A2B48" w:rsidRPr="00725D0B" w:rsidRDefault="003A2B48" w:rsidP="00466332">
            <w:pPr>
              <w:rPr>
                <w:b/>
              </w:rPr>
            </w:pPr>
            <w:r w:rsidRPr="00725D0B">
              <w:rPr>
                <w:b/>
              </w:rPr>
              <w:t>Тема (раздел),</w:t>
            </w:r>
          </w:p>
          <w:p w:rsidR="003A2B48" w:rsidRPr="00725D0B" w:rsidRDefault="003A2B48" w:rsidP="00466332">
            <w:pPr>
              <w:rPr>
                <w:b/>
              </w:rPr>
            </w:pPr>
            <w:r w:rsidRPr="00725D0B">
              <w:rPr>
                <w:b/>
              </w:rPr>
              <w:t>Кол-во часов</w:t>
            </w:r>
          </w:p>
        </w:tc>
        <w:tc>
          <w:tcPr>
            <w:tcW w:w="7642" w:type="dxa"/>
            <w:gridSpan w:val="3"/>
          </w:tcPr>
          <w:p w:rsidR="003A2B48" w:rsidRPr="00725D0B" w:rsidRDefault="003A2B48" w:rsidP="00466332">
            <w:pPr>
              <w:jc w:val="center"/>
              <w:rPr>
                <w:b/>
              </w:rPr>
            </w:pPr>
            <w:r w:rsidRPr="00725D0B">
              <w:rPr>
                <w:b/>
              </w:rPr>
              <w:t>Планируемые результаты</w:t>
            </w:r>
          </w:p>
        </w:tc>
        <w:tc>
          <w:tcPr>
            <w:tcW w:w="3788" w:type="dxa"/>
            <w:vMerge w:val="restart"/>
          </w:tcPr>
          <w:p w:rsidR="003A2B48" w:rsidRPr="00725D0B" w:rsidRDefault="003A2B48" w:rsidP="00466332">
            <w:pPr>
              <w:rPr>
                <w:b/>
              </w:rPr>
            </w:pPr>
            <w:r w:rsidRPr="00725D0B">
              <w:rPr>
                <w:b/>
              </w:rPr>
              <w:t>Возможные виды деятельности обучающихся</w:t>
            </w:r>
          </w:p>
        </w:tc>
      </w:tr>
      <w:tr w:rsidR="003A2B48" w:rsidRPr="00725D0B" w:rsidTr="000D077A">
        <w:trPr>
          <w:trHeight w:val="23"/>
        </w:trPr>
        <w:tc>
          <w:tcPr>
            <w:tcW w:w="1228" w:type="dxa"/>
            <w:gridSpan w:val="2"/>
            <w:vMerge/>
          </w:tcPr>
          <w:p w:rsidR="003A2B48" w:rsidRPr="00725D0B" w:rsidRDefault="003A2B48" w:rsidP="00466332"/>
        </w:tc>
        <w:tc>
          <w:tcPr>
            <w:tcW w:w="533" w:type="dxa"/>
            <w:vMerge/>
          </w:tcPr>
          <w:p w:rsidR="003A2B48" w:rsidRPr="00725D0B" w:rsidRDefault="003A2B48" w:rsidP="00466332"/>
        </w:tc>
        <w:tc>
          <w:tcPr>
            <w:tcW w:w="2628" w:type="dxa"/>
            <w:vMerge/>
          </w:tcPr>
          <w:p w:rsidR="003A2B48" w:rsidRPr="00725D0B" w:rsidRDefault="003A2B48" w:rsidP="00466332"/>
        </w:tc>
        <w:tc>
          <w:tcPr>
            <w:tcW w:w="2308" w:type="dxa"/>
          </w:tcPr>
          <w:p w:rsidR="003A2B48" w:rsidRPr="00725D0B" w:rsidRDefault="003A2B48" w:rsidP="00466332">
            <w:pPr>
              <w:rPr>
                <w:b/>
              </w:rPr>
            </w:pPr>
            <w:r w:rsidRPr="00725D0B">
              <w:rPr>
                <w:b/>
              </w:rPr>
              <w:t>Основные предметные понятия</w:t>
            </w:r>
          </w:p>
        </w:tc>
        <w:tc>
          <w:tcPr>
            <w:tcW w:w="2800" w:type="dxa"/>
          </w:tcPr>
          <w:p w:rsidR="003A2B48" w:rsidRPr="00725D0B" w:rsidRDefault="003A2B48" w:rsidP="00466332">
            <w:pPr>
              <w:rPr>
                <w:b/>
              </w:rPr>
            </w:pPr>
            <w:r w:rsidRPr="00725D0B">
              <w:rPr>
                <w:b/>
              </w:rPr>
              <w:t>Универсальные учебные действия</w:t>
            </w:r>
          </w:p>
        </w:tc>
        <w:tc>
          <w:tcPr>
            <w:tcW w:w="2534" w:type="dxa"/>
          </w:tcPr>
          <w:p w:rsidR="003A2B48" w:rsidRPr="00725D0B" w:rsidRDefault="003A2B48" w:rsidP="00466332">
            <w:pPr>
              <w:rPr>
                <w:b/>
              </w:rPr>
            </w:pPr>
            <w:r w:rsidRPr="00725D0B">
              <w:rPr>
                <w:b/>
              </w:rPr>
              <w:t>Личностные</w:t>
            </w:r>
          </w:p>
          <w:p w:rsidR="003A2B48" w:rsidRPr="00725D0B" w:rsidRDefault="003A2B48" w:rsidP="00466332">
            <w:pPr>
              <w:rPr>
                <w:b/>
              </w:rPr>
            </w:pPr>
            <w:r w:rsidRPr="00725D0B">
              <w:rPr>
                <w:b/>
              </w:rPr>
              <w:t>результаты</w:t>
            </w:r>
          </w:p>
        </w:tc>
        <w:tc>
          <w:tcPr>
            <w:tcW w:w="3788" w:type="dxa"/>
            <w:vMerge/>
          </w:tcPr>
          <w:p w:rsidR="003A2B48" w:rsidRPr="00725D0B" w:rsidRDefault="003A2B48" w:rsidP="00466332"/>
        </w:tc>
      </w:tr>
      <w:tr w:rsidR="003A2B48" w:rsidRPr="00725D0B" w:rsidTr="000D077A">
        <w:trPr>
          <w:trHeight w:val="23"/>
        </w:trPr>
        <w:tc>
          <w:tcPr>
            <w:tcW w:w="1228" w:type="dxa"/>
            <w:gridSpan w:val="2"/>
          </w:tcPr>
          <w:p w:rsidR="003A2B48" w:rsidRPr="00725D0B" w:rsidRDefault="00C811C4" w:rsidP="00466332">
            <w:r w:rsidRPr="00725D0B">
              <w:t>1.09</w:t>
            </w:r>
          </w:p>
        </w:tc>
        <w:tc>
          <w:tcPr>
            <w:tcW w:w="533" w:type="dxa"/>
          </w:tcPr>
          <w:p w:rsidR="003A2B48" w:rsidRPr="00725D0B" w:rsidRDefault="003A2B48" w:rsidP="00466332">
            <w:pPr>
              <w:rPr>
                <w:b/>
              </w:rPr>
            </w:pPr>
            <w:r w:rsidRPr="00725D0B">
              <w:rPr>
                <w:b/>
              </w:rPr>
              <w:t xml:space="preserve">1 </w:t>
            </w:r>
          </w:p>
        </w:tc>
        <w:tc>
          <w:tcPr>
            <w:tcW w:w="2628" w:type="dxa"/>
          </w:tcPr>
          <w:p w:rsidR="003A2B48" w:rsidRPr="00725D0B" w:rsidRDefault="003A2B48" w:rsidP="00466332">
            <w:r w:rsidRPr="00725D0B">
              <w:t>Введение. Знакомство с учебником</w:t>
            </w:r>
          </w:p>
        </w:tc>
        <w:tc>
          <w:tcPr>
            <w:tcW w:w="2308" w:type="dxa"/>
          </w:tcPr>
          <w:p w:rsidR="003A2B48" w:rsidRPr="00725D0B" w:rsidRDefault="003A2B48" w:rsidP="00466332">
            <w:r w:rsidRPr="00725D0B">
              <w:t>Учащиеся должны научиться ориентироваться в учебнике, знать систему учебных обозначений, находить нужную главу и нужное произведение в учебнике, предполагать по названию содержание главы.</w:t>
            </w:r>
          </w:p>
        </w:tc>
        <w:tc>
          <w:tcPr>
            <w:tcW w:w="2800" w:type="dxa"/>
          </w:tcPr>
          <w:p w:rsidR="003A2B48" w:rsidRPr="00725D0B" w:rsidRDefault="003A2B48" w:rsidP="00466332">
            <w:r w:rsidRPr="00725D0B">
              <w:rPr>
                <w:b/>
              </w:rPr>
              <w:t>Регулятивные</w:t>
            </w:r>
            <w:r w:rsidRPr="00725D0B">
              <w:t>:</w:t>
            </w:r>
          </w:p>
          <w:p w:rsidR="003A2B48" w:rsidRPr="00725D0B" w:rsidRDefault="003A2B48" w:rsidP="00466332">
            <w:r w:rsidRPr="00725D0B">
              <w:t>выбирать действия в соответствии с поставленной задачей</w:t>
            </w:r>
          </w:p>
          <w:p w:rsidR="003A2B48" w:rsidRPr="00725D0B" w:rsidRDefault="003A2B48" w:rsidP="00466332">
            <w:pPr>
              <w:rPr>
                <w:b/>
              </w:rPr>
            </w:pPr>
            <w:r w:rsidRPr="00725D0B">
              <w:rPr>
                <w:b/>
              </w:rPr>
              <w:t>Познавательные:</w:t>
            </w:r>
          </w:p>
          <w:p w:rsidR="003A2B48" w:rsidRPr="00725D0B" w:rsidRDefault="003A2B48" w:rsidP="00466332">
            <w:r w:rsidRPr="00725D0B">
              <w:t>Использовать знаково-символические средства, в том числе модели и схемы, для решения учебных задач</w:t>
            </w:r>
          </w:p>
          <w:p w:rsidR="003A2B48" w:rsidRPr="00725D0B" w:rsidRDefault="003A2B48" w:rsidP="00466332">
            <w:pPr>
              <w:rPr>
                <w:b/>
              </w:rPr>
            </w:pPr>
            <w:r w:rsidRPr="00725D0B">
              <w:rPr>
                <w:b/>
              </w:rPr>
              <w:t>Коммуникативные:</w:t>
            </w:r>
          </w:p>
          <w:p w:rsidR="003A2B48" w:rsidRPr="00725D0B" w:rsidRDefault="003A2B48" w:rsidP="00466332">
            <w:r w:rsidRPr="00725D0B">
              <w:t>оформлять свои мысли в устной и письменной форме, слушать и понимать речь других.</w:t>
            </w:r>
          </w:p>
        </w:tc>
        <w:tc>
          <w:tcPr>
            <w:tcW w:w="2534" w:type="dxa"/>
          </w:tcPr>
          <w:p w:rsidR="003A2B48" w:rsidRPr="00725D0B" w:rsidRDefault="003A2B48" w:rsidP="00466332">
            <w:r w:rsidRPr="00725D0B">
              <w:t>Мотивация учебной деятельности (социальная, учебно-познавательная и внешняя) принятия образа «хорошего ученика»</w:t>
            </w:r>
          </w:p>
        </w:tc>
        <w:tc>
          <w:tcPr>
            <w:tcW w:w="3788" w:type="dxa"/>
          </w:tcPr>
          <w:p w:rsidR="003A2B48" w:rsidRPr="00725D0B" w:rsidRDefault="003A2B48" w:rsidP="003A2B48">
            <w:pPr>
              <w:ind w:right="-430"/>
            </w:pPr>
            <w:r w:rsidRPr="00725D0B">
              <w:rPr>
                <w:b/>
              </w:rPr>
              <w:t>Ориентироваться</w:t>
            </w:r>
            <w:r w:rsidRPr="00725D0B">
              <w:t xml:space="preserve"> в учебнике по литературному чтению.</w:t>
            </w:r>
          </w:p>
          <w:p w:rsidR="003A2B48" w:rsidRPr="00725D0B" w:rsidRDefault="003A2B48" w:rsidP="003A2B48">
            <w:pPr>
              <w:ind w:right="-430"/>
            </w:pPr>
            <w:r w:rsidRPr="00725D0B">
              <w:t xml:space="preserve"> </w:t>
            </w:r>
            <w:r w:rsidRPr="00725D0B">
              <w:rPr>
                <w:b/>
              </w:rPr>
              <w:t>Рассматривать</w:t>
            </w:r>
            <w:r w:rsidRPr="00725D0B">
              <w:t xml:space="preserve"> иллюстрации, </w:t>
            </w:r>
          </w:p>
          <w:p w:rsidR="003A2B48" w:rsidRPr="00725D0B" w:rsidRDefault="003A2B48" w:rsidP="003A2B48">
            <w:pPr>
              <w:ind w:right="-430"/>
            </w:pPr>
            <w:r w:rsidRPr="00725D0B">
              <w:rPr>
                <w:b/>
              </w:rPr>
              <w:t>соотносить</w:t>
            </w:r>
            <w:r w:rsidRPr="00725D0B">
              <w:t xml:space="preserve"> их содержании с содержанием                </w:t>
            </w:r>
          </w:p>
          <w:p w:rsidR="003A2B48" w:rsidRPr="00725D0B" w:rsidRDefault="003A2B48" w:rsidP="003A2B48">
            <w:pPr>
              <w:ind w:right="-430"/>
            </w:pPr>
            <w:r w:rsidRPr="00725D0B">
              <w:t xml:space="preserve"> текста в учебнике. </w:t>
            </w:r>
          </w:p>
          <w:p w:rsidR="003A2B48" w:rsidRPr="00725D0B" w:rsidRDefault="003A2B48" w:rsidP="003A2B48">
            <w:pPr>
              <w:ind w:right="-430"/>
            </w:pPr>
            <w:r w:rsidRPr="00725D0B">
              <w:rPr>
                <w:b/>
              </w:rPr>
              <w:t>Знать и применять</w:t>
            </w:r>
            <w:r w:rsidRPr="00725D0B">
              <w:t xml:space="preserve"> систему условных      обозначений при выполнении заданий.</w:t>
            </w:r>
          </w:p>
          <w:p w:rsidR="003A2B48" w:rsidRPr="00725D0B" w:rsidRDefault="003A2B48" w:rsidP="003A2B48">
            <w:pPr>
              <w:ind w:right="-430"/>
            </w:pPr>
            <w:r w:rsidRPr="00725D0B">
              <w:t xml:space="preserve"> </w:t>
            </w:r>
            <w:r w:rsidRPr="00725D0B">
              <w:rPr>
                <w:b/>
              </w:rPr>
              <w:t>Находить</w:t>
            </w:r>
            <w:r w:rsidRPr="00725D0B">
              <w:t xml:space="preserve"> нужную главу и нужное                 произведение в содержании учебника. </w:t>
            </w:r>
          </w:p>
          <w:p w:rsidR="003A2B48" w:rsidRPr="00725D0B" w:rsidRDefault="003A2B48" w:rsidP="003A2B48">
            <w:pPr>
              <w:ind w:right="-430"/>
            </w:pPr>
            <w:r w:rsidRPr="00725D0B">
              <w:rPr>
                <w:b/>
              </w:rPr>
              <w:t>Предполагать</w:t>
            </w:r>
            <w:r w:rsidRPr="00725D0B">
              <w:t xml:space="preserve"> на основе названия                       содержание главы. </w:t>
            </w:r>
          </w:p>
          <w:p w:rsidR="003A2B48" w:rsidRPr="00725D0B" w:rsidRDefault="003A2B48" w:rsidP="00466332">
            <w:r w:rsidRPr="00725D0B">
              <w:rPr>
                <w:b/>
              </w:rPr>
              <w:t xml:space="preserve">Пользоваться </w:t>
            </w:r>
            <w:r w:rsidRPr="00725D0B">
              <w:t>словарём в конце учебника.</w:t>
            </w:r>
          </w:p>
        </w:tc>
      </w:tr>
      <w:tr w:rsidR="003A2B48" w:rsidRPr="00725D0B" w:rsidTr="000D077A">
        <w:trPr>
          <w:trHeight w:val="23"/>
        </w:trPr>
        <w:tc>
          <w:tcPr>
            <w:tcW w:w="1228" w:type="dxa"/>
            <w:gridSpan w:val="2"/>
          </w:tcPr>
          <w:p w:rsidR="003A2B48" w:rsidRPr="00725D0B" w:rsidRDefault="00C811C4" w:rsidP="00466332">
            <w:r w:rsidRPr="00725D0B">
              <w:t>2.09</w:t>
            </w:r>
          </w:p>
        </w:tc>
        <w:tc>
          <w:tcPr>
            <w:tcW w:w="533" w:type="dxa"/>
          </w:tcPr>
          <w:p w:rsidR="003A2B48" w:rsidRPr="00725D0B" w:rsidRDefault="003A2B48" w:rsidP="00466332">
            <w:pPr>
              <w:rPr>
                <w:b/>
              </w:rPr>
            </w:pPr>
            <w:r w:rsidRPr="00725D0B">
              <w:rPr>
                <w:b/>
              </w:rPr>
              <w:t>2</w:t>
            </w:r>
          </w:p>
        </w:tc>
        <w:tc>
          <w:tcPr>
            <w:tcW w:w="2628" w:type="dxa"/>
          </w:tcPr>
          <w:p w:rsidR="003A2B48" w:rsidRPr="00725D0B" w:rsidRDefault="003A2B48" w:rsidP="00466332">
            <w:r w:rsidRPr="00725D0B">
              <w:t>Знакомство с названием раздела</w:t>
            </w:r>
          </w:p>
        </w:tc>
        <w:tc>
          <w:tcPr>
            <w:tcW w:w="2308" w:type="dxa"/>
          </w:tcPr>
          <w:p w:rsidR="003A2B48" w:rsidRPr="00725D0B" w:rsidRDefault="003A2B48" w:rsidP="00466332"/>
        </w:tc>
        <w:tc>
          <w:tcPr>
            <w:tcW w:w="2800" w:type="dxa"/>
          </w:tcPr>
          <w:p w:rsidR="003A2B48" w:rsidRPr="00725D0B" w:rsidRDefault="003A2B48" w:rsidP="00466332">
            <w:pPr>
              <w:rPr>
                <w:b/>
                <w:i/>
              </w:rPr>
            </w:pPr>
          </w:p>
        </w:tc>
        <w:tc>
          <w:tcPr>
            <w:tcW w:w="2534" w:type="dxa"/>
          </w:tcPr>
          <w:p w:rsidR="003A2B48" w:rsidRPr="00725D0B" w:rsidRDefault="003A2B48" w:rsidP="00466332"/>
        </w:tc>
        <w:tc>
          <w:tcPr>
            <w:tcW w:w="3788" w:type="dxa"/>
          </w:tcPr>
          <w:p w:rsidR="003A2B48" w:rsidRPr="00725D0B" w:rsidRDefault="003A2B48" w:rsidP="003A2B48">
            <w:pPr>
              <w:ind w:right="-430"/>
              <w:rPr>
                <w:b/>
              </w:rPr>
            </w:pPr>
          </w:p>
        </w:tc>
      </w:tr>
      <w:tr w:rsidR="003A2B48" w:rsidRPr="00725D0B" w:rsidTr="000D077A">
        <w:trPr>
          <w:trHeight w:val="23"/>
        </w:trPr>
        <w:tc>
          <w:tcPr>
            <w:tcW w:w="1228" w:type="dxa"/>
            <w:gridSpan w:val="2"/>
          </w:tcPr>
          <w:p w:rsidR="003A2B48" w:rsidRPr="00725D0B" w:rsidRDefault="00C811C4" w:rsidP="00466332">
            <w:r w:rsidRPr="00725D0B">
              <w:t>4.09</w:t>
            </w:r>
          </w:p>
        </w:tc>
        <w:tc>
          <w:tcPr>
            <w:tcW w:w="533" w:type="dxa"/>
          </w:tcPr>
          <w:p w:rsidR="003A2B48" w:rsidRPr="00725D0B" w:rsidRDefault="003A2B48" w:rsidP="00466332">
            <w:pPr>
              <w:rPr>
                <w:b/>
              </w:rPr>
            </w:pPr>
            <w:r w:rsidRPr="00725D0B">
              <w:rPr>
                <w:b/>
              </w:rPr>
              <w:t>3</w:t>
            </w:r>
          </w:p>
        </w:tc>
        <w:tc>
          <w:tcPr>
            <w:tcW w:w="2628" w:type="dxa"/>
          </w:tcPr>
          <w:p w:rsidR="003A2B48" w:rsidRPr="00725D0B" w:rsidRDefault="003A2B48" w:rsidP="00466332">
            <w:r w:rsidRPr="00725D0B">
              <w:t>Рукописные книги Древней Руси</w:t>
            </w:r>
          </w:p>
          <w:p w:rsidR="003A2B48" w:rsidRPr="00725D0B" w:rsidRDefault="003A2B48" w:rsidP="00466332"/>
        </w:tc>
        <w:tc>
          <w:tcPr>
            <w:tcW w:w="2308" w:type="dxa"/>
            <w:vMerge w:val="restart"/>
          </w:tcPr>
          <w:p w:rsidR="003A2B48" w:rsidRPr="00725D0B" w:rsidRDefault="003A2B48" w:rsidP="00466332">
            <w:pPr>
              <w:shd w:val="clear" w:color="auto" w:fill="FFFFFF"/>
              <w:autoSpaceDE w:val="0"/>
              <w:autoSpaceDN w:val="0"/>
              <w:adjustRightInd w:val="0"/>
            </w:pPr>
            <w:r w:rsidRPr="00725D0B">
              <w:t>понимание литературы как явления национальной и ми</w:t>
            </w:r>
            <w:r w:rsidRPr="00725D0B">
              <w:softHyphen/>
              <w:t>ровой культуры, средства сохранения и передачи нравственных ценностей и традиций;</w:t>
            </w:r>
          </w:p>
          <w:p w:rsidR="003A2B48" w:rsidRPr="00725D0B" w:rsidRDefault="003A2B48" w:rsidP="00466332">
            <w:r w:rsidRPr="00725D0B">
              <w:lastRenderedPageBreak/>
              <w:t xml:space="preserve"> осознание значимости чтения для личного развития;</w:t>
            </w:r>
          </w:p>
        </w:tc>
        <w:tc>
          <w:tcPr>
            <w:tcW w:w="2800" w:type="dxa"/>
            <w:vMerge w:val="restart"/>
          </w:tcPr>
          <w:p w:rsidR="003A2B48" w:rsidRPr="00725D0B" w:rsidRDefault="003A2B48" w:rsidP="006D666B">
            <w:pPr>
              <w:rPr>
                <w:shd w:val="clear" w:color="auto" w:fill="FFFFFF"/>
              </w:rPr>
            </w:pPr>
            <w:r w:rsidRPr="00725D0B">
              <w:rPr>
                <w:b/>
                <w:shd w:val="clear" w:color="auto" w:fill="FFFFFF"/>
              </w:rPr>
              <w:lastRenderedPageBreak/>
              <w:t xml:space="preserve">Регулятивные </w:t>
            </w:r>
            <w:r w:rsidRPr="00725D0B">
              <w:rPr>
                <w:shd w:val="clear" w:color="auto" w:fill="FFFFFF"/>
              </w:rPr>
              <w:t>:</w:t>
            </w:r>
            <w:proofErr w:type="spellStart"/>
            <w:r w:rsidRPr="00725D0B">
              <w:rPr>
                <w:shd w:val="clear" w:color="auto" w:fill="FFFFFF"/>
              </w:rPr>
              <w:t>сам-но</w:t>
            </w:r>
            <w:proofErr w:type="spellEnd"/>
            <w:r w:rsidRPr="00725D0B">
              <w:rPr>
                <w:shd w:val="clear" w:color="auto" w:fill="FFFFFF"/>
              </w:rPr>
              <w:t xml:space="preserve"> формулировать тему и цели </w:t>
            </w:r>
            <w:proofErr w:type="spellStart"/>
            <w:r w:rsidRPr="00725D0B">
              <w:rPr>
                <w:shd w:val="clear" w:color="auto" w:fill="FFFFFF"/>
              </w:rPr>
              <w:t>урока;составлять</w:t>
            </w:r>
            <w:proofErr w:type="spellEnd"/>
            <w:r w:rsidRPr="00725D0B">
              <w:rPr>
                <w:shd w:val="clear" w:color="auto" w:fill="FFFFFF"/>
              </w:rPr>
              <w:t xml:space="preserve"> план решения учебной проблемы совместно с учителем;</w:t>
            </w:r>
            <w:r w:rsidRPr="00725D0B">
              <w:br/>
            </w:r>
            <w:r w:rsidRPr="00725D0B">
              <w:rPr>
                <w:b/>
                <w:shd w:val="clear" w:color="auto" w:fill="FFFFFF"/>
              </w:rPr>
              <w:t>Познавательные :</w:t>
            </w:r>
            <w:r w:rsidRPr="00725D0B">
              <w:br/>
            </w:r>
            <w:r w:rsidRPr="00725D0B">
              <w:rPr>
                <w:shd w:val="clear" w:color="auto" w:fill="FFFFFF"/>
              </w:rPr>
              <w:t xml:space="preserve"> вычитывать все виды текстовой информации</w:t>
            </w:r>
            <w:r w:rsidRPr="00725D0B">
              <w:t xml:space="preserve"> </w:t>
            </w:r>
            <w:r w:rsidRPr="00725D0B">
              <w:rPr>
                <w:shd w:val="clear" w:color="auto" w:fill="FFFFFF"/>
              </w:rPr>
              <w:t xml:space="preserve">пользоваться разными видами чтения: </w:t>
            </w:r>
            <w:r w:rsidRPr="00725D0B">
              <w:rPr>
                <w:shd w:val="clear" w:color="auto" w:fill="FFFFFF"/>
              </w:rPr>
              <w:lastRenderedPageBreak/>
              <w:t>изучающим, просмотровым, ознакомительным;</w:t>
            </w:r>
            <w:r w:rsidRPr="00725D0B">
              <w:br/>
            </w:r>
            <w:r w:rsidRPr="00725D0B">
              <w:rPr>
                <w:b/>
                <w:shd w:val="clear" w:color="auto" w:fill="FFFFFF"/>
              </w:rPr>
              <w:t>Коммуникативные :</w:t>
            </w:r>
            <w:r w:rsidRPr="00725D0B">
              <w:rPr>
                <w:shd w:val="clear" w:color="auto" w:fill="FFFFFF"/>
              </w:rPr>
              <w:t>оформлять свои мысли в устной и письменной форме с учётом речевой ситуации;</w:t>
            </w:r>
            <w:r w:rsidRPr="00725D0B">
              <w:br/>
            </w:r>
            <w:r w:rsidRPr="00725D0B">
              <w:rPr>
                <w:shd w:val="clear" w:color="auto" w:fill="FFFFFF"/>
              </w:rPr>
              <w:t>адекватно использовать речевые средства для решения различных коммуникативных задач</w:t>
            </w:r>
          </w:p>
          <w:p w:rsidR="00C811C4" w:rsidRPr="00725D0B" w:rsidRDefault="00C811C4" w:rsidP="006D666B">
            <w:pPr>
              <w:rPr>
                <w:shd w:val="clear" w:color="auto" w:fill="FFFFFF"/>
              </w:rPr>
            </w:pPr>
          </w:p>
          <w:p w:rsidR="00C811C4" w:rsidRPr="00725D0B" w:rsidRDefault="00C811C4" w:rsidP="006D666B"/>
        </w:tc>
        <w:tc>
          <w:tcPr>
            <w:tcW w:w="2534" w:type="dxa"/>
            <w:vMerge w:val="restart"/>
          </w:tcPr>
          <w:p w:rsidR="003A2B48" w:rsidRPr="00725D0B" w:rsidRDefault="003A2B48" w:rsidP="006D666B">
            <w:r w:rsidRPr="00725D0B">
              <w:lastRenderedPageBreak/>
              <w:t>формирование чувства гордости за свою Родину, её исто</w:t>
            </w:r>
            <w:r w:rsidRPr="00725D0B">
              <w:softHyphen/>
              <w:t>рию, российский народ, становление гуманистических и де</w:t>
            </w:r>
            <w:r w:rsidRPr="00725D0B">
              <w:softHyphen/>
              <w:t xml:space="preserve">мократических ценностных ориентации многонационального российского </w:t>
            </w:r>
            <w:r w:rsidRPr="00725D0B">
              <w:lastRenderedPageBreak/>
              <w:t>общества;</w:t>
            </w:r>
          </w:p>
        </w:tc>
        <w:tc>
          <w:tcPr>
            <w:tcW w:w="3788" w:type="dxa"/>
            <w:vMerge w:val="restart"/>
          </w:tcPr>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lastRenderedPageBreak/>
              <w:t>Участвовать</w:t>
            </w:r>
            <w:r w:rsidRPr="00725D0B">
              <w:rPr>
                <w:rStyle w:val="c0"/>
                <w:rFonts w:ascii="Times New Roman" w:hAnsi="Times New Roman"/>
                <w:sz w:val="24"/>
                <w:szCs w:val="24"/>
              </w:rPr>
              <w:t xml:space="preserve"> в коллективном проекте «О чём может рассказать школьная библиотека».</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Находить</w:t>
            </w:r>
            <w:r w:rsidRPr="00725D0B">
              <w:rPr>
                <w:rStyle w:val="c0"/>
                <w:rFonts w:ascii="Times New Roman" w:hAnsi="Times New Roman"/>
                <w:sz w:val="24"/>
                <w:szCs w:val="24"/>
              </w:rPr>
              <w:t xml:space="preserve"> нужную информацию о библиотеке в различных источниках информации.</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Готовить</w:t>
            </w:r>
            <w:r w:rsidRPr="00725D0B">
              <w:rPr>
                <w:rStyle w:val="c0"/>
                <w:rFonts w:ascii="Times New Roman" w:hAnsi="Times New Roman"/>
                <w:sz w:val="24"/>
                <w:szCs w:val="24"/>
              </w:rPr>
              <w:t xml:space="preserve"> выступление на заданную тему.</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 xml:space="preserve">Читать </w:t>
            </w:r>
            <w:r w:rsidRPr="00725D0B">
              <w:rPr>
                <w:rStyle w:val="c0"/>
                <w:rFonts w:ascii="Times New Roman" w:hAnsi="Times New Roman"/>
                <w:sz w:val="24"/>
                <w:szCs w:val="24"/>
              </w:rPr>
              <w:t>вслух с постепенным переходом на чтение про себя.</w:t>
            </w:r>
          </w:p>
          <w:p w:rsidR="003A2B48" w:rsidRPr="00725D0B" w:rsidRDefault="003A2B48" w:rsidP="006D666B"/>
        </w:tc>
      </w:tr>
      <w:tr w:rsidR="003A2B48" w:rsidRPr="00725D0B" w:rsidTr="000D077A">
        <w:trPr>
          <w:trHeight w:val="23"/>
        </w:trPr>
        <w:tc>
          <w:tcPr>
            <w:tcW w:w="1228" w:type="dxa"/>
            <w:gridSpan w:val="2"/>
          </w:tcPr>
          <w:p w:rsidR="003A2B48" w:rsidRPr="00725D0B" w:rsidRDefault="00C811C4" w:rsidP="00466332">
            <w:r w:rsidRPr="00725D0B">
              <w:t>7.09</w:t>
            </w:r>
          </w:p>
        </w:tc>
        <w:tc>
          <w:tcPr>
            <w:tcW w:w="533" w:type="dxa"/>
          </w:tcPr>
          <w:p w:rsidR="003A2B48" w:rsidRPr="00725D0B" w:rsidRDefault="003A2B48" w:rsidP="00466332">
            <w:pPr>
              <w:rPr>
                <w:b/>
              </w:rPr>
            </w:pPr>
            <w:r w:rsidRPr="00725D0B">
              <w:rPr>
                <w:b/>
              </w:rPr>
              <w:t>4</w:t>
            </w:r>
          </w:p>
        </w:tc>
        <w:tc>
          <w:tcPr>
            <w:tcW w:w="2628" w:type="dxa"/>
          </w:tcPr>
          <w:p w:rsidR="003A2B48" w:rsidRPr="00725D0B" w:rsidRDefault="003A2B48" w:rsidP="00466332">
            <w:r w:rsidRPr="00725D0B">
              <w:t>Первопечатник Иван Федоров</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0D077A">
        <w:trPr>
          <w:trHeight w:val="156"/>
        </w:trPr>
        <w:tc>
          <w:tcPr>
            <w:tcW w:w="1228" w:type="dxa"/>
            <w:gridSpan w:val="2"/>
          </w:tcPr>
          <w:p w:rsidR="003A2B48" w:rsidRPr="00725D0B" w:rsidRDefault="00C811C4" w:rsidP="00466332">
            <w:r w:rsidRPr="00725D0B">
              <w:t>8.09</w:t>
            </w:r>
          </w:p>
        </w:tc>
        <w:tc>
          <w:tcPr>
            <w:tcW w:w="533" w:type="dxa"/>
          </w:tcPr>
          <w:p w:rsidR="003A2B48" w:rsidRPr="00725D0B" w:rsidRDefault="003A2B48" w:rsidP="00466332">
            <w:pPr>
              <w:rPr>
                <w:b/>
              </w:rPr>
            </w:pPr>
            <w:r w:rsidRPr="00725D0B">
              <w:rPr>
                <w:b/>
              </w:rPr>
              <w:t>5</w:t>
            </w:r>
          </w:p>
        </w:tc>
        <w:tc>
          <w:tcPr>
            <w:tcW w:w="2628" w:type="dxa"/>
          </w:tcPr>
          <w:p w:rsidR="003A2B48" w:rsidRPr="00725D0B" w:rsidRDefault="003A2B48" w:rsidP="00466332">
            <w:r w:rsidRPr="00725D0B">
              <w:t>Урок – путешествие в прошлое</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0D077A">
        <w:trPr>
          <w:trHeight w:val="156"/>
        </w:trPr>
        <w:tc>
          <w:tcPr>
            <w:tcW w:w="1228" w:type="dxa"/>
            <w:gridSpan w:val="2"/>
          </w:tcPr>
          <w:p w:rsidR="003A2B48" w:rsidRPr="00725D0B" w:rsidRDefault="00C811C4" w:rsidP="00466332">
            <w:r w:rsidRPr="00725D0B">
              <w:lastRenderedPageBreak/>
              <w:t>9.09</w:t>
            </w:r>
          </w:p>
        </w:tc>
        <w:tc>
          <w:tcPr>
            <w:tcW w:w="533" w:type="dxa"/>
          </w:tcPr>
          <w:p w:rsidR="003A2B48" w:rsidRPr="00725D0B" w:rsidRDefault="003A2B48" w:rsidP="00466332">
            <w:pPr>
              <w:rPr>
                <w:b/>
              </w:rPr>
            </w:pPr>
            <w:r w:rsidRPr="00725D0B">
              <w:rPr>
                <w:b/>
              </w:rPr>
              <w:t>6</w:t>
            </w:r>
          </w:p>
        </w:tc>
        <w:tc>
          <w:tcPr>
            <w:tcW w:w="2628" w:type="dxa"/>
          </w:tcPr>
          <w:p w:rsidR="003A2B48" w:rsidRPr="00725D0B" w:rsidRDefault="003A2B48" w:rsidP="00466332">
            <w:r w:rsidRPr="00725D0B">
              <w:t>Знакомство с названием раздела</w:t>
            </w:r>
          </w:p>
        </w:tc>
        <w:tc>
          <w:tcPr>
            <w:tcW w:w="2308" w:type="dxa"/>
          </w:tcPr>
          <w:p w:rsidR="003A2B48" w:rsidRPr="00725D0B" w:rsidRDefault="003A2B48" w:rsidP="00466332"/>
        </w:tc>
        <w:tc>
          <w:tcPr>
            <w:tcW w:w="2800" w:type="dxa"/>
          </w:tcPr>
          <w:p w:rsidR="003A2B48" w:rsidRPr="00725D0B" w:rsidRDefault="003A2B48" w:rsidP="006D666B"/>
        </w:tc>
        <w:tc>
          <w:tcPr>
            <w:tcW w:w="2534" w:type="dxa"/>
          </w:tcPr>
          <w:p w:rsidR="003A2B48" w:rsidRPr="00725D0B" w:rsidRDefault="003A2B48" w:rsidP="006D666B"/>
        </w:tc>
        <w:tc>
          <w:tcPr>
            <w:tcW w:w="3788" w:type="dxa"/>
          </w:tcPr>
          <w:p w:rsidR="003A2B48" w:rsidRPr="00725D0B" w:rsidRDefault="003A2B48" w:rsidP="006D666B"/>
        </w:tc>
      </w:tr>
      <w:tr w:rsidR="0076267E" w:rsidRPr="00725D0B" w:rsidTr="000D077A">
        <w:trPr>
          <w:trHeight w:val="23"/>
        </w:trPr>
        <w:tc>
          <w:tcPr>
            <w:tcW w:w="1228" w:type="dxa"/>
            <w:gridSpan w:val="2"/>
          </w:tcPr>
          <w:p w:rsidR="0076267E" w:rsidRPr="00725D0B" w:rsidRDefault="00C811C4" w:rsidP="00466332">
            <w:r w:rsidRPr="00725D0B">
              <w:t>11.09</w:t>
            </w:r>
          </w:p>
        </w:tc>
        <w:tc>
          <w:tcPr>
            <w:tcW w:w="533" w:type="dxa"/>
          </w:tcPr>
          <w:p w:rsidR="0076267E" w:rsidRPr="00725D0B" w:rsidRDefault="0076267E" w:rsidP="00466332">
            <w:pPr>
              <w:rPr>
                <w:b/>
              </w:rPr>
            </w:pPr>
            <w:r w:rsidRPr="00725D0B">
              <w:rPr>
                <w:b/>
              </w:rPr>
              <w:t>7</w:t>
            </w:r>
          </w:p>
        </w:tc>
        <w:tc>
          <w:tcPr>
            <w:tcW w:w="2628" w:type="dxa"/>
          </w:tcPr>
          <w:p w:rsidR="0076267E" w:rsidRPr="00725D0B" w:rsidRDefault="0076267E" w:rsidP="00466332">
            <w:r w:rsidRPr="00725D0B">
              <w:t>Русские народные песни</w:t>
            </w:r>
          </w:p>
          <w:p w:rsidR="0076267E" w:rsidRPr="00725D0B" w:rsidRDefault="0076267E" w:rsidP="00466332"/>
        </w:tc>
        <w:tc>
          <w:tcPr>
            <w:tcW w:w="2308" w:type="dxa"/>
            <w:vMerge w:val="restart"/>
            <w:tcBorders>
              <w:top w:val="single" w:sz="4" w:space="0" w:color="auto"/>
            </w:tcBorders>
          </w:tcPr>
          <w:p w:rsidR="0076267E" w:rsidRPr="00725D0B" w:rsidRDefault="0076267E" w:rsidP="003A2B48">
            <w:pPr>
              <w:shd w:val="clear" w:color="auto" w:fill="FFFFFF"/>
              <w:autoSpaceDE w:val="0"/>
              <w:autoSpaceDN w:val="0"/>
              <w:adjustRightInd w:val="0"/>
            </w:pPr>
            <w:r w:rsidRPr="00725D0B">
              <w:t>фор</w:t>
            </w:r>
            <w:r w:rsidRPr="00725D0B">
              <w:softHyphen/>
              <w:t>мирование представлений о Родине и её людях, окружающем мире, культуре, первоначальных этических представлений, по</w:t>
            </w:r>
            <w:r w:rsidRPr="00725D0B">
              <w:softHyphen/>
              <w:t xml:space="preserve">нятий о добре и зле, дружбе, честности; </w:t>
            </w:r>
          </w:p>
          <w:p w:rsidR="0076267E" w:rsidRPr="00725D0B" w:rsidRDefault="0076267E" w:rsidP="003A2B48">
            <w:pPr>
              <w:shd w:val="clear" w:color="auto" w:fill="FFFFFF"/>
              <w:autoSpaceDE w:val="0"/>
              <w:autoSpaceDN w:val="0"/>
              <w:adjustRightInd w:val="0"/>
            </w:pPr>
          </w:p>
          <w:p w:rsidR="0076267E" w:rsidRPr="00725D0B" w:rsidRDefault="0076267E" w:rsidP="003A2B48">
            <w:pPr>
              <w:shd w:val="clear" w:color="auto" w:fill="FFFFFF"/>
              <w:autoSpaceDE w:val="0"/>
              <w:autoSpaceDN w:val="0"/>
              <w:adjustRightInd w:val="0"/>
            </w:pPr>
            <w:r w:rsidRPr="00725D0B">
              <w:t>формирование потреб</w:t>
            </w:r>
            <w:r w:rsidRPr="00725D0B">
              <w:softHyphen/>
              <w:t>ности в систематическом чтении;</w:t>
            </w:r>
          </w:p>
          <w:p w:rsidR="0076267E" w:rsidRPr="00725D0B" w:rsidRDefault="0076267E" w:rsidP="003A2B48">
            <w:pPr>
              <w:shd w:val="clear" w:color="auto" w:fill="FFFFFF"/>
              <w:autoSpaceDE w:val="0"/>
              <w:autoSpaceDN w:val="0"/>
              <w:adjustRightInd w:val="0"/>
            </w:pPr>
            <w:r w:rsidRPr="00725D0B">
              <w:t xml:space="preserve">достижение необходимого для продолжения </w:t>
            </w:r>
            <w:r w:rsidRPr="00725D0B">
              <w:lastRenderedPageBreak/>
              <w:t>образования уровня читательской компетентности, общего речевого разви</w:t>
            </w:r>
            <w:r w:rsidRPr="00725D0B">
              <w:softHyphen/>
              <w:t xml:space="preserve">тия, т. е. </w:t>
            </w:r>
          </w:p>
          <w:p w:rsidR="0076267E" w:rsidRPr="00725D0B" w:rsidRDefault="0076267E" w:rsidP="003A2B48">
            <w:pPr>
              <w:shd w:val="clear" w:color="auto" w:fill="FFFFFF"/>
              <w:autoSpaceDE w:val="0"/>
              <w:autoSpaceDN w:val="0"/>
              <w:adjustRightInd w:val="0"/>
            </w:pPr>
          </w:p>
          <w:p w:rsidR="0076267E" w:rsidRPr="00725D0B" w:rsidRDefault="0076267E" w:rsidP="003A2B48">
            <w:r w:rsidRPr="00725D0B">
              <w:t>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725D0B">
              <w:softHyphen/>
              <w:t>ведческих понятий;</w:t>
            </w:r>
          </w:p>
        </w:tc>
        <w:tc>
          <w:tcPr>
            <w:tcW w:w="2800" w:type="dxa"/>
            <w:vMerge w:val="restart"/>
          </w:tcPr>
          <w:p w:rsidR="0076267E" w:rsidRPr="00725D0B" w:rsidRDefault="001B0431" w:rsidP="006D666B">
            <w:pPr>
              <w:rPr>
                <w:shd w:val="clear" w:color="auto" w:fill="FFFFFF"/>
              </w:rPr>
            </w:pPr>
            <w:r w:rsidRPr="00725D0B">
              <w:rPr>
                <w:b/>
                <w:shd w:val="clear" w:color="auto" w:fill="FFFFFF"/>
              </w:rPr>
              <w:lastRenderedPageBreak/>
              <w:t>Регулятивные</w:t>
            </w:r>
            <w:r w:rsidR="0076267E" w:rsidRPr="00725D0B">
              <w:rPr>
                <w:b/>
                <w:shd w:val="clear" w:color="auto" w:fill="FFFFFF"/>
              </w:rPr>
              <w:t>:</w:t>
            </w:r>
            <w:r w:rsidR="0076267E" w:rsidRPr="00725D0B">
              <w:br/>
            </w:r>
            <w:r w:rsidR="0076267E" w:rsidRPr="00725D0B">
              <w:rPr>
                <w:shd w:val="clear" w:color="auto" w:fill="FFFFFF"/>
              </w:rPr>
              <w:t>работать по плану, сверяя свои действия с целью, корректировать свою деятельность;</w:t>
            </w:r>
            <w:r w:rsidR="0076267E" w:rsidRPr="00725D0B">
              <w:br/>
            </w:r>
            <w:r w:rsidR="0076267E" w:rsidRPr="00725D0B">
              <w:rPr>
                <w:shd w:val="clear" w:color="auto" w:fill="FFFFFF"/>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76267E" w:rsidRPr="00725D0B" w:rsidRDefault="001B0431" w:rsidP="006D666B">
            <w:r w:rsidRPr="00725D0B">
              <w:rPr>
                <w:b/>
                <w:shd w:val="clear" w:color="auto" w:fill="FFFFFF"/>
              </w:rPr>
              <w:t xml:space="preserve">Познавательные </w:t>
            </w:r>
            <w:r w:rsidR="0076267E" w:rsidRPr="00725D0B">
              <w:rPr>
                <w:b/>
                <w:shd w:val="clear" w:color="auto" w:fill="FFFFFF"/>
              </w:rPr>
              <w:t>:</w:t>
            </w:r>
          </w:p>
          <w:p w:rsidR="0076267E" w:rsidRPr="00725D0B" w:rsidRDefault="0076267E" w:rsidP="006D666B">
            <w:pPr>
              <w:rPr>
                <w:shd w:val="clear" w:color="auto" w:fill="FFFFFF"/>
              </w:rPr>
            </w:pPr>
            <w:r w:rsidRPr="00725D0B">
              <w:rPr>
                <w:shd w:val="clear" w:color="auto" w:fill="FFFFFF"/>
              </w:rPr>
              <w:t xml:space="preserve"> извлекать информацию, представленную в разных формах</w:t>
            </w:r>
            <w:r w:rsidRPr="00725D0B">
              <w:br/>
            </w:r>
            <w:r w:rsidRPr="00725D0B">
              <w:rPr>
                <w:shd w:val="clear" w:color="auto" w:fill="FFFFFF"/>
              </w:rPr>
              <w:t xml:space="preserve">(сплошной текст; не сплошной текст – </w:t>
            </w:r>
            <w:r w:rsidRPr="00725D0B">
              <w:rPr>
                <w:shd w:val="clear" w:color="auto" w:fill="FFFFFF"/>
              </w:rPr>
              <w:lastRenderedPageBreak/>
              <w:t>иллюстрация, таблица, схема);</w:t>
            </w:r>
            <w:r w:rsidRPr="00725D0B">
              <w:br/>
            </w:r>
            <w:r w:rsidRPr="00725D0B">
              <w:rPr>
                <w:shd w:val="clear" w:color="auto" w:fill="FFFFFF"/>
              </w:rPr>
              <w:t xml:space="preserve"> перерабатывать и преобразовывать информацию из одной формы в другую (составлять план, таблицу, схему);</w:t>
            </w:r>
          </w:p>
          <w:p w:rsidR="0076267E" w:rsidRPr="00725D0B" w:rsidRDefault="001B0431" w:rsidP="006D666B">
            <w:pPr>
              <w:rPr>
                <w:shd w:val="clear" w:color="auto" w:fill="FFFFFF"/>
              </w:rPr>
            </w:pPr>
            <w:r w:rsidRPr="00725D0B">
              <w:rPr>
                <w:b/>
                <w:shd w:val="clear" w:color="auto" w:fill="FFFFFF"/>
              </w:rPr>
              <w:t xml:space="preserve">Коммуникативные </w:t>
            </w:r>
            <w:r w:rsidR="0076267E" w:rsidRPr="00725D0B">
              <w:rPr>
                <w:b/>
                <w:shd w:val="clear" w:color="auto" w:fill="FFFFFF"/>
              </w:rPr>
              <w:t>:</w:t>
            </w:r>
            <w:r w:rsidR="0076267E" w:rsidRPr="00725D0B">
              <w:rPr>
                <w:shd w:val="clear" w:color="auto" w:fill="FFFFFF"/>
              </w:rPr>
              <w:t>владеть монологической и диалогической формами речи.</w:t>
            </w:r>
            <w:r w:rsidR="0076267E" w:rsidRPr="00725D0B">
              <w:br/>
            </w:r>
            <w:r w:rsidR="0076267E" w:rsidRPr="00725D0B">
              <w:rPr>
                <w:shd w:val="clear" w:color="auto" w:fill="FFFFFF"/>
              </w:rPr>
              <w:t>высказывать и обосновывать свою точку зрения;</w:t>
            </w:r>
          </w:p>
        </w:tc>
        <w:tc>
          <w:tcPr>
            <w:tcW w:w="2534" w:type="dxa"/>
            <w:vMerge w:val="restart"/>
          </w:tcPr>
          <w:p w:rsidR="0076267E" w:rsidRPr="00725D0B" w:rsidRDefault="0076267E" w:rsidP="006D666B">
            <w:pPr>
              <w:shd w:val="clear" w:color="auto" w:fill="FFFFFF"/>
              <w:autoSpaceDE w:val="0"/>
              <w:autoSpaceDN w:val="0"/>
              <w:adjustRightInd w:val="0"/>
            </w:pPr>
            <w:r w:rsidRPr="00725D0B">
              <w:lastRenderedPageBreak/>
              <w:t>формирование средствами литературных произведений целостного взгляда на мир в единстве и разнообразии природы, народов, культур и религий;</w:t>
            </w:r>
          </w:p>
          <w:p w:rsidR="0076267E" w:rsidRPr="00725D0B" w:rsidRDefault="0076267E" w:rsidP="006D666B">
            <w:pPr>
              <w:shd w:val="clear" w:color="auto" w:fill="FFFFFF"/>
              <w:autoSpaceDE w:val="0"/>
              <w:autoSpaceDN w:val="0"/>
              <w:adjustRightInd w:val="0"/>
            </w:pPr>
            <w:r w:rsidRPr="00725D0B">
              <w:t>воспитание художественно-эстетического вкуса, эстетиче</w:t>
            </w:r>
            <w:r w:rsidRPr="00725D0B">
              <w:softHyphen/>
              <w:t>ских потребностей, ценностей и чувств на основе опыта слу</w:t>
            </w:r>
            <w:r w:rsidRPr="00725D0B">
              <w:softHyphen/>
              <w:t xml:space="preserve">шания и заучивания наизусть </w:t>
            </w:r>
            <w:r w:rsidRPr="00725D0B">
              <w:lastRenderedPageBreak/>
              <w:t>произведений художественной литературы;</w:t>
            </w:r>
          </w:p>
          <w:p w:rsidR="0076267E" w:rsidRPr="00725D0B" w:rsidRDefault="0076267E" w:rsidP="006D666B">
            <w:pPr>
              <w:shd w:val="clear" w:color="auto" w:fill="FFFFFF"/>
              <w:autoSpaceDE w:val="0"/>
              <w:autoSpaceDN w:val="0"/>
              <w:adjustRightInd w:val="0"/>
            </w:pPr>
          </w:p>
          <w:p w:rsidR="0076267E" w:rsidRPr="00725D0B" w:rsidRDefault="0076267E" w:rsidP="006D666B">
            <w:pPr>
              <w:shd w:val="clear" w:color="auto" w:fill="FFFFFF"/>
              <w:autoSpaceDE w:val="0"/>
              <w:autoSpaceDN w:val="0"/>
              <w:adjustRightInd w:val="0"/>
            </w:pPr>
          </w:p>
          <w:p w:rsidR="0076267E" w:rsidRPr="00725D0B" w:rsidRDefault="0076267E" w:rsidP="006D666B">
            <w:pPr>
              <w:shd w:val="clear" w:color="auto" w:fill="FFFFFF"/>
              <w:autoSpaceDE w:val="0"/>
              <w:autoSpaceDN w:val="0"/>
              <w:adjustRightInd w:val="0"/>
            </w:pPr>
          </w:p>
          <w:p w:rsidR="0076267E" w:rsidRPr="00725D0B" w:rsidRDefault="0076267E" w:rsidP="006D666B">
            <w:pPr>
              <w:shd w:val="clear" w:color="auto" w:fill="FFFFFF"/>
              <w:autoSpaceDE w:val="0"/>
              <w:autoSpaceDN w:val="0"/>
              <w:adjustRightInd w:val="0"/>
            </w:pPr>
          </w:p>
          <w:p w:rsidR="0076267E" w:rsidRPr="00725D0B" w:rsidRDefault="0076267E" w:rsidP="006D666B">
            <w:pPr>
              <w:shd w:val="clear" w:color="auto" w:fill="FFFFFF"/>
              <w:autoSpaceDE w:val="0"/>
              <w:autoSpaceDN w:val="0"/>
              <w:adjustRightInd w:val="0"/>
            </w:pPr>
          </w:p>
          <w:p w:rsidR="0076267E" w:rsidRPr="00725D0B" w:rsidRDefault="0076267E" w:rsidP="006D666B">
            <w:pPr>
              <w:shd w:val="clear" w:color="auto" w:fill="FFFFFF"/>
              <w:autoSpaceDE w:val="0"/>
              <w:autoSpaceDN w:val="0"/>
              <w:adjustRightInd w:val="0"/>
            </w:pPr>
            <w:r w:rsidRPr="00725D0B">
              <w:t>развитие этических чувств, доброжелательности и эмо</w:t>
            </w:r>
            <w:r w:rsidRPr="00725D0B">
              <w:softHyphen/>
              <w:t>ционально-нравственной отзывчивости, понимания и сопере</w:t>
            </w:r>
            <w:r w:rsidRPr="00725D0B">
              <w:softHyphen/>
              <w:t>живания чувствам других людей;</w:t>
            </w:r>
          </w:p>
          <w:p w:rsidR="0076267E" w:rsidRPr="00725D0B" w:rsidRDefault="0076267E" w:rsidP="006D666B">
            <w:pPr>
              <w:shd w:val="clear" w:color="auto" w:fill="FFFFFF"/>
              <w:autoSpaceDE w:val="0"/>
              <w:autoSpaceDN w:val="0"/>
              <w:adjustRightInd w:val="0"/>
            </w:pPr>
          </w:p>
        </w:tc>
        <w:tc>
          <w:tcPr>
            <w:tcW w:w="3788" w:type="dxa"/>
            <w:vMerge w:val="restart"/>
          </w:tcPr>
          <w:p w:rsidR="0076267E" w:rsidRPr="00725D0B" w:rsidRDefault="0076267E" w:rsidP="006D666B">
            <w:pPr>
              <w:pStyle w:val="a4"/>
              <w:rPr>
                <w:rFonts w:ascii="Times New Roman" w:hAnsi="Times New Roman"/>
                <w:sz w:val="24"/>
                <w:szCs w:val="24"/>
              </w:rPr>
            </w:pPr>
            <w:r w:rsidRPr="00725D0B">
              <w:rPr>
                <w:rStyle w:val="c0"/>
                <w:rFonts w:ascii="Times New Roman" w:hAnsi="Times New Roman"/>
                <w:b/>
                <w:sz w:val="24"/>
                <w:szCs w:val="24"/>
              </w:rPr>
              <w:lastRenderedPageBreak/>
              <w:t xml:space="preserve">Планировать </w:t>
            </w:r>
            <w:r w:rsidRPr="00725D0B">
              <w:rPr>
                <w:rStyle w:val="c0"/>
                <w:rFonts w:ascii="Times New Roman" w:hAnsi="Times New Roman"/>
                <w:sz w:val="24"/>
                <w:szCs w:val="24"/>
              </w:rPr>
              <w:t>работу с произведением в соответствии с условными обозначениями видов деятельности.</w:t>
            </w:r>
            <w:r w:rsidRPr="00725D0B">
              <w:rPr>
                <w:rFonts w:ascii="Times New Roman" w:hAnsi="Times New Roman"/>
                <w:sz w:val="24"/>
                <w:szCs w:val="24"/>
              </w:rPr>
              <w:t xml:space="preserve"> </w:t>
            </w:r>
          </w:p>
          <w:p w:rsidR="0076267E" w:rsidRPr="00725D0B" w:rsidRDefault="0076267E" w:rsidP="006D666B">
            <w:pPr>
              <w:pStyle w:val="a4"/>
              <w:rPr>
                <w:rFonts w:ascii="Times New Roman" w:hAnsi="Times New Roman"/>
                <w:sz w:val="24"/>
                <w:szCs w:val="24"/>
              </w:rPr>
            </w:pPr>
          </w:p>
          <w:p w:rsidR="0076267E" w:rsidRPr="00725D0B" w:rsidRDefault="0076267E" w:rsidP="006D666B">
            <w:pPr>
              <w:pStyle w:val="a4"/>
              <w:rPr>
                <w:rStyle w:val="c0"/>
                <w:rFonts w:ascii="Times New Roman" w:hAnsi="Times New Roman"/>
                <w:sz w:val="24"/>
                <w:szCs w:val="24"/>
              </w:rPr>
            </w:pPr>
            <w:r w:rsidRPr="00725D0B">
              <w:rPr>
                <w:rStyle w:val="c0"/>
                <w:rFonts w:ascii="Times New Roman" w:hAnsi="Times New Roman"/>
                <w:b/>
                <w:sz w:val="24"/>
                <w:szCs w:val="24"/>
              </w:rPr>
              <w:t xml:space="preserve">Сочинять </w:t>
            </w:r>
            <w:r w:rsidRPr="00725D0B">
              <w:rPr>
                <w:rStyle w:val="c0"/>
                <w:rFonts w:ascii="Times New Roman" w:hAnsi="Times New Roman"/>
                <w:sz w:val="24"/>
                <w:szCs w:val="24"/>
              </w:rPr>
              <w:t xml:space="preserve">колыбельные песни, </w:t>
            </w:r>
            <w:proofErr w:type="spellStart"/>
            <w:r w:rsidRPr="00725D0B">
              <w:rPr>
                <w:rStyle w:val="c0"/>
                <w:rFonts w:ascii="Times New Roman" w:hAnsi="Times New Roman"/>
                <w:sz w:val="24"/>
                <w:szCs w:val="24"/>
              </w:rPr>
              <w:t>потешки</w:t>
            </w:r>
            <w:proofErr w:type="spellEnd"/>
            <w:r w:rsidRPr="00725D0B">
              <w:rPr>
                <w:rStyle w:val="c0"/>
                <w:rFonts w:ascii="Times New Roman" w:hAnsi="Times New Roman"/>
                <w:sz w:val="24"/>
                <w:szCs w:val="24"/>
              </w:rPr>
              <w:t>, прибаутки, небылицы, опираясь на опыт создания народного творчества.</w:t>
            </w:r>
          </w:p>
          <w:p w:rsidR="0076267E" w:rsidRPr="00725D0B" w:rsidRDefault="0076267E" w:rsidP="006D666B">
            <w:pPr>
              <w:pStyle w:val="a4"/>
              <w:rPr>
                <w:rStyle w:val="c0"/>
                <w:rFonts w:ascii="Times New Roman" w:hAnsi="Times New Roman"/>
                <w:sz w:val="24"/>
                <w:szCs w:val="24"/>
              </w:rPr>
            </w:pPr>
            <w:r w:rsidRPr="00725D0B">
              <w:rPr>
                <w:rStyle w:val="c0"/>
                <w:rFonts w:ascii="Times New Roman" w:hAnsi="Times New Roman"/>
                <w:b/>
                <w:sz w:val="24"/>
                <w:szCs w:val="24"/>
              </w:rPr>
              <w:t>Находить</w:t>
            </w:r>
            <w:r w:rsidRPr="00725D0B">
              <w:rPr>
                <w:rStyle w:val="c0"/>
                <w:rFonts w:ascii="Times New Roman" w:hAnsi="Times New Roman"/>
                <w:sz w:val="24"/>
                <w:szCs w:val="24"/>
              </w:rPr>
              <w:t xml:space="preserve"> различия в </w:t>
            </w:r>
            <w:proofErr w:type="spellStart"/>
            <w:r w:rsidRPr="00725D0B">
              <w:rPr>
                <w:rStyle w:val="c0"/>
                <w:rFonts w:ascii="Times New Roman" w:hAnsi="Times New Roman"/>
                <w:sz w:val="24"/>
                <w:szCs w:val="24"/>
              </w:rPr>
              <w:t>потешках</w:t>
            </w:r>
            <w:proofErr w:type="spellEnd"/>
            <w:r w:rsidRPr="00725D0B">
              <w:rPr>
                <w:rStyle w:val="c0"/>
                <w:rFonts w:ascii="Times New Roman" w:hAnsi="Times New Roman"/>
                <w:sz w:val="24"/>
                <w:szCs w:val="24"/>
              </w:rPr>
              <w:t xml:space="preserve"> и прибаутках, сходных по теме.</w:t>
            </w:r>
          </w:p>
          <w:p w:rsidR="0076267E" w:rsidRPr="00725D0B" w:rsidRDefault="0076267E" w:rsidP="006D666B">
            <w:pPr>
              <w:pStyle w:val="a4"/>
              <w:rPr>
                <w:rStyle w:val="c0"/>
                <w:rFonts w:ascii="Times New Roman" w:hAnsi="Times New Roman"/>
                <w:sz w:val="24"/>
                <w:szCs w:val="24"/>
              </w:rPr>
            </w:pPr>
            <w:r w:rsidRPr="00725D0B">
              <w:rPr>
                <w:rStyle w:val="c0"/>
                <w:rFonts w:ascii="Times New Roman" w:hAnsi="Times New Roman"/>
                <w:b/>
                <w:sz w:val="24"/>
                <w:szCs w:val="24"/>
              </w:rPr>
              <w:t xml:space="preserve">Находить </w:t>
            </w:r>
            <w:r w:rsidRPr="00725D0B">
              <w:rPr>
                <w:rStyle w:val="c0"/>
                <w:rFonts w:ascii="Times New Roman" w:hAnsi="Times New Roman"/>
                <w:sz w:val="24"/>
                <w:szCs w:val="24"/>
              </w:rPr>
              <w:t>слова, которые помогают представить героя.</w:t>
            </w:r>
            <w:r w:rsidRPr="00725D0B">
              <w:rPr>
                <w:rFonts w:ascii="Times New Roman" w:hAnsi="Times New Roman"/>
                <w:sz w:val="24"/>
                <w:szCs w:val="24"/>
              </w:rPr>
              <w:t xml:space="preserve"> </w:t>
            </w:r>
            <w:r w:rsidRPr="00725D0B">
              <w:rPr>
                <w:rStyle w:val="c0"/>
                <w:rFonts w:ascii="Times New Roman" w:hAnsi="Times New Roman"/>
                <w:sz w:val="24"/>
                <w:szCs w:val="24"/>
              </w:rPr>
              <w:t xml:space="preserve">Соотносить пословицу и сказочный текст, </w:t>
            </w:r>
          </w:p>
          <w:p w:rsidR="0076267E" w:rsidRPr="00725D0B" w:rsidRDefault="0076267E" w:rsidP="006D666B">
            <w:pPr>
              <w:pStyle w:val="a4"/>
              <w:rPr>
                <w:rFonts w:ascii="Times New Roman" w:hAnsi="Times New Roman"/>
                <w:sz w:val="24"/>
                <w:szCs w:val="24"/>
              </w:rPr>
            </w:pPr>
            <w:r w:rsidRPr="00725D0B">
              <w:rPr>
                <w:rStyle w:val="c0"/>
                <w:rFonts w:ascii="Times New Roman" w:hAnsi="Times New Roman"/>
                <w:b/>
                <w:sz w:val="24"/>
                <w:szCs w:val="24"/>
              </w:rPr>
              <w:t xml:space="preserve">определять </w:t>
            </w:r>
            <w:r w:rsidRPr="00725D0B">
              <w:rPr>
                <w:rStyle w:val="c0"/>
                <w:rFonts w:ascii="Times New Roman" w:hAnsi="Times New Roman"/>
                <w:sz w:val="24"/>
                <w:szCs w:val="24"/>
              </w:rPr>
              <w:t>последовательность событий, составлять план.</w:t>
            </w:r>
          </w:p>
          <w:p w:rsidR="0076267E" w:rsidRPr="00725D0B" w:rsidRDefault="0076267E" w:rsidP="006D666B">
            <w:pPr>
              <w:pStyle w:val="a4"/>
              <w:rPr>
                <w:rFonts w:ascii="Times New Roman" w:hAnsi="Times New Roman"/>
                <w:sz w:val="24"/>
                <w:szCs w:val="24"/>
              </w:rPr>
            </w:pPr>
            <w:r w:rsidRPr="00725D0B">
              <w:rPr>
                <w:rStyle w:val="c0"/>
                <w:rFonts w:ascii="Times New Roman" w:hAnsi="Times New Roman"/>
                <w:b/>
                <w:sz w:val="24"/>
                <w:szCs w:val="24"/>
              </w:rPr>
              <w:t>Рассказывать</w:t>
            </w:r>
            <w:r w:rsidRPr="00725D0B">
              <w:rPr>
                <w:rStyle w:val="c0"/>
                <w:rFonts w:ascii="Times New Roman" w:hAnsi="Times New Roman"/>
                <w:sz w:val="24"/>
                <w:szCs w:val="24"/>
              </w:rPr>
              <w:t xml:space="preserve"> сказку (по </w:t>
            </w:r>
            <w:r w:rsidRPr="00725D0B">
              <w:rPr>
                <w:rStyle w:val="c0"/>
                <w:rFonts w:ascii="Times New Roman" w:hAnsi="Times New Roman"/>
                <w:sz w:val="24"/>
                <w:szCs w:val="24"/>
              </w:rPr>
              <w:lastRenderedPageBreak/>
              <w:t>иллюстрациям, по плану, от лица другого героя сказки).</w:t>
            </w:r>
          </w:p>
          <w:p w:rsidR="0076267E" w:rsidRPr="00725D0B" w:rsidRDefault="0076267E" w:rsidP="006D666B">
            <w:pPr>
              <w:pStyle w:val="a4"/>
              <w:rPr>
                <w:rFonts w:ascii="Times New Roman" w:hAnsi="Times New Roman"/>
                <w:sz w:val="24"/>
                <w:szCs w:val="24"/>
              </w:rPr>
            </w:pPr>
          </w:p>
        </w:tc>
      </w:tr>
      <w:tr w:rsidR="0076267E" w:rsidRPr="00725D0B" w:rsidTr="000D077A">
        <w:trPr>
          <w:trHeight w:val="156"/>
        </w:trPr>
        <w:tc>
          <w:tcPr>
            <w:tcW w:w="1228" w:type="dxa"/>
            <w:gridSpan w:val="2"/>
          </w:tcPr>
          <w:p w:rsidR="0076267E" w:rsidRPr="00725D0B" w:rsidRDefault="00C811C4" w:rsidP="00466332">
            <w:r w:rsidRPr="00725D0B">
              <w:t>14.09</w:t>
            </w:r>
          </w:p>
        </w:tc>
        <w:tc>
          <w:tcPr>
            <w:tcW w:w="533" w:type="dxa"/>
          </w:tcPr>
          <w:p w:rsidR="0076267E" w:rsidRPr="00725D0B" w:rsidRDefault="0076267E" w:rsidP="00466332">
            <w:pPr>
              <w:rPr>
                <w:b/>
              </w:rPr>
            </w:pPr>
            <w:r w:rsidRPr="00725D0B">
              <w:rPr>
                <w:b/>
              </w:rPr>
              <w:t>8</w:t>
            </w:r>
          </w:p>
          <w:p w:rsidR="0076267E" w:rsidRPr="00725D0B" w:rsidRDefault="0076267E" w:rsidP="00466332">
            <w:pPr>
              <w:rPr>
                <w:b/>
              </w:rPr>
            </w:pPr>
          </w:p>
          <w:p w:rsidR="0076267E" w:rsidRPr="00725D0B" w:rsidRDefault="0076267E" w:rsidP="00466332">
            <w:pPr>
              <w:rPr>
                <w:b/>
              </w:rPr>
            </w:pPr>
          </w:p>
        </w:tc>
        <w:tc>
          <w:tcPr>
            <w:tcW w:w="2628" w:type="dxa"/>
          </w:tcPr>
          <w:p w:rsidR="0076267E" w:rsidRPr="00725D0B" w:rsidRDefault="0076267E" w:rsidP="003A2B48">
            <w:r w:rsidRPr="00725D0B">
              <w:t>Докучные сказки</w:t>
            </w:r>
          </w:p>
          <w:p w:rsidR="0076267E" w:rsidRPr="00725D0B" w:rsidRDefault="0076267E" w:rsidP="00466332"/>
        </w:tc>
        <w:tc>
          <w:tcPr>
            <w:tcW w:w="2308" w:type="dxa"/>
            <w:vMerge/>
          </w:tcPr>
          <w:p w:rsidR="0076267E" w:rsidRPr="00725D0B" w:rsidRDefault="0076267E" w:rsidP="00466332"/>
        </w:tc>
        <w:tc>
          <w:tcPr>
            <w:tcW w:w="2800" w:type="dxa"/>
            <w:vMerge/>
          </w:tcPr>
          <w:p w:rsidR="0076267E" w:rsidRPr="00725D0B" w:rsidRDefault="0076267E" w:rsidP="006D666B"/>
        </w:tc>
        <w:tc>
          <w:tcPr>
            <w:tcW w:w="2534" w:type="dxa"/>
            <w:vMerge/>
          </w:tcPr>
          <w:p w:rsidR="0076267E" w:rsidRPr="00725D0B" w:rsidRDefault="0076267E" w:rsidP="006D666B"/>
        </w:tc>
        <w:tc>
          <w:tcPr>
            <w:tcW w:w="3788" w:type="dxa"/>
            <w:vMerge/>
          </w:tcPr>
          <w:p w:rsidR="0076267E" w:rsidRPr="00725D0B" w:rsidRDefault="0076267E" w:rsidP="006D666B"/>
        </w:tc>
      </w:tr>
      <w:tr w:rsidR="0076267E" w:rsidRPr="00725D0B" w:rsidTr="000D077A">
        <w:trPr>
          <w:trHeight w:val="208"/>
        </w:trPr>
        <w:tc>
          <w:tcPr>
            <w:tcW w:w="1228" w:type="dxa"/>
            <w:gridSpan w:val="2"/>
          </w:tcPr>
          <w:p w:rsidR="0076267E" w:rsidRPr="00725D0B" w:rsidRDefault="00C811C4" w:rsidP="00466332">
            <w:r w:rsidRPr="00725D0B">
              <w:t>15.09</w:t>
            </w:r>
          </w:p>
        </w:tc>
        <w:tc>
          <w:tcPr>
            <w:tcW w:w="533" w:type="dxa"/>
          </w:tcPr>
          <w:p w:rsidR="0076267E" w:rsidRPr="00725D0B" w:rsidRDefault="0076267E" w:rsidP="00466332">
            <w:pPr>
              <w:rPr>
                <w:b/>
              </w:rPr>
            </w:pPr>
            <w:r w:rsidRPr="00725D0B">
              <w:rPr>
                <w:b/>
              </w:rPr>
              <w:t>9</w:t>
            </w:r>
          </w:p>
        </w:tc>
        <w:tc>
          <w:tcPr>
            <w:tcW w:w="2628" w:type="dxa"/>
            <w:tcBorders>
              <w:top w:val="single" w:sz="4" w:space="0" w:color="auto"/>
            </w:tcBorders>
          </w:tcPr>
          <w:p w:rsidR="0076267E" w:rsidRPr="00725D0B" w:rsidRDefault="0076267E" w:rsidP="00466332">
            <w:r w:rsidRPr="00725D0B">
              <w:t>Произведение прикладного искусства</w:t>
            </w:r>
          </w:p>
          <w:p w:rsidR="0076267E" w:rsidRPr="00725D0B" w:rsidRDefault="0076267E" w:rsidP="00466332"/>
        </w:tc>
        <w:tc>
          <w:tcPr>
            <w:tcW w:w="2308" w:type="dxa"/>
            <w:vMerge/>
          </w:tcPr>
          <w:p w:rsidR="0076267E" w:rsidRPr="00725D0B" w:rsidRDefault="0076267E" w:rsidP="00466332"/>
        </w:tc>
        <w:tc>
          <w:tcPr>
            <w:tcW w:w="2800" w:type="dxa"/>
            <w:vMerge/>
          </w:tcPr>
          <w:p w:rsidR="0076267E" w:rsidRPr="00725D0B" w:rsidRDefault="0076267E" w:rsidP="006D666B"/>
        </w:tc>
        <w:tc>
          <w:tcPr>
            <w:tcW w:w="2534" w:type="dxa"/>
            <w:vMerge/>
          </w:tcPr>
          <w:p w:rsidR="0076267E" w:rsidRPr="00725D0B" w:rsidRDefault="0076267E" w:rsidP="006D666B"/>
        </w:tc>
        <w:tc>
          <w:tcPr>
            <w:tcW w:w="3788" w:type="dxa"/>
            <w:vMerge/>
          </w:tcPr>
          <w:p w:rsidR="0076267E" w:rsidRPr="00725D0B" w:rsidRDefault="0076267E" w:rsidP="006D666B"/>
        </w:tc>
      </w:tr>
      <w:tr w:rsidR="0076267E" w:rsidRPr="00725D0B" w:rsidTr="000D077A">
        <w:trPr>
          <w:trHeight w:val="23"/>
        </w:trPr>
        <w:tc>
          <w:tcPr>
            <w:tcW w:w="1228" w:type="dxa"/>
            <w:gridSpan w:val="2"/>
          </w:tcPr>
          <w:p w:rsidR="0076267E" w:rsidRPr="00725D0B" w:rsidRDefault="00C811C4" w:rsidP="00466332">
            <w:r w:rsidRPr="00725D0B">
              <w:t>16.09</w:t>
            </w:r>
          </w:p>
        </w:tc>
        <w:tc>
          <w:tcPr>
            <w:tcW w:w="533" w:type="dxa"/>
          </w:tcPr>
          <w:p w:rsidR="0076267E" w:rsidRPr="00725D0B" w:rsidRDefault="0076267E" w:rsidP="00466332">
            <w:pPr>
              <w:rPr>
                <w:b/>
              </w:rPr>
            </w:pPr>
            <w:r w:rsidRPr="00725D0B">
              <w:rPr>
                <w:b/>
              </w:rPr>
              <w:t>10</w:t>
            </w:r>
          </w:p>
        </w:tc>
        <w:tc>
          <w:tcPr>
            <w:tcW w:w="2628" w:type="dxa"/>
          </w:tcPr>
          <w:p w:rsidR="0076267E" w:rsidRPr="00725D0B" w:rsidRDefault="0076267E" w:rsidP="00466332">
            <w:r w:rsidRPr="00725D0B">
              <w:t xml:space="preserve">«Сестрица </w:t>
            </w:r>
            <w:proofErr w:type="spellStart"/>
            <w:r w:rsidRPr="00725D0B">
              <w:t>Алёнушка</w:t>
            </w:r>
            <w:proofErr w:type="spellEnd"/>
            <w:r w:rsidRPr="00725D0B">
              <w:t xml:space="preserve"> и братец Иванушка» Русская народная сказка</w:t>
            </w:r>
          </w:p>
          <w:p w:rsidR="0076267E" w:rsidRPr="00725D0B" w:rsidRDefault="0076267E" w:rsidP="00466332"/>
        </w:tc>
        <w:tc>
          <w:tcPr>
            <w:tcW w:w="2308" w:type="dxa"/>
            <w:vMerge/>
          </w:tcPr>
          <w:p w:rsidR="0076267E" w:rsidRPr="00725D0B" w:rsidRDefault="0076267E" w:rsidP="00466332"/>
        </w:tc>
        <w:tc>
          <w:tcPr>
            <w:tcW w:w="2800" w:type="dxa"/>
            <w:vMerge/>
          </w:tcPr>
          <w:p w:rsidR="0076267E" w:rsidRPr="00725D0B" w:rsidRDefault="0076267E" w:rsidP="006D666B"/>
        </w:tc>
        <w:tc>
          <w:tcPr>
            <w:tcW w:w="2534" w:type="dxa"/>
            <w:vMerge/>
          </w:tcPr>
          <w:p w:rsidR="0076267E" w:rsidRPr="00725D0B" w:rsidRDefault="0076267E" w:rsidP="006D666B"/>
        </w:tc>
        <w:tc>
          <w:tcPr>
            <w:tcW w:w="3788" w:type="dxa"/>
            <w:vMerge/>
          </w:tcPr>
          <w:p w:rsidR="0076267E" w:rsidRPr="00725D0B" w:rsidRDefault="0076267E" w:rsidP="006D666B"/>
        </w:tc>
      </w:tr>
      <w:tr w:rsidR="0076267E" w:rsidRPr="00725D0B" w:rsidTr="000D077A">
        <w:trPr>
          <w:trHeight w:val="23"/>
        </w:trPr>
        <w:tc>
          <w:tcPr>
            <w:tcW w:w="1228" w:type="dxa"/>
            <w:gridSpan w:val="2"/>
          </w:tcPr>
          <w:p w:rsidR="0076267E" w:rsidRPr="00725D0B" w:rsidRDefault="00C811C4" w:rsidP="00466332">
            <w:r w:rsidRPr="00725D0B">
              <w:t>18.09</w:t>
            </w:r>
          </w:p>
        </w:tc>
        <w:tc>
          <w:tcPr>
            <w:tcW w:w="533" w:type="dxa"/>
          </w:tcPr>
          <w:p w:rsidR="0076267E" w:rsidRPr="00725D0B" w:rsidRDefault="0076267E" w:rsidP="00466332">
            <w:pPr>
              <w:rPr>
                <w:b/>
              </w:rPr>
            </w:pPr>
            <w:r w:rsidRPr="00725D0B">
              <w:rPr>
                <w:b/>
              </w:rPr>
              <w:t>11</w:t>
            </w:r>
          </w:p>
        </w:tc>
        <w:tc>
          <w:tcPr>
            <w:tcW w:w="2628" w:type="dxa"/>
          </w:tcPr>
          <w:p w:rsidR="0076267E" w:rsidRPr="00725D0B" w:rsidRDefault="0076267E" w:rsidP="00466332">
            <w:r w:rsidRPr="00725D0B">
              <w:t xml:space="preserve">«Сестрица </w:t>
            </w:r>
            <w:proofErr w:type="spellStart"/>
            <w:r w:rsidRPr="00725D0B">
              <w:t>Алёнушка</w:t>
            </w:r>
            <w:proofErr w:type="spellEnd"/>
            <w:r w:rsidRPr="00725D0B">
              <w:t xml:space="preserve"> и братец Иванушка» Русская народная сказка</w:t>
            </w:r>
          </w:p>
          <w:p w:rsidR="0076267E" w:rsidRPr="00725D0B" w:rsidRDefault="0076267E" w:rsidP="00466332"/>
        </w:tc>
        <w:tc>
          <w:tcPr>
            <w:tcW w:w="2308" w:type="dxa"/>
            <w:vMerge/>
          </w:tcPr>
          <w:p w:rsidR="0076267E" w:rsidRPr="00725D0B" w:rsidRDefault="0076267E" w:rsidP="00466332"/>
        </w:tc>
        <w:tc>
          <w:tcPr>
            <w:tcW w:w="2800" w:type="dxa"/>
            <w:vMerge/>
          </w:tcPr>
          <w:p w:rsidR="0076267E" w:rsidRPr="00725D0B" w:rsidRDefault="0076267E" w:rsidP="006D666B"/>
        </w:tc>
        <w:tc>
          <w:tcPr>
            <w:tcW w:w="2534" w:type="dxa"/>
            <w:vMerge/>
          </w:tcPr>
          <w:p w:rsidR="0076267E" w:rsidRPr="00725D0B" w:rsidRDefault="0076267E" w:rsidP="006D666B"/>
        </w:tc>
        <w:tc>
          <w:tcPr>
            <w:tcW w:w="3788" w:type="dxa"/>
            <w:vMerge/>
          </w:tcPr>
          <w:p w:rsidR="0076267E" w:rsidRPr="00725D0B" w:rsidRDefault="0076267E" w:rsidP="006D666B"/>
        </w:tc>
      </w:tr>
      <w:tr w:rsidR="0076267E" w:rsidRPr="00725D0B" w:rsidTr="000D077A">
        <w:trPr>
          <w:trHeight w:val="23"/>
        </w:trPr>
        <w:tc>
          <w:tcPr>
            <w:tcW w:w="1228" w:type="dxa"/>
            <w:gridSpan w:val="2"/>
          </w:tcPr>
          <w:p w:rsidR="0076267E" w:rsidRPr="00725D0B" w:rsidRDefault="00C811C4" w:rsidP="00466332">
            <w:r w:rsidRPr="00725D0B">
              <w:lastRenderedPageBreak/>
              <w:t>21.09</w:t>
            </w:r>
          </w:p>
        </w:tc>
        <w:tc>
          <w:tcPr>
            <w:tcW w:w="533" w:type="dxa"/>
          </w:tcPr>
          <w:p w:rsidR="0076267E" w:rsidRPr="00725D0B" w:rsidRDefault="0076267E" w:rsidP="00466332">
            <w:pPr>
              <w:rPr>
                <w:b/>
              </w:rPr>
            </w:pPr>
            <w:r w:rsidRPr="00725D0B">
              <w:rPr>
                <w:b/>
              </w:rPr>
              <w:t>12</w:t>
            </w:r>
          </w:p>
        </w:tc>
        <w:tc>
          <w:tcPr>
            <w:tcW w:w="2628" w:type="dxa"/>
          </w:tcPr>
          <w:p w:rsidR="0076267E" w:rsidRPr="00725D0B" w:rsidRDefault="0076267E" w:rsidP="00466332">
            <w:r w:rsidRPr="00725D0B">
              <w:t>«Иван – царевич и серый волк» Русская народная сказка</w:t>
            </w:r>
          </w:p>
          <w:p w:rsidR="0076267E" w:rsidRPr="00725D0B" w:rsidRDefault="0076267E" w:rsidP="00466332"/>
        </w:tc>
        <w:tc>
          <w:tcPr>
            <w:tcW w:w="2308" w:type="dxa"/>
            <w:vMerge/>
          </w:tcPr>
          <w:p w:rsidR="0076267E" w:rsidRPr="00725D0B" w:rsidRDefault="0076267E" w:rsidP="00466332"/>
        </w:tc>
        <w:tc>
          <w:tcPr>
            <w:tcW w:w="2800" w:type="dxa"/>
            <w:vMerge/>
          </w:tcPr>
          <w:p w:rsidR="0076267E" w:rsidRPr="00725D0B" w:rsidRDefault="0076267E" w:rsidP="006D666B"/>
        </w:tc>
        <w:tc>
          <w:tcPr>
            <w:tcW w:w="2534" w:type="dxa"/>
            <w:vMerge/>
          </w:tcPr>
          <w:p w:rsidR="0076267E" w:rsidRPr="00725D0B" w:rsidRDefault="0076267E" w:rsidP="006D666B"/>
        </w:tc>
        <w:tc>
          <w:tcPr>
            <w:tcW w:w="3788" w:type="dxa"/>
            <w:vMerge/>
          </w:tcPr>
          <w:p w:rsidR="0076267E" w:rsidRPr="00725D0B" w:rsidRDefault="0076267E" w:rsidP="006D666B"/>
        </w:tc>
      </w:tr>
      <w:tr w:rsidR="0076267E" w:rsidRPr="00725D0B" w:rsidTr="000D077A">
        <w:trPr>
          <w:trHeight w:val="23"/>
        </w:trPr>
        <w:tc>
          <w:tcPr>
            <w:tcW w:w="1228" w:type="dxa"/>
            <w:gridSpan w:val="2"/>
          </w:tcPr>
          <w:p w:rsidR="0076267E" w:rsidRPr="00725D0B" w:rsidRDefault="00C811C4" w:rsidP="00466332">
            <w:r w:rsidRPr="00725D0B">
              <w:t>22.09</w:t>
            </w:r>
          </w:p>
        </w:tc>
        <w:tc>
          <w:tcPr>
            <w:tcW w:w="533" w:type="dxa"/>
          </w:tcPr>
          <w:p w:rsidR="0076267E" w:rsidRPr="00725D0B" w:rsidRDefault="0076267E" w:rsidP="00466332">
            <w:pPr>
              <w:rPr>
                <w:b/>
              </w:rPr>
            </w:pPr>
            <w:r w:rsidRPr="00725D0B">
              <w:rPr>
                <w:b/>
              </w:rPr>
              <w:t>13</w:t>
            </w:r>
          </w:p>
        </w:tc>
        <w:tc>
          <w:tcPr>
            <w:tcW w:w="2628" w:type="dxa"/>
          </w:tcPr>
          <w:p w:rsidR="0076267E" w:rsidRPr="00725D0B" w:rsidRDefault="0076267E" w:rsidP="00466332">
            <w:r w:rsidRPr="00725D0B">
              <w:t>«Иван – царевич и серый волк» Русская народная сказка</w:t>
            </w:r>
          </w:p>
          <w:p w:rsidR="0076267E" w:rsidRPr="00725D0B" w:rsidRDefault="0076267E" w:rsidP="00466332"/>
        </w:tc>
        <w:tc>
          <w:tcPr>
            <w:tcW w:w="2308" w:type="dxa"/>
            <w:vMerge/>
          </w:tcPr>
          <w:p w:rsidR="0076267E" w:rsidRPr="00725D0B" w:rsidRDefault="0076267E" w:rsidP="00466332"/>
        </w:tc>
        <w:tc>
          <w:tcPr>
            <w:tcW w:w="2800" w:type="dxa"/>
            <w:vMerge/>
          </w:tcPr>
          <w:p w:rsidR="0076267E" w:rsidRPr="00725D0B" w:rsidRDefault="0076267E" w:rsidP="006D666B"/>
        </w:tc>
        <w:tc>
          <w:tcPr>
            <w:tcW w:w="2534" w:type="dxa"/>
            <w:vMerge/>
          </w:tcPr>
          <w:p w:rsidR="0076267E" w:rsidRPr="00725D0B" w:rsidRDefault="0076267E" w:rsidP="006D666B"/>
        </w:tc>
        <w:tc>
          <w:tcPr>
            <w:tcW w:w="3788" w:type="dxa"/>
            <w:vMerge/>
          </w:tcPr>
          <w:p w:rsidR="0076267E" w:rsidRPr="00725D0B" w:rsidRDefault="0076267E" w:rsidP="006D666B"/>
        </w:tc>
      </w:tr>
      <w:tr w:rsidR="0076267E" w:rsidRPr="00725D0B" w:rsidTr="000D077A">
        <w:trPr>
          <w:trHeight w:val="23"/>
        </w:trPr>
        <w:tc>
          <w:tcPr>
            <w:tcW w:w="1228" w:type="dxa"/>
            <w:gridSpan w:val="2"/>
          </w:tcPr>
          <w:p w:rsidR="0076267E" w:rsidRPr="00725D0B" w:rsidRDefault="00C811C4" w:rsidP="00466332">
            <w:r w:rsidRPr="00725D0B">
              <w:t>23.09</w:t>
            </w:r>
          </w:p>
        </w:tc>
        <w:tc>
          <w:tcPr>
            <w:tcW w:w="533" w:type="dxa"/>
          </w:tcPr>
          <w:p w:rsidR="0076267E" w:rsidRPr="00725D0B" w:rsidRDefault="0076267E" w:rsidP="00466332">
            <w:pPr>
              <w:rPr>
                <w:b/>
              </w:rPr>
            </w:pPr>
            <w:r w:rsidRPr="00725D0B">
              <w:rPr>
                <w:b/>
              </w:rPr>
              <w:t>14</w:t>
            </w:r>
          </w:p>
        </w:tc>
        <w:tc>
          <w:tcPr>
            <w:tcW w:w="2628" w:type="dxa"/>
          </w:tcPr>
          <w:p w:rsidR="0076267E" w:rsidRPr="00725D0B" w:rsidRDefault="0076267E" w:rsidP="00F677F8">
            <w:r w:rsidRPr="00725D0B">
              <w:t>«Иван – царевич и серый волк» Русская народная сказка</w:t>
            </w:r>
          </w:p>
          <w:p w:rsidR="0076267E" w:rsidRPr="00725D0B" w:rsidRDefault="0076267E" w:rsidP="00466332"/>
        </w:tc>
        <w:tc>
          <w:tcPr>
            <w:tcW w:w="2308" w:type="dxa"/>
            <w:vMerge/>
          </w:tcPr>
          <w:p w:rsidR="0076267E" w:rsidRPr="00725D0B" w:rsidRDefault="0076267E" w:rsidP="00466332"/>
        </w:tc>
        <w:tc>
          <w:tcPr>
            <w:tcW w:w="2800" w:type="dxa"/>
            <w:vMerge/>
          </w:tcPr>
          <w:p w:rsidR="0076267E" w:rsidRPr="00725D0B" w:rsidRDefault="0076267E" w:rsidP="006D666B"/>
        </w:tc>
        <w:tc>
          <w:tcPr>
            <w:tcW w:w="2534" w:type="dxa"/>
            <w:vMerge/>
          </w:tcPr>
          <w:p w:rsidR="0076267E" w:rsidRPr="00725D0B" w:rsidRDefault="0076267E" w:rsidP="006D666B"/>
        </w:tc>
        <w:tc>
          <w:tcPr>
            <w:tcW w:w="3788" w:type="dxa"/>
            <w:vMerge/>
          </w:tcPr>
          <w:p w:rsidR="0076267E" w:rsidRPr="00725D0B" w:rsidRDefault="0076267E" w:rsidP="006D666B"/>
        </w:tc>
      </w:tr>
      <w:tr w:rsidR="0076267E" w:rsidRPr="00725D0B" w:rsidTr="000D077A">
        <w:trPr>
          <w:trHeight w:val="23"/>
        </w:trPr>
        <w:tc>
          <w:tcPr>
            <w:tcW w:w="1228" w:type="dxa"/>
            <w:gridSpan w:val="2"/>
          </w:tcPr>
          <w:p w:rsidR="0076267E" w:rsidRPr="00725D0B" w:rsidRDefault="00C811C4" w:rsidP="00466332">
            <w:r w:rsidRPr="00725D0B">
              <w:t>25.09</w:t>
            </w:r>
          </w:p>
        </w:tc>
        <w:tc>
          <w:tcPr>
            <w:tcW w:w="533" w:type="dxa"/>
          </w:tcPr>
          <w:p w:rsidR="0076267E" w:rsidRPr="00725D0B" w:rsidRDefault="0076267E" w:rsidP="00466332">
            <w:pPr>
              <w:rPr>
                <w:b/>
              </w:rPr>
            </w:pPr>
            <w:r w:rsidRPr="00725D0B">
              <w:rPr>
                <w:b/>
              </w:rPr>
              <w:t>15</w:t>
            </w:r>
          </w:p>
        </w:tc>
        <w:tc>
          <w:tcPr>
            <w:tcW w:w="2628" w:type="dxa"/>
          </w:tcPr>
          <w:p w:rsidR="0076267E" w:rsidRPr="00725D0B" w:rsidRDefault="0076267E" w:rsidP="00466332">
            <w:r w:rsidRPr="00725D0B">
              <w:t>«Сивка- бурка» Русская народная сказка</w:t>
            </w:r>
          </w:p>
          <w:p w:rsidR="0076267E" w:rsidRPr="00725D0B" w:rsidRDefault="0076267E" w:rsidP="00466332"/>
        </w:tc>
        <w:tc>
          <w:tcPr>
            <w:tcW w:w="2308" w:type="dxa"/>
            <w:vMerge/>
          </w:tcPr>
          <w:p w:rsidR="0076267E" w:rsidRPr="00725D0B" w:rsidRDefault="0076267E" w:rsidP="00466332"/>
        </w:tc>
        <w:tc>
          <w:tcPr>
            <w:tcW w:w="2800" w:type="dxa"/>
            <w:vMerge/>
          </w:tcPr>
          <w:p w:rsidR="0076267E" w:rsidRPr="00725D0B" w:rsidRDefault="0076267E" w:rsidP="006D666B"/>
        </w:tc>
        <w:tc>
          <w:tcPr>
            <w:tcW w:w="2534" w:type="dxa"/>
            <w:vMerge/>
          </w:tcPr>
          <w:p w:rsidR="0076267E" w:rsidRPr="00725D0B" w:rsidRDefault="0076267E" w:rsidP="006D666B"/>
        </w:tc>
        <w:tc>
          <w:tcPr>
            <w:tcW w:w="3788" w:type="dxa"/>
            <w:vMerge/>
          </w:tcPr>
          <w:p w:rsidR="0076267E" w:rsidRPr="00725D0B" w:rsidRDefault="0076267E" w:rsidP="006D666B"/>
        </w:tc>
      </w:tr>
      <w:tr w:rsidR="0076267E" w:rsidRPr="00725D0B" w:rsidTr="000D077A">
        <w:trPr>
          <w:trHeight w:val="23"/>
        </w:trPr>
        <w:tc>
          <w:tcPr>
            <w:tcW w:w="1228" w:type="dxa"/>
            <w:gridSpan w:val="2"/>
          </w:tcPr>
          <w:p w:rsidR="0076267E" w:rsidRPr="00725D0B" w:rsidRDefault="00C811C4" w:rsidP="00466332">
            <w:r w:rsidRPr="00725D0B">
              <w:t>28.09</w:t>
            </w:r>
          </w:p>
        </w:tc>
        <w:tc>
          <w:tcPr>
            <w:tcW w:w="533" w:type="dxa"/>
          </w:tcPr>
          <w:p w:rsidR="0076267E" w:rsidRPr="00725D0B" w:rsidRDefault="0076267E" w:rsidP="00466332">
            <w:pPr>
              <w:rPr>
                <w:b/>
              </w:rPr>
            </w:pPr>
            <w:r w:rsidRPr="00725D0B">
              <w:rPr>
                <w:b/>
              </w:rPr>
              <w:t>16</w:t>
            </w:r>
          </w:p>
        </w:tc>
        <w:tc>
          <w:tcPr>
            <w:tcW w:w="2628" w:type="dxa"/>
          </w:tcPr>
          <w:p w:rsidR="0076267E" w:rsidRPr="00725D0B" w:rsidRDefault="0076267E" w:rsidP="00466332">
            <w:r w:rsidRPr="00725D0B">
              <w:t>«Сивка- бурка» Русская народная сказка</w:t>
            </w:r>
          </w:p>
        </w:tc>
        <w:tc>
          <w:tcPr>
            <w:tcW w:w="2308" w:type="dxa"/>
            <w:vMerge/>
          </w:tcPr>
          <w:p w:rsidR="0076267E" w:rsidRPr="00725D0B" w:rsidRDefault="0076267E" w:rsidP="00466332"/>
        </w:tc>
        <w:tc>
          <w:tcPr>
            <w:tcW w:w="2800" w:type="dxa"/>
            <w:vMerge/>
          </w:tcPr>
          <w:p w:rsidR="0076267E" w:rsidRPr="00725D0B" w:rsidRDefault="0076267E" w:rsidP="006D666B"/>
        </w:tc>
        <w:tc>
          <w:tcPr>
            <w:tcW w:w="2534" w:type="dxa"/>
            <w:vMerge/>
          </w:tcPr>
          <w:p w:rsidR="0076267E" w:rsidRPr="00725D0B" w:rsidRDefault="0076267E" w:rsidP="006D666B"/>
        </w:tc>
        <w:tc>
          <w:tcPr>
            <w:tcW w:w="3788" w:type="dxa"/>
            <w:vMerge/>
          </w:tcPr>
          <w:p w:rsidR="0076267E" w:rsidRPr="00725D0B" w:rsidRDefault="0076267E" w:rsidP="006D666B"/>
        </w:tc>
      </w:tr>
      <w:tr w:rsidR="0076267E" w:rsidRPr="00725D0B" w:rsidTr="000D077A">
        <w:trPr>
          <w:trHeight w:val="23"/>
        </w:trPr>
        <w:tc>
          <w:tcPr>
            <w:tcW w:w="1228" w:type="dxa"/>
            <w:gridSpan w:val="2"/>
          </w:tcPr>
          <w:p w:rsidR="0076267E" w:rsidRPr="00725D0B" w:rsidRDefault="00C811C4" w:rsidP="00466332">
            <w:r w:rsidRPr="00725D0B">
              <w:t>29.09</w:t>
            </w:r>
          </w:p>
        </w:tc>
        <w:tc>
          <w:tcPr>
            <w:tcW w:w="533" w:type="dxa"/>
          </w:tcPr>
          <w:p w:rsidR="0076267E" w:rsidRPr="00725D0B" w:rsidRDefault="0076267E" w:rsidP="00466332">
            <w:pPr>
              <w:rPr>
                <w:b/>
              </w:rPr>
            </w:pPr>
            <w:r w:rsidRPr="00725D0B">
              <w:rPr>
                <w:b/>
              </w:rPr>
              <w:t>17</w:t>
            </w:r>
          </w:p>
        </w:tc>
        <w:tc>
          <w:tcPr>
            <w:tcW w:w="2628" w:type="dxa"/>
          </w:tcPr>
          <w:p w:rsidR="0076267E" w:rsidRPr="00725D0B" w:rsidRDefault="0076267E" w:rsidP="00466332">
            <w:r w:rsidRPr="00725D0B">
              <w:t xml:space="preserve">Художники-иллюстраторы В. Васнецов и </w:t>
            </w:r>
            <w:proofErr w:type="spellStart"/>
            <w:r w:rsidRPr="00725D0B">
              <w:t>И</w:t>
            </w:r>
            <w:proofErr w:type="spellEnd"/>
            <w:r w:rsidRPr="00725D0B">
              <w:t xml:space="preserve">. </w:t>
            </w:r>
            <w:proofErr w:type="spellStart"/>
            <w:r w:rsidRPr="00725D0B">
              <w:t>Билибин</w:t>
            </w:r>
            <w:proofErr w:type="spellEnd"/>
          </w:p>
          <w:p w:rsidR="0076267E" w:rsidRPr="00725D0B" w:rsidRDefault="0076267E" w:rsidP="00466332"/>
        </w:tc>
        <w:tc>
          <w:tcPr>
            <w:tcW w:w="2308" w:type="dxa"/>
            <w:vMerge/>
          </w:tcPr>
          <w:p w:rsidR="0076267E" w:rsidRPr="00725D0B" w:rsidRDefault="0076267E" w:rsidP="00466332"/>
        </w:tc>
        <w:tc>
          <w:tcPr>
            <w:tcW w:w="2800" w:type="dxa"/>
            <w:vMerge/>
          </w:tcPr>
          <w:p w:rsidR="0076267E" w:rsidRPr="00725D0B" w:rsidRDefault="0076267E" w:rsidP="006D666B"/>
        </w:tc>
        <w:tc>
          <w:tcPr>
            <w:tcW w:w="2534" w:type="dxa"/>
            <w:vMerge/>
          </w:tcPr>
          <w:p w:rsidR="0076267E" w:rsidRPr="00725D0B" w:rsidRDefault="0076267E" w:rsidP="006D666B"/>
        </w:tc>
        <w:tc>
          <w:tcPr>
            <w:tcW w:w="3788" w:type="dxa"/>
            <w:vMerge/>
          </w:tcPr>
          <w:p w:rsidR="0076267E" w:rsidRPr="00725D0B" w:rsidRDefault="0076267E" w:rsidP="006D666B"/>
        </w:tc>
      </w:tr>
      <w:tr w:rsidR="0076267E" w:rsidRPr="00725D0B" w:rsidTr="000D077A">
        <w:trPr>
          <w:trHeight w:val="23"/>
        </w:trPr>
        <w:tc>
          <w:tcPr>
            <w:tcW w:w="1228" w:type="dxa"/>
            <w:gridSpan w:val="2"/>
          </w:tcPr>
          <w:p w:rsidR="0076267E" w:rsidRPr="00725D0B" w:rsidRDefault="00C811C4" w:rsidP="00466332">
            <w:r w:rsidRPr="00725D0B">
              <w:t>30.09</w:t>
            </w:r>
          </w:p>
        </w:tc>
        <w:tc>
          <w:tcPr>
            <w:tcW w:w="533" w:type="dxa"/>
          </w:tcPr>
          <w:p w:rsidR="0076267E" w:rsidRPr="00725D0B" w:rsidRDefault="0076267E" w:rsidP="00466332">
            <w:pPr>
              <w:rPr>
                <w:b/>
              </w:rPr>
            </w:pPr>
            <w:r w:rsidRPr="00725D0B">
              <w:rPr>
                <w:b/>
              </w:rPr>
              <w:t>18</w:t>
            </w:r>
          </w:p>
        </w:tc>
        <w:tc>
          <w:tcPr>
            <w:tcW w:w="2628" w:type="dxa"/>
          </w:tcPr>
          <w:p w:rsidR="0076267E" w:rsidRPr="00725D0B" w:rsidRDefault="0076267E" w:rsidP="00F677F8">
            <w:r w:rsidRPr="00725D0B">
              <w:t>КВН" Обобщение по разделу «Устное народное творчество»</w:t>
            </w:r>
          </w:p>
          <w:p w:rsidR="0076267E" w:rsidRPr="00725D0B" w:rsidRDefault="0076267E" w:rsidP="00466332"/>
        </w:tc>
        <w:tc>
          <w:tcPr>
            <w:tcW w:w="2308" w:type="dxa"/>
            <w:vMerge/>
          </w:tcPr>
          <w:p w:rsidR="0076267E" w:rsidRPr="00725D0B" w:rsidRDefault="0076267E" w:rsidP="00466332"/>
        </w:tc>
        <w:tc>
          <w:tcPr>
            <w:tcW w:w="2800" w:type="dxa"/>
            <w:vMerge/>
          </w:tcPr>
          <w:p w:rsidR="0076267E" w:rsidRPr="00725D0B" w:rsidRDefault="0076267E" w:rsidP="006D666B"/>
        </w:tc>
        <w:tc>
          <w:tcPr>
            <w:tcW w:w="2534" w:type="dxa"/>
            <w:vMerge/>
          </w:tcPr>
          <w:p w:rsidR="0076267E" w:rsidRPr="00725D0B" w:rsidRDefault="0076267E" w:rsidP="006D666B"/>
        </w:tc>
        <w:tc>
          <w:tcPr>
            <w:tcW w:w="3788" w:type="dxa"/>
            <w:vMerge/>
          </w:tcPr>
          <w:p w:rsidR="0076267E" w:rsidRPr="00725D0B" w:rsidRDefault="0076267E" w:rsidP="006D666B"/>
        </w:tc>
      </w:tr>
      <w:tr w:rsidR="0076267E" w:rsidRPr="00725D0B" w:rsidTr="000D077A">
        <w:trPr>
          <w:trHeight w:val="23"/>
        </w:trPr>
        <w:tc>
          <w:tcPr>
            <w:tcW w:w="1228" w:type="dxa"/>
            <w:gridSpan w:val="2"/>
          </w:tcPr>
          <w:p w:rsidR="0076267E" w:rsidRPr="00725D0B" w:rsidRDefault="00C811C4" w:rsidP="00466332">
            <w:r w:rsidRPr="00725D0B">
              <w:t>2.10</w:t>
            </w:r>
          </w:p>
        </w:tc>
        <w:tc>
          <w:tcPr>
            <w:tcW w:w="533" w:type="dxa"/>
          </w:tcPr>
          <w:p w:rsidR="0076267E" w:rsidRPr="00725D0B" w:rsidRDefault="0076267E" w:rsidP="00466332">
            <w:pPr>
              <w:rPr>
                <w:b/>
              </w:rPr>
            </w:pPr>
            <w:r w:rsidRPr="00725D0B">
              <w:rPr>
                <w:b/>
              </w:rPr>
              <w:t>19</w:t>
            </w:r>
          </w:p>
        </w:tc>
        <w:tc>
          <w:tcPr>
            <w:tcW w:w="2628" w:type="dxa"/>
            <w:tcBorders>
              <w:bottom w:val="single" w:sz="4" w:space="0" w:color="auto"/>
            </w:tcBorders>
          </w:tcPr>
          <w:p w:rsidR="0076267E" w:rsidRPr="00725D0B" w:rsidRDefault="0076267E" w:rsidP="00F677F8">
            <w:r w:rsidRPr="00725D0B">
              <w:t>Проект «Сочиняем волшебную сказку"</w:t>
            </w:r>
          </w:p>
          <w:p w:rsidR="0076267E" w:rsidRPr="00725D0B" w:rsidRDefault="0076267E" w:rsidP="00F677F8"/>
          <w:p w:rsidR="00C811C4" w:rsidRPr="00725D0B" w:rsidRDefault="00C811C4" w:rsidP="00F677F8"/>
        </w:tc>
        <w:tc>
          <w:tcPr>
            <w:tcW w:w="2308" w:type="dxa"/>
            <w:vMerge/>
            <w:tcBorders>
              <w:bottom w:val="single" w:sz="4" w:space="0" w:color="auto"/>
            </w:tcBorders>
          </w:tcPr>
          <w:p w:rsidR="0076267E" w:rsidRPr="00725D0B" w:rsidRDefault="0076267E" w:rsidP="00466332"/>
        </w:tc>
        <w:tc>
          <w:tcPr>
            <w:tcW w:w="2800" w:type="dxa"/>
            <w:vMerge/>
            <w:tcBorders>
              <w:bottom w:val="single" w:sz="4" w:space="0" w:color="auto"/>
            </w:tcBorders>
          </w:tcPr>
          <w:p w:rsidR="0076267E" w:rsidRPr="00725D0B" w:rsidRDefault="0076267E" w:rsidP="006D666B"/>
        </w:tc>
        <w:tc>
          <w:tcPr>
            <w:tcW w:w="2534" w:type="dxa"/>
            <w:tcBorders>
              <w:top w:val="nil"/>
              <w:bottom w:val="single" w:sz="4" w:space="0" w:color="auto"/>
            </w:tcBorders>
          </w:tcPr>
          <w:p w:rsidR="0076267E" w:rsidRPr="00725D0B" w:rsidRDefault="0076267E" w:rsidP="006D666B"/>
        </w:tc>
        <w:tc>
          <w:tcPr>
            <w:tcW w:w="3788" w:type="dxa"/>
            <w:tcBorders>
              <w:top w:val="nil"/>
              <w:bottom w:val="single" w:sz="4" w:space="0" w:color="auto"/>
            </w:tcBorders>
          </w:tcPr>
          <w:p w:rsidR="0076267E" w:rsidRPr="00725D0B" w:rsidRDefault="0076267E" w:rsidP="006D666B"/>
        </w:tc>
      </w:tr>
      <w:tr w:rsidR="0076267E" w:rsidRPr="00725D0B" w:rsidTr="000D077A">
        <w:trPr>
          <w:trHeight w:val="23"/>
        </w:trPr>
        <w:tc>
          <w:tcPr>
            <w:tcW w:w="1228" w:type="dxa"/>
            <w:gridSpan w:val="2"/>
          </w:tcPr>
          <w:p w:rsidR="0076267E" w:rsidRPr="00725D0B" w:rsidRDefault="00C811C4" w:rsidP="00466332">
            <w:r w:rsidRPr="00725D0B">
              <w:t>5.10</w:t>
            </w:r>
          </w:p>
        </w:tc>
        <w:tc>
          <w:tcPr>
            <w:tcW w:w="533" w:type="dxa"/>
          </w:tcPr>
          <w:p w:rsidR="0076267E" w:rsidRPr="00725D0B" w:rsidRDefault="0076267E" w:rsidP="00466332">
            <w:pPr>
              <w:rPr>
                <w:b/>
              </w:rPr>
            </w:pPr>
            <w:r w:rsidRPr="00725D0B">
              <w:rPr>
                <w:b/>
              </w:rPr>
              <w:t>20</w:t>
            </w:r>
          </w:p>
        </w:tc>
        <w:tc>
          <w:tcPr>
            <w:tcW w:w="2628" w:type="dxa"/>
            <w:tcBorders>
              <w:top w:val="single" w:sz="4" w:space="0" w:color="auto"/>
            </w:tcBorders>
          </w:tcPr>
          <w:p w:rsidR="0076267E" w:rsidRPr="00725D0B" w:rsidRDefault="0076267E" w:rsidP="00F677F8">
            <w:r w:rsidRPr="00725D0B">
              <w:t>Знакомство с названием раздела</w:t>
            </w:r>
          </w:p>
        </w:tc>
        <w:tc>
          <w:tcPr>
            <w:tcW w:w="2308" w:type="dxa"/>
            <w:vMerge/>
            <w:tcBorders>
              <w:top w:val="single" w:sz="4" w:space="0" w:color="auto"/>
            </w:tcBorders>
          </w:tcPr>
          <w:p w:rsidR="0076267E" w:rsidRPr="00725D0B" w:rsidRDefault="0076267E" w:rsidP="00466332"/>
        </w:tc>
        <w:tc>
          <w:tcPr>
            <w:tcW w:w="2800" w:type="dxa"/>
            <w:vMerge/>
            <w:tcBorders>
              <w:top w:val="single" w:sz="4" w:space="0" w:color="auto"/>
            </w:tcBorders>
          </w:tcPr>
          <w:p w:rsidR="0076267E" w:rsidRPr="00725D0B" w:rsidRDefault="0076267E" w:rsidP="006D666B"/>
        </w:tc>
        <w:tc>
          <w:tcPr>
            <w:tcW w:w="2534" w:type="dxa"/>
            <w:tcBorders>
              <w:top w:val="single" w:sz="4" w:space="0" w:color="auto"/>
            </w:tcBorders>
          </w:tcPr>
          <w:p w:rsidR="0076267E" w:rsidRPr="00725D0B" w:rsidRDefault="0076267E" w:rsidP="006D666B"/>
        </w:tc>
        <w:tc>
          <w:tcPr>
            <w:tcW w:w="3788" w:type="dxa"/>
            <w:tcBorders>
              <w:top w:val="single" w:sz="4" w:space="0" w:color="auto"/>
            </w:tcBorders>
          </w:tcPr>
          <w:p w:rsidR="0076267E" w:rsidRPr="00725D0B" w:rsidRDefault="0076267E" w:rsidP="006D666B"/>
        </w:tc>
      </w:tr>
      <w:tr w:rsidR="003A2B48" w:rsidRPr="00725D0B" w:rsidTr="000D077A">
        <w:trPr>
          <w:trHeight w:val="23"/>
        </w:trPr>
        <w:tc>
          <w:tcPr>
            <w:tcW w:w="1228" w:type="dxa"/>
            <w:gridSpan w:val="2"/>
          </w:tcPr>
          <w:p w:rsidR="003A2B48" w:rsidRPr="00725D0B" w:rsidRDefault="00C811C4" w:rsidP="00466332">
            <w:r w:rsidRPr="00725D0B">
              <w:lastRenderedPageBreak/>
              <w:t>6.10</w:t>
            </w:r>
          </w:p>
        </w:tc>
        <w:tc>
          <w:tcPr>
            <w:tcW w:w="533" w:type="dxa"/>
          </w:tcPr>
          <w:p w:rsidR="003A2B48" w:rsidRPr="00725D0B" w:rsidRDefault="00F677F8" w:rsidP="00466332">
            <w:pPr>
              <w:rPr>
                <w:b/>
              </w:rPr>
            </w:pPr>
            <w:r w:rsidRPr="00725D0B">
              <w:rPr>
                <w:b/>
              </w:rPr>
              <w:t>21</w:t>
            </w:r>
          </w:p>
        </w:tc>
        <w:tc>
          <w:tcPr>
            <w:tcW w:w="2628" w:type="dxa"/>
          </w:tcPr>
          <w:p w:rsidR="003A2B48" w:rsidRPr="00725D0B" w:rsidRDefault="003A2B48" w:rsidP="00466332">
            <w:r w:rsidRPr="00725D0B">
              <w:t xml:space="preserve">Проект «как научиться читать стихи2(на основе научно- популярной статьи Я. </w:t>
            </w:r>
            <w:proofErr w:type="spellStart"/>
            <w:r w:rsidRPr="00725D0B">
              <w:t>Смоленксого</w:t>
            </w:r>
            <w:proofErr w:type="spellEnd"/>
            <w:r w:rsidRPr="00725D0B">
              <w:t>)</w:t>
            </w:r>
          </w:p>
          <w:p w:rsidR="003A2B48" w:rsidRPr="00725D0B" w:rsidRDefault="003A2B48" w:rsidP="00466332"/>
        </w:tc>
        <w:tc>
          <w:tcPr>
            <w:tcW w:w="2308" w:type="dxa"/>
            <w:vMerge w:val="restart"/>
          </w:tcPr>
          <w:p w:rsidR="003A2B48" w:rsidRPr="00725D0B" w:rsidRDefault="003A2B48" w:rsidP="00F677F8">
            <w:pPr>
              <w:shd w:val="clear" w:color="auto" w:fill="FFFFFF"/>
              <w:autoSpaceDE w:val="0"/>
              <w:autoSpaceDN w:val="0"/>
              <w:adjustRightInd w:val="0"/>
            </w:pPr>
            <w:r w:rsidRPr="00725D0B">
              <w:t>использование разных видов чтения (изучающее (смысло</w:t>
            </w:r>
            <w:r w:rsidRPr="00725D0B">
              <w:softHyphen/>
              <w:t>вое), выборочное, поисковое); умение осознанно воспринимать и оценивать содержание и специфику различных текстов, уча</w:t>
            </w:r>
            <w:r w:rsidRPr="00725D0B">
              <w:softHyphen/>
              <w:t>ствовать в их обсуждении, давать и обосновывать нравственную оценку поступков героев;</w:t>
            </w:r>
          </w:p>
          <w:p w:rsidR="003A2B48" w:rsidRPr="00725D0B" w:rsidRDefault="003A2B48" w:rsidP="00F677F8">
            <w:pPr>
              <w:shd w:val="clear" w:color="auto" w:fill="FFFFFF"/>
              <w:autoSpaceDE w:val="0"/>
              <w:autoSpaceDN w:val="0"/>
              <w:adjustRightInd w:val="0"/>
            </w:pPr>
            <w:r w:rsidRPr="00725D0B">
              <w:t>использование разных видов чтения (изучающее (смысло</w:t>
            </w:r>
            <w:r w:rsidRPr="00725D0B">
              <w:softHyphen/>
              <w:t>вое), выборочное, поисковое); умение осознанно воспринимать и оценивать содержание и специфику различных текстов, уча</w:t>
            </w:r>
            <w:r w:rsidRPr="00725D0B">
              <w:softHyphen/>
              <w:t xml:space="preserve">ствовать в их обсуждении, давать и обосновывать нравственную </w:t>
            </w:r>
            <w:r w:rsidRPr="00725D0B">
              <w:lastRenderedPageBreak/>
              <w:t>оценку поступков героев;</w:t>
            </w:r>
          </w:p>
          <w:p w:rsidR="003A2B48" w:rsidRPr="00725D0B" w:rsidRDefault="003A2B48" w:rsidP="00F677F8"/>
        </w:tc>
        <w:tc>
          <w:tcPr>
            <w:tcW w:w="2800" w:type="dxa"/>
            <w:vMerge w:val="restart"/>
          </w:tcPr>
          <w:p w:rsidR="003A2B48" w:rsidRPr="00725D0B" w:rsidRDefault="001B0431" w:rsidP="006D666B">
            <w:pPr>
              <w:pStyle w:val="a4"/>
              <w:rPr>
                <w:rFonts w:ascii="Times New Roman" w:hAnsi="Times New Roman"/>
                <w:sz w:val="24"/>
                <w:szCs w:val="24"/>
              </w:rPr>
            </w:pPr>
            <w:r w:rsidRPr="00725D0B">
              <w:rPr>
                <w:rFonts w:ascii="Times New Roman" w:hAnsi="Times New Roman"/>
                <w:b/>
                <w:sz w:val="24"/>
                <w:szCs w:val="24"/>
                <w:shd w:val="clear" w:color="auto" w:fill="FFFFFF"/>
              </w:rPr>
              <w:lastRenderedPageBreak/>
              <w:t xml:space="preserve">Регулятивные </w:t>
            </w:r>
            <w:r w:rsidR="003A2B48" w:rsidRPr="00725D0B">
              <w:rPr>
                <w:rFonts w:ascii="Times New Roman" w:hAnsi="Times New Roman"/>
                <w:b/>
                <w:sz w:val="24"/>
                <w:szCs w:val="24"/>
                <w:shd w:val="clear" w:color="auto" w:fill="FFFFFF"/>
              </w:rPr>
              <w:t>:</w:t>
            </w:r>
            <w:r w:rsidR="003A2B48" w:rsidRPr="00725D0B">
              <w:rPr>
                <w:rFonts w:ascii="Times New Roman" w:hAnsi="Times New Roman"/>
                <w:sz w:val="24"/>
                <w:szCs w:val="24"/>
              </w:rPr>
              <w:br/>
            </w:r>
            <w:r w:rsidR="003A2B48" w:rsidRPr="00725D0B">
              <w:rPr>
                <w:rFonts w:ascii="Times New Roman" w:hAnsi="Times New Roman"/>
                <w:sz w:val="24"/>
                <w:szCs w:val="24"/>
                <w:shd w:val="clear" w:color="auto" w:fill="FFFFFF"/>
              </w:rPr>
              <w:t>самостоятельно формулировать тему и цели урока;</w:t>
            </w:r>
            <w:r w:rsidR="003A2B48" w:rsidRPr="00725D0B">
              <w:rPr>
                <w:rFonts w:ascii="Times New Roman" w:hAnsi="Times New Roman"/>
                <w:sz w:val="24"/>
                <w:szCs w:val="24"/>
              </w:rPr>
              <w:br/>
            </w:r>
            <w:r w:rsidR="003A2B48" w:rsidRPr="00725D0B">
              <w:rPr>
                <w:rFonts w:ascii="Times New Roman" w:hAnsi="Times New Roman"/>
                <w:sz w:val="24"/>
                <w:szCs w:val="24"/>
                <w:shd w:val="clear" w:color="auto" w:fill="FFFFFF"/>
              </w:rPr>
              <w:t>составлять план решения учебной проблемы совместно с учителем;</w:t>
            </w:r>
            <w:r w:rsidR="003A2B48" w:rsidRPr="00725D0B">
              <w:rPr>
                <w:rFonts w:ascii="Times New Roman" w:hAnsi="Times New Roman"/>
                <w:sz w:val="24"/>
                <w:szCs w:val="24"/>
              </w:rPr>
              <w:br/>
            </w:r>
            <w:r w:rsidR="003A2B48" w:rsidRPr="00725D0B">
              <w:rPr>
                <w:rFonts w:ascii="Times New Roman" w:hAnsi="Times New Roman"/>
                <w:sz w:val="24"/>
                <w:szCs w:val="24"/>
                <w:shd w:val="clear" w:color="auto" w:fill="FFFFFF"/>
              </w:rPr>
              <w:t>работать по плану, сверяя свои действия с целью, корректировать свою деятельность;</w:t>
            </w:r>
            <w:r w:rsidR="003A2B48" w:rsidRPr="00725D0B">
              <w:rPr>
                <w:rFonts w:ascii="Times New Roman" w:hAnsi="Times New Roman"/>
                <w:sz w:val="24"/>
                <w:szCs w:val="24"/>
              </w:rPr>
              <w:br/>
            </w:r>
            <w:r w:rsidR="003A2B48" w:rsidRPr="00725D0B">
              <w:rPr>
                <w:rFonts w:ascii="Times New Roman" w:hAnsi="Times New Roman"/>
                <w:sz w:val="24"/>
                <w:szCs w:val="24"/>
                <w:shd w:val="clear" w:color="auto" w:fill="FFFFFF"/>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r w:rsidR="003A2B48" w:rsidRPr="00725D0B">
              <w:rPr>
                <w:rFonts w:ascii="Times New Roman" w:hAnsi="Times New Roman"/>
                <w:sz w:val="24"/>
                <w:szCs w:val="24"/>
              </w:rPr>
              <w:br/>
            </w:r>
            <w:r w:rsidRPr="00725D0B">
              <w:rPr>
                <w:rFonts w:ascii="Times New Roman" w:hAnsi="Times New Roman"/>
                <w:b/>
                <w:sz w:val="24"/>
                <w:szCs w:val="24"/>
                <w:shd w:val="clear" w:color="auto" w:fill="FFFFFF"/>
              </w:rPr>
              <w:t xml:space="preserve">Познавательные </w:t>
            </w:r>
            <w:r w:rsidR="003A2B48" w:rsidRPr="00725D0B">
              <w:rPr>
                <w:rFonts w:ascii="Times New Roman" w:hAnsi="Times New Roman"/>
                <w:b/>
                <w:sz w:val="24"/>
                <w:szCs w:val="24"/>
                <w:shd w:val="clear" w:color="auto" w:fill="FFFFFF"/>
              </w:rPr>
              <w:t>:</w:t>
            </w:r>
            <w:r w:rsidR="003A2B48" w:rsidRPr="00725D0B">
              <w:rPr>
                <w:rFonts w:ascii="Times New Roman" w:hAnsi="Times New Roman"/>
                <w:sz w:val="24"/>
                <w:szCs w:val="24"/>
              </w:rPr>
              <w:br/>
            </w:r>
            <w:r w:rsidR="003A2B48" w:rsidRPr="00725D0B">
              <w:rPr>
                <w:rFonts w:ascii="Times New Roman" w:hAnsi="Times New Roman"/>
                <w:sz w:val="24"/>
                <w:szCs w:val="24"/>
                <w:shd w:val="clear" w:color="auto" w:fill="FFFFFF"/>
              </w:rPr>
              <w:t xml:space="preserve"> вычитывать все виды текстовой информации: </w:t>
            </w:r>
            <w:proofErr w:type="spellStart"/>
            <w:r w:rsidR="003A2B48" w:rsidRPr="00725D0B">
              <w:rPr>
                <w:rFonts w:ascii="Times New Roman" w:hAnsi="Times New Roman"/>
                <w:sz w:val="24"/>
                <w:szCs w:val="24"/>
                <w:shd w:val="clear" w:color="auto" w:fill="FFFFFF"/>
              </w:rPr>
              <w:t>фактуальную</w:t>
            </w:r>
            <w:proofErr w:type="spellEnd"/>
            <w:r w:rsidR="003A2B48" w:rsidRPr="00725D0B">
              <w:rPr>
                <w:rFonts w:ascii="Times New Roman" w:hAnsi="Times New Roman"/>
                <w:sz w:val="24"/>
                <w:szCs w:val="24"/>
                <w:shd w:val="clear" w:color="auto" w:fill="FFFFFF"/>
              </w:rPr>
              <w:t xml:space="preserve">, </w:t>
            </w:r>
            <w:proofErr w:type="spellStart"/>
            <w:r w:rsidR="003A2B48" w:rsidRPr="00725D0B">
              <w:rPr>
                <w:rFonts w:ascii="Times New Roman" w:hAnsi="Times New Roman"/>
                <w:sz w:val="24"/>
                <w:szCs w:val="24"/>
                <w:shd w:val="clear" w:color="auto" w:fill="FFFFFF"/>
              </w:rPr>
              <w:t>подтекстовую</w:t>
            </w:r>
            <w:proofErr w:type="spellEnd"/>
            <w:r w:rsidR="003A2B48" w:rsidRPr="00725D0B">
              <w:rPr>
                <w:rFonts w:ascii="Times New Roman" w:hAnsi="Times New Roman"/>
                <w:sz w:val="24"/>
                <w:szCs w:val="24"/>
                <w:shd w:val="clear" w:color="auto" w:fill="FFFFFF"/>
              </w:rPr>
              <w:t>, концептуальную;</w:t>
            </w:r>
            <w:r w:rsidR="003A2B48" w:rsidRPr="00725D0B">
              <w:rPr>
                <w:rFonts w:ascii="Times New Roman" w:hAnsi="Times New Roman"/>
                <w:sz w:val="24"/>
                <w:szCs w:val="24"/>
              </w:rPr>
              <w:br/>
            </w:r>
            <w:r w:rsidR="003A2B48" w:rsidRPr="00725D0B">
              <w:rPr>
                <w:rFonts w:ascii="Times New Roman" w:hAnsi="Times New Roman"/>
                <w:sz w:val="24"/>
                <w:szCs w:val="24"/>
                <w:shd w:val="clear" w:color="auto" w:fill="FFFFFF"/>
              </w:rPr>
              <w:t xml:space="preserve"> пользоваться разными видами чтения: изучающим, просмотровым, ознакомительным;</w:t>
            </w:r>
          </w:p>
          <w:p w:rsidR="003A2B48" w:rsidRPr="00725D0B" w:rsidRDefault="001B0431" w:rsidP="006D666B">
            <w:pPr>
              <w:pStyle w:val="a4"/>
              <w:rPr>
                <w:rFonts w:ascii="Times New Roman" w:hAnsi="Times New Roman"/>
                <w:b/>
                <w:sz w:val="24"/>
                <w:szCs w:val="24"/>
                <w:shd w:val="clear" w:color="auto" w:fill="FFFFFF"/>
              </w:rPr>
            </w:pPr>
            <w:r w:rsidRPr="00725D0B">
              <w:rPr>
                <w:rFonts w:ascii="Times New Roman" w:hAnsi="Times New Roman"/>
                <w:b/>
                <w:sz w:val="24"/>
                <w:szCs w:val="24"/>
                <w:shd w:val="clear" w:color="auto" w:fill="FFFFFF"/>
              </w:rPr>
              <w:t xml:space="preserve">Коммуникативные </w:t>
            </w:r>
            <w:r w:rsidR="003A2B48" w:rsidRPr="00725D0B">
              <w:rPr>
                <w:rFonts w:ascii="Times New Roman" w:hAnsi="Times New Roman"/>
                <w:b/>
                <w:sz w:val="24"/>
                <w:szCs w:val="24"/>
                <w:shd w:val="clear" w:color="auto" w:fill="FFFFFF"/>
              </w:rPr>
              <w:t>:</w:t>
            </w:r>
            <w:r w:rsidR="003A2B48" w:rsidRPr="00725D0B">
              <w:rPr>
                <w:rFonts w:ascii="Times New Roman" w:hAnsi="Times New Roman"/>
                <w:sz w:val="24"/>
                <w:szCs w:val="24"/>
                <w:shd w:val="clear" w:color="auto" w:fill="FFFFFF"/>
              </w:rPr>
              <w:t xml:space="preserve">слушать и слышать других, пытаться принимать иную точку </w:t>
            </w:r>
            <w:r w:rsidR="003A2B48" w:rsidRPr="00725D0B">
              <w:rPr>
                <w:rFonts w:ascii="Times New Roman" w:hAnsi="Times New Roman"/>
                <w:sz w:val="24"/>
                <w:szCs w:val="24"/>
                <w:shd w:val="clear" w:color="auto" w:fill="FFFFFF"/>
              </w:rPr>
              <w:lastRenderedPageBreak/>
              <w:t>зрения, быть готовым корректировать свою точку зрения;</w:t>
            </w:r>
            <w:r w:rsidR="003A2B48" w:rsidRPr="00725D0B">
              <w:rPr>
                <w:rFonts w:ascii="Times New Roman" w:hAnsi="Times New Roman"/>
                <w:sz w:val="24"/>
                <w:szCs w:val="24"/>
              </w:rPr>
              <w:br/>
            </w:r>
          </w:p>
          <w:p w:rsidR="003A2B48" w:rsidRPr="00725D0B" w:rsidRDefault="003A2B48" w:rsidP="006D666B"/>
          <w:p w:rsidR="003A2B48" w:rsidRPr="00725D0B" w:rsidRDefault="003A2B48" w:rsidP="006D666B"/>
        </w:tc>
        <w:tc>
          <w:tcPr>
            <w:tcW w:w="2534" w:type="dxa"/>
            <w:vMerge w:val="restart"/>
          </w:tcPr>
          <w:p w:rsidR="003A2B48" w:rsidRPr="00725D0B" w:rsidRDefault="003A2B48" w:rsidP="006D666B">
            <w:pPr>
              <w:shd w:val="clear" w:color="auto" w:fill="FFFFFF"/>
              <w:autoSpaceDE w:val="0"/>
              <w:autoSpaceDN w:val="0"/>
              <w:adjustRightInd w:val="0"/>
            </w:pPr>
            <w:r w:rsidRPr="00725D0B">
              <w:lastRenderedPageBreak/>
              <w:t>использование разных видов чтения (изучающее (смысло</w:t>
            </w:r>
            <w:r w:rsidRPr="00725D0B">
              <w:softHyphen/>
              <w:t>вое), выборочное, поисковое); умение осознанно воспринимать и оценивать содержание и специфику различных текстов, уча</w:t>
            </w:r>
            <w:r w:rsidRPr="00725D0B">
              <w:softHyphen/>
              <w:t>ствовать в их обсуждении, давать и обосновывать нравственную оценку поступков героев;</w:t>
            </w:r>
          </w:p>
          <w:p w:rsidR="003A2B48" w:rsidRPr="00725D0B" w:rsidRDefault="003A2B48" w:rsidP="006D666B">
            <w:pPr>
              <w:shd w:val="clear" w:color="auto" w:fill="FFFFFF"/>
              <w:autoSpaceDE w:val="0"/>
              <w:autoSpaceDN w:val="0"/>
              <w:adjustRightInd w:val="0"/>
            </w:pPr>
            <w:r w:rsidRPr="00725D0B">
              <w:t>использование разных видов чтения (изучающее (смысло</w:t>
            </w:r>
            <w:r w:rsidRPr="00725D0B">
              <w:softHyphen/>
              <w:t>вое), выборочное, поисковое); умение осознанно воспринимать и оценивать содержание и специфику различных текстов, уча</w:t>
            </w:r>
            <w:r w:rsidRPr="00725D0B">
              <w:softHyphen/>
              <w:t>ствовать в их обсуждении, давать и обосновывать нравственную оценку поступков героев;</w:t>
            </w:r>
          </w:p>
        </w:tc>
        <w:tc>
          <w:tcPr>
            <w:tcW w:w="3788" w:type="dxa"/>
            <w:vMerge w:val="restart"/>
          </w:tcPr>
          <w:p w:rsidR="003A2B48" w:rsidRPr="00725D0B" w:rsidRDefault="003A2B48" w:rsidP="006D666B">
            <w:pPr>
              <w:pStyle w:val="a4"/>
              <w:rPr>
                <w:rStyle w:val="c0"/>
                <w:rFonts w:ascii="Times New Roman" w:hAnsi="Times New Roman"/>
                <w:sz w:val="24"/>
                <w:szCs w:val="24"/>
              </w:rPr>
            </w:pPr>
            <w:r w:rsidRPr="00725D0B">
              <w:rPr>
                <w:rStyle w:val="c0"/>
                <w:rFonts w:ascii="Times New Roman" w:hAnsi="Times New Roman"/>
                <w:b/>
                <w:sz w:val="24"/>
                <w:szCs w:val="24"/>
              </w:rPr>
              <w:t>Наблюдать</w:t>
            </w:r>
            <w:r w:rsidRPr="00725D0B">
              <w:rPr>
                <w:rStyle w:val="c0"/>
                <w:rFonts w:ascii="Times New Roman" w:hAnsi="Times New Roman"/>
                <w:sz w:val="24"/>
                <w:szCs w:val="24"/>
              </w:rPr>
              <w:t xml:space="preserve"> за повторением ударных и безударных слогов в слове (ритмом), находить рифмующиеся слова.</w:t>
            </w:r>
          </w:p>
          <w:p w:rsidR="003A2B48" w:rsidRPr="00725D0B" w:rsidRDefault="003A2B48" w:rsidP="006D666B">
            <w:pPr>
              <w:pStyle w:val="a4"/>
              <w:rPr>
                <w:rFonts w:ascii="Times New Roman" w:hAnsi="Times New Roman"/>
                <w:sz w:val="24"/>
                <w:szCs w:val="24"/>
              </w:rPr>
            </w:pPr>
            <w:proofErr w:type="spellStart"/>
            <w:r w:rsidRPr="00725D0B">
              <w:rPr>
                <w:rStyle w:val="c0"/>
                <w:rFonts w:ascii="Times New Roman" w:hAnsi="Times New Roman"/>
                <w:b/>
                <w:sz w:val="24"/>
                <w:szCs w:val="24"/>
              </w:rPr>
              <w:t>Опредeлять</w:t>
            </w:r>
            <w:proofErr w:type="spellEnd"/>
            <w:r w:rsidRPr="00725D0B">
              <w:rPr>
                <w:rStyle w:val="c0"/>
                <w:rFonts w:ascii="Times New Roman" w:hAnsi="Times New Roman"/>
                <w:sz w:val="24"/>
                <w:szCs w:val="24"/>
              </w:rPr>
              <w:t xml:space="preserve"> различные средства выразительности.</w:t>
            </w:r>
          </w:p>
          <w:p w:rsidR="003A2B48" w:rsidRPr="00725D0B" w:rsidRDefault="003A2B48" w:rsidP="006D666B">
            <w:pPr>
              <w:pStyle w:val="a4"/>
              <w:rPr>
                <w:rStyle w:val="c0"/>
                <w:rFonts w:ascii="Times New Roman" w:hAnsi="Times New Roman"/>
                <w:sz w:val="24"/>
                <w:szCs w:val="24"/>
              </w:rPr>
            </w:pPr>
            <w:r w:rsidRPr="00725D0B">
              <w:rPr>
                <w:rStyle w:val="c0"/>
                <w:rFonts w:ascii="Times New Roman" w:hAnsi="Times New Roman"/>
                <w:b/>
                <w:sz w:val="24"/>
                <w:szCs w:val="24"/>
              </w:rPr>
              <w:t>Использовать</w:t>
            </w:r>
            <w:r w:rsidRPr="00725D0B">
              <w:rPr>
                <w:rStyle w:val="c0"/>
                <w:rFonts w:ascii="Times New Roman" w:hAnsi="Times New Roman"/>
                <w:sz w:val="24"/>
                <w:szCs w:val="24"/>
              </w:rPr>
              <w:t xml:space="preserve"> приёмы интонационного чтения (выразить радость, удивление, определить силу голоса, выбрать тон и темп чтения).</w:t>
            </w:r>
          </w:p>
          <w:p w:rsidR="003A2B48" w:rsidRPr="00725D0B" w:rsidRDefault="003A2B48" w:rsidP="006D666B">
            <w:pPr>
              <w:pStyle w:val="a4"/>
              <w:rPr>
                <w:rStyle w:val="c0"/>
                <w:rFonts w:ascii="Times New Roman" w:hAnsi="Times New Roman"/>
                <w:sz w:val="24"/>
                <w:szCs w:val="24"/>
              </w:rPr>
            </w:pPr>
            <w:r w:rsidRPr="00725D0B">
              <w:rPr>
                <w:rStyle w:val="c0"/>
                <w:rFonts w:ascii="Times New Roman" w:hAnsi="Times New Roman"/>
                <w:b/>
                <w:sz w:val="24"/>
                <w:szCs w:val="24"/>
              </w:rPr>
              <w:t>Сочинять</w:t>
            </w:r>
            <w:r w:rsidRPr="00725D0B">
              <w:rPr>
                <w:rStyle w:val="c0"/>
                <w:rFonts w:ascii="Times New Roman" w:hAnsi="Times New Roman"/>
                <w:sz w:val="24"/>
                <w:szCs w:val="24"/>
              </w:rPr>
              <w:t xml:space="preserve"> свои стихотворения, используя различные средства выразительности.</w:t>
            </w:r>
          </w:p>
          <w:p w:rsidR="003A2B48" w:rsidRPr="00725D0B" w:rsidRDefault="003A2B48" w:rsidP="006D666B">
            <w:pPr>
              <w:pStyle w:val="a4"/>
              <w:rPr>
                <w:rStyle w:val="c0"/>
                <w:rFonts w:ascii="Times New Roman" w:hAnsi="Times New Roman"/>
                <w:sz w:val="24"/>
                <w:szCs w:val="24"/>
              </w:rPr>
            </w:pPr>
            <w:r w:rsidRPr="00725D0B">
              <w:rPr>
                <w:rStyle w:val="c0"/>
                <w:rFonts w:ascii="Times New Roman" w:hAnsi="Times New Roman"/>
                <w:b/>
                <w:sz w:val="24"/>
                <w:szCs w:val="24"/>
              </w:rPr>
              <w:t>Участвовать</w:t>
            </w:r>
            <w:r w:rsidRPr="00725D0B">
              <w:rPr>
                <w:rStyle w:val="c0"/>
                <w:rFonts w:ascii="Times New Roman" w:hAnsi="Times New Roman"/>
                <w:sz w:val="24"/>
                <w:szCs w:val="24"/>
              </w:rPr>
              <w:t xml:space="preserve"> в работе группы, </w:t>
            </w:r>
          </w:p>
          <w:p w:rsidR="003A2B48" w:rsidRPr="00725D0B" w:rsidRDefault="003A2B48" w:rsidP="006D666B">
            <w:pPr>
              <w:pStyle w:val="a4"/>
              <w:rPr>
                <w:rStyle w:val="c0"/>
                <w:rFonts w:ascii="Times New Roman" w:hAnsi="Times New Roman"/>
                <w:sz w:val="24"/>
                <w:szCs w:val="24"/>
              </w:rPr>
            </w:pPr>
            <w:r w:rsidRPr="00725D0B">
              <w:rPr>
                <w:rStyle w:val="c0"/>
                <w:rFonts w:ascii="Times New Roman" w:hAnsi="Times New Roman"/>
                <w:b/>
                <w:sz w:val="24"/>
                <w:szCs w:val="24"/>
              </w:rPr>
              <w:t>читать</w:t>
            </w:r>
            <w:r w:rsidRPr="00725D0B">
              <w:rPr>
                <w:rStyle w:val="c0"/>
                <w:rFonts w:ascii="Times New Roman" w:hAnsi="Times New Roman"/>
                <w:sz w:val="24"/>
                <w:szCs w:val="24"/>
              </w:rPr>
              <w:t xml:space="preserve"> стихи друг другу, </w:t>
            </w:r>
          </w:p>
          <w:p w:rsidR="003A2B48" w:rsidRPr="00725D0B" w:rsidRDefault="003A2B48" w:rsidP="006D666B">
            <w:pPr>
              <w:pStyle w:val="a4"/>
              <w:rPr>
                <w:rStyle w:val="c0"/>
                <w:rFonts w:ascii="Times New Roman" w:hAnsi="Times New Roman"/>
                <w:sz w:val="24"/>
                <w:szCs w:val="24"/>
              </w:rPr>
            </w:pPr>
            <w:r w:rsidRPr="00725D0B">
              <w:rPr>
                <w:rStyle w:val="c0"/>
                <w:rFonts w:ascii="Times New Roman" w:hAnsi="Times New Roman"/>
                <w:sz w:val="24"/>
                <w:szCs w:val="24"/>
              </w:rPr>
              <w:t>работая в паре, самостоятельно оценивать свои достижения.</w:t>
            </w:r>
          </w:p>
          <w:p w:rsidR="003A2B48" w:rsidRPr="00725D0B" w:rsidRDefault="003A2B48" w:rsidP="006D666B">
            <w:pPr>
              <w:pStyle w:val="a4"/>
              <w:rPr>
                <w:rStyle w:val="c0"/>
                <w:rFonts w:ascii="Times New Roman" w:hAnsi="Times New Roman"/>
                <w:sz w:val="24"/>
                <w:szCs w:val="24"/>
              </w:rPr>
            </w:pPr>
            <w:r w:rsidRPr="00725D0B">
              <w:rPr>
                <w:rStyle w:val="c0"/>
                <w:rFonts w:ascii="Times New Roman" w:hAnsi="Times New Roman"/>
                <w:b/>
                <w:sz w:val="24"/>
                <w:szCs w:val="24"/>
              </w:rPr>
              <w:t xml:space="preserve">Прогнозировать </w:t>
            </w:r>
            <w:r w:rsidRPr="00725D0B">
              <w:rPr>
                <w:rStyle w:val="c0"/>
                <w:rFonts w:ascii="Times New Roman" w:hAnsi="Times New Roman"/>
                <w:sz w:val="24"/>
                <w:szCs w:val="24"/>
              </w:rPr>
              <w:t>содержание раздела.</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Воспринимать</w:t>
            </w:r>
            <w:r w:rsidRPr="00725D0B">
              <w:rPr>
                <w:rStyle w:val="c0"/>
                <w:rFonts w:ascii="Times New Roman" w:hAnsi="Times New Roman"/>
                <w:sz w:val="24"/>
                <w:szCs w:val="24"/>
              </w:rPr>
              <w:t xml:space="preserve"> стихи на слух.</w:t>
            </w:r>
          </w:p>
          <w:p w:rsidR="003A2B48" w:rsidRPr="00725D0B" w:rsidRDefault="003A2B48" w:rsidP="006D666B">
            <w:pPr>
              <w:pStyle w:val="a4"/>
              <w:rPr>
                <w:rStyle w:val="c0"/>
                <w:rFonts w:ascii="Times New Roman" w:hAnsi="Times New Roman"/>
                <w:sz w:val="24"/>
                <w:szCs w:val="24"/>
              </w:rPr>
            </w:pPr>
            <w:r w:rsidRPr="00725D0B">
              <w:rPr>
                <w:rStyle w:val="c0"/>
                <w:rFonts w:ascii="Times New Roman" w:hAnsi="Times New Roman"/>
                <w:b/>
                <w:sz w:val="24"/>
                <w:szCs w:val="24"/>
              </w:rPr>
              <w:t>Читать</w:t>
            </w:r>
            <w:r w:rsidRPr="00725D0B">
              <w:rPr>
                <w:rStyle w:val="c0"/>
                <w:rFonts w:ascii="Times New Roman" w:hAnsi="Times New Roman"/>
                <w:sz w:val="24"/>
                <w:szCs w:val="24"/>
              </w:rPr>
              <w:t xml:space="preserve"> стихотворение, </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sz w:val="24"/>
                <w:szCs w:val="24"/>
              </w:rPr>
              <w:t>выражая авторское настроение.</w:t>
            </w:r>
          </w:p>
          <w:p w:rsidR="003A2B48" w:rsidRPr="00725D0B" w:rsidRDefault="003A2B48" w:rsidP="006D666B"/>
        </w:tc>
      </w:tr>
      <w:tr w:rsidR="003A2B48" w:rsidRPr="00725D0B" w:rsidTr="000D077A">
        <w:trPr>
          <w:trHeight w:val="23"/>
        </w:trPr>
        <w:tc>
          <w:tcPr>
            <w:tcW w:w="1228" w:type="dxa"/>
            <w:gridSpan w:val="2"/>
          </w:tcPr>
          <w:p w:rsidR="003A2B48" w:rsidRPr="00725D0B" w:rsidRDefault="00C811C4" w:rsidP="00466332">
            <w:r w:rsidRPr="00725D0B">
              <w:t>7.10</w:t>
            </w:r>
          </w:p>
        </w:tc>
        <w:tc>
          <w:tcPr>
            <w:tcW w:w="533" w:type="dxa"/>
          </w:tcPr>
          <w:p w:rsidR="003A2B48" w:rsidRPr="00725D0B" w:rsidRDefault="00F677F8" w:rsidP="00466332">
            <w:pPr>
              <w:rPr>
                <w:b/>
              </w:rPr>
            </w:pPr>
            <w:r w:rsidRPr="00725D0B">
              <w:rPr>
                <w:b/>
              </w:rPr>
              <w:t>22</w:t>
            </w:r>
          </w:p>
        </w:tc>
        <w:tc>
          <w:tcPr>
            <w:tcW w:w="2628" w:type="dxa"/>
          </w:tcPr>
          <w:p w:rsidR="003A2B48" w:rsidRPr="00725D0B" w:rsidRDefault="003A2B48" w:rsidP="00466332">
            <w:r w:rsidRPr="00725D0B">
              <w:t>Ф. Тютчев «Весенняя гроза»</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0D077A">
        <w:trPr>
          <w:trHeight w:val="23"/>
        </w:trPr>
        <w:tc>
          <w:tcPr>
            <w:tcW w:w="1228" w:type="dxa"/>
            <w:gridSpan w:val="2"/>
          </w:tcPr>
          <w:p w:rsidR="003A2B48" w:rsidRPr="00725D0B" w:rsidRDefault="00C811C4" w:rsidP="00466332">
            <w:r w:rsidRPr="00725D0B">
              <w:t>9.10</w:t>
            </w:r>
          </w:p>
        </w:tc>
        <w:tc>
          <w:tcPr>
            <w:tcW w:w="533" w:type="dxa"/>
          </w:tcPr>
          <w:p w:rsidR="003A2B48" w:rsidRPr="00725D0B" w:rsidRDefault="00F677F8" w:rsidP="00466332">
            <w:pPr>
              <w:rPr>
                <w:b/>
              </w:rPr>
            </w:pPr>
            <w:r w:rsidRPr="00725D0B">
              <w:rPr>
                <w:b/>
              </w:rPr>
              <w:t>23</w:t>
            </w:r>
          </w:p>
        </w:tc>
        <w:tc>
          <w:tcPr>
            <w:tcW w:w="2628" w:type="dxa"/>
          </w:tcPr>
          <w:p w:rsidR="003A2B48" w:rsidRPr="00725D0B" w:rsidRDefault="003A2B48" w:rsidP="00466332">
            <w:r w:rsidRPr="00725D0B">
              <w:t>Ф. Тютчев «Листья»Сочинение – миниатюра «О чём расскажут осенние листья»</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F677F8" w:rsidRPr="00725D0B" w:rsidTr="000D077A">
        <w:trPr>
          <w:trHeight w:val="335"/>
        </w:trPr>
        <w:tc>
          <w:tcPr>
            <w:tcW w:w="1228" w:type="dxa"/>
            <w:gridSpan w:val="2"/>
          </w:tcPr>
          <w:p w:rsidR="00F677F8" w:rsidRPr="00725D0B" w:rsidRDefault="00C811C4" w:rsidP="00466332">
            <w:r w:rsidRPr="00725D0B">
              <w:t>12.10</w:t>
            </w:r>
          </w:p>
        </w:tc>
        <w:tc>
          <w:tcPr>
            <w:tcW w:w="533" w:type="dxa"/>
          </w:tcPr>
          <w:p w:rsidR="00F677F8" w:rsidRPr="00725D0B" w:rsidRDefault="00F677F8" w:rsidP="00466332">
            <w:pPr>
              <w:rPr>
                <w:b/>
              </w:rPr>
            </w:pPr>
            <w:r w:rsidRPr="00725D0B">
              <w:rPr>
                <w:b/>
              </w:rPr>
              <w:t>24</w:t>
            </w:r>
          </w:p>
        </w:tc>
        <w:tc>
          <w:tcPr>
            <w:tcW w:w="2628" w:type="dxa"/>
          </w:tcPr>
          <w:p w:rsidR="00F677F8" w:rsidRPr="00725D0B" w:rsidRDefault="00F677F8" w:rsidP="00466332">
            <w:r w:rsidRPr="00725D0B">
              <w:t>А. Фет «Мама! Глянь-ка из окошка…»</w:t>
            </w:r>
          </w:p>
          <w:p w:rsidR="00F677F8" w:rsidRPr="00725D0B" w:rsidRDefault="00F677F8" w:rsidP="00466332">
            <w:r w:rsidRPr="00725D0B">
              <w:t xml:space="preserve">А. Фет «Зреет рожь…».   </w:t>
            </w:r>
          </w:p>
        </w:tc>
        <w:tc>
          <w:tcPr>
            <w:tcW w:w="2308" w:type="dxa"/>
            <w:vMerge/>
          </w:tcPr>
          <w:p w:rsidR="00F677F8" w:rsidRPr="00725D0B" w:rsidRDefault="00F677F8" w:rsidP="00466332"/>
        </w:tc>
        <w:tc>
          <w:tcPr>
            <w:tcW w:w="2800" w:type="dxa"/>
            <w:vMerge/>
          </w:tcPr>
          <w:p w:rsidR="00F677F8" w:rsidRPr="00725D0B" w:rsidRDefault="00F677F8" w:rsidP="006D666B"/>
        </w:tc>
        <w:tc>
          <w:tcPr>
            <w:tcW w:w="2534" w:type="dxa"/>
            <w:vMerge/>
          </w:tcPr>
          <w:p w:rsidR="00F677F8" w:rsidRPr="00725D0B" w:rsidRDefault="00F677F8" w:rsidP="006D666B"/>
        </w:tc>
        <w:tc>
          <w:tcPr>
            <w:tcW w:w="3788" w:type="dxa"/>
            <w:vMerge/>
          </w:tcPr>
          <w:p w:rsidR="00F677F8" w:rsidRPr="00725D0B" w:rsidRDefault="00F677F8" w:rsidP="006D666B"/>
        </w:tc>
      </w:tr>
      <w:tr w:rsidR="003A2B48" w:rsidRPr="00725D0B" w:rsidTr="000D077A">
        <w:trPr>
          <w:trHeight w:val="23"/>
        </w:trPr>
        <w:tc>
          <w:tcPr>
            <w:tcW w:w="1228" w:type="dxa"/>
            <w:gridSpan w:val="2"/>
          </w:tcPr>
          <w:p w:rsidR="003A2B48" w:rsidRPr="00725D0B" w:rsidRDefault="00C811C4" w:rsidP="00466332">
            <w:r w:rsidRPr="00725D0B">
              <w:t>13.10</w:t>
            </w:r>
          </w:p>
        </w:tc>
        <w:tc>
          <w:tcPr>
            <w:tcW w:w="533" w:type="dxa"/>
          </w:tcPr>
          <w:p w:rsidR="003A2B48" w:rsidRPr="00725D0B" w:rsidRDefault="00F677F8" w:rsidP="00466332">
            <w:pPr>
              <w:rPr>
                <w:b/>
              </w:rPr>
            </w:pPr>
            <w:r w:rsidRPr="00725D0B">
              <w:rPr>
                <w:b/>
              </w:rPr>
              <w:t>25</w:t>
            </w:r>
          </w:p>
        </w:tc>
        <w:tc>
          <w:tcPr>
            <w:tcW w:w="2628" w:type="dxa"/>
          </w:tcPr>
          <w:p w:rsidR="003A2B48" w:rsidRPr="00725D0B" w:rsidRDefault="003A2B48" w:rsidP="00466332">
            <w:r w:rsidRPr="00725D0B">
              <w:t>И. Никитин «Полно, степь моя, спать беспробудно…»</w:t>
            </w:r>
          </w:p>
          <w:p w:rsidR="003A2B48" w:rsidRPr="00725D0B" w:rsidRDefault="003A2B48" w:rsidP="00466332"/>
          <w:p w:rsidR="00C811C4" w:rsidRPr="00725D0B" w:rsidRDefault="00C811C4"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0D077A">
        <w:trPr>
          <w:trHeight w:val="23"/>
        </w:trPr>
        <w:tc>
          <w:tcPr>
            <w:tcW w:w="1228" w:type="dxa"/>
            <w:gridSpan w:val="2"/>
          </w:tcPr>
          <w:p w:rsidR="003A2B48" w:rsidRPr="00725D0B" w:rsidRDefault="00C811C4" w:rsidP="00466332">
            <w:r w:rsidRPr="00725D0B">
              <w:t>14.10</w:t>
            </w:r>
          </w:p>
        </w:tc>
        <w:tc>
          <w:tcPr>
            <w:tcW w:w="533" w:type="dxa"/>
          </w:tcPr>
          <w:p w:rsidR="003A2B48" w:rsidRPr="00725D0B" w:rsidRDefault="00F677F8" w:rsidP="00466332">
            <w:pPr>
              <w:rPr>
                <w:b/>
              </w:rPr>
            </w:pPr>
            <w:r w:rsidRPr="00725D0B">
              <w:rPr>
                <w:b/>
              </w:rPr>
              <w:t>26</w:t>
            </w:r>
          </w:p>
        </w:tc>
        <w:tc>
          <w:tcPr>
            <w:tcW w:w="2628" w:type="dxa"/>
          </w:tcPr>
          <w:p w:rsidR="003A2B48" w:rsidRPr="00725D0B" w:rsidRDefault="003A2B48" w:rsidP="00466332">
            <w:r w:rsidRPr="00725D0B">
              <w:t>И. Никитин «Встреча зимы».</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0D077A">
        <w:trPr>
          <w:trHeight w:val="23"/>
        </w:trPr>
        <w:tc>
          <w:tcPr>
            <w:tcW w:w="1228" w:type="dxa"/>
            <w:gridSpan w:val="2"/>
          </w:tcPr>
          <w:p w:rsidR="003A2B48" w:rsidRPr="00725D0B" w:rsidRDefault="00C811C4" w:rsidP="00466332">
            <w:r w:rsidRPr="00725D0B">
              <w:t>16.10</w:t>
            </w:r>
          </w:p>
        </w:tc>
        <w:tc>
          <w:tcPr>
            <w:tcW w:w="533" w:type="dxa"/>
          </w:tcPr>
          <w:p w:rsidR="003A2B48" w:rsidRPr="00725D0B" w:rsidRDefault="00F677F8" w:rsidP="00466332">
            <w:pPr>
              <w:rPr>
                <w:b/>
              </w:rPr>
            </w:pPr>
            <w:r w:rsidRPr="00725D0B">
              <w:rPr>
                <w:b/>
              </w:rPr>
              <w:t>27</w:t>
            </w:r>
          </w:p>
        </w:tc>
        <w:tc>
          <w:tcPr>
            <w:tcW w:w="2628" w:type="dxa"/>
          </w:tcPr>
          <w:p w:rsidR="003A2B48" w:rsidRPr="00725D0B" w:rsidRDefault="003A2B48" w:rsidP="00466332">
            <w:r w:rsidRPr="00725D0B">
              <w:t>И. Суриков «Детство».</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0D077A">
        <w:trPr>
          <w:trHeight w:val="23"/>
        </w:trPr>
        <w:tc>
          <w:tcPr>
            <w:tcW w:w="1228" w:type="dxa"/>
            <w:gridSpan w:val="2"/>
          </w:tcPr>
          <w:p w:rsidR="003A2B48" w:rsidRPr="00725D0B" w:rsidRDefault="00C811C4" w:rsidP="00466332">
            <w:r w:rsidRPr="00725D0B">
              <w:t>19.10</w:t>
            </w:r>
          </w:p>
        </w:tc>
        <w:tc>
          <w:tcPr>
            <w:tcW w:w="533" w:type="dxa"/>
          </w:tcPr>
          <w:p w:rsidR="003A2B48" w:rsidRPr="00725D0B" w:rsidRDefault="00F677F8" w:rsidP="00466332">
            <w:pPr>
              <w:rPr>
                <w:b/>
              </w:rPr>
            </w:pPr>
            <w:r w:rsidRPr="00725D0B">
              <w:rPr>
                <w:b/>
              </w:rPr>
              <w:t>28</w:t>
            </w:r>
          </w:p>
        </w:tc>
        <w:tc>
          <w:tcPr>
            <w:tcW w:w="2628" w:type="dxa"/>
          </w:tcPr>
          <w:p w:rsidR="003A2B48" w:rsidRPr="00725D0B" w:rsidRDefault="003A2B48" w:rsidP="00466332">
            <w:r w:rsidRPr="00725D0B">
              <w:t>И. Суриков  «Зима».</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0D077A">
        <w:trPr>
          <w:trHeight w:val="23"/>
        </w:trPr>
        <w:tc>
          <w:tcPr>
            <w:tcW w:w="1228" w:type="dxa"/>
            <w:gridSpan w:val="2"/>
          </w:tcPr>
          <w:p w:rsidR="003A2B48" w:rsidRPr="00725D0B" w:rsidRDefault="00C811C4" w:rsidP="00466332">
            <w:r w:rsidRPr="00725D0B">
              <w:t>20.10</w:t>
            </w:r>
          </w:p>
        </w:tc>
        <w:tc>
          <w:tcPr>
            <w:tcW w:w="533" w:type="dxa"/>
          </w:tcPr>
          <w:p w:rsidR="003A2B48" w:rsidRPr="00725D0B" w:rsidRDefault="00F677F8" w:rsidP="00466332">
            <w:pPr>
              <w:rPr>
                <w:b/>
              </w:rPr>
            </w:pPr>
            <w:r w:rsidRPr="00725D0B">
              <w:rPr>
                <w:b/>
              </w:rPr>
              <w:t>29</w:t>
            </w:r>
          </w:p>
        </w:tc>
        <w:tc>
          <w:tcPr>
            <w:tcW w:w="2628" w:type="dxa"/>
          </w:tcPr>
          <w:p w:rsidR="003A2B48" w:rsidRPr="00725D0B" w:rsidRDefault="003A2B48" w:rsidP="00466332">
            <w:r w:rsidRPr="00725D0B">
              <w:t>Обобщение знаний по теме «Поэтическая тетрадь 1»</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0D077A">
        <w:trPr>
          <w:trHeight w:val="23"/>
        </w:trPr>
        <w:tc>
          <w:tcPr>
            <w:tcW w:w="1228" w:type="dxa"/>
            <w:gridSpan w:val="2"/>
          </w:tcPr>
          <w:p w:rsidR="003A2B48" w:rsidRPr="00725D0B" w:rsidRDefault="00C811C4" w:rsidP="00466332">
            <w:r w:rsidRPr="00725D0B">
              <w:lastRenderedPageBreak/>
              <w:t>21.10</w:t>
            </w:r>
          </w:p>
        </w:tc>
        <w:tc>
          <w:tcPr>
            <w:tcW w:w="533" w:type="dxa"/>
          </w:tcPr>
          <w:p w:rsidR="003A2B48" w:rsidRPr="00725D0B" w:rsidRDefault="00F677F8" w:rsidP="00466332">
            <w:pPr>
              <w:rPr>
                <w:b/>
              </w:rPr>
            </w:pPr>
            <w:r w:rsidRPr="00725D0B">
              <w:rPr>
                <w:b/>
              </w:rPr>
              <w:t>30</w:t>
            </w:r>
          </w:p>
        </w:tc>
        <w:tc>
          <w:tcPr>
            <w:tcW w:w="2628" w:type="dxa"/>
          </w:tcPr>
          <w:p w:rsidR="003A2B48" w:rsidRPr="00725D0B" w:rsidRDefault="003A2B48" w:rsidP="00466332">
            <w:r w:rsidRPr="00725D0B">
              <w:t>Оценка достижени</w:t>
            </w:r>
            <w:r w:rsidR="006A54AE">
              <w:t>й</w:t>
            </w:r>
          </w:p>
          <w:p w:rsidR="003A2B48" w:rsidRPr="00725D0B" w:rsidRDefault="003A2B48" w:rsidP="00466332"/>
          <w:p w:rsidR="003A2B48" w:rsidRPr="00725D0B" w:rsidRDefault="003A2B48" w:rsidP="00466332"/>
          <w:p w:rsidR="003A2B48" w:rsidRPr="00725D0B" w:rsidRDefault="003A2B48" w:rsidP="00466332"/>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0D077A">
        <w:trPr>
          <w:gridAfter w:val="1"/>
          <w:wAfter w:w="3788" w:type="dxa"/>
          <w:trHeight w:val="23"/>
        </w:trPr>
        <w:tc>
          <w:tcPr>
            <w:tcW w:w="12031" w:type="dxa"/>
            <w:gridSpan w:val="7"/>
          </w:tcPr>
          <w:p w:rsidR="003A2B48" w:rsidRPr="00725D0B" w:rsidRDefault="003A2B48" w:rsidP="006D666B">
            <w:pPr>
              <w:rPr>
                <w:b/>
              </w:rPr>
            </w:pPr>
            <w:r w:rsidRPr="00725D0B">
              <w:rPr>
                <w:b/>
              </w:rPr>
              <w:t xml:space="preserve">                                                                                                 </w:t>
            </w:r>
          </w:p>
          <w:p w:rsidR="003A2B48" w:rsidRPr="00725D0B" w:rsidRDefault="003A2B48" w:rsidP="006D666B">
            <w:pPr>
              <w:jc w:val="center"/>
              <w:rPr>
                <w:b/>
                <w:i/>
              </w:rPr>
            </w:pPr>
            <w:r w:rsidRPr="00725D0B">
              <w:rPr>
                <w:b/>
                <w:i/>
              </w:rPr>
              <w:t>Великие русские писатели – 24 ч.</w:t>
            </w:r>
          </w:p>
        </w:tc>
      </w:tr>
      <w:tr w:rsidR="003A2B48" w:rsidRPr="00725D0B" w:rsidTr="00443437">
        <w:trPr>
          <w:trHeight w:val="23"/>
        </w:trPr>
        <w:tc>
          <w:tcPr>
            <w:tcW w:w="1101" w:type="dxa"/>
          </w:tcPr>
          <w:p w:rsidR="003A2B48" w:rsidRPr="00725D0B" w:rsidRDefault="00C811C4" w:rsidP="00466332">
            <w:r w:rsidRPr="00725D0B">
              <w:t>23.10</w:t>
            </w:r>
          </w:p>
        </w:tc>
        <w:tc>
          <w:tcPr>
            <w:tcW w:w="660" w:type="dxa"/>
            <w:gridSpan w:val="2"/>
          </w:tcPr>
          <w:p w:rsidR="003A2B48" w:rsidRPr="00725D0B" w:rsidRDefault="0076267E" w:rsidP="00466332">
            <w:pPr>
              <w:rPr>
                <w:b/>
              </w:rPr>
            </w:pPr>
            <w:r w:rsidRPr="00725D0B">
              <w:rPr>
                <w:b/>
              </w:rPr>
              <w:t>31</w:t>
            </w:r>
          </w:p>
        </w:tc>
        <w:tc>
          <w:tcPr>
            <w:tcW w:w="2628" w:type="dxa"/>
          </w:tcPr>
          <w:p w:rsidR="003A2B48" w:rsidRPr="00725D0B" w:rsidRDefault="0076267E" w:rsidP="00466332">
            <w:r w:rsidRPr="00725D0B">
              <w:t>Знакомство с названием раздела</w:t>
            </w:r>
          </w:p>
          <w:p w:rsidR="003A2B48" w:rsidRPr="00725D0B" w:rsidRDefault="003A2B48" w:rsidP="00466332"/>
        </w:tc>
        <w:tc>
          <w:tcPr>
            <w:tcW w:w="2308" w:type="dxa"/>
            <w:vMerge w:val="restart"/>
          </w:tcPr>
          <w:p w:rsidR="003A2B48" w:rsidRPr="00725D0B" w:rsidRDefault="003A2B48" w:rsidP="00466332">
            <w:r w:rsidRPr="00725D0B">
              <w:t>умение самостоятельно выбирать</w:t>
            </w:r>
          </w:p>
          <w:p w:rsidR="003A2B48" w:rsidRPr="00725D0B" w:rsidRDefault="003A2B48" w:rsidP="00466332">
            <w:pPr>
              <w:shd w:val="clear" w:color="auto" w:fill="FFFFFF"/>
              <w:autoSpaceDE w:val="0"/>
              <w:autoSpaceDN w:val="0"/>
              <w:adjustRightInd w:val="0"/>
            </w:pPr>
            <w:r w:rsidRPr="00725D0B">
              <w:t>интересующую литера</w:t>
            </w:r>
            <w:r w:rsidRPr="00725D0B">
              <w:softHyphen/>
              <w:t>туру, пользоваться справочными источниками для понимания и получения дополнительной информации, составляя самосто</w:t>
            </w:r>
            <w:r w:rsidRPr="00725D0B">
              <w:softHyphen/>
              <w:t>ятельно краткую аннотацию;</w:t>
            </w:r>
          </w:p>
          <w:p w:rsidR="003A2B48" w:rsidRPr="00725D0B" w:rsidRDefault="003A2B48" w:rsidP="00466332">
            <w:r w:rsidRPr="00725D0B">
              <w:t xml:space="preserve"> умение использовать простейшие виды анализа различных </w:t>
            </w:r>
            <w:proofErr w:type="spellStart"/>
            <w:r w:rsidRPr="00725D0B">
              <w:t>текстов:умение</w:t>
            </w:r>
            <w:proofErr w:type="spellEnd"/>
            <w:r w:rsidRPr="00725D0B">
              <w:t xml:space="preserve"> </w:t>
            </w:r>
          </w:p>
          <w:p w:rsidR="003A2B48" w:rsidRPr="00725D0B" w:rsidRDefault="003A2B48" w:rsidP="00466332">
            <w:r w:rsidRPr="00725D0B">
              <w:t xml:space="preserve">самостоятельно </w:t>
            </w:r>
          </w:p>
          <w:p w:rsidR="003A2B48" w:rsidRPr="00725D0B" w:rsidRDefault="003A2B48" w:rsidP="00466332">
            <w:r w:rsidRPr="00725D0B">
              <w:t xml:space="preserve">выбирать интересующую </w:t>
            </w:r>
          </w:p>
          <w:p w:rsidR="0076267E" w:rsidRPr="00725D0B" w:rsidRDefault="003A2B48" w:rsidP="00466332">
            <w:pPr>
              <w:shd w:val="clear" w:color="auto" w:fill="FFFFFF"/>
              <w:autoSpaceDE w:val="0"/>
              <w:autoSpaceDN w:val="0"/>
              <w:adjustRightInd w:val="0"/>
            </w:pPr>
            <w:r w:rsidRPr="00725D0B">
              <w:t>литера</w:t>
            </w:r>
            <w:r w:rsidRPr="00725D0B">
              <w:softHyphen/>
              <w:t xml:space="preserve">туру, пользоваться справочными </w:t>
            </w:r>
            <w:r w:rsidRPr="00725D0B">
              <w:lastRenderedPageBreak/>
              <w:t xml:space="preserve">источниками для понимания и получения дополнительной информации, </w:t>
            </w:r>
          </w:p>
          <w:p w:rsidR="003A2B48" w:rsidRPr="00725D0B" w:rsidRDefault="003A2B48" w:rsidP="00466332">
            <w:pPr>
              <w:shd w:val="clear" w:color="auto" w:fill="FFFFFF"/>
              <w:autoSpaceDE w:val="0"/>
              <w:autoSpaceDN w:val="0"/>
              <w:adjustRightInd w:val="0"/>
            </w:pPr>
            <w:r w:rsidRPr="00725D0B">
              <w:t>составляя самосто</w:t>
            </w:r>
            <w:r w:rsidRPr="00725D0B">
              <w:softHyphen/>
              <w:t>ятельно краткую аннотацию;</w:t>
            </w:r>
          </w:p>
          <w:p w:rsidR="003A2B48" w:rsidRPr="00725D0B" w:rsidRDefault="003A2B48" w:rsidP="00466332">
            <w:r w:rsidRPr="00725D0B">
              <w:t xml:space="preserve"> умение использовать простейшие виды анализа различных текстов:</w:t>
            </w:r>
          </w:p>
          <w:p w:rsidR="003A2B48" w:rsidRPr="00725D0B" w:rsidRDefault="003A2B48" w:rsidP="00466332">
            <w:r w:rsidRPr="00725D0B">
              <w:t xml:space="preserve">умение </w:t>
            </w:r>
          </w:p>
          <w:p w:rsidR="003A2B48" w:rsidRPr="00725D0B" w:rsidRDefault="003A2B48" w:rsidP="00466332">
            <w:r w:rsidRPr="00725D0B">
              <w:t xml:space="preserve">самостоятельно </w:t>
            </w:r>
          </w:p>
          <w:p w:rsidR="003A2B48" w:rsidRPr="00725D0B" w:rsidRDefault="003A2B48" w:rsidP="00466332">
            <w:r w:rsidRPr="00725D0B">
              <w:t>выбирать интересующую</w:t>
            </w:r>
          </w:p>
          <w:p w:rsidR="003A2B48" w:rsidRPr="00725D0B" w:rsidRDefault="003A2B48" w:rsidP="00466332"/>
          <w:p w:rsidR="003A2B48" w:rsidRPr="00725D0B" w:rsidRDefault="003A2B48" w:rsidP="00466332"/>
        </w:tc>
        <w:tc>
          <w:tcPr>
            <w:tcW w:w="2800" w:type="dxa"/>
            <w:vMerge w:val="restart"/>
          </w:tcPr>
          <w:p w:rsidR="003A2B48" w:rsidRPr="00725D0B" w:rsidRDefault="003A2B48" w:rsidP="006D666B">
            <w:pPr>
              <w:rPr>
                <w:shd w:val="clear" w:color="auto" w:fill="FFFFFF"/>
              </w:rPr>
            </w:pPr>
            <w:r w:rsidRPr="00725D0B">
              <w:rPr>
                <w:b/>
                <w:shd w:val="clear" w:color="auto" w:fill="FFFFFF"/>
              </w:rPr>
              <w:lastRenderedPageBreak/>
              <w:t>Регулятивные :</w:t>
            </w:r>
            <w:r w:rsidRPr="00725D0B">
              <w:br/>
            </w:r>
            <w:r w:rsidRPr="00725D0B">
              <w:rPr>
                <w:shd w:val="clear" w:color="auto" w:fill="FFFFFF"/>
              </w:rPr>
              <w:t>составлять план решения учебной проблемы совместно с учителем;</w:t>
            </w:r>
            <w:r w:rsidRPr="00725D0B">
              <w:br/>
            </w:r>
            <w:r w:rsidRPr="00725D0B">
              <w:rPr>
                <w:shd w:val="clear" w:color="auto" w:fill="FFFFFF"/>
              </w:rPr>
              <w:t>работать по плану, сверяя свои действия с целью, корректировать свою деятельность;</w:t>
            </w:r>
          </w:p>
          <w:p w:rsidR="003A2B48" w:rsidRPr="00725D0B" w:rsidRDefault="001B0431" w:rsidP="006D666B">
            <w:pPr>
              <w:rPr>
                <w:b/>
                <w:shd w:val="clear" w:color="auto" w:fill="FFFFFF"/>
              </w:rPr>
            </w:pPr>
            <w:r w:rsidRPr="00725D0B">
              <w:rPr>
                <w:b/>
                <w:shd w:val="clear" w:color="auto" w:fill="FFFFFF"/>
              </w:rPr>
              <w:t xml:space="preserve">Познавательные </w:t>
            </w:r>
            <w:r w:rsidR="003A2B48" w:rsidRPr="00725D0B">
              <w:rPr>
                <w:b/>
                <w:shd w:val="clear" w:color="auto" w:fill="FFFFFF"/>
              </w:rPr>
              <w:t>:</w:t>
            </w:r>
            <w:r w:rsidR="003A2B48" w:rsidRPr="00725D0B">
              <w:br/>
            </w:r>
            <w:r w:rsidR="003A2B48" w:rsidRPr="00725D0B">
              <w:rPr>
                <w:shd w:val="clear" w:color="auto" w:fill="FFFFFF"/>
              </w:rPr>
              <w:t>извлекать информацию, представленную в разных формах</w:t>
            </w:r>
            <w:r w:rsidR="003A2B48" w:rsidRPr="00725D0B">
              <w:br/>
            </w:r>
            <w:r w:rsidR="003A2B48" w:rsidRPr="00725D0B">
              <w:rPr>
                <w:shd w:val="clear" w:color="auto" w:fill="FFFFFF"/>
              </w:rPr>
              <w:t>(сплошной текст; не сплошной текст – иллюстрация, таблица, схема);</w:t>
            </w:r>
            <w:r w:rsidR="003A2B48" w:rsidRPr="00725D0B">
              <w:br/>
            </w:r>
            <w:r w:rsidR="003A2B48" w:rsidRPr="00725D0B">
              <w:rPr>
                <w:shd w:val="clear" w:color="auto" w:fill="FFFFFF"/>
              </w:rPr>
              <w:t xml:space="preserve"> перерабатывать и преобразовывать информацию из одной формы в другую (составлять план, таблицу, схему);</w:t>
            </w:r>
            <w:r w:rsidR="003A2B48" w:rsidRPr="00725D0B">
              <w:br/>
            </w:r>
            <w:r w:rsidR="003A2B48" w:rsidRPr="00725D0B">
              <w:rPr>
                <w:shd w:val="clear" w:color="auto" w:fill="FFFFFF"/>
              </w:rPr>
              <w:t>осуществлять анализ и синтез;</w:t>
            </w:r>
          </w:p>
          <w:p w:rsidR="003A2B48" w:rsidRPr="00725D0B" w:rsidRDefault="003A2B48" w:rsidP="006D666B">
            <w:r w:rsidRPr="00725D0B">
              <w:br/>
            </w:r>
          </w:p>
        </w:tc>
        <w:tc>
          <w:tcPr>
            <w:tcW w:w="2534" w:type="dxa"/>
            <w:vMerge w:val="restart"/>
          </w:tcPr>
          <w:p w:rsidR="003A2B48" w:rsidRPr="00725D0B" w:rsidRDefault="003A2B48" w:rsidP="006D666B">
            <w:pPr>
              <w:shd w:val="clear" w:color="auto" w:fill="FFFFFF"/>
              <w:autoSpaceDE w:val="0"/>
              <w:autoSpaceDN w:val="0"/>
              <w:adjustRightInd w:val="0"/>
            </w:pPr>
            <w:r w:rsidRPr="00725D0B">
              <w:lastRenderedPageBreak/>
              <w:t>принятие и освоение социальной роли обучающегося, развитие мотивов учебной деятельности и формирование лич</w:t>
            </w:r>
            <w:r w:rsidRPr="00725D0B">
              <w:softHyphen/>
              <w:t>ностного смысла учения;</w:t>
            </w:r>
          </w:p>
          <w:p w:rsidR="003A2B48" w:rsidRPr="00725D0B" w:rsidRDefault="003A2B48" w:rsidP="006D666B">
            <w:pPr>
              <w:shd w:val="clear" w:color="auto" w:fill="FFFFFF"/>
              <w:autoSpaceDE w:val="0"/>
              <w:autoSpaceDN w:val="0"/>
              <w:adjustRightInd w:val="0"/>
            </w:pPr>
            <w:r w:rsidRPr="00725D0B">
              <w:t>развитие самостоятельности и личной ответственности за свои поступки на основе представлений о нравственных нормах общения;</w:t>
            </w:r>
          </w:p>
          <w:p w:rsidR="003A2B48" w:rsidRPr="00725D0B" w:rsidRDefault="003A2B48" w:rsidP="006D666B">
            <w:pPr>
              <w:shd w:val="clear" w:color="auto" w:fill="FFFFFF"/>
              <w:autoSpaceDE w:val="0"/>
              <w:autoSpaceDN w:val="0"/>
              <w:adjustRightInd w:val="0"/>
            </w:pPr>
            <w:r w:rsidRPr="00725D0B">
              <w:t xml:space="preserve">принятие и освоение социальной роли обучающегося, </w:t>
            </w:r>
          </w:p>
          <w:p w:rsidR="003A2B48" w:rsidRPr="00725D0B" w:rsidRDefault="003A2B48" w:rsidP="006D666B">
            <w:pPr>
              <w:shd w:val="clear" w:color="auto" w:fill="FFFFFF"/>
              <w:autoSpaceDE w:val="0"/>
              <w:autoSpaceDN w:val="0"/>
              <w:adjustRightInd w:val="0"/>
            </w:pPr>
            <w:r w:rsidRPr="00725D0B">
              <w:t>нормах общения;</w:t>
            </w:r>
          </w:p>
          <w:p w:rsidR="003A2B48" w:rsidRPr="00725D0B" w:rsidRDefault="003A2B48" w:rsidP="006D666B">
            <w:pPr>
              <w:shd w:val="clear" w:color="auto" w:fill="FFFFFF"/>
              <w:autoSpaceDE w:val="0"/>
              <w:autoSpaceDN w:val="0"/>
              <w:adjustRightInd w:val="0"/>
            </w:pPr>
            <w:r w:rsidRPr="00725D0B">
              <w:t>принятие и освоение социальной роли обучающегося, развитие мотивов учебной деятельности и формирование лич</w:t>
            </w:r>
            <w:r w:rsidRPr="00725D0B">
              <w:softHyphen/>
            </w:r>
            <w:r w:rsidRPr="00725D0B">
              <w:lastRenderedPageBreak/>
              <w:t>ностного смысла учения;</w:t>
            </w:r>
          </w:p>
          <w:p w:rsidR="003A2B48" w:rsidRPr="00725D0B" w:rsidRDefault="003A2B48" w:rsidP="006D666B"/>
        </w:tc>
        <w:tc>
          <w:tcPr>
            <w:tcW w:w="3788" w:type="dxa"/>
            <w:vMerge w:val="restart"/>
          </w:tcPr>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lastRenderedPageBreak/>
              <w:t>Следить</w:t>
            </w:r>
            <w:r w:rsidRPr="00725D0B">
              <w:rPr>
                <w:rStyle w:val="c0"/>
                <w:rFonts w:ascii="Times New Roman" w:hAnsi="Times New Roman"/>
                <w:sz w:val="24"/>
                <w:szCs w:val="24"/>
              </w:rPr>
              <w:t xml:space="preserve"> за выражением и развитием чувства в лирическом произведении.</w:t>
            </w:r>
          </w:p>
          <w:p w:rsidR="003A2B48" w:rsidRPr="00725D0B" w:rsidRDefault="003A2B48" w:rsidP="006D666B">
            <w:pPr>
              <w:pStyle w:val="a4"/>
              <w:rPr>
                <w:rStyle w:val="c0"/>
                <w:rFonts w:ascii="Times New Roman" w:hAnsi="Times New Roman"/>
                <w:sz w:val="24"/>
                <w:szCs w:val="24"/>
              </w:rPr>
            </w:pPr>
            <w:r w:rsidRPr="00725D0B">
              <w:rPr>
                <w:rStyle w:val="c0"/>
                <w:rFonts w:ascii="Times New Roman" w:hAnsi="Times New Roman"/>
                <w:b/>
                <w:sz w:val="24"/>
                <w:szCs w:val="24"/>
              </w:rPr>
              <w:t>Создавать</w:t>
            </w:r>
            <w:r w:rsidRPr="00725D0B">
              <w:rPr>
                <w:rStyle w:val="c0"/>
                <w:rFonts w:ascii="Times New Roman" w:hAnsi="Times New Roman"/>
                <w:sz w:val="24"/>
                <w:szCs w:val="24"/>
              </w:rPr>
              <w:t xml:space="preserve"> словесные картины по тексту стихотворении.</w:t>
            </w:r>
          </w:p>
          <w:p w:rsidR="003A2B48" w:rsidRPr="00725D0B" w:rsidRDefault="003A2B48" w:rsidP="006D666B">
            <w:pPr>
              <w:pStyle w:val="a4"/>
              <w:rPr>
                <w:rStyle w:val="c0"/>
                <w:rFonts w:ascii="Times New Roman" w:hAnsi="Times New Roman"/>
                <w:sz w:val="24"/>
                <w:szCs w:val="24"/>
              </w:rPr>
            </w:pPr>
            <w:r w:rsidRPr="00725D0B">
              <w:rPr>
                <w:rStyle w:val="c0"/>
                <w:rFonts w:ascii="Times New Roman" w:hAnsi="Times New Roman"/>
                <w:b/>
                <w:sz w:val="24"/>
                <w:szCs w:val="24"/>
              </w:rPr>
              <w:t>Находить</w:t>
            </w:r>
            <w:r w:rsidRPr="00725D0B">
              <w:rPr>
                <w:rStyle w:val="c0"/>
                <w:rFonts w:ascii="Times New Roman" w:hAnsi="Times New Roman"/>
                <w:sz w:val="24"/>
                <w:szCs w:val="24"/>
              </w:rPr>
              <w:t xml:space="preserve"> среди стихотворений произведение с использованием текста-повествования.</w:t>
            </w:r>
          </w:p>
          <w:p w:rsidR="003A2B48" w:rsidRPr="00725D0B" w:rsidRDefault="003A2B48" w:rsidP="006D666B">
            <w:pPr>
              <w:pStyle w:val="a4"/>
              <w:rPr>
                <w:rStyle w:val="c0"/>
                <w:rFonts w:ascii="Times New Roman" w:hAnsi="Times New Roman"/>
                <w:sz w:val="24"/>
                <w:szCs w:val="24"/>
              </w:rPr>
            </w:pPr>
            <w:r w:rsidRPr="00725D0B">
              <w:rPr>
                <w:rStyle w:val="c0"/>
                <w:rFonts w:ascii="Times New Roman" w:hAnsi="Times New Roman"/>
                <w:b/>
                <w:sz w:val="24"/>
                <w:szCs w:val="24"/>
              </w:rPr>
              <w:t>Читать и воспринимать</w:t>
            </w:r>
            <w:r w:rsidRPr="00725D0B">
              <w:rPr>
                <w:rStyle w:val="c0"/>
                <w:rFonts w:ascii="Times New Roman" w:hAnsi="Times New Roman"/>
                <w:sz w:val="24"/>
                <w:szCs w:val="24"/>
              </w:rPr>
              <w:t xml:space="preserve"> на слух лирические тексты.</w:t>
            </w:r>
          </w:p>
          <w:p w:rsidR="003A2B48" w:rsidRPr="00725D0B" w:rsidRDefault="003A2B48" w:rsidP="006D666B">
            <w:pPr>
              <w:pStyle w:val="a4"/>
              <w:rPr>
                <w:rStyle w:val="c0"/>
                <w:rFonts w:ascii="Times New Roman" w:hAnsi="Times New Roman"/>
                <w:sz w:val="24"/>
                <w:szCs w:val="24"/>
              </w:rPr>
            </w:pPr>
            <w:r w:rsidRPr="00725D0B">
              <w:rPr>
                <w:rStyle w:val="c0"/>
                <w:rFonts w:ascii="Times New Roman" w:hAnsi="Times New Roman"/>
                <w:b/>
                <w:sz w:val="24"/>
                <w:szCs w:val="24"/>
              </w:rPr>
              <w:t>Читать</w:t>
            </w:r>
            <w:r w:rsidRPr="00725D0B">
              <w:rPr>
                <w:rStyle w:val="c0"/>
                <w:rFonts w:ascii="Times New Roman" w:hAnsi="Times New Roman"/>
                <w:sz w:val="24"/>
                <w:szCs w:val="24"/>
              </w:rPr>
              <w:t xml:space="preserve"> стихотворения, отражая позицию автора и своё отношение к изображаемому.</w:t>
            </w:r>
          </w:p>
          <w:p w:rsidR="003A2B48" w:rsidRPr="00725D0B" w:rsidRDefault="003A2B48" w:rsidP="006D666B">
            <w:pPr>
              <w:pStyle w:val="a4"/>
              <w:rPr>
                <w:rStyle w:val="c0"/>
                <w:rFonts w:ascii="Times New Roman" w:hAnsi="Times New Roman"/>
                <w:sz w:val="24"/>
                <w:szCs w:val="24"/>
              </w:rPr>
            </w:pPr>
            <w:r w:rsidRPr="00725D0B">
              <w:rPr>
                <w:rStyle w:val="c0"/>
                <w:rFonts w:ascii="Times New Roman" w:hAnsi="Times New Roman"/>
                <w:b/>
                <w:sz w:val="24"/>
                <w:szCs w:val="24"/>
              </w:rPr>
              <w:t xml:space="preserve">Сравнивать </w:t>
            </w:r>
            <w:r w:rsidRPr="00725D0B">
              <w:rPr>
                <w:rStyle w:val="c0"/>
                <w:rFonts w:ascii="Times New Roman" w:hAnsi="Times New Roman"/>
                <w:sz w:val="24"/>
                <w:szCs w:val="24"/>
              </w:rPr>
              <w:t xml:space="preserve">название произведения и его </w:t>
            </w:r>
            <w:proofErr w:type="spellStart"/>
            <w:r w:rsidRPr="00725D0B">
              <w:rPr>
                <w:rStyle w:val="c0"/>
                <w:rFonts w:ascii="Times New Roman" w:hAnsi="Times New Roman"/>
                <w:sz w:val="24"/>
                <w:szCs w:val="24"/>
              </w:rPr>
              <w:t>содержaние</w:t>
            </w:r>
            <w:proofErr w:type="spellEnd"/>
            <w:r w:rsidRPr="00725D0B">
              <w:rPr>
                <w:rStyle w:val="c0"/>
                <w:rFonts w:ascii="Times New Roman" w:hAnsi="Times New Roman"/>
                <w:sz w:val="24"/>
                <w:szCs w:val="24"/>
              </w:rPr>
              <w:t>; высказывать своё мнение.</w:t>
            </w:r>
          </w:p>
          <w:p w:rsidR="003A2B48" w:rsidRPr="00725D0B" w:rsidRDefault="003A2B48" w:rsidP="006D666B">
            <w:pPr>
              <w:pStyle w:val="a4"/>
              <w:rPr>
                <w:rStyle w:val="c0"/>
                <w:rFonts w:ascii="Times New Roman" w:hAnsi="Times New Roman"/>
                <w:sz w:val="24"/>
                <w:szCs w:val="24"/>
              </w:rPr>
            </w:pPr>
            <w:r w:rsidRPr="00725D0B">
              <w:rPr>
                <w:rStyle w:val="c0"/>
                <w:rFonts w:ascii="Times New Roman" w:hAnsi="Times New Roman"/>
                <w:b/>
                <w:sz w:val="24"/>
                <w:szCs w:val="24"/>
              </w:rPr>
              <w:t>Определять</w:t>
            </w:r>
            <w:r w:rsidRPr="00725D0B">
              <w:rPr>
                <w:rStyle w:val="c0"/>
                <w:rFonts w:ascii="Times New Roman" w:hAnsi="Times New Roman"/>
                <w:sz w:val="24"/>
                <w:szCs w:val="24"/>
              </w:rPr>
              <w:t xml:space="preserve"> особенности басни, выделять мораль басни в текстах.</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 xml:space="preserve">Представлять </w:t>
            </w:r>
            <w:r w:rsidRPr="00725D0B">
              <w:rPr>
                <w:rStyle w:val="c0"/>
                <w:rFonts w:ascii="Times New Roman" w:hAnsi="Times New Roman"/>
                <w:sz w:val="24"/>
                <w:szCs w:val="24"/>
              </w:rPr>
              <w:t>героев басни.</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sz w:val="24"/>
                <w:szCs w:val="24"/>
              </w:rPr>
              <w:t>Характеризовать героев басни на основе их поступков.</w:t>
            </w:r>
          </w:p>
          <w:p w:rsidR="003A2B48" w:rsidRPr="00725D0B" w:rsidRDefault="003A2B48" w:rsidP="006D666B">
            <w:pPr>
              <w:pStyle w:val="a4"/>
              <w:rPr>
                <w:rFonts w:ascii="Times New Roman" w:hAnsi="Times New Roman"/>
                <w:sz w:val="24"/>
                <w:szCs w:val="24"/>
              </w:rPr>
            </w:pPr>
          </w:p>
        </w:tc>
      </w:tr>
      <w:tr w:rsidR="0076267E" w:rsidRPr="00725D0B" w:rsidTr="00443437">
        <w:trPr>
          <w:trHeight w:val="23"/>
        </w:trPr>
        <w:tc>
          <w:tcPr>
            <w:tcW w:w="1101" w:type="dxa"/>
          </w:tcPr>
          <w:p w:rsidR="0076267E" w:rsidRPr="00725D0B" w:rsidRDefault="00C811C4" w:rsidP="00466332">
            <w:r w:rsidRPr="00725D0B">
              <w:t>26.10</w:t>
            </w:r>
          </w:p>
        </w:tc>
        <w:tc>
          <w:tcPr>
            <w:tcW w:w="660" w:type="dxa"/>
            <w:gridSpan w:val="2"/>
          </w:tcPr>
          <w:p w:rsidR="0076267E" w:rsidRPr="00725D0B" w:rsidRDefault="0076267E" w:rsidP="00466332">
            <w:pPr>
              <w:rPr>
                <w:b/>
              </w:rPr>
            </w:pPr>
            <w:r w:rsidRPr="00725D0B">
              <w:rPr>
                <w:b/>
              </w:rPr>
              <w:t>32</w:t>
            </w:r>
          </w:p>
        </w:tc>
        <w:tc>
          <w:tcPr>
            <w:tcW w:w="2628" w:type="dxa"/>
          </w:tcPr>
          <w:p w:rsidR="0076267E" w:rsidRPr="00725D0B" w:rsidRDefault="0076267E" w:rsidP="0076267E">
            <w:r w:rsidRPr="00725D0B">
              <w:t>А. Пушкин Подготовка сообщения "Что интересного я узнал о жизни А.С. Пушкина"</w:t>
            </w:r>
          </w:p>
          <w:p w:rsidR="0076267E" w:rsidRPr="00725D0B" w:rsidRDefault="0076267E" w:rsidP="00466332"/>
        </w:tc>
        <w:tc>
          <w:tcPr>
            <w:tcW w:w="2308" w:type="dxa"/>
            <w:vMerge/>
          </w:tcPr>
          <w:p w:rsidR="0076267E" w:rsidRPr="00725D0B" w:rsidRDefault="0076267E" w:rsidP="00466332"/>
        </w:tc>
        <w:tc>
          <w:tcPr>
            <w:tcW w:w="2800" w:type="dxa"/>
            <w:vMerge/>
          </w:tcPr>
          <w:p w:rsidR="0076267E" w:rsidRPr="00725D0B" w:rsidRDefault="0076267E" w:rsidP="006D666B">
            <w:pPr>
              <w:rPr>
                <w:b/>
                <w:shd w:val="clear" w:color="auto" w:fill="FFFFFF"/>
              </w:rPr>
            </w:pPr>
          </w:p>
        </w:tc>
        <w:tc>
          <w:tcPr>
            <w:tcW w:w="2534" w:type="dxa"/>
            <w:vMerge/>
          </w:tcPr>
          <w:p w:rsidR="0076267E" w:rsidRPr="00725D0B" w:rsidRDefault="0076267E" w:rsidP="006D666B">
            <w:pPr>
              <w:shd w:val="clear" w:color="auto" w:fill="FFFFFF"/>
              <w:autoSpaceDE w:val="0"/>
              <w:autoSpaceDN w:val="0"/>
              <w:adjustRightInd w:val="0"/>
            </w:pPr>
          </w:p>
        </w:tc>
        <w:tc>
          <w:tcPr>
            <w:tcW w:w="3788" w:type="dxa"/>
            <w:vMerge/>
          </w:tcPr>
          <w:p w:rsidR="0076267E" w:rsidRPr="00725D0B" w:rsidRDefault="0076267E" w:rsidP="006D666B">
            <w:pPr>
              <w:pStyle w:val="a4"/>
              <w:rPr>
                <w:rStyle w:val="c0"/>
                <w:rFonts w:ascii="Times New Roman" w:hAnsi="Times New Roman"/>
                <w:b/>
                <w:sz w:val="24"/>
                <w:szCs w:val="24"/>
              </w:rPr>
            </w:pPr>
          </w:p>
        </w:tc>
      </w:tr>
      <w:tr w:rsidR="003A2B48" w:rsidRPr="00725D0B" w:rsidTr="00443437">
        <w:trPr>
          <w:trHeight w:val="23"/>
        </w:trPr>
        <w:tc>
          <w:tcPr>
            <w:tcW w:w="1101" w:type="dxa"/>
          </w:tcPr>
          <w:p w:rsidR="003A2B48" w:rsidRPr="00725D0B" w:rsidRDefault="00C811C4" w:rsidP="00466332">
            <w:r w:rsidRPr="00725D0B">
              <w:t>27.10</w:t>
            </w:r>
          </w:p>
        </w:tc>
        <w:tc>
          <w:tcPr>
            <w:tcW w:w="660" w:type="dxa"/>
            <w:gridSpan w:val="2"/>
          </w:tcPr>
          <w:p w:rsidR="003A2B48" w:rsidRPr="00725D0B" w:rsidRDefault="003A2B48" w:rsidP="0076267E">
            <w:pPr>
              <w:rPr>
                <w:b/>
              </w:rPr>
            </w:pPr>
            <w:r w:rsidRPr="00725D0B">
              <w:rPr>
                <w:b/>
              </w:rPr>
              <w:t>33</w:t>
            </w:r>
          </w:p>
        </w:tc>
        <w:tc>
          <w:tcPr>
            <w:tcW w:w="2628" w:type="dxa"/>
          </w:tcPr>
          <w:p w:rsidR="003A2B48" w:rsidRPr="00725D0B" w:rsidRDefault="003A2B48" w:rsidP="00466332">
            <w:r w:rsidRPr="00725D0B">
              <w:t>А. Пушкин «В тот год осенняя погода…»,</w:t>
            </w:r>
          </w:p>
          <w:p w:rsidR="003A2B48" w:rsidRPr="00725D0B" w:rsidRDefault="003A2B48" w:rsidP="00466332">
            <w:r w:rsidRPr="00725D0B">
              <w:t>«Опрятней модного паркета…».</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pPr>
              <w:pStyle w:val="a4"/>
              <w:rPr>
                <w:rFonts w:ascii="Times New Roman" w:hAnsi="Times New Roman"/>
                <w:sz w:val="24"/>
                <w:szCs w:val="24"/>
              </w:rPr>
            </w:pPr>
          </w:p>
        </w:tc>
      </w:tr>
      <w:tr w:rsidR="003A2B48" w:rsidRPr="00725D0B" w:rsidTr="00443437">
        <w:trPr>
          <w:trHeight w:val="23"/>
        </w:trPr>
        <w:tc>
          <w:tcPr>
            <w:tcW w:w="1101" w:type="dxa"/>
          </w:tcPr>
          <w:p w:rsidR="003A2B48" w:rsidRPr="00725D0B" w:rsidRDefault="00C811C4" w:rsidP="00466332">
            <w:r w:rsidRPr="00725D0B">
              <w:t>28.10</w:t>
            </w:r>
          </w:p>
        </w:tc>
        <w:tc>
          <w:tcPr>
            <w:tcW w:w="660" w:type="dxa"/>
            <w:gridSpan w:val="2"/>
          </w:tcPr>
          <w:p w:rsidR="003A2B48" w:rsidRPr="00725D0B" w:rsidRDefault="0076267E" w:rsidP="00466332">
            <w:pPr>
              <w:rPr>
                <w:b/>
              </w:rPr>
            </w:pPr>
            <w:r w:rsidRPr="00725D0B">
              <w:rPr>
                <w:b/>
              </w:rPr>
              <w:t>34</w:t>
            </w:r>
          </w:p>
        </w:tc>
        <w:tc>
          <w:tcPr>
            <w:tcW w:w="2628" w:type="dxa"/>
          </w:tcPr>
          <w:p w:rsidR="003A2B48" w:rsidRPr="00725D0B" w:rsidRDefault="003A2B48" w:rsidP="00466332">
            <w:r w:rsidRPr="00725D0B">
              <w:t>А. Пушкин «Зимнее утро».</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C811C4" w:rsidP="00466332">
            <w:r w:rsidRPr="00725D0B">
              <w:t>30.10</w:t>
            </w:r>
          </w:p>
        </w:tc>
        <w:tc>
          <w:tcPr>
            <w:tcW w:w="660" w:type="dxa"/>
            <w:gridSpan w:val="2"/>
          </w:tcPr>
          <w:p w:rsidR="003A2B48" w:rsidRPr="00725D0B" w:rsidRDefault="0076267E" w:rsidP="00466332">
            <w:pPr>
              <w:rPr>
                <w:b/>
              </w:rPr>
            </w:pPr>
            <w:r w:rsidRPr="00725D0B">
              <w:rPr>
                <w:b/>
              </w:rPr>
              <w:t>35</w:t>
            </w:r>
          </w:p>
        </w:tc>
        <w:tc>
          <w:tcPr>
            <w:tcW w:w="2628" w:type="dxa"/>
          </w:tcPr>
          <w:p w:rsidR="003A2B48" w:rsidRPr="00725D0B" w:rsidRDefault="003A2B48" w:rsidP="00466332">
            <w:r w:rsidRPr="00725D0B">
              <w:t>А. Пушкин «Зимний вечер».</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76267E" w:rsidRPr="00725D0B" w:rsidTr="00443437">
        <w:trPr>
          <w:trHeight w:val="156"/>
        </w:trPr>
        <w:tc>
          <w:tcPr>
            <w:tcW w:w="1101" w:type="dxa"/>
          </w:tcPr>
          <w:p w:rsidR="0076267E" w:rsidRPr="00725D0B" w:rsidRDefault="00C811C4" w:rsidP="00466332">
            <w:r w:rsidRPr="00725D0B">
              <w:t>9.11</w:t>
            </w:r>
          </w:p>
        </w:tc>
        <w:tc>
          <w:tcPr>
            <w:tcW w:w="660" w:type="dxa"/>
            <w:gridSpan w:val="2"/>
          </w:tcPr>
          <w:p w:rsidR="0076267E" w:rsidRPr="00725D0B" w:rsidRDefault="0076267E" w:rsidP="00466332">
            <w:pPr>
              <w:rPr>
                <w:b/>
              </w:rPr>
            </w:pPr>
            <w:r w:rsidRPr="00725D0B">
              <w:rPr>
                <w:b/>
              </w:rPr>
              <w:t>36</w:t>
            </w:r>
          </w:p>
          <w:p w:rsidR="0076267E" w:rsidRPr="00725D0B" w:rsidRDefault="0076267E" w:rsidP="00466332">
            <w:pPr>
              <w:rPr>
                <w:b/>
              </w:rPr>
            </w:pPr>
          </w:p>
        </w:tc>
        <w:tc>
          <w:tcPr>
            <w:tcW w:w="2628" w:type="dxa"/>
          </w:tcPr>
          <w:p w:rsidR="0076267E" w:rsidRPr="00725D0B" w:rsidRDefault="0076267E" w:rsidP="00466332">
            <w:r w:rsidRPr="00725D0B">
              <w:t xml:space="preserve">А. Пушкин «Сказка о царе </w:t>
            </w:r>
            <w:proofErr w:type="spellStart"/>
            <w:r w:rsidRPr="00725D0B">
              <w:t>Салтане</w:t>
            </w:r>
            <w:proofErr w:type="spellEnd"/>
            <w:r w:rsidRPr="00725D0B">
              <w:t>»</w:t>
            </w:r>
          </w:p>
          <w:p w:rsidR="0076267E" w:rsidRPr="00725D0B" w:rsidRDefault="0076267E" w:rsidP="00466332"/>
        </w:tc>
        <w:tc>
          <w:tcPr>
            <w:tcW w:w="2308" w:type="dxa"/>
            <w:vMerge/>
          </w:tcPr>
          <w:p w:rsidR="0076267E" w:rsidRPr="00725D0B" w:rsidRDefault="0076267E" w:rsidP="00466332"/>
        </w:tc>
        <w:tc>
          <w:tcPr>
            <w:tcW w:w="2800" w:type="dxa"/>
            <w:vMerge/>
          </w:tcPr>
          <w:p w:rsidR="0076267E" w:rsidRPr="00725D0B" w:rsidRDefault="0076267E" w:rsidP="006D666B"/>
        </w:tc>
        <w:tc>
          <w:tcPr>
            <w:tcW w:w="2534" w:type="dxa"/>
            <w:vMerge/>
          </w:tcPr>
          <w:p w:rsidR="0076267E" w:rsidRPr="00725D0B" w:rsidRDefault="0076267E" w:rsidP="006D666B"/>
        </w:tc>
        <w:tc>
          <w:tcPr>
            <w:tcW w:w="3788" w:type="dxa"/>
            <w:vMerge/>
          </w:tcPr>
          <w:p w:rsidR="0076267E" w:rsidRPr="00725D0B" w:rsidRDefault="0076267E" w:rsidP="006D666B"/>
        </w:tc>
      </w:tr>
      <w:tr w:rsidR="003A2B48" w:rsidRPr="00725D0B" w:rsidTr="00443437">
        <w:trPr>
          <w:trHeight w:val="23"/>
        </w:trPr>
        <w:tc>
          <w:tcPr>
            <w:tcW w:w="1101" w:type="dxa"/>
          </w:tcPr>
          <w:p w:rsidR="003A2B48" w:rsidRPr="00725D0B" w:rsidRDefault="00C811C4" w:rsidP="00466332">
            <w:r w:rsidRPr="00725D0B">
              <w:t>10.11</w:t>
            </w:r>
          </w:p>
        </w:tc>
        <w:tc>
          <w:tcPr>
            <w:tcW w:w="660" w:type="dxa"/>
            <w:gridSpan w:val="2"/>
          </w:tcPr>
          <w:p w:rsidR="003A2B48" w:rsidRPr="00725D0B" w:rsidRDefault="0076267E" w:rsidP="00466332">
            <w:pPr>
              <w:rPr>
                <w:b/>
              </w:rPr>
            </w:pPr>
            <w:r w:rsidRPr="00725D0B">
              <w:rPr>
                <w:b/>
              </w:rPr>
              <w:t>37</w:t>
            </w:r>
          </w:p>
        </w:tc>
        <w:tc>
          <w:tcPr>
            <w:tcW w:w="2628" w:type="dxa"/>
          </w:tcPr>
          <w:p w:rsidR="003A2B48" w:rsidRPr="00725D0B" w:rsidRDefault="003A2B48" w:rsidP="00466332">
            <w:r w:rsidRPr="00725D0B">
              <w:t xml:space="preserve">А. Пушкин «Сказка о царе </w:t>
            </w:r>
            <w:proofErr w:type="spellStart"/>
            <w:r w:rsidRPr="00725D0B">
              <w:t>Салтане</w:t>
            </w:r>
            <w:proofErr w:type="spellEnd"/>
            <w:r w:rsidRPr="00725D0B">
              <w:t>»</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C811C4" w:rsidP="00466332">
            <w:r w:rsidRPr="00725D0B">
              <w:t>11.11</w:t>
            </w:r>
          </w:p>
        </w:tc>
        <w:tc>
          <w:tcPr>
            <w:tcW w:w="660" w:type="dxa"/>
            <w:gridSpan w:val="2"/>
          </w:tcPr>
          <w:p w:rsidR="003A2B48" w:rsidRPr="00725D0B" w:rsidRDefault="0076267E" w:rsidP="00466332">
            <w:pPr>
              <w:rPr>
                <w:b/>
              </w:rPr>
            </w:pPr>
            <w:r w:rsidRPr="00725D0B">
              <w:rPr>
                <w:b/>
              </w:rPr>
              <w:t>38</w:t>
            </w:r>
          </w:p>
        </w:tc>
        <w:tc>
          <w:tcPr>
            <w:tcW w:w="2628" w:type="dxa"/>
          </w:tcPr>
          <w:p w:rsidR="003A2B48" w:rsidRPr="00725D0B" w:rsidRDefault="003A2B48" w:rsidP="00466332">
            <w:r w:rsidRPr="00725D0B">
              <w:t xml:space="preserve">А. Пушкин «Сказка о </w:t>
            </w:r>
            <w:r w:rsidRPr="00725D0B">
              <w:lastRenderedPageBreak/>
              <w:t xml:space="preserve">царе </w:t>
            </w:r>
            <w:proofErr w:type="spellStart"/>
            <w:r w:rsidRPr="00725D0B">
              <w:t>Салтане</w:t>
            </w:r>
            <w:proofErr w:type="spellEnd"/>
            <w:r w:rsidRPr="00725D0B">
              <w:t>»</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C811C4" w:rsidP="00466332">
            <w:r w:rsidRPr="00725D0B">
              <w:lastRenderedPageBreak/>
              <w:t>13.11</w:t>
            </w:r>
          </w:p>
        </w:tc>
        <w:tc>
          <w:tcPr>
            <w:tcW w:w="660" w:type="dxa"/>
            <w:gridSpan w:val="2"/>
          </w:tcPr>
          <w:p w:rsidR="003A2B48" w:rsidRPr="00725D0B" w:rsidRDefault="0076267E" w:rsidP="00466332">
            <w:pPr>
              <w:rPr>
                <w:b/>
              </w:rPr>
            </w:pPr>
            <w:r w:rsidRPr="00725D0B">
              <w:rPr>
                <w:b/>
              </w:rPr>
              <w:t>39</w:t>
            </w:r>
          </w:p>
        </w:tc>
        <w:tc>
          <w:tcPr>
            <w:tcW w:w="2628" w:type="dxa"/>
          </w:tcPr>
          <w:p w:rsidR="003A2B48" w:rsidRPr="00725D0B" w:rsidRDefault="003A2B48" w:rsidP="00466332">
            <w:r w:rsidRPr="00725D0B">
              <w:t xml:space="preserve">А. Пушкин «Сказка о царе </w:t>
            </w:r>
            <w:proofErr w:type="spellStart"/>
            <w:r w:rsidRPr="00725D0B">
              <w:t>Салтане</w:t>
            </w:r>
            <w:proofErr w:type="spellEnd"/>
            <w:r w:rsidRPr="00725D0B">
              <w:t>»</w:t>
            </w:r>
          </w:p>
          <w:p w:rsidR="0076267E" w:rsidRPr="00725D0B" w:rsidRDefault="0076267E"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76267E" w:rsidRPr="00725D0B" w:rsidTr="00443437">
        <w:trPr>
          <w:trHeight w:val="23"/>
        </w:trPr>
        <w:tc>
          <w:tcPr>
            <w:tcW w:w="1101" w:type="dxa"/>
          </w:tcPr>
          <w:p w:rsidR="0076267E" w:rsidRPr="00725D0B" w:rsidRDefault="00C811C4" w:rsidP="00466332">
            <w:r w:rsidRPr="00725D0B">
              <w:t>16.11</w:t>
            </w:r>
          </w:p>
        </w:tc>
        <w:tc>
          <w:tcPr>
            <w:tcW w:w="660" w:type="dxa"/>
            <w:gridSpan w:val="2"/>
          </w:tcPr>
          <w:p w:rsidR="0076267E" w:rsidRPr="00725D0B" w:rsidRDefault="0076267E" w:rsidP="00466332">
            <w:pPr>
              <w:rPr>
                <w:b/>
              </w:rPr>
            </w:pPr>
            <w:r w:rsidRPr="00725D0B">
              <w:rPr>
                <w:b/>
              </w:rPr>
              <w:t>40</w:t>
            </w:r>
          </w:p>
        </w:tc>
        <w:tc>
          <w:tcPr>
            <w:tcW w:w="2628" w:type="dxa"/>
          </w:tcPr>
          <w:p w:rsidR="0076267E" w:rsidRPr="00725D0B" w:rsidRDefault="0076267E" w:rsidP="00466332">
            <w:r w:rsidRPr="00725D0B">
              <w:t xml:space="preserve">Рисунки И. </w:t>
            </w:r>
            <w:proofErr w:type="spellStart"/>
            <w:r w:rsidRPr="00725D0B">
              <w:t>Билибина</w:t>
            </w:r>
            <w:proofErr w:type="spellEnd"/>
            <w:r w:rsidRPr="00725D0B">
              <w:t xml:space="preserve"> к сказке. Соотнесение рисунков с художественным текстом</w:t>
            </w:r>
          </w:p>
        </w:tc>
        <w:tc>
          <w:tcPr>
            <w:tcW w:w="2308" w:type="dxa"/>
            <w:vMerge/>
          </w:tcPr>
          <w:p w:rsidR="0076267E" w:rsidRPr="00725D0B" w:rsidRDefault="0076267E" w:rsidP="00466332"/>
        </w:tc>
        <w:tc>
          <w:tcPr>
            <w:tcW w:w="2800" w:type="dxa"/>
            <w:vMerge/>
          </w:tcPr>
          <w:p w:rsidR="0076267E" w:rsidRPr="00725D0B" w:rsidRDefault="0076267E" w:rsidP="006D666B"/>
        </w:tc>
        <w:tc>
          <w:tcPr>
            <w:tcW w:w="2534" w:type="dxa"/>
            <w:vMerge/>
          </w:tcPr>
          <w:p w:rsidR="0076267E" w:rsidRPr="00725D0B" w:rsidRDefault="0076267E" w:rsidP="006D666B"/>
        </w:tc>
        <w:tc>
          <w:tcPr>
            <w:tcW w:w="3788" w:type="dxa"/>
            <w:vMerge/>
          </w:tcPr>
          <w:p w:rsidR="0076267E" w:rsidRPr="00725D0B" w:rsidRDefault="0076267E" w:rsidP="006D666B"/>
        </w:tc>
      </w:tr>
      <w:tr w:rsidR="0076267E" w:rsidRPr="00725D0B" w:rsidTr="00443437">
        <w:trPr>
          <w:trHeight w:val="23"/>
        </w:trPr>
        <w:tc>
          <w:tcPr>
            <w:tcW w:w="1101" w:type="dxa"/>
          </w:tcPr>
          <w:p w:rsidR="0076267E" w:rsidRPr="00725D0B" w:rsidRDefault="00C811C4" w:rsidP="00466332">
            <w:r w:rsidRPr="00725D0B">
              <w:t>17.11</w:t>
            </w:r>
          </w:p>
        </w:tc>
        <w:tc>
          <w:tcPr>
            <w:tcW w:w="660" w:type="dxa"/>
            <w:gridSpan w:val="2"/>
          </w:tcPr>
          <w:p w:rsidR="0076267E" w:rsidRPr="00725D0B" w:rsidRDefault="0076267E" w:rsidP="00466332">
            <w:pPr>
              <w:rPr>
                <w:b/>
              </w:rPr>
            </w:pPr>
            <w:r w:rsidRPr="00725D0B">
              <w:rPr>
                <w:b/>
              </w:rPr>
              <w:t>41</w:t>
            </w:r>
          </w:p>
        </w:tc>
        <w:tc>
          <w:tcPr>
            <w:tcW w:w="2628" w:type="dxa"/>
          </w:tcPr>
          <w:p w:rsidR="0076267E" w:rsidRPr="00725D0B" w:rsidRDefault="0076267E" w:rsidP="00466332">
            <w:r w:rsidRPr="00725D0B">
              <w:t>И. Крылов Подготовка сообщения о И.Крылове на основе статьи учебника</w:t>
            </w:r>
          </w:p>
        </w:tc>
        <w:tc>
          <w:tcPr>
            <w:tcW w:w="2308" w:type="dxa"/>
            <w:vMerge/>
          </w:tcPr>
          <w:p w:rsidR="0076267E" w:rsidRPr="00725D0B" w:rsidRDefault="0076267E" w:rsidP="00466332"/>
        </w:tc>
        <w:tc>
          <w:tcPr>
            <w:tcW w:w="2800" w:type="dxa"/>
            <w:vMerge/>
          </w:tcPr>
          <w:p w:rsidR="0076267E" w:rsidRPr="00725D0B" w:rsidRDefault="0076267E" w:rsidP="006D666B"/>
        </w:tc>
        <w:tc>
          <w:tcPr>
            <w:tcW w:w="2534" w:type="dxa"/>
            <w:vMerge/>
          </w:tcPr>
          <w:p w:rsidR="0076267E" w:rsidRPr="00725D0B" w:rsidRDefault="0076267E" w:rsidP="006D666B"/>
        </w:tc>
        <w:tc>
          <w:tcPr>
            <w:tcW w:w="3788" w:type="dxa"/>
            <w:vMerge/>
          </w:tcPr>
          <w:p w:rsidR="0076267E" w:rsidRPr="00725D0B" w:rsidRDefault="0076267E" w:rsidP="006D666B"/>
        </w:tc>
      </w:tr>
      <w:tr w:rsidR="003A2B48" w:rsidRPr="00725D0B" w:rsidTr="00443437">
        <w:trPr>
          <w:trHeight w:val="23"/>
        </w:trPr>
        <w:tc>
          <w:tcPr>
            <w:tcW w:w="1101" w:type="dxa"/>
          </w:tcPr>
          <w:p w:rsidR="003A2B48" w:rsidRPr="00725D0B" w:rsidRDefault="00C811C4" w:rsidP="00466332">
            <w:r w:rsidRPr="00725D0B">
              <w:t>18.11</w:t>
            </w:r>
          </w:p>
        </w:tc>
        <w:tc>
          <w:tcPr>
            <w:tcW w:w="660" w:type="dxa"/>
            <w:gridSpan w:val="2"/>
          </w:tcPr>
          <w:p w:rsidR="003A2B48" w:rsidRPr="00725D0B" w:rsidRDefault="0076267E" w:rsidP="00466332">
            <w:pPr>
              <w:rPr>
                <w:b/>
              </w:rPr>
            </w:pPr>
            <w:r w:rsidRPr="00725D0B">
              <w:rPr>
                <w:b/>
              </w:rPr>
              <w:t>42</w:t>
            </w:r>
          </w:p>
        </w:tc>
        <w:tc>
          <w:tcPr>
            <w:tcW w:w="2628" w:type="dxa"/>
          </w:tcPr>
          <w:p w:rsidR="003A2B48" w:rsidRPr="00725D0B" w:rsidRDefault="003A2B48" w:rsidP="00466332">
            <w:r w:rsidRPr="00725D0B">
              <w:t>И. Крылов «Мартышка и очки».</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C811C4" w:rsidP="00466332">
            <w:r w:rsidRPr="00725D0B">
              <w:t>20.11</w:t>
            </w:r>
          </w:p>
        </w:tc>
        <w:tc>
          <w:tcPr>
            <w:tcW w:w="660" w:type="dxa"/>
            <w:gridSpan w:val="2"/>
          </w:tcPr>
          <w:p w:rsidR="003A2B48" w:rsidRPr="00725D0B" w:rsidRDefault="0076267E" w:rsidP="00466332">
            <w:pPr>
              <w:rPr>
                <w:b/>
              </w:rPr>
            </w:pPr>
            <w:r w:rsidRPr="00725D0B">
              <w:rPr>
                <w:b/>
              </w:rPr>
              <w:t>43</w:t>
            </w:r>
          </w:p>
        </w:tc>
        <w:tc>
          <w:tcPr>
            <w:tcW w:w="2628" w:type="dxa"/>
          </w:tcPr>
          <w:p w:rsidR="003A2B48" w:rsidRPr="00725D0B" w:rsidRDefault="003A2B48" w:rsidP="00466332">
            <w:r w:rsidRPr="00725D0B">
              <w:t>И. Крылов «Зеркало и Обезьяна».</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C811C4" w:rsidP="00C811C4">
            <w:r w:rsidRPr="00725D0B">
              <w:t>23.11</w:t>
            </w:r>
          </w:p>
        </w:tc>
        <w:tc>
          <w:tcPr>
            <w:tcW w:w="660" w:type="dxa"/>
            <w:gridSpan w:val="2"/>
          </w:tcPr>
          <w:p w:rsidR="003A2B48" w:rsidRPr="00725D0B" w:rsidRDefault="0076267E" w:rsidP="00466332">
            <w:pPr>
              <w:rPr>
                <w:b/>
              </w:rPr>
            </w:pPr>
            <w:r w:rsidRPr="00725D0B">
              <w:rPr>
                <w:b/>
              </w:rPr>
              <w:t>44</w:t>
            </w:r>
          </w:p>
        </w:tc>
        <w:tc>
          <w:tcPr>
            <w:tcW w:w="2628" w:type="dxa"/>
          </w:tcPr>
          <w:p w:rsidR="003A2B48" w:rsidRPr="00725D0B" w:rsidRDefault="003A2B48" w:rsidP="00466332">
            <w:r w:rsidRPr="00725D0B">
              <w:t>И. Крылов «Ворона и Лисица».</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C811C4" w:rsidP="00466332">
            <w:r w:rsidRPr="00725D0B">
              <w:t>24.11</w:t>
            </w:r>
          </w:p>
        </w:tc>
        <w:tc>
          <w:tcPr>
            <w:tcW w:w="660" w:type="dxa"/>
            <w:gridSpan w:val="2"/>
          </w:tcPr>
          <w:p w:rsidR="003A2B48" w:rsidRPr="00725D0B" w:rsidRDefault="0076267E" w:rsidP="00466332">
            <w:pPr>
              <w:rPr>
                <w:b/>
              </w:rPr>
            </w:pPr>
            <w:r w:rsidRPr="00725D0B">
              <w:rPr>
                <w:b/>
              </w:rPr>
              <w:t>45</w:t>
            </w:r>
          </w:p>
        </w:tc>
        <w:tc>
          <w:tcPr>
            <w:tcW w:w="2628" w:type="dxa"/>
          </w:tcPr>
          <w:p w:rsidR="003A2B48" w:rsidRPr="00725D0B" w:rsidRDefault="0076267E" w:rsidP="00466332">
            <w:r w:rsidRPr="00725D0B">
              <w:t>М. Лермонтов Статья В. Воскобойникова. Подготовка сообщения на основе статьи</w:t>
            </w:r>
          </w:p>
          <w:p w:rsidR="003A2B48" w:rsidRPr="00725D0B" w:rsidRDefault="003A2B48" w:rsidP="00466332"/>
          <w:p w:rsidR="00C811C4" w:rsidRPr="00725D0B" w:rsidRDefault="00C811C4"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0D077A" w:rsidRPr="00725D0B" w:rsidTr="00443437">
        <w:trPr>
          <w:trHeight w:val="260"/>
        </w:trPr>
        <w:tc>
          <w:tcPr>
            <w:tcW w:w="1101" w:type="dxa"/>
          </w:tcPr>
          <w:p w:rsidR="000D077A" w:rsidRPr="00725D0B" w:rsidRDefault="00C811C4" w:rsidP="00466332">
            <w:r w:rsidRPr="00725D0B">
              <w:t>25.11</w:t>
            </w:r>
          </w:p>
        </w:tc>
        <w:tc>
          <w:tcPr>
            <w:tcW w:w="660" w:type="dxa"/>
            <w:gridSpan w:val="2"/>
          </w:tcPr>
          <w:p w:rsidR="000D077A" w:rsidRPr="00725D0B" w:rsidRDefault="000D077A" w:rsidP="00466332">
            <w:pPr>
              <w:rPr>
                <w:b/>
              </w:rPr>
            </w:pPr>
            <w:r w:rsidRPr="00725D0B">
              <w:rPr>
                <w:b/>
              </w:rPr>
              <w:t>46</w:t>
            </w:r>
          </w:p>
        </w:tc>
        <w:tc>
          <w:tcPr>
            <w:tcW w:w="2628" w:type="dxa"/>
          </w:tcPr>
          <w:p w:rsidR="000D077A" w:rsidRPr="00725D0B" w:rsidRDefault="000D077A" w:rsidP="00466332">
            <w:r w:rsidRPr="00725D0B">
              <w:t>М. Лермонтов «Горные вершины»</w:t>
            </w:r>
          </w:p>
          <w:p w:rsidR="000D077A" w:rsidRPr="00725D0B" w:rsidRDefault="000D077A" w:rsidP="00466332">
            <w:r w:rsidRPr="00725D0B">
              <w:t xml:space="preserve"> «На севере диком стоит одиноко»</w:t>
            </w:r>
          </w:p>
        </w:tc>
        <w:tc>
          <w:tcPr>
            <w:tcW w:w="2308" w:type="dxa"/>
            <w:vMerge/>
          </w:tcPr>
          <w:p w:rsidR="000D077A" w:rsidRPr="00725D0B" w:rsidRDefault="000D077A" w:rsidP="00466332"/>
        </w:tc>
        <w:tc>
          <w:tcPr>
            <w:tcW w:w="2800" w:type="dxa"/>
            <w:vMerge/>
          </w:tcPr>
          <w:p w:rsidR="000D077A" w:rsidRPr="00725D0B" w:rsidRDefault="000D077A" w:rsidP="006D666B"/>
        </w:tc>
        <w:tc>
          <w:tcPr>
            <w:tcW w:w="2534" w:type="dxa"/>
            <w:vMerge/>
          </w:tcPr>
          <w:p w:rsidR="000D077A" w:rsidRPr="00725D0B" w:rsidRDefault="000D077A" w:rsidP="006D666B"/>
        </w:tc>
        <w:tc>
          <w:tcPr>
            <w:tcW w:w="3788" w:type="dxa"/>
            <w:vMerge/>
          </w:tcPr>
          <w:p w:rsidR="000D077A" w:rsidRPr="00725D0B" w:rsidRDefault="000D077A" w:rsidP="006D666B"/>
        </w:tc>
      </w:tr>
      <w:tr w:rsidR="003A2B48" w:rsidRPr="00725D0B" w:rsidTr="00443437">
        <w:trPr>
          <w:trHeight w:val="23"/>
        </w:trPr>
        <w:tc>
          <w:tcPr>
            <w:tcW w:w="1101" w:type="dxa"/>
          </w:tcPr>
          <w:p w:rsidR="003A2B48" w:rsidRPr="00725D0B" w:rsidRDefault="00C811C4" w:rsidP="00466332">
            <w:r w:rsidRPr="00725D0B">
              <w:t>27.11</w:t>
            </w:r>
          </w:p>
        </w:tc>
        <w:tc>
          <w:tcPr>
            <w:tcW w:w="660" w:type="dxa"/>
            <w:gridSpan w:val="2"/>
          </w:tcPr>
          <w:p w:rsidR="003A2B48" w:rsidRPr="00725D0B" w:rsidRDefault="003A2B48" w:rsidP="000D077A">
            <w:pPr>
              <w:rPr>
                <w:b/>
              </w:rPr>
            </w:pPr>
            <w:r w:rsidRPr="00725D0B">
              <w:rPr>
                <w:b/>
              </w:rPr>
              <w:t>47</w:t>
            </w:r>
          </w:p>
        </w:tc>
        <w:tc>
          <w:tcPr>
            <w:tcW w:w="2628" w:type="dxa"/>
          </w:tcPr>
          <w:p w:rsidR="003A2B48" w:rsidRPr="00725D0B" w:rsidRDefault="003A2B48" w:rsidP="00466332">
            <w:r w:rsidRPr="00725D0B">
              <w:t xml:space="preserve">М. Лермонтов «Утёс», </w:t>
            </w:r>
            <w:r w:rsidRPr="00725D0B">
              <w:lastRenderedPageBreak/>
              <w:t>«Осень».</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C811C4" w:rsidP="00466332">
            <w:r w:rsidRPr="00725D0B">
              <w:lastRenderedPageBreak/>
              <w:t>30.11</w:t>
            </w:r>
          </w:p>
        </w:tc>
        <w:tc>
          <w:tcPr>
            <w:tcW w:w="660" w:type="dxa"/>
            <w:gridSpan w:val="2"/>
          </w:tcPr>
          <w:p w:rsidR="003A2B48" w:rsidRPr="00725D0B" w:rsidRDefault="003A2B48" w:rsidP="000D077A">
            <w:pPr>
              <w:rPr>
                <w:b/>
              </w:rPr>
            </w:pPr>
            <w:r w:rsidRPr="00725D0B">
              <w:rPr>
                <w:b/>
              </w:rPr>
              <w:t>48</w:t>
            </w:r>
          </w:p>
        </w:tc>
        <w:tc>
          <w:tcPr>
            <w:tcW w:w="2628" w:type="dxa"/>
          </w:tcPr>
          <w:p w:rsidR="003A2B48" w:rsidRPr="00725D0B" w:rsidRDefault="003A2B48" w:rsidP="00466332">
            <w:r w:rsidRPr="00725D0B">
              <w:t>Детство Л.Н.Толстого (из воспоминаний писателя)</w:t>
            </w:r>
            <w:r w:rsidR="000D077A" w:rsidRPr="00725D0B">
              <w:t xml:space="preserve"> Подготовка сообщений</w:t>
            </w:r>
          </w:p>
          <w:p w:rsidR="003A2B48" w:rsidRPr="00725D0B" w:rsidRDefault="003A2B48" w:rsidP="00466332"/>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0D077A" w:rsidRPr="00725D0B" w:rsidTr="00443437">
        <w:trPr>
          <w:trHeight w:val="106"/>
        </w:trPr>
        <w:tc>
          <w:tcPr>
            <w:tcW w:w="1101" w:type="dxa"/>
          </w:tcPr>
          <w:p w:rsidR="000D077A" w:rsidRPr="00725D0B" w:rsidRDefault="00162939" w:rsidP="00466332">
            <w:r w:rsidRPr="00725D0B">
              <w:t>1.12</w:t>
            </w:r>
          </w:p>
        </w:tc>
        <w:tc>
          <w:tcPr>
            <w:tcW w:w="660" w:type="dxa"/>
            <w:gridSpan w:val="2"/>
          </w:tcPr>
          <w:p w:rsidR="000D077A" w:rsidRPr="00725D0B" w:rsidRDefault="000D077A" w:rsidP="000D077A">
            <w:pPr>
              <w:rPr>
                <w:b/>
              </w:rPr>
            </w:pPr>
            <w:r w:rsidRPr="00725D0B">
              <w:rPr>
                <w:b/>
              </w:rPr>
              <w:t>49</w:t>
            </w:r>
          </w:p>
        </w:tc>
        <w:tc>
          <w:tcPr>
            <w:tcW w:w="2628" w:type="dxa"/>
          </w:tcPr>
          <w:p w:rsidR="000D077A" w:rsidRPr="00725D0B" w:rsidRDefault="000D077A" w:rsidP="00466332">
            <w:r w:rsidRPr="00725D0B">
              <w:t xml:space="preserve">Л. Толстой «Акула»  </w:t>
            </w:r>
          </w:p>
          <w:p w:rsidR="000D077A" w:rsidRPr="00725D0B" w:rsidRDefault="000D077A" w:rsidP="00466332"/>
        </w:tc>
        <w:tc>
          <w:tcPr>
            <w:tcW w:w="2308" w:type="dxa"/>
            <w:vMerge w:val="restart"/>
            <w:tcBorders>
              <w:top w:val="nil"/>
            </w:tcBorders>
          </w:tcPr>
          <w:p w:rsidR="000D077A" w:rsidRPr="00725D0B" w:rsidRDefault="000D077A" w:rsidP="00466332">
            <w:pPr>
              <w:shd w:val="clear" w:color="auto" w:fill="FFFFFF"/>
              <w:autoSpaceDE w:val="0"/>
              <w:autoSpaceDN w:val="0"/>
              <w:adjustRightInd w:val="0"/>
            </w:pPr>
            <w:r w:rsidRPr="00725D0B">
              <w:t>литера</w:t>
            </w:r>
            <w:r w:rsidRPr="00725D0B">
              <w:softHyphen/>
              <w:t>туру, пользоваться справочными источниками для понимания и получения дополнительной информации, составляя самосто</w:t>
            </w:r>
            <w:r w:rsidRPr="00725D0B">
              <w:softHyphen/>
              <w:t>ятельно краткую аннотацию;</w:t>
            </w:r>
          </w:p>
          <w:p w:rsidR="000D077A" w:rsidRPr="00725D0B" w:rsidRDefault="000D077A" w:rsidP="00466332">
            <w:r w:rsidRPr="00725D0B">
              <w:t xml:space="preserve"> умение использовать простейшие виды анализа различных текстов:</w:t>
            </w:r>
          </w:p>
        </w:tc>
        <w:tc>
          <w:tcPr>
            <w:tcW w:w="2800" w:type="dxa"/>
            <w:vMerge w:val="restart"/>
            <w:tcBorders>
              <w:top w:val="nil"/>
            </w:tcBorders>
          </w:tcPr>
          <w:p w:rsidR="000D077A" w:rsidRPr="00725D0B" w:rsidRDefault="001B0431" w:rsidP="006D666B">
            <w:r w:rsidRPr="00725D0B">
              <w:rPr>
                <w:b/>
                <w:shd w:val="clear" w:color="auto" w:fill="FFFFFF"/>
              </w:rPr>
              <w:t xml:space="preserve">Коммуникативные </w:t>
            </w:r>
            <w:r w:rsidR="000D077A" w:rsidRPr="00725D0B">
              <w:rPr>
                <w:b/>
                <w:shd w:val="clear" w:color="auto" w:fill="FFFFFF"/>
              </w:rPr>
              <w:t>:</w:t>
            </w:r>
            <w:r w:rsidR="000D077A" w:rsidRPr="00725D0B">
              <w:rPr>
                <w:shd w:val="clear" w:color="auto" w:fill="FFFFFF"/>
              </w:rPr>
              <w:t>высказывать и обосновывать свою точку зрения;</w:t>
            </w:r>
            <w:r w:rsidR="000D077A" w:rsidRPr="00725D0B">
              <w:br/>
            </w:r>
            <w:r w:rsidR="000D077A" w:rsidRPr="00725D0B">
              <w:rPr>
                <w:shd w:val="clear" w:color="auto" w:fill="FFFFFF"/>
              </w:rPr>
              <w:t>слушать и слышать других, пытаться принимать иную точку зрения, быть готовым корректировать свою точку зрения;</w:t>
            </w:r>
          </w:p>
        </w:tc>
        <w:tc>
          <w:tcPr>
            <w:tcW w:w="2534" w:type="dxa"/>
            <w:vMerge w:val="restart"/>
          </w:tcPr>
          <w:p w:rsidR="000D077A" w:rsidRPr="00725D0B" w:rsidRDefault="000D077A" w:rsidP="006D666B">
            <w:pPr>
              <w:shd w:val="clear" w:color="auto" w:fill="FFFFFF"/>
              <w:autoSpaceDE w:val="0"/>
              <w:autoSpaceDN w:val="0"/>
              <w:adjustRightInd w:val="0"/>
            </w:pPr>
            <w:r w:rsidRPr="00725D0B">
              <w:t>развитие мотивов учебной деятельности и формирование лич</w:t>
            </w:r>
            <w:r w:rsidRPr="00725D0B">
              <w:softHyphen/>
              <w:t>ностного смысла учения;</w:t>
            </w:r>
          </w:p>
          <w:p w:rsidR="000D077A" w:rsidRPr="00725D0B" w:rsidRDefault="000D077A" w:rsidP="006D666B">
            <w:r w:rsidRPr="00725D0B">
              <w:t>развитие самостоятельности и личной ответственности за свои поступки на основе представлений о нравственных</w:t>
            </w:r>
          </w:p>
        </w:tc>
        <w:tc>
          <w:tcPr>
            <w:tcW w:w="3788" w:type="dxa"/>
            <w:vMerge w:val="restart"/>
          </w:tcPr>
          <w:p w:rsidR="000D077A" w:rsidRPr="00725D0B" w:rsidRDefault="000D077A" w:rsidP="006D666B">
            <w:pPr>
              <w:pStyle w:val="a4"/>
              <w:rPr>
                <w:rStyle w:val="c0"/>
                <w:rFonts w:ascii="Times New Roman" w:hAnsi="Times New Roman"/>
                <w:sz w:val="24"/>
                <w:szCs w:val="24"/>
              </w:rPr>
            </w:pPr>
            <w:r w:rsidRPr="00725D0B">
              <w:rPr>
                <w:rStyle w:val="c0"/>
                <w:rFonts w:ascii="Times New Roman" w:hAnsi="Times New Roman"/>
                <w:b/>
                <w:sz w:val="24"/>
                <w:szCs w:val="24"/>
              </w:rPr>
              <w:t>Инсценировать</w:t>
            </w:r>
            <w:r w:rsidRPr="00725D0B">
              <w:rPr>
                <w:rStyle w:val="c0"/>
                <w:rFonts w:ascii="Times New Roman" w:hAnsi="Times New Roman"/>
                <w:sz w:val="24"/>
                <w:szCs w:val="24"/>
              </w:rPr>
              <w:t xml:space="preserve"> басню.</w:t>
            </w:r>
          </w:p>
          <w:p w:rsidR="000D077A" w:rsidRPr="00725D0B" w:rsidRDefault="000D077A" w:rsidP="006D666B">
            <w:pPr>
              <w:pStyle w:val="a4"/>
              <w:rPr>
                <w:rStyle w:val="c0"/>
                <w:rFonts w:ascii="Times New Roman" w:hAnsi="Times New Roman"/>
                <w:sz w:val="24"/>
                <w:szCs w:val="24"/>
              </w:rPr>
            </w:pPr>
            <w:r w:rsidRPr="00725D0B">
              <w:rPr>
                <w:rStyle w:val="c0"/>
                <w:rFonts w:ascii="Times New Roman" w:hAnsi="Times New Roman"/>
                <w:b/>
                <w:sz w:val="24"/>
                <w:szCs w:val="24"/>
              </w:rPr>
              <w:t xml:space="preserve">Различать </w:t>
            </w:r>
            <w:r w:rsidRPr="00725D0B">
              <w:rPr>
                <w:rStyle w:val="c0"/>
                <w:rFonts w:ascii="Times New Roman" w:hAnsi="Times New Roman"/>
                <w:sz w:val="24"/>
                <w:szCs w:val="24"/>
              </w:rPr>
              <w:t>в басне изображённые события и замаскированный, скрытый смысл.</w:t>
            </w:r>
          </w:p>
          <w:p w:rsidR="000D077A" w:rsidRPr="00725D0B" w:rsidRDefault="000D077A" w:rsidP="006D666B">
            <w:pPr>
              <w:pStyle w:val="a4"/>
              <w:rPr>
                <w:rStyle w:val="c0"/>
                <w:rFonts w:ascii="Times New Roman" w:hAnsi="Times New Roman"/>
                <w:sz w:val="24"/>
                <w:szCs w:val="24"/>
              </w:rPr>
            </w:pPr>
            <w:r w:rsidRPr="00725D0B">
              <w:rPr>
                <w:rStyle w:val="c0"/>
                <w:rFonts w:ascii="Times New Roman" w:hAnsi="Times New Roman"/>
                <w:b/>
                <w:sz w:val="24"/>
                <w:szCs w:val="24"/>
              </w:rPr>
              <w:t>Находить</w:t>
            </w:r>
            <w:r w:rsidRPr="00725D0B">
              <w:rPr>
                <w:rStyle w:val="c0"/>
                <w:rFonts w:ascii="Times New Roman" w:hAnsi="Times New Roman"/>
                <w:sz w:val="24"/>
                <w:szCs w:val="24"/>
              </w:rPr>
              <w:t xml:space="preserve"> в произведениях средства художественной выразительности: </w:t>
            </w:r>
          </w:p>
          <w:p w:rsidR="000D077A" w:rsidRPr="00725D0B" w:rsidRDefault="000D077A" w:rsidP="006D666B">
            <w:pPr>
              <w:pStyle w:val="a4"/>
              <w:rPr>
                <w:rStyle w:val="c0"/>
                <w:rFonts w:ascii="Times New Roman" w:hAnsi="Times New Roman"/>
                <w:sz w:val="24"/>
                <w:szCs w:val="24"/>
              </w:rPr>
            </w:pPr>
            <w:r w:rsidRPr="00725D0B">
              <w:rPr>
                <w:rStyle w:val="c0"/>
                <w:rFonts w:ascii="Times New Roman" w:hAnsi="Times New Roman"/>
                <w:sz w:val="24"/>
                <w:szCs w:val="24"/>
              </w:rPr>
              <w:t>олицетворении, эпитеты, сравнения.</w:t>
            </w:r>
          </w:p>
          <w:p w:rsidR="000D077A" w:rsidRPr="00725D0B" w:rsidRDefault="000D077A" w:rsidP="006D666B">
            <w:pPr>
              <w:pStyle w:val="a4"/>
              <w:rPr>
                <w:rFonts w:ascii="Times New Roman" w:hAnsi="Times New Roman"/>
                <w:sz w:val="24"/>
                <w:szCs w:val="24"/>
              </w:rPr>
            </w:pPr>
            <w:r w:rsidRPr="00725D0B">
              <w:rPr>
                <w:rStyle w:val="c0"/>
                <w:rFonts w:ascii="Times New Roman" w:hAnsi="Times New Roman"/>
                <w:b/>
                <w:sz w:val="24"/>
                <w:szCs w:val="24"/>
              </w:rPr>
              <w:t>Заучивать</w:t>
            </w:r>
            <w:r w:rsidRPr="00725D0B">
              <w:rPr>
                <w:rStyle w:val="c0"/>
                <w:rFonts w:ascii="Times New Roman" w:hAnsi="Times New Roman"/>
                <w:sz w:val="24"/>
                <w:szCs w:val="24"/>
              </w:rPr>
              <w:t xml:space="preserve"> стихи наизусть.</w:t>
            </w:r>
          </w:p>
          <w:p w:rsidR="000D077A" w:rsidRPr="00725D0B" w:rsidRDefault="000D077A" w:rsidP="006D666B"/>
        </w:tc>
      </w:tr>
      <w:tr w:rsidR="003A2B48" w:rsidRPr="00725D0B" w:rsidTr="00443437">
        <w:trPr>
          <w:trHeight w:val="23"/>
        </w:trPr>
        <w:tc>
          <w:tcPr>
            <w:tcW w:w="1101" w:type="dxa"/>
          </w:tcPr>
          <w:p w:rsidR="003A2B48" w:rsidRPr="00725D0B" w:rsidRDefault="00162939" w:rsidP="00466332">
            <w:r w:rsidRPr="00725D0B">
              <w:t>2.12</w:t>
            </w:r>
          </w:p>
        </w:tc>
        <w:tc>
          <w:tcPr>
            <w:tcW w:w="660" w:type="dxa"/>
            <w:gridSpan w:val="2"/>
          </w:tcPr>
          <w:p w:rsidR="003A2B48" w:rsidRPr="00725D0B" w:rsidRDefault="000D077A" w:rsidP="00466332">
            <w:pPr>
              <w:rPr>
                <w:b/>
              </w:rPr>
            </w:pPr>
            <w:r w:rsidRPr="00725D0B">
              <w:rPr>
                <w:b/>
              </w:rPr>
              <w:t>50</w:t>
            </w:r>
          </w:p>
        </w:tc>
        <w:tc>
          <w:tcPr>
            <w:tcW w:w="2628" w:type="dxa"/>
          </w:tcPr>
          <w:p w:rsidR="003A2B48" w:rsidRPr="00725D0B" w:rsidRDefault="003A2B48" w:rsidP="00466332">
            <w:r w:rsidRPr="00725D0B">
              <w:t>Л. Толстой «Прыжок».</w:t>
            </w:r>
          </w:p>
          <w:p w:rsidR="003A2B48" w:rsidRPr="00725D0B" w:rsidRDefault="003A2B48" w:rsidP="00466332"/>
        </w:tc>
        <w:tc>
          <w:tcPr>
            <w:tcW w:w="2308" w:type="dxa"/>
            <w:vMerge/>
          </w:tcPr>
          <w:p w:rsidR="003A2B48" w:rsidRPr="00725D0B" w:rsidRDefault="003A2B48" w:rsidP="00466332"/>
        </w:tc>
        <w:tc>
          <w:tcPr>
            <w:tcW w:w="2800" w:type="dxa"/>
            <w:vMerge/>
            <w:tcBorders>
              <w:top w:val="nil"/>
            </w:tcBorders>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162939" w:rsidP="00466332">
            <w:r w:rsidRPr="00725D0B">
              <w:t>4.12</w:t>
            </w:r>
          </w:p>
        </w:tc>
        <w:tc>
          <w:tcPr>
            <w:tcW w:w="660" w:type="dxa"/>
            <w:gridSpan w:val="2"/>
          </w:tcPr>
          <w:p w:rsidR="003A2B48" w:rsidRPr="00725D0B" w:rsidRDefault="000D077A" w:rsidP="00466332">
            <w:pPr>
              <w:rPr>
                <w:b/>
              </w:rPr>
            </w:pPr>
            <w:r w:rsidRPr="00725D0B">
              <w:rPr>
                <w:b/>
              </w:rPr>
              <w:t>51</w:t>
            </w:r>
          </w:p>
        </w:tc>
        <w:tc>
          <w:tcPr>
            <w:tcW w:w="2628" w:type="dxa"/>
          </w:tcPr>
          <w:p w:rsidR="003A2B48" w:rsidRPr="00725D0B" w:rsidRDefault="003A2B48" w:rsidP="00466332">
            <w:r w:rsidRPr="00725D0B">
              <w:t>Л. Толстой «Лев и собачка».</w:t>
            </w:r>
          </w:p>
          <w:p w:rsidR="003A2B48" w:rsidRPr="00725D0B" w:rsidRDefault="003A2B48" w:rsidP="00466332"/>
        </w:tc>
        <w:tc>
          <w:tcPr>
            <w:tcW w:w="2308" w:type="dxa"/>
            <w:vMerge/>
          </w:tcPr>
          <w:p w:rsidR="003A2B48" w:rsidRPr="00725D0B" w:rsidRDefault="003A2B48" w:rsidP="00466332"/>
        </w:tc>
        <w:tc>
          <w:tcPr>
            <w:tcW w:w="2800" w:type="dxa"/>
            <w:vMerge/>
            <w:tcBorders>
              <w:top w:val="nil"/>
            </w:tcBorders>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162939" w:rsidP="00466332">
            <w:r w:rsidRPr="00725D0B">
              <w:t>7.12</w:t>
            </w:r>
          </w:p>
        </w:tc>
        <w:tc>
          <w:tcPr>
            <w:tcW w:w="660" w:type="dxa"/>
            <w:gridSpan w:val="2"/>
          </w:tcPr>
          <w:p w:rsidR="003A2B48" w:rsidRPr="00725D0B" w:rsidRDefault="000D077A" w:rsidP="00466332">
            <w:pPr>
              <w:rPr>
                <w:b/>
              </w:rPr>
            </w:pPr>
            <w:r w:rsidRPr="00725D0B">
              <w:rPr>
                <w:b/>
              </w:rPr>
              <w:t>52</w:t>
            </w:r>
          </w:p>
        </w:tc>
        <w:tc>
          <w:tcPr>
            <w:tcW w:w="2628" w:type="dxa"/>
          </w:tcPr>
          <w:p w:rsidR="003A2B48" w:rsidRPr="00725D0B" w:rsidRDefault="003A2B48" w:rsidP="00466332">
            <w:r w:rsidRPr="00725D0B">
              <w:t>Л. Толстой «Какая бывает роса на траве». «Куда девается вода из моря».</w:t>
            </w:r>
          </w:p>
          <w:p w:rsidR="003A2B48" w:rsidRPr="00725D0B" w:rsidRDefault="003A2B48" w:rsidP="00466332"/>
        </w:tc>
        <w:tc>
          <w:tcPr>
            <w:tcW w:w="2308" w:type="dxa"/>
            <w:vMerge/>
          </w:tcPr>
          <w:p w:rsidR="003A2B48" w:rsidRPr="00725D0B" w:rsidRDefault="003A2B48" w:rsidP="00466332"/>
        </w:tc>
        <w:tc>
          <w:tcPr>
            <w:tcW w:w="2800" w:type="dxa"/>
            <w:vMerge/>
            <w:tcBorders>
              <w:top w:val="nil"/>
            </w:tcBorders>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162939" w:rsidP="00466332">
            <w:r w:rsidRPr="00725D0B">
              <w:t>8.12</w:t>
            </w:r>
          </w:p>
        </w:tc>
        <w:tc>
          <w:tcPr>
            <w:tcW w:w="660" w:type="dxa"/>
            <w:gridSpan w:val="2"/>
          </w:tcPr>
          <w:p w:rsidR="003A2B48" w:rsidRPr="00725D0B" w:rsidRDefault="000D077A" w:rsidP="00466332">
            <w:pPr>
              <w:rPr>
                <w:b/>
              </w:rPr>
            </w:pPr>
            <w:r w:rsidRPr="00725D0B">
              <w:rPr>
                <w:b/>
              </w:rPr>
              <w:t>53</w:t>
            </w:r>
          </w:p>
        </w:tc>
        <w:tc>
          <w:tcPr>
            <w:tcW w:w="2628" w:type="dxa"/>
          </w:tcPr>
          <w:p w:rsidR="003A2B48" w:rsidRPr="00725D0B" w:rsidRDefault="003A2B48" w:rsidP="00466332">
            <w:r w:rsidRPr="00725D0B">
              <w:t>Обобщение знаний по теме «Великие русские писатели».</w:t>
            </w:r>
          </w:p>
          <w:p w:rsidR="003A2B48" w:rsidRPr="00725D0B" w:rsidRDefault="003A2B48" w:rsidP="00466332"/>
        </w:tc>
        <w:tc>
          <w:tcPr>
            <w:tcW w:w="2308" w:type="dxa"/>
            <w:vMerge/>
          </w:tcPr>
          <w:p w:rsidR="003A2B48" w:rsidRPr="00725D0B" w:rsidRDefault="003A2B48" w:rsidP="00466332"/>
        </w:tc>
        <w:tc>
          <w:tcPr>
            <w:tcW w:w="2800" w:type="dxa"/>
            <w:vMerge/>
            <w:tcBorders>
              <w:top w:val="nil"/>
            </w:tcBorders>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162939" w:rsidP="00466332">
            <w:r w:rsidRPr="00725D0B">
              <w:t>9.12</w:t>
            </w:r>
          </w:p>
        </w:tc>
        <w:tc>
          <w:tcPr>
            <w:tcW w:w="660" w:type="dxa"/>
            <w:gridSpan w:val="2"/>
          </w:tcPr>
          <w:p w:rsidR="003A2B48" w:rsidRPr="00725D0B" w:rsidRDefault="000D077A" w:rsidP="00466332">
            <w:pPr>
              <w:rPr>
                <w:b/>
              </w:rPr>
            </w:pPr>
            <w:r w:rsidRPr="00725D0B">
              <w:rPr>
                <w:b/>
              </w:rPr>
              <w:t>54</w:t>
            </w:r>
          </w:p>
        </w:tc>
        <w:tc>
          <w:tcPr>
            <w:tcW w:w="2628" w:type="dxa"/>
          </w:tcPr>
          <w:p w:rsidR="003A2B48" w:rsidRPr="00725D0B" w:rsidRDefault="003A2B48" w:rsidP="00466332">
            <w:r w:rsidRPr="00725D0B">
              <w:t>Оценка достижений</w:t>
            </w:r>
          </w:p>
          <w:p w:rsidR="003A2B48" w:rsidRPr="00725D0B" w:rsidRDefault="003A2B48" w:rsidP="00466332"/>
        </w:tc>
        <w:tc>
          <w:tcPr>
            <w:tcW w:w="2308" w:type="dxa"/>
            <w:vMerge/>
          </w:tcPr>
          <w:p w:rsidR="003A2B48" w:rsidRPr="00725D0B" w:rsidRDefault="003A2B48" w:rsidP="00466332"/>
        </w:tc>
        <w:tc>
          <w:tcPr>
            <w:tcW w:w="2800" w:type="dxa"/>
            <w:vMerge/>
            <w:tcBorders>
              <w:top w:val="nil"/>
            </w:tcBorders>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162939" w:rsidP="00466332">
            <w:r w:rsidRPr="00725D0B">
              <w:t>11.12</w:t>
            </w:r>
          </w:p>
        </w:tc>
        <w:tc>
          <w:tcPr>
            <w:tcW w:w="660" w:type="dxa"/>
            <w:gridSpan w:val="2"/>
          </w:tcPr>
          <w:p w:rsidR="003A2B48" w:rsidRPr="00725D0B" w:rsidRDefault="000D077A" w:rsidP="00466332">
            <w:pPr>
              <w:rPr>
                <w:b/>
              </w:rPr>
            </w:pPr>
            <w:r w:rsidRPr="00725D0B">
              <w:rPr>
                <w:b/>
              </w:rPr>
              <w:t>55</w:t>
            </w:r>
          </w:p>
        </w:tc>
        <w:tc>
          <w:tcPr>
            <w:tcW w:w="2628" w:type="dxa"/>
          </w:tcPr>
          <w:p w:rsidR="003A2B48" w:rsidRPr="00725D0B" w:rsidRDefault="000D077A" w:rsidP="00466332">
            <w:r w:rsidRPr="00725D0B">
              <w:t>Знакомство с названием раздела</w:t>
            </w:r>
          </w:p>
          <w:p w:rsidR="003A2B48" w:rsidRPr="00725D0B" w:rsidRDefault="003A2B48" w:rsidP="00466332"/>
        </w:tc>
        <w:tc>
          <w:tcPr>
            <w:tcW w:w="2308" w:type="dxa"/>
            <w:vMerge w:val="restart"/>
          </w:tcPr>
          <w:p w:rsidR="003A2B48" w:rsidRPr="00725D0B" w:rsidRDefault="003A2B48" w:rsidP="00466332">
            <w:pPr>
              <w:shd w:val="clear" w:color="auto" w:fill="FFFFFF"/>
              <w:autoSpaceDE w:val="0"/>
              <w:autoSpaceDN w:val="0"/>
              <w:adjustRightInd w:val="0"/>
            </w:pPr>
            <w:r w:rsidRPr="00725D0B">
              <w:t>устанавливать причинно-следственные связи и опре</w:t>
            </w:r>
            <w:r w:rsidRPr="00725D0B">
              <w:softHyphen/>
              <w:t xml:space="preserve">делять главную мысль произведения, делить текст на части, </w:t>
            </w:r>
            <w:r w:rsidRPr="00725D0B">
              <w:lastRenderedPageBreak/>
              <w:t>озаглавливать их, составлять простой план, находить средства выразительности, пересказывать произведение;</w:t>
            </w:r>
          </w:p>
          <w:p w:rsidR="003A2B48" w:rsidRPr="00725D0B" w:rsidRDefault="003A2B48" w:rsidP="00466332">
            <w:r w:rsidRPr="00725D0B">
              <w:t xml:space="preserve"> умение работать с разными видами текстов, находить ха</w:t>
            </w:r>
            <w:r w:rsidRPr="00725D0B">
              <w:softHyphen/>
              <w:t>рактерные особенности научно-познавательных, учебных и ху</w:t>
            </w:r>
            <w:r w:rsidRPr="00725D0B">
              <w:softHyphen/>
              <w:t>дожественных произведений. На практическом уровне овладеть некоторыми видами письменной речи (повествование — созда</w:t>
            </w:r>
            <w:r w:rsidRPr="00725D0B">
              <w:softHyphen/>
              <w:t>ние текста по аналогии, рассуждение — письменный ответ на вопрос, описание — характеристика героев).</w:t>
            </w:r>
          </w:p>
        </w:tc>
        <w:tc>
          <w:tcPr>
            <w:tcW w:w="2800" w:type="dxa"/>
            <w:vMerge w:val="restart"/>
          </w:tcPr>
          <w:p w:rsidR="003A2B48" w:rsidRPr="00725D0B" w:rsidRDefault="001B0431" w:rsidP="006D666B">
            <w:pPr>
              <w:pStyle w:val="a4"/>
              <w:rPr>
                <w:rFonts w:ascii="Times New Roman" w:hAnsi="Times New Roman"/>
                <w:sz w:val="24"/>
                <w:szCs w:val="24"/>
              </w:rPr>
            </w:pPr>
            <w:r w:rsidRPr="00725D0B">
              <w:rPr>
                <w:rFonts w:ascii="Times New Roman" w:hAnsi="Times New Roman"/>
                <w:b/>
                <w:sz w:val="24"/>
                <w:szCs w:val="24"/>
                <w:shd w:val="clear" w:color="auto" w:fill="FFFFFF"/>
              </w:rPr>
              <w:lastRenderedPageBreak/>
              <w:t xml:space="preserve">Регулятивные </w:t>
            </w:r>
            <w:r w:rsidR="003A2B48" w:rsidRPr="00725D0B">
              <w:rPr>
                <w:rFonts w:ascii="Times New Roman" w:hAnsi="Times New Roman"/>
                <w:b/>
                <w:sz w:val="24"/>
                <w:szCs w:val="24"/>
                <w:shd w:val="clear" w:color="auto" w:fill="FFFFFF"/>
              </w:rPr>
              <w:t>:</w:t>
            </w:r>
            <w:r w:rsidR="003A2B48" w:rsidRPr="00725D0B">
              <w:rPr>
                <w:rFonts w:ascii="Times New Roman" w:hAnsi="Times New Roman"/>
                <w:sz w:val="24"/>
                <w:szCs w:val="24"/>
              </w:rPr>
              <w:br/>
            </w:r>
            <w:r w:rsidR="003A2B48" w:rsidRPr="00725D0B">
              <w:rPr>
                <w:rFonts w:ascii="Times New Roman" w:hAnsi="Times New Roman"/>
                <w:sz w:val="24"/>
                <w:szCs w:val="24"/>
                <w:shd w:val="clear" w:color="auto" w:fill="FFFFFF"/>
              </w:rPr>
              <w:t>самостоятельно формулировать тему и цели урока;</w:t>
            </w:r>
            <w:r w:rsidR="003A2B48" w:rsidRPr="00725D0B">
              <w:rPr>
                <w:rFonts w:ascii="Times New Roman" w:hAnsi="Times New Roman"/>
                <w:sz w:val="24"/>
                <w:szCs w:val="24"/>
              </w:rPr>
              <w:br/>
            </w:r>
            <w:r w:rsidR="003A2B48" w:rsidRPr="00725D0B">
              <w:rPr>
                <w:rFonts w:ascii="Times New Roman" w:hAnsi="Times New Roman"/>
                <w:sz w:val="24"/>
                <w:szCs w:val="24"/>
                <w:shd w:val="clear" w:color="auto" w:fill="FFFFFF"/>
              </w:rPr>
              <w:t>составлять план решения учебной проблемы совместно с учителем;</w:t>
            </w:r>
            <w:r w:rsidR="003A2B48" w:rsidRPr="00725D0B">
              <w:rPr>
                <w:rFonts w:ascii="Times New Roman" w:hAnsi="Times New Roman"/>
                <w:sz w:val="24"/>
                <w:szCs w:val="24"/>
              </w:rPr>
              <w:br/>
            </w:r>
            <w:r w:rsidR="003A2B48" w:rsidRPr="00725D0B">
              <w:rPr>
                <w:rFonts w:ascii="Times New Roman" w:hAnsi="Times New Roman"/>
                <w:sz w:val="24"/>
                <w:szCs w:val="24"/>
                <w:shd w:val="clear" w:color="auto" w:fill="FFFFFF"/>
              </w:rPr>
              <w:lastRenderedPageBreak/>
              <w:t>успешности своей работы и работы других в соответствии с этими критериями.</w:t>
            </w:r>
            <w:r w:rsidR="003A2B48" w:rsidRPr="00725D0B">
              <w:rPr>
                <w:rFonts w:ascii="Times New Roman" w:hAnsi="Times New Roman"/>
                <w:sz w:val="24"/>
                <w:szCs w:val="24"/>
              </w:rPr>
              <w:br/>
            </w:r>
            <w:r w:rsidRPr="00725D0B">
              <w:rPr>
                <w:rFonts w:ascii="Times New Roman" w:hAnsi="Times New Roman"/>
                <w:b/>
                <w:sz w:val="24"/>
                <w:szCs w:val="24"/>
                <w:shd w:val="clear" w:color="auto" w:fill="FFFFFF"/>
              </w:rPr>
              <w:t>Познавательные</w:t>
            </w:r>
            <w:r w:rsidR="003A2B48" w:rsidRPr="00725D0B">
              <w:rPr>
                <w:rFonts w:ascii="Times New Roman" w:hAnsi="Times New Roman"/>
                <w:b/>
                <w:sz w:val="24"/>
                <w:szCs w:val="24"/>
                <w:shd w:val="clear" w:color="auto" w:fill="FFFFFF"/>
              </w:rPr>
              <w:t>:</w:t>
            </w:r>
            <w:r w:rsidR="003A2B48" w:rsidRPr="00725D0B">
              <w:rPr>
                <w:rFonts w:ascii="Times New Roman" w:hAnsi="Times New Roman"/>
                <w:sz w:val="24"/>
                <w:szCs w:val="24"/>
              </w:rPr>
              <w:br/>
            </w:r>
            <w:r w:rsidR="003A2B48" w:rsidRPr="00725D0B">
              <w:rPr>
                <w:rFonts w:ascii="Times New Roman" w:hAnsi="Times New Roman"/>
                <w:sz w:val="24"/>
                <w:szCs w:val="24"/>
                <w:shd w:val="clear" w:color="auto" w:fill="FFFFFF"/>
              </w:rPr>
              <w:t xml:space="preserve"> пользоваться разными видами чтения: изучающим, просмотровым, ознакомительным;</w:t>
            </w:r>
            <w:r w:rsidR="003A2B48" w:rsidRPr="00725D0B">
              <w:rPr>
                <w:rFonts w:ascii="Times New Roman" w:hAnsi="Times New Roman"/>
                <w:sz w:val="24"/>
                <w:szCs w:val="24"/>
              </w:rPr>
              <w:br/>
            </w:r>
            <w:r w:rsidR="003A2B48" w:rsidRPr="00725D0B">
              <w:rPr>
                <w:rFonts w:ascii="Times New Roman" w:hAnsi="Times New Roman"/>
                <w:sz w:val="24"/>
                <w:szCs w:val="24"/>
                <w:shd w:val="clear" w:color="auto" w:fill="FFFFFF"/>
              </w:rPr>
              <w:t>извлекать информацию, представленную в разных формах</w:t>
            </w:r>
            <w:r w:rsidR="003A2B48" w:rsidRPr="00725D0B">
              <w:rPr>
                <w:rFonts w:ascii="Times New Roman" w:hAnsi="Times New Roman"/>
                <w:sz w:val="24"/>
                <w:szCs w:val="24"/>
              </w:rPr>
              <w:br/>
            </w:r>
            <w:r w:rsidR="003A2B48" w:rsidRPr="00725D0B">
              <w:rPr>
                <w:rFonts w:ascii="Times New Roman" w:hAnsi="Times New Roman"/>
                <w:sz w:val="24"/>
                <w:szCs w:val="24"/>
                <w:shd w:val="clear" w:color="auto" w:fill="FFFFFF"/>
              </w:rPr>
              <w:t>(сплошной текст; не сплошной текст – иллюстрация, таблица, схема);</w:t>
            </w:r>
            <w:r w:rsidR="003A2B48" w:rsidRPr="00725D0B">
              <w:rPr>
                <w:rFonts w:ascii="Times New Roman" w:hAnsi="Times New Roman"/>
                <w:sz w:val="24"/>
                <w:szCs w:val="24"/>
              </w:rPr>
              <w:br/>
            </w:r>
            <w:r w:rsidR="003A2B48" w:rsidRPr="00725D0B">
              <w:rPr>
                <w:rFonts w:ascii="Times New Roman" w:hAnsi="Times New Roman"/>
                <w:sz w:val="24"/>
                <w:szCs w:val="24"/>
                <w:shd w:val="clear" w:color="auto" w:fill="FFFFFF"/>
              </w:rPr>
              <w:t>строить рассуждения</w:t>
            </w:r>
            <w:r w:rsidR="003A2B48" w:rsidRPr="00725D0B">
              <w:rPr>
                <w:rFonts w:ascii="Times New Roman" w:hAnsi="Times New Roman"/>
                <w:sz w:val="24"/>
                <w:szCs w:val="24"/>
              </w:rPr>
              <w:br/>
            </w:r>
            <w:r w:rsidRPr="00725D0B">
              <w:rPr>
                <w:rFonts w:ascii="Times New Roman" w:hAnsi="Times New Roman"/>
                <w:b/>
                <w:sz w:val="24"/>
                <w:szCs w:val="24"/>
                <w:shd w:val="clear" w:color="auto" w:fill="FFFFFF"/>
              </w:rPr>
              <w:t xml:space="preserve">Коммуникативные </w:t>
            </w:r>
            <w:r w:rsidR="003A2B48" w:rsidRPr="00725D0B">
              <w:rPr>
                <w:rFonts w:ascii="Times New Roman" w:hAnsi="Times New Roman"/>
                <w:b/>
                <w:sz w:val="24"/>
                <w:szCs w:val="24"/>
                <w:shd w:val="clear" w:color="auto" w:fill="FFFFFF"/>
              </w:rPr>
              <w:t>:</w:t>
            </w:r>
            <w:r w:rsidR="003A2B48" w:rsidRPr="00725D0B">
              <w:rPr>
                <w:rFonts w:ascii="Times New Roman" w:hAnsi="Times New Roman"/>
                <w:sz w:val="24"/>
                <w:szCs w:val="24"/>
                <w:shd w:val="clear" w:color="auto" w:fill="FFFFFF"/>
              </w:rPr>
              <w:t>оформлять свои мысли в устной и письменной форме с учётом речевой ситуации;</w:t>
            </w:r>
            <w:r w:rsidR="003A2B48" w:rsidRPr="00725D0B">
              <w:rPr>
                <w:rFonts w:ascii="Times New Roman" w:hAnsi="Times New Roman"/>
                <w:sz w:val="24"/>
                <w:szCs w:val="24"/>
              </w:rPr>
              <w:br/>
            </w:r>
            <w:r w:rsidR="003A2B48" w:rsidRPr="00725D0B">
              <w:rPr>
                <w:rFonts w:ascii="Times New Roman" w:hAnsi="Times New Roman"/>
                <w:sz w:val="24"/>
                <w:szCs w:val="24"/>
                <w:shd w:val="clear" w:color="auto" w:fill="FFFFFF"/>
              </w:rPr>
              <w:t>высказывать и обосновывать свою точку зрения;</w:t>
            </w:r>
            <w:r w:rsidR="003A2B48" w:rsidRPr="00725D0B">
              <w:rPr>
                <w:rFonts w:ascii="Times New Roman" w:hAnsi="Times New Roman"/>
                <w:sz w:val="24"/>
                <w:szCs w:val="24"/>
              </w:rPr>
              <w:br/>
            </w:r>
            <w:r w:rsidR="003A2B48" w:rsidRPr="00725D0B">
              <w:rPr>
                <w:rFonts w:ascii="Times New Roman" w:hAnsi="Times New Roman"/>
                <w:sz w:val="24"/>
                <w:szCs w:val="24"/>
                <w:shd w:val="clear" w:color="auto" w:fill="FFFFFF"/>
              </w:rPr>
              <w:t>договариваться и приходить к общему решению в совместной деятельности;</w:t>
            </w:r>
            <w:r w:rsidR="003A2B48" w:rsidRPr="00725D0B">
              <w:rPr>
                <w:rFonts w:ascii="Times New Roman" w:hAnsi="Times New Roman"/>
                <w:sz w:val="24"/>
                <w:szCs w:val="24"/>
              </w:rPr>
              <w:br/>
            </w:r>
            <w:r w:rsidR="003A2B48" w:rsidRPr="00725D0B">
              <w:rPr>
                <w:rFonts w:ascii="Times New Roman" w:hAnsi="Times New Roman"/>
                <w:sz w:val="24"/>
                <w:szCs w:val="24"/>
                <w:shd w:val="clear" w:color="auto" w:fill="FFFFFF"/>
              </w:rPr>
              <w:t xml:space="preserve"> задавать вопросы.</w:t>
            </w:r>
          </w:p>
          <w:p w:rsidR="003A2B48" w:rsidRPr="00725D0B" w:rsidRDefault="003A2B48" w:rsidP="006D666B"/>
          <w:p w:rsidR="000D077A" w:rsidRPr="00725D0B" w:rsidRDefault="000D077A" w:rsidP="006D666B"/>
          <w:p w:rsidR="000D077A" w:rsidRPr="00725D0B" w:rsidRDefault="000D077A" w:rsidP="006D666B"/>
          <w:p w:rsidR="000D077A" w:rsidRPr="00725D0B" w:rsidRDefault="000D077A" w:rsidP="006D666B"/>
          <w:p w:rsidR="000D077A" w:rsidRPr="00725D0B" w:rsidRDefault="000D077A" w:rsidP="006D666B"/>
          <w:p w:rsidR="000D077A" w:rsidRPr="00725D0B" w:rsidRDefault="000D077A" w:rsidP="006D666B"/>
          <w:p w:rsidR="000D077A" w:rsidRPr="00725D0B" w:rsidRDefault="000D077A" w:rsidP="006D666B"/>
          <w:p w:rsidR="000D077A" w:rsidRPr="00725D0B" w:rsidRDefault="000D077A" w:rsidP="006D666B"/>
        </w:tc>
        <w:tc>
          <w:tcPr>
            <w:tcW w:w="2534" w:type="dxa"/>
            <w:vMerge w:val="restart"/>
          </w:tcPr>
          <w:p w:rsidR="003A2B48" w:rsidRPr="00725D0B" w:rsidRDefault="003A2B48" w:rsidP="006D666B">
            <w:pPr>
              <w:shd w:val="clear" w:color="auto" w:fill="FFFFFF"/>
              <w:autoSpaceDE w:val="0"/>
              <w:autoSpaceDN w:val="0"/>
              <w:adjustRightInd w:val="0"/>
            </w:pPr>
            <w:r w:rsidRPr="00725D0B">
              <w:lastRenderedPageBreak/>
              <w:t>развитие навыков сотрудничества со взрослыми и сверст</w:t>
            </w:r>
            <w:r w:rsidRPr="00725D0B">
              <w:softHyphen/>
              <w:t>никами в разных социальных ситуациях, умения избегать кон</w:t>
            </w:r>
            <w:r w:rsidRPr="00725D0B">
              <w:softHyphen/>
              <w:t xml:space="preserve">фликтов и находить выходы из </w:t>
            </w:r>
            <w:r w:rsidRPr="00725D0B">
              <w:lastRenderedPageBreak/>
              <w:t>спорных ситуаций, умения срав</w:t>
            </w:r>
            <w:r w:rsidRPr="00725D0B">
              <w:softHyphen/>
              <w:t>нивать поступки героев литературных произведений со своими собственными поступками, осмысливать поступки героев;</w:t>
            </w:r>
          </w:p>
          <w:p w:rsidR="003A2B48" w:rsidRPr="00725D0B" w:rsidRDefault="003A2B48" w:rsidP="006D666B"/>
        </w:tc>
        <w:tc>
          <w:tcPr>
            <w:tcW w:w="3788" w:type="dxa"/>
            <w:vMerge w:val="restart"/>
          </w:tcPr>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lastRenderedPageBreak/>
              <w:t>Определять</w:t>
            </w:r>
            <w:r w:rsidRPr="00725D0B">
              <w:rPr>
                <w:rStyle w:val="c0"/>
                <w:rFonts w:ascii="Times New Roman" w:hAnsi="Times New Roman"/>
                <w:sz w:val="24"/>
                <w:szCs w:val="24"/>
              </w:rPr>
              <w:t xml:space="preserve"> настроение поэта и лирического героя.</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Наблюдать</w:t>
            </w:r>
            <w:r w:rsidRPr="00725D0B">
              <w:rPr>
                <w:rStyle w:val="c0"/>
                <w:rFonts w:ascii="Times New Roman" w:hAnsi="Times New Roman"/>
                <w:sz w:val="24"/>
                <w:szCs w:val="24"/>
              </w:rPr>
              <w:t xml:space="preserve"> за особенностями оформления стихотворной речи.</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Проверять</w:t>
            </w:r>
            <w:r w:rsidRPr="00725D0B">
              <w:rPr>
                <w:rStyle w:val="c0"/>
                <w:rFonts w:ascii="Times New Roman" w:hAnsi="Times New Roman"/>
                <w:sz w:val="24"/>
                <w:szCs w:val="24"/>
              </w:rPr>
              <w:t xml:space="preserve"> себя и самостоятельно оценивать свои достижения не основе диагностической работы, представленной в учебнике.</w:t>
            </w:r>
          </w:p>
          <w:p w:rsidR="003A2B48" w:rsidRPr="00725D0B" w:rsidRDefault="003A2B48" w:rsidP="006D666B"/>
          <w:p w:rsidR="000D077A" w:rsidRPr="00725D0B" w:rsidRDefault="000D077A" w:rsidP="006D666B"/>
          <w:p w:rsidR="000D077A" w:rsidRPr="00725D0B" w:rsidRDefault="000D077A" w:rsidP="006D666B"/>
          <w:p w:rsidR="000D077A" w:rsidRPr="00725D0B" w:rsidRDefault="000D077A" w:rsidP="006D666B"/>
          <w:p w:rsidR="000D077A" w:rsidRPr="00725D0B" w:rsidRDefault="000D077A" w:rsidP="006D666B"/>
          <w:p w:rsidR="000D077A" w:rsidRPr="00725D0B" w:rsidRDefault="000D077A" w:rsidP="006D666B"/>
          <w:p w:rsidR="000D077A" w:rsidRPr="00725D0B" w:rsidRDefault="000D077A" w:rsidP="006D666B"/>
          <w:p w:rsidR="000D077A" w:rsidRPr="00725D0B" w:rsidRDefault="000D077A" w:rsidP="006D666B"/>
          <w:p w:rsidR="000D077A" w:rsidRPr="00725D0B" w:rsidRDefault="000D077A" w:rsidP="006D666B"/>
          <w:p w:rsidR="000D077A" w:rsidRPr="00725D0B" w:rsidRDefault="000D077A" w:rsidP="006D666B"/>
          <w:p w:rsidR="000D077A" w:rsidRPr="00725D0B" w:rsidRDefault="000D077A" w:rsidP="006D666B"/>
          <w:p w:rsidR="000D077A" w:rsidRPr="00725D0B" w:rsidRDefault="000D077A" w:rsidP="006D666B"/>
          <w:p w:rsidR="000D077A" w:rsidRPr="00725D0B" w:rsidRDefault="000D077A" w:rsidP="006D666B"/>
          <w:p w:rsidR="000D077A" w:rsidRPr="00725D0B" w:rsidRDefault="000D077A" w:rsidP="006D666B"/>
          <w:p w:rsidR="000D077A" w:rsidRPr="00725D0B" w:rsidRDefault="000D077A" w:rsidP="006D666B"/>
          <w:p w:rsidR="000D077A" w:rsidRPr="00725D0B" w:rsidRDefault="000D077A" w:rsidP="006D666B"/>
          <w:p w:rsidR="000D077A" w:rsidRPr="00725D0B" w:rsidRDefault="000D077A" w:rsidP="006D666B"/>
          <w:p w:rsidR="000D077A" w:rsidRPr="00725D0B" w:rsidRDefault="000D077A" w:rsidP="006D666B">
            <w:pPr>
              <w:jc w:val="right"/>
            </w:pPr>
          </w:p>
          <w:p w:rsidR="000D077A" w:rsidRPr="00725D0B" w:rsidRDefault="000D077A" w:rsidP="006D666B">
            <w:pPr>
              <w:jc w:val="right"/>
            </w:pPr>
          </w:p>
          <w:p w:rsidR="000D077A" w:rsidRPr="00725D0B" w:rsidRDefault="000D077A" w:rsidP="006D666B">
            <w:pPr>
              <w:jc w:val="right"/>
            </w:pPr>
          </w:p>
          <w:p w:rsidR="000D077A" w:rsidRPr="00725D0B" w:rsidRDefault="000D077A" w:rsidP="006D666B">
            <w:pPr>
              <w:jc w:val="right"/>
            </w:pPr>
          </w:p>
          <w:p w:rsidR="000D077A" w:rsidRPr="00725D0B" w:rsidRDefault="000D077A" w:rsidP="006D666B">
            <w:pPr>
              <w:jc w:val="right"/>
            </w:pPr>
          </w:p>
          <w:p w:rsidR="000D077A" w:rsidRPr="00725D0B" w:rsidRDefault="000D077A" w:rsidP="006D666B">
            <w:pPr>
              <w:jc w:val="right"/>
            </w:pPr>
          </w:p>
          <w:p w:rsidR="000D077A" w:rsidRPr="00725D0B" w:rsidRDefault="000D077A" w:rsidP="006D666B">
            <w:pPr>
              <w:jc w:val="right"/>
            </w:pPr>
          </w:p>
          <w:p w:rsidR="000D077A" w:rsidRPr="00725D0B" w:rsidRDefault="000D077A" w:rsidP="006D666B">
            <w:pPr>
              <w:jc w:val="right"/>
            </w:pPr>
          </w:p>
          <w:p w:rsidR="000D077A" w:rsidRPr="00725D0B" w:rsidRDefault="000D077A" w:rsidP="006D666B">
            <w:pPr>
              <w:jc w:val="right"/>
            </w:pPr>
          </w:p>
        </w:tc>
      </w:tr>
      <w:tr w:rsidR="003A2B48" w:rsidRPr="00725D0B" w:rsidTr="00443437">
        <w:trPr>
          <w:trHeight w:val="155"/>
        </w:trPr>
        <w:tc>
          <w:tcPr>
            <w:tcW w:w="1101" w:type="dxa"/>
          </w:tcPr>
          <w:p w:rsidR="003A2B48" w:rsidRPr="00725D0B" w:rsidRDefault="00162939" w:rsidP="00466332">
            <w:r w:rsidRPr="00725D0B">
              <w:t>14.12</w:t>
            </w:r>
          </w:p>
        </w:tc>
        <w:tc>
          <w:tcPr>
            <w:tcW w:w="660" w:type="dxa"/>
            <w:gridSpan w:val="2"/>
          </w:tcPr>
          <w:p w:rsidR="003A2B48" w:rsidRPr="00725D0B" w:rsidRDefault="000D077A" w:rsidP="00466332">
            <w:pPr>
              <w:rPr>
                <w:b/>
              </w:rPr>
            </w:pPr>
            <w:r w:rsidRPr="00725D0B">
              <w:rPr>
                <w:b/>
              </w:rPr>
              <w:t>56</w:t>
            </w:r>
          </w:p>
        </w:tc>
        <w:tc>
          <w:tcPr>
            <w:tcW w:w="2628" w:type="dxa"/>
          </w:tcPr>
          <w:p w:rsidR="003A2B48" w:rsidRPr="00725D0B" w:rsidRDefault="003A2B48" w:rsidP="00466332">
            <w:r w:rsidRPr="00725D0B">
              <w:t>Н. Некрасов «</w:t>
            </w:r>
            <w:r w:rsidR="000D077A" w:rsidRPr="00725D0B">
              <w:t>Славная осень!..</w:t>
            </w:r>
            <w:r w:rsidRPr="00725D0B">
              <w:t>».</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06"/>
        </w:trPr>
        <w:tc>
          <w:tcPr>
            <w:tcW w:w="1101" w:type="dxa"/>
          </w:tcPr>
          <w:p w:rsidR="003A2B48" w:rsidRPr="00725D0B" w:rsidRDefault="00162939" w:rsidP="00466332">
            <w:r w:rsidRPr="00725D0B">
              <w:t>15.12</w:t>
            </w:r>
          </w:p>
        </w:tc>
        <w:tc>
          <w:tcPr>
            <w:tcW w:w="660" w:type="dxa"/>
            <w:gridSpan w:val="2"/>
          </w:tcPr>
          <w:p w:rsidR="003A2B48" w:rsidRPr="00725D0B" w:rsidRDefault="000D077A" w:rsidP="00466332">
            <w:pPr>
              <w:rPr>
                <w:b/>
              </w:rPr>
            </w:pPr>
            <w:r w:rsidRPr="00725D0B">
              <w:rPr>
                <w:b/>
              </w:rPr>
              <w:t>57</w:t>
            </w:r>
          </w:p>
        </w:tc>
        <w:tc>
          <w:tcPr>
            <w:tcW w:w="2628" w:type="dxa"/>
          </w:tcPr>
          <w:p w:rsidR="003A2B48" w:rsidRPr="00725D0B" w:rsidRDefault="003A2B48" w:rsidP="00466332">
            <w:r w:rsidRPr="00725D0B">
              <w:t xml:space="preserve">Н. Некрасов «Дедушка </w:t>
            </w:r>
            <w:proofErr w:type="spellStart"/>
            <w:r w:rsidRPr="00725D0B">
              <w:t>Мазай</w:t>
            </w:r>
            <w:proofErr w:type="spellEnd"/>
            <w:r w:rsidRPr="00725D0B">
              <w:t xml:space="preserve"> и зайцы».</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104"/>
        </w:trPr>
        <w:tc>
          <w:tcPr>
            <w:tcW w:w="1101" w:type="dxa"/>
          </w:tcPr>
          <w:p w:rsidR="003A2B48" w:rsidRPr="00725D0B" w:rsidRDefault="00162939" w:rsidP="00466332">
            <w:r w:rsidRPr="00725D0B">
              <w:lastRenderedPageBreak/>
              <w:t>16.12</w:t>
            </w:r>
          </w:p>
        </w:tc>
        <w:tc>
          <w:tcPr>
            <w:tcW w:w="660" w:type="dxa"/>
            <w:gridSpan w:val="2"/>
          </w:tcPr>
          <w:p w:rsidR="003A2B48" w:rsidRPr="00725D0B" w:rsidRDefault="000D077A" w:rsidP="00466332">
            <w:pPr>
              <w:rPr>
                <w:b/>
              </w:rPr>
            </w:pPr>
            <w:r w:rsidRPr="00725D0B">
              <w:rPr>
                <w:b/>
              </w:rPr>
              <w:t>58</w:t>
            </w:r>
          </w:p>
        </w:tc>
        <w:tc>
          <w:tcPr>
            <w:tcW w:w="2628" w:type="dxa"/>
          </w:tcPr>
          <w:p w:rsidR="003A2B48" w:rsidRPr="00725D0B" w:rsidRDefault="003A2B48" w:rsidP="00466332">
            <w:r w:rsidRPr="00725D0B">
              <w:t>К. Бальмонт «Золотая осень»,</w:t>
            </w:r>
          </w:p>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60"/>
        </w:trPr>
        <w:tc>
          <w:tcPr>
            <w:tcW w:w="1101" w:type="dxa"/>
          </w:tcPr>
          <w:p w:rsidR="003A2B48" w:rsidRPr="00725D0B" w:rsidRDefault="00162939" w:rsidP="00466332">
            <w:r w:rsidRPr="00725D0B">
              <w:t>18.12</w:t>
            </w:r>
          </w:p>
        </w:tc>
        <w:tc>
          <w:tcPr>
            <w:tcW w:w="660" w:type="dxa"/>
            <w:gridSpan w:val="2"/>
          </w:tcPr>
          <w:p w:rsidR="003A2B48" w:rsidRPr="00725D0B" w:rsidRDefault="000D077A" w:rsidP="00466332">
            <w:pPr>
              <w:rPr>
                <w:b/>
              </w:rPr>
            </w:pPr>
            <w:r w:rsidRPr="00725D0B">
              <w:rPr>
                <w:b/>
              </w:rPr>
              <w:t>59</w:t>
            </w:r>
          </w:p>
        </w:tc>
        <w:tc>
          <w:tcPr>
            <w:tcW w:w="2628" w:type="dxa"/>
          </w:tcPr>
          <w:p w:rsidR="003A2B48" w:rsidRPr="00725D0B" w:rsidRDefault="003A2B48" w:rsidP="00466332">
            <w:r w:rsidRPr="00725D0B">
              <w:t>Бунин  «Детство»</w:t>
            </w:r>
          </w:p>
          <w:p w:rsidR="003A2B48" w:rsidRPr="00725D0B" w:rsidRDefault="003A2B48" w:rsidP="00466332">
            <w:r w:rsidRPr="00725D0B">
              <w:t>«Полевые цветы»</w:t>
            </w:r>
          </w:p>
          <w:p w:rsidR="003A2B48" w:rsidRPr="00725D0B" w:rsidRDefault="003A2B48" w:rsidP="00466332">
            <w:r w:rsidRPr="00725D0B">
              <w:t>«Густой зелёный ельник у дороги…».</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322"/>
        </w:trPr>
        <w:tc>
          <w:tcPr>
            <w:tcW w:w="1101" w:type="dxa"/>
            <w:vMerge w:val="restart"/>
          </w:tcPr>
          <w:p w:rsidR="003A2B48" w:rsidRPr="00725D0B" w:rsidRDefault="00162939" w:rsidP="00466332">
            <w:r w:rsidRPr="00725D0B">
              <w:t>21.12</w:t>
            </w:r>
          </w:p>
        </w:tc>
        <w:tc>
          <w:tcPr>
            <w:tcW w:w="660" w:type="dxa"/>
            <w:gridSpan w:val="2"/>
            <w:vMerge w:val="restart"/>
          </w:tcPr>
          <w:p w:rsidR="003A2B48" w:rsidRPr="00725D0B" w:rsidRDefault="000D077A" w:rsidP="00466332">
            <w:pPr>
              <w:rPr>
                <w:b/>
              </w:rPr>
            </w:pPr>
            <w:r w:rsidRPr="00725D0B">
              <w:rPr>
                <w:b/>
              </w:rPr>
              <w:t>60</w:t>
            </w:r>
          </w:p>
        </w:tc>
        <w:tc>
          <w:tcPr>
            <w:tcW w:w="2628" w:type="dxa"/>
            <w:vMerge w:val="restart"/>
          </w:tcPr>
          <w:p w:rsidR="003A2B48" w:rsidRPr="00725D0B" w:rsidRDefault="003A2B48" w:rsidP="00466332">
            <w:r w:rsidRPr="00725D0B">
              <w:t>Обобщение знаний по теме «Поэтическая тетрадь 2».</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322"/>
        </w:trPr>
        <w:tc>
          <w:tcPr>
            <w:tcW w:w="1101" w:type="dxa"/>
            <w:vMerge/>
          </w:tcPr>
          <w:p w:rsidR="003A2B48" w:rsidRPr="00725D0B" w:rsidRDefault="003A2B48" w:rsidP="00466332"/>
        </w:tc>
        <w:tc>
          <w:tcPr>
            <w:tcW w:w="660" w:type="dxa"/>
            <w:gridSpan w:val="2"/>
            <w:vMerge/>
          </w:tcPr>
          <w:p w:rsidR="003A2B48" w:rsidRPr="00725D0B" w:rsidRDefault="003A2B48" w:rsidP="00466332"/>
        </w:tc>
        <w:tc>
          <w:tcPr>
            <w:tcW w:w="2628" w:type="dxa"/>
            <w:vMerge/>
          </w:tcPr>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798"/>
        </w:trPr>
        <w:tc>
          <w:tcPr>
            <w:tcW w:w="1101" w:type="dxa"/>
            <w:tcBorders>
              <w:bottom w:val="single" w:sz="4" w:space="0" w:color="auto"/>
            </w:tcBorders>
          </w:tcPr>
          <w:p w:rsidR="003A2B48" w:rsidRPr="00725D0B" w:rsidRDefault="00162939" w:rsidP="00466332">
            <w:r w:rsidRPr="00725D0B">
              <w:lastRenderedPageBreak/>
              <w:t>22.12</w:t>
            </w:r>
          </w:p>
        </w:tc>
        <w:tc>
          <w:tcPr>
            <w:tcW w:w="660" w:type="dxa"/>
            <w:gridSpan w:val="2"/>
            <w:tcBorders>
              <w:bottom w:val="single" w:sz="4" w:space="0" w:color="auto"/>
            </w:tcBorders>
          </w:tcPr>
          <w:p w:rsidR="000D077A" w:rsidRPr="00725D0B" w:rsidRDefault="000D077A" w:rsidP="00466332">
            <w:pPr>
              <w:rPr>
                <w:b/>
              </w:rPr>
            </w:pPr>
            <w:r w:rsidRPr="00725D0B">
              <w:rPr>
                <w:b/>
              </w:rPr>
              <w:t>61</w:t>
            </w:r>
          </w:p>
          <w:p w:rsidR="000D077A" w:rsidRPr="00725D0B" w:rsidRDefault="000D077A" w:rsidP="000D077A"/>
          <w:p w:rsidR="003A2B48" w:rsidRPr="00725D0B" w:rsidRDefault="003A2B48" w:rsidP="000D077A">
            <w:pPr>
              <w:rPr>
                <w:b/>
              </w:rPr>
            </w:pPr>
          </w:p>
        </w:tc>
        <w:tc>
          <w:tcPr>
            <w:tcW w:w="2628" w:type="dxa"/>
            <w:tcBorders>
              <w:bottom w:val="single" w:sz="4" w:space="0" w:color="auto"/>
            </w:tcBorders>
          </w:tcPr>
          <w:p w:rsidR="000D077A" w:rsidRPr="00725D0B" w:rsidRDefault="000D077A" w:rsidP="00466332">
            <w:r w:rsidRPr="00725D0B">
              <w:t>Знакомство с названием раздела</w:t>
            </w:r>
          </w:p>
          <w:p w:rsidR="003A2B48" w:rsidRPr="00725D0B" w:rsidRDefault="003A2B48" w:rsidP="00466332"/>
        </w:tc>
        <w:tc>
          <w:tcPr>
            <w:tcW w:w="2308" w:type="dxa"/>
            <w:vMerge w:val="restart"/>
          </w:tcPr>
          <w:p w:rsidR="003A2B48" w:rsidRPr="00725D0B" w:rsidRDefault="003A2B48" w:rsidP="00466332">
            <w:pPr>
              <w:shd w:val="clear" w:color="auto" w:fill="FFFFFF"/>
              <w:autoSpaceDE w:val="0"/>
              <w:autoSpaceDN w:val="0"/>
              <w:adjustRightInd w:val="0"/>
            </w:pPr>
            <w:r w:rsidRPr="00725D0B">
              <w:t>развитие художественно-творческих способностей, умение создавать собственный текст на основе худ.  про</w:t>
            </w:r>
            <w:r w:rsidRPr="00725D0B">
              <w:softHyphen/>
              <w:t xml:space="preserve">изведения, репродукции картин художников, по иллюстрациям, на основе личного опыта. понимание литературы как явления </w:t>
            </w:r>
            <w:proofErr w:type="spellStart"/>
            <w:r w:rsidRPr="00725D0B">
              <w:t>нац</w:t>
            </w:r>
            <w:proofErr w:type="spellEnd"/>
            <w:r w:rsidRPr="00725D0B">
              <w:t>. и ми</w:t>
            </w:r>
            <w:r w:rsidRPr="00725D0B">
              <w:softHyphen/>
              <w:t>ровой культуры, средства сохранения и передачи нравственных ценностей и традиций; осознание значимости чтения для личного развития;</w:t>
            </w:r>
          </w:p>
          <w:p w:rsidR="003A2B48" w:rsidRPr="00725D0B" w:rsidRDefault="003A2B48" w:rsidP="00466332">
            <w:pPr>
              <w:shd w:val="clear" w:color="auto" w:fill="FFFFFF"/>
              <w:autoSpaceDE w:val="0"/>
              <w:autoSpaceDN w:val="0"/>
              <w:adjustRightInd w:val="0"/>
            </w:pPr>
          </w:p>
        </w:tc>
        <w:tc>
          <w:tcPr>
            <w:tcW w:w="2800" w:type="dxa"/>
            <w:vMerge w:val="restart"/>
          </w:tcPr>
          <w:p w:rsidR="003A2B48" w:rsidRPr="00725D0B" w:rsidRDefault="003A2B48" w:rsidP="006D666B">
            <w:r w:rsidRPr="00725D0B">
              <w:rPr>
                <w:b/>
                <w:shd w:val="clear" w:color="auto" w:fill="FFFFFF"/>
              </w:rPr>
              <w:t>Регулятивные :</w:t>
            </w:r>
            <w:r w:rsidRPr="00725D0B">
              <w:rPr>
                <w:shd w:val="clear" w:color="auto" w:fill="FFFFFF"/>
              </w:rPr>
              <w:t>работать по плану, сверяя свои действия с целью, корректировать свою деятельность;</w:t>
            </w:r>
            <w:r w:rsidRPr="00725D0B">
              <w:br/>
            </w:r>
            <w:r w:rsidRPr="00725D0B">
              <w:rPr>
                <w:shd w:val="clear" w:color="auto" w:fill="FFFFFF"/>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r w:rsidRPr="00725D0B">
              <w:br/>
            </w:r>
            <w:r w:rsidRPr="00725D0B">
              <w:rPr>
                <w:b/>
                <w:shd w:val="clear" w:color="auto" w:fill="FFFFFF"/>
              </w:rPr>
              <w:t>Познавательные :</w:t>
            </w:r>
            <w:r w:rsidRPr="00725D0B">
              <w:rPr>
                <w:shd w:val="clear" w:color="auto" w:fill="FFFFFF"/>
              </w:rPr>
              <w:t>извлекать информацию, представленную в разных формах(сплошной текст; не сплошной текст – иллюстрация, таблица, схема);</w:t>
            </w:r>
            <w:r w:rsidRPr="00725D0B">
              <w:br/>
            </w:r>
            <w:r w:rsidRPr="00725D0B">
              <w:rPr>
                <w:shd w:val="clear" w:color="auto" w:fill="FFFFFF"/>
              </w:rPr>
              <w:t xml:space="preserve"> перерабатывать и преобразовывать информацию из одной формы в другую (составлять план, таблицу, схему);</w:t>
            </w:r>
            <w:r w:rsidRPr="00725D0B">
              <w:br/>
            </w:r>
            <w:r w:rsidRPr="00725D0B">
              <w:rPr>
                <w:shd w:val="clear" w:color="auto" w:fill="FFFFFF"/>
              </w:rPr>
              <w:t xml:space="preserve"> </w:t>
            </w:r>
            <w:r w:rsidRPr="00725D0B">
              <w:rPr>
                <w:b/>
                <w:shd w:val="clear" w:color="auto" w:fill="FFFFFF"/>
              </w:rPr>
              <w:t>Коммуникативные :</w:t>
            </w:r>
            <w:r w:rsidRPr="00725D0B">
              <w:rPr>
                <w:shd w:val="clear" w:color="auto" w:fill="FFFFFF"/>
              </w:rPr>
              <w:t xml:space="preserve">владеть монологической и </w:t>
            </w:r>
            <w:r w:rsidRPr="00725D0B">
              <w:rPr>
                <w:shd w:val="clear" w:color="auto" w:fill="FFFFFF"/>
              </w:rPr>
              <w:lastRenderedPageBreak/>
              <w:t>диалогической формами речи.</w:t>
            </w:r>
            <w:r w:rsidRPr="00725D0B">
              <w:br/>
            </w:r>
            <w:r w:rsidRPr="00725D0B">
              <w:rPr>
                <w:shd w:val="clear" w:color="auto" w:fill="FFFFFF"/>
              </w:rPr>
              <w:t>высказывать и обосновывать свою точку зрения;</w:t>
            </w:r>
            <w:r w:rsidRPr="00725D0B">
              <w:br/>
            </w:r>
          </w:p>
        </w:tc>
        <w:tc>
          <w:tcPr>
            <w:tcW w:w="2534" w:type="dxa"/>
            <w:vMerge w:val="restart"/>
          </w:tcPr>
          <w:p w:rsidR="003A2B48" w:rsidRPr="00725D0B" w:rsidRDefault="003A2B48" w:rsidP="006D666B">
            <w:pPr>
              <w:shd w:val="clear" w:color="auto" w:fill="FFFFFF"/>
              <w:autoSpaceDE w:val="0"/>
              <w:autoSpaceDN w:val="0"/>
              <w:adjustRightInd w:val="0"/>
            </w:pPr>
            <w:r w:rsidRPr="00725D0B">
              <w:lastRenderedPageBreak/>
              <w:t>развитие навыков сотрудничества со взрослыми и сверст</w:t>
            </w:r>
            <w:r w:rsidRPr="00725D0B">
              <w:softHyphen/>
              <w:t>никами в разных социальных ситуациях, умения избегать кон</w:t>
            </w:r>
            <w:r w:rsidRPr="00725D0B">
              <w:softHyphen/>
              <w:t>фликтов и находить выходы из спорных ситуаций, умения срав</w:t>
            </w:r>
            <w:r w:rsidRPr="00725D0B">
              <w:softHyphen/>
              <w:t>нивать поступки героев литературных произведений со своими собственными поступками, осмысливать поступки героев;</w:t>
            </w:r>
          </w:p>
          <w:p w:rsidR="003A2B48" w:rsidRPr="00725D0B" w:rsidRDefault="003A2B48" w:rsidP="006D666B">
            <w:pPr>
              <w:shd w:val="clear" w:color="auto" w:fill="FFFFFF"/>
              <w:autoSpaceDE w:val="0"/>
              <w:autoSpaceDN w:val="0"/>
              <w:adjustRightInd w:val="0"/>
            </w:pPr>
            <w:r w:rsidRPr="00725D0B">
              <w:t xml:space="preserve"> наличие мотивации к творческому труду и бережному отношению к материальным и духовным ценностям, формиро</w:t>
            </w:r>
            <w:r w:rsidRPr="00725D0B">
              <w:softHyphen/>
              <w:t>вание установки на безопасный, здоровый образ жизни.</w:t>
            </w:r>
          </w:p>
          <w:p w:rsidR="003A2B48" w:rsidRPr="00725D0B" w:rsidRDefault="003A2B48" w:rsidP="006D666B"/>
        </w:tc>
        <w:tc>
          <w:tcPr>
            <w:tcW w:w="3788" w:type="dxa"/>
            <w:vMerge w:val="restart"/>
          </w:tcPr>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 xml:space="preserve">Давать </w:t>
            </w:r>
            <w:r w:rsidRPr="00725D0B">
              <w:rPr>
                <w:rStyle w:val="c0"/>
                <w:rFonts w:ascii="Times New Roman" w:hAnsi="Times New Roman"/>
                <w:sz w:val="24"/>
                <w:szCs w:val="24"/>
              </w:rPr>
              <w:t>характеристику героев литературной сказки.</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Определять</w:t>
            </w:r>
            <w:r w:rsidRPr="00725D0B">
              <w:rPr>
                <w:rStyle w:val="c0"/>
                <w:rFonts w:ascii="Times New Roman" w:hAnsi="Times New Roman"/>
                <w:sz w:val="24"/>
                <w:szCs w:val="24"/>
              </w:rPr>
              <w:t xml:space="preserve"> самостоятельно тему и главную мысль рассказа.</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Сравнивать</w:t>
            </w:r>
            <w:r w:rsidRPr="00725D0B">
              <w:rPr>
                <w:rStyle w:val="c0"/>
                <w:rFonts w:ascii="Times New Roman" w:hAnsi="Times New Roman"/>
                <w:sz w:val="24"/>
                <w:szCs w:val="24"/>
              </w:rPr>
              <w:t xml:space="preserve"> рассказ-описание и рассказ-рассуждение.</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Составлять</w:t>
            </w:r>
            <w:r w:rsidRPr="00725D0B">
              <w:rPr>
                <w:rStyle w:val="c0"/>
                <w:rFonts w:ascii="Times New Roman" w:hAnsi="Times New Roman"/>
                <w:sz w:val="24"/>
                <w:szCs w:val="24"/>
              </w:rPr>
              <w:t xml:space="preserve"> разные виды планов, воссоздавать текст по </w:t>
            </w:r>
            <w:proofErr w:type="spellStart"/>
            <w:r w:rsidRPr="00725D0B">
              <w:rPr>
                <w:rStyle w:val="c0"/>
                <w:rFonts w:ascii="Times New Roman" w:hAnsi="Times New Roman"/>
                <w:sz w:val="24"/>
                <w:szCs w:val="24"/>
              </w:rPr>
              <w:t>планy</w:t>
            </w:r>
            <w:proofErr w:type="spellEnd"/>
            <w:r w:rsidRPr="00725D0B">
              <w:rPr>
                <w:rStyle w:val="c0"/>
                <w:rFonts w:ascii="Times New Roman" w:hAnsi="Times New Roman"/>
                <w:sz w:val="24"/>
                <w:szCs w:val="24"/>
              </w:rPr>
              <w:t>.</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Соотносит</w:t>
            </w:r>
            <w:r w:rsidRPr="00725D0B">
              <w:rPr>
                <w:rStyle w:val="c0"/>
                <w:rFonts w:ascii="Times New Roman" w:hAnsi="Times New Roman"/>
                <w:sz w:val="24"/>
                <w:szCs w:val="24"/>
              </w:rPr>
              <w:t>ь заглавие рассказа с темой и главной мыслью, отвечать на вопросы по содержанию.</w:t>
            </w:r>
          </w:p>
          <w:p w:rsidR="003A2B48" w:rsidRPr="00725D0B" w:rsidRDefault="003A2B48" w:rsidP="006D666B"/>
        </w:tc>
      </w:tr>
      <w:tr w:rsidR="00D85ECE" w:rsidRPr="00725D0B" w:rsidTr="00443437">
        <w:trPr>
          <w:trHeight w:val="2085"/>
        </w:trPr>
        <w:tc>
          <w:tcPr>
            <w:tcW w:w="1101" w:type="dxa"/>
            <w:tcBorders>
              <w:top w:val="single" w:sz="4" w:space="0" w:color="auto"/>
            </w:tcBorders>
          </w:tcPr>
          <w:p w:rsidR="00D85ECE" w:rsidRPr="00725D0B" w:rsidRDefault="00162939" w:rsidP="00466332">
            <w:r w:rsidRPr="00725D0B">
              <w:t>23.12</w:t>
            </w:r>
          </w:p>
        </w:tc>
        <w:tc>
          <w:tcPr>
            <w:tcW w:w="660" w:type="dxa"/>
            <w:gridSpan w:val="2"/>
            <w:tcBorders>
              <w:top w:val="single" w:sz="4" w:space="0" w:color="auto"/>
            </w:tcBorders>
          </w:tcPr>
          <w:p w:rsidR="00D85ECE" w:rsidRPr="00725D0B" w:rsidRDefault="00D85ECE" w:rsidP="000D077A">
            <w:pPr>
              <w:rPr>
                <w:b/>
              </w:rPr>
            </w:pPr>
            <w:r w:rsidRPr="00725D0B">
              <w:rPr>
                <w:b/>
              </w:rPr>
              <w:t>62</w:t>
            </w:r>
          </w:p>
        </w:tc>
        <w:tc>
          <w:tcPr>
            <w:tcW w:w="2628" w:type="dxa"/>
            <w:tcBorders>
              <w:top w:val="single" w:sz="4" w:space="0" w:color="auto"/>
            </w:tcBorders>
          </w:tcPr>
          <w:p w:rsidR="00D85ECE" w:rsidRPr="00725D0B" w:rsidRDefault="00D85ECE" w:rsidP="00466332">
            <w:pPr>
              <w:rPr>
                <w:spacing w:val="-15"/>
              </w:rPr>
            </w:pPr>
            <w:r w:rsidRPr="00725D0B">
              <w:t>Д. Мамин – Сибиряк «Присказка к «</w:t>
            </w:r>
            <w:proofErr w:type="spellStart"/>
            <w:r w:rsidRPr="00725D0B">
              <w:rPr>
                <w:spacing w:val="-15"/>
              </w:rPr>
              <w:t>Алёнушкиным</w:t>
            </w:r>
            <w:proofErr w:type="spellEnd"/>
            <w:r w:rsidRPr="00725D0B">
              <w:rPr>
                <w:spacing w:val="-15"/>
              </w:rPr>
              <w:t xml:space="preserve"> сказкам»</w:t>
            </w:r>
          </w:p>
          <w:p w:rsidR="00D85ECE" w:rsidRPr="00725D0B" w:rsidRDefault="00D85ECE" w:rsidP="00466332"/>
        </w:tc>
        <w:tc>
          <w:tcPr>
            <w:tcW w:w="2308" w:type="dxa"/>
            <w:vMerge/>
          </w:tcPr>
          <w:p w:rsidR="00D85ECE" w:rsidRPr="00725D0B" w:rsidRDefault="00D85ECE" w:rsidP="00466332">
            <w:pPr>
              <w:shd w:val="clear" w:color="auto" w:fill="FFFFFF"/>
              <w:autoSpaceDE w:val="0"/>
              <w:autoSpaceDN w:val="0"/>
              <w:adjustRightInd w:val="0"/>
            </w:pPr>
          </w:p>
        </w:tc>
        <w:tc>
          <w:tcPr>
            <w:tcW w:w="2800" w:type="dxa"/>
            <w:vMerge/>
          </w:tcPr>
          <w:p w:rsidR="00D85ECE" w:rsidRPr="00725D0B" w:rsidRDefault="00D85ECE" w:rsidP="006D666B">
            <w:pPr>
              <w:rPr>
                <w:b/>
                <w:shd w:val="clear" w:color="auto" w:fill="FFFFFF"/>
              </w:rPr>
            </w:pPr>
          </w:p>
        </w:tc>
        <w:tc>
          <w:tcPr>
            <w:tcW w:w="2534" w:type="dxa"/>
            <w:vMerge/>
          </w:tcPr>
          <w:p w:rsidR="00D85ECE" w:rsidRPr="00725D0B" w:rsidRDefault="00D85ECE" w:rsidP="006D666B">
            <w:pPr>
              <w:shd w:val="clear" w:color="auto" w:fill="FFFFFF"/>
              <w:autoSpaceDE w:val="0"/>
              <w:autoSpaceDN w:val="0"/>
              <w:adjustRightInd w:val="0"/>
            </w:pPr>
          </w:p>
        </w:tc>
        <w:tc>
          <w:tcPr>
            <w:tcW w:w="3788" w:type="dxa"/>
            <w:vMerge/>
          </w:tcPr>
          <w:p w:rsidR="00D85ECE" w:rsidRPr="00725D0B" w:rsidRDefault="00D85ECE" w:rsidP="006D666B">
            <w:pPr>
              <w:pStyle w:val="a4"/>
              <w:rPr>
                <w:rStyle w:val="c0"/>
                <w:rFonts w:ascii="Times New Roman" w:hAnsi="Times New Roman"/>
                <w:b/>
                <w:sz w:val="24"/>
                <w:szCs w:val="24"/>
              </w:rPr>
            </w:pPr>
          </w:p>
        </w:tc>
      </w:tr>
      <w:tr w:rsidR="003A2B48" w:rsidRPr="00725D0B" w:rsidTr="00443437">
        <w:trPr>
          <w:trHeight w:val="23"/>
        </w:trPr>
        <w:tc>
          <w:tcPr>
            <w:tcW w:w="1101" w:type="dxa"/>
          </w:tcPr>
          <w:p w:rsidR="003A2B48" w:rsidRPr="00725D0B" w:rsidRDefault="00162939" w:rsidP="00466332">
            <w:r w:rsidRPr="00725D0B">
              <w:t>25.12</w:t>
            </w:r>
          </w:p>
        </w:tc>
        <w:tc>
          <w:tcPr>
            <w:tcW w:w="660" w:type="dxa"/>
            <w:gridSpan w:val="2"/>
          </w:tcPr>
          <w:p w:rsidR="003A2B48" w:rsidRPr="00725D0B" w:rsidRDefault="000D077A" w:rsidP="00466332">
            <w:pPr>
              <w:rPr>
                <w:b/>
              </w:rPr>
            </w:pPr>
            <w:r w:rsidRPr="00725D0B">
              <w:rPr>
                <w:b/>
              </w:rPr>
              <w:t>63</w:t>
            </w:r>
          </w:p>
        </w:tc>
        <w:tc>
          <w:tcPr>
            <w:tcW w:w="2628" w:type="dxa"/>
          </w:tcPr>
          <w:p w:rsidR="003A2B48" w:rsidRPr="00725D0B" w:rsidRDefault="003A2B48" w:rsidP="00466332">
            <w:r w:rsidRPr="00725D0B">
              <w:t>Д. Мамин – Сибиряк «Сказка про храброго зайца – длинные уши, косые глаза, короткий хвост»</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162939" w:rsidP="00466332">
            <w:r w:rsidRPr="00725D0B">
              <w:t>28.12</w:t>
            </w:r>
          </w:p>
        </w:tc>
        <w:tc>
          <w:tcPr>
            <w:tcW w:w="660" w:type="dxa"/>
            <w:gridSpan w:val="2"/>
          </w:tcPr>
          <w:p w:rsidR="003A2B48" w:rsidRPr="00725D0B" w:rsidRDefault="000D077A" w:rsidP="00466332">
            <w:pPr>
              <w:rPr>
                <w:b/>
              </w:rPr>
            </w:pPr>
            <w:r w:rsidRPr="00725D0B">
              <w:rPr>
                <w:b/>
              </w:rPr>
              <w:t>64</w:t>
            </w:r>
          </w:p>
        </w:tc>
        <w:tc>
          <w:tcPr>
            <w:tcW w:w="2628" w:type="dxa"/>
          </w:tcPr>
          <w:p w:rsidR="003A2B48" w:rsidRPr="00725D0B" w:rsidRDefault="003A2B48" w:rsidP="00466332">
            <w:r w:rsidRPr="00725D0B">
              <w:t xml:space="preserve">В. Гаршин «Лягушка – путешественница»  </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162939" w:rsidP="00466332">
            <w:r w:rsidRPr="00725D0B">
              <w:t>29.12</w:t>
            </w:r>
          </w:p>
        </w:tc>
        <w:tc>
          <w:tcPr>
            <w:tcW w:w="660" w:type="dxa"/>
            <w:gridSpan w:val="2"/>
          </w:tcPr>
          <w:p w:rsidR="003A2B48" w:rsidRPr="00725D0B" w:rsidRDefault="000D077A" w:rsidP="00466332">
            <w:pPr>
              <w:rPr>
                <w:b/>
              </w:rPr>
            </w:pPr>
            <w:r w:rsidRPr="00725D0B">
              <w:rPr>
                <w:b/>
              </w:rPr>
              <w:t>65</w:t>
            </w:r>
          </w:p>
        </w:tc>
        <w:tc>
          <w:tcPr>
            <w:tcW w:w="2628" w:type="dxa"/>
          </w:tcPr>
          <w:p w:rsidR="003A2B48" w:rsidRPr="00725D0B" w:rsidRDefault="003A2B48" w:rsidP="00466332">
            <w:r w:rsidRPr="00725D0B">
              <w:t xml:space="preserve">В. Гаршин «Лягушка – путешественница»  </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0D077A" w:rsidRPr="00725D0B" w:rsidTr="00443437">
        <w:trPr>
          <w:trHeight w:val="966"/>
        </w:trPr>
        <w:tc>
          <w:tcPr>
            <w:tcW w:w="1101" w:type="dxa"/>
          </w:tcPr>
          <w:p w:rsidR="000D077A" w:rsidRPr="00725D0B" w:rsidRDefault="00162939" w:rsidP="00466332">
            <w:r w:rsidRPr="00725D0B">
              <w:t>11.01</w:t>
            </w:r>
          </w:p>
        </w:tc>
        <w:tc>
          <w:tcPr>
            <w:tcW w:w="660" w:type="dxa"/>
            <w:gridSpan w:val="2"/>
          </w:tcPr>
          <w:p w:rsidR="000D077A" w:rsidRPr="00725D0B" w:rsidRDefault="000D077A" w:rsidP="00466332">
            <w:pPr>
              <w:rPr>
                <w:b/>
              </w:rPr>
            </w:pPr>
            <w:r w:rsidRPr="00725D0B">
              <w:rPr>
                <w:b/>
              </w:rPr>
              <w:t>66</w:t>
            </w:r>
          </w:p>
        </w:tc>
        <w:tc>
          <w:tcPr>
            <w:tcW w:w="2628" w:type="dxa"/>
          </w:tcPr>
          <w:p w:rsidR="000D077A" w:rsidRPr="00725D0B" w:rsidRDefault="000D077A" w:rsidP="00466332">
            <w:r w:rsidRPr="00725D0B">
              <w:t xml:space="preserve">В. Одоевский «Мороз Иванович»  </w:t>
            </w:r>
          </w:p>
          <w:p w:rsidR="000D077A" w:rsidRPr="00725D0B" w:rsidRDefault="000D077A" w:rsidP="00466332"/>
        </w:tc>
        <w:tc>
          <w:tcPr>
            <w:tcW w:w="2308" w:type="dxa"/>
            <w:vMerge/>
          </w:tcPr>
          <w:p w:rsidR="000D077A" w:rsidRPr="00725D0B" w:rsidRDefault="000D077A" w:rsidP="00466332"/>
        </w:tc>
        <w:tc>
          <w:tcPr>
            <w:tcW w:w="2800" w:type="dxa"/>
            <w:vMerge/>
          </w:tcPr>
          <w:p w:rsidR="000D077A" w:rsidRPr="00725D0B" w:rsidRDefault="000D077A" w:rsidP="006D666B"/>
        </w:tc>
        <w:tc>
          <w:tcPr>
            <w:tcW w:w="2534" w:type="dxa"/>
            <w:vMerge/>
          </w:tcPr>
          <w:p w:rsidR="000D077A" w:rsidRPr="00725D0B" w:rsidRDefault="000D077A" w:rsidP="006D666B"/>
        </w:tc>
        <w:tc>
          <w:tcPr>
            <w:tcW w:w="3788" w:type="dxa"/>
            <w:vMerge/>
          </w:tcPr>
          <w:p w:rsidR="000D077A" w:rsidRPr="00725D0B" w:rsidRDefault="000D077A" w:rsidP="006D666B"/>
        </w:tc>
      </w:tr>
      <w:tr w:rsidR="003A2B48" w:rsidRPr="00725D0B" w:rsidTr="00443437">
        <w:trPr>
          <w:trHeight w:val="23"/>
        </w:trPr>
        <w:tc>
          <w:tcPr>
            <w:tcW w:w="1101" w:type="dxa"/>
          </w:tcPr>
          <w:p w:rsidR="003A2B48" w:rsidRPr="00725D0B" w:rsidRDefault="00162939" w:rsidP="00466332">
            <w:r w:rsidRPr="00725D0B">
              <w:t>12.01</w:t>
            </w:r>
          </w:p>
        </w:tc>
        <w:tc>
          <w:tcPr>
            <w:tcW w:w="660" w:type="dxa"/>
            <w:gridSpan w:val="2"/>
          </w:tcPr>
          <w:p w:rsidR="003A2B48" w:rsidRPr="00725D0B" w:rsidRDefault="000D077A" w:rsidP="00466332">
            <w:pPr>
              <w:rPr>
                <w:b/>
              </w:rPr>
            </w:pPr>
            <w:r w:rsidRPr="00725D0B">
              <w:rPr>
                <w:b/>
              </w:rPr>
              <w:t>67</w:t>
            </w:r>
          </w:p>
        </w:tc>
        <w:tc>
          <w:tcPr>
            <w:tcW w:w="2628" w:type="dxa"/>
          </w:tcPr>
          <w:p w:rsidR="003A2B48" w:rsidRPr="00725D0B" w:rsidRDefault="003A2B48" w:rsidP="00466332">
            <w:r w:rsidRPr="00725D0B">
              <w:t xml:space="preserve">В. Одоевский «Мороз Иванович»  </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162939" w:rsidP="00466332">
            <w:r w:rsidRPr="00725D0B">
              <w:lastRenderedPageBreak/>
              <w:t>13.01</w:t>
            </w:r>
          </w:p>
        </w:tc>
        <w:tc>
          <w:tcPr>
            <w:tcW w:w="660" w:type="dxa"/>
            <w:gridSpan w:val="2"/>
          </w:tcPr>
          <w:p w:rsidR="003A2B48" w:rsidRPr="00725D0B" w:rsidRDefault="00D85ECE" w:rsidP="00466332">
            <w:pPr>
              <w:rPr>
                <w:b/>
              </w:rPr>
            </w:pPr>
            <w:r w:rsidRPr="00725D0B">
              <w:rPr>
                <w:b/>
              </w:rPr>
              <w:t>68</w:t>
            </w:r>
          </w:p>
        </w:tc>
        <w:tc>
          <w:tcPr>
            <w:tcW w:w="2628" w:type="dxa"/>
          </w:tcPr>
          <w:p w:rsidR="003A2B48" w:rsidRPr="00725D0B" w:rsidRDefault="003A2B48" w:rsidP="00466332">
            <w:r w:rsidRPr="00725D0B">
              <w:t xml:space="preserve">Обобщение изученного. </w:t>
            </w:r>
          </w:p>
          <w:p w:rsidR="003A2B48" w:rsidRPr="00725D0B" w:rsidRDefault="003A2B48" w:rsidP="00466332">
            <w:r w:rsidRPr="00725D0B">
              <w:t>Оценка достижений</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162939" w:rsidP="00466332">
            <w:r w:rsidRPr="00725D0B">
              <w:lastRenderedPageBreak/>
              <w:t>15.011</w:t>
            </w:r>
          </w:p>
        </w:tc>
        <w:tc>
          <w:tcPr>
            <w:tcW w:w="660" w:type="dxa"/>
            <w:gridSpan w:val="2"/>
          </w:tcPr>
          <w:p w:rsidR="003A2B48" w:rsidRPr="00725D0B" w:rsidRDefault="00D85ECE" w:rsidP="00466332">
            <w:pPr>
              <w:rPr>
                <w:b/>
              </w:rPr>
            </w:pPr>
            <w:r w:rsidRPr="00725D0B">
              <w:rPr>
                <w:b/>
              </w:rPr>
              <w:t>69</w:t>
            </w:r>
          </w:p>
        </w:tc>
        <w:tc>
          <w:tcPr>
            <w:tcW w:w="2628" w:type="dxa"/>
          </w:tcPr>
          <w:p w:rsidR="003A2B48" w:rsidRPr="00725D0B" w:rsidRDefault="00D85ECE" w:rsidP="00466332">
            <w:r w:rsidRPr="00725D0B">
              <w:t>Знакомство с названием раздела</w:t>
            </w:r>
          </w:p>
          <w:p w:rsidR="003A2B48" w:rsidRPr="00725D0B" w:rsidRDefault="003A2B48" w:rsidP="00466332"/>
        </w:tc>
        <w:tc>
          <w:tcPr>
            <w:tcW w:w="2308" w:type="dxa"/>
            <w:vMerge w:val="restart"/>
          </w:tcPr>
          <w:p w:rsidR="003A2B48" w:rsidRPr="00725D0B" w:rsidRDefault="003A2B48" w:rsidP="00466332">
            <w:pPr>
              <w:shd w:val="clear" w:color="auto" w:fill="FFFFFF"/>
              <w:autoSpaceDE w:val="0"/>
              <w:autoSpaceDN w:val="0"/>
              <w:adjustRightInd w:val="0"/>
            </w:pPr>
            <w:r w:rsidRPr="00725D0B">
              <w:t>фор</w:t>
            </w:r>
            <w:r w:rsidRPr="00725D0B">
              <w:softHyphen/>
              <w:t>мирование представлений о Родине и её людях, окружающем мире, культуре, первоначальных этических представлений, по</w:t>
            </w:r>
            <w:r w:rsidRPr="00725D0B">
              <w:softHyphen/>
              <w:t xml:space="preserve">нятий о добре и зле, дружбе, честности; </w:t>
            </w:r>
          </w:p>
          <w:p w:rsidR="003A2B48" w:rsidRPr="00725D0B" w:rsidRDefault="003A2B48" w:rsidP="00466332">
            <w:pPr>
              <w:shd w:val="clear" w:color="auto" w:fill="FFFFFF"/>
              <w:autoSpaceDE w:val="0"/>
              <w:autoSpaceDN w:val="0"/>
              <w:adjustRightInd w:val="0"/>
            </w:pPr>
            <w:r w:rsidRPr="00725D0B">
              <w:t>формирование потреб</w:t>
            </w:r>
            <w:r w:rsidRPr="00725D0B">
              <w:softHyphen/>
              <w:t>ности в систематическом чтении;</w:t>
            </w:r>
          </w:p>
          <w:p w:rsidR="003A2B48" w:rsidRPr="00725D0B" w:rsidRDefault="003A2B48" w:rsidP="00466332">
            <w:pPr>
              <w:shd w:val="clear" w:color="auto" w:fill="FFFFFF"/>
              <w:autoSpaceDE w:val="0"/>
              <w:autoSpaceDN w:val="0"/>
              <w:adjustRightInd w:val="0"/>
            </w:pPr>
            <w:r w:rsidRPr="00725D0B">
              <w:t>достижение необходимого для продолжения</w:t>
            </w:r>
          </w:p>
        </w:tc>
        <w:tc>
          <w:tcPr>
            <w:tcW w:w="2800" w:type="dxa"/>
            <w:vMerge w:val="restart"/>
          </w:tcPr>
          <w:p w:rsidR="003A2B48" w:rsidRPr="00725D0B" w:rsidRDefault="003A2B48" w:rsidP="006D666B">
            <w:pPr>
              <w:pStyle w:val="a4"/>
              <w:rPr>
                <w:rFonts w:ascii="Times New Roman" w:hAnsi="Times New Roman"/>
                <w:sz w:val="24"/>
                <w:szCs w:val="24"/>
              </w:rPr>
            </w:pPr>
            <w:r w:rsidRPr="00725D0B">
              <w:rPr>
                <w:rFonts w:ascii="Times New Roman" w:hAnsi="Times New Roman"/>
                <w:b/>
                <w:sz w:val="24"/>
                <w:szCs w:val="24"/>
                <w:shd w:val="clear" w:color="auto" w:fill="FFFFFF"/>
              </w:rPr>
              <w:t>Регулятивные :</w:t>
            </w:r>
            <w:r w:rsidRPr="00725D0B">
              <w:rPr>
                <w:rFonts w:ascii="Times New Roman" w:hAnsi="Times New Roman"/>
                <w:sz w:val="24"/>
                <w:szCs w:val="24"/>
                <w:shd w:val="clear" w:color="auto" w:fill="FFFFFF"/>
              </w:rPr>
              <w:t>сам. формулировать тему и цели урока;</w:t>
            </w:r>
            <w:r w:rsidRPr="00725D0B">
              <w:rPr>
                <w:rFonts w:ascii="Times New Roman" w:hAnsi="Times New Roman"/>
                <w:sz w:val="24"/>
                <w:szCs w:val="24"/>
              </w:rPr>
              <w:br/>
            </w:r>
            <w:r w:rsidRPr="00725D0B">
              <w:rPr>
                <w:rFonts w:ascii="Times New Roman" w:hAnsi="Times New Roman"/>
                <w:sz w:val="24"/>
                <w:szCs w:val="24"/>
                <w:shd w:val="clear" w:color="auto" w:fill="FFFFFF"/>
              </w:rPr>
              <w:t>составлять план решения учебной проблемы совместно с учителем;</w:t>
            </w:r>
            <w:r w:rsidRPr="00725D0B">
              <w:rPr>
                <w:rFonts w:ascii="Times New Roman" w:hAnsi="Times New Roman"/>
                <w:sz w:val="24"/>
                <w:szCs w:val="24"/>
              </w:rPr>
              <w:br/>
            </w:r>
            <w:r w:rsidRPr="00725D0B">
              <w:rPr>
                <w:rFonts w:ascii="Times New Roman" w:hAnsi="Times New Roman"/>
                <w:sz w:val="24"/>
                <w:szCs w:val="24"/>
                <w:shd w:val="clear" w:color="auto" w:fill="FFFFFF"/>
              </w:rPr>
              <w:t>работать по плану, сверяя свои действия с целью, корректировать свою деятельность;</w:t>
            </w:r>
            <w:r w:rsidRPr="00725D0B">
              <w:rPr>
                <w:rFonts w:ascii="Times New Roman" w:hAnsi="Times New Roman"/>
                <w:sz w:val="24"/>
                <w:szCs w:val="24"/>
              </w:rPr>
              <w:br/>
            </w:r>
            <w:r w:rsidRPr="00725D0B">
              <w:rPr>
                <w:rFonts w:ascii="Times New Roman" w:hAnsi="Times New Roman"/>
                <w:sz w:val="24"/>
                <w:szCs w:val="24"/>
                <w:shd w:val="clear" w:color="auto" w:fill="FFFFFF"/>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p>
        </w:tc>
        <w:tc>
          <w:tcPr>
            <w:tcW w:w="2534" w:type="dxa"/>
            <w:vMerge w:val="restart"/>
          </w:tcPr>
          <w:p w:rsidR="003A2B48" w:rsidRPr="00725D0B" w:rsidRDefault="003A2B48" w:rsidP="006D666B">
            <w:pPr>
              <w:shd w:val="clear" w:color="auto" w:fill="FFFFFF"/>
              <w:autoSpaceDE w:val="0"/>
              <w:autoSpaceDN w:val="0"/>
              <w:adjustRightInd w:val="0"/>
            </w:pPr>
            <w:r w:rsidRPr="00725D0B">
              <w:t>формирование чувства гордости за свою Родину, её исто</w:t>
            </w:r>
            <w:r w:rsidRPr="00725D0B">
              <w:softHyphen/>
              <w:t>рию, российский народ, становление гуманистических и де</w:t>
            </w:r>
            <w:r w:rsidRPr="00725D0B">
              <w:softHyphen/>
              <w:t xml:space="preserve">мократических ценностных </w:t>
            </w:r>
          </w:p>
          <w:p w:rsidR="003A2B48" w:rsidRPr="00725D0B" w:rsidRDefault="003A2B48" w:rsidP="006D666B">
            <w:pPr>
              <w:shd w:val="clear" w:color="auto" w:fill="FFFFFF"/>
              <w:autoSpaceDE w:val="0"/>
              <w:autoSpaceDN w:val="0"/>
              <w:adjustRightInd w:val="0"/>
            </w:pPr>
            <w:r w:rsidRPr="00725D0B">
              <w:t>ориентации многонационального российского общества;</w:t>
            </w:r>
          </w:p>
          <w:p w:rsidR="003A2B48" w:rsidRPr="00725D0B" w:rsidRDefault="003A2B48" w:rsidP="006D666B">
            <w:pPr>
              <w:shd w:val="clear" w:color="auto" w:fill="FFFFFF"/>
              <w:autoSpaceDE w:val="0"/>
              <w:autoSpaceDN w:val="0"/>
              <w:adjustRightInd w:val="0"/>
            </w:pPr>
            <w:r w:rsidRPr="00725D0B">
              <w:t xml:space="preserve"> формирование средствами литературных произведений</w:t>
            </w:r>
          </w:p>
        </w:tc>
        <w:tc>
          <w:tcPr>
            <w:tcW w:w="3788" w:type="dxa"/>
            <w:vMerge w:val="restart"/>
          </w:tcPr>
          <w:p w:rsidR="003A2B48" w:rsidRPr="00725D0B" w:rsidRDefault="003A2B48" w:rsidP="006D666B">
            <w:pPr>
              <w:pStyle w:val="a4"/>
              <w:rPr>
                <w:rStyle w:val="c0"/>
                <w:rFonts w:ascii="Times New Roman" w:hAnsi="Times New Roman"/>
                <w:sz w:val="24"/>
                <w:szCs w:val="24"/>
              </w:rPr>
            </w:pPr>
            <w:r w:rsidRPr="00725D0B">
              <w:rPr>
                <w:rStyle w:val="c0"/>
                <w:rFonts w:ascii="Times New Roman" w:hAnsi="Times New Roman"/>
                <w:b/>
                <w:sz w:val="24"/>
                <w:szCs w:val="24"/>
              </w:rPr>
              <w:t>Прогнозировать</w:t>
            </w:r>
            <w:r w:rsidRPr="00725D0B">
              <w:rPr>
                <w:rStyle w:val="c0"/>
                <w:rFonts w:ascii="Times New Roman" w:hAnsi="Times New Roman"/>
                <w:sz w:val="24"/>
                <w:szCs w:val="24"/>
              </w:rPr>
              <w:t xml:space="preserve"> содержание раздела. </w:t>
            </w:r>
          </w:p>
          <w:p w:rsidR="003A2B48" w:rsidRPr="00725D0B" w:rsidRDefault="003A2B48" w:rsidP="006D666B">
            <w:pPr>
              <w:pStyle w:val="a4"/>
              <w:rPr>
                <w:rStyle w:val="c0"/>
                <w:rFonts w:ascii="Times New Roman" w:hAnsi="Times New Roman"/>
                <w:sz w:val="24"/>
                <w:szCs w:val="24"/>
              </w:rPr>
            </w:pPr>
            <w:r w:rsidRPr="00725D0B">
              <w:rPr>
                <w:rStyle w:val="c0"/>
                <w:rFonts w:ascii="Times New Roman" w:hAnsi="Times New Roman"/>
                <w:b/>
                <w:sz w:val="24"/>
                <w:szCs w:val="24"/>
              </w:rPr>
              <w:t>Определять</w:t>
            </w:r>
            <w:r w:rsidRPr="00725D0B">
              <w:rPr>
                <w:rStyle w:val="c0"/>
                <w:rFonts w:ascii="Times New Roman" w:hAnsi="Times New Roman"/>
                <w:sz w:val="24"/>
                <w:szCs w:val="24"/>
              </w:rPr>
              <w:t xml:space="preserve"> особенности сказки и рассказа.</w:t>
            </w:r>
          </w:p>
          <w:p w:rsidR="003A2B48" w:rsidRPr="00725D0B" w:rsidRDefault="003A2B48" w:rsidP="006D666B">
            <w:pPr>
              <w:pStyle w:val="a4"/>
              <w:rPr>
                <w:rStyle w:val="c0"/>
                <w:rFonts w:ascii="Times New Roman" w:hAnsi="Times New Roman"/>
                <w:sz w:val="24"/>
                <w:szCs w:val="24"/>
              </w:rPr>
            </w:pPr>
            <w:r w:rsidRPr="00725D0B">
              <w:rPr>
                <w:rStyle w:val="c0"/>
                <w:rFonts w:ascii="Times New Roman" w:hAnsi="Times New Roman"/>
                <w:b/>
                <w:sz w:val="24"/>
                <w:szCs w:val="24"/>
              </w:rPr>
              <w:t>Различать</w:t>
            </w:r>
            <w:r w:rsidRPr="00725D0B">
              <w:rPr>
                <w:rStyle w:val="c0"/>
                <w:rFonts w:ascii="Times New Roman" w:hAnsi="Times New Roman"/>
                <w:sz w:val="24"/>
                <w:szCs w:val="24"/>
              </w:rPr>
              <w:t xml:space="preserve"> вымышленные события и реальные.</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 xml:space="preserve">Определять </w:t>
            </w:r>
            <w:r w:rsidRPr="00725D0B">
              <w:rPr>
                <w:rStyle w:val="c0"/>
                <w:rFonts w:ascii="Times New Roman" w:hAnsi="Times New Roman"/>
                <w:sz w:val="24"/>
                <w:szCs w:val="24"/>
              </w:rPr>
              <w:t>нравственный смысл поступков героя.</w:t>
            </w:r>
          </w:p>
          <w:p w:rsidR="003A2B48" w:rsidRPr="00725D0B" w:rsidRDefault="003A2B48" w:rsidP="006D666B">
            <w:pPr>
              <w:pStyle w:val="a4"/>
              <w:rPr>
                <w:rFonts w:ascii="Times New Roman" w:hAnsi="Times New Roman"/>
                <w:sz w:val="24"/>
                <w:szCs w:val="24"/>
              </w:rPr>
            </w:pPr>
          </w:p>
        </w:tc>
      </w:tr>
      <w:tr w:rsidR="003A2B48" w:rsidRPr="00725D0B" w:rsidTr="00443437">
        <w:trPr>
          <w:trHeight w:val="23"/>
        </w:trPr>
        <w:tc>
          <w:tcPr>
            <w:tcW w:w="1101" w:type="dxa"/>
          </w:tcPr>
          <w:p w:rsidR="003A2B48" w:rsidRPr="00725D0B" w:rsidRDefault="00162939" w:rsidP="00466332">
            <w:r w:rsidRPr="00725D0B">
              <w:t>18.01</w:t>
            </w:r>
          </w:p>
        </w:tc>
        <w:tc>
          <w:tcPr>
            <w:tcW w:w="660" w:type="dxa"/>
            <w:gridSpan w:val="2"/>
          </w:tcPr>
          <w:p w:rsidR="003A2B48" w:rsidRPr="00725D0B" w:rsidRDefault="00D85ECE" w:rsidP="00466332">
            <w:pPr>
              <w:rPr>
                <w:b/>
              </w:rPr>
            </w:pPr>
            <w:r w:rsidRPr="00725D0B">
              <w:rPr>
                <w:b/>
              </w:rPr>
              <w:t>70</w:t>
            </w:r>
          </w:p>
        </w:tc>
        <w:tc>
          <w:tcPr>
            <w:tcW w:w="2628" w:type="dxa"/>
          </w:tcPr>
          <w:p w:rsidR="003A2B48" w:rsidRPr="00725D0B" w:rsidRDefault="003A2B48" w:rsidP="00466332">
            <w:r w:rsidRPr="00725D0B">
              <w:t xml:space="preserve">М. Горький «Случай с </w:t>
            </w:r>
            <w:proofErr w:type="spellStart"/>
            <w:r w:rsidRPr="00725D0B">
              <w:t>Евсейкой</w:t>
            </w:r>
            <w:proofErr w:type="spellEnd"/>
            <w:r w:rsidRPr="00725D0B">
              <w:t xml:space="preserve">»  </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162939" w:rsidP="00466332">
            <w:r w:rsidRPr="00725D0B">
              <w:t>19.01</w:t>
            </w:r>
          </w:p>
        </w:tc>
        <w:tc>
          <w:tcPr>
            <w:tcW w:w="660" w:type="dxa"/>
            <w:gridSpan w:val="2"/>
          </w:tcPr>
          <w:p w:rsidR="003A2B48" w:rsidRPr="00725D0B" w:rsidRDefault="00D85ECE" w:rsidP="00466332">
            <w:pPr>
              <w:rPr>
                <w:b/>
              </w:rPr>
            </w:pPr>
            <w:r w:rsidRPr="00725D0B">
              <w:rPr>
                <w:b/>
              </w:rPr>
              <w:t>71</w:t>
            </w:r>
          </w:p>
        </w:tc>
        <w:tc>
          <w:tcPr>
            <w:tcW w:w="2628" w:type="dxa"/>
          </w:tcPr>
          <w:p w:rsidR="003A2B48" w:rsidRPr="00725D0B" w:rsidRDefault="003A2B48" w:rsidP="00466332">
            <w:r w:rsidRPr="00725D0B">
              <w:t xml:space="preserve">М. Горький «Случай с </w:t>
            </w:r>
            <w:proofErr w:type="spellStart"/>
            <w:r w:rsidRPr="00725D0B">
              <w:t>Евсейкой</w:t>
            </w:r>
            <w:proofErr w:type="spellEnd"/>
            <w:r w:rsidRPr="00725D0B">
              <w:t xml:space="preserve">»  </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162939" w:rsidP="00466332">
            <w:r w:rsidRPr="00725D0B">
              <w:t>20.01</w:t>
            </w:r>
          </w:p>
        </w:tc>
        <w:tc>
          <w:tcPr>
            <w:tcW w:w="660" w:type="dxa"/>
            <w:gridSpan w:val="2"/>
          </w:tcPr>
          <w:p w:rsidR="003A2B48" w:rsidRPr="00725D0B" w:rsidRDefault="00D85ECE" w:rsidP="00466332">
            <w:pPr>
              <w:rPr>
                <w:b/>
              </w:rPr>
            </w:pPr>
            <w:r w:rsidRPr="00725D0B">
              <w:rPr>
                <w:b/>
              </w:rPr>
              <w:t>72</w:t>
            </w:r>
          </w:p>
        </w:tc>
        <w:tc>
          <w:tcPr>
            <w:tcW w:w="2628" w:type="dxa"/>
          </w:tcPr>
          <w:p w:rsidR="003A2B48" w:rsidRPr="00725D0B" w:rsidRDefault="003A2B48" w:rsidP="00466332">
            <w:r w:rsidRPr="00725D0B">
              <w:t xml:space="preserve">К. Паустовский «Растрёпанный воробей»  </w:t>
            </w:r>
          </w:p>
          <w:p w:rsidR="003A2B48" w:rsidRPr="00725D0B" w:rsidRDefault="003A2B48" w:rsidP="00466332"/>
        </w:tc>
        <w:tc>
          <w:tcPr>
            <w:tcW w:w="2308" w:type="dxa"/>
            <w:vMerge w:val="restart"/>
          </w:tcPr>
          <w:p w:rsidR="003A2B48" w:rsidRPr="00725D0B" w:rsidRDefault="003A2B48" w:rsidP="00466332">
            <w:pPr>
              <w:shd w:val="clear" w:color="auto" w:fill="FFFFFF"/>
              <w:autoSpaceDE w:val="0"/>
              <w:autoSpaceDN w:val="0"/>
              <w:adjustRightInd w:val="0"/>
            </w:pPr>
            <w:r w:rsidRPr="00725D0B">
              <w:t>образования уровня читательской компетентности, общего речевого разви</w:t>
            </w:r>
            <w:r w:rsidRPr="00725D0B">
              <w:softHyphen/>
              <w:t xml:space="preserve">тия, т. е. овладение чтением вслух и про себя, элементарными приёмами анализа художественных, </w:t>
            </w:r>
            <w:r w:rsidRPr="00725D0B">
              <w:lastRenderedPageBreak/>
              <w:t>научно-познавательных и учебных текстов с использованием элементарных литературо</w:t>
            </w:r>
            <w:r w:rsidRPr="00725D0B">
              <w:softHyphen/>
              <w:t>ведческих понятий;</w:t>
            </w:r>
          </w:p>
          <w:p w:rsidR="003A2B48" w:rsidRPr="00725D0B" w:rsidRDefault="003A2B48" w:rsidP="00466332"/>
        </w:tc>
        <w:tc>
          <w:tcPr>
            <w:tcW w:w="2800" w:type="dxa"/>
            <w:vMerge w:val="restart"/>
          </w:tcPr>
          <w:p w:rsidR="003A2B48" w:rsidRPr="00725D0B" w:rsidRDefault="003A2B48" w:rsidP="006D666B">
            <w:r w:rsidRPr="00725D0B">
              <w:rPr>
                <w:b/>
                <w:shd w:val="clear" w:color="auto" w:fill="FFFFFF"/>
              </w:rPr>
              <w:lastRenderedPageBreak/>
              <w:t xml:space="preserve">Познавательные </w:t>
            </w:r>
            <w:r w:rsidRPr="00725D0B">
              <w:rPr>
                <w:shd w:val="clear" w:color="auto" w:fill="FFFFFF"/>
              </w:rPr>
              <w:t>:</w:t>
            </w:r>
            <w:r w:rsidRPr="00725D0B">
              <w:br/>
            </w:r>
            <w:r w:rsidRPr="00725D0B">
              <w:rPr>
                <w:shd w:val="clear" w:color="auto" w:fill="FFFFFF"/>
              </w:rPr>
              <w:t xml:space="preserve"> вычитывать все виды текстовой информации: </w:t>
            </w:r>
            <w:proofErr w:type="spellStart"/>
            <w:r w:rsidRPr="00725D0B">
              <w:rPr>
                <w:shd w:val="clear" w:color="auto" w:fill="FFFFFF"/>
              </w:rPr>
              <w:t>фактуальную</w:t>
            </w:r>
            <w:proofErr w:type="spellEnd"/>
            <w:r w:rsidRPr="00725D0B">
              <w:rPr>
                <w:shd w:val="clear" w:color="auto" w:fill="FFFFFF"/>
              </w:rPr>
              <w:t xml:space="preserve">, </w:t>
            </w:r>
            <w:proofErr w:type="spellStart"/>
            <w:r w:rsidRPr="00725D0B">
              <w:rPr>
                <w:shd w:val="clear" w:color="auto" w:fill="FFFFFF"/>
              </w:rPr>
              <w:t>подтекстовую</w:t>
            </w:r>
            <w:proofErr w:type="spellEnd"/>
            <w:r w:rsidRPr="00725D0B">
              <w:rPr>
                <w:shd w:val="clear" w:color="auto" w:fill="FFFFFF"/>
              </w:rPr>
              <w:t>, концептуальную;</w:t>
            </w:r>
            <w:r w:rsidRPr="00725D0B">
              <w:br/>
            </w:r>
            <w:r w:rsidRPr="00725D0B">
              <w:rPr>
                <w:shd w:val="clear" w:color="auto" w:fill="FFFFFF"/>
              </w:rPr>
              <w:t xml:space="preserve"> пользоваться разными видами чтения: изучающим, просмотровым, </w:t>
            </w:r>
            <w:r w:rsidRPr="00725D0B">
              <w:rPr>
                <w:shd w:val="clear" w:color="auto" w:fill="FFFFFF"/>
              </w:rPr>
              <w:lastRenderedPageBreak/>
              <w:t>ознакомительным;</w:t>
            </w:r>
            <w:r w:rsidRPr="00725D0B">
              <w:br/>
            </w:r>
            <w:r w:rsidRPr="00725D0B">
              <w:rPr>
                <w:b/>
                <w:shd w:val="clear" w:color="auto" w:fill="FFFFFF"/>
              </w:rPr>
              <w:t>Коммуникативные :</w:t>
            </w:r>
            <w:r w:rsidRPr="00725D0B">
              <w:rPr>
                <w:shd w:val="clear" w:color="auto" w:fill="FFFFFF"/>
              </w:rPr>
              <w:t>слушать и слышать других, пытаться принимать иную точку зрения, быть готовым корректировать свою точку зрения;</w:t>
            </w:r>
            <w:r w:rsidRPr="00725D0B">
              <w:br/>
            </w:r>
            <w:r w:rsidRPr="00725D0B">
              <w:rPr>
                <w:shd w:val="clear" w:color="auto" w:fill="FFFFFF"/>
              </w:rPr>
              <w:t>договариваться и приходить к общему решению в совместной деятельности;</w:t>
            </w:r>
            <w:r w:rsidRPr="00725D0B">
              <w:br/>
            </w:r>
            <w:r w:rsidRPr="00725D0B">
              <w:rPr>
                <w:shd w:val="clear" w:color="auto" w:fill="FFFFFF"/>
              </w:rPr>
              <w:t xml:space="preserve"> задавать вопросы.</w:t>
            </w:r>
          </w:p>
        </w:tc>
        <w:tc>
          <w:tcPr>
            <w:tcW w:w="2534" w:type="dxa"/>
            <w:vMerge w:val="restart"/>
          </w:tcPr>
          <w:p w:rsidR="003A2B48" w:rsidRPr="00725D0B" w:rsidRDefault="003A2B48" w:rsidP="006D666B">
            <w:pPr>
              <w:shd w:val="clear" w:color="auto" w:fill="FFFFFF"/>
              <w:autoSpaceDE w:val="0"/>
              <w:autoSpaceDN w:val="0"/>
              <w:adjustRightInd w:val="0"/>
            </w:pPr>
            <w:r w:rsidRPr="00725D0B">
              <w:lastRenderedPageBreak/>
              <w:t>целостного взгляда на мир в единстве и разнообразии природы, народов, культур и религий;</w:t>
            </w:r>
          </w:p>
          <w:p w:rsidR="003A2B48" w:rsidRPr="00725D0B" w:rsidRDefault="003A2B48" w:rsidP="006D666B">
            <w:pPr>
              <w:shd w:val="clear" w:color="auto" w:fill="FFFFFF"/>
              <w:autoSpaceDE w:val="0"/>
              <w:autoSpaceDN w:val="0"/>
              <w:adjustRightInd w:val="0"/>
            </w:pPr>
            <w:r w:rsidRPr="00725D0B">
              <w:t>воспитание художественно-эстетического вкуса, эстетиче</w:t>
            </w:r>
            <w:r w:rsidRPr="00725D0B">
              <w:softHyphen/>
              <w:t xml:space="preserve">ских потребностей, </w:t>
            </w:r>
            <w:r w:rsidRPr="00725D0B">
              <w:lastRenderedPageBreak/>
              <w:t>ценностей и чувств на основе опыта слу</w:t>
            </w:r>
            <w:r w:rsidRPr="00725D0B">
              <w:softHyphen/>
              <w:t>шания и заучивания наизусть произведений художественной литературы;</w:t>
            </w:r>
          </w:p>
          <w:p w:rsidR="003A2B48" w:rsidRPr="00725D0B" w:rsidRDefault="003A2B48" w:rsidP="006D666B"/>
        </w:tc>
        <w:tc>
          <w:tcPr>
            <w:tcW w:w="3788" w:type="dxa"/>
            <w:vMerge w:val="restart"/>
          </w:tcPr>
          <w:p w:rsidR="003A2B48" w:rsidRPr="00725D0B" w:rsidRDefault="003A2B48" w:rsidP="006D666B">
            <w:pPr>
              <w:pStyle w:val="a4"/>
              <w:rPr>
                <w:rStyle w:val="c0"/>
                <w:rFonts w:ascii="Times New Roman" w:hAnsi="Times New Roman"/>
                <w:sz w:val="24"/>
                <w:szCs w:val="24"/>
              </w:rPr>
            </w:pPr>
            <w:r w:rsidRPr="00725D0B">
              <w:rPr>
                <w:rStyle w:val="c0"/>
                <w:rFonts w:ascii="Times New Roman" w:hAnsi="Times New Roman"/>
                <w:b/>
                <w:sz w:val="24"/>
                <w:szCs w:val="24"/>
              </w:rPr>
              <w:lastRenderedPageBreak/>
              <w:t xml:space="preserve">Выражать </w:t>
            </w:r>
            <w:r w:rsidRPr="00725D0B">
              <w:rPr>
                <w:rStyle w:val="c0"/>
                <w:rFonts w:ascii="Times New Roman" w:hAnsi="Times New Roman"/>
                <w:sz w:val="24"/>
                <w:szCs w:val="24"/>
              </w:rPr>
              <w:t>собственное отношение к поступкам героев в сказочных и реальных событиях.</w:t>
            </w:r>
          </w:p>
          <w:p w:rsidR="003A2B48" w:rsidRPr="00725D0B" w:rsidRDefault="003A2B48" w:rsidP="006D666B">
            <w:pPr>
              <w:pStyle w:val="a4"/>
              <w:rPr>
                <w:rStyle w:val="c0"/>
                <w:rFonts w:ascii="Times New Roman" w:hAnsi="Times New Roman"/>
                <w:sz w:val="24"/>
                <w:szCs w:val="24"/>
              </w:rPr>
            </w:pPr>
            <w:r w:rsidRPr="00725D0B">
              <w:rPr>
                <w:rStyle w:val="c0"/>
                <w:rFonts w:ascii="Times New Roman" w:hAnsi="Times New Roman"/>
                <w:b/>
                <w:sz w:val="24"/>
                <w:szCs w:val="24"/>
              </w:rPr>
              <w:t>Находить</w:t>
            </w:r>
            <w:r w:rsidRPr="00725D0B">
              <w:rPr>
                <w:rStyle w:val="c0"/>
                <w:rFonts w:ascii="Times New Roman" w:hAnsi="Times New Roman"/>
                <w:sz w:val="24"/>
                <w:szCs w:val="24"/>
              </w:rPr>
              <w:t xml:space="preserve"> средства художественной выразительности в прозаическом тексте.</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Составлять</w:t>
            </w:r>
            <w:r w:rsidRPr="00725D0B">
              <w:rPr>
                <w:rStyle w:val="c0"/>
                <w:rFonts w:ascii="Times New Roman" w:hAnsi="Times New Roman"/>
                <w:sz w:val="24"/>
                <w:szCs w:val="24"/>
              </w:rPr>
              <w:t xml:space="preserve"> план для краткого и полного пересказов.</w:t>
            </w:r>
          </w:p>
          <w:p w:rsidR="003A2B48" w:rsidRPr="00725D0B" w:rsidRDefault="003A2B48" w:rsidP="006D666B">
            <w:pPr>
              <w:pStyle w:val="a4"/>
              <w:rPr>
                <w:rStyle w:val="c0"/>
                <w:rFonts w:ascii="Times New Roman" w:hAnsi="Times New Roman"/>
                <w:sz w:val="24"/>
                <w:szCs w:val="24"/>
              </w:rPr>
            </w:pPr>
            <w:r w:rsidRPr="00725D0B">
              <w:rPr>
                <w:rStyle w:val="c0"/>
                <w:rFonts w:ascii="Times New Roman" w:hAnsi="Times New Roman"/>
                <w:sz w:val="24"/>
                <w:szCs w:val="24"/>
              </w:rPr>
              <w:t>Пересказывать текст подробно и выборочно.</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lastRenderedPageBreak/>
              <w:t xml:space="preserve">Определять </w:t>
            </w:r>
            <w:r w:rsidRPr="00725D0B">
              <w:rPr>
                <w:rStyle w:val="c0"/>
                <w:rFonts w:ascii="Times New Roman" w:hAnsi="Times New Roman"/>
                <w:sz w:val="24"/>
                <w:szCs w:val="24"/>
              </w:rPr>
              <w:t>характеристики героев произведения с опорой на текст.</w:t>
            </w:r>
          </w:p>
          <w:p w:rsidR="003A2B48" w:rsidRPr="00725D0B" w:rsidRDefault="003A2B48" w:rsidP="006D666B"/>
        </w:tc>
      </w:tr>
      <w:tr w:rsidR="003A2B48" w:rsidRPr="00725D0B" w:rsidTr="00443437">
        <w:trPr>
          <w:trHeight w:val="23"/>
        </w:trPr>
        <w:tc>
          <w:tcPr>
            <w:tcW w:w="1101" w:type="dxa"/>
          </w:tcPr>
          <w:p w:rsidR="003A2B48" w:rsidRPr="00725D0B" w:rsidRDefault="00162939" w:rsidP="00466332">
            <w:r w:rsidRPr="00725D0B">
              <w:t>22.01</w:t>
            </w:r>
          </w:p>
        </w:tc>
        <w:tc>
          <w:tcPr>
            <w:tcW w:w="660" w:type="dxa"/>
            <w:gridSpan w:val="2"/>
          </w:tcPr>
          <w:p w:rsidR="003A2B48" w:rsidRPr="00725D0B" w:rsidRDefault="00D85ECE" w:rsidP="00466332">
            <w:pPr>
              <w:rPr>
                <w:b/>
              </w:rPr>
            </w:pPr>
            <w:r w:rsidRPr="00725D0B">
              <w:rPr>
                <w:b/>
              </w:rPr>
              <w:t>73</w:t>
            </w:r>
          </w:p>
        </w:tc>
        <w:tc>
          <w:tcPr>
            <w:tcW w:w="2628" w:type="dxa"/>
          </w:tcPr>
          <w:p w:rsidR="003A2B48" w:rsidRPr="00725D0B" w:rsidRDefault="003A2B48" w:rsidP="00466332">
            <w:r w:rsidRPr="00725D0B">
              <w:t xml:space="preserve">К. Паустовский «Растрёпанный воробей»  </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162939" w:rsidP="00466332">
            <w:r w:rsidRPr="00725D0B">
              <w:t>25.01</w:t>
            </w:r>
          </w:p>
        </w:tc>
        <w:tc>
          <w:tcPr>
            <w:tcW w:w="660" w:type="dxa"/>
            <w:gridSpan w:val="2"/>
          </w:tcPr>
          <w:p w:rsidR="003A2B48" w:rsidRPr="00725D0B" w:rsidRDefault="00D85ECE" w:rsidP="00466332">
            <w:pPr>
              <w:rPr>
                <w:b/>
              </w:rPr>
            </w:pPr>
            <w:r w:rsidRPr="00725D0B">
              <w:rPr>
                <w:b/>
              </w:rPr>
              <w:t>74</w:t>
            </w:r>
          </w:p>
        </w:tc>
        <w:tc>
          <w:tcPr>
            <w:tcW w:w="2628" w:type="dxa"/>
          </w:tcPr>
          <w:p w:rsidR="003A2B48" w:rsidRPr="00725D0B" w:rsidRDefault="003A2B48" w:rsidP="00466332">
            <w:r w:rsidRPr="00725D0B">
              <w:t xml:space="preserve">К. Паустовский «Растрёпанный </w:t>
            </w:r>
            <w:r w:rsidRPr="00725D0B">
              <w:lastRenderedPageBreak/>
              <w:t xml:space="preserve">воробей»  </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162939" w:rsidP="00466332">
            <w:r w:rsidRPr="00725D0B">
              <w:lastRenderedPageBreak/>
              <w:t>26.01</w:t>
            </w:r>
          </w:p>
        </w:tc>
        <w:tc>
          <w:tcPr>
            <w:tcW w:w="660" w:type="dxa"/>
            <w:gridSpan w:val="2"/>
          </w:tcPr>
          <w:p w:rsidR="003A2B48" w:rsidRPr="00725D0B" w:rsidRDefault="00D85ECE" w:rsidP="00466332">
            <w:pPr>
              <w:rPr>
                <w:b/>
              </w:rPr>
            </w:pPr>
            <w:r w:rsidRPr="00725D0B">
              <w:rPr>
                <w:b/>
              </w:rPr>
              <w:t>75</w:t>
            </w:r>
          </w:p>
        </w:tc>
        <w:tc>
          <w:tcPr>
            <w:tcW w:w="2628" w:type="dxa"/>
          </w:tcPr>
          <w:p w:rsidR="003A2B48" w:rsidRPr="00725D0B" w:rsidRDefault="003A2B48" w:rsidP="00466332">
            <w:r w:rsidRPr="00725D0B">
              <w:t>А. Куприн «Слон»</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162939" w:rsidP="00466332">
            <w:r w:rsidRPr="00725D0B">
              <w:t>27.01</w:t>
            </w:r>
          </w:p>
        </w:tc>
        <w:tc>
          <w:tcPr>
            <w:tcW w:w="660" w:type="dxa"/>
            <w:gridSpan w:val="2"/>
          </w:tcPr>
          <w:p w:rsidR="003A2B48" w:rsidRPr="00725D0B" w:rsidRDefault="00D85ECE" w:rsidP="00466332">
            <w:pPr>
              <w:rPr>
                <w:b/>
              </w:rPr>
            </w:pPr>
            <w:r w:rsidRPr="00725D0B">
              <w:rPr>
                <w:b/>
              </w:rPr>
              <w:t>76</w:t>
            </w:r>
          </w:p>
        </w:tc>
        <w:tc>
          <w:tcPr>
            <w:tcW w:w="2628" w:type="dxa"/>
          </w:tcPr>
          <w:p w:rsidR="003A2B48" w:rsidRPr="00725D0B" w:rsidRDefault="003A2B48" w:rsidP="00466332">
            <w:r w:rsidRPr="00725D0B">
              <w:t>А. Куприн «Слон»</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162939" w:rsidP="00466332">
            <w:r w:rsidRPr="00725D0B">
              <w:t>29.01</w:t>
            </w:r>
          </w:p>
        </w:tc>
        <w:tc>
          <w:tcPr>
            <w:tcW w:w="660" w:type="dxa"/>
            <w:gridSpan w:val="2"/>
          </w:tcPr>
          <w:p w:rsidR="003A2B48" w:rsidRPr="00725D0B" w:rsidRDefault="00D85ECE" w:rsidP="00466332">
            <w:pPr>
              <w:rPr>
                <w:b/>
              </w:rPr>
            </w:pPr>
            <w:r w:rsidRPr="00725D0B">
              <w:rPr>
                <w:b/>
              </w:rPr>
              <w:t>77</w:t>
            </w:r>
          </w:p>
        </w:tc>
        <w:tc>
          <w:tcPr>
            <w:tcW w:w="2628" w:type="dxa"/>
          </w:tcPr>
          <w:p w:rsidR="003A2B48" w:rsidRPr="00725D0B" w:rsidRDefault="003A2B48" w:rsidP="00466332">
            <w:r w:rsidRPr="00725D0B">
              <w:t>А. Куприн «Слон»</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162939" w:rsidP="00466332">
            <w:r w:rsidRPr="00725D0B">
              <w:t>1.02</w:t>
            </w:r>
          </w:p>
        </w:tc>
        <w:tc>
          <w:tcPr>
            <w:tcW w:w="660" w:type="dxa"/>
            <w:gridSpan w:val="2"/>
          </w:tcPr>
          <w:p w:rsidR="003A2B48" w:rsidRPr="00725D0B" w:rsidRDefault="00D85ECE" w:rsidP="00466332">
            <w:pPr>
              <w:rPr>
                <w:b/>
              </w:rPr>
            </w:pPr>
            <w:r w:rsidRPr="00725D0B">
              <w:rPr>
                <w:b/>
              </w:rPr>
              <w:t>78</w:t>
            </w:r>
          </w:p>
        </w:tc>
        <w:tc>
          <w:tcPr>
            <w:tcW w:w="2628" w:type="dxa"/>
          </w:tcPr>
          <w:p w:rsidR="003A2B48" w:rsidRPr="00725D0B" w:rsidRDefault="003A2B48" w:rsidP="00466332">
            <w:r w:rsidRPr="00725D0B">
              <w:t>Обобщающий урок по разделу «Были – небылицы».Оценка достижений</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162939" w:rsidP="00466332">
            <w:r w:rsidRPr="00725D0B">
              <w:t>2.02</w:t>
            </w:r>
          </w:p>
        </w:tc>
        <w:tc>
          <w:tcPr>
            <w:tcW w:w="660" w:type="dxa"/>
            <w:gridSpan w:val="2"/>
          </w:tcPr>
          <w:p w:rsidR="003A2B48" w:rsidRPr="00725D0B" w:rsidRDefault="00D85ECE" w:rsidP="00466332">
            <w:pPr>
              <w:rPr>
                <w:b/>
              </w:rPr>
            </w:pPr>
            <w:r w:rsidRPr="00725D0B">
              <w:rPr>
                <w:b/>
              </w:rPr>
              <w:t>79</w:t>
            </w:r>
          </w:p>
        </w:tc>
        <w:tc>
          <w:tcPr>
            <w:tcW w:w="2628" w:type="dxa"/>
          </w:tcPr>
          <w:p w:rsidR="003A2B48" w:rsidRPr="00725D0B" w:rsidRDefault="003A2B48" w:rsidP="00466332">
            <w:r w:rsidRPr="00725D0B">
              <w:t>С.Чёрный «Что ты тискаешь утёнка»</w:t>
            </w:r>
          </w:p>
          <w:p w:rsidR="003A2B48" w:rsidRPr="00725D0B" w:rsidRDefault="003A2B48" w:rsidP="00466332"/>
        </w:tc>
        <w:tc>
          <w:tcPr>
            <w:tcW w:w="2308" w:type="dxa"/>
            <w:vMerge w:val="restart"/>
          </w:tcPr>
          <w:p w:rsidR="003A2B48" w:rsidRPr="00725D0B" w:rsidRDefault="003A2B48" w:rsidP="00466332">
            <w:pPr>
              <w:shd w:val="clear" w:color="auto" w:fill="FFFFFF"/>
              <w:autoSpaceDE w:val="0"/>
              <w:autoSpaceDN w:val="0"/>
              <w:adjustRightInd w:val="0"/>
            </w:pPr>
            <w:r w:rsidRPr="00725D0B">
              <w:t>использование разных видов чтения (изучающее (смысло</w:t>
            </w:r>
            <w:r w:rsidRPr="00725D0B">
              <w:softHyphen/>
              <w:t>вое), выборочное, поисковое); умение осознанно воспринимать и оценивать содержание и специфику различных текстов, уча</w:t>
            </w:r>
            <w:r w:rsidRPr="00725D0B">
              <w:softHyphen/>
              <w:t>ствовать в их обсуждении, давать и обосновывать нравственную оценку поступков героев;</w:t>
            </w:r>
          </w:p>
          <w:p w:rsidR="003A2B48" w:rsidRPr="00725D0B" w:rsidRDefault="003A2B48" w:rsidP="00466332"/>
        </w:tc>
        <w:tc>
          <w:tcPr>
            <w:tcW w:w="2800" w:type="dxa"/>
            <w:vMerge w:val="restart"/>
          </w:tcPr>
          <w:p w:rsidR="003A2B48" w:rsidRPr="00725D0B" w:rsidRDefault="001B0431" w:rsidP="006D666B">
            <w:r w:rsidRPr="00725D0B">
              <w:rPr>
                <w:b/>
                <w:shd w:val="clear" w:color="auto" w:fill="FFFFFF"/>
              </w:rPr>
              <w:t>Регулятивные</w:t>
            </w:r>
            <w:r w:rsidRPr="00725D0B">
              <w:rPr>
                <w:shd w:val="clear" w:color="auto" w:fill="FFFFFF"/>
              </w:rPr>
              <w:t xml:space="preserve"> </w:t>
            </w:r>
            <w:r w:rsidR="003A2B48" w:rsidRPr="00725D0B">
              <w:rPr>
                <w:shd w:val="clear" w:color="auto" w:fill="FFFFFF"/>
              </w:rPr>
              <w:t>:</w:t>
            </w:r>
            <w:r w:rsidR="003A2B48" w:rsidRPr="00725D0B">
              <w:br/>
            </w:r>
            <w:r w:rsidR="003A2B48" w:rsidRPr="00725D0B">
              <w:rPr>
                <w:shd w:val="clear" w:color="auto" w:fill="FFFFFF"/>
              </w:rPr>
              <w:t>составлять план решения учебной проблемы совместно с учителем;</w:t>
            </w:r>
            <w:r w:rsidR="003A2B48" w:rsidRPr="00725D0B">
              <w:br/>
            </w:r>
            <w:r w:rsidR="003A2B48" w:rsidRPr="00725D0B">
              <w:rPr>
                <w:shd w:val="clear" w:color="auto" w:fill="FFFFFF"/>
              </w:rPr>
              <w:t>работать по плану, сверяя свои действия с целью, корректировать свою деятельность;</w:t>
            </w:r>
            <w:r w:rsidR="003A2B48" w:rsidRPr="00725D0B">
              <w:br/>
            </w:r>
            <w:r w:rsidRPr="00725D0B">
              <w:rPr>
                <w:b/>
                <w:shd w:val="clear" w:color="auto" w:fill="FFFFFF"/>
              </w:rPr>
              <w:t xml:space="preserve">Познавательные </w:t>
            </w:r>
            <w:r w:rsidR="003A2B48" w:rsidRPr="00725D0B">
              <w:rPr>
                <w:b/>
                <w:shd w:val="clear" w:color="auto" w:fill="FFFFFF"/>
              </w:rPr>
              <w:t>:</w:t>
            </w:r>
            <w:r w:rsidR="003A2B48" w:rsidRPr="00725D0B">
              <w:br/>
            </w:r>
            <w:r w:rsidR="003A2B48" w:rsidRPr="00725D0B">
              <w:rPr>
                <w:shd w:val="clear" w:color="auto" w:fill="FFFFFF"/>
              </w:rPr>
              <w:t>извлекать информацию, представленную в разных формах</w:t>
            </w:r>
            <w:r w:rsidR="003A2B48" w:rsidRPr="00725D0B">
              <w:br/>
            </w:r>
            <w:r w:rsidR="003A2B48" w:rsidRPr="00725D0B">
              <w:rPr>
                <w:shd w:val="clear" w:color="auto" w:fill="FFFFFF"/>
              </w:rPr>
              <w:t>(сплошной текст; не сплошной текст – иллюстрация, таблица, схема);</w:t>
            </w:r>
            <w:r w:rsidR="003A2B48" w:rsidRPr="00725D0B">
              <w:br/>
            </w:r>
            <w:r w:rsidR="003A2B48" w:rsidRPr="00725D0B">
              <w:rPr>
                <w:shd w:val="clear" w:color="auto" w:fill="FFFFFF"/>
              </w:rPr>
              <w:t xml:space="preserve"> перерабатывать и преобразовывать информацию из одной формы в другую </w:t>
            </w:r>
            <w:r w:rsidR="003A2B48" w:rsidRPr="00725D0B">
              <w:rPr>
                <w:shd w:val="clear" w:color="auto" w:fill="FFFFFF"/>
              </w:rPr>
              <w:lastRenderedPageBreak/>
              <w:t>(составлять план, таблицу, схему);</w:t>
            </w:r>
            <w:r w:rsidR="003A2B48" w:rsidRPr="00725D0B">
              <w:br/>
            </w:r>
            <w:r w:rsidR="003A2B48" w:rsidRPr="00725D0B">
              <w:rPr>
                <w:shd w:val="clear" w:color="auto" w:fill="FFFFFF"/>
              </w:rPr>
              <w:t>осуществлять анализ и синтез;</w:t>
            </w:r>
            <w:r w:rsidR="003A2B48" w:rsidRPr="00725D0B">
              <w:br/>
            </w:r>
            <w:r w:rsidRPr="00725D0B">
              <w:rPr>
                <w:b/>
                <w:shd w:val="clear" w:color="auto" w:fill="FFFFFF"/>
              </w:rPr>
              <w:t>Коммуникативные</w:t>
            </w:r>
            <w:r w:rsidR="003A2B48" w:rsidRPr="00725D0B">
              <w:rPr>
                <w:b/>
                <w:shd w:val="clear" w:color="auto" w:fill="FFFFFF"/>
              </w:rPr>
              <w:t>:</w:t>
            </w:r>
            <w:r w:rsidR="003A2B48" w:rsidRPr="00725D0B">
              <w:br/>
            </w:r>
            <w:r w:rsidR="003A2B48" w:rsidRPr="00725D0B">
              <w:rPr>
                <w:shd w:val="clear" w:color="auto" w:fill="FFFFFF"/>
              </w:rPr>
              <w:t>высказывать и обосновывать свою точку зрения;</w:t>
            </w:r>
            <w:r w:rsidR="003A2B48" w:rsidRPr="00725D0B">
              <w:br/>
            </w:r>
            <w:r w:rsidR="003A2B48" w:rsidRPr="00725D0B">
              <w:rPr>
                <w:shd w:val="clear" w:color="auto" w:fill="FFFFFF"/>
              </w:rPr>
              <w:t>слушать и слышать других, пытаться принимать иную точку зрения, быть готовым корректировать свою точку зрения;</w:t>
            </w:r>
          </w:p>
        </w:tc>
        <w:tc>
          <w:tcPr>
            <w:tcW w:w="2534" w:type="dxa"/>
            <w:vMerge w:val="restart"/>
          </w:tcPr>
          <w:p w:rsidR="003A2B48" w:rsidRPr="00725D0B" w:rsidRDefault="003A2B48" w:rsidP="006D666B">
            <w:pPr>
              <w:shd w:val="clear" w:color="auto" w:fill="FFFFFF"/>
              <w:autoSpaceDE w:val="0"/>
              <w:autoSpaceDN w:val="0"/>
              <w:adjustRightInd w:val="0"/>
            </w:pPr>
            <w:r w:rsidRPr="00725D0B">
              <w:lastRenderedPageBreak/>
              <w:t xml:space="preserve">развитие этических чувств, </w:t>
            </w:r>
            <w:proofErr w:type="spellStart"/>
            <w:r w:rsidRPr="00725D0B">
              <w:t>доброж-сти</w:t>
            </w:r>
            <w:proofErr w:type="spellEnd"/>
            <w:r w:rsidRPr="00725D0B">
              <w:t xml:space="preserve"> и эмо</w:t>
            </w:r>
            <w:r w:rsidRPr="00725D0B">
              <w:softHyphen/>
              <w:t>ционально-нравственной отзывчивости, понимания и сопере</w:t>
            </w:r>
            <w:r w:rsidRPr="00725D0B">
              <w:softHyphen/>
              <w:t xml:space="preserve">живания чувствам других </w:t>
            </w:r>
            <w:proofErr w:type="spellStart"/>
            <w:r w:rsidRPr="00725D0B">
              <w:t>людей;формирование</w:t>
            </w:r>
            <w:proofErr w:type="spellEnd"/>
            <w:r w:rsidRPr="00725D0B">
              <w:t xml:space="preserve"> уважительного отношения к иному мне</w:t>
            </w:r>
            <w:r w:rsidRPr="00725D0B">
              <w:softHyphen/>
              <w:t>нию, истории и культуре других народов, выработка умения тер</w:t>
            </w:r>
            <w:r w:rsidRPr="00725D0B">
              <w:softHyphen/>
              <w:t>пимо относиться к людям иной национальной принадлежности;</w:t>
            </w:r>
          </w:p>
          <w:p w:rsidR="003A2B48" w:rsidRPr="00725D0B" w:rsidRDefault="003A2B48" w:rsidP="006D666B">
            <w:pPr>
              <w:shd w:val="clear" w:color="auto" w:fill="FFFFFF"/>
              <w:autoSpaceDE w:val="0"/>
              <w:autoSpaceDN w:val="0"/>
              <w:adjustRightInd w:val="0"/>
            </w:pPr>
            <w:r w:rsidRPr="00725D0B">
              <w:t xml:space="preserve">овладение начальными навыками адаптации к </w:t>
            </w:r>
            <w:r w:rsidRPr="00725D0B">
              <w:lastRenderedPageBreak/>
              <w:t xml:space="preserve">школе, к школьному коллективу; </w:t>
            </w:r>
          </w:p>
          <w:p w:rsidR="003A2B48" w:rsidRPr="00725D0B" w:rsidRDefault="003A2B48" w:rsidP="006D666B"/>
        </w:tc>
        <w:tc>
          <w:tcPr>
            <w:tcW w:w="3788" w:type="dxa"/>
            <w:vMerge w:val="restart"/>
          </w:tcPr>
          <w:p w:rsidR="003A2B48" w:rsidRPr="00725D0B" w:rsidRDefault="003A2B48" w:rsidP="006D666B">
            <w:pPr>
              <w:pStyle w:val="a4"/>
              <w:rPr>
                <w:rFonts w:ascii="Times New Roman" w:hAnsi="Times New Roman"/>
                <w:sz w:val="24"/>
                <w:szCs w:val="24"/>
              </w:rPr>
            </w:pPr>
            <w:r w:rsidRPr="00725D0B">
              <w:rPr>
                <w:rStyle w:val="c0"/>
                <w:rFonts w:ascii="Times New Roman" w:hAnsi="Times New Roman"/>
                <w:sz w:val="24"/>
                <w:szCs w:val="24"/>
              </w:rPr>
              <w:lastRenderedPageBreak/>
              <w:t>Читать стихотворения, отражая позицию автора и своё отношение к изображаемому.</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sz w:val="24"/>
                <w:szCs w:val="24"/>
              </w:rPr>
              <w:t xml:space="preserve">Сравнивать название произведения и его </w:t>
            </w:r>
            <w:proofErr w:type="spellStart"/>
            <w:r w:rsidRPr="00725D0B">
              <w:rPr>
                <w:rStyle w:val="c0"/>
                <w:rFonts w:ascii="Times New Roman" w:hAnsi="Times New Roman"/>
                <w:sz w:val="24"/>
                <w:szCs w:val="24"/>
              </w:rPr>
              <w:t>содержaние</w:t>
            </w:r>
            <w:proofErr w:type="spellEnd"/>
            <w:r w:rsidRPr="00725D0B">
              <w:rPr>
                <w:rStyle w:val="c0"/>
                <w:rFonts w:ascii="Times New Roman" w:hAnsi="Times New Roman"/>
                <w:sz w:val="24"/>
                <w:szCs w:val="24"/>
              </w:rPr>
              <w:t>; высказывать своё мнение.</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sz w:val="24"/>
                <w:szCs w:val="24"/>
              </w:rPr>
              <w:t>Находить в произведениях средства художественной выразительности: олицетворении, эпитеты, сравнения.</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sz w:val="24"/>
                <w:szCs w:val="24"/>
              </w:rPr>
              <w:t>Заучивать стихи наизусть.</w:t>
            </w:r>
          </w:p>
          <w:p w:rsidR="003A2B48" w:rsidRPr="00725D0B" w:rsidRDefault="003A2B48" w:rsidP="006D666B"/>
        </w:tc>
      </w:tr>
      <w:tr w:rsidR="003A2B48" w:rsidRPr="00725D0B" w:rsidTr="00443437">
        <w:trPr>
          <w:trHeight w:val="23"/>
        </w:trPr>
        <w:tc>
          <w:tcPr>
            <w:tcW w:w="1101" w:type="dxa"/>
          </w:tcPr>
          <w:p w:rsidR="003A2B48" w:rsidRPr="00725D0B" w:rsidRDefault="00162939" w:rsidP="00466332">
            <w:r w:rsidRPr="00725D0B">
              <w:t>3.02</w:t>
            </w:r>
          </w:p>
        </w:tc>
        <w:tc>
          <w:tcPr>
            <w:tcW w:w="660" w:type="dxa"/>
            <w:gridSpan w:val="2"/>
          </w:tcPr>
          <w:p w:rsidR="003A2B48" w:rsidRPr="00725D0B" w:rsidRDefault="00D85ECE" w:rsidP="00466332">
            <w:pPr>
              <w:rPr>
                <w:b/>
              </w:rPr>
            </w:pPr>
            <w:r w:rsidRPr="00725D0B">
              <w:rPr>
                <w:b/>
              </w:rPr>
              <w:t>80</w:t>
            </w:r>
          </w:p>
        </w:tc>
        <w:tc>
          <w:tcPr>
            <w:tcW w:w="2628" w:type="dxa"/>
          </w:tcPr>
          <w:p w:rsidR="003A2B48" w:rsidRPr="00725D0B" w:rsidRDefault="003A2B48" w:rsidP="00466332">
            <w:r w:rsidRPr="00725D0B">
              <w:t>С.Чёрный «Воробей», «Слон»</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162939" w:rsidP="00466332">
            <w:r w:rsidRPr="00725D0B">
              <w:t>5.02</w:t>
            </w:r>
          </w:p>
        </w:tc>
        <w:tc>
          <w:tcPr>
            <w:tcW w:w="660" w:type="dxa"/>
            <w:gridSpan w:val="2"/>
          </w:tcPr>
          <w:p w:rsidR="003A2B48" w:rsidRPr="00725D0B" w:rsidRDefault="00D85ECE" w:rsidP="00466332">
            <w:pPr>
              <w:rPr>
                <w:b/>
              </w:rPr>
            </w:pPr>
            <w:r w:rsidRPr="00725D0B">
              <w:rPr>
                <w:b/>
              </w:rPr>
              <w:t>81</w:t>
            </w:r>
          </w:p>
        </w:tc>
        <w:tc>
          <w:tcPr>
            <w:tcW w:w="2628" w:type="dxa"/>
          </w:tcPr>
          <w:p w:rsidR="003A2B48" w:rsidRPr="00725D0B" w:rsidRDefault="003A2B48" w:rsidP="00466332">
            <w:r w:rsidRPr="00725D0B">
              <w:t>А.Блок «Ветхая избушка»</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162939" w:rsidP="00466332">
            <w:r w:rsidRPr="00725D0B">
              <w:t>8.02</w:t>
            </w:r>
          </w:p>
        </w:tc>
        <w:tc>
          <w:tcPr>
            <w:tcW w:w="660" w:type="dxa"/>
            <w:gridSpan w:val="2"/>
          </w:tcPr>
          <w:p w:rsidR="003A2B48" w:rsidRPr="00725D0B" w:rsidRDefault="00D85ECE" w:rsidP="00466332">
            <w:pPr>
              <w:rPr>
                <w:b/>
              </w:rPr>
            </w:pPr>
            <w:r w:rsidRPr="00725D0B">
              <w:rPr>
                <w:b/>
              </w:rPr>
              <w:t>82</w:t>
            </w:r>
          </w:p>
        </w:tc>
        <w:tc>
          <w:tcPr>
            <w:tcW w:w="2628" w:type="dxa"/>
          </w:tcPr>
          <w:p w:rsidR="003A2B48" w:rsidRPr="00725D0B" w:rsidRDefault="003A2B48" w:rsidP="00466332">
            <w:r w:rsidRPr="00725D0B">
              <w:t>А.Блок «Сны», «Ворона»</w:t>
            </w:r>
          </w:p>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162939" w:rsidP="00466332">
            <w:r w:rsidRPr="00725D0B">
              <w:t>9.02</w:t>
            </w:r>
          </w:p>
        </w:tc>
        <w:tc>
          <w:tcPr>
            <w:tcW w:w="660" w:type="dxa"/>
            <w:gridSpan w:val="2"/>
          </w:tcPr>
          <w:p w:rsidR="003A2B48" w:rsidRPr="00725D0B" w:rsidRDefault="00D85ECE" w:rsidP="00466332">
            <w:pPr>
              <w:rPr>
                <w:b/>
              </w:rPr>
            </w:pPr>
            <w:r w:rsidRPr="00725D0B">
              <w:rPr>
                <w:b/>
              </w:rPr>
              <w:t>83</w:t>
            </w:r>
          </w:p>
        </w:tc>
        <w:tc>
          <w:tcPr>
            <w:tcW w:w="2628" w:type="dxa"/>
          </w:tcPr>
          <w:p w:rsidR="003A2B48" w:rsidRPr="00725D0B" w:rsidRDefault="003A2B48" w:rsidP="00466332">
            <w:r w:rsidRPr="00725D0B">
              <w:t>С.Есенин «Черёмуха»</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162939" w:rsidP="00466332">
            <w:r w:rsidRPr="00725D0B">
              <w:t>10.02</w:t>
            </w:r>
          </w:p>
        </w:tc>
        <w:tc>
          <w:tcPr>
            <w:tcW w:w="660" w:type="dxa"/>
            <w:gridSpan w:val="2"/>
          </w:tcPr>
          <w:p w:rsidR="003A2B48" w:rsidRPr="00725D0B" w:rsidRDefault="00D85ECE" w:rsidP="00466332">
            <w:pPr>
              <w:rPr>
                <w:b/>
              </w:rPr>
            </w:pPr>
            <w:r w:rsidRPr="00725D0B">
              <w:rPr>
                <w:b/>
              </w:rPr>
              <w:t>84</w:t>
            </w:r>
          </w:p>
        </w:tc>
        <w:tc>
          <w:tcPr>
            <w:tcW w:w="2628" w:type="dxa"/>
          </w:tcPr>
          <w:p w:rsidR="003A2B48" w:rsidRPr="00725D0B" w:rsidRDefault="003A2B48" w:rsidP="00466332">
            <w:r w:rsidRPr="00725D0B">
              <w:t>Обобщение. Оценка достижений</w:t>
            </w:r>
          </w:p>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1B0431" w:rsidRPr="00725D0B" w:rsidTr="00443437">
        <w:trPr>
          <w:trHeight w:val="812"/>
        </w:trPr>
        <w:tc>
          <w:tcPr>
            <w:tcW w:w="1101" w:type="dxa"/>
            <w:tcBorders>
              <w:bottom w:val="single" w:sz="4" w:space="0" w:color="auto"/>
            </w:tcBorders>
          </w:tcPr>
          <w:p w:rsidR="001B0431" w:rsidRPr="00725D0B" w:rsidRDefault="00162939" w:rsidP="00466332">
            <w:r w:rsidRPr="00725D0B">
              <w:lastRenderedPageBreak/>
              <w:t>12.02</w:t>
            </w:r>
          </w:p>
        </w:tc>
        <w:tc>
          <w:tcPr>
            <w:tcW w:w="660" w:type="dxa"/>
            <w:gridSpan w:val="2"/>
            <w:tcBorders>
              <w:bottom w:val="single" w:sz="4" w:space="0" w:color="auto"/>
            </w:tcBorders>
          </w:tcPr>
          <w:p w:rsidR="001B0431" w:rsidRPr="00725D0B" w:rsidRDefault="001B0431" w:rsidP="00466332">
            <w:pPr>
              <w:rPr>
                <w:b/>
              </w:rPr>
            </w:pPr>
            <w:r w:rsidRPr="00725D0B">
              <w:rPr>
                <w:b/>
              </w:rPr>
              <w:t>85</w:t>
            </w:r>
          </w:p>
          <w:p w:rsidR="001B0431" w:rsidRPr="00725D0B" w:rsidRDefault="001B0431" w:rsidP="00D85ECE"/>
          <w:p w:rsidR="001B0431" w:rsidRPr="00725D0B" w:rsidRDefault="001B0431" w:rsidP="00D85ECE">
            <w:pPr>
              <w:rPr>
                <w:b/>
              </w:rPr>
            </w:pPr>
          </w:p>
        </w:tc>
        <w:tc>
          <w:tcPr>
            <w:tcW w:w="2628" w:type="dxa"/>
            <w:tcBorders>
              <w:bottom w:val="single" w:sz="4" w:space="0" w:color="auto"/>
            </w:tcBorders>
          </w:tcPr>
          <w:p w:rsidR="001B0431" w:rsidRPr="00725D0B" w:rsidRDefault="001B0431" w:rsidP="00466332">
            <w:r w:rsidRPr="00725D0B">
              <w:t>Знакомство с название раздела</w:t>
            </w:r>
          </w:p>
          <w:p w:rsidR="001B0431" w:rsidRPr="00725D0B" w:rsidRDefault="001B0431" w:rsidP="00466332"/>
        </w:tc>
        <w:tc>
          <w:tcPr>
            <w:tcW w:w="2308" w:type="dxa"/>
            <w:vMerge w:val="restart"/>
          </w:tcPr>
          <w:p w:rsidR="001B0431" w:rsidRPr="00725D0B" w:rsidRDefault="001B0431" w:rsidP="006D666B">
            <w:pPr>
              <w:shd w:val="clear" w:color="auto" w:fill="FFFFFF"/>
              <w:autoSpaceDE w:val="0"/>
              <w:autoSpaceDN w:val="0"/>
              <w:adjustRightInd w:val="0"/>
            </w:pPr>
            <w:r w:rsidRPr="00725D0B">
              <w:t>умение самостоятельно выбирать интересующую литера</w:t>
            </w:r>
            <w:r w:rsidRPr="00725D0B">
              <w:softHyphen/>
              <w:t>туру, пользоваться справочными источниками для понимания и получения дополнительной информации, составляя самосто</w:t>
            </w:r>
            <w:r w:rsidRPr="00725D0B">
              <w:softHyphen/>
              <w:t>ятельно краткую аннотацию;</w:t>
            </w:r>
          </w:p>
          <w:p w:rsidR="001B0431" w:rsidRPr="00725D0B" w:rsidRDefault="001B0431" w:rsidP="006D666B">
            <w:r w:rsidRPr="00725D0B">
              <w:t xml:space="preserve">умение использовать простейшие виды анализа различных </w:t>
            </w:r>
            <w:r w:rsidRPr="00725D0B">
              <w:lastRenderedPageBreak/>
              <w:t xml:space="preserve">текстов: устанавливать </w:t>
            </w:r>
          </w:p>
          <w:p w:rsidR="001B0431" w:rsidRPr="00725D0B" w:rsidRDefault="001B0431" w:rsidP="00466332">
            <w:r w:rsidRPr="00725D0B">
              <w:t>причинно-</w:t>
            </w:r>
          </w:p>
          <w:p w:rsidR="001B0431" w:rsidRPr="00725D0B" w:rsidRDefault="001B0431" w:rsidP="00466332">
            <w:r w:rsidRPr="00725D0B">
              <w:t>следственные связи и опре</w:t>
            </w:r>
            <w:r w:rsidRPr="00725D0B">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tc>
        <w:tc>
          <w:tcPr>
            <w:tcW w:w="2800" w:type="dxa"/>
            <w:vMerge w:val="restart"/>
          </w:tcPr>
          <w:p w:rsidR="001B0431" w:rsidRPr="00725D0B" w:rsidRDefault="001B0431" w:rsidP="006D666B">
            <w:pPr>
              <w:rPr>
                <w:shd w:val="clear" w:color="auto" w:fill="FFFFFF"/>
              </w:rPr>
            </w:pPr>
            <w:r w:rsidRPr="00725D0B">
              <w:rPr>
                <w:b/>
                <w:shd w:val="clear" w:color="auto" w:fill="FFFFFF"/>
              </w:rPr>
              <w:lastRenderedPageBreak/>
              <w:t>Регулятивные :</w:t>
            </w:r>
            <w:r w:rsidRPr="00725D0B">
              <w:br/>
            </w:r>
            <w:r w:rsidRPr="00725D0B">
              <w:rPr>
                <w:shd w:val="clear" w:color="auto" w:fill="FFFFFF"/>
              </w:rPr>
              <w:t>самостоятельно формулировать тему и цели урока;</w:t>
            </w:r>
            <w:r w:rsidRPr="00725D0B">
              <w:br/>
            </w:r>
            <w:r w:rsidRPr="00725D0B">
              <w:rPr>
                <w:shd w:val="clear" w:color="auto" w:fill="FFFFFF"/>
              </w:rPr>
              <w:t>составлять план решения учебной проблемы совместно с учителем;</w:t>
            </w:r>
            <w:r w:rsidRPr="00725D0B">
              <w:br/>
            </w:r>
            <w:r w:rsidRPr="00725D0B">
              <w:rPr>
                <w:shd w:val="clear" w:color="auto" w:fill="FFFFFF"/>
              </w:rPr>
              <w:t>успешности своей работы и работы других в соответствии с этими критериями.</w:t>
            </w:r>
          </w:p>
          <w:p w:rsidR="001B0431" w:rsidRPr="00725D0B" w:rsidRDefault="001B0431" w:rsidP="006D666B">
            <w:r w:rsidRPr="00725D0B">
              <w:rPr>
                <w:b/>
                <w:shd w:val="clear" w:color="auto" w:fill="FFFFFF"/>
              </w:rPr>
              <w:t>Познавательные :</w:t>
            </w:r>
            <w:r w:rsidRPr="00725D0B">
              <w:br/>
            </w:r>
            <w:r w:rsidRPr="00725D0B">
              <w:rPr>
                <w:shd w:val="clear" w:color="auto" w:fill="FFFFFF"/>
              </w:rPr>
              <w:t xml:space="preserve"> пользоваться разными видами чтения: изучающим, просмотровым, ознакомительным;</w:t>
            </w:r>
            <w:r w:rsidRPr="00725D0B">
              <w:br/>
            </w:r>
            <w:r w:rsidRPr="00725D0B">
              <w:rPr>
                <w:shd w:val="clear" w:color="auto" w:fill="FFFFFF"/>
              </w:rPr>
              <w:t xml:space="preserve">извлекать информацию, </w:t>
            </w:r>
            <w:r w:rsidRPr="00725D0B">
              <w:rPr>
                <w:shd w:val="clear" w:color="auto" w:fill="FFFFFF"/>
              </w:rPr>
              <w:lastRenderedPageBreak/>
              <w:t>представленную в разных формах</w:t>
            </w:r>
            <w:r w:rsidRPr="00725D0B">
              <w:br/>
            </w:r>
            <w:r w:rsidRPr="00725D0B">
              <w:rPr>
                <w:shd w:val="clear" w:color="auto" w:fill="FFFFFF"/>
              </w:rPr>
              <w:t>(сплошной текст; не сплошной текст – иллюстрация, таблица, схема);</w:t>
            </w:r>
            <w:r w:rsidRPr="00725D0B">
              <w:br/>
            </w:r>
            <w:r w:rsidRPr="00725D0B">
              <w:rPr>
                <w:shd w:val="clear" w:color="auto" w:fill="FFFFFF"/>
              </w:rPr>
              <w:t>строить рассуждения</w:t>
            </w:r>
            <w:r w:rsidRPr="00725D0B">
              <w:br/>
            </w:r>
            <w:r w:rsidRPr="00725D0B">
              <w:rPr>
                <w:b/>
                <w:shd w:val="clear" w:color="auto" w:fill="FFFFFF"/>
              </w:rPr>
              <w:t>Коммуникативные :</w:t>
            </w:r>
            <w:r w:rsidRPr="00725D0B">
              <w:rPr>
                <w:shd w:val="clear" w:color="auto" w:fill="FFFFFF"/>
              </w:rPr>
              <w:t>оформлять свои мысли в устной и письменной форме с учётом речевой ситуации;</w:t>
            </w:r>
            <w:r w:rsidRPr="00725D0B">
              <w:br/>
            </w:r>
            <w:r w:rsidRPr="00725D0B">
              <w:rPr>
                <w:shd w:val="clear" w:color="auto" w:fill="FFFFFF"/>
              </w:rPr>
              <w:t>высказывать и обосновывать свою точку зрения;</w:t>
            </w:r>
          </w:p>
        </w:tc>
        <w:tc>
          <w:tcPr>
            <w:tcW w:w="2534" w:type="dxa"/>
            <w:vMerge w:val="restart"/>
          </w:tcPr>
          <w:p w:rsidR="001B0431" w:rsidRPr="00725D0B" w:rsidRDefault="001B0431" w:rsidP="006D666B">
            <w:pPr>
              <w:shd w:val="clear" w:color="auto" w:fill="FFFFFF"/>
              <w:autoSpaceDE w:val="0"/>
              <w:autoSpaceDN w:val="0"/>
              <w:adjustRightInd w:val="0"/>
            </w:pPr>
            <w:r w:rsidRPr="00725D0B">
              <w:lastRenderedPageBreak/>
              <w:t>принятие и освоение социальной роли обучающегося, развитие мотивов учебной деятельности и формирование лич</w:t>
            </w:r>
            <w:r w:rsidRPr="00725D0B">
              <w:softHyphen/>
              <w:t>ностного смысла учения;</w:t>
            </w:r>
          </w:p>
          <w:p w:rsidR="001B0431" w:rsidRPr="00725D0B" w:rsidRDefault="001B0431" w:rsidP="006D666B">
            <w:pPr>
              <w:shd w:val="clear" w:color="auto" w:fill="FFFFFF"/>
              <w:autoSpaceDE w:val="0"/>
              <w:autoSpaceDN w:val="0"/>
              <w:adjustRightInd w:val="0"/>
            </w:pPr>
            <w:r w:rsidRPr="00725D0B">
              <w:t>развитие самостоятельности и личной ответственности за свои поступки на основе представлений о нравственных нормах общения;</w:t>
            </w:r>
          </w:p>
          <w:p w:rsidR="001B0431" w:rsidRPr="00725D0B" w:rsidRDefault="001B0431" w:rsidP="006D666B">
            <w:pPr>
              <w:shd w:val="clear" w:color="auto" w:fill="FFFFFF"/>
              <w:autoSpaceDE w:val="0"/>
              <w:autoSpaceDN w:val="0"/>
              <w:adjustRightInd w:val="0"/>
            </w:pPr>
            <w:r w:rsidRPr="00725D0B">
              <w:t>развитие навыков сотрудничества со взрослыми и сверст</w:t>
            </w:r>
            <w:r w:rsidRPr="00725D0B">
              <w:softHyphen/>
            </w:r>
            <w:r w:rsidRPr="00725D0B">
              <w:lastRenderedPageBreak/>
              <w:t>никами в разных</w:t>
            </w:r>
          </w:p>
          <w:p w:rsidR="001B0431" w:rsidRPr="00725D0B" w:rsidRDefault="001B0431" w:rsidP="006D666B">
            <w:pPr>
              <w:shd w:val="clear" w:color="auto" w:fill="FFFFFF"/>
              <w:autoSpaceDE w:val="0"/>
              <w:autoSpaceDN w:val="0"/>
              <w:adjustRightInd w:val="0"/>
            </w:pPr>
            <w:r w:rsidRPr="00725D0B">
              <w:t>социальных ситуациях, умения избегать кон</w:t>
            </w:r>
            <w:r w:rsidRPr="00725D0B">
              <w:softHyphen/>
              <w:t xml:space="preserve">фликтов и находить </w:t>
            </w:r>
          </w:p>
          <w:p w:rsidR="001B0431" w:rsidRPr="00725D0B" w:rsidRDefault="001B0431" w:rsidP="006D666B">
            <w:pPr>
              <w:shd w:val="clear" w:color="auto" w:fill="FFFFFF"/>
              <w:autoSpaceDE w:val="0"/>
              <w:autoSpaceDN w:val="0"/>
              <w:adjustRightInd w:val="0"/>
            </w:pPr>
            <w:r w:rsidRPr="00725D0B">
              <w:t>выходы из спорных ситуаций,</w:t>
            </w:r>
          </w:p>
          <w:p w:rsidR="001B0431" w:rsidRPr="00725D0B" w:rsidRDefault="001B0431" w:rsidP="006D666B">
            <w:pPr>
              <w:shd w:val="clear" w:color="auto" w:fill="FFFFFF"/>
              <w:autoSpaceDE w:val="0"/>
              <w:autoSpaceDN w:val="0"/>
              <w:adjustRightInd w:val="0"/>
            </w:pPr>
            <w:r w:rsidRPr="00725D0B">
              <w:t>умения срав</w:t>
            </w:r>
            <w:r w:rsidRPr="00725D0B">
              <w:softHyphen/>
              <w:t>нивать поступки героев литературных произведений со своими собственными поступками, осмысливать поступки героев;</w:t>
            </w:r>
          </w:p>
          <w:p w:rsidR="001B0431" w:rsidRPr="00725D0B" w:rsidRDefault="001B0431" w:rsidP="006D666B"/>
        </w:tc>
        <w:tc>
          <w:tcPr>
            <w:tcW w:w="3788" w:type="dxa"/>
            <w:vMerge w:val="restart"/>
          </w:tcPr>
          <w:p w:rsidR="001B0431" w:rsidRPr="00725D0B" w:rsidRDefault="001B0431" w:rsidP="006D666B">
            <w:pPr>
              <w:pStyle w:val="a4"/>
              <w:rPr>
                <w:rStyle w:val="c0"/>
                <w:rFonts w:ascii="Times New Roman" w:hAnsi="Times New Roman"/>
                <w:sz w:val="24"/>
                <w:szCs w:val="24"/>
              </w:rPr>
            </w:pPr>
            <w:r w:rsidRPr="00725D0B">
              <w:rPr>
                <w:rStyle w:val="c0"/>
                <w:rFonts w:ascii="Times New Roman" w:hAnsi="Times New Roman"/>
                <w:b/>
                <w:sz w:val="24"/>
                <w:szCs w:val="24"/>
              </w:rPr>
              <w:lastRenderedPageBreak/>
              <w:t xml:space="preserve">Прогнозировать </w:t>
            </w:r>
            <w:r w:rsidRPr="00725D0B">
              <w:rPr>
                <w:rStyle w:val="c0"/>
                <w:rFonts w:ascii="Times New Roman" w:hAnsi="Times New Roman"/>
                <w:sz w:val="24"/>
                <w:szCs w:val="24"/>
              </w:rPr>
              <w:t>содержание раздела.</w:t>
            </w:r>
          </w:p>
          <w:p w:rsidR="001B0431" w:rsidRPr="00725D0B" w:rsidRDefault="001B0431" w:rsidP="006D666B">
            <w:pPr>
              <w:pStyle w:val="a4"/>
              <w:rPr>
                <w:rStyle w:val="c0"/>
                <w:rFonts w:ascii="Times New Roman" w:hAnsi="Times New Roman"/>
                <w:sz w:val="24"/>
                <w:szCs w:val="24"/>
              </w:rPr>
            </w:pPr>
            <w:r w:rsidRPr="00725D0B">
              <w:rPr>
                <w:rStyle w:val="c0"/>
                <w:rFonts w:ascii="Times New Roman" w:hAnsi="Times New Roman"/>
                <w:sz w:val="24"/>
                <w:szCs w:val="24"/>
              </w:rPr>
              <w:t xml:space="preserve"> </w:t>
            </w:r>
            <w:r w:rsidRPr="00725D0B">
              <w:rPr>
                <w:rStyle w:val="c0"/>
                <w:rFonts w:ascii="Times New Roman" w:hAnsi="Times New Roman"/>
                <w:b/>
                <w:sz w:val="24"/>
                <w:szCs w:val="24"/>
              </w:rPr>
              <w:t>Планировать</w:t>
            </w:r>
            <w:r w:rsidRPr="00725D0B">
              <w:rPr>
                <w:rStyle w:val="c0"/>
                <w:rFonts w:ascii="Times New Roman" w:hAnsi="Times New Roman"/>
                <w:sz w:val="24"/>
                <w:szCs w:val="24"/>
              </w:rPr>
              <w:t xml:space="preserve"> работу с произведением на уроке, используя условные обозначения.</w:t>
            </w:r>
          </w:p>
          <w:p w:rsidR="001B0431" w:rsidRPr="00725D0B" w:rsidRDefault="001B0431" w:rsidP="006D666B">
            <w:pPr>
              <w:pStyle w:val="a4"/>
              <w:rPr>
                <w:rStyle w:val="c0"/>
                <w:rFonts w:ascii="Times New Roman" w:hAnsi="Times New Roman"/>
                <w:sz w:val="24"/>
                <w:szCs w:val="24"/>
              </w:rPr>
            </w:pPr>
            <w:r w:rsidRPr="00725D0B">
              <w:rPr>
                <w:rStyle w:val="c0"/>
                <w:rFonts w:ascii="Times New Roman" w:hAnsi="Times New Roman"/>
                <w:b/>
                <w:sz w:val="24"/>
                <w:szCs w:val="24"/>
              </w:rPr>
              <w:t>Читать и воспринимать</w:t>
            </w:r>
            <w:r w:rsidRPr="00725D0B">
              <w:rPr>
                <w:rStyle w:val="c0"/>
                <w:rFonts w:ascii="Times New Roman" w:hAnsi="Times New Roman"/>
                <w:sz w:val="24"/>
                <w:szCs w:val="24"/>
              </w:rPr>
              <w:t xml:space="preserve"> на слух произведения. </w:t>
            </w:r>
          </w:p>
          <w:p w:rsidR="001B0431" w:rsidRPr="00725D0B" w:rsidRDefault="001B0431" w:rsidP="006D666B">
            <w:pPr>
              <w:pStyle w:val="a4"/>
              <w:rPr>
                <w:rFonts w:ascii="Times New Roman" w:hAnsi="Times New Roman"/>
                <w:sz w:val="24"/>
                <w:szCs w:val="24"/>
              </w:rPr>
            </w:pPr>
            <w:r w:rsidRPr="00725D0B">
              <w:rPr>
                <w:rStyle w:val="c0"/>
                <w:rFonts w:ascii="Times New Roman" w:hAnsi="Times New Roman"/>
                <w:b/>
                <w:sz w:val="24"/>
                <w:szCs w:val="24"/>
              </w:rPr>
              <w:t>Определять</w:t>
            </w:r>
            <w:r w:rsidRPr="00725D0B">
              <w:rPr>
                <w:rStyle w:val="c0"/>
                <w:rFonts w:ascii="Times New Roman" w:hAnsi="Times New Roman"/>
                <w:sz w:val="24"/>
                <w:szCs w:val="24"/>
              </w:rPr>
              <w:t xml:space="preserve"> жанр произведения.</w:t>
            </w:r>
          </w:p>
          <w:p w:rsidR="001B0431" w:rsidRPr="00725D0B" w:rsidRDefault="001B0431" w:rsidP="006D666B">
            <w:pPr>
              <w:pStyle w:val="a4"/>
              <w:rPr>
                <w:rFonts w:ascii="Times New Roman" w:hAnsi="Times New Roman"/>
                <w:sz w:val="24"/>
                <w:szCs w:val="24"/>
              </w:rPr>
            </w:pPr>
            <w:r w:rsidRPr="00725D0B">
              <w:rPr>
                <w:rStyle w:val="c0"/>
                <w:rFonts w:ascii="Times New Roman" w:hAnsi="Times New Roman"/>
                <w:b/>
                <w:sz w:val="24"/>
                <w:szCs w:val="24"/>
              </w:rPr>
              <w:t>Понимат</w:t>
            </w:r>
            <w:r w:rsidRPr="00725D0B">
              <w:rPr>
                <w:rStyle w:val="c0"/>
                <w:rFonts w:ascii="Times New Roman" w:hAnsi="Times New Roman"/>
                <w:sz w:val="24"/>
                <w:szCs w:val="24"/>
              </w:rPr>
              <w:t>ь нравственный смысл рассказов.</w:t>
            </w:r>
          </w:p>
          <w:p w:rsidR="001B0431" w:rsidRPr="00725D0B" w:rsidRDefault="001B0431" w:rsidP="006D666B">
            <w:pPr>
              <w:pStyle w:val="a4"/>
              <w:rPr>
                <w:rFonts w:ascii="Times New Roman" w:hAnsi="Times New Roman"/>
                <w:sz w:val="24"/>
                <w:szCs w:val="24"/>
              </w:rPr>
            </w:pPr>
            <w:r w:rsidRPr="00725D0B">
              <w:rPr>
                <w:rStyle w:val="c0"/>
                <w:rFonts w:ascii="Times New Roman" w:hAnsi="Times New Roman"/>
                <w:b/>
                <w:sz w:val="24"/>
                <w:szCs w:val="24"/>
              </w:rPr>
              <w:t>Определять</w:t>
            </w:r>
            <w:r w:rsidRPr="00725D0B">
              <w:rPr>
                <w:rStyle w:val="c0"/>
                <w:rFonts w:ascii="Times New Roman" w:hAnsi="Times New Roman"/>
                <w:sz w:val="24"/>
                <w:szCs w:val="24"/>
              </w:rPr>
              <w:t xml:space="preserve"> основную мысль рассказа.</w:t>
            </w:r>
          </w:p>
          <w:p w:rsidR="001B0431" w:rsidRPr="00725D0B" w:rsidRDefault="001B0431" w:rsidP="006D666B">
            <w:pPr>
              <w:pStyle w:val="a4"/>
              <w:rPr>
                <w:rFonts w:ascii="Times New Roman" w:hAnsi="Times New Roman"/>
                <w:sz w:val="24"/>
                <w:szCs w:val="24"/>
              </w:rPr>
            </w:pPr>
            <w:r w:rsidRPr="00725D0B">
              <w:rPr>
                <w:rStyle w:val="c0"/>
                <w:rFonts w:ascii="Times New Roman" w:hAnsi="Times New Roman"/>
                <w:b/>
                <w:sz w:val="24"/>
                <w:szCs w:val="24"/>
              </w:rPr>
              <w:t>Составлять</w:t>
            </w:r>
            <w:r w:rsidRPr="00725D0B">
              <w:rPr>
                <w:rStyle w:val="c0"/>
                <w:rFonts w:ascii="Times New Roman" w:hAnsi="Times New Roman"/>
                <w:sz w:val="24"/>
                <w:szCs w:val="24"/>
              </w:rPr>
              <w:t xml:space="preserve"> план произведения.</w:t>
            </w:r>
          </w:p>
          <w:p w:rsidR="001B0431" w:rsidRPr="00725D0B" w:rsidRDefault="001B0431" w:rsidP="006D666B">
            <w:pPr>
              <w:pStyle w:val="a4"/>
              <w:rPr>
                <w:rFonts w:ascii="Times New Roman" w:hAnsi="Times New Roman"/>
                <w:sz w:val="24"/>
                <w:szCs w:val="24"/>
              </w:rPr>
            </w:pPr>
            <w:r w:rsidRPr="00725D0B">
              <w:rPr>
                <w:rStyle w:val="c0"/>
                <w:rFonts w:ascii="Times New Roman" w:hAnsi="Times New Roman"/>
                <w:b/>
                <w:sz w:val="24"/>
                <w:szCs w:val="24"/>
              </w:rPr>
              <w:t xml:space="preserve">Рассказывать </w:t>
            </w:r>
            <w:r w:rsidRPr="00725D0B">
              <w:rPr>
                <w:rStyle w:val="c0"/>
                <w:rFonts w:ascii="Times New Roman" w:hAnsi="Times New Roman"/>
                <w:sz w:val="24"/>
                <w:szCs w:val="24"/>
              </w:rPr>
              <w:t>о герое, подбирая в произведении слова-определения, характеризующие его поступки и характер.</w:t>
            </w:r>
          </w:p>
          <w:p w:rsidR="001B0431" w:rsidRPr="00725D0B" w:rsidRDefault="001B0431" w:rsidP="006D666B">
            <w:pPr>
              <w:pStyle w:val="a4"/>
              <w:rPr>
                <w:rFonts w:ascii="Times New Roman" w:hAnsi="Times New Roman"/>
                <w:sz w:val="24"/>
                <w:szCs w:val="24"/>
              </w:rPr>
            </w:pPr>
            <w:r w:rsidRPr="00725D0B">
              <w:rPr>
                <w:rStyle w:val="c0"/>
                <w:rFonts w:ascii="Times New Roman" w:hAnsi="Times New Roman"/>
                <w:b/>
                <w:sz w:val="24"/>
                <w:szCs w:val="24"/>
              </w:rPr>
              <w:t>Сравнивать</w:t>
            </w:r>
            <w:r w:rsidRPr="00725D0B">
              <w:rPr>
                <w:rStyle w:val="c0"/>
                <w:rFonts w:ascii="Times New Roman" w:hAnsi="Times New Roman"/>
                <w:sz w:val="24"/>
                <w:szCs w:val="24"/>
              </w:rPr>
              <w:t xml:space="preserve"> свои наблюдения за жизнью животных с рассказом </w:t>
            </w:r>
            <w:r w:rsidRPr="00725D0B">
              <w:rPr>
                <w:rStyle w:val="c0"/>
                <w:rFonts w:ascii="Times New Roman" w:hAnsi="Times New Roman"/>
                <w:sz w:val="24"/>
                <w:szCs w:val="24"/>
              </w:rPr>
              <w:lastRenderedPageBreak/>
              <w:t>автора.</w:t>
            </w:r>
          </w:p>
          <w:p w:rsidR="001B0431" w:rsidRPr="00725D0B" w:rsidRDefault="001B0431" w:rsidP="006D666B">
            <w:pPr>
              <w:pStyle w:val="a4"/>
              <w:rPr>
                <w:rFonts w:ascii="Times New Roman" w:hAnsi="Times New Roman"/>
                <w:sz w:val="24"/>
                <w:szCs w:val="24"/>
              </w:rPr>
            </w:pPr>
            <w:r w:rsidRPr="00725D0B">
              <w:rPr>
                <w:rStyle w:val="c0"/>
                <w:rFonts w:ascii="Times New Roman" w:hAnsi="Times New Roman"/>
                <w:b/>
                <w:sz w:val="24"/>
                <w:szCs w:val="24"/>
              </w:rPr>
              <w:t>Пересказывать</w:t>
            </w:r>
            <w:r w:rsidRPr="00725D0B">
              <w:rPr>
                <w:rStyle w:val="c0"/>
                <w:rFonts w:ascii="Times New Roman" w:hAnsi="Times New Roman"/>
                <w:sz w:val="24"/>
                <w:szCs w:val="24"/>
              </w:rPr>
              <w:t xml:space="preserve"> произведение на основе плана.</w:t>
            </w:r>
          </w:p>
          <w:p w:rsidR="001B0431" w:rsidRPr="00725D0B" w:rsidRDefault="001B0431" w:rsidP="006D666B">
            <w:pPr>
              <w:pStyle w:val="a4"/>
              <w:rPr>
                <w:rFonts w:ascii="Times New Roman" w:hAnsi="Times New Roman"/>
                <w:sz w:val="24"/>
                <w:szCs w:val="24"/>
              </w:rPr>
            </w:pPr>
            <w:r w:rsidRPr="00725D0B">
              <w:rPr>
                <w:rStyle w:val="c0"/>
                <w:rFonts w:ascii="Times New Roman" w:hAnsi="Times New Roman"/>
                <w:b/>
                <w:sz w:val="24"/>
                <w:szCs w:val="24"/>
              </w:rPr>
              <w:t xml:space="preserve">Придумывать </w:t>
            </w:r>
            <w:r w:rsidRPr="00725D0B">
              <w:rPr>
                <w:rStyle w:val="c0"/>
                <w:rFonts w:ascii="Times New Roman" w:hAnsi="Times New Roman"/>
                <w:sz w:val="24"/>
                <w:szCs w:val="24"/>
              </w:rPr>
              <w:t>свои рассказы о животных.</w:t>
            </w:r>
          </w:p>
          <w:p w:rsidR="001B0431" w:rsidRPr="00725D0B" w:rsidRDefault="001B0431" w:rsidP="006D666B"/>
        </w:tc>
      </w:tr>
      <w:tr w:rsidR="001B0431" w:rsidRPr="00725D0B" w:rsidTr="00443437">
        <w:trPr>
          <w:trHeight w:val="2715"/>
        </w:trPr>
        <w:tc>
          <w:tcPr>
            <w:tcW w:w="1101" w:type="dxa"/>
            <w:tcBorders>
              <w:top w:val="single" w:sz="4" w:space="0" w:color="auto"/>
            </w:tcBorders>
          </w:tcPr>
          <w:p w:rsidR="001B0431" w:rsidRPr="00725D0B" w:rsidRDefault="00162939" w:rsidP="00466332">
            <w:r w:rsidRPr="00725D0B">
              <w:t>15.02</w:t>
            </w:r>
          </w:p>
        </w:tc>
        <w:tc>
          <w:tcPr>
            <w:tcW w:w="660" w:type="dxa"/>
            <w:gridSpan w:val="2"/>
            <w:tcBorders>
              <w:top w:val="single" w:sz="4" w:space="0" w:color="auto"/>
            </w:tcBorders>
          </w:tcPr>
          <w:p w:rsidR="001B0431" w:rsidRPr="00725D0B" w:rsidRDefault="001B0431" w:rsidP="00D85ECE">
            <w:pPr>
              <w:rPr>
                <w:b/>
              </w:rPr>
            </w:pPr>
            <w:r w:rsidRPr="00725D0B">
              <w:rPr>
                <w:b/>
              </w:rPr>
              <w:t>86</w:t>
            </w:r>
          </w:p>
        </w:tc>
        <w:tc>
          <w:tcPr>
            <w:tcW w:w="2628" w:type="dxa"/>
            <w:tcBorders>
              <w:top w:val="single" w:sz="4" w:space="0" w:color="auto"/>
            </w:tcBorders>
          </w:tcPr>
          <w:p w:rsidR="001B0431" w:rsidRPr="00725D0B" w:rsidRDefault="001B0431" w:rsidP="00466332">
            <w:r w:rsidRPr="00725D0B">
              <w:t>М.Пришвин «моя Родина. Заголовок – «входная дверь» в текст. Сочинение на основе художественного текста.</w:t>
            </w:r>
          </w:p>
          <w:p w:rsidR="001B0431" w:rsidRPr="00725D0B" w:rsidRDefault="001B0431" w:rsidP="00466332"/>
        </w:tc>
        <w:tc>
          <w:tcPr>
            <w:tcW w:w="2308" w:type="dxa"/>
            <w:vMerge/>
          </w:tcPr>
          <w:p w:rsidR="001B0431" w:rsidRPr="00725D0B" w:rsidRDefault="001B0431" w:rsidP="00466332"/>
        </w:tc>
        <w:tc>
          <w:tcPr>
            <w:tcW w:w="2800" w:type="dxa"/>
            <w:vMerge/>
          </w:tcPr>
          <w:p w:rsidR="001B0431" w:rsidRPr="00725D0B" w:rsidRDefault="001B0431" w:rsidP="006D666B">
            <w:pPr>
              <w:rPr>
                <w:b/>
                <w:shd w:val="clear" w:color="auto" w:fill="FFFFFF"/>
              </w:rPr>
            </w:pPr>
          </w:p>
        </w:tc>
        <w:tc>
          <w:tcPr>
            <w:tcW w:w="2534" w:type="dxa"/>
            <w:vMerge/>
          </w:tcPr>
          <w:p w:rsidR="001B0431" w:rsidRPr="00725D0B" w:rsidRDefault="001B0431" w:rsidP="006D666B"/>
        </w:tc>
        <w:tc>
          <w:tcPr>
            <w:tcW w:w="3788" w:type="dxa"/>
            <w:vMerge/>
          </w:tcPr>
          <w:p w:rsidR="001B0431" w:rsidRPr="00725D0B" w:rsidRDefault="001B0431" w:rsidP="006D666B">
            <w:pPr>
              <w:rPr>
                <w:rStyle w:val="c0"/>
                <w:b/>
              </w:rPr>
            </w:pPr>
          </w:p>
        </w:tc>
      </w:tr>
      <w:tr w:rsidR="001B0431" w:rsidRPr="00725D0B" w:rsidTr="00443437">
        <w:trPr>
          <w:trHeight w:val="23"/>
        </w:trPr>
        <w:tc>
          <w:tcPr>
            <w:tcW w:w="1101" w:type="dxa"/>
          </w:tcPr>
          <w:p w:rsidR="001B0431" w:rsidRPr="00725D0B" w:rsidRDefault="00162939" w:rsidP="00466332">
            <w:r w:rsidRPr="00725D0B">
              <w:t>16.02</w:t>
            </w:r>
          </w:p>
          <w:p w:rsidR="00162939" w:rsidRPr="00725D0B" w:rsidRDefault="00162939" w:rsidP="00466332"/>
          <w:p w:rsidR="00162939" w:rsidRPr="00725D0B" w:rsidRDefault="00162939" w:rsidP="00466332"/>
          <w:p w:rsidR="00162939" w:rsidRPr="00725D0B" w:rsidRDefault="00162939" w:rsidP="00466332"/>
          <w:p w:rsidR="00162939" w:rsidRPr="00725D0B" w:rsidRDefault="00162939" w:rsidP="00466332"/>
          <w:p w:rsidR="00162939" w:rsidRPr="00725D0B" w:rsidRDefault="00162939" w:rsidP="00466332"/>
        </w:tc>
        <w:tc>
          <w:tcPr>
            <w:tcW w:w="660" w:type="dxa"/>
            <w:gridSpan w:val="2"/>
          </w:tcPr>
          <w:p w:rsidR="001B0431" w:rsidRPr="00725D0B" w:rsidRDefault="001B0431" w:rsidP="00466332">
            <w:pPr>
              <w:rPr>
                <w:b/>
              </w:rPr>
            </w:pPr>
            <w:r w:rsidRPr="00725D0B">
              <w:rPr>
                <w:b/>
              </w:rPr>
              <w:t>87</w:t>
            </w:r>
          </w:p>
        </w:tc>
        <w:tc>
          <w:tcPr>
            <w:tcW w:w="2628" w:type="dxa"/>
          </w:tcPr>
          <w:p w:rsidR="001B0431" w:rsidRPr="00725D0B" w:rsidRDefault="001B0431" w:rsidP="00466332">
            <w:r w:rsidRPr="00725D0B">
              <w:t>И.Соколов – Микитов «</w:t>
            </w:r>
            <w:proofErr w:type="spellStart"/>
            <w:r w:rsidRPr="00725D0B">
              <w:t>Листопадничек</w:t>
            </w:r>
            <w:proofErr w:type="spellEnd"/>
            <w:r w:rsidRPr="00725D0B">
              <w:t>»</w:t>
            </w:r>
          </w:p>
          <w:p w:rsidR="001B0431" w:rsidRPr="00725D0B" w:rsidRDefault="001B0431" w:rsidP="00466332"/>
        </w:tc>
        <w:tc>
          <w:tcPr>
            <w:tcW w:w="2308" w:type="dxa"/>
            <w:vMerge/>
          </w:tcPr>
          <w:p w:rsidR="001B0431" w:rsidRPr="00725D0B" w:rsidRDefault="001B0431" w:rsidP="00466332"/>
        </w:tc>
        <w:tc>
          <w:tcPr>
            <w:tcW w:w="2800" w:type="dxa"/>
            <w:vMerge/>
          </w:tcPr>
          <w:p w:rsidR="001B0431" w:rsidRPr="00725D0B" w:rsidRDefault="001B0431" w:rsidP="006D666B"/>
        </w:tc>
        <w:tc>
          <w:tcPr>
            <w:tcW w:w="2534" w:type="dxa"/>
            <w:vMerge/>
          </w:tcPr>
          <w:p w:rsidR="001B0431" w:rsidRPr="00725D0B" w:rsidRDefault="001B0431" w:rsidP="006D666B"/>
        </w:tc>
        <w:tc>
          <w:tcPr>
            <w:tcW w:w="3788" w:type="dxa"/>
            <w:vMerge/>
          </w:tcPr>
          <w:p w:rsidR="001B0431" w:rsidRPr="00725D0B" w:rsidRDefault="001B0431" w:rsidP="006D666B"/>
        </w:tc>
      </w:tr>
      <w:tr w:rsidR="001B0431" w:rsidRPr="00725D0B" w:rsidTr="00443437">
        <w:trPr>
          <w:trHeight w:val="23"/>
        </w:trPr>
        <w:tc>
          <w:tcPr>
            <w:tcW w:w="1101" w:type="dxa"/>
          </w:tcPr>
          <w:p w:rsidR="001B0431" w:rsidRPr="00725D0B" w:rsidRDefault="00162939" w:rsidP="00466332">
            <w:r w:rsidRPr="00725D0B">
              <w:t>17.02</w:t>
            </w:r>
          </w:p>
        </w:tc>
        <w:tc>
          <w:tcPr>
            <w:tcW w:w="660" w:type="dxa"/>
            <w:gridSpan w:val="2"/>
          </w:tcPr>
          <w:p w:rsidR="001B0431" w:rsidRPr="00725D0B" w:rsidRDefault="001B0431" w:rsidP="00466332">
            <w:pPr>
              <w:rPr>
                <w:b/>
              </w:rPr>
            </w:pPr>
            <w:r w:rsidRPr="00725D0B">
              <w:rPr>
                <w:b/>
              </w:rPr>
              <w:t>88</w:t>
            </w:r>
          </w:p>
        </w:tc>
        <w:tc>
          <w:tcPr>
            <w:tcW w:w="2628" w:type="dxa"/>
          </w:tcPr>
          <w:p w:rsidR="001B0431" w:rsidRPr="00725D0B" w:rsidRDefault="001B0431" w:rsidP="00466332">
            <w:r w:rsidRPr="00725D0B">
              <w:t xml:space="preserve">И.Соколов – Микитов </w:t>
            </w:r>
            <w:r w:rsidRPr="00725D0B">
              <w:lastRenderedPageBreak/>
              <w:t>«</w:t>
            </w:r>
            <w:proofErr w:type="spellStart"/>
            <w:r w:rsidRPr="00725D0B">
              <w:t>Листопадничек</w:t>
            </w:r>
            <w:proofErr w:type="spellEnd"/>
            <w:r w:rsidRPr="00725D0B">
              <w:t>»</w:t>
            </w:r>
          </w:p>
          <w:p w:rsidR="001B0431" w:rsidRPr="00725D0B" w:rsidRDefault="001B0431" w:rsidP="00466332"/>
        </w:tc>
        <w:tc>
          <w:tcPr>
            <w:tcW w:w="2308" w:type="dxa"/>
            <w:vMerge/>
          </w:tcPr>
          <w:p w:rsidR="001B0431" w:rsidRPr="00725D0B" w:rsidRDefault="001B0431" w:rsidP="00466332"/>
        </w:tc>
        <w:tc>
          <w:tcPr>
            <w:tcW w:w="2800" w:type="dxa"/>
            <w:vMerge/>
          </w:tcPr>
          <w:p w:rsidR="001B0431" w:rsidRPr="00725D0B" w:rsidRDefault="001B0431" w:rsidP="006D666B"/>
        </w:tc>
        <w:tc>
          <w:tcPr>
            <w:tcW w:w="2534" w:type="dxa"/>
            <w:vMerge/>
          </w:tcPr>
          <w:p w:rsidR="001B0431" w:rsidRPr="00725D0B" w:rsidRDefault="001B0431" w:rsidP="006D666B"/>
        </w:tc>
        <w:tc>
          <w:tcPr>
            <w:tcW w:w="3788" w:type="dxa"/>
            <w:vMerge/>
          </w:tcPr>
          <w:p w:rsidR="001B0431" w:rsidRPr="00725D0B" w:rsidRDefault="001B0431" w:rsidP="006D666B"/>
        </w:tc>
      </w:tr>
      <w:tr w:rsidR="001B0431" w:rsidRPr="00725D0B" w:rsidTr="00443437">
        <w:trPr>
          <w:trHeight w:val="23"/>
        </w:trPr>
        <w:tc>
          <w:tcPr>
            <w:tcW w:w="1101" w:type="dxa"/>
          </w:tcPr>
          <w:p w:rsidR="001B0431" w:rsidRPr="00725D0B" w:rsidRDefault="00162939" w:rsidP="00466332">
            <w:r w:rsidRPr="00725D0B">
              <w:lastRenderedPageBreak/>
              <w:t>19.02</w:t>
            </w:r>
          </w:p>
        </w:tc>
        <w:tc>
          <w:tcPr>
            <w:tcW w:w="660" w:type="dxa"/>
            <w:gridSpan w:val="2"/>
          </w:tcPr>
          <w:p w:rsidR="001B0431" w:rsidRPr="00725D0B" w:rsidRDefault="001B0431" w:rsidP="00466332">
            <w:pPr>
              <w:rPr>
                <w:b/>
              </w:rPr>
            </w:pPr>
            <w:r w:rsidRPr="00725D0B">
              <w:rPr>
                <w:b/>
              </w:rPr>
              <w:t>89</w:t>
            </w:r>
          </w:p>
        </w:tc>
        <w:tc>
          <w:tcPr>
            <w:tcW w:w="2628" w:type="dxa"/>
          </w:tcPr>
          <w:p w:rsidR="001B0431" w:rsidRPr="00725D0B" w:rsidRDefault="001B0431" w:rsidP="00466332">
            <w:r w:rsidRPr="00725D0B">
              <w:t>В.Белов «Малька провинилась»</w:t>
            </w:r>
          </w:p>
          <w:p w:rsidR="001B0431" w:rsidRPr="00725D0B" w:rsidRDefault="001B0431" w:rsidP="00466332"/>
        </w:tc>
        <w:tc>
          <w:tcPr>
            <w:tcW w:w="2308" w:type="dxa"/>
            <w:vMerge/>
          </w:tcPr>
          <w:p w:rsidR="001B0431" w:rsidRPr="00725D0B" w:rsidRDefault="001B0431" w:rsidP="00466332"/>
        </w:tc>
        <w:tc>
          <w:tcPr>
            <w:tcW w:w="2800" w:type="dxa"/>
            <w:vMerge/>
          </w:tcPr>
          <w:p w:rsidR="001B0431" w:rsidRPr="00725D0B" w:rsidRDefault="001B0431" w:rsidP="006D666B"/>
        </w:tc>
        <w:tc>
          <w:tcPr>
            <w:tcW w:w="2534" w:type="dxa"/>
            <w:vMerge/>
          </w:tcPr>
          <w:p w:rsidR="001B0431" w:rsidRPr="00725D0B" w:rsidRDefault="001B0431" w:rsidP="006D666B"/>
        </w:tc>
        <w:tc>
          <w:tcPr>
            <w:tcW w:w="3788" w:type="dxa"/>
            <w:vMerge/>
          </w:tcPr>
          <w:p w:rsidR="001B0431" w:rsidRPr="00725D0B" w:rsidRDefault="001B0431" w:rsidP="006D666B"/>
        </w:tc>
      </w:tr>
      <w:tr w:rsidR="001B0431" w:rsidRPr="00725D0B" w:rsidTr="00443437">
        <w:trPr>
          <w:trHeight w:val="23"/>
        </w:trPr>
        <w:tc>
          <w:tcPr>
            <w:tcW w:w="1101" w:type="dxa"/>
          </w:tcPr>
          <w:p w:rsidR="001B0431" w:rsidRPr="00725D0B" w:rsidRDefault="00162939" w:rsidP="00466332">
            <w:r w:rsidRPr="00725D0B">
              <w:t>20.02</w:t>
            </w:r>
          </w:p>
        </w:tc>
        <w:tc>
          <w:tcPr>
            <w:tcW w:w="660" w:type="dxa"/>
            <w:gridSpan w:val="2"/>
          </w:tcPr>
          <w:p w:rsidR="001B0431" w:rsidRPr="00725D0B" w:rsidRDefault="001B0431" w:rsidP="00466332">
            <w:pPr>
              <w:rPr>
                <w:b/>
              </w:rPr>
            </w:pPr>
            <w:r w:rsidRPr="00725D0B">
              <w:rPr>
                <w:b/>
              </w:rPr>
              <w:t>90</w:t>
            </w:r>
          </w:p>
        </w:tc>
        <w:tc>
          <w:tcPr>
            <w:tcW w:w="2628" w:type="dxa"/>
          </w:tcPr>
          <w:p w:rsidR="001B0431" w:rsidRPr="00725D0B" w:rsidRDefault="001B0431" w:rsidP="00466332">
            <w:r w:rsidRPr="00725D0B">
              <w:t>В.Белов «Ещё раз про Мальку»</w:t>
            </w:r>
          </w:p>
          <w:p w:rsidR="001B0431" w:rsidRPr="00725D0B" w:rsidRDefault="001B0431" w:rsidP="00466332"/>
        </w:tc>
        <w:tc>
          <w:tcPr>
            <w:tcW w:w="2308" w:type="dxa"/>
            <w:vMerge/>
          </w:tcPr>
          <w:p w:rsidR="001B0431" w:rsidRPr="00725D0B" w:rsidRDefault="001B0431" w:rsidP="00466332"/>
        </w:tc>
        <w:tc>
          <w:tcPr>
            <w:tcW w:w="2800" w:type="dxa"/>
            <w:vMerge/>
          </w:tcPr>
          <w:p w:rsidR="001B0431" w:rsidRPr="00725D0B" w:rsidRDefault="001B0431" w:rsidP="006D666B"/>
        </w:tc>
        <w:tc>
          <w:tcPr>
            <w:tcW w:w="2534" w:type="dxa"/>
            <w:vMerge/>
          </w:tcPr>
          <w:p w:rsidR="001B0431" w:rsidRPr="00725D0B" w:rsidRDefault="001B0431" w:rsidP="006D666B"/>
        </w:tc>
        <w:tc>
          <w:tcPr>
            <w:tcW w:w="3788" w:type="dxa"/>
            <w:vMerge/>
          </w:tcPr>
          <w:p w:rsidR="001B0431" w:rsidRPr="00725D0B" w:rsidRDefault="001B0431" w:rsidP="006D666B"/>
        </w:tc>
      </w:tr>
      <w:tr w:rsidR="001B0431" w:rsidRPr="00725D0B" w:rsidTr="00443437">
        <w:trPr>
          <w:trHeight w:val="23"/>
        </w:trPr>
        <w:tc>
          <w:tcPr>
            <w:tcW w:w="1101" w:type="dxa"/>
          </w:tcPr>
          <w:p w:rsidR="001B0431" w:rsidRPr="00725D0B" w:rsidRDefault="00162939" w:rsidP="00466332">
            <w:r w:rsidRPr="00725D0B">
              <w:t>24.02</w:t>
            </w:r>
          </w:p>
        </w:tc>
        <w:tc>
          <w:tcPr>
            <w:tcW w:w="660" w:type="dxa"/>
            <w:gridSpan w:val="2"/>
          </w:tcPr>
          <w:p w:rsidR="001B0431" w:rsidRPr="00725D0B" w:rsidRDefault="001B0431" w:rsidP="00466332">
            <w:pPr>
              <w:rPr>
                <w:b/>
              </w:rPr>
            </w:pPr>
            <w:r w:rsidRPr="00725D0B">
              <w:rPr>
                <w:b/>
              </w:rPr>
              <w:t>91</w:t>
            </w:r>
          </w:p>
        </w:tc>
        <w:tc>
          <w:tcPr>
            <w:tcW w:w="2628" w:type="dxa"/>
          </w:tcPr>
          <w:p w:rsidR="001B0431" w:rsidRPr="00725D0B" w:rsidRDefault="001B0431" w:rsidP="00466332">
            <w:r w:rsidRPr="00725D0B">
              <w:t>В.Бианки «Мышонок Пик»</w:t>
            </w:r>
          </w:p>
          <w:p w:rsidR="001B0431" w:rsidRPr="00725D0B" w:rsidRDefault="001B0431" w:rsidP="00466332"/>
        </w:tc>
        <w:tc>
          <w:tcPr>
            <w:tcW w:w="2308" w:type="dxa"/>
            <w:vMerge/>
          </w:tcPr>
          <w:p w:rsidR="001B0431" w:rsidRPr="00725D0B" w:rsidRDefault="001B0431" w:rsidP="00466332"/>
        </w:tc>
        <w:tc>
          <w:tcPr>
            <w:tcW w:w="2800" w:type="dxa"/>
            <w:vMerge/>
          </w:tcPr>
          <w:p w:rsidR="001B0431" w:rsidRPr="00725D0B" w:rsidRDefault="001B0431" w:rsidP="006D666B"/>
        </w:tc>
        <w:tc>
          <w:tcPr>
            <w:tcW w:w="2534" w:type="dxa"/>
            <w:vMerge/>
          </w:tcPr>
          <w:p w:rsidR="001B0431" w:rsidRPr="00725D0B" w:rsidRDefault="001B0431" w:rsidP="006D666B"/>
        </w:tc>
        <w:tc>
          <w:tcPr>
            <w:tcW w:w="3788" w:type="dxa"/>
            <w:vMerge/>
          </w:tcPr>
          <w:p w:rsidR="001B0431" w:rsidRPr="00725D0B" w:rsidRDefault="001B0431" w:rsidP="006D666B"/>
        </w:tc>
      </w:tr>
      <w:tr w:rsidR="001B0431" w:rsidRPr="00725D0B" w:rsidTr="00443437">
        <w:trPr>
          <w:trHeight w:val="23"/>
        </w:trPr>
        <w:tc>
          <w:tcPr>
            <w:tcW w:w="1101" w:type="dxa"/>
          </w:tcPr>
          <w:p w:rsidR="001B0431" w:rsidRPr="00725D0B" w:rsidRDefault="00162939" w:rsidP="00466332">
            <w:r w:rsidRPr="00725D0B">
              <w:t>26.02</w:t>
            </w:r>
          </w:p>
        </w:tc>
        <w:tc>
          <w:tcPr>
            <w:tcW w:w="660" w:type="dxa"/>
            <w:gridSpan w:val="2"/>
          </w:tcPr>
          <w:p w:rsidR="001B0431" w:rsidRPr="00725D0B" w:rsidRDefault="001B0431" w:rsidP="00466332">
            <w:pPr>
              <w:rPr>
                <w:b/>
              </w:rPr>
            </w:pPr>
            <w:r w:rsidRPr="00725D0B">
              <w:rPr>
                <w:b/>
              </w:rPr>
              <w:t>92</w:t>
            </w:r>
          </w:p>
        </w:tc>
        <w:tc>
          <w:tcPr>
            <w:tcW w:w="2628" w:type="dxa"/>
          </w:tcPr>
          <w:p w:rsidR="001B0431" w:rsidRPr="00725D0B" w:rsidRDefault="001B0431" w:rsidP="00466332">
            <w:r w:rsidRPr="00725D0B">
              <w:t>В.Бианки «Мышонок Пик»</w:t>
            </w:r>
          </w:p>
          <w:p w:rsidR="001B0431" w:rsidRPr="00725D0B" w:rsidRDefault="001B0431" w:rsidP="00466332"/>
        </w:tc>
        <w:tc>
          <w:tcPr>
            <w:tcW w:w="2308" w:type="dxa"/>
            <w:vMerge/>
          </w:tcPr>
          <w:p w:rsidR="001B0431" w:rsidRPr="00725D0B" w:rsidRDefault="001B0431" w:rsidP="00466332"/>
        </w:tc>
        <w:tc>
          <w:tcPr>
            <w:tcW w:w="2800" w:type="dxa"/>
            <w:vMerge/>
          </w:tcPr>
          <w:p w:rsidR="001B0431" w:rsidRPr="00725D0B" w:rsidRDefault="001B0431" w:rsidP="006D666B"/>
        </w:tc>
        <w:tc>
          <w:tcPr>
            <w:tcW w:w="2534" w:type="dxa"/>
            <w:vMerge/>
          </w:tcPr>
          <w:p w:rsidR="001B0431" w:rsidRPr="00725D0B" w:rsidRDefault="001B0431" w:rsidP="006D666B"/>
        </w:tc>
        <w:tc>
          <w:tcPr>
            <w:tcW w:w="3788" w:type="dxa"/>
            <w:vMerge/>
          </w:tcPr>
          <w:p w:rsidR="001B0431" w:rsidRPr="00725D0B" w:rsidRDefault="001B0431" w:rsidP="006D666B"/>
        </w:tc>
      </w:tr>
      <w:tr w:rsidR="001B0431" w:rsidRPr="00725D0B" w:rsidTr="00443437">
        <w:trPr>
          <w:trHeight w:val="966"/>
        </w:trPr>
        <w:tc>
          <w:tcPr>
            <w:tcW w:w="1101" w:type="dxa"/>
          </w:tcPr>
          <w:p w:rsidR="001B0431" w:rsidRPr="00725D0B" w:rsidRDefault="00162939" w:rsidP="00466332">
            <w:r w:rsidRPr="00725D0B">
              <w:t>27.02</w:t>
            </w:r>
          </w:p>
        </w:tc>
        <w:tc>
          <w:tcPr>
            <w:tcW w:w="660" w:type="dxa"/>
            <w:gridSpan w:val="2"/>
          </w:tcPr>
          <w:p w:rsidR="001B0431" w:rsidRPr="00725D0B" w:rsidRDefault="001B0431" w:rsidP="00466332">
            <w:pPr>
              <w:rPr>
                <w:b/>
              </w:rPr>
            </w:pPr>
            <w:r w:rsidRPr="00725D0B">
              <w:rPr>
                <w:b/>
              </w:rPr>
              <w:t>93</w:t>
            </w:r>
          </w:p>
        </w:tc>
        <w:tc>
          <w:tcPr>
            <w:tcW w:w="2628" w:type="dxa"/>
          </w:tcPr>
          <w:p w:rsidR="001B0431" w:rsidRPr="00725D0B" w:rsidRDefault="001B0431" w:rsidP="00466332">
            <w:r w:rsidRPr="00725D0B">
              <w:t>Б.Житков «Про обезьянку»</w:t>
            </w:r>
          </w:p>
          <w:p w:rsidR="001B0431" w:rsidRPr="00725D0B" w:rsidRDefault="001B0431" w:rsidP="00466332"/>
        </w:tc>
        <w:tc>
          <w:tcPr>
            <w:tcW w:w="2308" w:type="dxa"/>
            <w:vMerge/>
          </w:tcPr>
          <w:p w:rsidR="001B0431" w:rsidRPr="00725D0B" w:rsidRDefault="001B0431" w:rsidP="00466332"/>
        </w:tc>
        <w:tc>
          <w:tcPr>
            <w:tcW w:w="2800" w:type="dxa"/>
            <w:vMerge/>
          </w:tcPr>
          <w:p w:rsidR="001B0431" w:rsidRPr="00725D0B" w:rsidRDefault="001B0431" w:rsidP="006D666B"/>
        </w:tc>
        <w:tc>
          <w:tcPr>
            <w:tcW w:w="2534" w:type="dxa"/>
            <w:vMerge/>
          </w:tcPr>
          <w:p w:rsidR="001B0431" w:rsidRPr="00725D0B" w:rsidRDefault="001B0431" w:rsidP="006D666B"/>
        </w:tc>
        <w:tc>
          <w:tcPr>
            <w:tcW w:w="3788" w:type="dxa"/>
            <w:vMerge/>
          </w:tcPr>
          <w:p w:rsidR="001B0431" w:rsidRPr="00725D0B" w:rsidRDefault="001B0431" w:rsidP="006D666B"/>
        </w:tc>
      </w:tr>
      <w:tr w:rsidR="001B0431" w:rsidRPr="00725D0B" w:rsidTr="00443437">
        <w:trPr>
          <w:trHeight w:val="23"/>
        </w:trPr>
        <w:tc>
          <w:tcPr>
            <w:tcW w:w="1101" w:type="dxa"/>
          </w:tcPr>
          <w:p w:rsidR="001B0431" w:rsidRPr="00725D0B" w:rsidRDefault="00162939" w:rsidP="00466332">
            <w:r w:rsidRPr="00725D0B">
              <w:t>29.02</w:t>
            </w:r>
          </w:p>
        </w:tc>
        <w:tc>
          <w:tcPr>
            <w:tcW w:w="660" w:type="dxa"/>
            <w:gridSpan w:val="2"/>
          </w:tcPr>
          <w:p w:rsidR="001B0431" w:rsidRPr="00725D0B" w:rsidRDefault="001B0431" w:rsidP="00466332">
            <w:pPr>
              <w:rPr>
                <w:b/>
              </w:rPr>
            </w:pPr>
            <w:r w:rsidRPr="00725D0B">
              <w:rPr>
                <w:b/>
              </w:rPr>
              <w:t>94</w:t>
            </w:r>
          </w:p>
        </w:tc>
        <w:tc>
          <w:tcPr>
            <w:tcW w:w="2628" w:type="dxa"/>
          </w:tcPr>
          <w:p w:rsidR="001B0431" w:rsidRPr="00725D0B" w:rsidRDefault="001B0431" w:rsidP="00466332">
            <w:r w:rsidRPr="00725D0B">
              <w:t>Б.Житков «Про обезьянку»</w:t>
            </w:r>
          </w:p>
        </w:tc>
        <w:tc>
          <w:tcPr>
            <w:tcW w:w="2308" w:type="dxa"/>
            <w:vMerge/>
          </w:tcPr>
          <w:p w:rsidR="001B0431" w:rsidRPr="00725D0B" w:rsidRDefault="001B0431" w:rsidP="00466332"/>
        </w:tc>
        <w:tc>
          <w:tcPr>
            <w:tcW w:w="2800" w:type="dxa"/>
            <w:vMerge/>
          </w:tcPr>
          <w:p w:rsidR="001B0431" w:rsidRPr="00725D0B" w:rsidRDefault="001B0431" w:rsidP="006D666B"/>
        </w:tc>
        <w:tc>
          <w:tcPr>
            <w:tcW w:w="2534" w:type="dxa"/>
            <w:vMerge/>
          </w:tcPr>
          <w:p w:rsidR="001B0431" w:rsidRPr="00725D0B" w:rsidRDefault="001B0431" w:rsidP="006D666B"/>
        </w:tc>
        <w:tc>
          <w:tcPr>
            <w:tcW w:w="3788" w:type="dxa"/>
            <w:vMerge/>
          </w:tcPr>
          <w:p w:rsidR="001B0431" w:rsidRPr="00725D0B" w:rsidRDefault="001B0431" w:rsidP="006D666B"/>
        </w:tc>
      </w:tr>
      <w:tr w:rsidR="001B0431" w:rsidRPr="00725D0B" w:rsidTr="00443437">
        <w:trPr>
          <w:trHeight w:val="23"/>
        </w:trPr>
        <w:tc>
          <w:tcPr>
            <w:tcW w:w="1101" w:type="dxa"/>
          </w:tcPr>
          <w:p w:rsidR="001B0431" w:rsidRPr="00725D0B" w:rsidRDefault="00162939" w:rsidP="00466332">
            <w:r w:rsidRPr="00725D0B">
              <w:t>1.03</w:t>
            </w:r>
          </w:p>
        </w:tc>
        <w:tc>
          <w:tcPr>
            <w:tcW w:w="660" w:type="dxa"/>
            <w:gridSpan w:val="2"/>
          </w:tcPr>
          <w:p w:rsidR="001B0431" w:rsidRPr="00725D0B" w:rsidRDefault="001B0431" w:rsidP="00466332">
            <w:pPr>
              <w:rPr>
                <w:b/>
              </w:rPr>
            </w:pPr>
            <w:r w:rsidRPr="00725D0B">
              <w:rPr>
                <w:b/>
              </w:rPr>
              <w:t>95</w:t>
            </w:r>
          </w:p>
        </w:tc>
        <w:tc>
          <w:tcPr>
            <w:tcW w:w="2628" w:type="dxa"/>
          </w:tcPr>
          <w:p w:rsidR="001B0431" w:rsidRPr="00725D0B" w:rsidRDefault="001B0431" w:rsidP="00466332">
            <w:r w:rsidRPr="00725D0B">
              <w:t>Б.Житков «Про обезьянку»</w:t>
            </w:r>
          </w:p>
          <w:p w:rsidR="001B0431" w:rsidRPr="00725D0B" w:rsidRDefault="001B0431" w:rsidP="00466332"/>
        </w:tc>
        <w:tc>
          <w:tcPr>
            <w:tcW w:w="2308" w:type="dxa"/>
            <w:vMerge/>
          </w:tcPr>
          <w:p w:rsidR="001B0431" w:rsidRPr="00725D0B" w:rsidRDefault="001B0431" w:rsidP="00466332"/>
        </w:tc>
        <w:tc>
          <w:tcPr>
            <w:tcW w:w="2800" w:type="dxa"/>
            <w:vMerge/>
          </w:tcPr>
          <w:p w:rsidR="001B0431" w:rsidRPr="00725D0B" w:rsidRDefault="001B0431" w:rsidP="006D666B"/>
        </w:tc>
        <w:tc>
          <w:tcPr>
            <w:tcW w:w="2534" w:type="dxa"/>
            <w:vMerge/>
          </w:tcPr>
          <w:p w:rsidR="001B0431" w:rsidRPr="00725D0B" w:rsidRDefault="001B0431" w:rsidP="006D666B"/>
        </w:tc>
        <w:tc>
          <w:tcPr>
            <w:tcW w:w="3788" w:type="dxa"/>
            <w:vMerge/>
          </w:tcPr>
          <w:p w:rsidR="001B0431" w:rsidRPr="00725D0B" w:rsidRDefault="001B0431" w:rsidP="006D666B"/>
        </w:tc>
      </w:tr>
      <w:tr w:rsidR="001B0431" w:rsidRPr="00725D0B" w:rsidTr="00443437">
        <w:trPr>
          <w:trHeight w:val="23"/>
        </w:trPr>
        <w:tc>
          <w:tcPr>
            <w:tcW w:w="1101" w:type="dxa"/>
          </w:tcPr>
          <w:p w:rsidR="001B0431" w:rsidRPr="00725D0B" w:rsidRDefault="00162939" w:rsidP="00466332">
            <w:r w:rsidRPr="00725D0B">
              <w:t>2.03</w:t>
            </w:r>
          </w:p>
        </w:tc>
        <w:tc>
          <w:tcPr>
            <w:tcW w:w="660" w:type="dxa"/>
            <w:gridSpan w:val="2"/>
          </w:tcPr>
          <w:p w:rsidR="001B0431" w:rsidRPr="00725D0B" w:rsidRDefault="001B0431" w:rsidP="00466332">
            <w:pPr>
              <w:rPr>
                <w:b/>
              </w:rPr>
            </w:pPr>
            <w:r w:rsidRPr="00725D0B">
              <w:rPr>
                <w:b/>
              </w:rPr>
              <w:t>96</w:t>
            </w:r>
          </w:p>
        </w:tc>
        <w:tc>
          <w:tcPr>
            <w:tcW w:w="2628" w:type="dxa"/>
          </w:tcPr>
          <w:p w:rsidR="001B0431" w:rsidRPr="00725D0B" w:rsidRDefault="001B0431" w:rsidP="00466332">
            <w:r w:rsidRPr="00725D0B">
              <w:t>В.Дуров «Наша Жучка»</w:t>
            </w:r>
          </w:p>
        </w:tc>
        <w:tc>
          <w:tcPr>
            <w:tcW w:w="2308" w:type="dxa"/>
            <w:vMerge/>
          </w:tcPr>
          <w:p w:rsidR="001B0431" w:rsidRPr="00725D0B" w:rsidRDefault="001B0431" w:rsidP="00466332"/>
        </w:tc>
        <w:tc>
          <w:tcPr>
            <w:tcW w:w="2800" w:type="dxa"/>
            <w:vMerge/>
          </w:tcPr>
          <w:p w:rsidR="001B0431" w:rsidRPr="00725D0B" w:rsidRDefault="001B0431" w:rsidP="006D666B"/>
        </w:tc>
        <w:tc>
          <w:tcPr>
            <w:tcW w:w="2534" w:type="dxa"/>
            <w:vMerge/>
          </w:tcPr>
          <w:p w:rsidR="001B0431" w:rsidRPr="00725D0B" w:rsidRDefault="001B0431" w:rsidP="006D666B"/>
        </w:tc>
        <w:tc>
          <w:tcPr>
            <w:tcW w:w="3788" w:type="dxa"/>
            <w:vMerge/>
          </w:tcPr>
          <w:p w:rsidR="001B0431" w:rsidRPr="00725D0B" w:rsidRDefault="001B0431" w:rsidP="006D666B"/>
        </w:tc>
      </w:tr>
      <w:tr w:rsidR="001B0431" w:rsidRPr="00725D0B" w:rsidTr="00443437">
        <w:trPr>
          <w:trHeight w:val="23"/>
        </w:trPr>
        <w:tc>
          <w:tcPr>
            <w:tcW w:w="1101" w:type="dxa"/>
          </w:tcPr>
          <w:p w:rsidR="001B0431" w:rsidRPr="00725D0B" w:rsidRDefault="00443437" w:rsidP="00466332">
            <w:r w:rsidRPr="00725D0B">
              <w:t>4.03</w:t>
            </w:r>
          </w:p>
        </w:tc>
        <w:tc>
          <w:tcPr>
            <w:tcW w:w="660" w:type="dxa"/>
            <w:gridSpan w:val="2"/>
          </w:tcPr>
          <w:p w:rsidR="001B0431" w:rsidRPr="00725D0B" w:rsidRDefault="001B0431" w:rsidP="00466332">
            <w:pPr>
              <w:rPr>
                <w:b/>
              </w:rPr>
            </w:pPr>
            <w:r w:rsidRPr="00725D0B">
              <w:rPr>
                <w:b/>
              </w:rPr>
              <w:t>97</w:t>
            </w:r>
          </w:p>
        </w:tc>
        <w:tc>
          <w:tcPr>
            <w:tcW w:w="2628" w:type="dxa"/>
          </w:tcPr>
          <w:p w:rsidR="001B0431" w:rsidRPr="00725D0B" w:rsidRDefault="001B0431" w:rsidP="00466332">
            <w:r w:rsidRPr="00725D0B">
              <w:t>В.Астафьев «</w:t>
            </w:r>
            <w:proofErr w:type="spellStart"/>
            <w:r w:rsidRPr="00725D0B">
              <w:t>Капалуха</w:t>
            </w:r>
            <w:proofErr w:type="spellEnd"/>
            <w:r w:rsidRPr="00725D0B">
              <w:t>»</w:t>
            </w:r>
          </w:p>
          <w:p w:rsidR="001B0431" w:rsidRPr="00725D0B" w:rsidRDefault="001B0431" w:rsidP="00466332"/>
        </w:tc>
        <w:tc>
          <w:tcPr>
            <w:tcW w:w="2308" w:type="dxa"/>
            <w:vMerge/>
          </w:tcPr>
          <w:p w:rsidR="001B0431" w:rsidRPr="00725D0B" w:rsidRDefault="001B0431" w:rsidP="00466332"/>
        </w:tc>
        <w:tc>
          <w:tcPr>
            <w:tcW w:w="2800" w:type="dxa"/>
            <w:vMerge/>
          </w:tcPr>
          <w:p w:rsidR="001B0431" w:rsidRPr="00725D0B" w:rsidRDefault="001B0431" w:rsidP="006D666B"/>
        </w:tc>
        <w:tc>
          <w:tcPr>
            <w:tcW w:w="2534" w:type="dxa"/>
            <w:vMerge/>
          </w:tcPr>
          <w:p w:rsidR="001B0431" w:rsidRPr="00725D0B" w:rsidRDefault="001B0431" w:rsidP="006D666B"/>
        </w:tc>
        <w:tc>
          <w:tcPr>
            <w:tcW w:w="3788" w:type="dxa"/>
            <w:vMerge/>
          </w:tcPr>
          <w:p w:rsidR="001B0431" w:rsidRPr="00725D0B" w:rsidRDefault="001B0431" w:rsidP="006D666B"/>
        </w:tc>
      </w:tr>
      <w:tr w:rsidR="001B0431" w:rsidRPr="00725D0B" w:rsidTr="00443437">
        <w:trPr>
          <w:trHeight w:val="23"/>
        </w:trPr>
        <w:tc>
          <w:tcPr>
            <w:tcW w:w="1101" w:type="dxa"/>
          </w:tcPr>
          <w:p w:rsidR="001B0431" w:rsidRPr="00725D0B" w:rsidRDefault="00443437" w:rsidP="00466332">
            <w:r w:rsidRPr="00725D0B">
              <w:t>9.03</w:t>
            </w:r>
          </w:p>
        </w:tc>
        <w:tc>
          <w:tcPr>
            <w:tcW w:w="660" w:type="dxa"/>
            <w:gridSpan w:val="2"/>
          </w:tcPr>
          <w:p w:rsidR="001B0431" w:rsidRPr="00725D0B" w:rsidRDefault="001B0431" w:rsidP="00466332">
            <w:pPr>
              <w:rPr>
                <w:b/>
              </w:rPr>
            </w:pPr>
            <w:r w:rsidRPr="00725D0B">
              <w:rPr>
                <w:b/>
              </w:rPr>
              <w:t>98</w:t>
            </w:r>
          </w:p>
        </w:tc>
        <w:tc>
          <w:tcPr>
            <w:tcW w:w="2628" w:type="dxa"/>
          </w:tcPr>
          <w:p w:rsidR="001B0431" w:rsidRPr="00725D0B" w:rsidRDefault="001B0431" w:rsidP="00466332">
            <w:r w:rsidRPr="00725D0B">
              <w:t>В.Драгунский «Он живой и светится»</w:t>
            </w:r>
          </w:p>
          <w:p w:rsidR="001B0431" w:rsidRPr="00725D0B" w:rsidRDefault="001B0431" w:rsidP="00466332"/>
        </w:tc>
        <w:tc>
          <w:tcPr>
            <w:tcW w:w="2308" w:type="dxa"/>
            <w:vMerge/>
          </w:tcPr>
          <w:p w:rsidR="001B0431" w:rsidRPr="00725D0B" w:rsidRDefault="001B0431" w:rsidP="00466332"/>
        </w:tc>
        <w:tc>
          <w:tcPr>
            <w:tcW w:w="2800" w:type="dxa"/>
            <w:vMerge/>
          </w:tcPr>
          <w:p w:rsidR="001B0431" w:rsidRPr="00725D0B" w:rsidRDefault="001B0431" w:rsidP="006D666B"/>
        </w:tc>
        <w:tc>
          <w:tcPr>
            <w:tcW w:w="2534" w:type="dxa"/>
            <w:vMerge/>
          </w:tcPr>
          <w:p w:rsidR="001B0431" w:rsidRPr="00725D0B" w:rsidRDefault="001B0431" w:rsidP="006D666B"/>
        </w:tc>
        <w:tc>
          <w:tcPr>
            <w:tcW w:w="3788" w:type="dxa"/>
            <w:vMerge/>
          </w:tcPr>
          <w:p w:rsidR="001B0431" w:rsidRPr="00725D0B" w:rsidRDefault="001B0431" w:rsidP="006D666B"/>
        </w:tc>
      </w:tr>
      <w:tr w:rsidR="001B0431" w:rsidRPr="00725D0B" w:rsidTr="00443437">
        <w:trPr>
          <w:trHeight w:val="23"/>
        </w:trPr>
        <w:tc>
          <w:tcPr>
            <w:tcW w:w="1101" w:type="dxa"/>
          </w:tcPr>
          <w:p w:rsidR="001B0431" w:rsidRPr="00725D0B" w:rsidRDefault="00443437" w:rsidP="00466332">
            <w:r w:rsidRPr="00725D0B">
              <w:t>11.03</w:t>
            </w:r>
          </w:p>
        </w:tc>
        <w:tc>
          <w:tcPr>
            <w:tcW w:w="660" w:type="dxa"/>
            <w:gridSpan w:val="2"/>
          </w:tcPr>
          <w:p w:rsidR="001B0431" w:rsidRPr="00725D0B" w:rsidRDefault="001B0431" w:rsidP="00466332">
            <w:pPr>
              <w:rPr>
                <w:b/>
              </w:rPr>
            </w:pPr>
            <w:r w:rsidRPr="00725D0B">
              <w:rPr>
                <w:b/>
              </w:rPr>
              <w:t>99</w:t>
            </w:r>
          </w:p>
        </w:tc>
        <w:tc>
          <w:tcPr>
            <w:tcW w:w="2628" w:type="dxa"/>
          </w:tcPr>
          <w:p w:rsidR="001B0431" w:rsidRPr="00725D0B" w:rsidRDefault="001B0431" w:rsidP="00466332">
            <w:r w:rsidRPr="00725D0B">
              <w:t>Обобщение по разделу «Люби живое»</w:t>
            </w:r>
          </w:p>
          <w:p w:rsidR="001B0431" w:rsidRPr="00725D0B" w:rsidRDefault="001B0431" w:rsidP="00466332"/>
        </w:tc>
        <w:tc>
          <w:tcPr>
            <w:tcW w:w="2308" w:type="dxa"/>
            <w:vMerge/>
          </w:tcPr>
          <w:p w:rsidR="001B0431" w:rsidRPr="00725D0B" w:rsidRDefault="001B0431" w:rsidP="00466332"/>
        </w:tc>
        <w:tc>
          <w:tcPr>
            <w:tcW w:w="2800" w:type="dxa"/>
            <w:vMerge/>
          </w:tcPr>
          <w:p w:rsidR="001B0431" w:rsidRPr="00725D0B" w:rsidRDefault="001B0431" w:rsidP="006D666B"/>
        </w:tc>
        <w:tc>
          <w:tcPr>
            <w:tcW w:w="2534" w:type="dxa"/>
            <w:vMerge/>
          </w:tcPr>
          <w:p w:rsidR="001B0431" w:rsidRPr="00725D0B" w:rsidRDefault="001B0431" w:rsidP="006D666B"/>
        </w:tc>
        <w:tc>
          <w:tcPr>
            <w:tcW w:w="3788" w:type="dxa"/>
            <w:vMerge/>
          </w:tcPr>
          <w:p w:rsidR="001B0431" w:rsidRPr="00725D0B" w:rsidRDefault="001B0431" w:rsidP="006D666B"/>
        </w:tc>
      </w:tr>
      <w:tr w:rsidR="001B0431" w:rsidRPr="00725D0B" w:rsidTr="00443437">
        <w:trPr>
          <w:trHeight w:val="23"/>
        </w:trPr>
        <w:tc>
          <w:tcPr>
            <w:tcW w:w="1101" w:type="dxa"/>
          </w:tcPr>
          <w:p w:rsidR="001B0431" w:rsidRPr="00725D0B" w:rsidRDefault="00443437" w:rsidP="00466332">
            <w:r w:rsidRPr="00725D0B">
              <w:lastRenderedPageBreak/>
              <w:t>12.03</w:t>
            </w:r>
          </w:p>
        </w:tc>
        <w:tc>
          <w:tcPr>
            <w:tcW w:w="660" w:type="dxa"/>
            <w:gridSpan w:val="2"/>
          </w:tcPr>
          <w:p w:rsidR="001B0431" w:rsidRPr="00725D0B" w:rsidRDefault="001B0431" w:rsidP="00466332">
            <w:pPr>
              <w:rPr>
                <w:b/>
              </w:rPr>
            </w:pPr>
            <w:r w:rsidRPr="00725D0B">
              <w:rPr>
                <w:b/>
              </w:rPr>
              <w:t>100</w:t>
            </w:r>
          </w:p>
        </w:tc>
        <w:tc>
          <w:tcPr>
            <w:tcW w:w="2628" w:type="dxa"/>
          </w:tcPr>
          <w:p w:rsidR="001B0431" w:rsidRPr="00725D0B" w:rsidRDefault="001B0431" w:rsidP="00695748">
            <w:r w:rsidRPr="00725D0B">
              <w:t>Оценка достижени</w:t>
            </w:r>
            <w:r w:rsidR="00695748">
              <w:t>й</w:t>
            </w:r>
          </w:p>
        </w:tc>
        <w:tc>
          <w:tcPr>
            <w:tcW w:w="2308" w:type="dxa"/>
            <w:vMerge/>
          </w:tcPr>
          <w:p w:rsidR="001B0431" w:rsidRPr="00725D0B" w:rsidRDefault="001B0431" w:rsidP="00466332"/>
        </w:tc>
        <w:tc>
          <w:tcPr>
            <w:tcW w:w="2800" w:type="dxa"/>
            <w:vMerge/>
          </w:tcPr>
          <w:p w:rsidR="001B0431" w:rsidRPr="00725D0B" w:rsidRDefault="001B0431" w:rsidP="006D666B"/>
        </w:tc>
        <w:tc>
          <w:tcPr>
            <w:tcW w:w="2534" w:type="dxa"/>
            <w:vMerge/>
          </w:tcPr>
          <w:p w:rsidR="001B0431" w:rsidRPr="00725D0B" w:rsidRDefault="001B0431" w:rsidP="006D666B"/>
        </w:tc>
        <w:tc>
          <w:tcPr>
            <w:tcW w:w="3788" w:type="dxa"/>
            <w:vMerge/>
          </w:tcPr>
          <w:p w:rsidR="001B0431" w:rsidRPr="00725D0B" w:rsidRDefault="001B0431" w:rsidP="006D666B"/>
        </w:tc>
      </w:tr>
      <w:tr w:rsidR="003A2B48" w:rsidRPr="00725D0B" w:rsidTr="00443437">
        <w:trPr>
          <w:trHeight w:val="23"/>
        </w:trPr>
        <w:tc>
          <w:tcPr>
            <w:tcW w:w="1101" w:type="dxa"/>
          </w:tcPr>
          <w:p w:rsidR="003A2B48" w:rsidRPr="00725D0B" w:rsidRDefault="00873A64" w:rsidP="00466332">
            <w:r w:rsidRPr="00725D0B">
              <w:t>14.03</w:t>
            </w:r>
          </w:p>
        </w:tc>
        <w:tc>
          <w:tcPr>
            <w:tcW w:w="660" w:type="dxa"/>
            <w:gridSpan w:val="2"/>
          </w:tcPr>
          <w:p w:rsidR="003A2B48" w:rsidRPr="00725D0B" w:rsidRDefault="00D85ECE" w:rsidP="00466332">
            <w:pPr>
              <w:rPr>
                <w:b/>
              </w:rPr>
            </w:pPr>
            <w:r w:rsidRPr="00725D0B">
              <w:rPr>
                <w:b/>
              </w:rPr>
              <w:t>101</w:t>
            </w:r>
          </w:p>
        </w:tc>
        <w:tc>
          <w:tcPr>
            <w:tcW w:w="2628" w:type="dxa"/>
          </w:tcPr>
          <w:p w:rsidR="003A2B48" w:rsidRPr="00725D0B" w:rsidRDefault="00D85ECE" w:rsidP="00466332">
            <w:r w:rsidRPr="00725D0B">
              <w:t>Знакомство с названием раздела</w:t>
            </w:r>
          </w:p>
          <w:p w:rsidR="003A2B48" w:rsidRPr="00725D0B" w:rsidRDefault="003A2B48" w:rsidP="00466332"/>
        </w:tc>
        <w:tc>
          <w:tcPr>
            <w:tcW w:w="2308" w:type="dxa"/>
            <w:vMerge w:val="restart"/>
          </w:tcPr>
          <w:p w:rsidR="003A2B48" w:rsidRPr="00725D0B" w:rsidRDefault="003A2B48" w:rsidP="00466332">
            <w:pPr>
              <w:shd w:val="clear" w:color="auto" w:fill="FFFFFF"/>
              <w:autoSpaceDE w:val="0"/>
              <w:autoSpaceDN w:val="0"/>
              <w:adjustRightInd w:val="0"/>
            </w:pPr>
            <w:r w:rsidRPr="00725D0B">
              <w:t>умение работать с разными видами текстов, находить ха</w:t>
            </w:r>
            <w:r w:rsidRPr="00725D0B">
              <w:softHyphen/>
              <w:t>рактерные особенности научно-познавательных, учебных и ху</w:t>
            </w:r>
            <w:r w:rsidRPr="00725D0B">
              <w:softHyphen/>
              <w:t>дожественных произведений. На практическом уровне овладеть некоторыми видами письменной речи (повествование — созда</w:t>
            </w:r>
            <w:r w:rsidRPr="00725D0B">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3A2B48" w:rsidRPr="00725D0B" w:rsidRDefault="003A2B48" w:rsidP="00466332"/>
        </w:tc>
        <w:tc>
          <w:tcPr>
            <w:tcW w:w="2800" w:type="dxa"/>
            <w:vMerge w:val="restart"/>
          </w:tcPr>
          <w:p w:rsidR="003A2B48" w:rsidRPr="00725D0B" w:rsidRDefault="001B0431" w:rsidP="006D666B">
            <w:pPr>
              <w:pStyle w:val="a4"/>
              <w:rPr>
                <w:rFonts w:ascii="Times New Roman" w:hAnsi="Times New Roman"/>
                <w:sz w:val="24"/>
                <w:szCs w:val="24"/>
                <w:shd w:val="clear" w:color="auto" w:fill="FFFFFF"/>
              </w:rPr>
            </w:pPr>
            <w:r w:rsidRPr="00725D0B">
              <w:rPr>
                <w:rFonts w:ascii="Times New Roman" w:hAnsi="Times New Roman"/>
                <w:b/>
                <w:sz w:val="24"/>
                <w:szCs w:val="24"/>
                <w:shd w:val="clear" w:color="auto" w:fill="FFFFFF"/>
              </w:rPr>
              <w:t xml:space="preserve">Регулятивные </w:t>
            </w:r>
            <w:r w:rsidR="003A2B48" w:rsidRPr="00725D0B">
              <w:rPr>
                <w:rFonts w:ascii="Times New Roman" w:hAnsi="Times New Roman"/>
                <w:b/>
                <w:sz w:val="24"/>
                <w:szCs w:val="24"/>
                <w:shd w:val="clear" w:color="auto" w:fill="FFFFFF"/>
              </w:rPr>
              <w:t>:</w:t>
            </w:r>
            <w:r w:rsidR="003A2B48" w:rsidRPr="00725D0B">
              <w:rPr>
                <w:rFonts w:ascii="Times New Roman" w:hAnsi="Times New Roman"/>
                <w:sz w:val="24"/>
                <w:szCs w:val="24"/>
              </w:rPr>
              <w:br/>
            </w:r>
            <w:r w:rsidR="003A2B48" w:rsidRPr="00725D0B">
              <w:rPr>
                <w:rFonts w:ascii="Times New Roman" w:hAnsi="Times New Roman"/>
                <w:sz w:val="24"/>
                <w:szCs w:val="24"/>
                <w:shd w:val="clear" w:color="auto" w:fill="FFFFFF"/>
              </w:rPr>
              <w:t>самостоятельно формулировать тему и цели урока;</w:t>
            </w:r>
            <w:r w:rsidR="003A2B48" w:rsidRPr="00725D0B">
              <w:rPr>
                <w:rFonts w:ascii="Times New Roman" w:hAnsi="Times New Roman"/>
                <w:sz w:val="24"/>
                <w:szCs w:val="24"/>
              </w:rPr>
              <w:br/>
            </w:r>
            <w:r w:rsidR="003A2B48" w:rsidRPr="00725D0B">
              <w:rPr>
                <w:rFonts w:ascii="Times New Roman" w:hAnsi="Times New Roman"/>
                <w:sz w:val="24"/>
                <w:szCs w:val="24"/>
                <w:shd w:val="clear" w:color="auto" w:fill="FFFFFF"/>
              </w:rPr>
              <w:t>составлять план решения учебной проблемы совместно с учителем;</w:t>
            </w:r>
          </w:p>
          <w:p w:rsidR="003A2B48" w:rsidRPr="00725D0B" w:rsidRDefault="001B0431" w:rsidP="006D666B">
            <w:pPr>
              <w:pStyle w:val="a4"/>
              <w:rPr>
                <w:rFonts w:ascii="Times New Roman" w:hAnsi="Times New Roman"/>
                <w:sz w:val="24"/>
                <w:szCs w:val="24"/>
                <w:shd w:val="clear" w:color="auto" w:fill="FFFFFF"/>
              </w:rPr>
            </w:pPr>
            <w:r w:rsidRPr="00725D0B">
              <w:rPr>
                <w:rFonts w:ascii="Times New Roman" w:hAnsi="Times New Roman"/>
                <w:b/>
                <w:sz w:val="24"/>
                <w:szCs w:val="24"/>
                <w:shd w:val="clear" w:color="auto" w:fill="FFFFFF"/>
              </w:rPr>
              <w:t xml:space="preserve">Познавательные </w:t>
            </w:r>
            <w:r w:rsidR="003A2B48" w:rsidRPr="00725D0B">
              <w:rPr>
                <w:rFonts w:ascii="Times New Roman" w:hAnsi="Times New Roman"/>
                <w:b/>
                <w:sz w:val="24"/>
                <w:szCs w:val="24"/>
                <w:shd w:val="clear" w:color="auto" w:fill="FFFFFF"/>
              </w:rPr>
              <w:t>:</w:t>
            </w:r>
            <w:r w:rsidR="003A2B48" w:rsidRPr="00725D0B">
              <w:rPr>
                <w:rFonts w:ascii="Times New Roman" w:hAnsi="Times New Roman"/>
                <w:sz w:val="24"/>
                <w:szCs w:val="24"/>
              </w:rPr>
              <w:br/>
            </w:r>
            <w:r w:rsidR="003A2B48" w:rsidRPr="00725D0B">
              <w:rPr>
                <w:rFonts w:ascii="Times New Roman" w:hAnsi="Times New Roman"/>
                <w:sz w:val="24"/>
                <w:szCs w:val="24"/>
                <w:shd w:val="clear" w:color="auto" w:fill="FFFFFF"/>
              </w:rPr>
              <w:t xml:space="preserve"> вычитывать все виды текстовой информации</w:t>
            </w:r>
            <w:r w:rsidR="003A2B48" w:rsidRPr="00725D0B">
              <w:rPr>
                <w:rFonts w:ascii="Times New Roman" w:hAnsi="Times New Roman"/>
                <w:sz w:val="24"/>
                <w:szCs w:val="24"/>
              </w:rPr>
              <w:br/>
            </w:r>
            <w:r w:rsidR="003A2B48" w:rsidRPr="00725D0B">
              <w:rPr>
                <w:rFonts w:ascii="Times New Roman" w:hAnsi="Times New Roman"/>
                <w:sz w:val="24"/>
                <w:szCs w:val="24"/>
                <w:shd w:val="clear" w:color="auto" w:fill="FFFFFF"/>
              </w:rPr>
              <w:t xml:space="preserve"> пользоваться разными видами чтения: изучающим, просмотровым, ознакомительным;</w:t>
            </w:r>
          </w:p>
          <w:p w:rsidR="003A2B48" w:rsidRPr="00725D0B" w:rsidRDefault="001B0431" w:rsidP="006D666B">
            <w:pPr>
              <w:pStyle w:val="a4"/>
              <w:rPr>
                <w:rFonts w:ascii="Times New Roman" w:hAnsi="Times New Roman"/>
                <w:sz w:val="24"/>
                <w:szCs w:val="24"/>
                <w:shd w:val="clear" w:color="auto" w:fill="FFFFFF"/>
              </w:rPr>
            </w:pPr>
            <w:r w:rsidRPr="00725D0B">
              <w:rPr>
                <w:rFonts w:ascii="Times New Roman" w:hAnsi="Times New Roman"/>
                <w:b/>
                <w:sz w:val="24"/>
                <w:szCs w:val="24"/>
                <w:shd w:val="clear" w:color="auto" w:fill="FFFFFF"/>
              </w:rPr>
              <w:t xml:space="preserve">Коммуникативные </w:t>
            </w:r>
            <w:r w:rsidR="003A2B48" w:rsidRPr="00725D0B">
              <w:rPr>
                <w:rFonts w:ascii="Times New Roman" w:hAnsi="Times New Roman"/>
                <w:b/>
                <w:sz w:val="24"/>
                <w:szCs w:val="24"/>
                <w:shd w:val="clear" w:color="auto" w:fill="FFFFFF"/>
              </w:rPr>
              <w:t>:</w:t>
            </w:r>
            <w:r w:rsidR="003A2B48" w:rsidRPr="00725D0B">
              <w:rPr>
                <w:rFonts w:ascii="Times New Roman" w:hAnsi="Times New Roman"/>
                <w:sz w:val="24"/>
                <w:szCs w:val="24"/>
                <w:shd w:val="clear" w:color="auto" w:fill="FFFFFF"/>
              </w:rPr>
              <w:t>оформлять свои мысли в устной и письменной форме с учётом речевой ситуации;</w:t>
            </w:r>
            <w:r w:rsidR="003A2B48" w:rsidRPr="00725D0B">
              <w:rPr>
                <w:rFonts w:ascii="Times New Roman" w:hAnsi="Times New Roman"/>
                <w:sz w:val="24"/>
                <w:szCs w:val="24"/>
              </w:rPr>
              <w:br/>
            </w:r>
            <w:r w:rsidR="003A2B48" w:rsidRPr="00725D0B">
              <w:rPr>
                <w:rFonts w:ascii="Times New Roman" w:hAnsi="Times New Roman"/>
                <w:sz w:val="24"/>
                <w:szCs w:val="24"/>
                <w:shd w:val="clear" w:color="auto" w:fill="FFFFFF"/>
              </w:rPr>
              <w:t xml:space="preserve">адекватно использовать речевые средства для решения различных коммуникативных задач; </w:t>
            </w:r>
          </w:p>
          <w:p w:rsidR="003A2B48" w:rsidRPr="00725D0B" w:rsidRDefault="003A2B48" w:rsidP="006D666B"/>
        </w:tc>
        <w:tc>
          <w:tcPr>
            <w:tcW w:w="2534" w:type="dxa"/>
            <w:vMerge w:val="restart"/>
          </w:tcPr>
          <w:p w:rsidR="003A2B48" w:rsidRPr="00725D0B" w:rsidRDefault="003A2B48" w:rsidP="006D666B">
            <w:pPr>
              <w:shd w:val="clear" w:color="auto" w:fill="FFFFFF"/>
              <w:autoSpaceDE w:val="0"/>
              <w:autoSpaceDN w:val="0"/>
              <w:adjustRightInd w:val="0"/>
            </w:pPr>
            <w:r w:rsidRPr="00725D0B">
              <w:t>наличие мотивации к творческому труду и бережному отношению к материальным и духовным ценностям, формиро</w:t>
            </w:r>
            <w:r w:rsidRPr="00725D0B">
              <w:softHyphen/>
              <w:t>вание установки на безопасный, здоровый образ жизни.</w:t>
            </w:r>
          </w:p>
          <w:p w:rsidR="003A2B48" w:rsidRPr="00725D0B" w:rsidRDefault="003A2B48" w:rsidP="006D666B">
            <w:pPr>
              <w:shd w:val="clear" w:color="auto" w:fill="FFFFFF"/>
              <w:autoSpaceDE w:val="0"/>
              <w:autoSpaceDN w:val="0"/>
              <w:adjustRightInd w:val="0"/>
            </w:pPr>
            <w:r w:rsidRPr="00725D0B">
              <w:t>формирование чувства гордости за свою Родину, её исто</w:t>
            </w:r>
            <w:r w:rsidRPr="00725D0B">
              <w:softHyphen/>
              <w:t>рию, российский народ, становление гуманистических и де</w:t>
            </w:r>
            <w:r w:rsidRPr="00725D0B">
              <w:softHyphen/>
              <w:t>мократических ценностных ориентации многонационального российского общества;</w:t>
            </w:r>
          </w:p>
          <w:p w:rsidR="003A2B48" w:rsidRPr="00725D0B" w:rsidRDefault="003A2B48" w:rsidP="006D666B"/>
        </w:tc>
        <w:tc>
          <w:tcPr>
            <w:tcW w:w="3788" w:type="dxa"/>
            <w:vMerge w:val="restart"/>
          </w:tcPr>
          <w:p w:rsidR="003A2B48" w:rsidRPr="00725D0B" w:rsidRDefault="003A2B48" w:rsidP="006D666B">
            <w:pPr>
              <w:pStyle w:val="a4"/>
              <w:rPr>
                <w:rStyle w:val="c0"/>
                <w:rFonts w:ascii="Times New Roman" w:hAnsi="Times New Roman"/>
                <w:sz w:val="24"/>
                <w:szCs w:val="24"/>
              </w:rPr>
            </w:pPr>
            <w:r w:rsidRPr="00725D0B">
              <w:rPr>
                <w:rStyle w:val="c0"/>
                <w:rFonts w:ascii="Times New Roman" w:hAnsi="Times New Roman"/>
                <w:b/>
                <w:sz w:val="24"/>
                <w:szCs w:val="24"/>
              </w:rPr>
              <w:t>Участвовать</w:t>
            </w:r>
            <w:r w:rsidRPr="00725D0B">
              <w:rPr>
                <w:rStyle w:val="c0"/>
                <w:rFonts w:ascii="Times New Roman" w:hAnsi="Times New Roman"/>
                <w:sz w:val="24"/>
                <w:szCs w:val="24"/>
              </w:rPr>
              <w:t xml:space="preserve"> в конкурсе стихов со своим любимым стихотворением.</w:t>
            </w:r>
          </w:p>
          <w:p w:rsidR="003A2B48" w:rsidRPr="00725D0B" w:rsidRDefault="003A2B48" w:rsidP="006D666B">
            <w:pPr>
              <w:pStyle w:val="a4"/>
              <w:rPr>
                <w:rStyle w:val="c0"/>
                <w:rFonts w:ascii="Times New Roman" w:hAnsi="Times New Roman"/>
                <w:sz w:val="24"/>
                <w:szCs w:val="24"/>
              </w:rPr>
            </w:pPr>
            <w:r w:rsidRPr="00725D0B">
              <w:rPr>
                <w:rStyle w:val="c0"/>
                <w:rFonts w:ascii="Times New Roman" w:hAnsi="Times New Roman"/>
                <w:b/>
                <w:sz w:val="24"/>
                <w:szCs w:val="24"/>
              </w:rPr>
              <w:t xml:space="preserve">Определять </w:t>
            </w:r>
            <w:r w:rsidRPr="00725D0B">
              <w:rPr>
                <w:rStyle w:val="c0"/>
                <w:rFonts w:ascii="Times New Roman" w:hAnsi="Times New Roman"/>
                <w:sz w:val="24"/>
                <w:szCs w:val="24"/>
              </w:rPr>
              <w:t>настроение поэта и лирического героя.</w:t>
            </w:r>
          </w:p>
          <w:p w:rsidR="003A2B48" w:rsidRPr="00725D0B" w:rsidRDefault="003A2B48" w:rsidP="006D666B">
            <w:pPr>
              <w:pStyle w:val="a4"/>
              <w:rPr>
                <w:rStyle w:val="c0"/>
                <w:rFonts w:ascii="Times New Roman" w:hAnsi="Times New Roman"/>
                <w:sz w:val="24"/>
                <w:szCs w:val="24"/>
              </w:rPr>
            </w:pPr>
            <w:r w:rsidRPr="00725D0B">
              <w:rPr>
                <w:rStyle w:val="c0"/>
                <w:rFonts w:ascii="Times New Roman" w:hAnsi="Times New Roman"/>
                <w:b/>
                <w:sz w:val="24"/>
                <w:szCs w:val="24"/>
              </w:rPr>
              <w:t>Наблюдать</w:t>
            </w:r>
            <w:r w:rsidRPr="00725D0B">
              <w:rPr>
                <w:rStyle w:val="c0"/>
                <w:rFonts w:ascii="Times New Roman" w:hAnsi="Times New Roman"/>
                <w:sz w:val="24"/>
                <w:szCs w:val="24"/>
              </w:rPr>
              <w:t xml:space="preserve"> за особенностями оформления стихотворной речи.</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Проверять</w:t>
            </w:r>
            <w:r w:rsidRPr="00725D0B">
              <w:rPr>
                <w:rStyle w:val="c0"/>
                <w:rFonts w:ascii="Times New Roman" w:hAnsi="Times New Roman"/>
                <w:sz w:val="24"/>
                <w:szCs w:val="24"/>
              </w:rPr>
              <w:t xml:space="preserve"> себя и самостоятельно оценивать свои достижения не основе диагностической работы, представленной в учебнике.</w:t>
            </w:r>
          </w:p>
          <w:p w:rsidR="003A2B48" w:rsidRPr="00725D0B" w:rsidRDefault="003A2B48" w:rsidP="006D666B"/>
        </w:tc>
      </w:tr>
      <w:tr w:rsidR="003A2B48" w:rsidRPr="00725D0B" w:rsidTr="00443437">
        <w:trPr>
          <w:trHeight w:val="23"/>
        </w:trPr>
        <w:tc>
          <w:tcPr>
            <w:tcW w:w="1101" w:type="dxa"/>
          </w:tcPr>
          <w:p w:rsidR="003A2B48" w:rsidRPr="00725D0B" w:rsidRDefault="00873A64" w:rsidP="00466332">
            <w:r w:rsidRPr="00725D0B">
              <w:t>15.03</w:t>
            </w:r>
          </w:p>
        </w:tc>
        <w:tc>
          <w:tcPr>
            <w:tcW w:w="660" w:type="dxa"/>
            <w:gridSpan w:val="2"/>
          </w:tcPr>
          <w:p w:rsidR="003A2B48" w:rsidRPr="00725D0B" w:rsidRDefault="00D85ECE" w:rsidP="00466332">
            <w:pPr>
              <w:rPr>
                <w:b/>
              </w:rPr>
            </w:pPr>
            <w:r w:rsidRPr="00725D0B">
              <w:rPr>
                <w:b/>
              </w:rPr>
              <w:t>102</w:t>
            </w:r>
          </w:p>
        </w:tc>
        <w:tc>
          <w:tcPr>
            <w:tcW w:w="2628" w:type="dxa"/>
          </w:tcPr>
          <w:p w:rsidR="00D85ECE" w:rsidRPr="00725D0B" w:rsidRDefault="003A2B48" w:rsidP="00D85ECE">
            <w:r w:rsidRPr="00725D0B">
              <w:t>С.Маршак «В лесу над росистой поляной»</w:t>
            </w:r>
            <w:r w:rsidR="00D85ECE" w:rsidRPr="00725D0B">
              <w:t xml:space="preserve"> С.Маршак «Гроза днём»</w:t>
            </w:r>
          </w:p>
          <w:p w:rsidR="003A2B48" w:rsidRPr="00725D0B" w:rsidRDefault="003A2B48" w:rsidP="00466332"/>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873A64" w:rsidP="00466332">
            <w:r w:rsidRPr="00725D0B">
              <w:t>16.03</w:t>
            </w:r>
          </w:p>
        </w:tc>
        <w:tc>
          <w:tcPr>
            <w:tcW w:w="660" w:type="dxa"/>
            <w:gridSpan w:val="2"/>
          </w:tcPr>
          <w:p w:rsidR="003A2B48" w:rsidRPr="00725D0B" w:rsidRDefault="00D85ECE" w:rsidP="00466332">
            <w:pPr>
              <w:rPr>
                <w:b/>
              </w:rPr>
            </w:pPr>
            <w:r w:rsidRPr="00725D0B">
              <w:rPr>
                <w:b/>
              </w:rPr>
              <w:t>103</w:t>
            </w:r>
          </w:p>
        </w:tc>
        <w:tc>
          <w:tcPr>
            <w:tcW w:w="2628" w:type="dxa"/>
          </w:tcPr>
          <w:p w:rsidR="003A2B48" w:rsidRPr="00725D0B" w:rsidRDefault="003A2B48" w:rsidP="00466332">
            <w:proofErr w:type="spellStart"/>
            <w:r w:rsidRPr="00725D0B">
              <w:t>А.Барто</w:t>
            </w:r>
            <w:proofErr w:type="spellEnd"/>
            <w:r w:rsidRPr="00725D0B">
              <w:t xml:space="preserve"> «Разлука»</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873A64" w:rsidP="00466332">
            <w:r w:rsidRPr="00725D0B">
              <w:t>18.03</w:t>
            </w:r>
          </w:p>
        </w:tc>
        <w:tc>
          <w:tcPr>
            <w:tcW w:w="660" w:type="dxa"/>
            <w:gridSpan w:val="2"/>
          </w:tcPr>
          <w:p w:rsidR="003A2B48" w:rsidRPr="00725D0B" w:rsidRDefault="00D85ECE" w:rsidP="00466332">
            <w:pPr>
              <w:rPr>
                <w:b/>
              </w:rPr>
            </w:pPr>
            <w:r w:rsidRPr="00725D0B">
              <w:rPr>
                <w:b/>
              </w:rPr>
              <w:t>104</w:t>
            </w:r>
          </w:p>
        </w:tc>
        <w:tc>
          <w:tcPr>
            <w:tcW w:w="2628" w:type="dxa"/>
          </w:tcPr>
          <w:p w:rsidR="003A2B48" w:rsidRPr="00725D0B" w:rsidRDefault="003A2B48" w:rsidP="00466332">
            <w:proofErr w:type="spellStart"/>
            <w:r w:rsidRPr="00725D0B">
              <w:t>А.Барто</w:t>
            </w:r>
            <w:proofErr w:type="spellEnd"/>
            <w:r w:rsidRPr="00725D0B">
              <w:t xml:space="preserve"> «В театре»</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873A64" w:rsidP="00466332">
            <w:r w:rsidRPr="00725D0B">
              <w:t>21.03</w:t>
            </w:r>
          </w:p>
        </w:tc>
        <w:tc>
          <w:tcPr>
            <w:tcW w:w="660" w:type="dxa"/>
            <w:gridSpan w:val="2"/>
          </w:tcPr>
          <w:p w:rsidR="003A2B48" w:rsidRPr="00725D0B" w:rsidRDefault="00D85ECE" w:rsidP="00466332">
            <w:pPr>
              <w:rPr>
                <w:b/>
              </w:rPr>
            </w:pPr>
            <w:r w:rsidRPr="00725D0B">
              <w:rPr>
                <w:b/>
              </w:rPr>
              <w:t>105</w:t>
            </w:r>
          </w:p>
        </w:tc>
        <w:tc>
          <w:tcPr>
            <w:tcW w:w="2628" w:type="dxa"/>
          </w:tcPr>
          <w:p w:rsidR="003A2B48" w:rsidRPr="00725D0B" w:rsidRDefault="003A2B48" w:rsidP="00466332">
            <w:r w:rsidRPr="00725D0B">
              <w:t>С.Михалков «Если», «Рисунок»</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873A64" w:rsidP="00466332">
            <w:r w:rsidRPr="00725D0B">
              <w:t>1.04</w:t>
            </w:r>
          </w:p>
        </w:tc>
        <w:tc>
          <w:tcPr>
            <w:tcW w:w="660" w:type="dxa"/>
            <w:gridSpan w:val="2"/>
          </w:tcPr>
          <w:p w:rsidR="003A2B48" w:rsidRPr="00725D0B" w:rsidRDefault="00D85ECE" w:rsidP="00466332">
            <w:pPr>
              <w:rPr>
                <w:b/>
              </w:rPr>
            </w:pPr>
            <w:r w:rsidRPr="00725D0B">
              <w:rPr>
                <w:b/>
              </w:rPr>
              <w:t>106</w:t>
            </w:r>
          </w:p>
        </w:tc>
        <w:tc>
          <w:tcPr>
            <w:tcW w:w="2628" w:type="dxa"/>
          </w:tcPr>
          <w:p w:rsidR="003A2B48" w:rsidRPr="00725D0B" w:rsidRDefault="003A2B48" w:rsidP="00466332">
            <w:r w:rsidRPr="00725D0B">
              <w:t>Е.Благинина «Кукушка», «Котёнок»</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873A64" w:rsidP="00466332">
            <w:r w:rsidRPr="00725D0B">
              <w:t>4.04</w:t>
            </w:r>
          </w:p>
        </w:tc>
        <w:tc>
          <w:tcPr>
            <w:tcW w:w="660" w:type="dxa"/>
            <w:gridSpan w:val="2"/>
          </w:tcPr>
          <w:p w:rsidR="003A2B48" w:rsidRPr="00725D0B" w:rsidRDefault="00D85ECE" w:rsidP="00466332">
            <w:pPr>
              <w:rPr>
                <w:b/>
              </w:rPr>
            </w:pPr>
            <w:r w:rsidRPr="00725D0B">
              <w:rPr>
                <w:b/>
              </w:rPr>
              <w:t>107</w:t>
            </w:r>
          </w:p>
        </w:tc>
        <w:tc>
          <w:tcPr>
            <w:tcW w:w="2628" w:type="dxa"/>
          </w:tcPr>
          <w:p w:rsidR="003A2B48" w:rsidRPr="00725D0B" w:rsidRDefault="003A2B48" w:rsidP="00466332">
            <w:r w:rsidRPr="00725D0B">
              <w:t>Обобщение по разделу «Поэтическая тетрадь № 2»</w:t>
            </w:r>
          </w:p>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873A64" w:rsidP="00466332">
            <w:r w:rsidRPr="00725D0B">
              <w:t>5.04</w:t>
            </w:r>
          </w:p>
        </w:tc>
        <w:tc>
          <w:tcPr>
            <w:tcW w:w="660" w:type="dxa"/>
            <w:gridSpan w:val="2"/>
          </w:tcPr>
          <w:p w:rsidR="003A2B48" w:rsidRPr="00725D0B" w:rsidRDefault="003A2B48" w:rsidP="00466332">
            <w:pPr>
              <w:rPr>
                <w:b/>
              </w:rPr>
            </w:pPr>
            <w:r w:rsidRPr="00725D0B">
              <w:rPr>
                <w:b/>
              </w:rPr>
              <w:t>108</w:t>
            </w:r>
          </w:p>
        </w:tc>
        <w:tc>
          <w:tcPr>
            <w:tcW w:w="2628" w:type="dxa"/>
          </w:tcPr>
          <w:p w:rsidR="003A2B48" w:rsidRPr="00725D0B" w:rsidRDefault="003A2B48" w:rsidP="00466332">
            <w:r w:rsidRPr="00725D0B">
              <w:t>Оценка достижений</w:t>
            </w:r>
          </w:p>
          <w:p w:rsidR="003A2B48" w:rsidRPr="00725D0B" w:rsidRDefault="003A2B48" w:rsidP="00466332"/>
        </w:tc>
        <w:tc>
          <w:tcPr>
            <w:tcW w:w="2308" w:type="dxa"/>
          </w:tcPr>
          <w:p w:rsidR="003A2B48" w:rsidRPr="00725D0B" w:rsidRDefault="003A2B48" w:rsidP="00466332"/>
        </w:tc>
        <w:tc>
          <w:tcPr>
            <w:tcW w:w="2800" w:type="dxa"/>
          </w:tcPr>
          <w:p w:rsidR="003A2B48" w:rsidRPr="00725D0B" w:rsidRDefault="003A2B48" w:rsidP="006D666B"/>
        </w:tc>
        <w:tc>
          <w:tcPr>
            <w:tcW w:w="2534" w:type="dxa"/>
          </w:tcPr>
          <w:p w:rsidR="003A2B48" w:rsidRPr="00725D0B" w:rsidRDefault="003A2B48" w:rsidP="006D666B"/>
        </w:tc>
        <w:tc>
          <w:tcPr>
            <w:tcW w:w="3788" w:type="dxa"/>
          </w:tcPr>
          <w:p w:rsidR="003A2B48" w:rsidRPr="00725D0B" w:rsidRDefault="003A2B48" w:rsidP="006D666B"/>
        </w:tc>
      </w:tr>
      <w:tr w:rsidR="003A2B48" w:rsidRPr="00725D0B" w:rsidTr="00443437">
        <w:trPr>
          <w:trHeight w:val="993"/>
        </w:trPr>
        <w:tc>
          <w:tcPr>
            <w:tcW w:w="1101" w:type="dxa"/>
            <w:tcBorders>
              <w:bottom w:val="single" w:sz="4" w:space="0" w:color="auto"/>
            </w:tcBorders>
          </w:tcPr>
          <w:p w:rsidR="003A2B48" w:rsidRPr="00725D0B" w:rsidRDefault="00873A64" w:rsidP="00466332">
            <w:r w:rsidRPr="00725D0B">
              <w:t>6.04</w:t>
            </w:r>
          </w:p>
        </w:tc>
        <w:tc>
          <w:tcPr>
            <w:tcW w:w="660" w:type="dxa"/>
            <w:gridSpan w:val="2"/>
            <w:tcBorders>
              <w:bottom w:val="single" w:sz="4" w:space="0" w:color="auto"/>
            </w:tcBorders>
          </w:tcPr>
          <w:p w:rsidR="00D85ECE" w:rsidRPr="00725D0B" w:rsidRDefault="00D85ECE" w:rsidP="00466332">
            <w:pPr>
              <w:rPr>
                <w:b/>
              </w:rPr>
            </w:pPr>
            <w:r w:rsidRPr="00725D0B">
              <w:rPr>
                <w:b/>
              </w:rPr>
              <w:t>109</w:t>
            </w:r>
          </w:p>
          <w:p w:rsidR="00D85ECE" w:rsidRPr="00725D0B" w:rsidRDefault="00D85ECE" w:rsidP="00D85ECE"/>
          <w:p w:rsidR="003A2B48" w:rsidRPr="00725D0B" w:rsidRDefault="003A2B48" w:rsidP="00D85ECE"/>
        </w:tc>
        <w:tc>
          <w:tcPr>
            <w:tcW w:w="2628" w:type="dxa"/>
            <w:tcBorders>
              <w:bottom w:val="single" w:sz="4" w:space="0" w:color="auto"/>
            </w:tcBorders>
          </w:tcPr>
          <w:p w:rsidR="00D85ECE" w:rsidRPr="00725D0B" w:rsidRDefault="00D85ECE" w:rsidP="00466332">
            <w:r w:rsidRPr="00725D0B">
              <w:t>Знакомство с названием раздела</w:t>
            </w:r>
          </w:p>
          <w:p w:rsidR="003A2B48" w:rsidRPr="00725D0B" w:rsidRDefault="003A2B48" w:rsidP="00466332"/>
        </w:tc>
        <w:tc>
          <w:tcPr>
            <w:tcW w:w="2308" w:type="dxa"/>
            <w:vMerge w:val="restart"/>
          </w:tcPr>
          <w:p w:rsidR="003A2B48" w:rsidRPr="00725D0B" w:rsidRDefault="003A2B48" w:rsidP="00466332">
            <w:pPr>
              <w:shd w:val="clear" w:color="auto" w:fill="FFFFFF"/>
              <w:autoSpaceDE w:val="0"/>
              <w:autoSpaceDN w:val="0"/>
              <w:adjustRightInd w:val="0"/>
            </w:pPr>
            <w:r w:rsidRPr="00725D0B">
              <w:t xml:space="preserve">понимание литературы как явления </w:t>
            </w:r>
            <w:r w:rsidRPr="00725D0B">
              <w:lastRenderedPageBreak/>
              <w:t>национальной и ми</w:t>
            </w:r>
            <w:r w:rsidRPr="00725D0B">
              <w:softHyphen/>
              <w:t>ровой культуры, средства сохранения и передачи нравственных ценностей и традиций;</w:t>
            </w:r>
          </w:p>
          <w:p w:rsidR="003A2B48" w:rsidRPr="00725D0B" w:rsidRDefault="003A2B48" w:rsidP="00466332">
            <w:pPr>
              <w:shd w:val="clear" w:color="auto" w:fill="FFFFFF"/>
              <w:autoSpaceDE w:val="0"/>
              <w:autoSpaceDN w:val="0"/>
              <w:adjustRightInd w:val="0"/>
            </w:pPr>
            <w:r w:rsidRPr="00725D0B">
              <w:t xml:space="preserve"> осознание значимости чтения для личного развития; фор</w:t>
            </w:r>
            <w:r w:rsidRPr="00725D0B">
              <w:softHyphen/>
              <w:t>мирование представлений о Родине и её людях, окружающем мире,</w:t>
            </w:r>
          </w:p>
          <w:p w:rsidR="003A2B48" w:rsidRPr="00725D0B" w:rsidRDefault="003A2B48" w:rsidP="00466332">
            <w:pPr>
              <w:shd w:val="clear" w:color="auto" w:fill="FFFFFF"/>
              <w:autoSpaceDE w:val="0"/>
              <w:autoSpaceDN w:val="0"/>
              <w:adjustRightInd w:val="0"/>
            </w:pPr>
            <w:r w:rsidRPr="00725D0B">
              <w:t xml:space="preserve"> культуре, первоначальных этических</w:t>
            </w:r>
          </w:p>
          <w:p w:rsidR="003A2B48" w:rsidRPr="00725D0B" w:rsidRDefault="003A2B48" w:rsidP="00466332"/>
        </w:tc>
        <w:tc>
          <w:tcPr>
            <w:tcW w:w="2800" w:type="dxa"/>
            <w:vMerge w:val="restart"/>
          </w:tcPr>
          <w:p w:rsidR="003A2B48" w:rsidRPr="00725D0B" w:rsidRDefault="001B0431" w:rsidP="006D666B">
            <w:pPr>
              <w:rPr>
                <w:shd w:val="clear" w:color="auto" w:fill="FFFFFF"/>
              </w:rPr>
            </w:pPr>
            <w:r w:rsidRPr="00725D0B">
              <w:rPr>
                <w:b/>
                <w:shd w:val="clear" w:color="auto" w:fill="FFFFFF"/>
              </w:rPr>
              <w:lastRenderedPageBreak/>
              <w:t xml:space="preserve">Регулятивные </w:t>
            </w:r>
            <w:r w:rsidR="003A2B48" w:rsidRPr="00725D0B">
              <w:rPr>
                <w:b/>
                <w:shd w:val="clear" w:color="auto" w:fill="FFFFFF"/>
              </w:rPr>
              <w:t>:</w:t>
            </w:r>
            <w:r w:rsidR="003A2B48" w:rsidRPr="00725D0B">
              <w:br/>
            </w:r>
            <w:r w:rsidR="003A2B48" w:rsidRPr="00725D0B">
              <w:rPr>
                <w:shd w:val="clear" w:color="auto" w:fill="FFFFFF"/>
              </w:rPr>
              <w:t xml:space="preserve">работать по плану, сверяя свои действия с </w:t>
            </w:r>
            <w:r w:rsidR="003A2B48" w:rsidRPr="00725D0B">
              <w:rPr>
                <w:shd w:val="clear" w:color="auto" w:fill="FFFFFF"/>
              </w:rPr>
              <w:lastRenderedPageBreak/>
              <w:t>целью, корректировать свою деятельность;</w:t>
            </w:r>
            <w:r w:rsidR="003A2B48" w:rsidRPr="00725D0B">
              <w:br/>
            </w:r>
            <w:r w:rsidR="003A2B48" w:rsidRPr="00725D0B">
              <w:rPr>
                <w:shd w:val="clear" w:color="auto" w:fill="FFFFFF"/>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3A2B48" w:rsidRPr="00725D0B" w:rsidRDefault="001B0431" w:rsidP="006D666B">
            <w:r w:rsidRPr="00725D0B">
              <w:rPr>
                <w:b/>
                <w:shd w:val="clear" w:color="auto" w:fill="FFFFFF"/>
              </w:rPr>
              <w:t xml:space="preserve">Познавательные </w:t>
            </w:r>
            <w:r w:rsidR="003A2B48" w:rsidRPr="00725D0B">
              <w:rPr>
                <w:b/>
                <w:shd w:val="clear" w:color="auto" w:fill="FFFFFF"/>
              </w:rPr>
              <w:t>:</w:t>
            </w:r>
            <w:r w:rsidR="003A2B48" w:rsidRPr="00725D0B">
              <w:br/>
            </w:r>
            <w:r w:rsidR="003A2B48" w:rsidRPr="00725D0B">
              <w:rPr>
                <w:shd w:val="clear" w:color="auto" w:fill="FFFFFF"/>
              </w:rPr>
              <w:t xml:space="preserve"> извлекать информацию, представленную в разных формах</w:t>
            </w:r>
            <w:r w:rsidR="003A2B48" w:rsidRPr="00725D0B">
              <w:br/>
            </w:r>
            <w:r w:rsidR="003A2B48" w:rsidRPr="00725D0B">
              <w:rPr>
                <w:shd w:val="clear" w:color="auto" w:fill="FFFFFF"/>
              </w:rPr>
              <w:t>(сплошной текст; не сплошной текст – иллюстрация, таблица, схема);</w:t>
            </w:r>
            <w:r w:rsidR="003A2B48" w:rsidRPr="00725D0B">
              <w:br/>
            </w:r>
            <w:r w:rsidR="003A2B48" w:rsidRPr="00725D0B">
              <w:rPr>
                <w:shd w:val="clear" w:color="auto" w:fill="FFFFFF"/>
              </w:rPr>
              <w:t xml:space="preserve"> перерабатывать и преобразовывать информацию из одной формы в другую (составлять план, таблицу, схему);</w:t>
            </w:r>
            <w:r w:rsidR="003A2B48" w:rsidRPr="00725D0B">
              <w:br/>
            </w:r>
          </w:p>
        </w:tc>
        <w:tc>
          <w:tcPr>
            <w:tcW w:w="2534" w:type="dxa"/>
            <w:vMerge w:val="restart"/>
          </w:tcPr>
          <w:p w:rsidR="003A2B48" w:rsidRPr="00725D0B" w:rsidRDefault="003A2B48" w:rsidP="006D666B">
            <w:pPr>
              <w:shd w:val="clear" w:color="auto" w:fill="FFFFFF"/>
              <w:autoSpaceDE w:val="0"/>
              <w:autoSpaceDN w:val="0"/>
              <w:adjustRightInd w:val="0"/>
            </w:pPr>
            <w:r w:rsidRPr="00725D0B">
              <w:lastRenderedPageBreak/>
              <w:t xml:space="preserve">формирование средствами литературных </w:t>
            </w:r>
            <w:r w:rsidRPr="00725D0B">
              <w:lastRenderedPageBreak/>
              <w:t>произведений целостного взгляда на мир в единстве и разнообразии природы, народов, культур и религий;</w:t>
            </w:r>
          </w:p>
          <w:p w:rsidR="003A2B48" w:rsidRPr="00725D0B" w:rsidRDefault="003A2B48" w:rsidP="006D666B">
            <w:pPr>
              <w:shd w:val="clear" w:color="auto" w:fill="FFFFFF"/>
              <w:autoSpaceDE w:val="0"/>
              <w:autoSpaceDN w:val="0"/>
              <w:adjustRightInd w:val="0"/>
            </w:pPr>
            <w:r w:rsidRPr="00725D0B">
              <w:t>воспитание художественно-эстетического вкуса, эстетиче</w:t>
            </w:r>
            <w:r w:rsidRPr="00725D0B">
              <w:softHyphen/>
              <w:t>ских потребностей, ценностей и чувств на основе опыта слу</w:t>
            </w:r>
            <w:r w:rsidRPr="00725D0B">
              <w:softHyphen/>
              <w:t>шания и заучивания наизусть произведений художественной литературы;</w:t>
            </w:r>
          </w:p>
          <w:p w:rsidR="003A2B48" w:rsidRPr="00725D0B" w:rsidRDefault="003A2B48" w:rsidP="006D666B"/>
        </w:tc>
        <w:tc>
          <w:tcPr>
            <w:tcW w:w="3788" w:type="dxa"/>
            <w:vMerge w:val="restart"/>
          </w:tcPr>
          <w:p w:rsidR="003A2B48" w:rsidRPr="00725D0B" w:rsidRDefault="003A2B48" w:rsidP="006D666B">
            <w:pPr>
              <w:pStyle w:val="a4"/>
              <w:rPr>
                <w:rStyle w:val="c0"/>
                <w:rFonts w:ascii="Times New Roman" w:hAnsi="Times New Roman"/>
                <w:sz w:val="24"/>
                <w:szCs w:val="24"/>
              </w:rPr>
            </w:pPr>
            <w:r w:rsidRPr="00725D0B">
              <w:rPr>
                <w:rStyle w:val="c0"/>
                <w:rFonts w:ascii="Times New Roman" w:hAnsi="Times New Roman"/>
                <w:b/>
                <w:sz w:val="24"/>
                <w:szCs w:val="24"/>
              </w:rPr>
              <w:lastRenderedPageBreak/>
              <w:t>Прогнозировать</w:t>
            </w:r>
            <w:r w:rsidRPr="00725D0B">
              <w:rPr>
                <w:rStyle w:val="c0"/>
                <w:rFonts w:ascii="Times New Roman" w:hAnsi="Times New Roman"/>
                <w:sz w:val="24"/>
                <w:szCs w:val="24"/>
              </w:rPr>
              <w:t xml:space="preserve"> содержание раздела. </w:t>
            </w:r>
          </w:p>
          <w:p w:rsidR="003A2B48" w:rsidRPr="00725D0B" w:rsidRDefault="003A2B48" w:rsidP="006D666B">
            <w:pPr>
              <w:pStyle w:val="a4"/>
              <w:rPr>
                <w:rStyle w:val="c0"/>
                <w:rFonts w:ascii="Times New Roman" w:hAnsi="Times New Roman"/>
                <w:sz w:val="24"/>
                <w:szCs w:val="24"/>
              </w:rPr>
            </w:pPr>
            <w:r w:rsidRPr="00725D0B">
              <w:rPr>
                <w:rStyle w:val="c0"/>
                <w:rFonts w:ascii="Times New Roman" w:hAnsi="Times New Roman"/>
                <w:b/>
                <w:sz w:val="24"/>
                <w:szCs w:val="24"/>
              </w:rPr>
              <w:t>Объяснят</w:t>
            </w:r>
            <w:r w:rsidRPr="00725D0B">
              <w:rPr>
                <w:rStyle w:val="c0"/>
                <w:rFonts w:ascii="Times New Roman" w:hAnsi="Times New Roman"/>
                <w:sz w:val="24"/>
                <w:szCs w:val="24"/>
              </w:rPr>
              <w:t>ь смысл, название темы;</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lastRenderedPageBreak/>
              <w:t xml:space="preserve"> подбирать</w:t>
            </w:r>
            <w:r w:rsidRPr="00725D0B">
              <w:rPr>
                <w:rStyle w:val="c0"/>
                <w:rFonts w:ascii="Times New Roman" w:hAnsi="Times New Roman"/>
                <w:sz w:val="24"/>
                <w:szCs w:val="24"/>
              </w:rPr>
              <w:t xml:space="preserve"> книги, соответствующие теме.</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Планировать</w:t>
            </w:r>
            <w:r w:rsidRPr="00725D0B">
              <w:rPr>
                <w:rStyle w:val="c0"/>
                <w:rFonts w:ascii="Times New Roman" w:hAnsi="Times New Roman"/>
                <w:sz w:val="24"/>
                <w:szCs w:val="24"/>
              </w:rPr>
              <w:t xml:space="preserve"> работу с произведением на уроке с использованием условных обозначений.</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Воспринимать</w:t>
            </w:r>
            <w:r w:rsidRPr="00725D0B">
              <w:rPr>
                <w:rStyle w:val="c0"/>
                <w:rFonts w:ascii="Times New Roman" w:hAnsi="Times New Roman"/>
                <w:sz w:val="24"/>
                <w:szCs w:val="24"/>
              </w:rPr>
              <w:t xml:space="preserve"> на слух художественное произведение; читать </w:t>
            </w:r>
            <w:proofErr w:type="spellStart"/>
            <w:r w:rsidRPr="00725D0B">
              <w:rPr>
                <w:rStyle w:val="c0"/>
                <w:rFonts w:ascii="Times New Roman" w:hAnsi="Times New Roman"/>
                <w:sz w:val="24"/>
                <w:szCs w:val="24"/>
              </w:rPr>
              <w:t>вслyx</w:t>
            </w:r>
            <w:proofErr w:type="spellEnd"/>
            <w:r w:rsidRPr="00725D0B">
              <w:rPr>
                <w:rStyle w:val="c0"/>
                <w:rFonts w:ascii="Times New Roman" w:hAnsi="Times New Roman"/>
                <w:sz w:val="24"/>
                <w:szCs w:val="24"/>
              </w:rPr>
              <w:t xml:space="preserve"> и про себя, </w:t>
            </w:r>
            <w:proofErr w:type="spellStart"/>
            <w:r w:rsidRPr="00725D0B">
              <w:rPr>
                <w:rStyle w:val="c0"/>
                <w:rFonts w:ascii="Times New Roman" w:hAnsi="Times New Roman"/>
                <w:sz w:val="24"/>
                <w:szCs w:val="24"/>
              </w:rPr>
              <w:t>ocмысливая</w:t>
            </w:r>
            <w:proofErr w:type="spellEnd"/>
            <w:r w:rsidRPr="00725D0B">
              <w:rPr>
                <w:rStyle w:val="c0"/>
                <w:rFonts w:ascii="Times New Roman" w:hAnsi="Times New Roman"/>
                <w:sz w:val="24"/>
                <w:szCs w:val="24"/>
              </w:rPr>
              <w:t xml:space="preserve"> содержание.</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 xml:space="preserve">Объяснять </w:t>
            </w:r>
            <w:r w:rsidRPr="00725D0B">
              <w:rPr>
                <w:rStyle w:val="c0"/>
                <w:rFonts w:ascii="Times New Roman" w:hAnsi="Times New Roman"/>
                <w:sz w:val="24"/>
                <w:szCs w:val="24"/>
              </w:rPr>
              <w:t>смысл названия произведения.</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Соотносить</w:t>
            </w:r>
            <w:r w:rsidRPr="00725D0B">
              <w:rPr>
                <w:rStyle w:val="c0"/>
                <w:rFonts w:ascii="Times New Roman" w:hAnsi="Times New Roman"/>
                <w:sz w:val="24"/>
                <w:szCs w:val="24"/>
              </w:rPr>
              <w:t xml:space="preserve"> пословицу с содержанием произведения.</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 xml:space="preserve">Отвечать </w:t>
            </w:r>
            <w:r w:rsidRPr="00725D0B">
              <w:rPr>
                <w:rStyle w:val="c0"/>
                <w:rFonts w:ascii="Times New Roman" w:hAnsi="Times New Roman"/>
                <w:sz w:val="24"/>
                <w:szCs w:val="24"/>
              </w:rPr>
              <w:t xml:space="preserve">на вопросы по содержанию произведения; </w:t>
            </w:r>
            <w:r w:rsidRPr="00725D0B">
              <w:rPr>
                <w:rStyle w:val="c0"/>
                <w:rFonts w:ascii="Times New Roman" w:hAnsi="Times New Roman"/>
                <w:b/>
                <w:sz w:val="24"/>
                <w:szCs w:val="24"/>
              </w:rPr>
              <w:t xml:space="preserve">определять </w:t>
            </w:r>
            <w:r w:rsidRPr="00725D0B">
              <w:rPr>
                <w:rStyle w:val="c0"/>
                <w:rFonts w:ascii="Times New Roman" w:hAnsi="Times New Roman"/>
                <w:sz w:val="24"/>
                <w:szCs w:val="24"/>
              </w:rPr>
              <w:t>главную мысль текста.</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Придумывать</w:t>
            </w:r>
            <w:r w:rsidRPr="00725D0B">
              <w:rPr>
                <w:rStyle w:val="c0"/>
                <w:rFonts w:ascii="Times New Roman" w:hAnsi="Times New Roman"/>
                <w:sz w:val="24"/>
                <w:szCs w:val="24"/>
              </w:rPr>
              <w:t xml:space="preserve"> свои вопросы к текстам.</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Наблюдать</w:t>
            </w:r>
            <w:r w:rsidRPr="00725D0B">
              <w:rPr>
                <w:rStyle w:val="c0"/>
                <w:rFonts w:ascii="Times New Roman" w:hAnsi="Times New Roman"/>
                <w:sz w:val="24"/>
                <w:szCs w:val="24"/>
              </w:rPr>
              <w:t xml:space="preserve"> за особенностями речи героев.</w:t>
            </w:r>
          </w:p>
          <w:p w:rsidR="003A2B48" w:rsidRPr="00725D0B" w:rsidRDefault="003A2B48" w:rsidP="006D666B">
            <w:pPr>
              <w:pStyle w:val="a4"/>
              <w:rPr>
                <w:rFonts w:ascii="Times New Roman" w:hAnsi="Times New Roman"/>
                <w:sz w:val="24"/>
                <w:szCs w:val="24"/>
              </w:rPr>
            </w:pPr>
          </w:p>
        </w:tc>
      </w:tr>
      <w:tr w:rsidR="00D85ECE" w:rsidRPr="00725D0B" w:rsidTr="00443437">
        <w:trPr>
          <w:trHeight w:val="1890"/>
        </w:trPr>
        <w:tc>
          <w:tcPr>
            <w:tcW w:w="1101" w:type="dxa"/>
            <w:tcBorders>
              <w:top w:val="single" w:sz="4" w:space="0" w:color="auto"/>
            </w:tcBorders>
          </w:tcPr>
          <w:p w:rsidR="00D85ECE" w:rsidRPr="00725D0B" w:rsidRDefault="00873A64" w:rsidP="00466332">
            <w:r w:rsidRPr="00725D0B">
              <w:lastRenderedPageBreak/>
              <w:t>8.04</w:t>
            </w:r>
          </w:p>
        </w:tc>
        <w:tc>
          <w:tcPr>
            <w:tcW w:w="660" w:type="dxa"/>
            <w:gridSpan w:val="2"/>
            <w:tcBorders>
              <w:top w:val="single" w:sz="4" w:space="0" w:color="auto"/>
            </w:tcBorders>
          </w:tcPr>
          <w:p w:rsidR="00D85ECE" w:rsidRPr="00725D0B" w:rsidRDefault="00D85ECE" w:rsidP="00D85ECE">
            <w:pPr>
              <w:rPr>
                <w:b/>
              </w:rPr>
            </w:pPr>
          </w:p>
          <w:p w:rsidR="00D85ECE" w:rsidRPr="00725D0B" w:rsidRDefault="00D85ECE" w:rsidP="00D85ECE">
            <w:pPr>
              <w:rPr>
                <w:b/>
              </w:rPr>
            </w:pPr>
            <w:r w:rsidRPr="00725D0B">
              <w:rPr>
                <w:b/>
              </w:rPr>
              <w:t>110</w:t>
            </w:r>
          </w:p>
        </w:tc>
        <w:tc>
          <w:tcPr>
            <w:tcW w:w="2628" w:type="dxa"/>
            <w:tcBorders>
              <w:top w:val="single" w:sz="4" w:space="0" w:color="auto"/>
            </w:tcBorders>
          </w:tcPr>
          <w:p w:rsidR="00D85ECE" w:rsidRPr="00725D0B" w:rsidRDefault="00D85ECE" w:rsidP="00466332"/>
          <w:p w:rsidR="00D85ECE" w:rsidRPr="00725D0B" w:rsidRDefault="00D85ECE" w:rsidP="00466332">
            <w:r w:rsidRPr="00725D0B">
              <w:t>Б.Шергин «Собирай по ягодке – наберёшь кузовок»</w:t>
            </w:r>
          </w:p>
          <w:p w:rsidR="00D85ECE" w:rsidRPr="00725D0B" w:rsidRDefault="00D85ECE" w:rsidP="00466332"/>
        </w:tc>
        <w:tc>
          <w:tcPr>
            <w:tcW w:w="2308" w:type="dxa"/>
            <w:vMerge/>
          </w:tcPr>
          <w:p w:rsidR="00D85ECE" w:rsidRPr="00725D0B" w:rsidRDefault="00D85ECE" w:rsidP="00466332">
            <w:pPr>
              <w:shd w:val="clear" w:color="auto" w:fill="FFFFFF"/>
              <w:autoSpaceDE w:val="0"/>
              <w:autoSpaceDN w:val="0"/>
              <w:adjustRightInd w:val="0"/>
            </w:pPr>
          </w:p>
        </w:tc>
        <w:tc>
          <w:tcPr>
            <w:tcW w:w="2800" w:type="dxa"/>
            <w:vMerge/>
          </w:tcPr>
          <w:p w:rsidR="00D85ECE" w:rsidRPr="00725D0B" w:rsidRDefault="00D85ECE" w:rsidP="006D666B">
            <w:pPr>
              <w:rPr>
                <w:b/>
                <w:shd w:val="clear" w:color="auto" w:fill="FFFFFF"/>
              </w:rPr>
            </w:pPr>
          </w:p>
        </w:tc>
        <w:tc>
          <w:tcPr>
            <w:tcW w:w="2534" w:type="dxa"/>
            <w:vMerge/>
          </w:tcPr>
          <w:p w:rsidR="00D85ECE" w:rsidRPr="00725D0B" w:rsidRDefault="00D85ECE" w:rsidP="006D666B">
            <w:pPr>
              <w:shd w:val="clear" w:color="auto" w:fill="FFFFFF"/>
              <w:autoSpaceDE w:val="0"/>
              <w:autoSpaceDN w:val="0"/>
              <w:adjustRightInd w:val="0"/>
            </w:pPr>
          </w:p>
        </w:tc>
        <w:tc>
          <w:tcPr>
            <w:tcW w:w="3788" w:type="dxa"/>
            <w:vMerge/>
          </w:tcPr>
          <w:p w:rsidR="00D85ECE" w:rsidRPr="00725D0B" w:rsidRDefault="00D85ECE" w:rsidP="006D666B">
            <w:pPr>
              <w:pStyle w:val="a4"/>
              <w:rPr>
                <w:rStyle w:val="c0"/>
                <w:rFonts w:ascii="Times New Roman" w:hAnsi="Times New Roman"/>
                <w:b/>
                <w:sz w:val="24"/>
                <w:szCs w:val="24"/>
              </w:rPr>
            </w:pPr>
          </w:p>
        </w:tc>
      </w:tr>
      <w:tr w:rsidR="003A2B48" w:rsidRPr="00725D0B" w:rsidTr="00443437">
        <w:trPr>
          <w:trHeight w:val="23"/>
        </w:trPr>
        <w:tc>
          <w:tcPr>
            <w:tcW w:w="1101" w:type="dxa"/>
          </w:tcPr>
          <w:p w:rsidR="003A2B48" w:rsidRPr="00725D0B" w:rsidRDefault="00873A64" w:rsidP="00466332">
            <w:r w:rsidRPr="00725D0B">
              <w:lastRenderedPageBreak/>
              <w:t>11.04</w:t>
            </w:r>
          </w:p>
        </w:tc>
        <w:tc>
          <w:tcPr>
            <w:tcW w:w="660" w:type="dxa"/>
            <w:gridSpan w:val="2"/>
          </w:tcPr>
          <w:p w:rsidR="003A2B48" w:rsidRPr="00725D0B" w:rsidRDefault="006D666B" w:rsidP="00466332">
            <w:pPr>
              <w:rPr>
                <w:b/>
              </w:rPr>
            </w:pPr>
            <w:r w:rsidRPr="00725D0B">
              <w:rPr>
                <w:b/>
              </w:rPr>
              <w:t>111</w:t>
            </w:r>
          </w:p>
        </w:tc>
        <w:tc>
          <w:tcPr>
            <w:tcW w:w="2628" w:type="dxa"/>
          </w:tcPr>
          <w:p w:rsidR="003A2B48" w:rsidRPr="00725D0B" w:rsidRDefault="003A2B48" w:rsidP="00466332">
            <w:r w:rsidRPr="00725D0B">
              <w:t>А.Платонов «Цветок на земле»</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873A64" w:rsidP="00466332">
            <w:r w:rsidRPr="00725D0B">
              <w:t>12.04</w:t>
            </w:r>
          </w:p>
        </w:tc>
        <w:tc>
          <w:tcPr>
            <w:tcW w:w="660" w:type="dxa"/>
            <w:gridSpan w:val="2"/>
          </w:tcPr>
          <w:p w:rsidR="003A2B48" w:rsidRPr="00725D0B" w:rsidRDefault="006D666B" w:rsidP="00466332">
            <w:pPr>
              <w:rPr>
                <w:b/>
              </w:rPr>
            </w:pPr>
            <w:r w:rsidRPr="00725D0B">
              <w:rPr>
                <w:b/>
              </w:rPr>
              <w:t>112</w:t>
            </w:r>
          </w:p>
        </w:tc>
        <w:tc>
          <w:tcPr>
            <w:tcW w:w="2628" w:type="dxa"/>
          </w:tcPr>
          <w:p w:rsidR="003A2B48" w:rsidRPr="00725D0B" w:rsidRDefault="003A2B48" w:rsidP="00466332">
            <w:r w:rsidRPr="00725D0B">
              <w:t>А.Платонов «Цветок на земле»</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873A64" w:rsidP="00466332">
            <w:r w:rsidRPr="00725D0B">
              <w:t>13.04</w:t>
            </w:r>
          </w:p>
        </w:tc>
        <w:tc>
          <w:tcPr>
            <w:tcW w:w="660" w:type="dxa"/>
            <w:gridSpan w:val="2"/>
          </w:tcPr>
          <w:p w:rsidR="003A2B48" w:rsidRPr="00725D0B" w:rsidRDefault="006D666B" w:rsidP="00466332">
            <w:pPr>
              <w:rPr>
                <w:b/>
              </w:rPr>
            </w:pPr>
            <w:r w:rsidRPr="00725D0B">
              <w:rPr>
                <w:b/>
              </w:rPr>
              <w:t>113</w:t>
            </w:r>
          </w:p>
        </w:tc>
        <w:tc>
          <w:tcPr>
            <w:tcW w:w="2628" w:type="dxa"/>
          </w:tcPr>
          <w:p w:rsidR="003A2B48" w:rsidRPr="00725D0B" w:rsidRDefault="003A2B48" w:rsidP="00466332">
            <w:r w:rsidRPr="00725D0B">
              <w:t>А.Платов «Ещё мама»</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873A64" w:rsidP="00466332">
            <w:r w:rsidRPr="00725D0B">
              <w:t>15.04</w:t>
            </w:r>
          </w:p>
        </w:tc>
        <w:tc>
          <w:tcPr>
            <w:tcW w:w="660" w:type="dxa"/>
            <w:gridSpan w:val="2"/>
          </w:tcPr>
          <w:p w:rsidR="003A2B48" w:rsidRPr="00725D0B" w:rsidRDefault="006D666B" w:rsidP="00466332">
            <w:pPr>
              <w:rPr>
                <w:b/>
              </w:rPr>
            </w:pPr>
            <w:r w:rsidRPr="00725D0B">
              <w:rPr>
                <w:b/>
              </w:rPr>
              <w:t>114</w:t>
            </w:r>
          </w:p>
        </w:tc>
        <w:tc>
          <w:tcPr>
            <w:tcW w:w="2628" w:type="dxa"/>
          </w:tcPr>
          <w:p w:rsidR="003A2B48" w:rsidRPr="00725D0B" w:rsidRDefault="003A2B48" w:rsidP="00466332">
            <w:r w:rsidRPr="00725D0B">
              <w:t>А.Платов «Ещё мама»</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873A64" w:rsidP="00466332">
            <w:r w:rsidRPr="00725D0B">
              <w:t>18.04</w:t>
            </w:r>
          </w:p>
        </w:tc>
        <w:tc>
          <w:tcPr>
            <w:tcW w:w="660" w:type="dxa"/>
            <w:gridSpan w:val="2"/>
          </w:tcPr>
          <w:p w:rsidR="003A2B48" w:rsidRPr="00725D0B" w:rsidRDefault="006D666B" w:rsidP="00466332">
            <w:pPr>
              <w:rPr>
                <w:b/>
              </w:rPr>
            </w:pPr>
            <w:r w:rsidRPr="00725D0B">
              <w:rPr>
                <w:b/>
              </w:rPr>
              <w:t>115</w:t>
            </w:r>
          </w:p>
        </w:tc>
        <w:tc>
          <w:tcPr>
            <w:tcW w:w="2628" w:type="dxa"/>
          </w:tcPr>
          <w:p w:rsidR="003A2B48" w:rsidRPr="00725D0B" w:rsidRDefault="003A2B48" w:rsidP="00466332">
            <w:r w:rsidRPr="00725D0B">
              <w:t>М.Зощенко «Золотые слова»</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873A64" w:rsidP="00466332">
            <w:r w:rsidRPr="00725D0B">
              <w:t>19.04</w:t>
            </w:r>
          </w:p>
        </w:tc>
        <w:tc>
          <w:tcPr>
            <w:tcW w:w="660" w:type="dxa"/>
            <w:gridSpan w:val="2"/>
          </w:tcPr>
          <w:p w:rsidR="003A2B48" w:rsidRPr="00725D0B" w:rsidRDefault="006D666B" w:rsidP="00466332">
            <w:pPr>
              <w:rPr>
                <w:b/>
              </w:rPr>
            </w:pPr>
            <w:r w:rsidRPr="00725D0B">
              <w:rPr>
                <w:b/>
              </w:rPr>
              <w:t>116</w:t>
            </w:r>
          </w:p>
        </w:tc>
        <w:tc>
          <w:tcPr>
            <w:tcW w:w="2628" w:type="dxa"/>
          </w:tcPr>
          <w:p w:rsidR="003A2B48" w:rsidRPr="00725D0B" w:rsidRDefault="003A2B48" w:rsidP="00466332">
            <w:r w:rsidRPr="00725D0B">
              <w:t>М.Зощенко «Великие путешественники»</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873A64" w:rsidP="00466332">
            <w:r w:rsidRPr="00725D0B">
              <w:t>20.04</w:t>
            </w:r>
          </w:p>
        </w:tc>
        <w:tc>
          <w:tcPr>
            <w:tcW w:w="660" w:type="dxa"/>
            <w:gridSpan w:val="2"/>
          </w:tcPr>
          <w:p w:rsidR="003A2B48" w:rsidRPr="00725D0B" w:rsidRDefault="006D666B" w:rsidP="00466332">
            <w:pPr>
              <w:rPr>
                <w:b/>
              </w:rPr>
            </w:pPr>
            <w:r w:rsidRPr="00725D0B">
              <w:rPr>
                <w:b/>
              </w:rPr>
              <w:t>117</w:t>
            </w:r>
          </w:p>
        </w:tc>
        <w:tc>
          <w:tcPr>
            <w:tcW w:w="2628" w:type="dxa"/>
          </w:tcPr>
          <w:p w:rsidR="003A2B48" w:rsidRPr="00725D0B" w:rsidRDefault="003A2B48" w:rsidP="00466332">
            <w:r w:rsidRPr="00725D0B">
              <w:t>Н.Носов «Федина задача»</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873A64" w:rsidP="00466332">
            <w:r w:rsidRPr="00725D0B">
              <w:t>22.04</w:t>
            </w:r>
          </w:p>
        </w:tc>
        <w:tc>
          <w:tcPr>
            <w:tcW w:w="660" w:type="dxa"/>
            <w:gridSpan w:val="2"/>
          </w:tcPr>
          <w:p w:rsidR="003A2B48" w:rsidRPr="00725D0B" w:rsidRDefault="006D666B" w:rsidP="00466332">
            <w:pPr>
              <w:rPr>
                <w:b/>
              </w:rPr>
            </w:pPr>
            <w:r w:rsidRPr="00725D0B">
              <w:rPr>
                <w:b/>
              </w:rPr>
              <w:t>118</w:t>
            </w:r>
          </w:p>
        </w:tc>
        <w:tc>
          <w:tcPr>
            <w:tcW w:w="2628" w:type="dxa"/>
          </w:tcPr>
          <w:p w:rsidR="003A2B48" w:rsidRPr="00725D0B" w:rsidRDefault="003A2B48" w:rsidP="00466332">
            <w:r w:rsidRPr="00725D0B">
              <w:t>Н.Носов «Телефон»</w:t>
            </w:r>
          </w:p>
          <w:p w:rsidR="003A2B48" w:rsidRPr="00725D0B" w:rsidRDefault="003A2B48" w:rsidP="00466332"/>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873A64" w:rsidP="00466332">
            <w:r w:rsidRPr="00725D0B">
              <w:t>25.04</w:t>
            </w:r>
          </w:p>
        </w:tc>
        <w:tc>
          <w:tcPr>
            <w:tcW w:w="660" w:type="dxa"/>
            <w:gridSpan w:val="2"/>
          </w:tcPr>
          <w:p w:rsidR="003A2B48" w:rsidRPr="00725D0B" w:rsidRDefault="006D666B" w:rsidP="00466332">
            <w:pPr>
              <w:rPr>
                <w:b/>
              </w:rPr>
            </w:pPr>
            <w:r w:rsidRPr="00725D0B">
              <w:rPr>
                <w:b/>
              </w:rPr>
              <w:t>119</w:t>
            </w:r>
          </w:p>
        </w:tc>
        <w:tc>
          <w:tcPr>
            <w:tcW w:w="2628" w:type="dxa"/>
          </w:tcPr>
          <w:p w:rsidR="003A2B48" w:rsidRPr="00725D0B" w:rsidRDefault="003A2B48" w:rsidP="00466332">
            <w:r w:rsidRPr="00725D0B">
              <w:t>В.Драгунский «Друг детства»</w:t>
            </w:r>
          </w:p>
          <w:p w:rsidR="003A2B48" w:rsidRPr="00725D0B" w:rsidRDefault="003A2B48" w:rsidP="00466332"/>
        </w:tc>
        <w:tc>
          <w:tcPr>
            <w:tcW w:w="2308" w:type="dxa"/>
            <w:vMerge w:val="restart"/>
          </w:tcPr>
          <w:p w:rsidR="003A2B48" w:rsidRPr="00725D0B" w:rsidRDefault="003A2B48" w:rsidP="00466332">
            <w:r w:rsidRPr="00725D0B">
              <w:t>представлений, по</w:t>
            </w:r>
            <w:r w:rsidRPr="00725D0B">
              <w:softHyphen/>
              <w:t>нятий о добре и зле, дружбе, честности; формирование потреб</w:t>
            </w:r>
            <w:r w:rsidRPr="00725D0B">
              <w:softHyphen/>
              <w:t xml:space="preserve">ности в </w:t>
            </w:r>
            <w:r w:rsidRPr="00725D0B">
              <w:lastRenderedPageBreak/>
              <w:t>систематическом чтении;</w:t>
            </w:r>
          </w:p>
        </w:tc>
        <w:tc>
          <w:tcPr>
            <w:tcW w:w="2800" w:type="dxa"/>
            <w:vMerge w:val="restart"/>
          </w:tcPr>
          <w:p w:rsidR="003A2B48" w:rsidRPr="00725D0B" w:rsidRDefault="001B0431" w:rsidP="006D666B">
            <w:r w:rsidRPr="00725D0B">
              <w:rPr>
                <w:b/>
                <w:shd w:val="clear" w:color="auto" w:fill="FFFFFF"/>
              </w:rPr>
              <w:lastRenderedPageBreak/>
              <w:t xml:space="preserve">Коммуникативные </w:t>
            </w:r>
            <w:r w:rsidR="003A2B48" w:rsidRPr="00725D0B">
              <w:rPr>
                <w:b/>
                <w:shd w:val="clear" w:color="auto" w:fill="FFFFFF"/>
              </w:rPr>
              <w:t>:</w:t>
            </w:r>
            <w:r w:rsidR="003A2B48" w:rsidRPr="00725D0B">
              <w:rPr>
                <w:shd w:val="clear" w:color="auto" w:fill="FFFFFF"/>
              </w:rPr>
              <w:t>владеть монологической и диалогической формами речи.</w:t>
            </w:r>
            <w:r w:rsidR="003A2B48" w:rsidRPr="00725D0B">
              <w:br/>
            </w:r>
            <w:r w:rsidR="003A2B48" w:rsidRPr="00725D0B">
              <w:rPr>
                <w:shd w:val="clear" w:color="auto" w:fill="FFFFFF"/>
              </w:rPr>
              <w:lastRenderedPageBreak/>
              <w:t>высказывать и обосновывать свою точку зрения;</w:t>
            </w:r>
          </w:p>
        </w:tc>
        <w:tc>
          <w:tcPr>
            <w:tcW w:w="2534" w:type="dxa"/>
            <w:vMerge w:val="restart"/>
          </w:tcPr>
          <w:p w:rsidR="003A2B48" w:rsidRPr="00725D0B" w:rsidRDefault="003A2B48" w:rsidP="006D666B"/>
        </w:tc>
        <w:tc>
          <w:tcPr>
            <w:tcW w:w="3788" w:type="dxa"/>
            <w:vMerge w:val="restart"/>
          </w:tcPr>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Понимат</w:t>
            </w:r>
            <w:r w:rsidRPr="00725D0B">
              <w:rPr>
                <w:rStyle w:val="c0"/>
                <w:rFonts w:ascii="Times New Roman" w:hAnsi="Times New Roman"/>
                <w:sz w:val="24"/>
                <w:szCs w:val="24"/>
              </w:rPr>
              <w:t xml:space="preserve">ь особенности юмористических произведений; выделять эпизоды, которые вызывают смех; определять отношение автора к событиям и </w:t>
            </w:r>
            <w:r w:rsidRPr="00725D0B">
              <w:rPr>
                <w:rStyle w:val="c0"/>
                <w:rFonts w:ascii="Times New Roman" w:hAnsi="Times New Roman"/>
                <w:sz w:val="24"/>
                <w:szCs w:val="24"/>
              </w:rPr>
              <w:lastRenderedPageBreak/>
              <w:t>героям.</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Придумывать</w:t>
            </w:r>
            <w:r w:rsidRPr="00725D0B">
              <w:rPr>
                <w:rStyle w:val="c0"/>
                <w:rFonts w:ascii="Times New Roman" w:hAnsi="Times New Roman"/>
                <w:sz w:val="24"/>
                <w:szCs w:val="24"/>
              </w:rPr>
              <w:t xml:space="preserve"> самостоятельно юмористические рассказы о жизни детей.</w:t>
            </w:r>
          </w:p>
          <w:p w:rsidR="003A2B48" w:rsidRPr="00725D0B" w:rsidRDefault="003A2B48" w:rsidP="006D666B"/>
        </w:tc>
      </w:tr>
      <w:tr w:rsidR="003A2B48" w:rsidRPr="00725D0B" w:rsidTr="00443437">
        <w:trPr>
          <w:trHeight w:val="23"/>
        </w:trPr>
        <w:tc>
          <w:tcPr>
            <w:tcW w:w="1101" w:type="dxa"/>
          </w:tcPr>
          <w:p w:rsidR="003A2B48" w:rsidRPr="00725D0B" w:rsidRDefault="00873A64" w:rsidP="00466332">
            <w:r w:rsidRPr="00725D0B">
              <w:t>26.04</w:t>
            </w:r>
          </w:p>
        </w:tc>
        <w:tc>
          <w:tcPr>
            <w:tcW w:w="660" w:type="dxa"/>
            <w:gridSpan w:val="2"/>
          </w:tcPr>
          <w:p w:rsidR="003A2B48" w:rsidRPr="00725D0B" w:rsidRDefault="006D666B" w:rsidP="00466332">
            <w:pPr>
              <w:rPr>
                <w:b/>
              </w:rPr>
            </w:pPr>
            <w:r w:rsidRPr="00725D0B">
              <w:rPr>
                <w:b/>
              </w:rPr>
              <w:t>120</w:t>
            </w:r>
          </w:p>
        </w:tc>
        <w:tc>
          <w:tcPr>
            <w:tcW w:w="2628" w:type="dxa"/>
          </w:tcPr>
          <w:p w:rsidR="003A2B48" w:rsidRPr="00725D0B" w:rsidRDefault="003A2B48" w:rsidP="00466332">
            <w:r w:rsidRPr="00725D0B">
              <w:t xml:space="preserve">Обобщение по разделу «собирай по ягодке – </w:t>
            </w:r>
            <w:r w:rsidRPr="00725D0B">
              <w:lastRenderedPageBreak/>
              <w:t>наберёшь кузовок»</w:t>
            </w:r>
          </w:p>
          <w:p w:rsidR="003A2B48" w:rsidRPr="00725D0B" w:rsidRDefault="003A2B48" w:rsidP="00466332"/>
          <w:p w:rsidR="00873A64" w:rsidRPr="00725D0B" w:rsidRDefault="00873A64" w:rsidP="00466332"/>
          <w:p w:rsidR="00873A64" w:rsidRPr="00725D0B" w:rsidRDefault="00873A64" w:rsidP="00466332"/>
          <w:p w:rsidR="00873A64" w:rsidRPr="00725D0B" w:rsidRDefault="00873A64" w:rsidP="00466332"/>
          <w:p w:rsidR="00873A64" w:rsidRPr="00725D0B" w:rsidRDefault="00873A64" w:rsidP="00466332"/>
          <w:p w:rsidR="00873A64" w:rsidRPr="00725D0B" w:rsidRDefault="00873A64"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873A64" w:rsidRPr="00725D0B" w:rsidRDefault="00873A64" w:rsidP="00466332">
            <w:r w:rsidRPr="00725D0B">
              <w:lastRenderedPageBreak/>
              <w:t>27.04</w:t>
            </w:r>
          </w:p>
          <w:p w:rsidR="00873A64" w:rsidRPr="00725D0B" w:rsidRDefault="00873A64" w:rsidP="00873A64"/>
          <w:p w:rsidR="00873A64" w:rsidRPr="00725D0B" w:rsidRDefault="00873A64" w:rsidP="00873A64"/>
          <w:p w:rsidR="00873A64" w:rsidRPr="00725D0B" w:rsidRDefault="00873A64" w:rsidP="00873A64"/>
          <w:p w:rsidR="003A2B48" w:rsidRPr="00725D0B" w:rsidRDefault="00873A64" w:rsidP="00873A64">
            <w:r w:rsidRPr="00725D0B">
              <w:t>29.04</w:t>
            </w:r>
          </w:p>
        </w:tc>
        <w:tc>
          <w:tcPr>
            <w:tcW w:w="660" w:type="dxa"/>
            <w:gridSpan w:val="2"/>
          </w:tcPr>
          <w:p w:rsidR="006D666B" w:rsidRPr="00725D0B" w:rsidRDefault="006D666B" w:rsidP="00466332">
            <w:pPr>
              <w:rPr>
                <w:b/>
              </w:rPr>
            </w:pPr>
            <w:r w:rsidRPr="00725D0B">
              <w:rPr>
                <w:b/>
              </w:rPr>
              <w:t>121</w:t>
            </w:r>
          </w:p>
          <w:p w:rsidR="006D666B" w:rsidRPr="00725D0B" w:rsidRDefault="006D666B" w:rsidP="006D666B"/>
          <w:p w:rsidR="006D666B" w:rsidRPr="00725D0B" w:rsidRDefault="006D666B" w:rsidP="006D666B"/>
          <w:p w:rsidR="006D666B" w:rsidRPr="00725D0B" w:rsidRDefault="006D666B" w:rsidP="006D666B"/>
          <w:p w:rsidR="003A2B48" w:rsidRPr="00725D0B" w:rsidRDefault="006D666B" w:rsidP="006D666B">
            <w:pPr>
              <w:rPr>
                <w:b/>
              </w:rPr>
            </w:pPr>
            <w:r w:rsidRPr="00725D0B">
              <w:rPr>
                <w:b/>
              </w:rPr>
              <w:t>122</w:t>
            </w:r>
          </w:p>
        </w:tc>
        <w:tc>
          <w:tcPr>
            <w:tcW w:w="2628" w:type="dxa"/>
          </w:tcPr>
          <w:p w:rsidR="006D666B" w:rsidRPr="00725D0B" w:rsidRDefault="006D666B" w:rsidP="00466332">
            <w:r w:rsidRPr="00725D0B">
              <w:t>Знакомство с названием раздела</w:t>
            </w:r>
          </w:p>
          <w:p w:rsidR="006D666B" w:rsidRPr="00725D0B" w:rsidRDefault="006D666B" w:rsidP="00466332"/>
          <w:p w:rsidR="006D666B" w:rsidRPr="00725D0B" w:rsidRDefault="006D666B" w:rsidP="00466332"/>
          <w:p w:rsidR="003A2B48" w:rsidRPr="00725D0B" w:rsidRDefault="003A2B48" w:rsidP="00466332">
            <w:r w:rsidRPr="00725D0B">
              <w:t>Л.Кассиль «Отметки Риммы Лебедевой»</w:t>
            </w:r>
          </w:p>
          <w:p w:rsidR="003A2B48" w:rsidRPr="00725D0B" w:rsidRDefault="003A2B48" w:rsidP="00466332"/>
        </w:tc>
        <w:tc>
          <w:tcPr>
            <w:tcW w:w="2308" w:type="dxa"/>
            <w:vMerge w:val="restart"/>
          </w:tcPr>
          <w:p w:rsidR="003A2B48" w:rsidRPr="00725D0B" w:rsidRDefault="003A2B48" w:rsidP="00466332">
            <w:pPr>
              <w:shd w:val="clear" w:color="auto" w:fill="FFFFFF"/>
              <w:autoSpaceDE w:val="0"/>
              <w:autoSpaceDN w:val="0"/>
              <w:adjustRightInd w:val="0"/>
            </w:pPr>
            <w:r w:rsidRPr="00725D0B">
              <w:t>достижение необходимого для продолжения образования уровня читательской компетентности, общего речевого разви</w:t>
            </w:r>
            <w:r w:rsidRPr="00725D0B">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725D0B">
              <w:softHyphen/>
              <w:t>ведческих понятий;</w:t>
            </w:r>
          </w:p>
          <w:p w:rsidR="003A2B48" w:rsidRPr="00725D0B" w:rsidRDefault="003A2B48" w:rsidP="00466332"/>
        </w:tc>
        <w:tc>
          <w:tcPr>
            <w:tcW w:w="2800" w:type="dxa"/>
            <w:vMerge w:val="restart"/>
          </w:tcPr>
          <w:p w:rsidR="003A2B48" w:rsidRPr="00725D0B" w:rsidRDefault="001B0431" w:rsidP="006D666B">
            <w:pPr>
              <w:pStyle w:val="a4"/>
              <w:rPr>
                <w:rFonts w:ascii="Times New Roman" w:hAnsi="Times New Roman"/>
                <w:sz w:val="24"/>
                <w:szCs w:val="24"/>
              </w:rPr>
            </w:pPr>
            <w:r w:rsidRPr="00725D0B">
              <w:rPr>
                <w:rFonts w:ascii="Times New Roman" w:hAnsi="Times New Roman"/>
                <w:b/>
                <w:sz w:val="24"/>
                <w:szCs w:val="24"/>
                <w:shd w:val="clear" w:color="auto" w:fill="FFFFFF"/>
              </w:rPr>
              <w:t>Регулятивные</w:t>
            </w:r>
            <w:r w:rsidR="003A2B48" w:rsidRPr="00725D0B">
              <w:rPr>
                <w:rFonts w:ascii="Times New Roman" w:hAnsi="Times New Roman"/>
                <w:b/>
                <w:sz w:val="24"/>
                <w:szCs w:val="24"/>
                <w:shd w:val="clear" w:color="auto" w:fill="FFFFFF"/>
              </w:rPr>
              <w:t>:</w:t>
            </w:r>
            <w:r w:rsidR="003A2B48" w:rsidRPr="00725D0B">
              <w:rPr>
                <w:rFonts w:ascii="Times New Roman" w:hAnsi="Times New Roman"/>
                <w:sz w:val="24"/>
                <w:szCs w:val="24"/>
              </w:rPr>
              <w:br/>
            </w:r>
            <w:r w:rsidR="003A2B48" w:rsidRPr="00725D0B">
              <w:rPr>
                <w:rFonts w:ascii="Times New Roman" w:hAnsi="Times New Roman"/>
                <w:sz w:val="24"/>
                <w:szCs w:val="24"/>
                <w:shd w:val="clear" w:color="auto" w:fill="FFFFFF"/>
              </w:rPr>
              <w:t>самостоятельно формулировать тему и цели урока;</w:t>
            </w:r>
            <w:r w:rsidR="003A2B48" w:rsidRPr="00725D0B">
              <w:rPr>
                <w:rFonts w:ascii="Times New Roman" w:hAnsi="Times New Roman"/>
                <w:sz w:val="24"/>
                <w:szCs w:val="24"/>
              </w:rPr>
              <w:br/>
            </w:r>
            <w:r w:rsidR="003A2B48" w:rsidRPr="00725D0B">
              <w:rPr>
                <w:rFonts w:ascii="Times New Roman" w:hAnsi="Times New Roman"/>
                <w:sz w:val="24"/>
                <w:szCs w:val="24"/>
                <w:shd w:val="clear" w:color="auto" w:fill="FFFFFF"/>
              </w:rPr>
              <w:t>составлять план решения учебной проблемы совместно с учителем;</w:t>
            </w:r>
            <w:r w:rsidR="003A2B48" w:rsidRPr="00725D0B">
              <w:rPr>
                <w:rFonts w:ascii="Times New Roman" w:hAnsi="Times New Roman"/>
                <w:sz w:val="24"/>
                <w:szCs w:val="24"/>
              </w:rPr>
              <w:br/>
            </w:r>
            <w:r w:rsidR="003A2B48" w:rsidRPr="00725D0B">
              <w:rPr>
                <w:rFonts w:ascii="Times New Roman" w:hAnsi="Times New Roman"/>
                <w:sz w:val="24"/>
                <w:szCs w:val="24"/>
                <w:shd w:val="clear" w:color="auto" w:fill="FFFFFF"/>
              </w:rPr>
              <w:t>работать по плану, сверяя свои действия с целью, корректировать свою деятельность;</w:t>
            </w:r>
            <w:r w:rsidR="003A2B48" w:rsidRPr="00725D0B">
              <w:rPr>
                <w:rFonts w:ascii="Times New Roman" w:hAnsi="Times New Roman"/>
                <w:sz w:val="24"/>
                <w:szCs w:val="24"/>
              </w:rPr>
              <w:br/>
            </w:r>
            <w:r w:rsidR="003A2B48" w:rsidRPr="00725D0B">
              <w:rPr>
                <w:rFonts w:ascii="Times New Roman" w:hAnsi="Times New Roman"/>
                <w:sz w:val="24"/>
                <w:szCs w:val="24"/>
                <w:shd w:val="clear" w:color="auto" w:fill="FFFFFF"/>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r w:rsidR="003A2B48" w:rsidRPr="00725D0B">
              <w:rPr>
                <w:rFonts w:ascii="Times New Roman" w:hAnsi="Times New Roman"/>
                <w:sz w:val="24"/>
                <w:szCs w:val="24"/>
              </w:rPr>
              <w:br/>
            </w:r>
            <w:r w:rsidRPr="00725D0B">
              <w:rPr>
                <w:rFonts w:ascii="Times New Roman" w:hAnsi="Times New Roman"/>
                <w:b/>
                <w:sz w:val="24"/>
                <w:szCs w:val="24"/>
                <w:shd w:val="clear" w:color="auto" w:fill="FFFFFF"/>
              </w:rPr>
              <w:t xml:space="preserve">Познавательные </w:t>
            </w:r>
            <w:r w:rsidR="003A2B48" w:rsidRPr="00725D0B">
              <w:rPr>
                <w:rFonts w:ascii="Times New Roman" w:hAnsi="Times New Roman"/>
                <w:b/>
                <w:sz w:val="24"/>
                <w:szCs w:val="24"/>
                <w:shd w:val="clear" w:color="auto" w:fill="FFFFFF"/>
              </w:rPr>
              <w:t>:</w:t>
            </w:r>
            <w:r w:rsidR="003A2B48" w:rsidRPr="00725D0B">
              <w:rPr>
                <w:rFonts w:ascii="Times New Roman" w:hAnsi="Times New Roman"/>
                <w:sz w:val="24"/>
                <w:szCs w:val="24"/>
              </w:rPr>
              <w:br/>
            </w:r>
            <w:r w:rsidR="003A2B48" w:rsidRPr="00725D0B">
              <w:rPr>
                <w:rFonts w:ascii="Times New Roman" w:hAnsi="Times New Roman"/>
                <w:sz w:val="24"/>
                <w:szCs w:val="24"/>
                <w:shd w:val="clear" w:color="auto" w:fill="FFFFFF"/>
              </w:rPr>
              <w:t xml:space="preserve"> вычитывать все виды текстовой информации: </w:t>
            </w:r>
            <w:proofErr w:type="spellStart"/>
            <w:r w:rsidR="003A2B48" w:rsidRPr="00725D0B">
              <w:rPr>
                <w:rFonts w:ascii="Times New Roman" w:hAnsi="Times New Roman"/>
                <w:sz w:val="24"/>
                <w:szCs w:val="24"/>
                <w:shd w:val="clear" w:color="auto" w:fill="FFFFFF"/>
              </w:rPr>
              <w:t>фактуальную</w:t>
            </w:r>
            <w:proofErr w:type="spellEnd"/>
            <w:r w:rsidR="003A2B48" w:rsidRPr="00725D0B">
              <w:rPr>
                <w:rFonts w:ascii="Times New Roman" w:hAnsi="Times New Roman"/>
                <w:sz w:val="24"/>
                <w:szCs w:val="24"/>
                <w:shd w:val="clear" w:color="auto" w:fill="FFFFFF"/>
              </w:rPr>
              <w:t xml:space="preserve">, </w:t>
            </w:r>
            <w:proofErr w:type="spellStart"/>
            <w:r w:rsidR="003A2B48" w:rsidRPr="00725D0B">
              <w:rPr>
                <w:rFonts w:ascii="Times New Roman" w:hAnsi="Times New Roman"/>
                <w:sz w:val="24"/>
                <w:szCs w:val="24"/>
                <w:shd w:val="clear" w:color="auto" w:fill="FFFFFF"/>
              </w:rPr>
              <w:t>подтекстовую</w:t>
            </w:r>
            <w:proofErr w:type="spellEnd"/>
            <w:r w:rsidR="003A2B48" w:rsidRPr="00725D0B">
              <w:rPr>
                <w:rFonts w:ascii="Times New Roman" w:hAnsi="Times New Roman"/>
                <w:sz w:val="24"/>
                <w:szCs w:val="24"/>
                <w:shd w:val="clear" w:color="auto" w:fill="FFFFFF"/>
              </w:rPr>
              <w:t>, концептуальную;</w:t>
            </w:r>
            <w:r w:rsidR="003A2B48" w:rsidRPr="00725D0B">
              <w:rPr>
                <w:rFonts w:ascii="Times New Roman" w:hAnsi="Times New Roman"/>
                <w:sz w:val="24"/>
                <w:szCs w:val="24"/>
              </w:rPr>
              <w:br/>
            </w:r>
            <w:r w:rsidR="003A2B48" w:rsidRPr="00725D0B">
              <w:rPr>
                <w:rFonts w:ascii="Times New Roman" w:hAnsi="Times New Roman"/>
                <w:sz w:val="24"/>
                <w:szCs w:val="24"/>
                <w:shd w:val="clear" w:color="auto" w:fill="FFFFFF"/>
              </w:rPr>
              <w:t xml:space="preserve"> пользоваться разными видами чтения: </w:t>
            </w:r>
            <w:r w:rsidR="003A2B48" w:rsidRPr="00725D0B">
              <w:rPr>
                <w:rFonts w:ascii="Times New Roman" w:hAnsi="Times New Roman"/>
                <w:sz w:val="24"/>
                <w:szCs w:val="24"/>
                <w:shd w:val="clear" w:color="auto" w:fill="FFFFFF"/>
              </w:rPr>
              <w:lastRenderedPageBreak/>
              <w:t>изучающим, просмотровым, ознакомительным;</w:t>
            </w:r>
            <w:r w:rsidR="003A2B48" w:rsidRPr="00725D0B">
              <w:rPr>
                <w:rFonts w:ascii="Times New Roman" w:hAnsi="Times New Roman"/>
                <w:sz w:val="24"/>
                <w:szCs w:val="24"/>
              </w:rPr>
              <w:br/>
            </w:r>
            <w:r w:rsidRPr="00725D0B">
              <w:rPr>
                <w:rFonts w:ascii="Times New Roman" w:hAnsi="Times New Roman"/>
                <w:b/>
                <w:sz w:val="24"/>
                <w:szCs w:val="24"/>
                <w:shd w:val="clear" w:color="auto" w:fill="FFFFFF"/>
              </w:rPr>
              <w:t>Коммуникативные</w:t>
            </w:r>
            <w:r w:rsidR="003A2B48" w:rsidRPr="00725D0B">
              <w:rPr>
                <w:rFonts w:ascii="Times New Roman" w:hAnsi="Times New Roman"/>
                <w:b/>
                <w:sz w:val="24"/>
                <w:szCs w:val="24"/>
                <w:shd w:val="clear" w:color="auto" w:fill="FFFFFF"/>
              </w:rPr>
              <w:t>:</w:t>
            </w:r>
            <w:r w:rsidR="003A2B48" w:rsidRPr="00725D0B">
              <w:rPr>
                <w:rFonts w:ascii="Times New Roman" w:hAnsi="Times New Roman"/>
                <w:sz w:val="24"/>
                <w:szCs w:val="24"/>
              </w:rPr>
              <w:br/>
            </w:r>
            <w:r w:rsidR="003A2B48" w:rsidRPr="00725D0B">
              <w:rPr>
                <w:rFonts w:ascii="Times New Roman" w:hAnsi="Times New Roman"/>
                <w:sz w:val="24"/>
                <w:szCs w:val="24"/>
                <w:shd w:val="clear" w:color="auto" w:fill="FFFFFF"/>
              </w:rPr>
              <w:t>слушать и слышать других, пытаться принимать иную точку зрения, быть готовым корректировать свою точку зрения;</w:t>
            </w:r>
            <w:r w:rsidR="003A2B48" w:rsidRPr="00725D0B">
              <w:rPr>
                <w:rFonts w:ascii="Times New Roman" w:hAnsi="Times New Roman"/>
                <w:sz w:val="24"/>
                <w:szCs w:val="24"/>
              </w:rPr>
              <w:br/>
            </w:r>
            <w:r w:rsidR="003A2B48" w:rsidRPr="00725D0B">
              <w:rPr>
                <w:rFonts w:ascii="Times New Roman" w:hAnsi="Times New Roman"/>
                <w:sz w:val="24"/>
                <w:szCs w:val="24"/>
                <w:shd w:val="clear" w:color="auto" w:fill="FFFFFF"/>
              </w:rPr>
              <w:t>договариваться и приходить к общему решению в совместной деятельности;</w:t>
            </w:r>
            <w:r w:rsidR="003A2B48" w:rsidRPr="00725D0B">
              <w:rPr>
                <w:rFonts w:ascii="Times New Roman" w:hAnsi="Times New Roman"/>
                <w:sz w:val="24"/>
                <w:szCs w:val="24"/>
              </w:rPr>
              <w:br/>
            </w:r>
            <w:r w:rsidR="003A2B48" w:rsidRPr="00725D0B">
              <w:rPr>
                <w:rFonts w:ascii="Times New Roman" w:hAnsi="Times New Roman"/>
                <w:sz w:val="24"/>
                <w:szCs w:val="24"/>
                <w:shd w:val="clear" w:color="auto" w:fill="FFFFFF"/>
              </w:rPr>
              <w:t xml:space="preserve"> задавать вопросы.</w:t>
            </w:r>
          </w:p>
        </w:tc>
        <w:tc>
          <w:tcPr>
            <w:tcW w:w="2534" w:type="dxa"/>
            <w:vMerge w:val="restart"/>
          </w:tcPr>
          <w:p w:rsidR="003A2B48" w:rsidRPr="00725D0B" w:rsidRDefault="003A2B48" w:rsidP="006D666B">
            <w:pPr>
              <w:shd w:val="clear" w:color="auto" w:fill="FFFFFF"/>
              <w:autoSpaceDE w:val="0"/>
              <w:autoSpaceDN w:val="0"/>
              <w:adjustRightInd w:val="0"/>
            </w:pPr>
            <w:r w:rsidRPr="00725D0B">
              <w:lastRenderedPageBreak/>
              <w:t>развитие этических чувств, доброжелательности и эмо</w:t>
            </w:r>
            <w:r w:rsidRPr="00725D0B">
              <w:softHyphen/>
              <w:t>ционально-нравственной отзывчивости, понимания и сопере</w:t>
            </w:r>
            <w:r w:rsidRPr="00725D0B">
              <w:softHyphen/>
              <w:t>живания чувствам других людей;</w:t>
            </w:r>
          </w:p>
          <w:p w:rsidR="003A2B48" w:rsidRPr="00725D0B" w:rsidRDefault="003A2B48" w:rsidP="006D666B">
            <w:pPr>
              <w:shd w:val="clear" w:color="auto" w:fill="FFFFFF"/>
              <w:autoSpaceDE w:val="0"/>
              <w:autoSpaceDN w:val="0"/>
              <w:adjustRightInd w:val="0"/>
            </w:pPr>
            <w:r w:rsidRPr="00725D0B">
              <w:t xml:space="preserve"> формирование уважительного отношения к иному мне</w:t>
            </w:r>
            <w:r w:rsidRPr="00725D0B">
              <w:softHyphen/>
              <w:t>нию, истории и культуре других народов, выработка умения тер</w:t>
            </w:r>
            <w:r w:rsidRPr="00725D0B">
              <w:softHyphen/>
              <w:t>пимо относиться к людям иной национальной принадлежности;</w:t>
            </w:r>
          </w:p>
          <w:p w:rsidR="003A2B48" w:rsidRPr="00725D0B" w:rsidRDefault="003A2B48" w:rsidP="006D666B"/>
        </w:tc>
        <w:tc>
          <w:tcPr>
            <w:tcW w:w="3788" w:type="dxa"/>
            <w:vMerge w:val="restart"/>
          </w:tcPr>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Отличать</w:t>
            </w:r>
            <w:r w:rsidRPr="00725D0B">
              <w:rPr>
                <w:rStyle w:val="c0"/>
                <w:rFonts w:ascii="Times New Roman" w:hAnsi="Times New Roman"/>
                <w:sz w:val="24"/>
                <w:szCs w:val="24"/>
              </w:rPr>
              <w:t xml:space="preserve"> журнал от книги. </w:t>
            </w:r>
            <w:r w:rsidRPr="00725D0B">
              <w:rPr>
                <w:rStyle w:val="c0"/>
                <w:rFonts w:ascii="Times New Roman" w:hAnsi="Times New Roman"/>
                <w:b/>
                <w:sz w:val="24"/>
                <w:szCs w:val="24"/>
              </w:rPr>
              <w:t>Ориентироваться</w:t>
            </w:r>
            <w:r w:rsidRPr="00725D0B">
              <w:rPr>
                <w:rStyle w:val="c0"/>
                <w:rFonts w:ascii="Times New Roman" w:hAnsi="Times New Roman"/>
                <w:sz w:val="24"/>
                <w:szCs w:val="24"/>
              </w:rPr>
              <w:t xml:space="preserve"> в журнале.</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Находить</w:t>
            </w:r>
            <w:r w:rsidRPr="00725D0B">
              <w:rPr>
                <w:rStyle w:val="c0"/>
                <w:rFonts w:ascii="Times New Roman" w:hAnsi="Times New Roman"/>
                <w:sz w:val="24"/>
                <w:szCs w:val="24"/>
              </w:rPr>
              <w:t xml:space="preserve"> интересные и нужные статьи в </w:t>
            </w:r>
            <w:proofErr w:type="spellStart"/>
            <w:r w:rsidRPr="00725D0B">
              <w:rPr>
                <w:rStyle w:val="c0"/>
                <w:rFonts w:ascii="Times New Roman" w:hAnsi="Times New Roman"/>
                <w:sz w:val="24"/>
                <w:szCs w:val="24"/>
              </w:rPr>
              <w:t>жyрнале</w:t>
            </w:r>
            <w:proofErr w:type="spellEnd"/>
            <w:r w:rsidRPr="00725D0B">
              <w:rPr>
                <w:rStyle w:val="c0"/>
                <w:rFonts w:ascii="Times New Roman" w:hAnsi="Times New Roman"/>
                <w:sz w:val="24"/>
                <w:szCs w:val="24"/>
              </w:rPr>
              <w:t xml:space="preserve">. </w:t>
            </w:r>
            <w:r w:rsidRPr="00725D0B">
              <w:rPr>
                <w:rStyle w:val="c0"/>
                <w:rFonts w:ascii="Times New Roman" w:hAnsi="Times New Roman"/>
                <w:b/>
                <w:sz w:val="24"/>
                <w:szCs w:val="24"/>
              </w:rPr>
              <w:t>Находить</w:t>
            </w:r>
            <w:r w:rsidRPr="00725D0B">
              <w:rPr>
                <w:rStyle w:val="c0"/>
                <w:rFonts w:ascii="Times New Roman" w:hAnsi="Times New Roman"/>
                <w:sz w:val="24"/>
                <w:szCs w:val="24"/>
              </w:rPr>
              <w:t xml:space="preserve"> нужную информацию по заданной теме.</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Участвовать</w:t>
            </w:r>
            <w:r w:rsidRPr="00725D0B">
              <w:rPr>
                <w:rStyle w:val="c0"/>
                <w:rFonts w:ascii="Times New Roman" w:hAnsi="Times New Roman"/>
                <w:sz w:val="24"/>
                <w:szCs w:val="24"/>
              </w:rPr>
              <w:t xml:space="preserve"> в работе пары и группы.</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Участвовать</w:t>
            </w:r>
            <w:r w:rsidRPr="00725D0B">
              <w:rPr>
                <w:rStyle w:val="c0"/>
                <w:rFonts w:ascii="Times New Roman" w:hAnsi="Times New Roman"/>
                <w:sz w:val="24"/>
                <w:szCs w:val="24"/>
              </w:rPr>
              <w:t xml:space="preserve"> в проекте «Мой любимый детский журнал»; </w:t>
            </w:r>
            <w:r w:rsidRPr="00725D0B">
              <w:rPr>
                <w:rStyle w:val="c0"/>
                <w:rFonts w:ascii="Times New Roman" w:hAnsi="Times New Roman"/>
                <w:b/>
                <w:sz w:val="24"/>
                <w:szCs w:val="24"/>
              </w:rPr>
              <w:t>распределять</w:t>
            </w:r>
            <w:r w:rsidRPr="00725D0B">
              <w:rPr>
                <w:rStyle w:val="c0"/>
                <w:rFonts w:ascii="Times New Roman" w:hAnsi="Times New Roman"/>
                <w:sz w:val="24"/>
                <w:szCs w:val="24"/>
              </w:rPr>
              <w:t xml:space="preserve"> роли; находить и </w:t>
            </w:r>
            <w:r w:rsidRPr="00725D0B">
              <w:rPr>
                <w:rStyle w:val="c0"/>
                <w:rFonts w:ascii="Times New Roman" w:hAnsi="Times New Roman"/>
                <w:b/>
                <w:sz w:val="24"/>
                <w:szCs w:val="24"/>
              </w:rPr>
              <w:t>обрабатывать</w:t>
            </w:r>
            <w:r w:rsidRPr="00725D0B">
              <w:rPr>
                <w:rStyle w:val="c0"/>
                <w:rFonts w:ascii="Times New Roman" w:hAnsi="Times New Roman"/>
                <w:sz w:val="24"/>
                <w:szCs w:val="24"/>
              </w:rPr>
              <w:t xml:space="preserve"> информацию в соответствии с заявленной темой.</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Создавать</w:t>
            </w:r>
            <w:r w:rsidRPr="00725D0B">
              <w:rPr>
                <w:rStyle w:val="c0"/>
                <w:rFonts w:ascii="Times New Roman" w:hAnsi="Times New Roman"/>
                <w:sz w:val="24"/>
                <w:szCs w:val="24"/>
              </w:rPr>
              <w:t xml:space="preserve"> собственный журнал устно, описывать его оформление.</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Придумывать</w:t>
            </w:r>
            <w:r w:rsidRPr="00725D0B">
              <w:rPr>
                <w:rStyle w:val="c0"/>
                <w:rFonts w:ascii="Times New Roman" w:hAnsi="Times New Roman"/>
                <w:sz w:val="24"/>
                <w:szCs w:val="24"/>
              </w:rPr>
              <w:t xml:space="preserve"> необычные вопросы для детского журнала и ответы к ним.</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Рисовать</w:t>
            </w:r>
            <w:r w:rsidRPr="00725D0B">
              <w:rPr>
                <w:rStyle w:val="c0"/>
                <w:rFonts w:ascii="Times New Roman" w:hAnsi="Times New Roman"/>
                <w:sz w:val="24"/>
                <w:szCs w:val="24"/>
              </w:rPr>
              <w:t xml:space="preserve"> иллюстрации для собственного детского журнала.</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Писать</w:t>
            </w:r>
            <w:r w:rsidRPr="00725D0B">
              <w:rPr>
                <w:rStyle w:val="c0"/>
                <w:rFonts w:ascii="Times New Roman" w:hAnsi="Times New Roman"/>
                <w:sz w:val="24"/>
                <w:szCs w:val="24"/>
              </w:rPr>
              <w:t xml:space="preserve"> (составлять) свои рассказы и стихи для детского </w:t>
            </w:r>
            <w:proofErr w:type="spellStart"/>
            <w:r w:rsidRPr="00725D0B">
              <w:rPr>
                <w:rStyle w:val="c0"/>
                <w:rFonts w:ascii="Times New Roman" w:hAnsi="Times New Roman"/>
                <w:sz w:val="24"/>
                <w:szCs w:val="24"/>
              </w:rPr>
              <w:t>жyрналa</w:t>
            </w:r>
            <w:proofErr w:type="spellEnd"/>
            <w:r w:rsidRPr="00725D0B">
              <w:rPr>
                <w:rStyle w:val="c0"/>
                <w:rFonts w:ascii="Times New Roman" w:hAnsi="Times New Roman"/>
                <w:sz w:val="24"/>
                <w:szCs w:val="24"/>
              </w:rPr>
              <w:t>.</w:t>
            </w:r>
          </w:p>
          <w:p w:rsidR="003A2B48" w:rsidRPr="00725D0B" w:rsidRDefault="003A2B48" w:rsidP="006D666B"/>
        </w:tc>
      </w:tr>
      <w:tr w:rsidR="003A2B48" w:rsidRPr="00725D0B" w:rsidTr="00443437">
        <w:trPr>
          <w:trHeight w:val="23"/>
        </w:trPr>
        <w:tc>
          <w:tcPr>
            <w:tcW w:w="1101" w:type="dxa"/>
          </w:tcPr>
          <w:p w:rsidR="003A2B48" w:rsidRPr="00725D0B" w:rsidRDefault="00873A64" w:rsidP="00466332">
            <w:r w:rsidRPr="00725D0B">
              <w:t>4.05</w:t>
            </w:r>
          </w:p>
        </w:tc>
        <w:tc>
          <w:tcPr>
            <w:tcW w:w="660" w:type="dxa"/>
            <w:gridSpan w:val="2"/>
          </w:tcPr>
          <w:p w:rsidR="003A2B48" w:rsidRPr="00725D0B" w:rsidRDefault="006D666B" w:rsidP="00466332">
            <w:pPr>
              <w:rPr>
                <w:b/>
              </w:rPr>
            </w:pPr>
            <w:r w:rsidRPr="00725D0B">
              <w:rPr>
                <w:b/>
              </w:rPr>
              <w:t>123</w:t>
            </w:r>
          </w:p>
        </w:tc>
        <w:tc>
          <w:tcPr>
            <w:tcW w:w="2628" w:type="dxa"/>
          </w:tcPr>
          <w:p w:rsidR="003A2B48" w:rsidRPr="00725D0B" w:rsidRDefault="003A2B48" w:rsidP="00466332">
            <w:r w:rsidRPr="00725D0B">
              <w:t>Ю.Ермолаев «Проговорился»</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873A64" w:rsidP="00466332">
            <w:r w:rsidRPr="00725D0B">
              <w:t>6.5</w:t>
            </w:r>
          </w:p>
        </w:tc>
        <w:tc>
          <w:tcPr>
            <w:tcW w:w="660" w:type="dxa"/>
            <w:gridSpan w:val="2"/>
          </w:tcPr>
          <w:p w:rsidR="003A2B48" w:rsidRPr="00725D0B" w:rsidRDefault="006D666B" w:rsidP="00466332">
            <w:pPr>
              <w:rPr>
                <w:b/>
              </w:rPr>
            </w:pPr>
            <w:r w:rsidRPr="00725D0B">
              <w:rPr>
                <w:b/>
              </w:rPr>
              <w:t>124</w:t>
            </w:r>
          </w:p>
        </w:tc>
        <w:tc>
          <w:tcPr>
            <w:tcW w:w="2628" w:type="dxa"/>
          </w:tcPr>
          <w:p w:rsidR="003A2B48" w:rsidRPr="00725D0B" w:rsidRDefault="003A2B48" w:rsidP="00466332">
            <w:r w:rsidRPr="00725D0B">
              <w:t>Ю.Ермолаев «Воспитатели»</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873A64" w:rsidP="00466332">
            <w:r w:rsidRPr="00725D0B">
              <w:t>7.05</w:t>
            </w:r>
          </w:p>
        </w:tc>
        <w:tc>
          <w:tcPr>
            <w:tcW w:w="660" w:type="dxa"/>
            <w:gridSpan w:val="2"/>
          </w:tcPr>
          <w:p w:rsidR="003A2B48" w:rsidRPr="00725D0B" w:rsidRDefault="006D666B" w:rsidP="00466332">
            <w:pPr>
              <w:rPr>
                <w:b/>
              </w:rPr>
            </w:pPr>
            <w:r w:rsidRPr="00725D0B">
              <w:rPr>
                <w:b/>
              </w:rPr>
              <w:t>125</w:t>
            </w:r>
          </w:p>
        </w:tc>
        <w:tc>
          <w:tcPr>
            <w:tcW w:w="2628" w:type="dxa"/>
          </w:tcPr>
          <w:p w:rsidR="003A2B48" w:rsidRPr="00725D0B" w:rsidRDefault="003A2B48" w:rsidP="00466332">
            <w:r w:rsidRPr="00725D0B">
              <w:t>Г.Остер «Вредные советы»</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873A64" w:rsidP="00466332">
            <w:r w:rsidRPr="00725D0B">
              <w:t>10.05</w:t>
            </w:r>
          </w:p>
        </w:tc>
        <w:tc>
          <w:tcPr>
            <w:tcW w:w="660" w:type="dxa"/>
            <w:gridSpan w:val="2"/>
          </w:tcPr>
          <w:p w:rsidR="003A2B48" w:rsidRPr="00725D0B" w:rsidRDefault="006D666B" w:rsidP="00466332">
            <w:pPr>
              <w:rPr>
                <w:b/>
              </w:rPr>
            </w:pPr>
            <w:r w:rsidRPr="00725D0B">
              <w:rPr>
                <w:b/>
              </w:rPr>
              <w:t>126</w:t>
            </w:r>
          </w:p>
        </w:tc>
        <w:tc>
          <w:tcPr>
            <w:tcW w:w="2628" w:type="dxa"/>
          </w:tcPr>
          <w:p w:rsidR="003A2B48" w:rsidRPr="00725D0B" w:rsidRDefault="003A2B48" w:rsidP="00466332">
            <w:r w:rsidRPr="00725D0B">
              <w:t>Г.остер «Как получаются легенды»</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873A64" w:rsidP="00466332">
            <w:r w:rsidRPr="00725D0B">
              <w:t>11.05</w:t>
            </w:r>
          </w:p>
        </w:tc>
        <w:tc>
          <w:tcPr>
            <w:tcW w:w="660" w:type="dxa"/>
            <w:gridSpan w:val="2"/>
          </w:tcPr>
          <w:p w:rsidR="003A2B48" w:rsidRPr="00725D0B" w:rsidRDefault="006D666B" w:rsidP="00466332">
            <w:pPr>
              <w:rPr>
                <w:b/>
              </w:rPr>
            </w:pPr>
            <w:r w:rsidRPr="00725D0B">
              <w:rPr>
                <w:b/>
              </w:rPr>
              <w:t>127</w:t>
            </w:r>
          </w:p>
        </w:tc>
        <w:tc>
          <w:tcPr>
            <w:tcW w:w="2628" w:type="dxa"/>
          </w:tcPr>
          <w:p w:rsidR="003A2B48" w:rsidRPr="00725D0B" w:rsidRDefault="003A2B48" w:rsidP="00466332">
            <w:proofErr w:type="spellStart"/>
            <w:r w:rsidRPr="00725D0B">
              <w:t>Р.Сеф</w:t>
            </w:r>
            <w:proofErr w:type="spellEnd"/>
            <w:r w:rsidRPr="00725D0B">
              <w:t xml:space="preserve"> «Весёлые стихи»</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873A64" w:rsidP="00466332">
            <w:r w:rsidRPr="00725D0B">
              <w:t>13.05</w:t>
            </w:r>
          </w:p>
        </w:tc>
        <w:tc>
          <w:tcPr>
            <w:tcW w:w="660" w:type="dxa"/>
            <w:gridSpan w:val="2"/>
          </w:tcPr>
          <w:p w:rsidR="003A2B48" w:rsidRPr="00725D0B" w:rsidRDefault="006D666B" w:rsidP="00466332">
            <w:pPr>
              <w:rPr>
                <w:b/>
              </w:rPr>
            </w:pPr>
            <w:r w:rsidRPr="00725D0B">
              <w:rPr>
                <w:b/>
              </w:rPr>
              <w:t>128</w:t>
            </w:r>
          </w:p>
        </w:tc>
        <w:tc>
          <w:tcPr>
            <w:tcW w:w="2628" w:type="dxa"/>
          </w:tcPr>
          <w:p w:rsidR="003A2B48" w:rsidRPr="00725D0B" w:rsidRDefault="003A2B48" w:rsidP="00466332">
            <w:r w:rsidRPr="00725D0B">
              <w:t>Обобщение по разделу «По страницам детских журналов» Оценка достижений</w:t>
            </w:r>
          </w:p>
        </w:tc>
        <w:tc>
          <w:tcPr>
            <w:tcW w:w="2308" w:type="dxa"/>
            <w:vMerge/>
          </w:tcPr>
          <w:p w:rsidR="003A2B48" w:rsidRPr="00725D0B" w:rsidRDefault="003A2B48" w:rsidP="00466332"/>
        </w:tc>
        <w:tc>
          <w:tcPr>
            <w:tcW w:w="2800" w:type="dxa"/>
            <w:vMerge/>
          </w:tcPr>
          <w:p w:rsidR="003A2B48" w:rsidRPr="00725D0B" w:rsidRDefault="003A2B48" w:rsidP="006D666B"/>
        </w:tc>
        <w:tc>
          <w:tcPr>
            <w:tcW w:w="2534" w:type="dxa"/>
            <w:vMerge/>
          </w:tcPr>
          <w:p w:rsidR="003A2B48" w:rsidRPr="00725D0B" w:rsidRDefault="003A2B48" w:rsidP="006D666B"/>
        </w:tc>
        <w:tc>
          <w:tcPr>
            <w:tcW w:w="3788" w:type="dxa"/>
            <w:vMerge/>
          </w:tcPr>
          <w:p w:rsidR="003A2B48" w:rsidRPr="00725D0B" w:rsidRDefault="003A2B48" w:rsidP="006D666B"/>
        </w:tc>
      </w:tr>
      <w:tr w:rsidR="003A2B48" w:rsidRPr="00725D0B" w:rsidTr="00443437">
        <w:trPr>
          <w:trHeight w:val="23"/>
        </w:trPr>
        <w:tc>
          <w:tcPr>
            <w:tcW w:w="1101" w:type="dxa"/>
          </w:tcPr>
          <w:p w:rsidR="003A2B48" w:rsidRPr="00725D0B" w:rsidRDefault="00873A64" w:rsidP="00466332">
            <w:r w:rsidRPr="00725D0B">
              <w:lastRenderedPageBreak/>
              <w:t>14.05</w:t>
            </w:r>
          </w:p>
        </w:tc>
        <w:tc>
          <w:tcPr>
            <w:tcW w:w="660" w:type="dxa"/>
            <w:gridSpan w:val="2"/>
          </w:tcPr>
          <w:p w:rsidR="003A2B48" w:rsidRPr="00725D0B" w:rsidRDefault="006D666B" w:rsidP="00466332">
            <w:pPr>
              <w:rPr>
                <w:b/>
              </w:rPr>
            </w:pPr>
            <w:r w:rsidRPr="00725D0B">
              <w:rPr>
                <w:b/>
              </w:rPr>
              <w:t>129</w:t>
            </w:r>
          </w:p>
        </w:tc>
        <w:tc>
          <w:tcPr>
            <w:tcW w:w="2628" w:type="dxa"/>
          </w:tcPr>
          <w:p w:rsidR="003A2B48" w:rsidRPr="00725D0B" w:rsidRDefault="003A2B48" w:rsidP="00466332">
            <w:r w:rsidRPr="00725D0B">
              <w:t>Мифы Древней Греции</w:t>
            </w:r>
          </w:p>
        </w:tc>
        <w:tc>
          <w:tcPr>
            <w:tcW w:w="2308" w:type="dxa"/>
            <w:vMerge w:val="restart"/>
          </w:tcPr>
          <w:p w:rsidR="003A2B48" w:rsidRPr="00725D0B" w:rsidRDefault="003A2B48" w:rsidP="006D666B">
            <w:pPr>
              <w:shd w:val="clear" w:color="auto" w:fill="FFFFFF"/>
              <w:autoSpaceDE w:val="0"/>
              <w:autoSpaceDN w:val="0"/>
              <w:adjustRightInd w:val="0"/>
            </w:pPr>
            <w:r w:rsidRPr="00725D0B">
              <w:t>Использование разных видов чтения (изучающее (смысло</w:t>
            </w:r>
            <w:r w:rsidRPr="00725D0B">
              <w:softHyphen/>
              <w:t>вое), выборочное, поисковое); умение осознанно воспринимать и оценивать содержание и специфику различных текстов, уча</w:t>
            </w:r>
            <w:r w:rsidRPr="00725D0B">
              <w:softHyphen/>
              <w:t>ствовать в их обсуждении, давать и обосновывать нравственную оценку поступков героев;</w:t>
            </w:r>
          </w:p>
          <w:p w:rsidR="003A2B48" w:rsidRPr="00725D0B" w:rsidRDefault="003A2B48" w:rsidP="00466332"/>
        </w:tc>
        <w:tc>
          <w:tcPr>
            <w:tcW w:w="2800" w:type="dxa"/>
            <w:vMerge w:val="restart"/>
          </w:tcPr>
          <w:p w:rsidR="003A2B48" w:rsidRPr="00725D0B" w:rsidRDefault="001B0431" w:rsidP="001B0431">
            <w:r w:rsidRPr="00725D0B">
              <w:rPr>
                <w:b/>
                <w:shd w:val="clear" w:color="auto" w:fill="FFFFFF"/>
              </w:rPr>
              <w:t xml:space="preserve">Регулятивные </w:t>
            </w:r>
            <w:r w:rsidR="003A2B48" w:rsidRPr="00725D0B">
              <w:rPr>
                <w:b/>
                <w:shd w:val="clear" w:color="auto" w:fill="FFFFFF"/>
              </w:rPr>
              <w:t>:</w:t>
            </w:r>
            <w:r w:rsidR="003A2B48" w:rsidRPr="00725D0B">
              <w:br/>
            </w:r>
            <w:r w:rsidR="003A2B48" w:rsidRPr="00725D0B">
              <w:rPr>
                <w:shd w:val="clear" w:color="auto" w:fill="FFFFFF"/>
              </w:rPr>
              <w:t xml:space="preserve">составлять план решения учебной проблемы совместно с </w:t>
            </w:r>
            <w:proofErr w:type="spellStart"/>
            <w:r w:rsidR="003A2B48" w:rsidRPr="00725D0B">
              <w:rPr>
                <w:shd w:val="clear" w:color="auto" w:fill="FFFFFF"/>
              </w:rPr>
              <w:t>учителем;работать</w:t>
            </w:r>
            <w:proofErr w:type="spellEnd"/>
            <w:r w:rsidR="003A2B48" w:rsidRPr="00725D0B">
              <w:rPr>
                <w:shd w:val="clear" w:color="auto" w:fill="FFFFFF"/>
              </w:rPr>
              <w:t xml:space="preserve"> по плану, сверяя свои действия с целью, корректировать свою деятельность;</w:t>
            </w:r>
            <w:r w:rsidR="003A2B48" w:rsidRPr="00725D0B">
              <w:br/>
            </w:r>
            <w:r w:rsidR="003A2B48" w:rsidRPr="00725D0B">
              <w:rPr>
                <w:b/>
                <w:shd w:val="clear" w:color="auto" w:fill="FFFFFF"/>
              </w:rPr>
              <w:t>П</w:t>
            </w:r>
            <w:r w:rsidRPr="00725D0B">
              <w:rPr>
                <w:b/>
                <w:shd w:val="clear" w:color="auto" w:fill="FFFFFF"/>
              </w:rPr>
              <w:t xml:space="preserve">ознавательные </w:t>
            </w:r>
            <w:r w:rsidR="003A2B48" w:rsidRPr="00725D0B">
              <w:rPr>
                <w:b/>
                <w:shd w:val="clear" w:color="auto" w:fill="FFFFFF"/>
              </w:rPr>
              <w:t>:</w:t>
            </w:r>
            <w:r w:rsidR="003A2B48" w:rsidRPr="00725D0B">
              <w:br/>
            </w:r>
            <w:r w:rsidR="003A2B48" w:rsidRPr="00725D0B">
              <w:rPr>
                <w:shd w:val="clear" w:color="auto" w:fill="FFFFFF"/>
              </w:rPr>
              <w:t>извлекать информацию, представленную в разных формах(сплошной текст; не сплошной текст – иллюстрация, таблица, схема);</w:t>
            </w:r>
            <w:r w:rsidR="003A2B48" w:rsidRPr="00725D0B">
              <w:br/>
            </w:r>
            <w:r w:rsidR="003A2B48" w:rsidRPr="00725D0B">
              <w:rPr>
                <w:shd w:val="clear" w:color="auto" w:fill="FFFFFF"/>
              </w:rPr>
              <w:t xml:space="preserve"> перерабатывать и преобразовывать </w:t>
            </w:r>
            <w:r w:rsidR="003A2B48" w:rsidRPr="00725D0B">
              <w:rPr>
                <w:shd w:val="clear" w:color="auto" w:fill="FFFFFF"/>
              </w:rPr>
              <w:lastRenderedPageBreak/>
              <w:t>информацию из одной формы в другую (составлять план, таблицу, схему);</w:t>
            </w:r>
            <w:r w:rsidR="003A2B48" w:rsidRPr="00725D0B">
              <w:br/>
            </w:r>
            <w:r w:rsidR="003A2B48" w:rsidRPr="00725D0B">
              <w:rPr>
                <w:shd w:val="clear" w:color="auto" w:fill="FFFFFF"/>
              </w:rPr>
              <w:t>осуществлять анализ и синтез;</w:t>
            </w:r>
            <w:r w:rsidR="003A2B48" w:rsidRPr="00725D0B">
              <w:br/>
            </w:r>
            <w:r w:rsidRPr="00725D0B">
              <w:rPr>
                <w:b/>
                <w:shd w:val="clear" w:color="auto" w:fill="FFFFFF"/>
              </w:rPr>
              <w:t>Коммуникативные</w:t>
            </w:r>
            <w:r w:rsidR="003A2B48" w:rsidRPr="00725D0B">
              <w:rPr>
                <w:b/>
                <w:shd w:val="clear" w:color="auto" w:fill="FFFFFF"/>
              </w:rPr>
              <w:t>:</w:t>
            </w:r>
            <w:r w:rsidR="003A2B48" w:rsidRPr="00725D0B">
              <w:br/>
            </w:r>
            <w:r w:rsidR="003A2B48" w:rsidRPr="00725D0B">
              <w:rPr>
                <w:shd w:val="clear" w:color="auto" w:fill="FFFFFF"/>
              </w:rPr>
              <w:t>высказывать и обосновывать свою точку зрения;</w:t>
            </w:r>
            <w:r w:rsidR="003A2B48" w:rsidRPr="00725D0B">
              <w:br/>
            </w:r>
            <w:r w:rsidR="003A2B48" w:rsidRPr="00725D0B">
              <w:rPr>
                <w:shd w:val="clear" w:color="auto" w:fill="FFFFFF"/>
              </w:rPr>
              <w:t>слушать и слышать других, пытаться принимать иную точку зрения</w:t>
            </w:r>
          </w:p>
        </w:tc>
        <w:tc>
          <w:tcPr>
            <w:tcW w:w="2534" w:type="dxa"/>
            <w:vMerge w:val="restart"/>
          </w:tcPr>
          <w:p w:rsidR="003A2B48" w:rsidRPr="00725D0B" w:rsidRDefault="003A2B48" w:rsidP="006D666B">
            <w:pPr>
              <w:shd w:val="clear" w:color="auto" w:fill="FFFFFF"/>
              <w:autoSpaceDE w:val="0"/>
              <w:autoSpaceDN w:val="0"/>
              <w:adjustRightInd w:val="0"/>
            </w:pPr>
            <w:r w:rsidRPr="00725D0B">
              <w:lastRenderedPageBreak/>
              <w:t>принятие и освоение социальной роли обучающегося, развитие мотивов учебной деятельности и формирование лич</w:t>
            </w:r>
            <w:r w:rsidRPr="00725D0B">
              <w:softHyphen/>
              <w:t>ностного смысла учения;</w:t>
            </w:r>
          </w:p>
          <w:p w:rsidR="003A2B48" w:rsidRPr="00725D0B" w:rsidRDefault="003A2B48" w:rsidP="006D666B">
            <w:pPr>
              <w:shd w:val="clear" w:color="auto" w:fill="FFFFFF"/>
              <w:autoSpaceDE w:val="0"/>
              <w:autoSpaceDN w:val="0"/>
              <w:adjustRightInd w:val="0"/>
            </w:pPr>
            <w:r w:rsidRPr="00725D0B">
              <w:t>развитие самостоятельности и личной ответственности за свои поступки на основе представлений о нравственных нормах общения;</w:t>
            </w:r>
          </w:p>
          <w:p w:rsidR="003A2B48" w:rsidRPr="00725D0B" w:rsidRDefault="003A2B48" w:rsidP="006D666B"/>
        </w:tc>
        <w:tc>
          <w:tcPr>
            <w:tcW w:w="3788" w:type="dxa"/>
            <w:vMerge w:val="restart"/>
          </w:tcPr>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Сравнивать</w:t>
            </w:r>
            <w:r w:rsidRPr="00725D0B">
              <w:rPr>
                <w:rStyle w:val="c0"/>
                <w:rFonts w:ascii="Times New Roman" w:hAnsi="Times New Roman"/>
                <w:sz w:val="24"/>
                <w:szCs w:val="24"/>
              </w:rPr>
              <w:t xml:space="preserve"> героев зарубежных сказок с героями русских сказок, находить общее и различия.</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Давать</w:t>
            </w:r>
            <w:r w:rsidRPr="00725D0B">
              <w:rPr>
                <w:rStyle w:val="c0"/>
                <w:rFonts w:ascii="Times New Roman" w:hAnsi="Times New Roman"/>
                <w:sz w:val="24"/>
                <w:szCs w:val="24"/>
              </w:rPr>
              <w:t xml:space="preserve"> характеристику героев произведения.</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Придумывать</w:t>
            </w:r>
            <w:r w:rsidRPr="00725D0B">
              <w:rPr>
                <w:rStyle w:val="c0"/>
                <w:rFonts w:ascii="Times New Roman" w:hAnsi="Times New Roman"/>
                <w:sz w:val="24"/>
                <w:szCs w:val="24"/>
              </w:rPr>
              <w:t xml:space="preserve"> окончание сказок.</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Сравнивать</w:t>
            </w:r>
            <w:r w:rsidRPr="00725D0B">
              <w:rPr>
                <w:rStyle w:val="c0"/>
                <w:rFonts w:ascii="Times New Roman" w:hAnsi="Times New Roman"/>
                <w:sz w:val="24"/>
                <w:szCs w:val="24"/>
              </w:rPr>
              <w:t xml:space="preserve"> сюжеты литературных сказок разных стран.</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Составлять</w:t>
            </w:r>
            <w:r w:rsidRPr="00725D0B">
              <w:rPr>
                <w:rStyle w:val="c0"/>
                <w:rFonts w:ascii="Times New Roman" w:hAnsi="Times New Roman"/>
                <w:sz w:val="24"/>
                <w:szCs w:val="24"/>
              </w:rPr>
              <w:t xml:space="preserve"> план сказки, </w:t>
            </w:r>
            <w:r w:rsidRPr="00725D0B">
              <w:rPr>
                <w:rStyle w:val="c0"/>
                <w:rFonts w:ascii="Times New Roman" w:hAnsi="Times New Roman"/>
                <w:b/>
                <w:sz w:val="24"/>
                <w:szCs w:val="24"/>
              </w:rPr>
              <w:t xml:space="preserve">определять </w:t>
            </w:r>
            <w:r w:rsidRPr="00725D0B">
              <w:rPr>
                <w:rStyle w:val="c0"/>
                <w:rFonts w:ascii="Times New Roman" w:hAnsi="Times New Roman"/>
                <w:sz w:val="24"/>
                <w:szCs w:val="24"/>
              </w:rPr>
              <w:t>последовательность событий.</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Пересказывать</w:t>
            </w:r>
            <w:r w:rsidRPr="00725D0B">
              <w:rPr>
                <w:rStyle w:val="c0"/>
                <w:rFonts w:ascii="Times New Roman" w:hAnsi="Times New Roman"/>
                <w:sz w:val="24"/>
                <w:szCs w:val="24"/>
              </w:rPr>
              <w:t xml:space="preserve"> подробно сказку на основе составленного плана, </w:t>
            </w:r>
            <w:r w:rsidRPr="00725D0B">
              <w:rPr>
                <w:rStyle w:val="c0"/>
                <w:rFonts w:ascii="Times New Roman" w:hAnsi="Times New Roman"/>
                <w:b/>
                <w:sz w:val="24"/>
                <w:szCs w:val="24"/>
              </w:rPr>
              <w:t>называть</w:t>
            </w:r>
            <w:r w:rsidRPr="00725D0B">
              <w:rPr>
                <w:rStyle w:val="c0"/>
                <w:rFonts w:ascii="Times New Roman" w:hAnsi="Times New Roman"/>
                <w:sz w:val="24"/>
                <w:szCs w:val="24"/>
              </w:rPr>
              <w:t xml:space="preserve"> волшебные события и предметы в сказке.</w:t>
            </w:r>
          </w:p>
          <w:p w:rsidR="003A2B48" w:rsidRPr="00725D0B" w:rsidRDefault="003A2B48" w:rsidP="006D666B">
            <w:pPr>
              <w:pStyle w:val="a4"/>
              <w:rPr>
                <w:rFonts w:ascii="Times New Roman" w:hAnsi="Times New Roman"/>
                <w:sz w:val="24"/>
                <w:szCs w:val="24"/>
              </w:rPr>
            </w:pPr>
            <w:r w:rsidRPr="00725D0B">
              <w:rPr>
                <w:rStyle w:val="c0"/>
                <w:rFonts w:ascii="Times New Roman" w:hAnsi="Times New Roman"/>
                <w:b/>
                <w:sz w:val="24"/>
                <w:szCs w:val="24"/>
              </w:rPr>
              <w:t>Участвовать</w:t>
            </w:r>
            <w:r w:rsidRPr="00725D0B">
              <w:rPr>
                <w:rStyle w:val="c0"/>
                <w:rFonts w:ascii="Times New Roman" w:hAnsi="Times New Roman"/>
                <w:sz w:val="24"/>
                <w:szCs w:val="24"/>
              </w:rPr>
              <w:t xml:space="preserve"> в проектной деятельности. Создавать свои собственные проекты.</w:t>
            </w:r>
          </w:p>
          <w:p w:rsidR="003A2B48" w:rsidRPr="00725D0B" w:rsidRDefault="003A2B48" w:rsidP="006D666B">
            <w:r w:rsidRPr="00725D0B">
              <w:rPr>
                <w:rStyle w:val="c0"/>
                <w:b/>
              </w:rPr>
              <w:lastRenderedPageBreak/>
              <w:t>Инсценировать</w:t>
            </w:r>
            <w:r w:rsidRPr="00725D0B">
              <w:rPr>
                <w:rStyle w:val="c0"/>
              </w:rPr>
              <w:t xml:space="preserve"> литературные сказки зарубежных писателей</w:t>
            </w:r>
          </w:p>
        </w:tc>
      </w:tr>
      <w:tr w:rsidR="003A2B48" w:rsidRPr="00725D0B" w:rsidTr="00443437">
        <w:trPr>
          <w:trHeight w:val="23"/>
        </w:trPr>
        <w:tc>
          <w:tcPr>
            <w:tcW w:w="1101" w:type="dxa"/>
          </w:tcPr>
          <w:p w:rsidR="003A2B48" w:rsidRPr="00725D0B" w:rsidRDefault="00873A64" w:rsidP="00466332">
            <w:r w:rsidRPr="00725D0B">
              <w:t>16.05</w:t>
            </w:r>
          </w:p>
        </w:tc>
        <w:tc>
          <w:tcPr>
            <w:tcW w:w="660" w:type="dxa"/>
            <w:gridSpan w:val="2"/>
          </w:tcPr>
          <w:p w:rsidR="003A2B48" w:rsidRPr="00725D0B" w:rsidRDefault="006D666B" w:rsidP="00466332">
            <w:pPr>
              <w:rPr>
                <w:b/>
              </w:rPr>
            </w:pPr>
            <w:r w:rsidRPr="00725D0B">
              <w:rPr>
                <w:b/>
              </w:rPr>
              <w:t>130</w:t>
            </w:r>
          </w:p>
        </w:tc>
        <w:tc>
          <w:tcPr>
            <w:tcW w:w="2628" w:type="dxa"/>
          </w:tcPr>
          <w:p w:rsidR="003A2B48" w:rsidRPr="00725D0B" w:rsidRDefault="003A2B48" w:rsidP="00466332">
            <w:r w:rsidRPr="00725D0B">
              <w:t>Мифы Древней Греции</w:t>
            </w:r>
          </w:p>
        </w:tc>
        <w:tc>
          <w:tcPr>
            <w:tcW w:w="2308" w:type="dxa"/>
            <w:vMerge/>
          </w:tcPr>
          <w:p w:rsidR="003A2B48" w:rsidRPr="00725D0B" w:rsidRDefault="003A2B48" w:rsidP="00466332"/>
        </w:tc>
        <w:tc>
          <w:tcPr>
            <w:tcW w:w="2800" w:type="dxa"/>
            <w:vMerge/>
          </w:tcPr>
          <w:p w:rsidR="003A2B48" w:rsidRPr="00725D0B" w:rsidRDefault="003A2B48" w:rsidP="00466332"/>
        </w:tc>
        <w:tc>
          <w:tcPr>
            <w:tcW w:w="2534" w:type="dxa"/>
            <w:vMerge/>
          </w:tcPr>
          <w:p w:rsidR="003A2B48" w:rsidRPr="00725D0B" w:rsidRDefault="003A2B48" w:rsidP="00466332"/>
        </w:tc>
        <w:tc>
          <w:tcPr>
            <w:tcW w:w="3788" w:type="dxa"/>
            <w:vMerge/>
          </w:tcPr>
          <w:p w:rsidR="003A2B48" w:rsidRPr="00725D0B" w:rsidRDefault="003A2B48" w:rsidP="00466332"/>
        </w:tc>
      </w:tr>
      <w:tr w:rsidR="003A2B48" w:rsidRPr="00725D0B" w:rsidTr="00443437">
        <w:trPr>
          <w:trHeight w:val="23"/>
        </w:trPr>
        <w:tc>
          <w:tcPr>
            <w:tcW w:w="1101" w:type="dxa"/>
          </w:tcPr>
          <w:p w:rsidR="003A2B48" w:rsidRPr="00725D0B" w:rsidRDefault="00873A64" w:rsidP="00466332">
            <w:r w:rsidRPr="00725D0B">
              <w:t>17.05</w:t>
            </w:r>
          </w:p>
          <w:p w:rsidR="00873A64" w:rsidRPr="00725D0B" w:rsidRDefault="00873A64" w:rsidP="00466332"/>
          <w:p w:rsidR="00873A64" w:rsidRPr="00725D0B" w:rsidRDefault="00873A64" w:rsidP="00466332"/>
          <w:p w:rsidR="00873A64" w:rsidRPr="00725D0B" w:rsidRDefault="00873A64" w:rsidP="00466332"/>
          <w:p w:rsidR="00873A64" w:rsidRPr="00725D0B" w:rsidRDefault="00873A64" w:rsidP="00466332"/>
        </w:tc>
        <w:tc>
          <w:tcPr>
            <w:tcW w:w="660" w:type="dxa"/>
            <w:gridSpan w:val="2"/>
          </w:tcPr>
          <w:p w:rsidR="003A2B48" w:rsidRPr="00725D0B" w:rsidRDefault="006D666B" w:rsidP="00466332">
            <w:pPr>
              <w:rPr>
                <w:b/>
              </w:rPr>
            </w:pPr>
            <w:r w:rsidRPr="00725D0B">
              <w:rPr>
                <w:b/>
              </w:rPr>
              <w:t>131</w:t>
            </w:r>
          </w:p>
        </w:tc>
        <w:tc>
          <w:tcPr>
            <w:tcW w:w="2628" w:type="dxa"/>
          </w:tcPr>
          <w:p w:rsidR="003A2B48" w:rsidRPr="00725D0B" w:rsidRDefault="003A2B48" w:rsidP="00466332">
            <w:r w:rsidRPr="00725D0B">
              <w:t>Мифы Древней Греции. Храбрый Персей</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466332"/>
        </w:tc>
        <w:tc>
          <w:tcPr>
            <w:tcW w:w="2534" w:type="dxa"/>
            <w:vMerge/>
          </w:tcPr>
          <w:p w:rsidR="003A2B48" w:rsidRPr="00725D0B" w:rsidRDefault="003A2B48" w:rsidP="00466332"/>
        </w:tc>
        <w:tc>
          <w:tcPr>
            <w:tcW w:w="3788" w:type="dxa"/>
            <w:vMerge/>
          </w:tcPr>
          <w:p w:rsidR="003A2B48" w:rsidRPr="00725D0B" w:rsidRDefault="003A2B48" w:rsidP="00466332"/>
        </w:tc>
      </w:tr>
      <w:tr w:rsidR="003A2B48" w:rsidRPr="00725D0B" w:rsidTr="00443437">
        <w:trPr>
          <w:trHeight w:val="23"/>
        </w:trPr>
        <w:tc>
          <w:tcPr>
            <w:tcW w:w="1101" w:type="dxa"/>
          </w:tcPr>
          <w:p w:rsidR="003A2B48" w:rsidRPr="00725D0B" w:rsidRDefault="00873A64" w:rsidP="00466332">
            <w:r w:rsidRPr="00725D0B">
              <w:t>18.05</w:t>
            </w:r>
          </w:p>
        </w:tc>
        <w:tc>
          <w:tcPr>
            <w:tcW w:w="660" w:type="dxa"/>
            <w:gridSpan w:val="2"/>
          </w:tcPr>
          <w:p w:rsidR="003A2B48" w:rsidRPr="00725D0B" w:rsidRDefault="006D666B" w:rsidP="00466332">
            <w:pPr>
              <w:rPr>
                <w:b/>
              </w:rPr>
            </w:pPr>
            <w:r w:rsidRPr="00725D0B">
              <w:rPr>
                <w:b/>
              </w:rPr>
              <w:t>132</w:t>
            </w:r>
          </w:p>
        </w:tc>
        <w:tc>
          <w:tcPr>
            <w:tcW w:w="2628" w:type="dxa"/>
          </w:tcPr>
          <w:p w:rsidR="003A2B48" w:rsidRPr="00725D0B" w:rsidRDefault="003A2B48" w:rsidP="00466332">
            <w:r w:rsidRPr="00725D0B">
              <w:t>Г.Х.Андерсен «Гадкий утёнок»</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466332"/>
        </w:tc>
        <w:tc>
          <w:tcPr>
            <w:tcW w:w="2534" w:type="dxa"/>
            <w:vMerge/>
          </w:tcPr>
          <w:p w:rsidR="003A2B48" w:rsidRPr="00725D0B" w:rsidRDefault="003A2B48" w:rsidP="00466332"/>
        </w:tc>
        <w:tc>
          <w:tcPr>
            <w:tcW w:w="3788" w:type="dxa"/>
            <w:vMerge/>
          </w:tcPr>
          <w:p w:rsidR="003A2B48" w:rsidRPr="00725D0B" w:rsidRDefault="003A2B48" w:rsidP="00466332"/>
        </w:tc>
      </w:tr>
      <w:tr w:rsidR="003A2B48" w:rsidRPr="00725D0B" w:rsidTr="00443437">
        <w:trPr>
          <w:trHeight w:val="23"/>
        </w:trPr>
        <w:tc>
          <w:tcPr>
            <w:tcW w:w="1101" w:type="dxa"/>
          </w:tcPr>
          <w:p w:rsidR="003A2B48" w:rsidRPr="00725D0B" w:rsidRDefault="00873A64" w:rsidP="00466332">
            <w:r w:rsidRPr="00725D0B">
              <w:t>20.05</w:t>
            </w:r>
          </w:p>
        </w:tc>
        <w:tc>
          <w:tcPr>
            <w:tcW w:w="660" w:type="dxa"/>
            <w:gridSpan w:val="2"/>
          </w:tcPr>
          <w:p w:rsidR="003A2B48" w:rsidRPr="00725D0B" w:rsidRDefault="006D666B" w:rsidP="00466332">
            <w:pPr>
              <w:rPr>
                <w:b/>
              </w:rPr>
            </w:pPr>
            <w:r w:rsidRPr="00725D0B">
              <w:rPr>
                <w:b/>
              </w:rPr>
              <w:t>133</w:t>
            </w:r>
          </w:p>
        </w:tc>
        <w:tc>
          <w:tcPr>
            <w:tcW w:w="2628" w:type="dxa"/>
          </w:tcPr>
          <w:p w:rsidR="003A2B48" w:rsidRPr="00725D0B" w:rsidRDefault="003A2B48" w:rsidP="00466332">
            <w:r w:rsidRPr="00725D0B">
              <w:t>Г.Х.Андерсен «Гадкий утёнок»</w:t>
            </w:r>
          </w:p>
        </w:tc>
        <w:tc>
          <w:tcPr>
            <w:tcW w:w="2308" w:type="dxa"/>
            <w:vMerge/>
          </w:tcPr>
          <w:p w:rsidR="003A2B48" w:rsidRPr="00725D0B" w:rsidRDefault="003A2B48" w:rsidP="00466332"/>
        </w:tc>
        <w:tc>
          <w:tcPr>
            <w:tcW w:w="2800" w:type="dxa"/>
            <w:vMerge/>
          </w:tcPr>
          <w:p w:rsidR="003A2B48" w:rsidRPr="00725D0B" w:rsidRDefault="003A2B48" w:rsidP="00466332"/>
        </w:tc>
        <w:tc>
          <w:tcPr>
            <w:tcW w:w="2534" w:type="dxa"/>
            <w:vMerge/>
          </w:tcPr>
          <w:p w:rsidR="003A2B48" w:rsidRPr="00725D0B" w:rsidRDefault="003A2B48" w:rsidP="00466332"/>
        </w:tc>
        <w:tc>
          <w:tcPr>
            <w:tcW w:w="3788" w:type="dxa"/>
            <w:vMerge/>
          </w:tcPr>
          <w:p w:rsidR="003A2B48" w:rsidRPr="00725D0B" w:rsidRDefault="003A2B48" w:rsidP="00466332"/>
        </w:tc>
      </w:tr>
      <w:tr w:rsidR="003A2B48" w:rsidRPr="00725D0B" w:rsidTr="00443437">
        <w:trPr>
          <w:trHeight w:val="23"/>
        </w:trPr>
        <w:tc>
          <w:tcPr>
            <w:tcW w:w="1101" w:type="dxa"/>
          </w:tcPr>
          <w:p w:rsidR="003A2B48" w:rsidRPr="00725D0B" w:rsidRDefault="00873A64" w:rsidP="00466332">
            <w:r w:rsidRPr="00725D0B">
              <w:t>23.05</w:t>
            </w:r>
          </w:p>
        </w:tc>
        <w:tc>
          <w:tcPr>
            <w:tcW w:w="660" w:type="dxa"/>
            <w:gridSpan w:val="2"/>
          </w:tcPr>
          <w:p w:rsidR="003A2B48" w:rsidRPr="00725D0B" w:rsidRDefault="006D666B" w:rsidP="00466332">
            <w:pPr>
              <w:rPr>
                <w:b/>
              </w:rPr>
            </w:pPr>
            <w:r w:rsidRPr="00725D0B">
              <w:rPr>
                <w:b/>
              </w:rPr>
              <w:t>134</w:t>
            </w:r>
          </w:p>
        </w:tc>
        <w:tc>
          <w:tcPr>
            <w:tcW w:w="2628" w:type="dxa"/>
          </w:tcPr>
          <w:p w:rsidR="003A2B48" w:rsidRPr="00725D0B" w:rsidRDefault="003A2B48" w:rsidP="00466332">
            <w:r w:rsidRPr="00725D0B">
              <w:t>Г.Х.Андерсен «Гадкий утёнок»</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466332"/>
        </w:tc>
        <w:tc>
          <w:tcPr>
            <w:tcW w:w="2534" w:type="dxa"/>
            <w:vMerge/>
          </w:tcPr>
          <w:p w:rsidR="003A2B48" w:rsidRPr="00725D0B" w:rsidRDefault="003A2B48" w:rsidP="00466332"/>
        </w:tc>
        <w:tc>
          <w:tcPr>
            <w:tcW w:w="3788" w:type="dxa"/>
            <w:vMerge/>
          </w:tcPr>
          <w:p w:rsidR="003A2B48" w:rsidRPr="00725D0B" w:rsidRDefault="003A2B48" w:rsidP="00466332"/>
        </w:tc>
      </w:tr>
      <w:tr w:rsidR="003A2B48" w:rsidRPr="00725D0B" w:rsidTr="00443437">
        <w:trPr>
          <w:trHeight w:val="23"/>
        </w:trPr>
        <w:tc>
          <w:tcPr>
            <w:tcW w:w="1101" w:type="dxa"/>
          </w:tcPr>
          <w:p w:rsidR="003A2B48" w:rsidRPr="00725D0B" w:rsidRDefault="00873A64" w:rsidP="00466332">
            <w:r w:rsidRPr="00725D0B">
              <w:t>24.05</w:t>
            </w:r>
          </w:p>
        </w:tc>
        <w:tc>
          <w:tcPr>
            <w:tcW w:w="660" w:type="dxa"/>
            <w:gridSpan w:val="2"/>
          </w:tcPr>
          <w:p w:rsidR="003A2B48" w:rsidRPr="00725D0B" w:rsidRDefault="006D666B" w:rsidP="00466332">
            <w:pPr>
              <w:rPr>
                <w:b/>
              </w:rPr>
            </w:pPr>
            <w:r w:rsidRPr="00725D0B">
              <w:rPr>
                <w:b/>
              </w:rPr>
              <w:t>135</w:t>
            </w:r>
          </w:p>
          <w:p w:rsidR="003A2B48" w:rsidRPr="00725D0B" w:rsidRDefault="003A2B48" w:rsidP="00466332">
            <w:pPr>
              <w:rPr>
                <w:b/>
              </w:rPr>
            </w:pPr>
          </w:p>
          <w:p w:rsidR="003A2B48" w:rsidRPr="00725D0B" w:rsidRDefault="003A2B48" w:rsidP="00466332">
            <w:pPr>
              <w:rPr>
                <w:b/>
              </w:rPr>
            </w:pPr>
          </w:p>
        </w:tc>
        <w:tc>
          <w:tcPr>
            <w:tcW w:w="2628" w:type="dxa"/>
          </w:tcPr>
          <w:p w:rsidR="003A2B48" w:rsidRPr="00725D0B" w:rsidRDefault="003A2B48" w:rsidP="00466332">
            <w:r w:rsidRPr="00725D0B">
              <w:t>Обобщение по разделу «Зарубежная литература»</w:t>
            </w:r>
          </w:p>
          <w:p w:rsidR="003A2B48" w:rsidRPr="00725D0B" w:rsidRDefault="003A2B48" w:rsidP="00466332"/>
        </w:tc>
        <w:tc>
          <w:tcPr>
            <w:tcW w:w="2308" w:type="dxa"/>
            <w:vMerge/>
          </w:tcPr>
          <w:p w:rsidR="003A2B48" w:rsidRPr="00725D0B" w:rsidRDefault="003A2B48" w:rsidP="00466332"/>
        </w:tc>
        <w:tc>
          <w:tcPr>
            <w:tcW w:w="2800" w:type="dxa"/>
            <w:vMerge/>
          </w:tcPr>
          <w:p w:rsidR="003A2B48" w:rsidRPr="00725D0B" w:rsidRDefault="003A2B48" w:rsidP="00466332"/>
        </w:tc>
        <w:tc>
          <w:tcPr>
            <w:tcW w:w="2534" w:type="dxa"/>
            <w:vMerge/>
          </w:tcPr>
          <w:p w:rsidR="003A2B48" w:rsidRPr="00725D0B" w:rsidRDefault="003A2B48" w:rsidP="00466332"/>
        </w:tc>
        <w:tc>
          <w:tcPr>
            <w:tcW w:w="3788" w:type="dxa"/>
            <w:vMerge/>
          </w:tcPr>
          <w:p w:rsidR="003A2B48" w:rsidRPr="00725D0B" w:rsidRDefault="003A2B48" w:rsidP="00466332"/>
        </w:tc>
      </w:tr>
      <w:tr w:rsidR="003A2B48" w:rsidRPr="00725D0B" w:rsidTr="00443437">
        <w:trPr>
          <w:trHeight w:val="23"/>
        </w:trPr>
        <w:tc>
          <w:tcPr>
            <w:tcW w:w="1101" w:type="dxa"/>
          </w:tcPr>
          <w:p w:rsidR="003A2B48" w:rsidRPr="00725D0B" w:rsidRDefault="00873A64" w:rsidP="00466332">
            <w:r w:rsidRPr="00725D0B">
              <w:lastRenderedPageBreak/>
              <w:t>25.05</w:t>
            </w:r>
          </w:p>
        </w:tc>
        <w:tc>
          <w:tcPr>
            <w:tcW w:w="660" w:type="dxa"/>
            <w:gridSpan w:val="2"/>
          </w:tcPr>
          <w:p w:rsidR="003A2B48" w:rsidRPr="00725D0B" w:rsidRDefault="006D666B" w:rsidP="00466332">
            <w:pPr>
              <w:rPr>
                <w:b/>
              </w:rPr>
            </w:pPr>
            <w:r w:rsidRPr="00725D0B">
              <w:rPr>
                <w:b/>
              </w:rPr>
              <w:t>136</w:t>
            </w:r>
          </w:p>
        </w:tc>
        <w:tc>
          <w:tcPr>
            <w:tcW w:w="2628" w:type="dxa"/>
          </w:tcPr>
          <w:p w:rsidR="003A2B48" w:rsidRPr="00725D0B" w:rsidRDefault="003A2B48" w:rsidP="00466332">
            <w:r w:rsidRPr="00725D0B">
              <w:t>Обобщение по курсу «Литературное чтение 3 класс»</w:t>
            </w:r>
          </w:p>
        </w:tc>
        <w:tc>
          <w:tcPr>
            <w:tcW w:w="2308" w:type="dxa"/>
            <w:vMerge/>
          </w:tcPr>
          <w:p w:rsidR="003A2B48" w:rsidRPr="00725D0B" w:rsidRDefault="003A2B48" w:rsidP="00466332"/>
        </w:tc>
        <w:tc>
          <w:tcPr>
            <w:tcW w:w="2800" w:type="dxa"/>
            <w:vMerge/>
          </w:tcPr>
          <w:p w:rsidR="003A2B48" w:rsidRPr="00725D0B" w:rsidRDefault="003A2B48" w:rsidP="00466332"/>
        </w:tc>
        <w:tc>
          <w:tcPr>
            <w:tcW w:w="2534" w:type="dxa"/>
            <w:vMerge/>
          </w:tcPr>
          <w:p w:rsidR="003A2B48" w:rsidRPr="00725D0B" w:rsidRDefault="003A2B48" w:rsidP="00466332"/>
        </w:tc>
        <w:tc>
          <w:tcPr>
            <w:tcW w:w="3788" w:type="dxa"/>
            <w:vMerge/>
          </w:tcPr>
          <w:p w:rsidR="003A2B48" w:rsidRPr="00725D0B" w:rsidRDefault="003A2B48" w:rsidP="00466332"/>
        </w:tc>
      </w:tr>
    </w:tbl>
    <w:p w:rsidR="00B3262B" w:rsidRPr="00725D0B" w:rsidRDefault="00B3262B" w:rsidP="00B3262B">
      <w:pPr>
        <w:contextualSpacing/>
        <w:jc w:val="center"/>
        <w:rPr>
          <w:rStyle w:val="c2"/>
          <w:b/>
        </w:rPr>
      </w:pPr>
    </w:p>
    <w:p w:rsidR="00725D0B" w:rsidRPr="00725D0B" w:rsidRDefault="00725D0B" w:rsidP="00725D0B">
      <w:pPr>
        <w:contextualSpacing/>
        <w:jc w:val="center"/>
        <w:rPr>
          <w:rFonts w:eastAsia="Courier New"/>
          <w:b/>
          <w:color w:val="000000"/>
          <w:lang w:bidi="ru-RU"/>
        </w:rPr>
      </w:pPr>
      <w:r w:rsidRPr="00725D0B">
        <w:rPr>
          <w:rFonts w:eastAsia="Courier New"/>
          <w:b/>
          <w:color w:val="000000"/>
          <w:lang w:bidi="ru-RU"/>
        </w:rPr>
        <w:t>Учебно-методическое и материально техническое обеспечение</w:t>
      </w:r>
    </w:p>
    <w:p w:rsidR="00B3262B" w:rsidRPr="00725D0B" w:rsidRDefault="00B3262B" w:rsidP="00B3262B">
      <w:pPr>
        <w:contextualSpacing/>
      </w:pPr>
      <w:r w:rsidRPr="00725D0B">
        <w:t>1.Климанова Л.Ф., Горецкий В.Г.  Учебник «Литературное чтение» в двух частях, часть 1. М., «Просвещение», 2012 год.</w:t>
      </w:r>
    </w:p>
    <w:p w:rsidR="00B3262B" w:rsidRPr="00725D0B" w:rsidRDefault="00B3262B" w:rsidP="00B3262B">
      <w:pPr>
        <w:contextualSpacing/>
      </w:pPr>
      <w:r w:rsidRPr="00725D0B">
        <w:t>2. Климанова Л.Ф., Горецкий В.Г.  Учебник «Литературное чтение» в двух частях, часть 2. М., «Просвещение», 2012 год.</w:t>
      </w:r>
    </w:p>
    <w:p w:rsidR="00B3262B" w:rsidRPr="00725D0B" w:rsidRDefault="00B3262B" w:rsidP="00B3262B">
      <w:pPr>
        <w:contextualSpacing/>
      </w:pPr>
      <w:r w:rsidRPr="00725D0B">
        <w:t>3.</w:t>
      </w:r>
      <w:r w:rsidRPr="00725D0B">
        <w:rPr>
          <w:rStyle w:val="c2"/>
        </w:rPr>
        <w:t xml:space="preserve"> Рабочая тетрадь  </w:t>
      </w:r>
      <w:proofErr w:type="spellStart"/>
      <w:r w:rsidRPr="00725D0B">
        <w:rPr>
          <w:rStyle w:val="c2"/>
        </w:rPr>
        <w:t>М.В.Бойкина</w:t>
      </w:r>
      <w:proofErr w:type="spellEnd"/>
      <w:r w:rsidRPr="00725D0B">
        <w:rPr>
          <w:rStyle w:val="c2"/>
        </w:rPr>
        <w:t>, Л.А.Виноградская. «Просвещение» 2015.</w:t>
      </w:r>
    </w:p>
    <w:p w:rsidR="00B3262B" w:rsidRPr="00725D0B" w:rsidRDefault="00B3262B" w:rsidP="00B3262B">
      <w:pPr>
        <w:contextualSpacing/>
      </w:pPr>
      <w:r w:rsidRPr="00725D0B">
        <w:t>4.</w:t>
      </w:r>
      <w:r w:rsidRPr="00725D0B">
        <w:rPr>
          <w:rStyle w:val="c2"/>
        </w:rPr>
        <w:t xml:space="preserve"> Поурочные разработки по литературному чтению </w:t>
      </w:r>
      <w:proofErr w:type="spellStart"/>
      <w:r w:rsidRPr="00725D0B">
        <w:rPr>
          <w:rStyle w:val="c2"/>
        </w:rPr>
        <w:t>С.В.Кутявина</w:t>
      </w:r>
      <w:proofErr w:type="spellEnd"/>
      <w:r w:rsidRPr="00725D0B">
        <w:rPr>
          <w:rStyle w:val="c2"/>
        </w:rPr>
        <w:t>. Москва «ВАКО» 2015.</w:t>
      </w:r>
    </w:p>
    <w:p w:rsidR="00B3262B" w:rsidRPr="00725D0B" w:rsidRDefault="00B3262B" w:rsidP="00B3262B">
      <w:pPr>
        <w:contextualSpacing/>
        <w:rPr>
          <w:rStyle w:val="c2"/>
        </w:rPr>
      </w:pPr>
      <w:r w:rsidRPr="00725D0B">
        <w:t>5.</w:t>
      </w:r>
      <w:r w:rsidRPr="00725D0B">
        <w:rPr>
          <w:rStyle w:val="c2"/>
        </w:rPr>
        <w:t xml:space="preserve"> Сборник рабочих программ «Школа России» 1-4 классы. </w:t>
      </w:r>
      <w:proofErr w:type="spellStart"/>
      <w:r w:rsidRPr="00725D0B">
        <w:rPr>
          <w:rStyle w:val="c2"/>
        </w:rPr>
        <w:t>С.В.Анащенкова</w:t>
      </w:r>
      <w:proofErr w:type="spellEnd"/>
      <w:r w:rsidRPr="00725D0B">
        <w:rPr>
          <w:rStyle w:val="c2"/>
        </w:rPr>
        <w:t xml:space="preserve">, </w:t>
      </w:r>
      <w:proofErr w:type="spellStart"/>
      <w:r w:rsidRPr="00725D0B">
        <w:rPr>
          <w:rStyle w:val="c2"/>
        </w:rPr>
        <w:t>М.А.Бантова</w:t>
      </w:r>
      <w:proofErr w:type="spellEnd"/>
      <w:r w:rsidRPr="00725D0B">
        <w:rPr>
          <w:rStyle w:val="c2"/>
        </w:rPr>
        <w:t>.  Москва «Просвещение» 2011 г.</w:t>
      </w:r>
    </w:p>
    <w:p w:rsidR="00B3262B" w:rsidRPr="00725D0B" w:rsidRDefault="00B3262B" w:rsidP="00B3262B">
      <w:pPr>
        <w:contextualSpacing/>
        <w:rPr>
          <w:rStyle w:val="c2"/>
        </w:rPr>
      </w:pPr>
      <w:r w:rsidRPr="00725D0B">
        <w:rPr>
          <w:rStyle w:val="c2"/>
        </w:rPr>
        <w:t xml:space="preserve">6. Интерактивная доска. </w:t>
      </w:r>
    </w:p>
    <w:p w:rsidR="00B3262B" w:rsidRPr="00725D0B" w:rsidRDefault="00B3262B" w:rsidP="00B3262B">
      <w:pPr>
        <w:contextualSpacing/>
        <w:rPr>
          <w:rStyle w:val="c2"/>
        </w:rPr>
      </w:pPr>
      <w:r w:rsidRPr="00725D0B">
        <w:rPr>
          <w:rStyle w:val="c2"/>
        </w:rPr>
        <w:t>7.Презентации уроков на изученные темы.</w:t>
      </w:r>
    </w:p>
    <w:p w:rsidR="00B3262B" w:rsidRPr="00725D0B" w:rsidRDefault="00B3262B" w:rsidP="00B3262B">
      <w:pPr>
        <w:contextualSpacing/>
        <w:rPr>
          <w:rStyle w:val="c2"/>
        </w:rPr>
      </w:pPr>
      <w:r w:rsidRPr="00725D0B">
        <w:rPr>
          <w:rStyle w:val="c2"/>
        </w:rPr>
        <w:t>8.Интерактивное пособие "Литературное чтение 3 класс" изд. "Экзамен"2013</w:t>
      </w:r>
    </w:p>
    <w:p w:rsidR="00B3262B" w:rsidRPr="00725D0B" w:rsidRDefault="00B3262B" w:rsidP="00B3262B">
      <w:pPr>
        <w:contextualSpacing/>
        <w:rPr>
          <w:rStyle w:val="c2"/>
        </w:rPr>
      </w:pPr>
      <w:r w:rsidRPr="00725D0B">
        <w:rPr>
          <w:rStyle w:val="c2"/>
        </w:rPr>
        <w:t>9.Портреты писателей.</w:t>
      </w:r>
    </w:p>
    <w:p w:rsidR="00B3262B" w:rsidRPr="00725D0B" w:rsidRDefault="00B3262B" w:rsidP="00B3262B">
      <w:pPr>
        <w:contextualSpacing/>
        <w:rPr>
          <w:rStyle w:val="c2"/>
        </w:rPr>
      </w:pPr>
      <w:r w:rsidRPr="00725D0B">
        <w:rPr>
          <w:rStyle w:val="c2"/>
        </w:rPr>
        <w:t xml:space="preserve">10.Репродукции картин и художественные фотографии в соответствии с </w:t>
      </w:r>
      <w:proofErr w:type="spellStart"/>
      <w:r w:rsidRPr="00725D0B">
        <w:rPr>
          <w:rStyle w:val="c2"/>
        </w:rPr>
        <w:t>с</w:t>
      </w:r>
      <w:proofErr w:type="spellEnd"/>
      <w:r w:rsidRPr="00725D0B">
        <w:rPr>
          <w:rStyle w:val="c2"/>
        </w:rPr>
        <w:t xml:space="preserve"> содержанием программы.</w:t>
      </w:r>
    </w:p>
    <w:p w:rsidR="00B3262B" w:rsidRPr="00725D0B" w:rsidRDefault="00B3262B" w:rsidP="00B3262B">
      <w:pPr>
        <w:contextualSpacing/>
        <w:rPr>
          <w:rStyle w:val="c2"/>
        </w:rPr>
      </w:pPr>
      <w:r w:rsidRPr="00725D0B">
        <w:rPr>
          <w:rStyle w:val="c2"/>
        </w:rPr>
        <w:t>11.Иллюстрации к литературным произведениям.</w:t>
      </w:r>
    </w:p>
    <w:p w:rsidR="00B3262B" w:rsidRPr="00725D0B" w:rsidRDefault="00B3262B" w:rsidP="00B3262B">
      <w:pPr>
        <w:contextualSpacing/>
        <w:rPr>
          <w:rStyle w:val="c2"/>
        </w:rPr>
      </w:pPr>
      <w:r w:rsidRPr="00725D0B">
        <w:rPr>
          <w:rStyle w:val="c2"/>
        </w:rPr>
        <w:t>12Иллюстративный материал по развитию речи.</w:t>
      </w:r>
    </w:p>
    <w:p w:rsidR="00B3262B" w:rsidRPr="00725D0B" w:rsidRDefault="00B3262B" w:rsidP="00B3262B">
      <w:pPr>
        <w:contextualSpacing/>
        <w:rPr>
          <w:rStyle w:val="c2"/>
        </w:rPr>
      </w:pPr>
      <w:r w:rsidRPr="00725D0B">
        <w:rPr>
          <w:rStyle w:val="c2"/>
        </w:rPr>
        <w:t>13. Ресурсы Интернет:</w:t>
      </w:r>
    </w:p>
    <w:p w:rsidR="00B3262B" w:rsidRPr="00725D0B" w:rsidRDefault="00B3262B" w:rsidP="00B3262B">
      <w:r w:rsidRPr="00725D0B">
        <w:rPr>
          <w:rFonts w:hAnsi="Symbol"/>
        </w:rPr>
        <w:t></w:t>
      </w:r>
      <w:r w:rsidRPr="00725D0B">
        <w:t xml:space="preserve">  </w:t>
      </w:r>
      <w:r w:rsidRPr="00725D0B">
        <w:rPr>
          <w:rStyle w:val="c2"/>
        </w:rPr>
        <w:t xml:space="preserve">Начальная школа. «Уроки Кирилла и </w:t>
      </w:r>
      <w:proofErr w:type="spellStart"/>
      <w:r w:rsidRPr="00725D0B">
        <w:rPr>
          <w:rStyle w:val="c2"/>
        </w:rPr>
        <w:t>Мефодия</w:t>
      </w:r>
      <w:proofErr w:type="spellEnd"/>
      <w:r w:rsidRPr="00725D0B">
        <w:rPr>
          <w:rStyle w:val="c2"/>
        </w:rPr>
        <w:t>»3 класс (DVD)</w:t>
      </w:r>
    </w:p>
    <w:p w:rsidR="00B3262B" w:rsidRPr="00725D0B" w:rsidRDefault="00B3262B" w:rsidP="00B3262B">
      <w:r w:rsidRPr="00725D0B">
        <w:rPr>
          <w:rFonts w:hAnsi="Symbol"/>
        </w:rPr>
        <w:t></w:t>
      </w:r>
      <w:r w:rsidRPr="00725D0B">
        <w:t xml:space="preserve">  </w:t>
      </w:r>
      <w:r w:rsidRPr="00725D0B">
        <w:rPr>
          <w:rStyle w:val="c2"/>
        </w:rPr>
        <w:t>Электронные приложения (тесты, презентации в соответствии с программой обучения)</w:t>
      </w:r>
    </w:p>
    <w:p w:rsidR="00B3262B" w:rsidRPr="00725D0B" w:rsidRDefault="00B3262B" w:rsidP="00B3262B">
      <w:r w:rsidRPr="00725D0B">
        <w:rPr>
          <w:rFonts w:hAnsi="Symbol"/>
        </w:rPr>
        <w:t></w:t>
      </w:r>
      <w:r w:rsidRPr="00725D0B">
        <w:t xml:space="preserve">  </w:t>
      </w:r>
      <w:r w:rsidRPr="00725D0B">
        <w:rPr>
          <w:rStyle w:val="c2"/>
        </w:rPr>
        <w:t>www.school.edu«Российский общеобразовательный портал»</w:t>
      </w:r>
    </w:p>
    <w:p w:rsidR="00B3262B" w:rsidRPr="00725D0B" w:rsidRDefault="00B3262B" w:rsidP="00B3262B">
      <w:r w:rsidRPr="00725D0B">
        <w:rPr>
          <w:rFonts w:hAnsi="Symbol"/>
        </w:rPr>
        <w:t></w:t>
      </w:r>
      <w:r w:rsidRPr="00725D0B">
        <w:t xml:space="preserve">  </w:t>
      </w:r>
      <w:r w:rsidRPr="00725D0B">
        <w:rPr>
          <w:rStyle w:val="c2"/>
        </w:rPr>
        <w:t xml:space="preserve">http://standart. </w:t>
      </w:r>
      <w:proofErr w:type="spellStart"/>
      <w:r w:rsidRPr="00725D0B">
        <w:rPr>
          <w:rStyle w:val="c2"/>
        </w:rPr>
        <w:t>edu.ru</w:t>
      </w:r>
      <w:proofErr w:type="spellEnd"/>
      <w:r w:rsidRPr="00725D0B">
        <w:rPr>
          <w:rStyle w:val="c2"/>
        </w:rPr>
        <w:t>/ Официальный сайт ФГОС</w:t>
      </w:r>
    </w:p>
    <w:p w:rsidR="00B3262B" w:rsidRPr="00725D0B" w:rsidRDefault="00B3262B" w:rsidP="00B3262B">
      <w:r w:rsidRPr="00725D0B">
        <w:rPr>
          <w:rFonts w:hAnsi="Symbol"/>
        </w:rPr>
        <w:t></w:t>
      </w:r>
      <w:r w:rsidRPr="00725D0B">
        <w:t xml:space="preserve">  </w:t>
      </w:r>
      <w:r w:rsidRPr="00725D0B">
        <w:rPr>
          <w:rStyle w:val="c2"/>
        </w:rPr>
        <w:t>www.festival.1september.ru Фестиваль педагогических идей «Открытый урок»</w:t>
      </w:r>
    </w:p>
    <w:p w:rsidR="00B3262B" w:rsidRPr="00725D0B" w:rsidRDefault="00B3262B" w:rsidP="00B3262B">
      <w:r w:rsidRPr="00725D0B">
        <w:rPr>
          <w:rFonts w:hAnsi="Symbol"/>
        </w:rPr>
        <w:lastRenderedPageBreak/>
        <w:t></w:t>
      </w:r>
      <w:r w:rsidRPr="00725D0B">
        <w:t xml:space="preserve">  </w:t>
      </w:r>
      <w:proofErr w:type="spellStart"/>
      <w:r w:rsidRPr="00725D0B">
        <w:rPr>
          <w:rStyle w:val="c2"/>
        </w:rPr>
        <w:t>openklass.ru</w:t>
      </w:r>
      <w:proofErr w:type="spellEnd"/>
      <w:r w:rsidRPr="00725D0B">
        <w:rPr>
          <w:rStyle w:val="c2"/>
        </w:rPr>
        <w:t xml:space="preserve"> Открытый класс</w:t>
      </w:r>
    </w:p>
    <w:p w:rsidR="00B3262B" w:rsidRPr="00725D0B" w:rsidRDefault="00B3262B" w:rsidP="00B3262B">
      <w:r w:rsidRPr="00725D0B">
        <w:rPr>
          <w:rFonts w:hAnsi="Symbol"/>
        </w:rPr>
        <w:t></w:t>
      </w:r>
      <w:r w:rsidRPr="00725D0B">
        <w:t xml:space="preserve">  </w:t>
      </w:r>
      <w:r w:rsidRPr="00725D0B">
        <w:rPr>
          <w:rStyle w:val="c2"/>
        </w:rPr>
        <w:t>Единая коллекция цифровых образовательных ресурсов (http://scool-collection.edu.ru./)</w:t>
      </w:r>
    </w:p>
    <w:p w:rsidR="00B3262B" w:rsidRPr="00725D0B" w:rsidRDefault="00B3262B" w:rsidP="00B3262B">
      <w:r w:rsidRPr="00725D0B">
        <w:rPr>
          <w:rFonts w:hAnsi="Symbol"/>
        </w:rPr>
        <w:t></w:t>
      </w:r>
      <w:r w:rsidRPr="00725D0B">
        <w:t xml:space="preserve">  </w:t>
      </w:r>
      <w:proofErr w:type="spellStart"/>
      <w:r w:rsidRPr="00725D0B">
        <w:rPr>
          <w:rStyle w:val="c2"/>
        </w:rPr>
        <w:t>openklass.ru</w:t>
      </w:r>
      <w:proofErr w:type="spellEnd"/>
    </w:p>
    <w:p w:rsidR="00B3262B" w:rsidRPr="00725D0B" w:rsidRDefault="00B3262B" w:rsidP="00B3262B">
      <w:r w:rsidRPr="00725D0B">
        <w:rPr>
          <w:rFonts w:hAnsi="Symbol"/>
        </w:rPr>
        <w:t></w:t>
      </w:r>
      <w:r w:rsidRPr="00725D0B">
        <w:t xml:space="preserve">  </w:t>
      </w:r>
      <w:r w:rsidRPr="00725D0B">
        <w:rPr>
          <w:rStyle w:val="c2"/>
        </w:rPr>
        <w:t>http://www.lit-klass.ru/ - Библиотека классики, в которой представлены произведения классической литературы и современной прозы, а также биографии писателей</w:t>
      </w:r>
    </w:p>
    <w:p w:rsidR="00B3262B" w:rsidRPr="00725D0B" w:rsidRDefault="00B3262B" w:rsidP="00B3262B">
      <w:r w:rsidRPr="00725D0B">
        <w:rPr>
          <w:rFonts w:hAnsi="Symbol"/>
        </w:rPr>
        <w:t></w:t>
      </w:r>
      <w:r w:rsidRPr="00725D0B">
        <w:t xml:space="preserve">  </w:t>
      </w:r>
      <w:r w:rsidRPr="00725D0B">
        <w:rPr>
          <w:rStyle w:val="c2"/>
        </w:rPr>
        <w:t>http://www.e-kniga.ru/ - Электронная библиотека художественной литературы</w:t>
      </w:r>
    </w:p>
    <w:p w:rsidR="00B3262B" w:rsidRPr="00725D0B" w:rsidRDefault="00B3262B" w:rsidP="00B3262B">
      <w:pPr>
        <w:contextualSpacing/>
      </w:pPr>
      <w:r w:rsidRPr="00725D0B">
        <w:rPr>
          <w:rFonts w:hAnsi="Symbol"/>
        </w:rPr>
        <w:t></w:t>
      </w:r>
      <w:r w:rsidRPr="00725D0B">
        <w:t xml:space="preserve">  </w:t>
      </w:r>
      <w:r w:rsidRPr="00725D0B">
        <w:rPr>
          <w:rStyle w:val="c2"/>
        </w:rPr>
        <w:t>http://miclibrary.ru/ - Библиотека зарубежной литературы</w:t>
      </w:r>
    </w:p>
    <w:p w:rsidR="00B3262B" w:rsidRPr="00725D0B" w:rsidRDefault="00B3262B" w:rsidP="00B3262B">
      <w:pPr>
        <w:contextualSpacing/>
      </w:pPr>
    </w:p>
    <w:p w:rsidR="003C0973" w:rsidRPr="00725D0B" w:rsidRDefault="003C0973" w:rsidP="001B0431">
      <w:pPr>
        <w:jc w:val="center"/>
        <w:rPr>
          <w:i/>
        </w:rPr>
      </w:pPr>
    </w:p>
    <w:sectPr w:rsidR="003C0973" w:rsidRPr="00725D0B" w:rsidSect="00C1395F">
      <w:footerReference w:type="default" r:id="rId8"/>
      <w:pgSz w:w="16838" w:h="11906" w:orient="landscape"/>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4AE" w:rsidRDefault="006A54AE" w:rsidP="009F70C5">
      <w:r>
        <w:separator/>
      </w:r>
    </w:p>
  </w:endnote>
  <w:endnote w:type="continuationSeparator" w:id="0">
    <w:p w:rsidR="006A54AE" w:rsidRDefault="006A54AE" w:rsidP="009F70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315047"/>
      <w:docPartObj>
        <w:docPartGallery w:val="Page Numbers (Bottom of Page)"/>
        <w:docPartUnique/>
      </w:docPartObj>
    </w:sdtPr>
    <w:sdtContent>
      <w:p w:rsidR="006A54AE" w:rsidRDefault="006A54AE">
        <w:pPr>
          <w:pStyle w:val="af"/>
          <w:jc w:val="right"/>
        </w:pPr>
        <w:fldSimple w:instr=" PAGE   \* MERGEFORMAT ">
          <w:r w:rsidR="00D54774">
            <w:rPr>
              <w:noProof/>
            </w:rPr>
            <w:t>31</w:t>
          </w:r>
        </w:fldSimple>
      </w:p>
    </w:sdtContent>
  </w:sdt>
  <w:p w:rsidR="006A54AE" w:rsidRDefault="006A54A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4AE" w:rsidRDefault="006A54AE" w:rsidP="009F70C5">
      <w:r>
        <w:separator/>
      </w:r>
    </w:p>
  </w:footnote>
  <w:footnote w:type="continuationSeparator" w:id="0">
    <w:p w:rsidR="006A54AE" w:rsidRDefault="006A54AE" w:rsidP="009F70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2">
    <w:nsid w:val="00000003"/>
    <w:multiLevelType w:val="singleLevel"/>
    <w:tmpl w:val="00000003"/>
    <w:name w:val="WW8Num2"/>
    <w:lvl w:ilvl="0">
      <w:start w:val="1"/>
      <w:numFmt w:val="bullet"/>
      <w:lvlText w:val=""/>
      <w:lvlJc w:val="left"/>
      <w:pPr>
        <w:tabs>
          <w:tab w:val="num" w:pos="0"/>
        </w:tabs>
        <w:ind w:left="720" w:hanging="360"/>
      </w:pPr>
      <w:rPr>
        <w:rFonts w:ascii="Symbol" w:hAnsi="Symbol"/>
      </w:rPr>
    </w:lvl>
  </w:abstractNum>
  <w:abstractNum w:abstractNumId="3">
    <w:nsid w:val="00000004"/>
    <w:multiLevelType w:val="singleLevel"/>
    <w:tmpl w:val="00000004"/>
    <w:name w:val="WW8Num3"/>
    <w:lvl w:ilvl="0">
      <w:start w:val="1"/>
      <w:numFmt w:val="bullet"/>
      <w:lvlText w:val=""/>
      <w:lvlJc w:val="left"/>
      <w:pPr>
        <w:tabs>
          <w:tab w:val="num" w:pos="0"/>
        </w:tabs>
        <w:ind w:left="720" w:hanging="360"/>
      </w:pPr>
      <w:rPr>
        <w:rFonts w:ascii="Symbol" w:hAnsi="Symbol"/>
      </w:rPr>
    </w:lvl>
  </w:abstractNum>
  <w:abstractNum w:abstractNumId="4">
    <w:nsid w:val="00000005"/>
    <w:multiLevelType w:val="singleLevel"/>
    <w:tmpl w:val="00000005"/>
    <w:name w:val="WW8Num4"/>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5"/>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6"/>
    <w:lvl w:ilvl="0">
      <w:start w:val="1"/>
      <w:numFmt w:val="bullet"/>
      <w:lvlText w:val=""/>
      <w:lvlJc w:val="left"/>
      <w:pPr>
        <w:tabs>
          <w:tab w:val="num" w:pos="0"/>
        </w:tabs>
        <w:ind w:left="720" w:hanging="360"/>
      </w:pPr>
      <w:rPr>
        <w:rFonts w:ascii="Symbol" w:hAnsi="Symbol"/>
      </w:rPr>
    </w:lvl>
  </w:abstractNum>
  <w:abstractNum w:abstractNumId="7">
    <w:nsid w:val="00000008"/>
    <w:multiLevelType w:val="singleLevel"/>
    <w:tmpl w:val="00000008"/>
    <w:name w:val="WW8Num7"/>
    <w:lvl w:ilvl="0">
      <w:start w:val="1"/>
      <w:numFmt w:val="bullet"/>
      <w:lvlText w:val=""/>
      <w:lvlJc w:val="left"/>
      <w:pPr>
        <w:tabs>
          <w:tab w:val="num" w:pos="0"/>
        </w:tabs>
        <w:ind w:left="720" w:hanging="360"/>
      </w:pPr>
      <w:rPr>
        <w:rFonts w:ascii="Symbol" w:hAnsi="Symbol"/>
      </w:rPr>
    </w:lvl>
  </w:abstractNum>
  <w:abstractNum w:abstractNumId="8">
    <w:nsid w:val="00000009"/>
    <w:multiLevelType w:val="singleLevel"/>
    <w:tmpl w:val="00000009"/>
    <w:name w:val="WW8Num8"/>
    <w:lvl w:ilvl="0">
      <w:start w:val="1"/>
      <w:numFmt w:val="bullet"/>
      <w:lvlText w:val=""/>
      <w:lvlJc w:val="left"/>
      <w:pPr>
        <w:tabs>
          <w:tab w:val="num" w:pos="0"/>
        </w:tabs>
        <w:ind w:left="720" w:hanging="360"/>
      </w:pPr>
      <w:rPr>
        <w:rFonts w:ascii="Symbol" w:hAnsi="Symbol"/>
      </w:rPr>
    </w:lvl>
  </w:abstractNum>
  <w:abstractNum w:abstractNumId="9">
    <w:nsid w:val="0000000A"/>
    <w:multiLevelType w:val="singleLevel"/>
    <w:tmpl w:val="0000000A"/>
    <w:name w:val="WW8Num9"/>
    <w:lvl w:ilvl="0">
      <w:start w:val="1"/>
      <w:numFmt w:val="bullet"/>
      <w:lvlText w:val=""/>
      <w:lvlJc w:val="left"/>
      <w:pPr>
        <w:tabs>
          <w:tab w:val="num" w:pos="0"/>
        </w:tabs>
        <w:ind w:left="720" w:hanging="360"/>
      </w:pPr>
      <w:rPr>
        <w:rFonts w:ascii="Symbol" w:hAnsi="Symbol"/>
      </w:rPr>
    </w:lvl>
  </w:abstractNum>
  <w:abstractNum w:abstractNumId="10">
    <w:nsid w:val="0000000B"/>
    <w:multiLevelType w:val="singleLevel"/>
    <w:tmpl w:val="0000000B"/>
    <w:name w:val="WW8Num10"/>
    <w:lvl w:ilvl="0">
      <w:start w:val="1"/>
      <w:numFmt w:val="bullet"/>
      <w:lvlText w:val=""/>
      <w:lvlJc w:val="left"/>
      <w:pPr>
        <w:tabs>
          <w:tab w:val="num" w:pos="0"/>
        </w:tabs>
        <w:ind w:left="720" w:hanging="360"/>
      </w:pPr>
      <w:rPr>
        <w:rFonts w:ascii="Symbol" w:hAnsi="Symbol"/>
      </w:rPr>
    </w:lvl>
  </w:abstractNum>
  <w:abstractNum w:abstractNumId="11">
    <w:nsid w:val="102101B8"/>
    <w:multiLevelType w:val="hybridMultilevel"/>
    <w:tmpl w:val="1C94A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83744C"/>
    <w:multiLevelType w:val="hybridMultilevel"/>
    <w:tmpl w:val="B20286CC"/>
    <w:lvl w:ilvl="0" w:tplc="4ED841A6">
      <w:start w:val="65535"/>
      <w:numFmt w:val="bullet"/>
      <w:pStyle w:val="1"/>
      <w:lvlText w:val="•"/>
      <w:lvlJc w:val="left"/>
      <w:pPr>
        <w:ind w:left="786"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pStyle w:val="3"/>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8535B8"/>
    <w:multiLevelType w:val="hybridMultilevel"/>
    <w:tmpl w:val="FEA24116"/>
    <w:lvl w:ilvl="0" w:tplc="0419000D">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4">
    <w:nsid w:val="28E47801"/>
    <w:multiLevelType w:val="hybridMultilevel"/>
    <w:tmpl w:val="1A56D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027C28"/>
    <w:multiLevelType w:val="multilevel"/>
    <w:tmpl w:val="BD6C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513FC8"/>
    <w:multiLevelType w:val="hybridMultilevel"/>
    <w:tmpl w:val="3A2E6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3141C4D"/>
    <w:multiLevelType w:val="hybridMultilevel"/>
    <w:tmpl w:val="5C640302"/>
    <w:lvl w:ilvl="0" w:tplc="0419000D">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num w:numId="1">
    <w:abstractNumId w:val="12"/>
  </w:num>
  <w:num w:numId="2">
    <w:abstractNumId w:val="2"/>
  </w:num>
  <w:num w:numId="3">
    <w:abstractNumId w:val="6"/>
  </w:num>
  <w:num w:numId="4">
    <w:abstractNumId w:val="1"/>
  </w:num>
  <w:num w:numId="5">
    <w:abstractNumId w:val="3"/>
  </w:num>
  <w:num w:numId="6">
    <w:abstractNumId w:val="4"/>
  </w:num>
  <w:num w:numId="7">
    <w:abstractNumId w:val="5"/>
  </w:num>
  <w:num w:numId="8">
    <w:abstractNumId w:val="7"/>
  </w:num>
  <w:num w:numId="9">
    <w:abstractNumId w:val="8"/>
  </w:num>
  <w:num w:numId="10">
    <w:abstractNumId w:val="9"/>
  </w:num>
  <w:num w:numId="11">
    <w:abstractNumId w:val="10"/>
  </w:num>
  <w:num w:numId="12">
    <w:abstractNumId w:val="0"/>
  </w:num>
  <w:num w:numId="13">
    <w:abstractNumId w:val="17"/>
  </w:num>
  <w:num w:numId="14">
    <w:abstractNumId w:val="13"/>
  </w:num>
  <w:num w:numId="15">
    <w:abstractNumId w:val="16"/>
  </w:num>
  <w:num w:numId="16">
    <w:abstractNumId w:val="11"/>
  </w:num>
  <w:num w:numId="17">
    <w:abstractNumId w:val="14"/>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1395F"/>
    <w:rsid w:val="00081895"/>
    <w:rsid w:val="000A5865"/>
    <w:rsid w:val="000D077A"/>
    <w:rsid w:val="001376C8"/>
    <w:rsid w:val="0014068B"/>
    <w:rsid w:val="00162939"/>
    <w:rsid w:val="001B0431"/>
    <w:rsid w:val="001F5229"/>
    <w:rsid w:val="002960AB"/>
    <w:rsid w:val="002A6CA8"/>
    <w:rsid w:val="002B7DBA"/>
    <w:rsid w:val="00300E25"/>
    <w:rsid w:val="003A2B48"/>
    <w:rsid w:val="003C0973"/>
    <w:rsid w:val="00443437"/>
    <w:rsid w:val="00466332"/>
    <w:rsid w:val="00506D15"/>
    <w:rsid w:val="005A3B0F"/>
    <w:rsid w:val="005F4A81"/>
    <w:rsid w:val="00695748"/>
    <w:rsid w:val="006A54AE"/>
    <w:rsid w:val="006D666B"/>
    <w:rsid w:val="00725D0B"/>
    <w:rsid w:val="0074754D"/>
    <w:rsid w:val="0076267E"/>
    <w:rsid w:val="00873A64"/>
    <w:rsid w:val="008D0CD3"/>
    <w:rsid w:val="009F70C5"/>
    <w:rsid w:val="00A4146C"/>
    <w:rsid w:val="00AD3B34"/>
    <w:rsid w:val="00B018E0"/>
    <w:rsid w:val="00B3262B"/>
    <w:rsid w:val="00B50D37"/>
    <w:rsid w:val="00B710D3"/>
    <w:rsid w:val="00BA4294"/>
    <w:rsid w:val="00BE5FD0"/>
    <w:rsid w:val="00C1395F"/>
    <w:rsid w:val="00C34558"/>
    <w:rsid w:val="00C57F0B"/>
    <w:rsid w:val="00C811C4"/>
    <w:rsid w:val="00D54774"/>
    <w:rsid w:val="00D85ECE"/>
    <w:rsid w:val="00E30D57"/>
    <w:rsid w:val="00E470DC"/>
    <w:rsid w:val="00F61F92"/>
    <w:rsid w:val="00F677F8"/>
    <w:rsid w:val="00F76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E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0CD3"/>
    <w:pPr>
      <w:keepNext/>
      <w:numPr>
        <w:numId w:val="1"/>
      </w:numPr>
      <w:suppressAutoHyphens/>
      <w:spacing w:before="240" w:after="60" w:line="276" w:lineRule="auto"/>
      <w:outlineLvl w:val="0"/>
    </w:pPr>
    <w:rPr>
      <w:rFonts w:ascii="Cambria" w:hAnsi="Cambria"/>
      <w:b/>
      <w:bCs/>
      <w:kern w:val="1"/>
      <w:sz w:val="32"/>
      <w:szCs w:val="32"/>
      <w:lang w:eastAsia="ar-SA"/>
    </w:rPr>
  </w:style>
  <w:style w:type="paragraph" w:styleId="3">
    <w:name w:val="heading 3"/>
    <w:basedOn w:val="a"/>
    <w:next w:val="a"/>
    <w:link w:val="30"/>
    <w:qFormat/>
    <w:rsid w:val="008D0CD3"/>
    <w:pPr>
      <w:keepNext/>
      <w:keepLines/>
      <w:numPr>
        <w:ilvl w:val="2"/>
        <w:numId w:val="1"/>
      </w:numPr>
      <w:suppressAutoHyphens/>
      <w:spacing w:before="200"/>
      <w:outlineLvl w:val="2"/>
    </w:pPr>
    <w:rPr>
      <w:rFonts w:ascii="Cambria" w:hAnsi="Cambria"/>
      <w:b/>
      <w:bCs/>
      <w:color w:val="4F81BD"/>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0CD3"/>
    <w:rPr>
      <w:rFonts w:ascii="Cambria" w:eastAsia="Times New Roman" w:hAnsi="Cambria" w:cs="Times New Roman"/>
      <w:b/>
      <w:bCs/>
      <w:kern w:val="1"/>
      <w:sz w:val="32"/>
      <w:szCs w:val="32"/>
      <w:lang w:eastAsia="ar-SA"/>
    </w:rPr>
  </w:style>
  <w:style w:type="character" w:customStyle="1" w:styleId="30">
    <w:name w:val="Заголовок 3 Знак"/>
    <w:basedOn w:val="a0"/>
    <w:link w:val="3"/>
    <w:rsid w:val="008D0CD3"/>
    <w:rPr>
      <w:rFonts w:ascii="Cambria" w:eastAsia="Times New Roman" w:hAnsi="Cambria" w:cs="Times New Roman"/>
      <w:b/>
      <w:bCs/>
      <w:color w:val="4F81BD"/>
      <w:sz w:val="24"/>
      <w:szCs w:val="24"/>
      <w:lang w:eastAsia="ar-SA"/>
    </w:rPr>
  </w:style>
  <w:style w:type="paragraph" w:styleId="a3">
    <w:name w:val="List Paragraph"/>
    <w:basedOn w:val="a"/>
    <w:qFormat/>
    <w:rsid w:val="00300E25"/>
    <w:pPr>
      <w:ind w:left="720" w:firstLine="567"/>
      <w:contextualSpacing/>
      <w:jc w:val="both"/>
    </w:pPr>
    <w:rPr>
      <w:sz w:val="28"/>
      <w:szCs w:val="28"/>
    </w:rPr>
  </w:style>
  <w:style w:type="paragraph" w:styleId="a4">
    <w:name w:val="No Spacing"/>
    <w:link w:val="a5"/>
    <w:uiPriority w:val="1"/>
    <w:qFormat/>
    <w:rsid w:val="00300E25"/>
    <w:pPr>
      <w:suppressAutoHyphens/>
      <w:spacing w:after="0" w:line="240" w:lineRule="auto"/>
    </w:pPr>
    <w:rPr>
      <w:rFonts w:ascii="Calibri" w:eastAsia="Arial" w:hAnsi="Calibri" w:cs="Times New Roman"/>
      <w:lang w:eastAsia="ar-SA"/>
    </w:rPr>
  </w:style>
  <w:style w:type="character" w:customStyle="1" w:styleId="a5">
    <w:name w:val="Без интервала Знак"/>
    <w:basedOn w:val="a0"/>
    <w:link w:val="a4"/>
    <w:locked/>
    <w:rsid w:val="00A4146C"/>
    <w:rPr>
      <w:rFonts w:ascii="Calibri" w:eastAsia="Arial" w:hAnsi="Calibri" w:cs="Times New Roman"/>
      <w:lang w:eastAsia="ar-SA"/>
    </w:rPr>
  </w:style>
  <w:style w:type="character" w:customStyle="1" w:styleId="FontStyle30">
    <w:name w:val="Font Style30"/>
    <w:basedOn w:val="a0"/>
    <w:uiPriority w:val="99"/>
    <w:rsid w:val="003C0973"/>
    <w:rPr>
      <w:rFonts w:ascii="Trebuchet MS" w:hAnsi="Trebuchet MS" w:cs="Trebuchet MS"/>
      <w:sz w:val="18"/>
      <w:szCs w:val="18"/>
    </w:rPr>
  </w:style>
  <w:style w:type="character" w:customStyle="1" w:styleId="WW8Num1z0">
    <w:name w:val="WW8Num1z0"/>
    <w:rsid w:val="008D0CD3"/>
    <w:rPr>
      <w:rFonts w:ascii="Symbol" w:hAnsi="Symbol"/>
    </w:rPr>
  </w:style>
  <w:style w:type="character" w:customStyle="1" w:styleId="WW8Num1z1">
    <w:name w:val="WW8Num1z1"/>
    <w:rsid w:val="008D0CD3"/>
    <w:rPr>
      <w:rFonts w:ascii="Courier New" w:hAnsi="Courier New" w:cs="Courier New"/>
    </w:rPr>
  </w:style>
  <w:style w:type="character" w:customStyle="1" w:styleId="WW8Num1z2">
    <w:name w:val="WW8Num1z2"/>
    <w:rsid w:val="008D0CD3"/>
    <w:rPr>
      <w:rFonts w:ascii="Wingdings" w:hAnsi="Wingdings"/>
    </w:rPr>
  </w:style>
  <w:style w:type="character" w:customStyle="1" w:styleId="WW8Num2z0">
    <w:name w:val="WW8Num2z0"/>
    <w:rsid w:val="008D0CD3"/>
    <w:rPr>
      <w:rFonts w:ascii="Symbol" w:hAnsi="Symbol"/>
    </w:rPr>
  </w:style>
  <w:style w:type="character" w:customStyle="1" w:styleId="WW8Num2z1">
    <w:name w:val="WW8Num2z1"/>
    <w:rsid w:val="008D0CD3"/>
    <w:rPr>
      <w:rFonts w:ascii="Courier New" w:hAnsi="Courier New" w:cs="Courier New"/>
    </w:rPr>
  </w:style>
  <w:style w:type="character" w:customStyle="1" w:styleId="WW8Num2z2">
    <w:name w:val="WW8Num2z2"/>
    <w:rsid w:val="008D0CD3"/>
    <w:rPr>
      <w:rFonts w:ascii="Wingdings" w:hAnsi="Wingdings"/>
    </w:rPr>
  </w:style>
  <w:style w:type="character" w:customStyle="1" w:styleId="WW8Num3z0">
    <w:name w:val="WW8Num3z0"/>
    <w:rsid w:val="008D0CD3"/>
    <w:rPr>
      <w:rFonts w:ascii="Symbol" w:hAnsi="Symbol"/>
    </w:rPr>
  </w:style>
  <w:style w:type="character" w:customStyle="1" w:styleId="WW8Num3z1">
    <w:name w:val="WW8Num3z1"/>
    <w:rsid w:val="008D0CD3"/>
    <w:rPr>
      <w:rFonts w:ascii="Courier New" w:hAnsi="Courier New" w:cs="Courier New"/>
    </w:rPr>
  </w:style>
  <w:style w:type="character" w:customStyle="1" w:styleId="WW8Num3z2">
    <w:name w:val="WW8Num3z2"/>
    <w:rsid w:val="008D0CD3"/>
    <w:rPr>
      <w:rFonts w:ascii="Wingdings" w:hAnsi="Wingdings"/>
    </w:rPr>
  </w:style>
  <w:style w:type="character" w:customStyle="1" w:styleId="WW8Num4z0">
    <w:name w:val="WW8Num4z0"/>
    <w:rsid w:val="008D0CD3"/>
    <w:rPr>
      <w:rFonts w:ascii="Symbol" w:hAnsi="Symbol"/>
    </w:rPr>
  </w:style>
  <w:style w:type="character" w:customStyle="1" w:styleId="WW8Num4z1">
    <w:name w:val="WW8Num4z1"/>
    <w:rsid w:val="008D0CD3"/>
    <w:rPr>
      <w:rFonts w:ascii="Courier New" w:hAnsi="Courier New" w:cs="Courier New"/>
    </w:rPr>
  </w:style>
  <w:style w:type="character" w:customStyle="1" w:styleId="WW8Num4z2">
    <w:name w:val="WW8Num4z2"/>
    <w:rsid w:val="008D0CD3"/>
    <w:rPr>
      <w:rFonts w:ascii="Wingdings" w:hAnsi="Wingdings"/>
    </w:rPr>
  </w:style>
  <w:style w:type="character" w:customStyle="1" w:styleId="WW8Num5z0">
    <w:name w:val="WW8Num5z0"/>
    <w:rsid w:val="008D0CD3"/>
    <w:rPr>
      <w:rFonts w:ascii="Symbol" w:hAnsi="Symbol"/>
    </w:rPr>
  </w:style>
  <w:style w:type="character" w:customStyle="1" w:styleId="WW8Num5z1">
    <w:name w:val="WW8Num5z1"/>
    <w:rsid w:val="008D0CD3"/>
    <w:rPr>
      <w:rFonts w:ascii="Courier New" w:hAnsi="Courier New" w:cs="Courier New"/>
    </w:rPr>
  </w:style>
  <w:style w:type="character" w:customStyle="1" w:styleId="WW8Num5z2">
    <w:name w:val="WW8Num5z2"/>
    <w:rsid w:val="008D0CD3"/>
    <w:rPr>
      <w:rFonts w:ascii="Wingdings" w:hAnsi="Wingdings"/>
    </w:rPr>
  </w:style>
  <w:style w:type="character" w:customStyle="1" w:styleId="WW8Num6z0">
    <w:name w:val="WW8Num6z0"/>
    <w:rsid w:val="008D0CD3"/>
    <w:rPr>
      <w:rFonts w:ascii="Symbol" w:hAnsi="Symbol"/>
    </w:rPr>
  </w:style>
  <w:style w:type="character" w:customStyle="1" w:styleId="WW8Num6z1">
    <w:name w:val="WW8Num6z1"/>
    <w:rsid w:val="008D0CD3"/>
    <w:rPr>
      <w:rFonts w:ascii="Courier New" w:hAnsi="Courier New" w:cs="Courier New"/>
    </w:rPr>
  </w:style>
  <w:style w:type="character" w:customStyle="1" w:styleId="WW8Num6z2">
    <w:name w:val="WW8Num6z2"/>
    <w:rsid w:val="008D0CD3"/>
    <w:rPr>
      <w:rFonts w:ascii="Wingdings" w:hAnsi="Wingdings"/>
    </w:rPr>
  </w:style>
  <w:style w:type="character" w:customStyle="1" w:styleId="WW8Num7z0">
    <w:name w:val="WW8Num7z0"/>
    <w:rsid w:val="008D0CD3"/>
    <w:rPr>
      <w:rFonts w:ascii="Symbol" w:hAnsi="Symbol"/>
    </w:rPr>
  </w:style>
  <w:style w:type="character" w:customStyle="1" w:styleId="WW8Num7z1">
    <w:name w:val="WW8Num7z1"/>
    <w:rsid w:val="008D0CD3"/>
    <w:rPr>
      <w:rFonts w:ascii="Courier New" w:hAnsi="Courier New" w:cs="Courier New"/>
    </w:rPr>
  </w:style>
  <w:style w:type="character" w:customStyle="1" w:styleId="WW8Num7z2">
    <w:name w:val="WW8Num7z2"/>
    <w:rsid w:val="008D0CD3"/>
    <w:rPr>
      <w:rFonts w:ascii="Wingdings" w:hAnsi="Wingdings"/>
    </w:rPr>
  </w:style>
  <w:style w:type="character" w:customStyle="1" w:styleId="WW8Num8z0">
    <w:name w:val="WW8Num8z0"/>
    <w:rsid w:val="008D0CD3"/>
    <w:rPr>
      <w:rFonts w:ascii="Symbol" w:hAnsi="Symbol"/>
    </w:rPr>
  </w:style>
  <w:style w:type="character" w:customStyle="1" w:styleId="WW8Num8z1">
    <w:name w:val="WW8Num8z1"/>
    <w:rsid w:val="008D0CD3"/>
    <w:rPr>
      <w:rFonts w:ascii="Courier New" w:hAnsi="Courier New" w:cs="Courier New"/>
    </w:rPr>
  </w:style>
  <w:style w:type="character" w:customStyle="1" w:styleId="WW8Num8z2">
    <w:name w:val="WW8Num8z2"/>
    <w:rsid w:val="008D0CD3"/>
    <w:rPr>
      <w:rFonts w:ascii="Wingdings" w:hAnsi="Wingdings"/>
    </w:rPr>
  </w:style>
  <w:style w:type="character" w:customStyle="1" w:styleId="WW8Num9z0">
    <w:name w:val="WW8Num9z0"/>
    <w:rsid w:val="008D0CD3"/>
    <w:rPr>
      <w:rFonts w:ascii="Symbol" w:hAnsi="Symbol"/>
    </w:rPr>
  </w:style>
  <w:style w:type="character" w:customStyle="1" w:styleId="WW8Num9z1">
    <w:name w:val="WW8Num9z1"/>
    <w:rsid w:val="008D0CD3"/>
    <w:rPr>
      <w:rFonts w:ascii="Courier New" w:hAnsi="Courier New" w:cs="Courier New"/>
    </w:rPr>
  </w:style>
  <w:style w:type="character" w:customStyle="1" w:styleId="WW8Num9z2">
    <w:name w:val="WW8Num9z2"/>
    <w:rsid w:val="008D0CD3"/>
    <w:rPr>
      <w:rFonts w:ascii="Wingdings" w:hAnsi="Wingdings"/>
    </w:rPr>
  </w:style>
  <w:style w:type="character" w:customStyle="1" w:styleId="WW8Num10z0">
    <w:name w:val="WW8Num10z0"/>
    <w:rsid w:val="008D0CD3"/>
    <w:rPr>
      <w:rFonts w:ascii="Symbol" w:hAnsi="Symbol"/>
    </w:rPr>
  </w:style>
  <w:style w:type="character" w:customStyle="1" w:styleId="WW8Num10z1">
    <w:name w:val="WW8Num10z1"/>
    <w:rsid w:val="008D0CD3"/>
    <w:rPr>
      <w:rFonts w:ascii="Courier New" w:hAnsi="Courier New" w:cs="Courier New"/>
    </w:rPr>
  </w:style>
  <w:style w:type="character" w:customStyle="1" w:styleId="WW8Num10z2">
    <w:name w:val="WW8Num10z2"/>
    <w:rsid w:val="008D0CD3"/>
    <w:rPr>
      <w:rFonts w:ascii="Wingdings" w:hAnsi="Wingdings"/>
    </w:rPr>
  </w:style>
  <w:style w:type="character" w:customStyle="1" w:styleId="11">
    <w:name w:val="Основной шрифт абзаца1"/>
    <w:rsid w:val="008D0CD3"/>
  </w:style>
  <w:style w:type="character" w:customStyle="1" w:styleId="31">
    <w:name w:val="Знак Знак3"/>
    <w:basedOn w:val="11"/>
    <w:rsid w:val="008D0CD3"/>
    <w:rPr>
      <w:rFonts w:ascii="Cambria" w:hAnsi="Cambria"/>
      <w:b/>
      <w:bCs/>
      <w:color w:val="4F81BD"/>
      <w:sz w:val="24"/>
      <w:szCs w:val="24"/>
      <w:lang w:val="ru-RU" w:eastAsia="ar-SA" w:bidi="ar-SA"/>
    </w:rPr>
  </w:style>
  <w:style w:type="character" w:customStyle="1" w:styleId="2">
    <w:name w:val="Знак Знак2"/>
    <w:basedOn w:val="11"/>
    <w:rsid w:val="008D0CD3"/>
    <w:rPr>
      <w:lang w:val="ru-RU" w:eastAsia="ar-SA" w:bidi="ar-SA"/>
    </w:rPr>
  </w:style>
  <w:style w:type="character" w:styleId="a6">
    <w:name w:val="Hyperlink"/>
    <w:basedOn w:val="11"/>
    <w:rsid w:val="008D0CD3"/>
    <w:rPr>
      <w:color w:val="0000FF"/>
      <w:u w:val="single"/>
    </w:rPr>
  </w:style>
  <w:style w:type="character" w:customStyle="1" w:styleId="FontStyle31">
    <w:name w:val="Font Style31"/>
    <w:basedOn w:val="11"/>
    <w:rsid w:val="008D0CD3"/>
    <w:rPr>
      <w:rFonts w:ascii="Times New Roman" w:hAnsi="Times New Roman" w:cs="Times New Roman"/>
      <w:sz w:val="18"/>
      <w:szCs w:val="18"/>
    </w:rPr>
  </w:style>
  <w:style w:type="character" w:customStyle="1" w:styleId="FontStyle37">
    <w:name w:val="Font Style37"/>
    <w:basedOn w:val="11"/>
    <w:rsid w:val="008D0CD3"/>
    <w:rPr>
      <w:rFonts w:ascii="Times New Roman" w:hAnsi="Times New Roman" w:cs="Times New Roman"/>
      <w:b/>
      <w:bCs/>
      <w:sz w:val="18"/>
      <w:szCs w:val="18"/>
    </w:rPr>
  </w:style>
  <w:style w:type="character" w:customStyle="1" w:styleId="FontStyle32">
    <w:name w:val="Font Style32"/>
    <w:basedOn w:val="11"/>
    <w:rsid w:val="008D0CD3"/>
    <w:rPr>
      <w:rFonts w:ascii="Times New Roman" w:hAnsi="Times New Roman" w:cs="Times New Roman"/>
      <w:sz w:val="14"/>
      <w:szCs w:val="14"/>
    </w:rPr>
  </w:style>
  <w:style w:type="character" w:customStyle="1" w:styleId="FontStyle38">
    <w:name w:val="Font Style38"/>
    <w:basedOn w:val="11"/>
    <w:rsid w:val="008D0CD3"/>
    <w:rPr>
      <w:rFonts w:ascii="Times New Roman" w:hAnsi="Times New Roman" w:cs="Times New Roman"/>
      <w:b/>
      <w:bCs/>
      <w:sz w:val="18"/>
      <w:szCs w:val="18"/>
    </w:rPr>
  </w:style>
  <w:style w:type="character" w:customStyle="1" w:styleId="4">
    <w:name w:val="Знак Знак4"/>
    <w:basedOn w:val="11"/>
    <w:rsid w:val="008D0CD3"/>
    <w:rPr>
      <w:rFonts w:ascii="Cambria" w:hAnsi="Cambria"/>
      <w:b/>
      <w:bCs/>
      <w:kern w:val="1"/>
      <w:sz w:val="32"/>
      <w:szCs w:val="32"/>
      <w:lang w:val="ru-RU" w:eastAsia="ar-SA" w:bidi="ar-SA"/>
    </w:rPr>
  </w:style>
  <w:style w:type="character" w:customStyle="1" w:styleId="c8">
    <w:name w:val="c8"/>
    <w:basedOn w:val="11"/>
    <w:rsid w:val="008D0CD3"/>
  </w:style>
  <w:style w:type="character" w:customStyle="1" w:styleId="c2">
    <w:name w:val="c2"/>
    <w:basedOn w:val="11"/>
    <w:rsid w:val="008D0CD3"/>
  </w:style>
  <w:style w:type="character" w:styleId="a7">
    <w:name w:val="Strong"/>
    <w:basedOn w:val="11"/>
    <w:qFormat/>
    <w:rsid w:val="008D0CD3"/>
    <w:rPr>
      <w:b/>
      <w:bCs/>
    </w:rPr>
  </w:style>
  <w:style w:type="character" w:customStyle="1" w:styleId="12">
    <w:name w:val="Знак Знак1"/>
    <w:basedOn w:val="11"/>
    <w:rsid w:val="008D0CD3"/>
    <w:rPr>
      <w:rFonts w:ascii="Calibri" w:hAnsi="Calibri"/>
      <w:sz w:val="22"/>
      <w:szCs w:val="22"/>
      <w:lang w:val="ru-RU" w:eastAsia="ar-SA" w:bidi="ar-SA"/>
    </w:rPr>
  </w:style>
  <w:style w:type="character" w:styleId="a8">
    <w:name w:val="page number"/>
    <w:basedOn w:val="11"/>
    <w:rsid w:val="008D0CD3"/>
  </w:style>
  <w:style w:type="paragraph" w:customStyle="1" w:styleId="a9">
    <w:name w:val="Заголовок"/>
    <w:basedOn w:val="a"/>
    <w:next w:val="aa"/>
    <w:rsid w:val="008D0CD3"/>
    <w:pPr>
      <w:keepNext/>
      <w:suppressAutoHyphens/>
      <w:spacing w:before="240" w:after="120" w:line="276" w:lineRule="auto"/>
    </w:pPr>
    <w:rPr>
      <w:rFonts w:ascii="Arial" w:eastAsia="MS Mincho" w:hAnsi="Arial" w:cs="Tahoma"/>
      <w:sz w:val="28"/>
      <w:szCs w:val="28"/>
      <w:lang w:eastAsia="ar-SA"/>
    </w:rPr>
  </w:style>
  <w:style w:type="paragraph" w:styleId="aa">
    <w:name w:val="Body Text"/>
    <w:basedOn w:val="a"/>
    <w:link w:val="ab"/>
    <w:rsid w:val="008D0CD3"/>
    <w:pPr>
      <w:suppressAutoHyphens/>
      <w:spacing w:after="120" w:line="276" w:lineRule="auto"/>
    </w:pPr>
    <w:rPr>
      <w:rFonts w:ascii="Calibri" w:hAnsi="Calibri"/>
      <w:sz w:val="22"/>
      <w:szCs w:val="22"/>
      <w:lang w:eastAsia="ar-SA"/>
    </w:rPr>
  </w:style>
  <w:style w:type="character" w:customStyle="1" w:styleId="ab">
    <w:name w:val="Основной текст Знак"/>
    <w:basedOn w:val="a0"/>
    <w:link w:val="aa"/>
    <w:rsid w:val="008D0CD3"/>
    <w:rPr>
      <w:rFonts w:ascii="Calibri" w:eastAsia="Times New Roman" w:hAnsi="Calibri" w:cs="Times New Roman"/>
      <w:lang w:eastAsia="ar-SA"/>
    </w:rPr>
  </w:style>
  <w:style w:type="paragraph" w:styleId="ac">
    <w:name w:val="List"/>
    <w:basedOn w:val="aa"/>
    <w:rsid w:val="008D0CD3"/>
    <w:rPr>
      <w:rFonts w:cs="Tahoma"/>
    </w:rPr>
  </w:style>
  <w:style w:type="paragraph" w:customStyle="1" w:styleId="13">
    <w:name w:val="Название1"/>
    <w:basedOn w:val="a"/>
    <w:rsid w:val="008D0CD3"/>
    <w:pPr>
      <w:suppressLineNumbers/>
      <w:suppressAutoHyphens/>
      <w:spacing w:before="120" w:after="120" w:line="276" w:lineRule="auto"/>
    </w:pPr>
    <w:rPr>
      <w:rFonts w:ascii="Calibri" w:hAnsi="Calibri" w:cs="Tahoma"/>
      <w:i/>
      <w:iCs/>
      <w:lang w:eastAsia="ar-SA"/>
    </w:rPr>
  </w:style>
  <w:style w:type="paragraph" w:customStyle="1" w:styleId="14">
    <w:name w:val="Указатель1"/>
    <w:basedOn w:val="a"/>
    <w:rsid w:val="008D0CD3"/>
    <w:pPr>
      <w:suppressLineNumbers/>
      <w:suppressAutoHyphens/>
      <w:spacing w:after="200" w:line="276" w:lineRule="auto"/>
    </w:pPr>
    <w:rPr>
      <w:rFonts w:ascii="Calibri" w:hAnsi="Calibri" w:cs="Tahoma"/>
      <w:sz w:val="22"/>
      <w:szCs w:val="22"/>
      <w:lang w:eastAsia="ar-SA"/>
    </w:rPr>
  </w:style>
  <w:style w:type="paragraph" w:styleId="ad">
    <w:name w:val="header"/>
    <w:basedOn w:val="a"/>
    <w:link w:val="ae"/>
    <w:rsid w:val="008D0CD3"/>
    <w:pPr>
      <w:widowControl w:val="0"/>
      <w:tabs>
        <w:tab w:val="center" w:pos="4677"/>
        <w:tab w:val="right" w:pos="9355"/>
      </w:tabs>
      <w:suppressAutoHyphens/>
      <w:autoSpaceDE w:val="0"/>
    </w:pPr>
    <w:rPr>
      <w:sz w:val="20"/>
      <w:szCs w:val="20"/>
      <w:lang w:eastAsia="ar-SA"/>
    </w:rPr>
  </w:style>
  <w:style w:type="character" w:customStyle="1" w:styleId="ae">
    <w:name w:val="Верхний колонтитул Знак"/>
    <w:basedOn w:val="a0"/>
    <w:link w:val="ad"/>
    <w:rsid w:val="008D0CD3"/>
    <w:rPr>
      <w:rFonts w:ascii="Times New Roman" w:eastAsia="Times New Roman" w:hAnsi="Times New Roman" w:cs="Times New Roman"/>
      <w:sz w:val="20"/>
      <w:szCs w:val="20"/>
      <w:lang w:eastAsia="ar-SA"/>
    </w:rPr>
  </w:style>
  <w:style w:type="paragraph" w:customStyle="1" w:styleId="Style3">
    <w:name w:val="Style3"/>
    <w:basedOn w:val="a"/>
    <w:rsid w:val="008D0CD3"/>
    <w:pPr>
      <w:widowControl w:val="0"/>
      <w:suppressAutoHyphens/>
      <w:autoSpaceDE w:val="0"/>
    </w:pPr>
    <w:rPr>
      <w:lang w:eastAsia="ar-SA"/>
    </w:rPr>
  </w:style>
  <w:style w:type="paragraph" w:customStyle="1" w:styleId="Style4">
    <w:name w:val="Style4"/>
    <w:basedOn w:val="a"/>
    <w:rsid w:val="008D0CD3"/>
    <w:pPr>
      <w:widowControl w:val="0"/>
      <w:suppressAutoHyphens/>
      <w:autoSpaceDE w:val="0"/>
      <w:spacing w:line="204" w:lineRule="exact"/>
    </w:pPr>
    <w:rPr>
      <w:lang w:eastAsia="ar-SA"/>
    </w:rPr>
  </w:style>
  <w:style w:type="paragraph" w:customStyle="1" w:styleId="Style12">
    <w:name w:val="Style12"/>
    <w:basedOn w:val="a"/>
    <w:rsid w:val="008D0CD3"/>
    <w:pPr>
      <w:widowControl w:val="0"/>
      <w:suppressAutoHyphens/>
      <w:autoSpaceDE w:val="0"/>
      <w:spacing w:line="225" w:lineRule="exact"/>
    </w:pPr>
    <w:rPr>
      <w:lang w:eastAsia="ar-SA"/>
    </w:rPr>
  </w:style>
  <w:style w:type="paragraph" w:customStyle="1" w:styleId="Style1">
    <w:name w:val="Style1"/>
    <w:basedOn w:val="a"/>
    <w:rsid w:val="008D0CD3"/>
    <w:pPr>
      <w:widowControl w:val="0"/>
      <w:suppressAutoHyphens/>
      <w:autoSpaceDE w:val="0"/>
    </w:pPr>
    <w:rPr>
      <w:lang w:eastAsia="ar-SA"/>
    </w:rPr>
  </w:style>
  <w:style w:type="paragraph" w:customStyle="1" w:styleId="Style28">
    <w:name w:val="Style28"/>
    <w:basedOn w:val="a"/>
    <w:rsid w:val="008D0CD3"/>
    <w:pPr>
      <w:widowControl w:val="0"/>
      <w:suppressAutoHyphens/>
      <w:autoSpaceDE w:val="0"/>
      <w:jc w:val="center"/>
    </w:pPr>
    <w:rPr>
      <w:lang w:eastAsia="ar-SA"/>
    </w:rPr>
  </w:style>
  <w:style w:type="paragraph" w:customStyle="1" w:styleId="Style18">
    <w:name w:val="Style18"/>
    <w:basedOn w:val="a"/>
    <w:rsid w:val="008D0CD3"/>
    <w:pPr>
      <w:widowControl w:val="0"/>
      <w:suppressAutoHyphens/>
      <w:autoSpaceDE w:val="0"/>
      <w:spacing w:line="235" w:lineRule="exact"/>
    </w:pPr>
    <w:rPr>
      <w:lang w:eastAsia="ar-SA"/>
    </w:rPr>
  </w:style>
  <w:style w:type="paragraph" w:customStyle="1" w:styleId="Style11">
    <w:name w:val="Style11"/>
    <w:basedOn w:val="a"/>
    <w:rsid w:val="008D0CD3"/>
    <w:pPr>
      <w:widowControl w:val="0"/>
      <w:suppressAutoHyphens/>
      <w:autoSpaceDE w:val="0"/>
      <w:spacing w:line="224" w:lineRule="exact"/>
    </w:pPr>
    <w:rPr>
      <w:lang w:eastAsia="ar-SA"/>
    </w:rPr>
  </w:style>
  <w:style w:type="paragraph" w:customStyle="1" w:styleId="Style14">
    <w:name w:val="Style14"/>
    <w:basedOn w:val="a"/>
    <w:rsid w:val="008D0CD3"/>
    <w:pPr>
      <w:widowControl w:val="0"/>
      <w:suppressAutoHyphens/>
      <w:autoSpaceDE w:val="0"/>
    </w:pPr>
    <w:rPr>
      <w:lang w:eastAsia="ar-SA"/>
    </w:rPr>
  </w:style>
  <w:style w:type="paragraph" w:customStyle="1" w:styleId="Style2">
    <w:name w:val="Style2"/>
    <w:basedOn w:val="a"/>
    <w:rsid w:val="008D0CD3"/>
    <w:pPr>
      <w:widowControl w:val="0"/>
      <w:suppressAutoHyphens/>
      <w:autoSpaceDE w:val="0"/>
    </w:pPr>
    <w:rPr>
      <w:lang w:eastAsia="ar-SA"/>
    </w:rPr>
  </w:style>
  <w:style w:type="paragraph" w:customStyle="1" w:styleId="Style5">
    <w:name w:val="Style5"/>
    <w:basedOn w:val="a"/>
    <w:rsid w:val="008D0CD3"/>
    <w:pPr>
      <w:widowControl w:val="0"/>
      <w:suppressAutoHyphens/>
      <w:autoSpaceDE w:val="0"/>
    </w:pPr>
    <w:rPr>
      <w:lang w:eastAsia="ar-SA"/>
    </w:rPr>
  </w:style>
  <w:style w:type="paragraph" w:customStyle="1" w:styleId="Style9">
    <w:name w:val="Style9"/>
    <w:basedOn w:val="a"/>
    <w:rsid w:val="008D0CD3"/>
    <w:pPr>
      <w:widowControl w:val="0"/>
      <w:suppressAutoHyphens/>
      <w:autoSpaceDE w:val="0"/>
      <w:spacing w:line="226" w:lineRule="exact"/>
    </w:pPr>
    <w:rPr>
      <w:lang w:eastAsia="ar-SA"/>
    </w:rPr>
  </w:style>
  <w:style w:type="paragraph" w:customStyle="1" w:styleId="Style17">
    <w:name w:val="Style17"/>
    <w:basedOn w:val="a"/>
    <w:rsid w:val="008D0CD3"/>
    <w:pPr>
      <w:widowControl w:val="0"/>
      <w:suppressAutoHyphens/>
      <w:autoSpaceDE w:val="0"/>
      <w:spacing w:line="221" w:lineRule="exact"/>
    </w:pPr>
    <w:rPr>
      <w:lang w:eastAsia="ar-SA"/>
    </w:rPr>
  </w:style>
  <w:style w:type="paragraph" w:customStyle="1" w:styleId="Style29">
    <w:name w:val="Style29"/>
    <w:basedOn w:val="a"/>
    <w:rsid w:val="008D0CD3"/>
    <w:pPr>
      <w:widowControl w:val="0"/>
      <w:suppressAutoHyphens/>
      <w:autoSpaceDE w:val="0"/>
      <w:spacing w:line="223" w:lineRule="exact"/>
    </w:pPr>
    <w:rPr>
      <w:lang w:eastAsia="ar-SA"/>
    </w:rPr>
  </w:style>
  <w:style w:type="paragraph" w:styleId="af">
    <w:name w:val="footer"/>
    <w:basedOn w:val="a"/>
    <w:link w:val="af0"/>
    <w:uiPriority w:val="99"/>
    <w:rsid w:val="008D0CD3"/>
    <w:pPr>
      <w:tabs>
        <w:tab w:val="center" w:pos="4677"/>
        <w:tab w:val="right" w:pos="9355"/>
      </w:tabs>
      <w:suppressAutoHyphens/>
      <w:spacing w:after="200" w:line="276" w:lineRule="auto"/>
    </w:pPr>
    <w:rPr>
      <w:rFonts w:ascii="Calibri" w:hAnsi="Calibri"/>
      <w:sz w:val="22"/>
      <w:szCs w:val="22"/>
      <w:lang w:eastAsia="ar-SA"/>
    </w:rPr>
  </w:style>
  <w:style w:type="character" w:customStyle="1" w:styleId="af0">
    <w:name w:val="Нижний колонтитул Знак"/>
    <w:basedOn w:val="a0"/>
    <w:link w:val="af"/>
    <w:uiPriority w:val="99"/>
    <w:rsid w:val="008D0CD3"/>
    <w:rPr>
      <w:rFonts w:ascii="Calibri" w:eastAsia="Times New Roman" w:hAnsi="Calibri" w:cs="Times New Roman"/>
      <w:lang w:eastAsia="ar-SA"/>
    </w:rPr>
  </w:style>
  <w:style w:type="paragraph" w:customStyle="1" w:styleId="af1">
    <w:name w:val="Содержимое таблицы"/>
    <w:basedOn w:val="a"/>
    <w:rsid w:val="008D0CD3"/>
    <w:pPr>
      <w:suppressLineNumbers/>
      <w:suppressAutoHyphens/>
      <w:spacing w:after="200" w:line="276" w:lineRule="auto"/>
    </w:pPr>
    <w:rPr>
      <w:rFonts w:ascii="Calibri" w:hAnsi="Calibri"/>
      <w:sz w:val="22"/>
      <w:szCs w:val="22"/>
      <w:lang w:eastAsia="ar-SA"/>
    </w:rPr>
  </w:style>
  <w:style w:type="paragraph" w:customStyle="1" w:styleId="af2">
    <w:name w:val="Заголовок таблицы"/>
    <w:basedOn w:val="af1"/>
    <w:rsid w:val="008D0CD3"/>
    <w:pPr>
      <w:jc w:val="center"/>
    </w:pPr>
    <w:rPr>
      <w:b/>
      <w:bCs/>
    </w:rPr>
  </w:style>
  <w:style w:type="paragraph" w:customStyle="1" w:styleId="af3">
    <w:name w:val="Содержимое врезки"/>
    <w:basedOn w:val="aa"/>
    <w:rsid w:val="008D0CD3"/>
  </w:style>
  <w:style w:type="character" w:customStyle="1" w:styleId="FontStyle49">
    <w:name w:val="Font Style49"/>
    <w:basedOn w:val="a0"/>
    <w:rsid w:val="00B018E0"/>
    <w:rPr>
      <w:rFonts w:ascii="Times New Roman" w:hAnsi="Times New Roman" w:cs="Times New Roman"/>
      <w:b/>
      <w:bCs/>
      <w:sz w:val="26"/>
      <w:szCs w:val="26"/>
    </w:rPr>
  </w:style>
  <w:style w:type="character" w:customStyle="1" w:styleId="20">
    <w:name w:val="Основной текст (2) + Малые прописные"/>
    <w:basedOn w:val="a0"/>
    <w:rsid w:val="0014068B"/>
    <w:rPr>
      <w:rFonts w:ascii="Arial" w:eastAsia="Arial" w:hAnsi="Arial" w:cs="Arial"/>
      <w:b/>
      <w:bCs/>
      <w:smallCaps/>
      <w:color w:val="000000"/>
      <w:spacing w:val="0"/>
      <w:w w:val="100"/>
      <w:position w:val="0"/>
      <w:sz w:val="19"/>
      <w:szCs w:val="19"/>
      <w:shd w:val="clear" w:color="auto" w:fill="FFFFFF"/>
      <w:vertAlign w:val="baseline"/>
      <w:lang w:val="ru-RU"/>
    </w:rPr>
  </w:style>
  <w:style w:type="paragraph" w:customStyle="1" w:styleId="32">
    <w:name w:val="Основной текст3"/>
    <w:basedOn w:val="a"/>
    <w:rsid w:val="0014068B"/>
    <w:pPr>
      <w:widowControl w:val="0"/>
      <w:shd w:val="clear" w:color="auto" w:fill="FFFFFF"/>
      <w:suppressAutoHyphens/>
      <w:spacing w:line="250" w:lineRule="exact"/>
      <w:ind w:firstLine="520"/>
      <w:jc w:val="both"/>
    </w:pPr>
    <w:rPr>
      <w:rFonts w:ascii="Arial" w:eastAsia="Arial" w:hAnsi="Arial" w:cs="Arial"/>
      <w:sz w:val="21"/>
      <w:szCs w:val="21"/>
      <w:lang w:eastAsia="ar-SA"/>
    </w:rPr>
  </w:style>
  <w:style w:type="character" w:customStyle="1" w:styleId="af4">
    <w:name w:val="Основной текст + Полужирный;Курсив"/>
    <w:basedOn w:val="a0"/>
    <w:rsid w:val="0014068B"/>
    <w:rPr>
      <w:rFonts w:ascii="Arial" w:eastAsia="Arial" w:hAnsi="Arial" w:cs="Arial"/>
      <w:b/>
      <w:bCs/>
      <w:i/>
      <w:iCs/>
      <w:caps w:val="0"/>
      <w:smallCaps w:val="0"/>
      <w:strike w:val="0"/>
      <w:dstrike w:val="0"/>
      <w:color w:val="000000"/>
      <w:spacing w:val="0"/>
      <w:w w:val="100"/>
      <w:position w:val="0"/>
      <w:sz w:val="21"/>
      <w:szCs w:val="21"/>
      <w:u w:val="none"/>
      <w:shd w:val="clear" w:color="auto" w:fill="FFFFFF"/>
      <w:vertAlign w:val="baseline"/>
      <w:lang w:val="ru-RU"/>
    </w:rPr>
  </w:style>
  <w:style w:type="character" w:customStyle="1" w:styleId="95pt">
    <w:name w:val="Основной текст + 9;5 pt;Полужирный"/>
    <w:basedOn w:val="a0"/>
    <w:rsid w:val="0014068B"/>
    <w:rPr>
      <w:rFonts w:ascii="Arial" w:eastAsia="Arial" w:hAnsi="Arial" w:cs="Arial"/>
      <w:b/>
      <w:bCs/>
      <w:i w:val="0"/>
      <w:iCs w:val="0"/>
      <w:caps w:val="0"/>
      <w:smallCaps w:val="0"/>
      <w:strike w:val="0"/>
      <w:dstrike w:val="0"/>
      <w:color w:val="000000"/>
      <w:spacing w:val="0"/>
      <w:w w:val="100"/>
      <w:position w:val="0"/>
      <w:sz w:val="19"/>
      <w:szCs w:val="19"/>
      <w:u w:val="none"/>
      <w:shd w:val="clear" w:color="auto" w:fill="FFFFFF"/>
      <w:vertAlign w:val="baseline"/>
      <w:lang w:val="ru-RU"/>
    </w:rPr>
  </w:style>
  <w:style w:type="character" w:customStyle="1" w:styleId="95pt0">
    <w:name w:val="Основной текст + 9;5 pt"/>
    <w:basedOn w:val="a0"/>
    <w:rsid w:val="0014068B"/>
    <w:rPr>
      <w:rFonts w:ascii="Arial" w:eastAsia="Arial" w:hAnsi="Arial" w:cs="Arial"/>
      <w:b w:val="0"/>
      <w:bCs w:val="0"/>
      <w:i w:val="0"/>
      <w:iCs w:val="0"/>
      <w:caps w:val="0"/>
      <w:smallCaps w:val="0"/>
      <w:strike w:val="0"/>
      <w:dstrike w:val="0"/>
      <w:color w:val="000000"/>
      <w:spacing w:val="0"/>
      <w:w w:val="100"/>
      <w:position w:val="0"/>
      <w:sz w:val="19"/>
      <w:szCs w:val="19"/>
      <w:u w:val="none"/>
      <w:shd w:val="clear" w:color="auto" w:fill="FFFFFF"/>
      <w:vertAlign w:val="baseline"/>
      <w:lang w:val="ru-RU"/>
    </w:rPr>
  </w:style>
  <w:style w:type="character" w:customStyle="1" w:styleId="4pt">
    <w:name w:val="Основной текст + 4 pt"/>
    <w:basedOn w:val="a0"/>
    <w:rsid w:val="0014068B"/>
    <w:rPr>
      <w:rFonts w:ascii="Arial" w:eastAsia="Arial" w:hAnsi="Arial" w:cs="Arial"/>
      <w:b w:val="0"/>
      <w:bCs w:val="0"/>
      <w:i w:val="0"/>
      <w:iCs w:val="0"/>
      <w:caps w:val="0"/>
      <w:smallCaps w:val="0"/>
      <w:strike w:val="0"/>
      <w:dstrike w:val="0"/>
      <w:color w:val="000000"/>
      <w:spacing w:val="0"/>
      <w:w w:val="100"/>
      <w:position w:val="0"/>
      <w:sz w:val="8"/>
      <w:szCs w:val="8"/>
      <w:u w:val="none"/>
      <w:shd w:val="clear" w:color="auto" w:fill="FFFFFF"/>
      <w:vertAlign w:val="baseline"/>
    </w:rPr>
  </w:style>
  <w:style w:type="paragraph" w:customStyle="1" w:styleId="15">
    <w:name w:val="Основной текст1"/>
    <w:basedOn w:val="a"/>
    <w:rsid w:val="0014068B"/>
    <w:pPr>
      <w:widowControl w:val="0"/>
      <w:shd w:val="clear" w:color="auto" w:fill="FFFFFF"/>
      <w:suppressAutoHyphens/>
      <w:spacing w:line="250" w:lineRule="exact"/>
      <w:jc w:val="both"/>
    </w:pPr>
    <w:rPr>
      <w:rFonts w:ascii="Arial" w:eastAsia="Arial" w:hAnsi="Arial" w:cs="Arial"/>
      <w:color w:val="000000"/>
      <w:sz w:val="21"/>
      <w:szCs w:val="21"/>
      <w:lang w:eastAsia="ar-SA"/>
    </w:rPr>
  </w:style>
  <w:style w:type="paragraph" w:customStyle="1" w:styleId="21">
    <w:name w:val="Основной текст (2)"/>
    <w:basedOn w:val="a"/>
    <w:rsid w:val="0014068B"/>
    <w:pPr>
      <w:widowControl w:val="0"/>
      <w:shd w:val="clear" w:color="auto" w:fill="FFFFFF"/>
      <w:suppressAutoHyphens/>
      <w:spacing w:before="480" w:after="60" w:line="0" w:lineRule="atLeast"/>
      <w:jc w:val="center"/>
    </w:pPr>
    <w:rPr>
      <w:rFonts w:ascii="Arial" w:eastAsia="Arial" w:hAnsi="Arial" w:cs="Arial"/>
      <w:b/>
      <w:bCs/>
      <w:sz w:val="19"/>
      <w:szCs w:val="19"/>
      <w:lang w:eastAsia="ar-SA"/>
    </w:rPr>
  </w:style>
  <w:style w:type="paragraph" w:customStyle="1" w:styleId="33">
    <w:name w:val="Основной текст (3)"/>
    <w:basedOn w:val="a"/>
    <w:rsid w:val="0014068B"/>
    <w:pPr>
      <w:widowControl w:val="0"/>
      <w:shd w:val="clear" w:color="auto" w:fill="FFFFFF"/>
      <w:suppressAutoHyphens/>
      <w:spacing w:before="300" w:after="180" w:line="0" w:lineRule="atLeast"/>
    </w:pPr>
    <w:rPr>
      <w:rFonts w:ascii="Arial" w:eastAsia="Arial" w:hAnsi="Arial" w:cs="Arial"/>
      <w:b/>
      <w:bCs/>
      <w:i/>
      <w:iCs/>
      <w:sz w:val="21"/>
      <w:szCs w:val="21"/>
      <w:lang w:eastAsia="ar-SA"/>
    </w:rPr>
  </w:style>
  <w:style w:type="paragraph" w:customStyle="1" w:styleId="16">
    <w:name w:val="Заголовок №1"/>
    <w:basedOn w:val="a"/>
    <w:rsid w:val="0014068B"/>
    <w:pPr>
      <w:widowControl w:val="0"/>
      <w:shd w:val="clear" w:color="auto" w:fill="FFFFFF"/>
      <w:suppressAutoHyphens/>
      <w:spacing w:before="240" w:line="250" w:lineRule="exact"/>
      <w:jc w:val="center"/>
    </w:pPr>
    <w:rPr>
      <w:rFonts w:ascii="Arial" w:eastAsia="Arial" w:hAnsi="Arial" w:cs="Arial"/>
      <w:b/>
      <w:bCs/>
      <w:i/>
      <w:iCs/>
      <w:sz w:val="21"/>
      <w:szCs w:val="21"/>
      <w:lang w:eastAsia="ar-SA"/>
    </w:rPr>
  </w:style>
  <w:style w:type="paragraph" w:customStyle="1" w:styleId="af5">
    <w:name w:val="Подпись к таблице"/>
    <w:basedOn w:val="a"/>
    <w:rsid w:val="0014068B"/>
    <w:pPr>
      <w:widowControl w:val="0"/>
      <w:shd w:val="clear" w:color="auto" w:fill="FFFFFF"/>
      <w:suppressAutoHyphens/>
      <w:spacing w:line="0" w:lineRule="atLeast"/>
    </w:pPr>
    <w:rPr>
      <w:rFonts w:ascii="Arial" w:eastAsia="Arial" w:hAnsi="Arial" w:cs="Arial"/>
      <w:b/>
      <w:bCs/>
      <w:sz w:val="21"/>
      <w:szCs w:val="21"/>
      <w:lang w:eastAsia="ar-SA"/>
    </w:rPr>
  </w:style>
  <w:style w:type="character" w:customStyle="1" w:styleId="af6">
    <w:name w:val="Основной текст + Полужирный"/>
    <w:basedOn w:val="a0"/>
    <w:rsid w:val="005A3B0F"/>
    <w:rPr>
      <w:rFonts w:ascii="Arial" w:eastAsia="Arial" w:hAnsi="Arial" w:cs="Arial"/>
      <w:b/>
      <w:bCs/>
      <w:i w:val="0"/>
      <w:iCs w:val="0"/>
      <w:caps w:val="0"/>
      <w:smallCaps w:val="0"/>
      <w:strike w:val="0"/>
      <w:dstrike w:val="0"/>
      <w:color w:val="000000"/>
      <w:spacing w:val="0"/>
      <w:w w:val="100"/>
      <w:position w:val="0"/>
      <w:sz w:val="21"/>
      <w:szCs w:val="21"/>
      <w:u w:val="none"/>
      <w:shd w:val="clear" w:color="auto" w:fill="FFFFFF"/>
      <w:vertAlign w:val="baseline"/>
      <w:lang w:val="ru-RU"/>
    </w:rPr>
  </w:style>
  <w:style w:type="character" w:customStyle="1" w:styleId="95pt1">
    <w:name w:val="Основной текст + 9;5 pt;Курсив"/>
    <w:basedOn w:val="a0"/>
    <w:rsid w:val="005A3B0F"/>
    <w:rPr>
      <w:rFonts w:ascii="Arial" w:eastAsia="Arial" w:hAnsi="Arial" w:cs="Arial"/>
      <w:b w:val="0"/>
      <w:bCs w:val="0"/>
      <w:i/>
      <w:iCs/>
      <w:caps w:val="0"/>
      <w:smallCaps w:val="0"/>
      <w:strike w:val="0"/>
      <w:dstrike w:val="0"/>
      <w:color w:val="000000"/>
      <w:spacing w:val="0"/>
      <w:w w:val="100"/>
      <w:position w:val="0"/>
      <w:sz w:val="19"/>
      <w:szCs w:val="19"/>
      <w:u w:val="none"/>
      <w:shd w:val="clear" w:color="auto" w:fill="FFFFFF"/>
      <w:vertAlign w:val="baseline"/>
      <w:lang w:val="ru-RU"/>
    </w:rPr>
  </w:style>
  <w:style w:type="character" w:customStyle="1" w:styleId="c0">
    <w:name w:val="c0"/>
    <w:rsid w:val="00466332"/>
  </w:style>
  <w:style w:type="paragraph" w:customStyle="1" w:styleId="c5">
    <w:name w:val="c5"/>
    <w:basedOn w:val="a"/>
    <w:rsid w:val="00B50D37"/>
    <w:pPr>
      <w:spacing w:before="100" w:beforeAutospacing="1" w:after="100" w:afterAutospacing="1"/>
    </w:pPr>
  </w:style>
  <w:style w:type="paragraph" w:customStyle="1" w:styleId="c31">
    <w:name w:val="c31"/>
    <w:basedOn w:val="a"/>
    <w:rsid w:val="00B50D37"/>
    <w:pPr>
      <w:spacing w:before="100" w:beforeAutospacing="1" w:after="100" w:afterAutospacing="1"/>
    </w:pPr>
  </w:style>
  <w:style w:type="character" w:customStyle="1" w:styleId="c12">
    <w:name w:val="c12"/>
    <w:basedOn w:val="a0"/>
    <w:rsid w:val="00B50D37"/>
  </w:style>
  <w:style w:type="character" w:customStyle="1" w:styleId="c4">
    <w:name w:val="c4"/>
    <w:basedOn w:val="a0"/>
    <w:rsid w:val="00B50D37"/>
  </w:style>
  <w:style w:type="paragraph" w:customStyle="1" w:styleId="c10">
    <w:name w:val="c10"/>
    <w:basedOn w:val="a"/>
    <w:rsid w:val="001F522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2840326">
      <w:bodyDiv w:val="1"/>
      <w:marLeft w:val="0"/>
      <w:marRight w:val="0"/>
      <w:marTop w:val="0"/>
      <w:marBottom w:val="0"/>
      <w:divBdr>
        <w:top w:val="none" w:sz="0" w:space="0" w:color="auto"/>
        <w:left w:val="none" w:sz="0" w:space="0" w:color="auto"/>
        <w:bottom w:val="none" w:sz="0" w:space="0" w:color="auto"/>
        <w:right w:val="none" w:sz="0" w:space="0" w:color="auto"/>
      </w:divBdr>
    </w:div>
    <w:div w:id="1024937517">
      <w:bodyDiv w:val="1"/>
      <w:marLeft w:val="0"/>
      <w:marRight w:val="0"/>
      <w:marTop w:val="0"/>
      <w:marBottom w:val="0"/>
      <w:divBdr>
        <w:top w:val="none" w:sz="0" w:space="0" w:color="auto"/>
        <w:left w:val="none" w:sz="0" w:space="0" w:color="auto"/>
        <w:bottom w:val="none" w:sz="0" w:space="0" w:color="auto"/>
        <w:right w:val="none" w:sz="0" w:space="0" w:color="auto"/>
      </w:divBdr>
    </w:div>
    <w:div w:id="130142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ghltd.yandex.net/yandbtm?fmode=envelope&amp;url=http%3A%2F%2Fperm.psu.ru%2Fschool136%2Fnoo%2Fmat.doc&amp;lr=213&amp;text=%D1%80%D0%B0%D0%B1%D0%BE%D1%87%D0%B0%D1%8F%20%D0%BF%D1%80%D0%BE%D0%B3%D1%80%D0%B0%D0%BC%D0%BC%D0%B0%20%D0%BF%D0%BE%20%D0%BC%D0%B0%D1%82%D0%B5%D0%BC%D0%B0%D1%82%D0%B8%D0%BA%D0%B5%20%D0%92%D1%80%D0%B0%D0%BD%D0%B8%D1%86%D1%8B%D0%BD%D0%B0%20%D0%93.%20%D0%AE.&amp;l10n=ru&amp;mime=doc&amp;sign=303a13733573fb375f67885caac6bddd&amp;keyno=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32</Pages>
  <Words>9965</Words>
  <Characters>56806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Петровна</dc:creator>
  <cp:keywords/>
  <dc:description/>
  <cp:lastModifiedBy>Петровна</cp:lastModifiedBy>
  <cp:revision>14</cp:revision>
  <dcterms:created xsi:type="dcterms:W3CDTF">2015-07-23T12:06:00Z</dcterms:created>
  <dcterms:modified xsi:type="dcterms:W3CDTF">2015-11-30T16:09:00Z</dcterms:modified>
</cp:coreProperties>
</file>