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777" w:rsidRDefault="00BA3777" w:rsidP="004E6C1C">
      <w:pPr>
        <w:ind w:firstLine="851"/>
        <w:rPr>
          <w:rFonts w:ascii="Times New Roman" w:hAnsi="Times New Roman"/>
          <w:b/>
          <w:sz w:val="24"/>
          <w:szCs w:val="24"/>
        </w:rPr>
      </w:pPr>
    </w:p>
    <w:p w:rsidR="00BA3777" w:rsidRDefault="00F66052" w:rsidP="004E6C1C">
      <w:pPr>
        <w:ind w:firstLine="851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b/>
          <w:sz w:val="28"/>
          <w:szCs w:val="28"/>
        </w:rPr>
        <w:t xml:space="preserve">Окружающий мир </w:t>
      </w:r>
      <w:r>
        <w:rPr>
          <w:rFonts w:ascii="Times New Roman" w:hAnsi="Times New Roman"/>
          <w:sz w:val="28"/>
          <w:szCs w:val="28"/>
        </w:rPr>
        <w:t>(27.10.2015)</w:t>
      </w:r>
    </w:p>
    <w:p w:rsidR="00F66052" w:rsidRPr="00F66052" w:rsidRDefault="00F66052" w:rsidP="00F66052">
      <w:pPr>
        <w:snapToGrid w:val="0"/>
        <w:ind w:right="-108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66052">
        <w:rPr>
          <w:rFonts w:ascii="Times New Roman" w:hAnsi="Times New Roman"/>
          <w:b/>
          <w:sz w:val="28"/>
          <w:szCs w:val="28"/>
        </w:rPr>
        <w:t xml:space="preserve">Урок 16. </w:t>
      </w:r>
      <w:r w:rsidRPr="00F6605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Семья — коллектив близких людей.</w:t>
      </w:r>
    </w:p>
    <w:p w:rsidR="00F66052" w:rsidRPr="00F66052" w:rsidRDefault="00F66052" w:rsidP="004E6C1C">
      <w:pPr>
        <w:ind w:firstLine="851"/>
        <w:rPr>
          <w:rFonts w:ascii="Times New Roman" w:hAnsi="Times New Roman"/>
          <w:sz w:val="28"/>
          <w:szCs w:val="28"/>
        </w:rPr>
      </w:pPr>
    </w:p>
    <w:p w:rsidR="007316BF" w:rsidRDefault="00F66052" w:rsidP="00F66052">
      <w:pPr>
        <w:ind w:firstLine="851"/>
        <w:jc w:val="left"/>
        <w:rPr>
          <w:rFonts w:ascii="Times New Roman" w:hAnsi="Times New Roman"/>
          <w:b/>
          <w:color w:val="C00000"/>
          <w:sz w:val="24"/>
          <w:szCs w:val="24"/>
        </w:rPr>
      </w:pPr>
      <w:proofErr w:type="gramStart"/>
      <w:r w:rsidRPr="00F66052">
        <w:rPr>
          <w:rFonts w:ascii="Times New Roman" w:hAnsi="Times New Roman"/>
          <w:b/>
          <w:sz w:val="28"/>
          <w:szCs w:val="28"/>
        </w:rPr>
        <w:t>Цели: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7049A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r w:rsidRPr="00F66052">
        <w:rPr>
          <w:rFonts w:ascii="Times New Roman" w:eastAsia="Times New Roman" w:hAnsi="Times New Roman" w:cs="Calibri"/>
          <w:sz w:val="28"/>
          <w:szCs w:val="28"/>
          <w:lang w:eastAsia="ar-SA"/>
        </w:rPr>
        <w:t>Коммуникативная</w:t>
      </w:r>
      <w:proofErr w:type="gramEnd"/>
      <w:r w:rsidRPr="00F6605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деятельность (описательный рассказ на тему «Моя семья»). Моделирование ситуаций на правила поведения со взрослыми, сверстниками. Классификация качеств по признаку положительное — отрицательное (добрый — жадный, справедливый — несправедливый и др.). Сравнение поведения героев художественных произведений, реальных лиц в разных этических ситуациях. Формирование понятия «семья»; труд и отдых в семье.</w:t>
      </w:r>
      <w:r w:rsidR="00BA3777" w:rsidRPr="007316BF">
        <w:rPr>
          <w:b/>
          <w:color w:val="C00000"/>
        </w:rPr>
        <w:t xml:space="preserve">                              </w:t>
      </w:r>
      <w:r w:rsidR="00BA3777" w:rsidRPr="007316BF">
        <w:rPr>
          <w:rFonts w:ascii="Times New Roman" w:hAnsi="Times New Roman"/>
          <w:b/>
          <w:color w:val="C00000"/>
          <w:sz w:val="24"/>
          <w:szCs w:val="24"/>
        </w:rPr>
        <w:t xml:space="preserve">                                      </w:t>
      </w:r>
    </w:p>
    <w:p w:rsidR="00526780" w:rsidRDefault="007316BF" w:rsidP="00F66052">
      <w:pPr>
        <w:jc w:val="both"/>
        <w:rPr>
          <w:rFonts w:ascii="Times New Roman" w:hAnsi="Times New Roman"/>
          <w:b/>
          <w:sz w:val="24"/>
          <w:szCs w:val="24"/>
        </w:rPr>
      </w:pPr>
      <w:r w:rsidRPr="008C3880">
        <w:rPr>
          <w:rFonts w:ascii="Times New Roman" w:hAnsi="Times New Roman"/>
          <w:b/>
          <w:color w:val="C00000"/>
          <w:sz w:val="24"/>
          <w:szCs w:val="24"/>
        </w:rPr>
        <w:t xml:space="preserve">                                                                            </w:t>
      </w:r>
    </w:p>
    <w:bookmarkEnd w:id="0"/>
    <w:p w:rsidR="004E6C1C" w:rsidRPr="00F66052" w:rsidRDefault="004E6C1C" w:rsidP="00526780">
      <w:pPr>
        <w:ind w:firstLine="851"/>
        <w:jc w:val="left"/>
        <w:rPr>
          <w:rFonts w:ascii="Times New Roman" w:hAnsi="Times New Roman"/>
          <w:b/>
          <w:sz w:val="28"/>
          <w:szCs w:val="28"/>
        </w:rPr>
      </w:pPr>
      <w:r w:rsidRPr="00F66052">
        <w:rPr>
          <w:rFonts w:ascii="Times New Roman" w:hAnsi="Times New Roman"/>
          <w:b/>
          <w:sz w:val="28"/>
          <w:szCs w:val="28"/>
        </w:rPr>
        <w:t>Планируемые образовательные результаты:</w:t>
      </w:r>
    </w:p>
    <w:p w:rsidR="00526780" w:rsidRDefault="00526780" w:rsidP="00526780">
      <w:pPr>
        <w:ind w:firstLine="851"/>
        <w:jc w:val="left"/>
        <w:rPr>
          <w:rFonts w:ascii="Times New Roman" w:hAnsi="Times New Roman"/>
          <w:b/>
          <w:sz w:val="24"/>
          <w:szCs w:val="24"/>
        </w:rPr>
      </w:pPr>
    </w:p>
    <w:p w:rsidR="004E6C1C" w:rsidRPr="00F66052" w:rsidRDefault="004E6C1C" w:rsidP="00526780">
      <w:pPr>
        <w:ind w:firstLine="851"/>
        <w:jc w:val="left"/>
        <w:rPr>
          <w:rFonts w:ascii="Times New Roman" w:hAnsi="Times New Roman"/>
          <w:b/>
          <w:sz w:val="28"/>
          <w:szCs w:val="28"/>
        </w:rPr>
      </w:pPr>
      <w:r w:rsidRPr="00F66052">
        <w:rPr>
          <w:rFonts w:ascii="Times New Roman" w:hAnsi="Times New Roman"/>
          <w:b/>
          <w:sz w:val="28"/>
          <w:szCs w:val="28"/>
        </w:rPr>
        <w:t>Личностные:</w:t>
      </w:r>
    </w:p>
    <w:p w:rsidR="004E6C1C" w:rsidRPr="00F66052" w:rsidRDefault="004E6C1C" w:rsidP="0052678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>Развитие познавательного интереса и мотивов, направленных на изучение данной темы.</w:t>
      </w:r>
    </w:p>
    <w:p w:rsidR="004E6C1C" w:rsidRPr="00F66052" w:rsidRDefault="004E6C1C" w:rsidP="0052678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>Развитие навыков сотрудничества с взрослыми и сверстниками, умения не создавать конфликтов и находить выходы из спорных ситуаций.</w:t>
      </w:r>
    </w:p>
    <w:p w:rsidR="00251E7B" w:rsidRPr="00F66052" w:rsidRDefault="004E6C1C" w:rsidP="0052678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 xml:space="preserve">Развитие осознания необходимости </w:t>
      </w:r>
      <w:r w:rsidR="00251E7B" w:rsidRPr="00F66052">
        <w:rPr>
          <w:rFonts w:ascii="Times New Roman" w:hAnsi="Times New Roman"/>
          <w:sz w:val="28"/>
          <w:szCs w:val="28"/>
        </w:rPr>
        <w:t>культуры общения в семье.</w:t>
      </w:r>
    </w:p>
    <w:p w:rsidR="004E6C1C" w:rsidRPr="00F66052" w:rsidRDefault="004E6C1C" w:rsidP="0052678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 xml:space="preserve">Объяснять с позиции общечеловеческих нравственных ценностей, почему конкретные поступки можно </w:t>
      </w:r>
      <w:proofErr w:type="gramStart"/>
      <w:r w:rsidRPr="00F66052">
        <w:rPr>
          <w:rFonts w:ascii="Times New Roman" w:hAnsi="Times New Roman"/>
          <w:sz w:val="28"/>
          <w:szCs w:val="28"/>
        </w:rPr>
        <w:t>оценить</w:t>
      </w:r>
      <w:proofErr w:type="gramEnd"/>
      <w:r w:rsidRPr="00F66052">
        <w:rPr>
          <w:rFonts w:ascii="Times New Roman" w:hAnsi="Times New Roman"/>
          <w:sz w:val="28"/>
          <w:szCs w:val="28"/>
        </w:rPr>
        <w:t xml:space="preserve"> как хорошие или плохие.</w:t>
      </w:r>
    </w:p>
    <w:p w:rsidR="004E6C1C" w:rsidRPr="00F66052" w:rsidRDefault="004E6C1C" w:rsidP="00526780">
      <w:pPr>
        <w:ind w:firstLine="851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 w:rsidRPr="00F66052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F66052">
        <w:rPr>
          <w:rFonts w:ascii="Times New Roman" w:hAnsi="Times New Roman"/>
          <w:b/>
          <w:sz w:val="28"/>
          <w:szCs w:val="28"/>
        </w:rPr>
        <w:t>:</w:t>
      </w:r>
    </w:p>
    <w:p w:rsidR="00526780" w:rsidRPr="00F66052" w:rsidRDefault="00526780" w:rsidP="00526780">
      <w:pPr>
        <w:ind w:firstLine="851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4E6C1C" w:rsidRPr="00F66052" w:rsidRDefault="004E6C1C" w:rsidP="00526780">
      <w:pPr>
        <w:ind w:firstLine="851"/>
        <w:jc w:val="left"/>
        <w:rPr>
          <w:rFonts w:ascii="Times New Roman" w:hAnsi="Times New Roman"/>
          <w:b/>
          <w:i/>
          <w:sz w:val="28"/>
          <w:szCs w:val="28"/>
        </w:rPr>
      </w:pPr>
      <w:r w:rsidRPr="00F66052">
        <w:rPr>
          <w:rFonts w:ascii="Times New Roman" w:hAnsi="Times New Roman"/>
          <w:b/>
          <w:i/>
          <w:sz w:val="28"/>
          <w:szCs w:val="28"/>
        </w:rPr>
        <w:t>Регулятивные УУД:</w:t>
      </w:r>
    </w:p>
    <w:p w:rsidR="004E6C1C" w:rsidRPr="00F66052" w:rsidRDefault="004E6C1C" w:rsidP="0052678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>Умение находить и формулировать проблему урока вместе с учителем.</w:t>
      </w:r>
    </w:p>
    <w:p w:rsidR="004E6C1C" w:rsidRPr="00F66052" w:rsidRDefault="004E6C1C" w:rsidP="0052678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>Умение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4E6C1C" w:rsidRPr="00F66052" w:rsidRDefault="004E6C1C" w:rsidP="0052678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>Способность слушать, наблюдать и делать самостоятельные выводы.</w:t>
      </w:r>
    </w:p>
    <w:p w:rsidR="004E6C1C" w:rsidRPr="00F66052" w:rsidRDefault="004E6C1C" w:rsidP="00526780">
      <w:pPr>
        <w:ind w:firstLine="851"/>
        <w:jc w:val="left"/>
        <w:rPr>
          <w:rFonts w:ascii="Times New Roman" w:hAnsi="Times New Roman"/>
          <w:b/>
          <w:i/>
          <w:sz w:val="28"/>
          <w:szCs w:val="28"/>
        </w:rPr>
      </w:pPr>
      <w:r w:rsidRPr="00F66052">
        <w:rPr>
          <w:rFonts w:ascii="Times New Roman" w:hAnsi="Times New Roman"/>
          <w:b/>
          <w:i/>
          <w:sz w:val="28"/>
          <w:szCs w:val="28"/>
        </w:rPr>
        <w:t>Познавательные УУД:</w:t>
      </w:r>
    </w:p>
    <w:p w:rsidR="004E6C1C" w:rsidRPr="00F66052" w:rsidRDefault="004E6C1C" w:rsidP="0052678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>Ориентир</w:t>
      </w:r>
      <w:r w:rsidR="00251E7B" w:rsidRPr="00F66052">
        <w:rPr>
          <w:rFonts w:ascii="Times New Roman" w:hAnsi="Times New Roman"/>
          <w:sz w:val="28"/>
          <w:szCs w:val="28"/>
        </w:rPr>
        <w:t>оваться в учебнике, справочной литературе и других источниках.</w:t>
      </w:r>
    </w:p>
    <w:p w:rsidR="004E6C1C" w:rsidRPr="00F66052" w:rsidRDefault="004E6C1C" w:rsidP="0052678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>Добывать новые знания, используя учебник и информацию, полученную на уроке.</w:t>
      </w:r>
    </w:p>
    <w:p w:rsidR="004E6C1C" w:rsidRPr="00F66052" w:rsidRDefault="004E6C1C" w:rsidP="0052678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>Овладение логическими действиями сравнения, анализа, синтеза, обобщения, построения рассуждений.</w:t>
      </w:r>
    </w:p>
    <w:p w:rsidR="004E6C1C" w:rsidRPr="00F66052" w:rsidRDefault="004E6C1C" w:rsidP="0052678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>Развитие способностей к творческому мышлению.</w:t>
      </w:r>
    </w:p>
    <w:p w:rsidR="004E6C1C" w:rsidRPr="00F66052" w:rsidRDefault="004E6C1C" w:rsidP="00526780">
      <w:pPr>
        <w:ind w:firstLine="851"/>
        <w:jc w:val="left"/>
        <w:rPr>
          <w:rFonts w:ascii="Times New Roman" w:hAnsi="Times New Roman"/>
          <w:b/>
          <w:i/>
          <w:sz w:val="28"/>
          <w:szCs w:val="28"/>
        </w:rPr>
      </w:pPr>
      <w:r w:rsidRPr="00F66052">
        <w:rPr>
          <w:rFonts w:ascii="Times New Roman" w:hAnsi="Times New Roman"/>
          <w:b/>
          <w:i/>
          <w:sz w:val="28"/>
          <w:szCs w:val="28"/>
        </w:rPr>
        <w:lastRenderedPageBreak/>
        <w:t>Коммуникативные УУД:</w:t>
      </w:r>
    </w:p>
    <w:p w:rsidR="004E6C1C" w:rsidRPr="00F66052" w:rsidRDefault="004E6C1C" w:rsidP="0052678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>Донести свою позицию до других, оформлять свою мысль в устной речи.</w:t>
      </w:r>
    </w:p>
    <w:p w:rsidR="004E6C1C" w:rsidRPr="00F66052" w:rsidRDefault="004E6C1C" w:rsidP="0052678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>Совместно договариваться о правилах работы в группе, в паре.</w:t>
      </w:r>
    </w:p>
    <w:p w:rsidR="004E6C1C" w:rsidRPr="00F66052" w:rsidRDefault="004E6C1C" w:rsidP="00526780">
      <w:pPr>
        <w:ind w:firstLine="851"/>
        <w:jc w:val="left"/>
        <w:rPr>
          <w:rFonts w:ascii="Times New Roman" w:hAnsi="Times New Roman"/>
          <w:b/>
          <w:sz w:val="28"/>
          <w:szCs w:val="28"/>
        </w:rPr>
      </w:pPr>
      <w:r w:rsidRPr="00F66052">
        <w:rPr>
          <w:rFonts w:ascii="Times New Roman" w:hAnsi="Times New Roman"/>
          <w:b/>
          <w:sz w:val="28"/>
          <w:szCs w:val="28"/>
        </w:rPr>
        <w:t>Предметные:</w:t>
      </w:r>
    </w:p>
    <w:p w:rsidR="00251E7B" w:rsidRPr="00F66052" w:rsidRDefault="004E6C1C" w:rsidP="0052678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 xml:space="preserve">Отбирать из предложенных </w:t>
      </w:r>
      <w:r w:rsidR="00251E7B" w:rsidRPr="00F66052">
        <w:rPr>
          <w:rFonts w:ascii="Times New Roman" w:hAnsi="Times New Roman"/>
          <w:sz w:val="28"/>
          <w:szCs w:val="28"/>
        </w:rPr>
        <w:t>важные для семейной жизни условия</w:t>
      </w:r>
    </w:p>
    <w:p w:rsidR="004E6C1C" w:rsidRPr="00F66052" w:rsidRDefault="00E1757B" w:rsidP="0052678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>Уметь различать родственные взаимосвязи</w:t>
      </w:r>
      <w:r w:rsidR="004E6C1C" w:rsidRPr="00F66052">
        <w:rPr>
          <w:rFonts w:ascii="Times New Roman" w:hAnsi="Times New Roman"/>
          <w:sz w:val="28"/>
          <w:szCs w:val="28"/>
        </w:rPr>
        <w:t>.</w:t>
      </w:r>
    </w:p>
    <w:p w:rsidR="00DF60DA" w:rsidRPr="00F66052" w:rsidRDefault="004E6C1C" w:rsidP="0052678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 xml:space="preserve">Определять роль в жизни человека </w:t>
      </w:r>
      <w:r w:rsidR="00E1757B" w:rsidRPr="00F66052">
        <w:rPr>
          <w:rFonts w:ascii="Times New Roman" w:hAnsi="Times New Roman"/>
          <w:sz w:val="28"/>
          <w:szCs w:val="28"/>
        </w:rPr>
        <w:t xml:space="preserve">культуры семейного общения </w:t>
      </w:r>
    </w:p>
    <w:p w:rsidR="00533B34" w:rsidRPr="00F66052" w:rsidRDefault="003E7008" w:rsidP="003E7008">
      <w:pPr>
        <w:jc w:val="left"/>
        <w:rPr>
          <w:rFonts w:ascii="Times New Roman" w:hAnsi="Times New Roman"/>
          <w:b/>
          <w:sz w:val="28"/>
          <w:szCs w:val="28"/>
        </w:rPr>
      </w:pPr>
      <w:r w:rsidRPr="00F66052">
        <w:rPr>
          <w:rFonts w:ascii="Times New Roman" w:hAnsi="Times New Roman"/>
          <w:b/>
          <w:sz w:val="28"/>
          <w:szCs w:val="28"/>
        </w:rPr>
        <w:t xml:space="preserve">      </w:t>
      </w:r>
    </w:p>
    <w:p w:rsidR="00526780" w:rsidRPr="00F66052" w:rsidRDefault="003E7008" w:rsidP="003E7008">
      <w:pPr>
        <w:jc w:val="left"/>
        <w:rPr>
          <w:rFonts w:ascii="Times New Roman" w:hAnsi="Times New Roman"/>
          <w:b/>
          <w:color w:val="C00000"/>
          <w:sz w:val="28"/>
          <w:szCs w:val="28"/>
        </w:rPr>
      </w:pPr>
      <w:r w:rsidRPr="00F66052">
        <w:rPr>
          <w:rFonts w:ascii="Times New Roman" w:hAnsi="Times New Roman"/>
          <w:b/>
          <w:color w:val="C00000"/>
          <w:sz w:val="28"/>
          <w:szCs w:val="28"/>
        </w:rPr>
        <w:t xml:space="preserve">  </w:t>
      </w:r>
      <w:r w:rsidR="00533B34" w:rsidRPr="00F66052">
        <w:rPr>
          <w:rFonts w:ascii="Times New Roman" w:hAnsi="Times New Roman"/>
          <w:b/>
          <w:color w:val="C00000"/>
          <w:sz w:val="28"/>
          <w:szCs w:val="28"/>
        </w:rPr>
        <w:t xml:space="preserve">         </w:t>
      </w:r>
      <w:r w:rsidR="00526780" w:rsidRPr="00F66052">
        <w:rPr>
          <w:rFonts w:ascii="Times New Roman" w:hAnsi="Times New Roman"/>
          <w:b/>
          <w:color w:val="C00000"/>
          <w:sz w:val="28"/>
          <w:szCs w:val="28"/>
        </w:rPr>
        <w:t>Оборудование:</w:t>
      </w:r>
    </w:p>
    <w:p w:rsidR="003E7008" w:rsidRPr="00F66052" w:rsidRDefault="003E7008" w:rsidP="00526780">
      <w:pPr>
        <w:ind w:firstLine="851"/>
        <w:jc w:val="left"/>
        <w:rPr>
          <w:rFonts w:ascii="Times New Roman" w:hAnsi="Times New Roman"/>
          <w:b/>
          <w:sz w:val="28"/>
          <w:szCs w:val="28"/>
        </w:rPr>
      </w:pPr>
    </w:p>
    <w:p w:rsidR="00526780" w:rsidRPr="00F66052" w:rsidRDefault="00526780" w:rsidP="00526780">
      <w:pPr>
        <w:ind w:firstLine="851"/>
        <w:jc w:val="left"/>
        <w:rPr>
          <w:rFonts w:ascii="Times New Roman" w:hAnsi="Times New Roman"/>
          <w:b/>
          <w:sz w:val="28"/>
          <w:szCs w:val="28"/>
        </w:rPr>
      </w:pPr>
      <w:r w:rsidRPr="00F66052">
        <w:rPr>
          <w:rFonts w:ascii="Times New Roman" w:hAnsi="Times New Roman"/>
          <w:b/>
          <w:sz w:val="28"/>
          <w:szCs w:val="28"/>
        </w:rPr>
        <w:t>Для учителя:</w:t>
      </w:r>
    </w:p>
    <w:p w:rsidR="00526780" w:rsidRPr="00F66052" w:rsidRDefault="003E7008" w:rsidP="00526780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>Фотографии семей учащихся.</w:t>
      </w:r>
    </w:p>
    <w:p w:rsidR="00F66052" w:rsidRDefault="003E7008" w:rsidP="002C0131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 xml:space="preserve">Компьютер, </w:t>
      </w:r>
      <w:proofErr w:type="spellStart"/>
      <w:r w:rsidRPr="00F66052">
        <w:rPr>
          <w:rFonts w:ascii="Times New Roman" w:hAnsi="Times New Roman"/>
          <w:sz w:val="28"/>
          <w:szCs w:val="28"/>
        </w:rPr>
        <w:t>мультимедиапроектор</w:t>
      </w:r>
      <w:proofErr w:type="spellEnd"/>
      <w:r w:rsidRPr="00F66052">
        <w:rPr>
          <w:rFonts w:ascii="Times New Roman" w:hAnsi="Times New Roman"/>
          <w:sz w:val="28"/>
          <w:szCs w:val="28"/>
        </w:rPr>
        <w:t xml:space="preserve">, </w:t>
      </w:r>
      <w:r w:rsidR="00F66052">
        <w:rPr>
          <w:rFonts w:ascii="Times New Roman" w:hAnsi="Times New Roman"/>
          <w:sz w:val="28"/>
          <w:szCs w:val="28"/>
        </w:rPr>
        <w:t>экран.</w:t>
      </w:r>
    </w:p>
    <w:p w:rsidR="00533B34" w:rsidRPr="00F66052" w:rsidRDefault="00142977" w:rsidP="002C0131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>Презентация</w:t>
      </w:r>
      <w:r w:rsidR="00533B34" w:rsidRPr="00F66052">
        <w:rPr>
          <w:rFonts w:ascii="Times New Roman" w:hAnsi="Times New Roman"/>
          <w:sz w:val="28"/>
          <w:szCs w:val="28"/>
        </w:rPr>
        <w:t>.</w:t>
      </w:r>
    </w:p>
    <w:p w:rsidR="003E7008" w:rsidRPr="00F66052" w:rsidRDefault="003E7008" w:rsidP="00526780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>Название</w:t>
      </w:r>
      <w:r w:rsidR="00F66052">
        <w:rPr>
          <w:rFonts w:ascii="Times New Roman" w:hAnsi="Times New Roman"/>
          <w:sz w:val="28"/>
          <w:szCs w:val="28"/>
        </w:rPr>
        <w:t xml:space="preserve"> темы урока: «Семья – коллектив близких людей</w:t>
      </w:r>
      <w:r w:rsidRPr="00F66052">
        <w:rPr>
          <w:rFonts w:ascii="Times New Roman" w:hAnsi="Times New Roman"/>
          <w:sz w:val="28"/>
          <w:szCs w:val="28"/>
        </w:rPr>
        <w:t>».</w:t>
      </w:r>
    </w:p>
    <w:p w:rsidR="003E7008" w:rsidRPr="00F66052" w:rsidRDefault="003E7008" w:rsidP="003E7008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>Карточки со словами: «семья</w:t>
      </w:r>
      <w:proofErr w:type="gramStart"/>
      <w:r w:rsidRPr="00F66052">
        <w:rPr>
          <w:rFonts w:ascii="Times New Roman" w:hAnsi="Times New Roman"/>
          <w:sz w:val="28"/>
          <w:szCs w:val="28"/>
        </w:rPr>
        <w:t>»,  «</w:t>
      </w:r>
      <w:proofErr w:type="gramEnd"/>
      <w:r w:rsidRPr="00F66052">
        <w:rPr>
          <w:rFonts w:ascii="Times New Roman" w:hAnsi="Times New Roman"/>
          <w:sz w:val="28"/>
          <w:szCs w:val="28"/>
        </w:rPr>
        <w:t xml:space="preserve">поколение», «традиции» и их значениями, </w:t>
      </w:r>
    </w:p>
    <w:p w:rsidR="00526780" w:rsidRPr="00F66052" w:rsidRDefault="003E7008" w:rsidP="00526780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>Т</w:t>
      </w:r>
      <w:r w:rsidR="00526780" w:rsidRPr="00F66052">
        <w:rPr>
          <w:rFonts w:ascii="Times New Roman" w:hAnsi="Times New Roman"/>
          <w:sz w:val="28"/>
          <w:szCs w:val="28"/>
        </w:rPr>
        <w:t>олковые словари С. И. Ожегова,</w:t>
      </w:r>
      <w:r w:rsidR="000B5FD4">
        <w:rPr>
          <w:rFonts w:ascii="Times New Roman" w:hAnsi="Times New Roman"/>
          <w:sz w:val="28"/>
          <w:szCs w:val="28"/>
        </w:rPr>
        <w:t xml:space="preserve"> Д. Ушакова,</w:t>
      </w:r>
      <w:r w:rsidR="00526780" w:rsidRPr="00F66052">
        <w:rPr>
          <w:rFonts w:ascii="Times New Roman" w:hAnsi="Times New Roman"/>
          <w:sz w:val="28"/>
          <w:szCs w:val="28"/>
        </w:rPr>
        <w:t xml:space="preserve"> </w:t>
      </w:r>
      <w:r w:rsidRPr="00F66052">
        <w:rPr>
          <w:rFonts w:ascii="Times New Roman" w:hAnsi="Times New Roman"/>
          <w:sz w:val="28"/>
          <w:szCs w:val="28"/>
        </w:rPr>
        <w:t>закладки со словами «поколение», «традиции»</w:t>
      </w:r>
    </w:p>
    <w:p w:rsidR="003E7008" w:rsidRPr="00F66052" w:rsidRDefault="003E7008" w:rsidP="003E7008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66052">
        <w:rPr>
          <w:rFonts w:ascii="Times New Roman" w:hAnsi="Times New Roman"/>
          <w:sz w:val="28"/>
          <w:szCs w:val="28"/>
        </w:rPr>
        <w:t>Лист</w:t>
      </w:r>
      <w:r w:rsidR="00F66052">
        <w:rPr>
          <w:rFonts w:ascii="Times New Roman" w:hAnsi="Times New Roman"/>
          <w:sz w:val="28"/>
          <w:szCs w:val="28"/>
        </w:rPr>
        <w:t xml:space="preserve">  для</w:t>
      </w:r>
      <w:proofErr w:type="gramEnd"/>
      <w:r w:rsidR="00526780" w:rsidRPr="00F66052">
        <w:rPr>
          <w:rFonts w:ascii="Times New Roman" w:hAnsi="Times New Roman"/>
          <w:sz w:val="28"/>
          <w:szCs w:val="28"/>
        </w:rPr>
        <w:t xml:space="preserve"> самостоятельной работы </w:t>
      </w:r>
      <w:r w:rsidR="00526780" w:rsidRPr="00F66052">
        <w:rPr>
          <w:rFonts w:ascii="Times New Roman" w:eastAsia="Times New Roman" w:hAnsi="Times New Roman"/>
          <w:b/>
          <w:sz w:val="28"/>
          <w:szCs w:val="28"/>
          <w:lang w:eastAsia="ru-RU"/>
        </w:rPr>
        <w:t>«Признаки дружной семьи»</w:t>
      </w:r>
      <w:r w:rsidR="00526780" w:rsidRPr="00F66052">
        <w:rPr>
          <w:rFonts w:ascii="Times New Roman" w:hAnsi="Times New Roman"/>
          <w:sz w:val="28"/>
          <w:szCs w:val="28"/>
        </w:rPr>
        <w:t>.</w:t>
      </w:r>
    </w:p>
    <w:p w:rsidR="003E7008" w:rsidRPr="00F66052" w:rsidRDefault="003E7008" w:rsidP="003E7008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>Отгадки к загадкам на магнитах, магнитная доска</w:t>
      </w:r>
    </w:p>
    <w:p w:rsidR="00533B34" w:rsidRPr="00F66052" w:rsidRDefault="00533B34" w:rsidP="00E02B64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>Куклы, изображающие членов семьи</w:t>
      </w:r>
      <w:r w:rsidR="00F66052">
        <w:rPr>
          <w:rFonts w:ascii="Times New Roman" w:hAnsi="Times New Roman"/>
          <w:sz w:val="28"/>
          <w:szCs w:val="28"/>
        </w:rPr>
        <w:t>.</w:t>
      </w:r>
      <w:r w:rsidRPr="00F66052">
        <w:rPr>
          <w:rFonts w:ascii="Times New Roman" w:hAnsi="Times New Roman"/>
          <w:sz w:val="28"/>
          <w:szCs w:val="28"/>
        </w:rPr>
        <w:t xml:space="preserve"> </w:t>
      </w:r>
    </w:p>
    <w:p w:rsidR="00526780" w:rsidRPr="00F66052" w:rsidRDefault="00526780" w:rsidP="00526780">
      <w:pPr>
        <w:ind w:firstLine="851"/>
        <w:jc w:val="left"/>
        <w:rPr>
          <w:rFonts w:ascii="Times New Roman" w:hAnsi="Times New Roman"/>
          <w:b/>
          <w:sz w:val="28"/>
          <w:szCs w:val="28"/>
        </w:rPr>
      </w:pPr>
      <w:r w:rsidRPr="00F66052">
        <w:rPr>
          <w:rFonts w:ascii="Times New Roman" w:hAnsi="Times New Roman"/>
          <w:b/>
          <w:sz w:val="28"/>
          <w:szCs w:val="28"/>
        </w:rPr>
        <w:t>Для учащихся:</w:t>
      </w:r>
    </w:p>
    <w:p w:rsidR="00526780" w:rsidRPr="00F66052" w:rsidRDefault="00526780" w:rsidP="00533B34">
      <w:pPr>
        <w:pStyle w:val="a8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>Смайлики.</w:t>
      </w:r>
    </w:p>
    <w:p w:rsidR="00526780" w:rsidRPr="00F66052" w:rsidRDefault="00526780" w:rsidP="00533B34">
      <w:pPr>
        <w:pStyle w:val="a8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>Карандаши, фломастеры, ручки.</w:t>
      </w:r>
    </w:p>
    <w:p w:rsidR="00526780" w:rsidRPr="00F66052" w:rsidRDefault="00533B34" w:rsidP="00533B34">
      <w:pPr>
        <w:pStyle w:val="a8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>Учебники: Окружающий мир. 2</w:t>
      </w:r>
      <w:r w:rsidR="00F66052">
        <w:rPr>
          <w:rFonts w:ascii="Times New Roman" w:hAnsi="Times New Roman"/>
          <w:sz w:val="28"/>
          <w:szCs w:val="28"/>
        </w:rPr>
        <w:t xml:space="preserve"> класс, часть 1</w:t>
      </w:r>
      <w:r w:rsidR="00526780" w:rsidRPr="00F66052">
        <w:rPr>
          <w:rFonts w:ascii="Times New Roman" w:hAnsi="Times New Roman"/>
          <w:sz w:val="28"/>
          <w:szCs w:val="28"/>
        </w:rPr>
        <w:t>.</w:t>
      </w:r>
    </w:p>
    <w:p w:rsidR="00526780" w:rsidRPr="00F66052" w:rsidRDefault="00526780" w:rsidP="00533B34">
      <w:pPr>
        <w:pStyle w:val="a8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>Рабочие тет</w:t>
      </w:r>
      <w:r w:rsidR="00533B34" w:rsidRPr="00F66052">
        <w:rPr>
          <w:rFonts w:ascii="Times New Roman" w:hAnsi="Times New Roman"/>
          <w:sz w:val="28"/>
          <w:szCs w:val="28"/>
        </w:rPr>
        <w:t>ради к учебнику Окружающий мир 2</w:t>
      </w:r>
      <w:r w:rsidRPr="00F66052">
        <w:rPr>
          <w:rFonts w:ascii="Times New Roman" w:hAnsi="Times New Roman"/>
          <w:sz w:val="28"/>
          <w:szCs w:val="28"/>
        </w:rPr>
        <w:t xml:space="preserve"> класс.</w:t>
      </w:r>
    </w:p>
    <w:p w:rsidR="003E7008" w:rsidRPr="00F66052" w:rsidRDefault="003E7008" w:rsidP="00533B34">
      <w:pPr>
        <w:pStyle w:val="a8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>Листы   дли самостоятельной работы «Признаки дружной семьи».</w:t>
      </w:r>
    </w:p>
    <w:p w:rsidR="00533B34" w:rsidRPr="00F66052" w:rsidRDefault="00526780" w:rsidP="00533B34">
      <w:pPr>
        <w:pStyle w:val="a8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>Ф</w:t>
      </w:r>
      <w:r w:rsidR="00533B34" w:rsidRPr="00F66052">
        <w:rPr>
          <w:rFonts w:ascii="Times New Roman" w:hAnsi="Times New Roman"/>
          <w:sz w:val="28"/>
          <w:szCs w:val="28"/>
        </w:rPr>
        <w:t>отографии, изображающие членов семьи, взаимопомощь, семейные традиции, тексты выступлений.</w:t>
      </w:r>
    </w:p>
    <w:p w:rsidR="00526780" w:rsidRPr="00F66052" w:rsidRDefault="00533B34" w:rsidP="00111AF4">
      <w:pPr>
        <w:pStyle w:val="a8"/>
        <w:numPr>
          <w:ilvl w:val="0"/>
          <w:numId w:val="14"/>
        </w:numPr>
        <w:ind w:left="911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>Презентации для выступлений.</w:t>
      </w:r>
    </w:p>
    <w:p w:rsidR="00C1272F" w:rsidRPr="00F66052" w:rsidRDefault="00E1757B" w:rsidP="00F66052">
      <w:pPr>
        <w:rPr>
          <w:rStyle w:val="a7"/>
          <w:rFonts w:ascii="Times New Roman" w:hAnsi="Times New Roman"/>
          <w:sz w:val="28"/>
          <w:szCs w:val="28"/>
        </w:rPr>
      </w:pPr>
      <w:r w:rsidRPr="00F66052">
        <w:rPr>
          <w:rStyle w:val="a7"/>
          <w:rFonts w:ascii="Times New Roman" w:hAnsi="Times New Roman"/>
          <w:sz w:val="28"/>
          <w:szCs w:val="28"/>
        </w:rPr>
        <w:t>Ход урока</w:t>
      </w:r>
      <w:r w:rsidR="00C1272F" w:rsidRPr="00F66052">
        <w:rPr>
          <w:rStyle w:val="a7"/>
          <w:rFonts w:ascii="Times New Roman" w:hAnsi="Times New Roman"/>
          <w:sz w:val="28"/>
          <w:szCs w:val="28"/>
        </w:rPr>
        <w:t>:</w:t>
      </w:r>
    </w:p>
    <w:p w:rsidR="00C1272F" w:rsidRPr="00F66052" w:rsidRDefault="00E1757B" w:rsidP="00C11B60">
      <w:pPr>
        <w:jc w:val="left"/>
        <w:rPr>
          <w:rStyle w:val="a7"/>
          <w:rFonts w:ascii="Times New Roman" w:hAnsi="Times New Roman"/>
          <w:color w:val="C00000"/>
          <w:sz w:val="28"/>
          <w:szCs w:val="28"/>
        </w:rPr>
      </w:pPr>
      <w:r w:rsidRPr="00F66052">
        <w:rPr>
          <w:rStyle w:val="a7"/>
          <w:rFonts w:ascii="Times New Roman" w:hAnsi="Times New Roman"/>
          <w:color w:val="C00000"/>
          <w:sz w:val="28"/>
          <w:szCs w:val="28"/>
        </w:rPr>
        <w:t>I. Организация класса</w:t>
      </w:r>
    </w:p>
    <w:p w:rsidR="008C3880" w:rsidRPr="00F66052" w:rsidRDefault="008C3880" w:rsidP="00C11B60">
      <w:pPr>
        <w:jc w:val="left"/>
        <w:rPr>
          <w:rStyle w:val="a7"/>
          <w:rFonts w:ascii="Times New Roman" w:hAnsi="Times New Roman"/>
          <w:sz w:val="28"/>
          <w:szCs w:val="28"/>
        </w:rPr>
      </w:pPr>
    </w:p>
    <w:p w:rsidR="004369CF" w:rsidRPr="00F66052" w:rsidRDefault="004369CF" w:rsidP="004369CF">
      <w:pPr>
        <w:jc w:val="both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>- Здравствуйте, ребята</w:t>
      </w:r>
      <w:r w:rsidR="00E2581C">
        <w:rPr>
          <w:rFonts w:ascii="Times New Roman" w:hAnsi="Times New Roman"/>
          <w:sz w:val="28"/>
          <w:szCs w:val="28"/>
        </w:rPr>
        <w:t>,</w:t>
      </w:r>
      <w:r w:rsidR="000B5FD4">
        <w:rPr>
          <w:rFonts w:ascii="Times New Roman" w:hAnsi="Times New Roman"/>
          <w:sz w:val="28"/>
          <w:szCs w:val="28"/>
        </w:rPr>
        <w:t xml:space="preserve"> и </w:t>
      </w:r>
      <w:r w:rsidRPr="00F66052">
        <w:rPr>
          <w:rFonts w:ascii="Times New Roman" w:hAnsi="Times New Roman"/>
          <w:sz w:val="28"/>
          <w:szCs w:val="28"/>
        </w:rPr>
        <w:t xml:space="preserve">уважаемые гости. Мне очень приятно видеть вас всех. Сегодня мы собрались на необычный урок творчества, любви, радости и доброты. </w:t>
      </w:r>
    </w:p>
    <w:p w:rsidR="006F1E6F" w:rsidRPr="00F66052" w:rsidRDefault="00E1757B" w:rsidP="00C11B60">
      <w:pPr>
        <w:jc w:val="left"/>
        <w:rPr>
          <w:rStyle w:val="a7"/>
          <w:rFonts w:ascii="Times New Roman" w:hAnsi="Times New Roman"/>
          <w:color w:val="C00000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br/>
      </w:r>
      <w:r w:rsidRPr="00F66052">
        <w:rPr>
          <w:rStyle w:val="a7"/>
          <w:rFonts w:ascii="Times New Roman" w:hAnsi="Times New Roman"/>
          <w:color w:val="C00000"/>
          <w:sz w:val="28"/>
          <w:szCs w:val="28"/>
        </w:rPr>
        <w:t>II. Актуализация знаний.</w:t>
      </w:r>
    </w:p>
    <w:p w:rsidR="00F66052" w:rsidRDefault="00F66052" w:rsidP="00533B34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Наш урок я предлагаю начать с прослушивания песни. Подумайте, как она будет связана с темой нашего урока.</w:t>
      </w:r>
    </w:p>
    <w:p w:rsidR="00F66052" w:rsidRDefault="00F66052" w:rsidP="00F66052">
      <w:pPr>
        <w:ind w:left="720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b/>
          <w:sz w:val="28"/>
          <w:szCs w:val="28"/>
          <w:u w:val="single"/>
        </w:rPr>
        <w:t>(песня «Моя семья</w:t>
      </w:r>
      <w:proofErr w:type="gramStart"/>
      <w:r w:rsidRPr="00F66052">
        <w:rPr>
          <w:rFonts w:ascii="Times New Roman" w:hAnsi="Times New Roman"/>
          <w:b/>
          <w:sz w:val="28"/>
          <w:szCs w:val="28"/>
          <w:u w:val="single"/>
        </w:rPr>
        <w:t>»)</w:t>
      </w:r>
      <w:r w:rsidR="00E1757B" w:rsidRPr="00F66052">
        <w:rPr>
          <w:rFonts w:ascii="Times New Roman" w:hAnsi="Times New Roman"/>
          <w:sz w:val="28"/>
          <w:szCs w:val="28"/>
        </w:rPr>
        <w:br/>
        <w:t>-</w:t>
      </w:r>
      <w:proofErr w:type="gramEnd"/>
      <w:r w:rsidR="00E1757B" w:rsidRPr="00F66052">
        <w:rPr>
          <w:rFonts w:ascii="Times New Roman" w:hAnsi="Times New Roman"/>
          <w:sz w:val="28"/>
          <w:szCs w:val="28"/>
        </w:rPr>
        <w:t xml:space="preserve"> Посмотрите на доску. Что вы видите?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Ребус</w:t>
      </w:r>
      <w:r w:rsidR="007E2489">
        <w:rPr>
          <w:rFonts w:ascii="Times New Roman" w:hAnsi="Times New Roman"/>
          <w:sz w:val="28"/>
          <w:szCs w:val="28"/>
        </w:rPr>
        <w:t xml:space="preserve">:  </w:t>
      </w:r>
      <w:r w:rsidR="007E2489" w:rsidRPr="007E2489">
        <w:rPr>
          <w:rFonts w:ascii="Times New Roman" w:hAnsi="Times New Roman"/>
          <w:b/>
          <w:sz w:val="28"/>
          <w:szCs w:val="28"/>
        </w:rPr>
        <w:t>7</w:t>
      </w:r>
      <w:proofErr w:type="gramEnd"/>
      <w:r w:rsidR="007E2489" w:rsidRPr="007E2489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</w:t>
      </w:r>
    </w:p>
    <w:p w:rsidR="00F66052" w:rsidRPr="00F66052" w:rsidRDefault="00F66052" w:rsidP="00F66052">
      <w:pPr>
        <w:jc w:val="both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>- Отгадайте его.</w:t>
      </w:r>
      <w:r w:rsidR="007E2489">
        <w:rPr>
          <w:rFonts w:ascii="Times New Roman" w:hAnsi="Times New Roman"/>
          <w:sz w:val="28"/>
          <w:szCs w:val="28"/>
        </w:rPr>
        <w:t xml:space="preserve"> </w:t>
      </w:r>
    </w:p>
    <w:p w:rsidR="00E1757B" w:rsidRDefault="00E1757B" w:rsidP="00F66052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>- Исходя из этого, сформулируйте тему нашего сегодняшнего урока.</w:t>
      </w:r>
      <w:r w:rsidR="007E2489">
        <w:rPr>
          <w:rFonts w:ascii="Times New Roman" w:hAnsi="Times New Roman"/>
          <w:sz w:val="28"/>
          <w:szCs w:val="28"/>
        </w:rPr>
        <w:t xml:space="preserve"> (С</w:t>
      </w:r>
      <w:r w:rsidRPr="00F66052">
        <w:rPr>
          <w:rFonts w:ascii="Times New Roman" w:hAnsi="Times New Roman"/>
          <w:sz w:val="28"/>
          <w:szCs w:val="28"/>
        </w:rPr>
        <w:t>емья)</w:t>
      </w:r>
      <w:r w:rsidR="007E2489">
        <w:rPr>
          <w:rFonts w:ascii="Times New Roman" w:hAnsi="Times New Roman"/>
          <w:sz w:val="28"/>
          <w:szCs w:val="28"/>
        </w:rPr>
        <w:t>.</w:t>
      </w:r>
    </w:p>
    <w:p w:rsidR="007E2489" w:rsidRDefault="007E2489" w:rsidP="00F66052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какие цели поставим для себя? Что хотим узнать? Чему научиться?</w:t>
      </w:r>
    </w:p>
    <w:p w:rsidR="007E2489" w:rsidRDefault="007E2489" w:rsidP="00F66052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Какие качества студента </w:t>
      </w:r>
      <w:r>
        <w:rPr>
          <w:rFonts w:ascii="Times New Roman" w:hAnsi="Times New Roman"/>
          <w:sz w:val="28"/>
          <w:szCs w:val="28"/>
          <w:lang w:val="en-US"/>
        </w:rPr>
        <w:t>IB</w:t>
      </w:r>
      <w:r>
        <w:rPr>
          <w:rFonts w:ascii="Times New Roman" w:hAnsi="Times New Roman"/>
          <w:sz w:val="28"/>
          <w:szCs w:val="28"/>
        </w:rPr>
        <w:t xml:space="preserve"> помогут нам сегодня на уроке?</w:t>
      </w:r>
    </w:p>
    <w:p w:rsidR="007E2489" w:rsidRPr="00F66052" w:rsidRDefault="007E2489" w:rsidP="00F66052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C1272F" w:rsidRPr="00F66052" w:rsidRDefault="00E1757B" w:rsidP="00C11B60">
      <w:pPr>
        <w:jc w:val="left"/>
        <w:rPr>
          <w:rFonts w:ascii="Times New Roman" w:hAnsi="Times New Roman"/>
          <w:b/>
          <w:color w:val="C00000"/>
          <w:sz w:val="28"/>
          <w:szCs w:val="28"/>
        </w:rPr>
      </w:pPr>
      <w:r w:rsidRPr="00F66052">
        <w:rPr>
          <w:rFonts w:ascii="Times New Roman" w:hAnsi="Times New Roman"/>
          <w:b/>
          <w:color w:val="C00000"/>
          <w:sz w:val="28"/>
          <w:szCs w:val="28"/>
        </w:rPr>
        <w:t>III.</w:t>
      </w:r>
      <w:r w:rsidRPr="00F66052">
        <w:rPr>
          <w:rFonts w:ascii="Times New Roman" w:hAnsi="Times New Roman"/>
          <w:b/>
          <w:color w:val="C00000"/>
          <w:sz w:val="28"/>
          <w:szCs w:val="28"/>
        </w:rPr>
        <w:tab/>
        <w:t xml:space="preserve"> Самоопределение к деятельности</w:t>
      </w:r>
    </w:p>
    <w:p w:rsidR="00142977" w:rsidRPr="00F66052" w:rsidRDefault="00142977" w:rsidP="00C11B60">
      <w:pPr>
        <w:jc w:val="left"/>
        <w:rPr>
          <w:rFonts w:ascii="Times New Roman" w:hAnsi="Times New Roman"/>
          <w:b/>
          <w:color w:val="C00000"/>
          <w:sz w:val="28"/>
          <w:szCs w:val="28"/>
        </w:rPr>
      </w:pPr>
    </w:p>
    <w:p w:rsidR="00003592" w:rsidRPr="00F66052" w:rsidRDefault="00E1757B" w:rsidP="00533B34">
      <w:pPr>
        <w:jc w:val="lef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66052">
        <w:rPr>
          <w:rFonts w:ascii="Times New Roman" w:eastAsia="Times New Roman" w:hAnsi="Times New Roman"/>
          <w:sz w:val="28"/>
          <w:szCs w:val="28"/>
          <w:lang w:eastAsia="ru-RU"/>
        </w:rPr>
        <w:t xml:space="preserve">- А может ли человек жить один и называть себя </w:t>
      </w:r>
      <w:proofErr w:type="gramStart"/>
      <w:r w:rsidRPr="00F66052">
        <w:rPr>
          <w:rFonts w:ascii="Times New Roman" w:eastAsia="Times New Roman" w:hAnsi="Times New Roman"/>
          <w:sz w:val="28"/>
          <w:szCs w:val="28"/>
          <w:lang w:eastAsia="ru-RU"/>
        </w:rPr>
        <w:t>семьей?</w:t>
      </w:r>
      <w:r w:rsidRPr="00F6605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03592" w:rsidRPr="00F660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="00003592" w:rsidRPr="00F660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6052">
        <w:rPr>
          <w:rFonts w:ascii="Times New Roman" w:eastAsia="Times New Roman" w:hAnsi="Times New Roman"/>
          <w:sz w:val="28"/>
          <w:szCs w:val="28"/>
          <w:lang w:eastAsia="ru-RU"/>
        </w:rPr>
        <w:t>Послушайте историю, кото</w:t>
      </w:r>
      <w:r w:rsidR="00003592" w:rsidRPr="00F66052">
        <w:rPr>
          <w:rFonts w:ascii="Times New Roman" w:eastAsia="Times New Roman" w:hAnsi="Times New Roman"/>
          <w:sz w:val="28"/>
          <w:szCs w:val="28"/>
          <w:lang w:eastAsia="ru-RU"/>
        </w:rPr>
        <w:t>рая произошла с одним мальчиком:</w:t>
      </w:r>
      <w:r w:rsidRPr="00F6605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E24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</w:t>
      </w:r>
      <w:r w:rsidRPr="00F660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Давным-давно жил мальчик. Он жил совсем один. Его никто не воспитывал, никто не наказывал, ни с кем он не делился. И было этому мальчику очень грустно. </w:t>
      </w:r>
    </w:p>
    <w:p w:rsidR="00E1757B" w:rsidRPr="00F66052" w:rsidRDefault="007E2489" w:rsidP="00533B34">
      <w:pPr>
        <w:jc w:val="lef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</w:t>
      </w:r>
      <w:r w:rsidR="00E1757B" w:rsidRPr="00F66052">
        <w:rPr>
          <w:rFonts w:ascii="Times New Roman" w:eastAsia="Times New Roman" w:hAnsi="Times New Roman"/>
          <w:i/>
          <w:sz w:val="28"/>
          <w:szCs w:val="28"/>
          <w:lang w:eastAsia="ru-RU"/>
        </w:rPr>
        <w:t>Однажды он отправился на берег моря. И вдруг ему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навстречу вышел седой старик. Он </w:t>
      </w:r>
      <w:r w:rsidR="00E1757B" w:rsidRPr="00F66052">
        <w:rPr>
          <w:rFonts w:ascii="Times New Roman" w:eastAsia="Times New Roman" w:hAnsi="Times New Roman"/>
          <w:i/>
          <w:sz w:val="28"/>
          <w:szCs w:val="28"/>
          <w:lang w:eastAsia="ru-RU"/>
        </w:rPr>
        <w:t>был очень старый, но очень мудрый.</w:t>
      </w:r>
      <w:r w:rsidR="00E1757B" w:rsidRPr="00F66052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C15D27" w:rsidRPr="00F660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57B" w:rsidRPr="00F66052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C15D27" w:rsidRPr="00F660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57B" w:rsidRPr="00F660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Куда ты </w:t>
      </w:r>
      <w:proofErr w:type="gramStart"/>
      <w:r w:rsidR="00E1757B" w:rsidRPr="00F66052">
        <w:rPr>
          <w:rFonts w:ascii="Times New Roman" w:eastAsia="Times New Roman" w:hAnsi="Times New Roman"/>
          <w:i/>
          <w:sz w:val="28"/>
          <w:szCs w:val="28"/>
          <w:lang w:eastAsia="ru-RU"/>
        </w:rPr>
        <w:t>идешь?-</w:t>
      </w:r>
      <w:proofErr w:type="gramEnd"/>
      <w:r w:rsidR="00E1757B" w:rsidRPr="00F660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спросил старик.</w:t>
      </w:r>
      <w:r w:rsidR="00E1757B" w:rsidRPr="00F66052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-</w:t>
      </w:r>
      <w:r w:rsidR="00C15D27" w:rsidRPr="00F660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57B" w:rsidRPr="00F66052">
        <w:rPr>
          <w:rFonts w:ascii="Times New Roman" w:eastAsia="Times New Roman" w:hAnsi="Times New Roman"/>
          <w:i/>
          <w:sz w:val="28"/>
          <w:szCs w:val="28"/>
          <w:lang w:eastAsia="ru-RU"/>
        </w:rPr>
        <w:t>Я иду искать место, где мне не будет так одиноко.</w:t>
      </w:r>
      <w:r w:rsidR="00E1757B" w:rsidRPr="00F66052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- Я знаю, как тебе помочь. Идем со мной, - предложил старик. Он привел мальчика в свой дом, где жили его д</w:t>
      </w:r>
      <w:r w:rsidR="00C15D27" w:rsidRPr="00F660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ети, внуки, </w:t>
      </w:r>
      <w:proofErr w:type="gramStart"/>
      <w:r w:rsidR="00C15D27" w:rsidRPr="00F66052">
        <w:rPr>
          <w:rFonts w:ascii="Times New Roman" w:eastAsia="Times New Roman" w:hAnsi="Times New Roman"/>
          <w:i/>
          <w:sz w:val="28"/>
          <w:szCs w:val="28"/>
          <w:lang w:eastAsia="ru-RU"/>
        </w:rPr>
        <w:t>правнуки.</w:t>
      </w:r>
      <w:r w:rsidR="00C15D27" w:rsidRPr="00F66052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-</w:t>
      </w:r>
      <w:proofErr w:type="gramEnd"/>
      <w:r w:rsidR="00C15D27" w:rsidRPr="00F660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Посмотри</w:t>
      </w:r>
      <w:r w:rsidR="00E1757B" w:rsidRPr="00F66052">
        <w:rPr>
          <w:rFonts w:ascii="Times New Roman" w:eastAsia="Times New Roman" w:hAnsi="Times New Roman"/>
          <w:i/>
          <w:sz w:val="28"/>
          <w:szCs w:val="28"/>
          <w:lang w:eastAsia="ru-RU"/>
        </w:rPr>
        <w:t>!- сказал ст</w:t>
      </w:r>
      <w:r w:rsidR="003A221B" w:rsidRPr="00F66052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="00E1757B" w:rsidRPr="00F66052">
        <w:rPr>
          <w:rFonts w:ascii="Times New Roman" w:eastAsia="Times New Roman" w:hAnsi="Times New Roman"/>
          <w:i/>
          <w:sz w:val="28"/>
          <w:szCs w:val="28"/>
          <w:lang w:eastAsia="ru-RU"/>
        </w:rPr>
        <w:t>рик. – Все мы живем в одном доме, вместе радуемся, в</w:t>
      </w:r>
      <w:r w:rsidR="00C15D27" w:rsidRPr="00F66052">
        <w:rPr>
          <w:rFonts w:ascii="Times New Roman" w:eastAsia="Times New Roman" w:hAnsi="Times New Roman"/>
          <w:i/>
          <w:sz w:val="28"/>
          <w:szCs w:val="28"/>
          <w:lang w:eastAsia="ru-RU"/>
        </w:rPr>
        <w:t>м</w:t>
      </w:r>
      <w:r w:rsidR="00E1757B" w:rsidRPr="00F66052">
        <w:rPr>
          <w:rFonts w:ascii="Times New Roman" w:eastAsia="Times New Roman" w:hAnsi="Times New Roman"/>
          <w:i/>
          <w:sz w:val="28"/>
          <w:szCs w:val="28"/>
          <w:lang w:eastAsia="ru-RU"/>
        </w:rPr>
        <w:t>есте грустим, вместе едим то, что дала нам природа, помогаем друг другу. Оставайся! Я буду тебе дедом, мой сын и его жена станут тебе отцом и матерью, а мои внуки будут тебе братьями и сестрами.</w:t>
      </w:r>
      <w:r w:rsidR="00E1757B" w:rsidRPr="00F66052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C15D27" w:rsidRPr="00F660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</w:t>
      </w:r>
      <w:r w:rsidR="00E1757B" w:rsidRPr="00F66052">
        <w:rPr>
          <w:rFonts w:ascii="Times New Roman" w:eastAsia="Times New Roman" w:hAnsi="Times New Roman"/>
          <w:i/>
          <w:sz w:val="28"/>
          <w:szCs w:val="28"/>
          <w:lang w:eastAsia="ru-RU"/>
        </w:rPr>
        <w:t>Мальчик остался, и через некоторое время понял, что только теперь научился радоваться и стал по- настоящему счастливым. А произошло это пото</w:t>
      </w:r>
      <w:r w:rsidR="003A221B" w:rsidRPr="00F66052">
        <w:rPr>
          <w:rFonts w:ascii="Times New Roman" w:eastAsia="Times New Roman" w:hAnsi="Times New Roman"/>
          <w:i/>
          <w:sz w:val="28"/>
          <w:szCs w:val="28"/>
          <w:lang w:eastAsia="ru-RU"/>
        </w:rPr>
        <w:t>му, что у него появилась СЕМЬЯ.</w:t>
      </w:r>
    </w:p>
    <w:p w:rsidR="003A221B" w:rsidRPr="00F66052" w:rsidRDefault="00B4184E" w:rsidP="00533B34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052">
        <w:rPr>
          <w:rFonts w:ascii="Times New Roman" w:eastAsia="Times New Roman" w:hAnsi="Times New Roman"/>
          <w:sz w:val="28"/>
          <w:szCs w:val="28"/>
          <w:lang w:eastAsia="ru-RU"/>
        </w:rPr>
        <w:t>- Ч</w:t>
      </w:r>
      <w:r w:rsidR="003A221B" w:rsidRPr="00F66052">
        <w:rPr>
          <w:rFonts w:ascii="Times New Roman" w:eastAsia="Times New Roman" w:hAnsi="Times New Roman"/>
          <w:sz w:val="28"/>
          <w:szCs w:val="28"/>
          <w:lang w:eastAsia="ru-RU"/>
        </w:rPr>
        <w:t>то же появилось у мальчика в семье? (общение)</w:t>
      </w:r>
    </w:p>
    <w:p w:rsidR="007E2489" w:rsidRDefault="003A221B" w:rsidP="00533B34">
      <w:pPr>
        <w:jc w:val="left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 xml:space="preserve">- Совершенно верно. </w:t>
      </w:r>
    </w:p>
    <w:p w:rsidR="007E2489" w:rsidRDefault="007E2489" w:rsidP="007E2489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66052">
        <w:rPr>
          <w:rFonts w:ascii="Times New Roman" w:hAnsi="Times New Roman"/>
          <w:sz w:val="28"/>
          <w:szCs w:val="28"/>
        </w:rPr>
        <w:t>- Исходя из этого, сформулируйте тему нашего сегодняшнего урока.</w:t>
      </w:r>
      <w:r>
        <w:rPr>
          <w:rFonts w:ascii="Times New Roman" w:hAnsi="Times New Roman"/>
          <w:sz w:val="28"/>
          <w:szCs w:val="28"/>
        </w:rPr>
        <w:t xml:space="preserve"> (С</w:t>
      </w:r>
      <w:r w:rsidRPr="00F66052">
        <w:rPr>
          <w:rFonts w:ascii="Times New Roman" w:hAnsi="Times New Roman"/>
          <w:sz w:val="28"/>
          <w:szCs w:val="28"/>
        </w:rPr>
        <w:t>емья)</w:t>
      </w:r>
      <w:r>
        <w:rPr>
          <w:rFonts w:ascii="Times New Roman" w:hAnsi="Times New Roman"/>
          <w:sz w:val="28"/>
          <w:szCs w:val="28"/>
        </w:rPr>
        <w:t>.</w:t>
      </w:r>
    </w:p>
    <w:p w:rsidR="007E2489" w:rsidRDefault="007E2489" w:rsidP="007E2489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какие цели поставим для себя? Что хотим узнать? Чему научиться?</w:t>
      </w:r>
    </w:p>
    <w:p w:rsidR="007E2489" w:rsidRPr="007E2489" w:rsidRDefault="007E2489" w:rsidP="007E2489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Какие качества студента </w:t>
      </w:r>
      <w:r>
        <w:rPr>
          <w:rFonts w:ascii="Times New Roman" w:hAnsi="Times New Roman"/>
          <w:sz w:val="28"/>
          <w:szCs w:val="28"/>
          <w:lang w:val="en-US"/>
        </w:rPr>
        <w:t>IB</w:t>
      </w:r>
      <w:r>
        <w:rPr>
          <w:rFonts w:ascii="Times New Roman" w:hAnsi="Times New Roman"/>
          <w:sz w:val="28"/>
          <w:szCs w:val="28"/>
        </w:rPr>
        <w:t xml:space="preserve"> помогут нам сегодня на уроке?</w:t>
      </w:r>
    </w:p>
    <w:p w:rsidR="007E2489" w:rsidRPr="00F66052" w:rsidRDefault="007E2489" w:rsidP="007E2489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3A221B" w:rsidRPr="00F66052" w:rsidRDefault="003A221B" w:rsidP="00533B34">
      <w:pPr>
        <w:jc w:val="left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>- На уроке мы должны будем выяснить: Что такое семья?  Что объединяет членов семьи? Как называют членов семьи? Как называют людей одного возраста?</w:t>
      </w:r>
    </w:p>
    <w:p w:rsidR="003A221B" w:rsidRPr="00F66052" w:rsidRDefault="003A221B" w:rsidP="00C11B60">
      <w:pPr>
        <w:jc w:val="left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 xml:space="preserve">- А сейчас давайте выясним значения слов, о которых пойдёт речь на уроке. </w:t>
      </w:r>
    </w:p>
    <w:p w:rsidR="00C1272F" w:rsidRPr="00F66052" w:rsidRDefault="00C1272F" w:rsidP="00C11B60">
      <w:pPr>
        <w:jc w:val="left"/>
        <w:rPr>
          <w:rFonts w:ascii="Times New Roman" w:hAnsi="Times New Roman"/>
          <w:b/>
          <w:color w:val="C00000"/>
          <w:sz w:val="28"/>
          <w:szCs w:val="28"/>
        </w:rPr>
      </w:pPr>
    </w:p>
    <w:p w:rsidR="003A221B" w:rsidRPr="00F66052" w:rsidRDefault="003A221B" w:rsidP="00C11B60">
      <w:pPr>
        <w:jc w:val="left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F66052">
        <w:rPr>
          <w:rFonts w:ascii="Times New Roman" w:hAnsi="Times New Roman"/>
          <w:b/>
          <w:color w:val="C00000"/>
          <w:sz w:val="28"/>
          <w:szCs w:val="28"/>
          <w:lang w:val="en-US"/>
        </w:rPr>
        <w:t>I</w:t>
      </w:r>
      <w:r w:rsidR="00C11B60" w:rsidRPr="00F66052">
        <w:rPr>
          <w:rFonts w:ascii="Times New Roman" w:hAnsi="Times New Roman"/>
          <w:b/>
          <w:color w:val="C00000"/>
          <w:sz w:val="28"/>
          <w:szCs w:val="28"/>
          <w:lang w:val="en-US"/>
        </w:rPr>
        <w:t>V</w:t>
      </w:r>
      <w:r w:rsidRPr="00F66052">
        <w:rPr>
          <w:rFonts w:ascii="Times New Roman" w:hAnsi="Times New Roman"/>
          <w:b/>
          <w:color w:val="C00000"/>
          <w:sz w:val="28"/>
          <w:szCs w:val="28"/>
        </w:rPr>
        <w:t xml:space="preserve">. </w:t>
      </w:r>
      <w:r w:rsidRPr="00F66052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«Открытие» нового знания</w:t>
      </w:r>
      <w:r w:rsidR="00A14CCE" w:rsidRPr="00F66052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.</w:t>
      </w:r>
      <w:r w:rsidRPr="00F66052">
        <w:rPr>
          <w:rFonts w:ascii="Times New Roman" w:hAnsi="Times New Roman"/>
          <w:b/>
          <w:color w:val="C00000"/>
          <w:sz w:val="28"/>
          <w:szCs w:val="28"/>
        </w:rPr>
        <w:t xml:space="preserve"> С</w:t>
      </w:r>
      <w:r w:rsidR="00C15D27" w:rsidRPr="00F66052">
        <w:rPr>
          <w:rFonts w:ascii="Times New Roman" w:hAnsi="Times New Roman"/>
          <w:b/>
          <w:color w:val="C00000"/>
          <w:sz w:val="28"/>
          <w:szCs w:val="28"/>
        </w:rPr>
        <w:t>ловарная работа</w:t>
      </w:r>
      <w:r w:rsidRPr="00F66052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F66052">
        <w:rPr>
          <w:rFonts w:ascii="Times New Roman" w:hAnsi="Times New Roman"/>
          <w:b/>
          <w:i/>
          <w:color w:val="C00000"/>
          <w:sz w:val="28"/>
          <w:szCs w:val="28"/>
        </w:rPr>
        <w:t>/слайд 2/</w:t>
      </w:r>
    </w:p>
    <w:p w:rsidR="00142977" w:rsidRPr="00F66052" w:rsidRDefault="00142977" w:rsidP="00C11B60">
      <w:pPr>
        <w:jc w:val="left"/>
        <w:rPr>
          <w:rFonts w:ascii="Times New Roman" w:hAnsi="Times New Roman"/>
          <w:b/>
          <w:i/>
          <w:sz w:val="28"/>
          <w:szCs w:val="28"/>
        </w:rPr>
      </w:pPr>
    </w:p>
    <w:p w:rsidR="007E2489" w:rsidRPr="007E2489" w:rsidRDefault="003A221B" w:rsidP="007E2489">
      <w:pPr>
        <w:pStyle w:val="a8"/>
        <w:numPr>
          <w:ilvl w:val="0"/>
          <w:numId w:val="15"/>
        </w:numP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E248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Прежде чем мы с вами начнем знакомиться с правилами общения и поведения в семье, давайте узнаем, а что же такое </w:t>
      </w:r>
      <w:r w:rsidRPr="007E24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семья</w:t>
      </w:r>
      <w:r w:rsidRPr="007E2489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="007E248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этого поработаем </w:t>
      </w:r>
      <w:r w:rsidRPr="007E2489">
        <w:rPr>
          <w:rFonts w:ascii="Times New Roman" w:eastAsia="Times New Roman" w:hAnsi="Times New Roman"/>
          <w:sz w:val="28"/>
          <w:szCs w:val="28"/>
          <w:lang w:eastAsia="ru-RU"/>
        </w:rPr>
        <w:t>с энциклопедией, словарем, Интерне</w:t>
      </w:r>
      <w:r w:rsidR="007E2489">
        <w:rPr>
          <w:rFonts w:ascii="Times New Roman" w:eastAsia="Times New Roman" w:hAnsi="Times New Roman"/>
          <w:sz w:val="28"/>
          <w:szCs w:val="28"/>
          <w:lang w:eastAsia="ru-RU"/>
        </w:rPr>
        <w:t>том.</w:t>
      </w:r>
    </w:p>
    <w:p w:rsidR="003A221B" w:rsidRDefault="003A221B" w:rsidP="007E2489">
      <w:pPr>
        <w:pStyle w:val="a8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E24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248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="007E248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работа в группах)</w:t>
      </w:r>
    </w:p>
    <w:p w:rsidR="00E2581C" w:rsidRDefault="00E2581C" w:rsidP="00E2581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581C">
        <w:rPr>
          <w:b/>
          <w:bCs/>
          <w:i/>
          <w:iCs/>
          <w:color w:val="000000"/>
          <w:sz w:val="28"/>
          <w:szCs w:val="28"/>
        </w:rPr>
        <w:t>Инструктаж</w:t>
      </w:r>
      <w:r w:rsidRPr="00E2581C">
        <w:rPr>
          <w:color w:val="000000"/>
          <w:sz w:val="28"/>
          <w:szCs w:val="28"/>
        </w:rPr>
        <w:t>. Предлагаю вам девизом этой работы взять с</w:t>
      </w:r>
      <w:r>
        <w:rPr>
          <w:color w:val="000000"/>
          <w:sz w:val="28"/>
          <w:szCs w:val="28"/>
        </w:rPr>
        <w:t>лова из басни Крылова «Лебедь, Щука и Рак», в которых заключена мораль.</w:t>
      </w:r>
    </w:p>
    <w:p w:rsidR="00E2581C" w:rsidRPr="00E2581C" w:rsidRDefault="00E2581C" w:rsidP="00E2581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Кто помнит эти слова?</w:t>
      </w:r>
    </w:p>
    <w:p w:rsidR="00E2581C" w:rsidRPr="00E2581C" w:rsidRDefault="00E2581C" w:rsidP="00E2581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2581C">
        <w:rPr>
          <w:color w:val="000000"/>
          <w:sz w:val="28"/>
          <w:szCs w:val="28"/>
        </w:rPr>
        <w:t>Чего мы должны придерживаться, работая в парах?</w:t>
      </w:r>
    </w:p>
    <w:p w:rsidR="00E2581C" w:rsidRDefault="00E2581C" w:rsidP="00D2453C">
      <w:pPr>
        <w:ind w:firstLine="567"/>
        <w:jc w:val="lef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D2453C" w:rsidRPr="00F66052" w:rsidRDefault="00D2453C" w:rsidP="00D2453C">
      <w:pPr>
        <w:ind w:firstLine="567"/>
        <w:jc w:val="left"/>
        <w:rPr>
          <w:rFonts w:ascii="Times New Roman" w:hAnsi="Times New Roman"/>
          <w:bCs/>
          <w:sz w:val="28"/>
          <w:szCs w:val="28"/>
          <w:u w:val="single"/>
        </w:rPr>
      </w:pPr>
      <w:r w:rsidRPr="00F6605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Дополнение учителя:</w:t>
      </w:r>
      <w:r w:rsidRPr="00F6605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D2453C" w:rsidRPr="00F66052" w:rsidRDefault="00D2453C" w:rsidP="00D2453C">
      <w:pPr>
        <w:ind w:firstLine="56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052">
        <w:rPr>
          <w:rFonts w:ascii="Times New Roman" w:hAnsi="Times New Roman"/>
          <w:bCs/>
          <w:sz w:val="28"/>
          <w:szCs w:val="28"/>
        </w:rPr>
        <w:t>1. Семья́</w:t>
      </w:r>
      <w:r w:rsidRPr="00F66052">
        <w:rPr>
          <w:rFonts w:ascii="Times New Roman" w:hAnsi="Times New Roman"/>
          <w:sz w:val="28"/>
          <w:szCs w:val="28"/>
        </w:rPr>
        <w:t xml:space="preserve"> - группа людей, которое связаны между собой брачными или родственными отношениями (а также отношениями по взятию детей на воспитание), общим бытом, взаимной моральной ответственностью </w:t>
      </w:r>
    </w:p>
    <w:p w:rsidR="00D2453C" w:rsidRPr="00F66052" w:rsidRDefault="00D2453C" w:rsidP="00D2453C">
      <w:pPr>
        <w:pStyle w:val="3"/>
        <w:shd w:val="clear" w:color="auto" w:fill="F8FCFF"/>
        <w:spacing w:before="0" w:after="0"/>
        <w:ind w:firstLine="567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F66052">
        <w:rPr>
          <w:rFonts w:ascii="Times New Roman" w:hAnsi="Times New Roman"/>
          <w:b w:val="0"/>
          <w:sz w:val="28"/>
          <w:szCs w:val="28"/>
        </w:rPr>
        <w:t>(</w:t>
      </w:r>
      <w:r w:rsidRPr="00F66052">
        <w:rPr>
          <w:rFonts w:ascii="Times New Roman" w:hAnsi="Times New Roman"/>
          <w:b w:val="0"/>
          <w:bCs w:val="0"/>
          <w:sz w:val="28"/>
          <w:szCs w:val="28"/>
        </w:rPr>
        <w:t xml:space="preserve">Материал из Википедии — свободной </w:t>
      </w:r>
      <w:proofErr w:type="gramStart"/>
      <w:r w:rsidRPr="00F66052">
        <w:rPr>
          <w:rFonts w:ascii="Times New Roman" w:hAnsi="Times New Roman"/>
          <w:b w:val="0"/>
          <w:bCs w:val="0"/>
          <w:sz w:val="28"/>
          <w:szCs w:val="28"/>
        </w:rPr>
        <w:t xml:space="preserve">энциклопедии  </w:t>
      </w:r>
      <w:hyperlink r:id="rId5" w:history="1">
        <w:r w:rsidRPr="00F66052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http://ru.wikipedia.org/wiki/%D0%A1%D0%B5%D0%BC%D1%8C%D1%8F</w:t>
        </w:r>
        <w:proofErr w:type="gramEnd"/>
      </w:hyperlink>
      <w:r w:rsidRPr="00F66052">
        <w:rPr>
          <w:rFonts w:ascii="Times New Roman" w:hAnsi="Times New Roman"/>
          <w:b w:val="0"/>
          <w:bCs w:val="0"/>
          <w:sz w:val="28"/>
          <w:szCs w:val="28"/>
        </w:rPr>
        <w:t>)</w:t>
      </w:r>
    </w:p>
    <w:p w:rsidR="00D2453C" w:rsidRPr="00F66052" w:rsidRDefault="00D2453C" w:rsidP="00D2453C">
      <w:pPr>
        <w:ind w:firstLine="567"/>
        <w:jc w:val="left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>Но мне ближе понятие, которое дано в словаре Ожегова.</w:t>
      </w:r>
    </w:p>
    <w:p w:rsidR="00D2453C" w:rsidRPr="00F66052" w:rsidRDefault="00D2453C" w:rsidP="00D2453C">
      <w:pPr>
        <w:ind w:firstLine="567"/>
        <w:jc w:val="left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>2. Семья - это группа живущих вместе близких родственников.</w:t>
      </w:r>
      <w:r w:rsidR="004369CF" w:rsidRPr="00F66052">
        <w:rPr>
          <w:rFonts w:ascii="Times New Roman" w:hAnsi="Times New Roman"/>
          <w:sz w:val="28"/>
          <w:szCs w:val="28"/>
        </w:rPr>
        <w:t xml:space="preserve"> </w:t>
      </w:r>
      <w:r w:rsidRPr="00F66052">
        <w:rPr>
          <w:rFonts w:ascii="Times New Roman" w:hAnsi="Times New Roman"/>
          <w:sz w:val="28"/>
          <w:szCs w:val="28"/>
        </w:rPr>
        <w:t>(вывешивается определение на доске)</w:t>
      </w:r>
    </w:p>
    <w:p w:rsidR="00D2453C" w:rsidRPr="00F66052" w:rsidRDefault="00D2453C" w:rsidP="00142977">
      <w:pPr>
        <w:ind w:firstLine="56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052">
        <w:rPr>
          <w:rFonts w:ascii="Times New Roman" w:eastAsia="Times New Roman" w:hAnsi="Times New Roman"/>
          <w:sz w:val="28"/>
          <w:szCs w:val="28"/>
          <w:lang w:eastAsia="ru-RU"/>
        </w:rPr>
        <w:t xml:space="preserve">3. В слове «семья», скрыто слово «семь», это означает, что раньше семья состояла не из 3-4 человек, а из 6-7. </w:t>
      </w:r>
      <w:r w:rsidR="00142977" w:rsidRPr="00F6605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66052">
        <w:rPr>
          <w:rFonts w:ascii="Times New Roman" w:eastAsia="Times New Roman" w:hAnsi="Times New Roman"/>
          <w:sz w:val="28"/>
          <w:szCs w:val="28"/>
          <w:lang w:eastAsia="ru-RU"/>
        </w:rPr>
        <w:t>Старинная семья</w:t>
      </w:r>
    </w:p>
    <w:p w:rsidR="00D2453C" w:rsidRPr="00F66052" w:rsidRDefault="00D2453C" w:rsidP="007E2489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052">
        <w:rPr>
          <w:rFonts w:ascii="Times New Roman" w:eastAsia="Times New Roman" w:hAnsi="Times New Roman"/>
          <w:sz w:val="28"/>
          <w:szCs w:val="28"/>
          <w:lang w:eastAsia="ru-RU"/>
        </w:rPr>
        <w:t>Но и в наше время есть очень большие семьи</w:t>
      </w:r>
      <w:r w:rsidR="007E248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2453C" w:rsidRPr="00F66052" w:rsidRDefault="00D2453C" w:rsidP="00C11B60">
      <w:pPr>
        <w:jc w:val="lef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3A221B" w:rsidRPr="007E2489" w:rsidRDefault="003A221B" w:rsidP="007E2489">
      <w:pPr>
        <w:pStyle w:val="a8"/>
        <w:numPr>
          <w:ilvl w:val="0"/>
          <w:numId w:val="15"/>
        </w:numP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E248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Работа со словарем</w:t>
      </w:r>
      <w:r w:rsidR="00533B34" w:rsidRPr="007E248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7E2489">
        <w:rPr>
          <w:rFonts w:ascii="Times New Roman" w:hAnsi="Times New Roman"/>
          <w:b/>
          <w:sz w:val="28"/>
          <w:szCs w:val="28"/>
        </w:rPr>
        <w:t>(работа в группах</w:t>
      </w:r>
      <w:r w:rsidR="00533B34" w:rsidRPr="007E2489">
        <w:rPr>
          <w:rFonts w:ascii="Times New Roman" w:hAnsi="Times New Roman"/>
          <w:b/>
          <w:sz w:val="28"/>
          <w:szCs w:val="28"/>
        </w:rPr>
        <w:t>)</w:t>
      </w:r>
    </w:p>
    <w:p w:rsidR="00A14CCE" w:rsidRPr="00F66052" w:rsidRDefault="00A14CCE" w:rsidP="00C11B60">
      <w:pPr>
        <w:jc w:val="left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 xml:space="preserve">Каждой </w:t>
      </w:r>
      <w:proofErr w:type="gramStart"/>
      <w:r w:rsidRPr="00F66052">
        <w:rPr>
          <w:rFonts w:ascii="Times New Roman" w:hAnsi="Times New Roman"/>
          <w:sz w:val="28"/>
          <w:szCs w:val="28"/>
        </w:rPr>
        <w:t>паре  я</w:t>
      </w:r>
      <w:proofErr w:type="gramEnd"/>
      <w:r w:rsidRPr="00F66052">
        <w:rPr>
          <w:rFonts w:ascii="Times New Roman" w:hAnsi="Times New Roman"/>
          <w:sz w:val="28"/>
          <w:szCs w:val="28"/>
        </w:rPr>
        <w:t xml:space="preserve"> выдам слово, которое вам нужно расшифровать и найти его  толкование в словаре. </w:t>
      </w:r>
    </w:p>
    <w:p w:rsidR="00A14CCE" w:rsidRPr="00F66052" w:rsidRDefault="00A14CCE" w:rsidP="00C11B60">
      <w:pPr>
        <w:jc w:val="left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b/>
          <w:sz w:val="28"/>
          <w:szCs w:val="28"/>
        </w:rPr>
        <w:t xml:space="preserve">Поколение </w:t>
      </w:r>
      <w:r w:rsidRPr="00F66052">
        <w:rPr>
          <w:rFonts w:ascii="Times New Roman" w:hAnsi="Times New Roman"/>
          <w:sz w:val="28"/>
          <w:szCs w:val="28"/>
        </w:rPr>
        <w:t>– одновременно живущие люди близкого возраста.</w:t>
      </w:r>
    </w:p>
    <w:p w:rsidR="00A14CCE" w:rsidRDefault="00A14CCE" w:rsidP="00C11B60">
      <w:pPr>
        <w:jc w:val="left"/>
        <w:rPr>
          <w:rFonts w:ascii="Times New Roman" w:hAnsi="Times New Roman"/>
          <w:sz w:val="28"/>
          <w:szCs w:val="28"/>
        </w:rPr>
      </w:pPr>
      <w:r w:rsidRPr="00F66052">
        <w:rPr>
          <w:rFonts w:ascii="Times New Roman" w:hAnsi="Times New Roman"/>
          <w:b/>
          <w:sz w:val="28"/>
          <w:szCs w:val="28"/>
        </w:rPr>
        <w:t xml:space="preserve">Традиции - </w:t>
      </w:r>
      <w:r w:rsidRPr="00F66052">
        <w:rPr>
          <w:rFonts w:ascii="Times New Roman" w:hAnsi="Times New Roman"/>
          <w:sz w:val="28"/>
          <w:szCs w:val="28"/>
        </w:rPr>
        <w:t xml:space="preserve"> то</w:t>
      </w:r>
      <w:r w:rsidR="00547F66" w:rsidRPr="00F66052">
        <w:rPr>
          <w:rFonts w:ascii="Times New Roman" w:hAnsi="Times New Roman"/>
          <w:sz w:val="28"/>
          <w:szCs w:val="28"/>
        </w:rPr>
        <w:t>,</w:t>
      </w:r>
      <w:r w:rsidRPr="00F66052">
        <w:rPr>
          <w:rFonts w:ascii="Times New Roman" w:hAnsi="Times New Roman"/>
          <w:sz w:val="28"/>
          <w:szCs w:val="28"/>
        </w:rPr>
        <w:t xml:space="preserve"> что перешло от одного поколения к другому, что унаследовано от предшествующих поколений. </w:t>
      </w:r>
    </w:p>
    <w:p w:rsidR="00692479" w:rsidRDefault="00692479" w:rsidP="00C11B60">
      <w:pPr>
        <w:jc w:val="left"/>
        <w:rPr>
          <w:rFonts w:ascii="Times New Roman" w:hAnsi="Times New Roman"/>
          <w:sz w:val="28"/>
          <w:szCs w:val="28"/>
        </w:rPr>
      </w:pPr>
    </w:p>
    <w:p w:rsidR="00692479" w:rsidRDefault="00692479" w:rsidP="00C11B60">
      <w:pPr>
        <w:jc w:val="left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 xml:space="preserve">- Как вы думаете, </w:t>
      </w:r>
      <w:r w:rsidRPr="00692479">
        <w:rPr>
          <w:rStyle w:val="c2"/>
          <w:rFonts w:ascii="Times New Roman" w:hAnsi="Times New Roman"/>
          <w:sz w:val="28"/>
          <w:szCs w:val="28"/>
        </w:rPr>
        <w:t>для чего человеку семья</w:t>
      </w:r>
      <w:r>
        <w:rPr>
          <w:rStyle w:val="c2"/>
          <w:rFonts w:ascii="Times New Roman" w:hAnsi="Times New Roman"/>
          <w:sz w:val="28"/>
          <w:szCs w:val="28"/>
        </w:rPr>
        <w:t>?</w:t>
      </w:r>
    </w:p>
    <w:p w:rsidR="00692479" w:rsidRDefault="00692479" w:rsidP="00692479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2479">
        <w:rPr>
          <w:rFonts w:ascii="Times New Roman" w:hAnsi="Times New Roman"/>
          <w:sz w:val="28"/>
          <w:szCs w:val="28"/>
        </w:rPr>
        <w:t xml:space="preserve">А теперь давайте подумаем, что же объединяет всех членов семьи? Для этого я вам предлагаю </w:t>
      </w:r>
      <w:r>
        <w:rPr>
          <w:rFonts w:ascii="Times New Roman" w:hAnsi="Times New Roman"/>
          <w:sz w:val="28"/>
          <w:szCs w:val="28"/>
        </w:rPr>
        <w:t xml:space="preserve">в парах </w:t>
      </w:r>
      <w:r w:rsidRPr="00692479">
        <w:rPr>
          <w:rFonts w:ascii="Times New Roman" w:hAnsi="Times New Roman"/>
          <w:sz w:val="28"/>
          <w:szCs w:val="28"/>
        </w:rPr>
        <w:t>выполнить следующее задание: прочитайте предложения</w:t>
      </w:r>
      <w:r>
        <w:rPr>
          <w:rFonts w:ascii="Times New Roman" w:hAnsi="Times New Roman"/>
          <w:sz w:val="28"/>
          <w:szCs w:val="28"/>
        </w:rPr>
        <w:t>, записанные на жёлтых листочках</w:t>
      </w:r>
      <w:r w:rsidRPr="00692479">
        <w:rPr>
          <w:rFonts w:ascii="Times New Roman" w:hAnsi="Times New Roman"/>
          <w:sz w:val="28"/>
          <w:szCs w:val="28"/>
        </w:rPr>
        <w:t>. Найдите смысловые ошибки. Подумайте, может ли то, что написано в предложении, быть признаком хорошей дружной семьи?</w:t>
      </w:r>
    </w:p>
    <w:p w:rsidR="00692479" w:rsidRPr="00692479" w:rsidRDefault="00692479" w:rsidP="00692479">
      <w:pPr>
        <w:jc w:val="left"/>
        <w:rPr>
          <w:rFonts w:ascii="Times New Roman" w:hAnsi="Times New Roman"/>
          <w:sz w:val="28"/>
          <w:szCs w:val="28"/>
        </w:rPr>
      </w:pPr>
    </w:p>
    <w:p w:rsidR="00692479" w:rsidRDefault="00692479" w:rsidP="00692479">
      <w:pPr>
        <w:jc w:val="left"/>
        <w:rPr>
          <w:rFonts w:ascii="Times New Roman" w:hAnsi="Times New Roman"/>
          <w:i/>
          <w:iCs/>
          <w:sz w:val="28"/>
          <w:szCs w:val="28"/>
        </w:rPr>
      </w:pPr>
      <w:r w:rsidRPr="00692479">
        <w:rPr>
          <w:rFonts w:ascii="Times New Roman" w:hAnsi="Times New Roman"/>
          <w:i/>
          <w:iCs/>
          <w:sz w:val="28"/>
          <w:szCs w:val="28"/>
        </w:rPr>
        <w:t xml:space="preserve">Члены семьи каждый день ссорятся, обижают друг друга. Для каждого члена семьи – своя отдельная квартира. </w:t>
      </w:r>
      <w:proofErr w:type="gramStart"/>
      <w:r w:rsidRPr="00692479">
        <w:rPr>
          <w:rFonts w:ascii="Times New Roman" w:hAnsi="Times New Roman"/>
          <w:i/>
          <w:iCs/>
          <w:sz w:val="28"/>
          <w:szCs w:val="28"/>
        </w:rPr>
        <w:t>У каждого свой кошелек</w:t>
      </w:r>
      <w:proofErr w:type="gramEnd"/>
      <w:r w:rsidRPr="00692479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692479">
        <w:rPr>
          <w:rFonts w:ascii="Times New Roman" w:hAnsi="Times New Roman"/>
          <w:i/>
          <w:iCs/>
          <w:sz w:val="28"/>
          <w:szCs w:val="28"/>
        </w:rPr>
        <w:lastRenderedPageBreak/>
        <w:t>Каждый член семьи отдыхает отдельно. У каждого члена семьи своё хозяйство.</w:t>
      </w:r>
    </w:p>
    <w:p w:rsidR="00692479" w:rsidRDefault="00692479" w:rsidP="00692479">
      <w:pPr>
        <w:jc w:val="left"/>
        <w:rPr>
          <w:rFonts w:ascii="Times New Roman" w:hAnsi="Times New Roman"/>
          <w:i/>
          <w:iCs/>
          <w:sz w:val="28"/>
          <w:szCs w:val="28"/>
        </w:rPr>
      </w:pPr>
    </w:p>
    <w:p w:rsidR="00692479" w:rsidRPr="00692479" w:rsidRDefault="00BE7A68" w:rsidP="00692479">
      <w:pPr>
        <w:jc w:val="lef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- </w:t>
      </w:r>
      <w:r w:rsidR="00692479" w:rsidRPr="00692479">
        <w:rPr>
          <w:rFonts w:ascii="Times New Roman" w:hAnsi="Times New Roman"/>
          <w:b/>
          <w:bCs/>
          <w:iCs/>
          <w:sz w:val="28"/>
          <w:szCs w:val="28"/>
        </w:rPr>
        <w:t>Проверяем:</w:t>
      </w:r>
      <w:r w:rsidR="0069247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692479" w:rsidRPr="00692479">
        <w:rPr>
          <w:rFonts w:ascii="Times New Roman" w:hAnsi="Times New Roman"/>
          <w:i/>
          <w:iCs/>
          <w:sz w:val="28"/>
          <w:szCs w:val="28"/>
        </w:rPr>
        <w:t>Члены семьи любят и уважают друг друга; живут в одной квартире; распределяют деньги на покупки в хозяйство; вместе отдыхают и проводят свободное время; занимаются домашним хозяйством.</w:t>
      </w:r>
    </w:p>
    <w:p w:rsidR="00692479" w:rsidRDefault="00BE7A68" w:rsidP="00692479">
      <w:pPr>
        <w:jc w:val="left"/>
        <w:rPr>
          <w:rFonts w:ascii="Times New Roman" w:hAnsi="Times New Roman"/>
          <w:iCs/>
          <w:sz w:val="28"/>
          <w:szCs w:val="28"/>
        </w:rPr>
      </w:pPr>
      <w:r w:rsidRPr="00BE7A68">
        <w:rPr>
          <w:rFonts w:ascii="Times New Roman" w:hAnsi="Times New Roman"/>
          <w:b/>
          <w:bCs/>
          <w:iCs/>
          <w:sz w:val="28"/>
          <w:szCs w:val="28"/>
        </w:rPr>
        <w:t xml:space="preserve">- Итак, </w:t>
      </w:r>
      <w:r>
        <w:rPr>
          <w:rFonts w:ascii="Times New Roman" w:hAnsi="Times New Roman"/>
          <w:iCs/>
          <w:sz w:val="28"/>
          <w:szCs w:val="28"/>
        </w:rPr>
        <w:t>м</w:t>
      </w:r>
      <w:r w:rsidR="00692479" w:rsidRPr="00BE7A68">
        <w:rPr>
          <w:rFonts w:ascii="Times New Roman" w:hAnsi="Times New Roman"/>
          <w:iCs/>
          <w:sz w:val="28"/>
          <w:szCs w:val="28"/>
        </w:rPr>
        <w:t>ы с вами назвали то, что объединяет членов семьи.</w:t>
      </w:r>
    </w:p>
    <w:p w:rsidR="00BE7A68" w:rsidRPr="007B68C1" w:rsidRDefault="00BE7A68" w:rsidP="00BE7A68">
      <w:pPr>
        <w:pStyle w:val="c3"/>
        <w:rPr>
          <w:b/>
          <w:sz w:val="28"/>
          <w:szCs w:val="28"/>
        </w:rPr>
      </w:pPr>
      <w:r w:rsidRPr="007B68C1">
        <w:rPr>
          <w:rStyle w:val="c2"/>
          <w:sz w:val="28"/>
          <w:szCs w:val="28"/>
        </w:rPr>
        <w:t xml:space="preserve">-Я хочу прочитать вам одну легенду </w:t>
      </w:r>
      <w:r w:rsidRPr="007B68C1">
        <w:rPr>
          <w:rStyle w:val="c2"/>
          <w:b/>
          <w:sz w:val="28"/>
          <w:szCs w:val="28"/>
        </w:rPr>
        <w:t>«Как появилась дружная семья».  </w:t>
      </w:r>
    </w:p>
    <w:p w:rsidR="00BE7A68" w:rsidRDefault="00BE7A68" w:rsidP="00BE7A68">
      <w:pPr>
        <w:pStyle w:val="c3"/>
        <w:jc w:val="both"/>
        <w:rPr>
          <w:rStyle w:val="c2"/>
          <w:sz w:val="28"/>
          <w:szCs w:val="28"/>
        </w:rPr>
      </w:pPr>
      <w:r w:rsidRPr="007B68C1">
        <w:rPr>
          <w:rStyle w:val="c2"/>
          <w:sz w:val="28"/>
          <w:szCs w:val="28"/>
        </w:rPr>
        <w:t>   </w:t>
      </w:r>
      <w:proofErr w:type="spellStart"/>
      <w:r w:rsidRPr="007B68C1">
        <w:rPr>
          <w:rStyle w:val="c2"/>
          <w:sz w:val="28"/>
          <w:szCs w:val="28"/>
        </w:rPr>
        <w:t>Давным</w:t>
      </w:r>
      <w:proofErr w:type="spellEnd"/>
      <w:r w:rsidRPr="007B68C1">
        <w:rPr>
          <w:rStyle w:val="c2"/>
          <w:sz w:val="28"/>
          <w:szCs w:val="28"/>
        </w:rPr>
        <w:t xml:space="preserve">–давно жила семья, в которой было 100 человек, но не было между ними согласия. Устали они от ссор и раздоров. И </w:t>
      </w:r>
      <w:proofErr w:type="gramStart"/>
      <w:r w:rsidRPr="007B68C1">
        <w:rPr>
          <w:rStyle w:val="c2"/>
          <w:sz w:val="28"/>
          <w:szCs w:val="28"/>
        </w:rPr>
        <w:t>вот  решили</w:t>
      </w:r>
      <w:proofErr w:type="gramEnd"/>
      <w:r w:rsidRPr="007B68C1">
        <w:rPr>
          <w:rStyle w:val="c2"/>
          <w:sz w:val="28"/>
          <w:szCs w:val="28"/>
        </w:rPr>
        <w:t xml:space="preserve"> члены семьи обратиться к мудрецу, чтобы он научил их жить дружно. Мудрец внимательно выслушал просителей и сказал: «Никто не научит вас жить счастливо, вы должны сами понять, что вам нужно для счастья, напишите, какой </w:t>
      </w:r>
      <w:proofErr w:type="gramStart"/>
      <w:r w:rsidRPr="007B68C1">
        <w:rPr>
          <w:rStyle w:val="c2"/>
          <w:sz w:val="28"/>
          <w:szCs w:val="28"/>
        </w:rPr>
        <w:t>вы  хотите</w:t>
      </w:r>
      <w:proofErr w:type="gramEnd"/>
      <w:r w:rsidRPr="007B68C1">
        <w:rPr>
          <w:rStyle w:val="c2"/>
          <w:sz w:val="28"/>
          <w:szCs w:val="28"/>
        </w:rPr>
        <w:t xml:space="preserve"> видеть свою семью».  Собралась эта огромная семья на семейный совет и решили они, </w:t>
      </w:r>
      <w:proofErr w:type="gramStart"/>
      <w:r w:rsidRPr="007B68C1">
        <w:rPr>
          <w:rStyle w:val="c2"/>
          <w:sz w:val="28"/>
          <w:szCs w:val="28"/>
        </w:rPr>
        <w:t>чтобы  семья</w:t>
      </w:r>
      <w:proofErr w:type="gramEnd"/>
      <w:r w:rsidRPr="007B68C1">
        <w:rPr>
          <w:rStyle w:val="c2"/>
          <w:sz w:val="28"/>
          <w:szCs w:val="28"/>
        </w:rPr>
        <w:t xml:space="preserve"> была дружной, надо относиться друг к другу, придерживаясь этих качеств:</w:t>
      </w:r>
      <w:r>
        <w:rPr>
          <w:rStyle w:val="c2"/>
          <w:sz w:val="28"/>
          <w:szCs w:val="28"/>
        </w:rPr>
        <w:t>….</w:t>
      </w:r>
    </w:p>
    <w:p w:rsidR="00BE7A68" w:rsidRDefault="00BE7A68" w:rsidP="00BE7A68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Как вы думаете, каких?</w:t>
      </w:r>
    </w:p>
    <w:p w:rsidR="00BE7A68" w:rsidRDefault="00BE7A68" w:rsidP="00BE7A68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Поработайте в группах, напишите эти качества.</w:t>
      </w:r>
    </w:p>
    <w:p w:rsidR="00BE7A68" w:rsidRPr="00BE7A68" w:rsidRDefault="00BE7A68" w:rsidP="00BE7A68">
      <w:pPr>
        <w:pStyle w:val="c3"/>
        <w:spacing w:before="0" w:beforeAutospacing="0" w:after="0" w:afterAutospacing="0"/>
        <w:rPr>
          <w:i/>
          <w:sz w:val="28"/>
          <w:szCs w:val="28"/>
        </w:rPr>
      </w:pPr>
      <w:r>
        <w:rPr>
          <w:rStyle w:val="c2"/>
          <w:i/>
          <w:sz w:val="28"/>
          <w:szCs w:val="28"/>
        </w:rPr>
        <w:t>(</w:t>
      </w:r>
      <w:r w:rsidRPr="00BE7A68">
        <w:rPr>
          <w:rStyle w:val="c2"/>
          <w:i/>
          <w:sz w:val="28"/>
          <w:szCs w:val="28"/>
        </w:rPr>
        <w:t>Понимание Любовь Уважение Доверие Доброта Забота</w:t>
      </w:r>
      <w:r w:rsidRPr="00BE7A68">
        <w:rPr>
          <w:rStyle w:val="c1"/>
          <w:i/>
          <w:sz w:val="28"/>
          <w:szCs w:val="28"/>
        </w:rPr>
        <w:t> </w:t>
      </w:r>
      <w:r w:rsidRPr="00BE7A68">
        <w:rPr>
          <w:rStyle w:val="c2"/>
          <w:i/>
          <w:sz w:val="28"/>
          <w:szCs w:val="28"/>
        </w:rPr>
        <w:t>Помощь Дружба</w:t>
      </w:r>
      <w:r>
        <w:rPr>
          <w:rStyle w:val="c2"/>
          <w:i/>
          <w:sz w:val="28"/>
          <w:szCs w:val="28"/>
        </w:rPr>
        <w:t>)</w:t>
      </w:r>
    </w:p>
    <w:p w:rsidR="00BE7A68" w:rsidRDefault="00BE7A68" w:rsidP="00BE7A68">
      <w:pPr>
        <w:pStyle w:val="c3"/>
        <w:spacing w:before="0" w:beforeAutospacing="0" w:after="0" w:afterAutospacing="0"/>
        <w:rPr>
          <w:rStyle w:val="c2"/>
          <w:sz w:val="28"/>
          <w:szCs w:val="28"/>
        </w:rPr>
      </w:pPr>
      <w:r w:rsidRPr="007B68C1">
        <w:rPr>
          <w:rStyle w:val="c2"/>
          <w:sz w:val="28"/>
          <w:szCs w:val="28"/>
        </w:rPr>
        <w:t>-</w:t>
      </w:r>
      <w:r>
        <w:rPr>
          <w:rStyle w:val="c2"/>
          <w:sz w:val="28"/>
          <w:szCs w:val="28"/>
        </w:rPr>
        <w:t xml:space="preserve"> </w:t>
      </w:r>
      <w:r w:rsidRPr="007B68C1">
        <w:rPr>
          <w:rStyle w:val="c2"/>
          <w:sz w:val="28"/>
          <w:szCs w:val="28"/>
        </w:rPr>
        <w:t>Прочтём названия этих качеств.  </w:t>
      </w:r>
    </w:p>
    <w:p w:rsidR="00BE7A68" w:rsidRPr="007B68C1" w:rsidRDefault="00BE7A68" w:rsidP="00BE7A68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Pr="007B68C1">
        <w:rPr>
          <w:rStyle w:val="c2"/>
          <w:sz w:val="28"/>
          <w:szCs w:val="28"/>
        </w:rPr>
        <w:t>Запомните, ребята, эту легенду.</w:t>
      </w:r>
    </w:p>
    <w:p w:rsidR="00BE7A68" w:rsidRPr="007B68C1" w:rsidRDefault="00BE7A68" w:rsidP="00BE7A68">
      <w:pPr>
        <w:pStyle w:val="c3"/>
        <w:spacing w:before="0" w:beforeAutospacing="0" w:after="0" w:afterAutospacing="0"/>
        <w:rPr>
          <w:rStyle w:val="c2"/>
          <w:sz w:val="28"/>
          <w:szCs w:val="28"/>
        </w:rPr>
      </w:pPr>
      <w:r w:rsidRPr="007B68C1">
        <w:rPr>
          <w:rStyle w:val="c2"/>
          <w:sz w:val="28"/>
          <w:szCs w:val="28"/>
        </w:rPr>
        <w:t>Если каждый член семьи будет следовать этим правилам, то в семье будут царить: мир и согласие.  А значит, все будут счастливы.</w:t>
      </w:r>
    </w:p>
    <w:p w:rsidR="00BE7A68" w:rsidRPr="007B68C1" w:rsidRDefault="00BE7A68" w:rsidP="00BE7A6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47F66" w:rsidRPr="00F66052" w:rsidRDefault="00C11B60" w:rsidP="00C11B60">
      <w:pPr>
        <w:jc w:val="left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 w:rsidRPr="00F66052">
        <w:rPr>
          <w:rFonts w:ascii="Times New Roman" w:eastAsia="Times New Roman" w:hAnsi="Times New Roman"/>
          <w:b/>
          <w:color w:val="C00000"/>
          <w:sz w:val="28"/>
          <w:szCs w:val="28"/>
          <w:lang w:val="en-US" w:eastAsia="ru-RU"/>
        </w:rPr>
        <w:t>V</w:t>
      </w:r>
      <w:r w:rsidRPr="00F66052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.</w:t>
      </w:r>
      <w:r w:rsidR="00547F66" w:rsidRPr="00F66052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Первичное закрепление. </w:t>
      </w:r>
    </w:p>
    <w:p w:rsidR="00922204" w:rsidRPr="00F66052" w:rsidRDefault="00922204" w:rsidP="00C11B60">
      <w:pPr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7A68" w:rsidRPr="00BE7A68" w:rsidRDefault="00BE7A68" w:rsidP="00BE7A68">
      <w:pPr>
        <w:pStyle w:val="a8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/>
          <w:b/>
          <w:color w:val="122100"/>
          <w:sz w:val="28"/>
          <w:szCs w:val="28"/>
        </w:rPr>
      </w:pPr>
      <w:r w:rsidRPr="00BE7A68">
        <w:rPr>
          <w:rFonts w:ascii="Times New Roman" w:hAnsi="Times New Roman"/>
          <w:b/>
          <w:color w:val="122100"/>
          <w:sz w:val="28"/>
          <w:szCs w:val="28"/>
        </w:rPr>
        <w:t>Работа в парах». (слайд 5)</w:t>
      </w:r>
    </w:p>
    <w:p w:rsidR="00BE7A68" w:rsidRPr="00BE7A68" w:rsidRDefault="00BE7A68" w:rsidP="00BE7A68">
      <w:pPr>
        <w:jc w:val="both"/>
        <w:rPr>
          <w:rFonts w:ascii="Times New Roman" w:hAnsi="Times New Roman"/>
          <w:color w:val="122100"/>
          <w:sz w:val="28"/>
          <w:szCs w:val="28"/>
        </w:rPr>
      </w:pPr>
      <w:r w:rsidRPr="00BE7A68">
        <w:rPr>
          <w:rFonts w:ascii="Times New Roman" w:hAnsi="Times New Roman"/>
          <w:color w:val="122100"/>
          <w:sz w:val="28"/>
          <w:szCs w:val="28"/>
        </w:rPr>
        <w:t xml:space="preserve">    </w:t>
      </w:r>
      <w:r>
        <w:rPr>
          <w:rFonts w:ascii="Times New Roman" w:hAnsi="Times New Roman"/>
          <w:color w:val="122100"/>
          <w:sz w:val="28"/>
          <w:szCs w:val="28"/>
        </w:rPr>
        <w:t xml:space="preserve">- </w:t>
      </w:r>
      <w:r w:rsidRPr="00BE7A68">
        <w:rPr>
          <w:rFonts w:ascii="Times New Roman" w:hAnsi="Times New Roman"/>
          <w:color w:val="122100"/>
          <w:sz w:val="28"/>
          <w:szCs w:val="28"/>
        </w:rPr>
        <w:t>Что такое культура общения и нужна ли она в семье?</w:t>
      </w:r>
    </w:p>
    <w:p w:rsidR="00BE7A68" w:rsidRPr="00BE7A68" w:rsidRDefault="00BE7A68" w:rsidP="00BE7A68">
      <w:pPr>
        <w:jc w:val="both"/>
        <w:rPr>
          <w:rFonts w:ascii="Times New Roman" w:hAnsi="Times New Roman"/>
          <w:i/>
          <w:color w:val="122100"/>
          <w:sz w:val="28"/>
          <w:szCs w:val="28"/>
        </w:rPr>
      </w:pPr>
      <w:r>
        <w:rPr>
          <w:rFonts w:ascii="Times New Roman" w:hAnsi="Times New Roman"/>
          <w:color w:val="122100"/>
          <w:sz w:val="28"/>
          <w:szCs w:val="28"/>
        </w:rPr>
        <w:t xml:space="preserve"> </w:t>
      </w:r>
      <w:r w:rsidRPr="00BE7A68">
        <w:rPr>
          <w:rFonts w:ascii="Times New Roman" w:hAnsi="Times New Roman"/>
          <w:i/>
          <w:color w:val="122100"/>
          <w:sz w:val="28"/>
          <w:szCs w:val="28"/>
        </w:rPr>
        <w:t>(Вежливое культурное обращение между членами семьи. Слова могут радовать и огорчать.)</w:t>
      </w:r>
    </w:p>
    <w:p w:rsidR="00BE7A68" w:rsidRPr="00BE7A68" w:rsidRDefault="00BE7A68" w:rsidP="00BE7A68">
      <w:pPr>
        <w:jc w:val="both"/>
        <w:rPr>
          <w:rFonts w:ascii="Times New Roman" w:hAnsi="Times New Roman"/>
          <w:i/>
          <w:color w:val="122100"/>
          <w:sz w:val="28"/>
          <w:szCs w:val="28"/>
        </w:rPr>
      </w:pPr>
      <w:r w:rsidRPr="00BE7A68">
        <w:rPr>
          <w:rFonts w:ascii="Times New Roman" w:hAnsi="Times New Roman"/>
          <w:i/>
          <w:color w:val="122100"/>
          <w:sz w:val="28"/>
          <w:szCs w:val="28"/>
        </w:rPr>
        <w:t xml:space="preserve"> Слово не воробей вылетит, не поймаешь. </w:t>
      </w:r>
    </w:p>
    <w:p w:rsidR="00BE7A68" w:rsidRPr="00BE7A68" w:rsidRDefault="00BE7A68" w:rsidP="00BE7A68">
      <w:pPr>
        <w:jc w:val="both"/>
        <w:rPr>
          <w:rFonts w:ascii="Times New Roman" w:hAnsi="Times New Roman"/>
          <w:i/>
          <w:color w:val="122100"/>
          <w:sz w:val="28"/>
          <w:szCs w:val="28"/>
        </w:rPr>
      </w:pPr>
      <w:r w:rsidRPr="00BE7A68">
        <w:rPr>
          <w:rFonts w:ascii="Times New Roman" w:hAnsi="Times New Roman"/>
          <w:i/>
          <w:color w:val="122100"/>
          <w:sz w:val="28"/>
          <w:szCs w:val="28"/>
        </w:rPr>
        <w:t>В семье должно быть доброе уважительное отношение.</w:t>
      </w:r>
      <w:r>
        <w:rPr>
          <w:rFonts w:ascii="Times New Roman" w:hAnsi="Times New Roman"/>
          <w:i/>
          <w:color w:val="122100"/>
          <w:sz w:val="28"/>
          <w:szCs w:val="28"/>
        </w:rPr>
        <w:t>)</w:t>
      </w:r>
    </w:p>
    <w:p w:rsidR="00BE7A68" w:rsidRPr="00BE7A68" w:rsidRDefault="00BE7A68" w:rsidP="00BE7A68">
      <w:pPr>
        <w:pStyle w:val="a8"/>
        <w:ind w:left="709"/>
        <w:jc w:val="both"/>
        <w:rPr>
          <w:rFonts w:ascii="Times New Roman" w:hAnsi="Times New Roman"/>
          <w:b/>
          <w:color w:val="122100"/>
          <w:sz w:val="28"/>
          <w:szCs w:val="28"/>
        </w:rPr>
      </w:pPr>
      <w:r w:rsidRPr="00BE7A68">
        <w:rPr>
          <w:rFonts w:ascii="Times New Roman" w:hAnsi="Times New Roman"/>
          <w:b/>
          <w:color w:val="122100"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122100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color w:val="122100"/>
          <w:sz w:val="28"/>
          <w:szCs w:val="28"/>
        </w:rPr>
        <w:t>Инсценирование</w:t>
      </w:r>
      <w:proofErr w:type="spellEnd"/>
      <w:r w:rsidRPr="00BE7A68">
        <w:rPr>
          <w:rFonts w:ascii="Times New Roman" w:hAnsi="Times New Roman"/>
          <w:b/>
          <w:color w:val="122100"/>
          <w:sz w:val="28"/>
          <w:szCs w:val="28"/>
        </w:rPr>
        <w:t xml:space="preserve"> рассказа В. Осеевой «Печенье» </w:t>
      </w:r>
    </w:p>
    <w:p w:rsidR="00BE7A68" w:rsidRPr="00BE7A68" w:rsidRDefault="00BE7A68" w:rsidP="00BE7A68">
      <w:pPr>
        <w:pStyle w:val="a8"/>
        <w:ind w:left="0"/>
        <w:jc w:val="both"/>
        <w:rPr>
          <w:rFonts w:ascii="Times New Roman" w:hAnsi="Times New Roman"/>
          <w:color w:val="122100"/>
          <w:sz w:val="28"/>
          <w:szCs w:val="28"/>
        </w:rPr>
      </w:pPr>
      <w:r w:rsidRPr="00BE7A68">
        <w:rPr>
          <w:rFonts w:ascii="Times New Roman" w:hAnsi="Times New Roman"/>
          <w:color w:val="122100"/>
          <w:sz w:val="28"/>
          <w:szCs w:val="28"/>
        </w:rPr>
        <w:t xml:space="preserve">Мама высыпала на тарелку печенье. Бабушка весело зазвенела чашками. Все уселись за стол. Вова придвинул тарелку к себе. </w:t>
      </w:r>
    </w:p>
    <w:p w:rsidR="00BE7A68" w:rsidRPr="00BE7A68" w:rsidRDefault="00BE7A68" w:rsidP="00BE7A68">
      <w:pPr>
        <w:pStyle w:val="a8"/>
        <w:ind w:left="0"/>
        <w:jc w:val="both"/>
        <w:rPr>
          <w:rFonts w:ascii="Times New Roman" w:hAnsi="Times New Roman"/>
          <w:color w:val="122100"/>
          <w:sz w:val="28"/>
          <w:szCs w:val="28"/>
        </w:rPr>
      </w:pPr>
      <w:r w:rsidRPr="00BE7A68">
        <w:rPr>
          <w:rFonts w:ascii="Times New Roman" w:hAnsi="Times New Roman"/>
          <w:color w:val="122100"/>
          <w:sz w:val="28"/>
          <w:szCs w:val="28"/>
        </w:rPr>
        <w:t xml:space="preserve">- Дели по одному,- строго сказал Миша. </w:t>
      </w:r>
    </w:p>
    <w:p w:rsidR="00BE7A68" w:rsidRPr="00BE7A68" w:rsidRDefault="00BE7A68" w:rsidP="00BE7A68">
      <w:pPr>
        <w:pStyle w:val="a8"/>
        <w:ind w:left="0"/>
        <w:jc w:val="both"/>
        <w:rPr>
          <w:rFonts w:ascii="Times New Roman" w:hAnsi="Times New Roman"/>
          <w:color w:val="122100"/>
          <w:sz w:val="28"/>
          <w:szCs w:val="28"/>
        </w:rPr>
      </w:pPr>
      <w:r w:rsidRPr="00BE7A68">
        <w:rPr>
          <w:rFonts w:ascii="Times New Roman" w:hAnsi="Times New Roman"/>
          <w:color w:val="122100"/>
          <w:sz w:val="28"/>
          <w:szCs w:val="28"/>
        </w:rPr>
        <w:t xml:space="preserve">Мальчики высыпали всё печенье на стол и разложили его на две кучки. </w:t>
      </w:r>
    </w:p>
    <w:p w:rsidR="00BE7A68" w:rsidRPr="00BE7A68" w:rsidRDefault="00BE7A68" w:rsidP="00BE7A68">
      <w:pPr>
        <w:pStyle w:val="a8"/>
        <w:ind w:left="0"/>
        <w:jc w:val="both"/>
        <w:rPr>
          <w:rFonts w:ascii="Times New Roman" w:hAnsi="Times New Roman"/>
          <w:color w:val="122100"/>
          <w:sz w:val="28"/>
          <w:szCs w:val="28"/>
        </w:rPr>
      </w:pPr>
      <w:r w:rsidRPr="00BE7A68">
        <w:rPr>
          <w:rFonts w:ascii="Times New Roman" w:hAnsi="Times New Roman"/>
          <w:color w:val="122100"/>
          <w:sz w:val="28"/>
          <w:szCs w:val="28"/>
        </w:rPr>
        <w:t xml:space="preserve">- Ровно? – спросил Вова. Миша смерил глазами кучки. </w:t>
      </w:r>
    </w:p>
    <w:p w:rsidR="00BE7A68" w:rsidRPr="00BE7A68" w:rsidRDefault="00BE7A68" w:rsidP="00BE7A68">
      <w:pPr>
        <w:pStyle w:val="a8"/>
        <w:ind w:left="0"/>
        <w:jc w:val="both"/>
        <w:rPr>
          <w:rFonts w:ascii="Times New Roman" w:hAnsi="Times New Roman"/>
          <w:color w:val="122100"/>
          <w:sz w:val="28"/>
          <w:szCs w:val="28"/>
        </w:rPr>
      </w:pPr>
      <w:r w:rsidRPr="00BE7A68">
        <w:rPr>
          <w:rFonts w:ascii="Times New Roman" w:hAnsi="Times New Roman"/>
          <w:color w:val="122100"/>
          <w:sz w:val="28"/>
          <w:szCs w:val="28"/>
        </w:rPr>
        <w:t xml:space="preserve">- Ровно. Бабушка, налей нам чаю! </w:t>
      </w:r>
    </w:p>
    <w:p w:rsidR="00BE7A68" w:rsidRPr="00BE7A68" w:rsidRDefault="00BE7A68" w:rsidP="00BE7A68">
      <w:pPr>
        <w:pStyle w:val="a8"/>
        <w:ind w:left="0"/>
        <w:jc w:val="both"/>
        <w:rPr>
          <w:rFonts w:ascii="Times New Roman" w:hAnsi="Times New Roman"/>
          <w:color w:val="122100"/>
          <w:sz w:val="28"/>
          <w:szCs w:val="28"/>
        </w:rPr>
      </w:pPr>
      <w:r w:rsidRPr="00BE7A68">
        <w:rPr>
          <w:rFonts w:ascii="Times New Roman" w:hAnsi="Times New Roman"/>
          <w:color w:val="122100"/>
          <w:sz w:val="28"/>
          <w:szCs w:val="28"/>
        </w:rPr>
        <w:lastRenderedPageBreak/>
        <w:t xml:space="preserve">Бабушка подала обоим чай. За столом было тихо. Кучки печенья быстро уменьшались. </w:t>
      </w:r>
    </w:p>
    <w:p w:rsidR="00BE7A68" w:rsidRPr="00BE7A68" w:rsidRDefault="00BE7A68" w:rsidP="00BE7A68">
      <w:pPr>
        <w:pStyle w:val="a8"/>
        <w:ind w:left="0"/>
        <w:jc w:val="both"/>
        <w:rPr>
          <w:rFonts w:ascii="Times New Roman" w:hAnsi="Times New Roman"/>
          <w:color w:val="122100"/>
          <w:sz w:val="28"/>
          <w:szCs w:val="28"/>
        </w:rPr>
      </w:pPr>
      <w:r w:rsidRPr="00BE7A68">
        <w:rPr>
          <w:rFonts w:ascii="Times New Roman" w:hAnsi="Times New Roman"/>
          <w:color w:val="122100"/>
          <w:sz w:val="28"/>
          <w:szCs w:val="28"/>
        </w:rPr>
        <w:t xml:space="preserve">- Рассыпчатые!  Сладкие! – говорил Миша. </w:t>
      </w:r>
    </w:p>
    <w:p w:rsidR="00BE7A68" w:rsidRPr="00BE7A68" w:rsidRDefault="00BE7A68" w:rsidP="00BE7A68">
      <w:pPr>
        <w:pStyle w:val="a8"/>
        <w:ind w:left="0"/>
        <w:jc w:val="both"/>
        <w:rPr>
          <w:rFonts w:ascii="Times New Roman" w:hAnsi="Times New Roman"/>
          <w:color w:val="122100"/>
          <w:sz w:val="28"/>
          <w:szCs w:val="28"/>
        </w:rPr>
      </w:pPr>
      <w:r w:rsidRPr="00BE7A68">
        <w:rPr>
          <w:rFonts w:ascii="Times New Roman" w:hAnsi="Times New Roman"/>
          <w:color w:val="122100"/>
          <w:sz w:val="28"/>
          <w:szCs w:val="28"/>
        </w:rPr>
        <w:t xml:space="preserve">- Угу! – отзывался с набитым ртом Вова. </w:t>
      </w:r>
    </w:p>
    <w:p w:rsidR="00BE7A68" w:rsidRPr="00BE7A68" w:rsidRDefault="00BE7A68" w:rsidP="00BE7A68">
      <w:pPr>
        <w:pStyle w:val="a8"/>
        <w:ind w:left="0"/>
        <w:jc w:val="both"/>
        <w:rPr>
          <w:rFonts w:ascii="Times New Roman" w:hAnsi="Times New Roman"/>
          <w:color w:val="122100"/>
          <w:sz w:val="28"/>
          <w:szCs w:val="28"/>
        </w:rPr>
      </w:pPr>
      <w:r w:rsidRPr="00BE7A68">
        <w:rPr>
          <w:rFonts w:ascii="Times New Roman" w:hAnsi="Times New Roman"/>
          <w:color w:val="122100"/>
          <w:sz w:val="28"/>
          <w:szCs w:val="28"/>
        </w:rPr>
        <w:t xml:space="preserve">Мама и бабушка молчали. Когда всё печенье было съедено, Вова глубоко вздохнул, похлопал себя по животу и вылез из-за стола. Миша доел последний кусочек и посмотрел на маму – она мешала ложечкой </w:t>
      </w:r>
      <w:proofErr w:type="spellStart"/>
      <w:r w:rsidRPr="00BE7A68">
        <w:rPr>
          <w:rFonts w:ascii="Times New Roman" w:hAnsi="Times New Roman"/>
          <w:color w:val="122100"/>
          <w:sz w:val="28"/>
          <w:szCs w:val="28"/>
        </w:rPr>
        <w:t>неначатый</w:t>
      </w:r>
      <w:proofErr w:type="spellEnd"/>
      <w:r w:rsidRPr="00BE7A68">
        <w:rPr>
          <w:rFonts w:ascii="Times New Roman" w:hAnsi="Times New Roman"/>
          <w:color w:val="122100"/>
          <w:sz w:val="28"/>
          <w:szCs w:val="28"/>
        </w:rPr>
        <w:t xml:space="preserve"> чай. Он посмотрел на бабушку – она жевала корочку чёрного хлеба.  </w:t>
      </w:r>
    </w:p>
    <w:p w:rsidR="00BE7A68" w:rsidRDefault="00BE7A68" w:rsidP="00BE7A68">
      <w:pPr>
        <w:pStyle w:val="a8"/>
        <w:ind w:left="0"/>
        <w:jc w:val="both"/>
        <w:rPr>
          <w:rFonts w:ascii="Times New Roman" w:hAnsi="Times New Roman"/>
          <w:color w:val="122100"/>
          <w:sz w:val="28"/>
          <w:szCs w:val="28"/>
        </w:rPr>
      </w:pPr>
      <w:r w:rsidRPr="00BE7A68">
        <w:rPr>
          <w:rFonts w:ascii="Times New Roman" w:hAnsi="Times New Roman"/>
          <w:color w:val="122100"/>
          <w:sz w:val="28"/>
          <w:szCs w:val="28"/>
        </w:rPr>
        <w:t xml:space="preserve">                - Как нужно было поступить мальчикам, чтобы всем было радостно? </w:t>
      </w:r>
    </w:p>
    <w:p w:rsidR="0083490C" w:rsidRDefault="00C11B60" w:rsidP="00C11B60">
      <w:pPr>
        <w:jc w:val="left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 w:rsidRPr="00F66052">
        <w:rPr>
          <w:rFonts w:ascii="Times New Roman" w:eastAsia="Times New Roman" w:hAnsi="Times New Roman"/>
          <w:b/>
          <w:color w:val="C00000"/>
          <w:sz w:val="28"/>
          <w:szCs w:val="28"/>
          <w:lang w:val="en-US" w:eastAsia="ru-RU"/>
        </w:rPr>
        <w:t>VI</w:t>
      </w:r>
      <w:r w:rsidRPr="00F66052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.</w:t>
      </w:r>
      <w:r w:rsidR="00F15303" w:rsidRPr="00F66052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Физкульт</w:t>
      </w:r>
      <w:r w:rsidR="00A14CCE" w:rsidRPr="00F66052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минутка</w:t>
      </w:r>
      <w:r w:rsidR="00F15303" w:rsidRPr="00F66052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</w:t>
      </w:r>
    </w:p>
    <w:p w:rsidR="00C11B60" w:rsidRPr="00F66052" w:rsidRDefault="0083490C" w:rsidP="00C11B60">
      <w:pPr>
        <w:jc w:val="left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 w:rsidRPr="00F66052">
        <w:rPr>
          <w:rFonts w:ascii="Times New Roman" w:eastAsia="Times New Roman" w:hAnsi="Times New Roman"/>
          <w:b/>
          <w:color w:val="C00000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/>
          <w:b/>
          <w:color w:val="C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.</w:t>
      </w:r>
      <w:r w:rsidRPr="00F66052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</w:t>
      </w:r>
      <w:r w:rsidR="00F15303" w:rsidRPr="00F66052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Актуализация знаний</w:t>
      </w:r>
      <w:r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.</w:t>
      </w:r>
    </w:p>
    <w:p w:rsidR="0083490C" w:rsidRPr="0083490C" w:rsidRDefault="0083490C" w:rsidP="0083490C">
      <w:pPr>
        <w:pStyle w:val="a8"/>
        <w:suppressAutoHyphens/>
        <w:spacing w:after="0" w:line="240" w:lineRule="auto"/>
        <w:contextualSpacing w:val="0"/>
        <w:rPr>
          <w:rFonts w:ascii="Times New Roman" w:eastAsia="Times New Roman" w:hAnsi="Times New Roman"/>
          <w:b/>
          <w:sz w:val="28"/>
          <w:szCs w:val="28"/>
        </w:rPr>
      </w:pPr>
      <w:r w:rsidRPr="008349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Pr="0083490C">
        <w:rPr>
          <w:rFonts w:ascii="Times New Roman" w:eastAsia="Times New Roman" w:hAnsi="Times New Roman"/>
          <w:b/>
          <w:sz w:val="28"/>
          <w:szCs w:val="28"/>
        </w:rPr>
        <w:t>Работа с пословицами:</w:t>
      </w:r>
    </w:p>
    <w:p w:rsidR="0083490C" w:rsidRPr="0083490C" w:rsidRDefault="0083490C" w:rsidP="0083490C">
      <w:pPr>
        <w:ind w:firstLine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</w:t>
      </w:r>
      <w:r w:rsidRPr="0083490C">
        <w:rPr>
          <w:rFonts w:ascii="Times New Roman" w:eastAsia="Times New Roman" w:hAnsi="Times New Roman"/>
          <w:sz w:val="28"/>
          <w:szCs w:val="28"/>
        </w:rPr>
        <w:t>На доске пословицы и поговорки</w:t>
      </w:r>
      <w:r w:rsidR="00C23303">
        <w:rPr>
          <w:rFonts w:ascii="Times New Roman" w:eastAsia="Times New Roman" w:hAnsi="Times New Roman"/>
          <w:sz w:val="28"/>
          <w:szCs w:val="28"/>
        </w:rPr>
        <w:t>,</w:t>
      </w:r>
      <w:r w:rsidRPr="0083490C">
        <w:rPr>
          <w:rFonts w:ascii="Times New Roman" w:eastAsia="Times New Roman" w:hAnsi="Times New Roman"/>
          <w:sz w:val="28"/>
          <w:szCs w:val="28"/>
        </w:rPr>
        <w:t xml:space="preserve"> напечатанные на </w:t>
      </w:r>
      <w:r>
        <w:rPr>
          <w:rFonts w:ascii="Times New Roman" w:eastAsia="Times New Roman" w:hAnsi="Times New Roman"/>
          <w:sz w:val="28"/>
          <w:szCs w:val="28"/>
        </w:rPr>
        <w:t>листах, чтобы их можно было перемещать)</w:t>
      </w:r>
    </w:p>
    <w:p w:rsidR="0083490C" w:rsidRPr="0083490C" w:rsidRDefault="0083490C" w:rsidP="0083490C">
      <w:pPr>
        <w:rPr>
          <w:rFonts w:ascii="Times New Roman" w:eastAsia="Times New Roman" w:hAnsi="Times New Roman"/>
          <w:sz w:val="28"/>
          <w:szCs w:val="28"/>
        </w:rPr>
      </w:pPr>
    </w:p>
    <w:p w:rsidR="0083490C" w:rsidRPr="0083490C" w:rsidRDefault="0083490C" w:rsidP="0083490C">
      <w:pPr>
        <w:numPr>
          <w:ilvl w:val="0"/>
          <w:numId w:val="20"/>
        </w:numPr>
        <w:suppressAutoHyphens/>
        <w:ind w:left="357" w:hanging="357"/>
        <w:jc w:val="left"/>
        <w:rPr>
          <w:rFonts w:ascii="Times New Roman" w:eastAsia="Times New Roman" w:hAnsi="Times New Roman"/>
          <w:sz w:val="28"/>
          <w:szCs w:val="28"/>
        </w:rPr>
      </w:pPr>
      <w:r w:rsidRPr="0083490C">
        <w:rPr>
          <w:rFonts w:ascii="Times New Roman" w:eastAsia="Times New Roman" w:hAnsi="Times New Roman"/>
          <w:sz w:val="28"/>
          <w:szCs w:val="28"/>
        </w:rPr>
        <w:t>В гостях хорошо, а дома лучше.</w:t>
      </w:r>
    </w:p>
    <w:p w:rsidR="0083490C" w:rsidRPr="0083490C" w:rsidRDefault="0083490C" w:rsidP="0083490C">
      <w:pPr>
        <w:numPr>
          <w:ilvl w:val="0"/>
          <w:numId w:val="20"/>
        </w:numPr>
        <w:suppressAutoHyphens/>
        <w:ind w:left="357" w:hanging="357"/>
        <w:jc w:val="left"/>
        <w:rPr>
          <w:rFonts w:ascii="Times New Roman" w:eastAsia="Times New Roman" w:hAnsi="Times New Roman"/>
          <w:sz w:val="28"/>
          <w:szCs w:val="28"/>
        </w:rPr>
      </w:pPr>
      <w:r w:rsidRPr="0083490C">
        <w:rPr>
          <w:rFonts w:ascii="Times New Roman" w:eastAsia="Times New Roman" w:hAnsi="Times New Roman"/>
          <w:sz w:val="28"/>
          <w:szCs w:val="28"/>
        </w:rPr>
        <w:t>В дружной семье и в холод тепло.</w:t>
      </w:r>
    </w:p>
    <w:p w:rsidR="0083490C" w:rsidRPr="0083490C" w:rsidRDefault="0083490C" w:rsidP="0083490C">
      <w:pPr>
        <w:numPr>
          <w:ilvl w:val="0"/>
          <w:numId w:val="20"/>
        </w:numPr>
        <w:suppressAutoHyphens/>
        <w:ind w:left="357" w:hanging="357"/>
        <w:jc w:val="left"/>
        <w:rPr>
          <w:rFonts w:ascii="Times New Roman" w:eastAsia="Times New Roman" w:hAnsi="Times New Roman"/>
          <w:sz w:val="28"/>
          <w:szCs w:val="28"/>
        </w:rPr>
      </w:pPr>
      <w:r w:rsidRPr="0083490C">
        <w:rPr>
          <w:rFonts w:ascii="Times New Roman" w:eastAsia="Times New Roman" w:hAnsi="Times New Roman"/>
          <w:sz w:val="28"/>
          <w:szCs w:val="28"/>
        </w:rPr>
        <w:t>В недружной семье добра не бывает.</w:t>
      </w:r>
    </w:p>
    <w:p w:rsidR="0083490C" w:rsidRPr="0083490C" w:rsidRDefault="0083490C" w:rsidP="0083490C">
      <w:pPr>
        <w:numPr>
          <w:ilvl w:val="0"/>
          <w:numId w:val="20"/>
        </w:numPr>
        <w:suppressAutoHyphens/>
        <w:ind w:left="357" w:hanging="357"/>
        <w:jc w:val="left"/>
        <w:rPr>
          <w:rFonts w:ascii="Times New Roman" w:eastAsia="Times New Roman" w:hAnsi="Times New Roman"/>
          <w:sz w:val="28"/>
          <w:szCs w:val="28"/>
        </w:rPr>
      </w:pPr>
      <w:r w:rsidRPr="0083490C">
        <w:rPr>
          <w:rFonts w:ascii="Times New Roman" w:eastAsia="Times New Roman" w:hAnsi="Times New Roman"/>
          <w:sz w:val="28"/>
          <w:szCs w:val="28"/>
        </w:rPr>
        <w:t>В семье согласно, так идет дело прекрасно.</w:t>
      </w:r>
    </w:p>
    <w:p w:rsidR="0083490C" w:rsidRPr="0083490C" w:rsidRDefault="0083490C" w:rsidP="0083490C">
      <w:pPr>
        <w:numPr>
          <w:ilvl w:val="0"/>
          <w:numId w:val="20"/>
        </w:numPr>
        <w:suppressAutoHyphens/>
        <w:ind w:left="357" w:hanging="357"/>
        <w:jc w:val="left"/>
        <w:rPr>
          <w:rFonts w:ascii="Times New Roman" w:eastAsia="Times New Roman" w:hAnsi="Times New Roman"/>
          <w:sz w:val="28"/>
          <w:szCs w:val="28"/>
        </w:rPr>
      </w:pPr>
      <w:r w:rsidRPr="0083490C">
        <w:rPr>
          <w:rFonts w:ascii="Times New Roman" w:eastAsia="Times New Roman" w:hAnsi="Times New Roman"/>
          <w:sz w:val="28"/>
          <w:szCs w:val="28"/>
        </w:rPr>
        <w:t>В семье разлад, так и дому не рад.</w:t>
      </w:r>
    </w:p>
    <w:p w:rsidR="0083490C" w:rsidRPr="0083490C" w:rsidRDefault="0083490C" w:rsidP="0083490C">
      <w:pPr>
        <w:numPr>
          <w:ilvl w:val="0"/>
          <w:numId w:val="20"/>
        </w:numPr>
        <w:suppressAutoHyphens/>
        <w:ind w:left="357" w:hanging="357"/>
        <w:jc w:val="left"/>
        <w:rPr>
          <w:rFonts w:ascii="Times New Roman" w:eastAsia="Times New Roman" w:hAnsi="Times New Roman"/>
          <w:sz w:val="28"/>
          <w:szCs w:val="28"/>
        </w:rPr>
      </w:pPr>
      <w:r w:rsidRPr="0083490C">
        <w:rPr>
          <w:rFonts w:ascii="Times New Roman" w:eastAsia="Times New Roman" w:hAnsi="Times New Roman"/>
          <w:sz w:val="28"/>
          <w:szCs w:val="28"/>
        </w:rPr>
        <w:t>Вся семья вместе, так и душа на месте.</w:t>
      </w:r>
    </w:p>
    <w:p w:rsidR="0083490C" w:rsidRPr="0083490C" w:rsidRDefault="0083490C" w:rsidP="0083490C">
      <w:pPr>
        <w:numPr>
          <w:ilvl w:val="0"/>
          <w:numId w:val="20"/>
        </w:numPr>
        <w:suppressAutoHyphens/>
        <w:ind w:left="357" w:hanging="357"/>
        <w:jc w:val="left"/>
        <w:rPr>
          <w:rFonts w:ascii="Times New Roman" w:eastAsia="Times New Roman" w:hAnsi="Times New Roman"/>
          <w:sz w:val="28"/>
          <w:szCs w:val="28"/>
        </w:rPr>
      </w:pPr>
      <w:r w:rsidRPr="0083490C">
        <w:rPr>
          <w:rFonts w:ascii="Times New Roman" w:eastAsia="Times New Roman" w:hAnsi="Times New Roman"/>
          <w:sz w:val="28"/>
          <w:szCs w:val="28"/>
        </w:rPr>
        <w:t>В хорошей семье хорошие дети растут.</w:t>
      </w:r>
    </w:p>
    <w:p w:rsidR="0083490C" w:rsidRPr="0083490C" w:rsidRDefault="0083490C" w:rsidP="0083490C">
      <w:pPr>
        <w:numPr>
          <w:ilvl w:val="0"/>
          <w:numId w:val="20"/>
        </w:numPr>
        <w:suppressAutoHyphens/>
        <w:ind w:left="357" w:hanging="357"/>
        <w:jc w:val="left"/>
        <w:rPr>
          <w:rFonts w:ascii="Times New Roman" w:eastAsia="Times New Roman" w:hAnsi="Times New Roman"/>
          <w:sz w:val="28"/>
          <w:szCs w:val="28"/>
        </w:rPr>
      </w:pPr>
      <w:r w:rsidRPr="0083490C">
        <w:rPr>
          <w:rFonts w:ascii="Times New Roman" w:eastAsia="Times New Roman" w:hAnsi="Times New Roman"/>
          <w:sz w:val="28"/>
          <w:szCs w:val="28"/>
        </w:rPr>
        <w:t>В семью, где лад, счастье дорогу не забывает.</w:t>
      </w:r>
    </w:p>
    <w:p w:rsidR="0083490C" w:rsidRPr="0083490C" w:rsidRDefault="0083490C" w:rsidP="0083490C">
      <w:pPr>
        <w:numPr>
          <w:ilvl w:val="0"/>
          <w:numId w:val="20"/>
        </w:numPr>
        <w:suppressAutoHyphens/>
        <w:ind w:left="357" w:hanging="357"/>
        <w:jc w:val="left"/>
        <w:rPr>
          <w:rFonts w:ascii="Times New Roman" w:eastAsia="Times New Roman" w:hAnsi="Times New Roman"/>
          <w:sz w:val="28"/>
          <w:szCs w:val="28"/>
        </w:rPr>
      </w:pPr>
      <w:r w:rsidRPr="0083490C">
        <w:rPr>
          <w:rFonts w:ascii="Times New Roman" w:eastAsia="Times New Roman" w:hAnsi="Times New Roman"/>
          <w:sz w:val="28"/>
          <w:szCs w:val="28"/>
        </w:rPr>
        <w:t>В семье, где нет согласия, добра не бывает.</w:t>
      </w:r>
    </w:p>
    <w:p w:rsidR="0083490C" w:rsidRPr="0083490C" w:rsidRDefault="00C23303" w:rsidP="0083490C">
      <w:pPr>
        <w:numPr>
          <w:ilvl w:val="0"/>
          <w:numId w:val="20"/>
        </w:numPr>
        <w:suppressAutoHyphens/>
        <w:ind w:left="357" w:hanging="357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Согласие да лад -</w:t>
      </w:r>
      <w:r w:rsidR="0083490C" w:rsidRPr="0083490C">
        <w:rPr>
          <w:rFonts w:ascii="Times New Roman" w:eastAsia="Times New Roman" w:hAnsi="Times New Roman"/>
          <w:sz w:val="28"/>
          <w:szCs w:val="28"/>
        </w:rPr>
        <w:t xml:space="preserve"> в семье клад.</w:t>
      </w:r>
    </w:p>
    <w:p w:rsidR="0083490C" w:rsidRPr="0083490C" w:rsidRDefault="0083490C" w:rsidP="0083490C">
      <w:pPr>
        <w:numPr>
          <w:ilvl w:val="0"/>
          <w:numId w:val="20"/>
        </w:numPr>
        <w:suppressAutoHyphens/>
        <w:ind w:left="357" w:hanging="357"/>
        <w:jc w:val="left"/>
        <w:rPr>
          <w:rFonts w:ascii="Times New Roman" w:eastAsia="Times New Roman" w:hAnsi="Times New Roman"/>
          <w:sz w:val="28"/>
          <w:szCs w:val="28"/>
        </w:rPr>
      </w:pPr>
      <w:r w:rsidRPr="0083490C">
        <w:rPr>
          <w:rFonts w:ascii="Times New Roman" w:eastAsia="Times New Roman" w:hAnsi="Times New Roman"/>
          <w:sz w:val="28"/>
          <w:szCs w:val="28"/>
        </w:rPr>
        <w:t>Не будет добра, коли в семье вражда.</w:t>
      </w:r>
    </w:p>
    <w:p w:rsidR="0083490C" w:rsidRPr="0083490C" w:rsidRDefault="0083490C" w:rsidP="0083490C">
      <w:pPr>
        <w:numPr>
          <w:ilvl w:val="0"/>
          <w:numId w:val="20"/>
        </w:numPr>
        <w:suppressAutoHyphens/>
        <w:ind w:left="357" w:hanging="357"/>
        <w:jc w:val="left"/>
        <w:rPr>
          <w:rFonts w:ascii="Times New Roman" w:eastAsia="Times New Roman" w:hAnsi="Times New Roman"/>
          <w:sz w:val="28"/>
          <w:szCs w:val="28"/>
        </w:rPr>
      </w:pPr>
      <w:r w:rsidRPr="0083490C">
        <w:rPr>
          <w:rFonts w:ascii="Times New Roman" w:eastAsia="Times New Roman" w:hAnsi="Times New Roman"/>
          <w:sz w:val="28"/>
          <w:szCs w:val="28"/>
        </w:rPr>
        <w:t>Отца с матерью почитать</w:t>
      </w:r>
      <w:r w:rsidR="00C2330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3490C">
        <w:rPr>
          <w:rFonts w:ascii="Times New Roman" w:eastAsia="Times New Roman" w:hAnsi="Times New Roman"/>
          <w:sz w:val="28"/>
          <w:szCs w:val="28"/>
        </w:rPr>
        <w:t>- горя не знать.</w:t>
      </w:r>
    </w:p>
    <w:p w:rsidR="0083490C" w:rsidRPr="0083490C" w:rsidRDefault="0083490C" w:rsidP="0083490C">
      <w:pPr>
        <w:numPr>
          <w:ilvl w:val="0"/>
          <w:numId w:val="20"/>
        </w:numPr>
        <w:suppressAutoHyphens/>
        <w:ind w:left="357" w:hanging="357"/>
        <w:jc w:val="left"/>
        <w:rPr>
          <w:rFonts w:ascii="Times New Roman" w:eastAsia="Times New Roman" w:hAnsi="Times New Roman"/>
          <w:sz w:val="28"/>
          <w:szCs w:val="28"/>
        </w:rPr>
      </w:pPr>
      <w:r w:rsidRPr="0083490C">
        <w:rPr>
          <w:rFonts w:ascii="Times New Roman" w:eastAsia="Times New Roman" w:hAnsi="Times New Roman"/>
          <w:sz w:val="28"/>
          <w:szCs w:val="28"/>
        </w:rPr>
        <w:t>Человек без семьи, что дерево без плодов.</w:t>
      </w:r>
    </w:p>
    <w:p w:rsidR="0083490C" w:rsidRPr="0083490C" w:rsidRDefault="0083490C" w:rsidP="0083490C">
      <w:pPr>
        <w:numPr>
          <w:ilvl w:val="0"/>
          <w:numId w:val="20"/>
        </w:numPr>
        <w:suppressAutoHyphens/>
        <w:ind w:left="357" w:hanging="357"/>
        <w:jc w:val="left"/>
        <w:rPr>
          <w:rFonts w:ascii="Times New Roman" w:eastAsia="Times New Roman" w:hAnsi="Times New Roman"/>
          <w:sz w:val="28"/>
          <w:szCs w:val="28"/>
        </w:rPr>
      </w:pPr>
      <w:r w:rsidRPr="0083490C">
        <w:rPr>
          <w:rFonts w:ascii="Times New Roman" w:eastAsia="Times New Roman" w:hAnsi="Times New Roman"/>
          <w:sz w:val="28"/>
          <w:szCs w:val="28"/>
        </w:rPr>
        <w:t>Дом согревает не печь, а любовь и согласие.</w:t>
      </w:r>
    </w:p>
    <w:p w:rsidR="0083490C" w:rsidRPr="0083490C" w:rsidRDefault="0083490C" w:rsidP="0083490C">
      <w:pPr>
        <w:numPr>
          <w:ilvl w:val="0"/>
          <w:numId w:val="20"/>
        </w:numPr>
        <w:suppressAutoHyphens/>
        <w:ind w:left="357" w:hanging="357"/>
        <w:jc w:val="left"/>
        <w:rPr>
          <w:rFonts w:ascii="Times New Roman" w:eastAsia="Times New Roman" w:hAnsi="Times New Roman"/>
          <w:sz w:val="28"/>
          <w:szCs w:val="28"/>
        </w:rPr>
      </w:pPr>
      <w:r w:rsidRPr="0083490C">
        <w:rPr>
          <w:rFonts w:ascii="Times New Roman" w:eastAsia="Times New Roman" w:hAnsi="Times New Roman"/>
          <w:sz w:val="28"/>
          <w:szCs w:val="28"/>
        </w:rPr>
        <w:t>Семья-опора счастья.</w:t>
      </w:r>
    </w:p>
    <w:p w:rsidR="0083490C" w:rsidRPr="0083490C" w:rsidRDefault="0083490C" w:rsidP="0083490C">
      <w:pPr>
        <w:rPr>
          <w:rFonts w:ascii="Times New Roman" w:eastAsia="Times New Roman" w:hAnsi="Times New Roman"/>
          <w:sz w:val="28"/>
          <w:szCs w:val="28"/>
        </w:rPr>
      </w:pPr>
    </w:p>
    <w:p w:rsidR="0083490C" w:rsidRPr="0083490C" w:rsidRDefault="00C23303" w:rsidP="0083490C">
      <w:pPr>
        <w:ind w:firstLine="35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83490C" w:rsidRPr="0083490C">
        <w:rPr>
          <w:rFonts w:ascii="Times New Roman" w:eastAsia="Times New Roman" w:hAnsi="Times New Roman"/>
          <w:sz w:val="28"/>
          <w:szCs w:val="28"/>
        </w:rPr>
        <w:t>А теперь давайте разделим эти пословицы и поговорки на две группы: в первую соберем все те, которые относятся к счастливой семье, а во второй оставим те, чего не должно быть в семье.</w:t>
      </w:r>
    </w:p>
    <w:p w:rsidR="0083490C" w:rsidRPr="0083490C" w:rsidRDefault="0083490C" w:rsidP="0083490C">
      <w:pPr>
        <w:rPr>
          <w:rFonts w:ascii="Times New Roman" w:eastAsia="Times New Roman" w:hAnsi="Times New Roman"/>
          <w:b/>
          <w:sz w:val="28"/>
          <w:szCs w:val="28"/>
        </w:rPr>
      </w:pPr>
      <w:r w:rsidRPr="0083490C">
        <w:rPr>
          <w:rFonts w:ascii="Times New Roman" w:eastAsia="Times New Roman" w:hAnsi="Times New Roman"/>
          <w:b/>
          <w:sz w:val="28"/>
          <w:szCs w:val="28"/>
        </w:rPr>
        <w:t>Группа 1:</w:t>
      </w:r>
    </w:p>
    <w:p w:rsidR="0083490C" w:rsidRPr="0083490C" w:rsidRDefault="0083490C" w:rsidP="0083490C">
      <w:pPr>
        <w:numPr>
          <w:ilvl w:val="0"/>
          <w:numId w:val="21"/>
        </w:numPr>
        <w:suppressAutoHyphens/>
        <w:jc w:val="left"/>
        <w:rPr>
          <w:rFonts w:ascii="Times New Roman" w:eastAsia="Times New Roman" w:hAnsi="Times New Roman"/>
          <w:sz w:val="28"/>
          <w:szCs w:val="28"/>
        </w:rPr>
      </w:pPr>
      <w:r w:rsidRPr="0083490C">
        <w:rPr>
          <w:rFonts w:ascii="Times New Roman" w:eastAsia="Times New Roman" w:hAnsi="Times New Roman"/>
          <w:sz w:val="28"/>
          <w:szCs w:val="28"/>
        </w:rPr>
        <w:t xml:space="preserve">В гостях </w:t>
      </w:r>
      <w:r w:rsidRPr="0083490C">
        <w:rPr>
          <w:rFonts w:ascii="Times New Roman" w:eastAsia="Times New Roman" w:hAnsi="Times New Roman"/>
          <w:sz w:val="28"/>
          <w:szCs w:val="28"/>
          <w:u w:val="single"/>
        </w:rPr>
        <w:t>хорошо</w:t>
      </w:r>
      <w:r w:rsidRPr="0083490C">
        <w:rPr>
          <w:rFonts w:ascii="Times New Roman" w:eastAsia="Times New Roman" w:hAnsi="Times New Roman"/>
          <w:sz w:val="28"/>
          <w:szCs w:val="28"/>
        </w:rPr>
        <w:t>, а дома лучше.</w:t>
      </w:r>
    </w:p>
    <w:p w:rsidR="0083490C" w:rsidRPr="0083490C" w:rsidRDefault="0083490C" w:rsidP="0083490C">
      <w:pPr>
        <w:numPr>
          <w:ilvl w:val="0"/>
          <w:numId w:val="21"/>
        </w:numPr>
        <w:suppressAutoHyphens/>
        <w:jc w:val="left"/>
        <w:rPr>
          <w:rFonts w:ascii="Times New Roman" w:eastAsia="Times New Roman" w:hAnsi="Times New Roman"/>
          <w:sz w:val="28"/>
          <w:szCs w:val="28"/>
        </w:rPr>
      </w:pPr>
      <w:r w:rsidRPr="0083490C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83490C">
        <w:rPr>
          <w:rFonts w:ascii="Times New Roman" w:eastAsia="Times New Roman" w:hAnsi="Times New Roman"/>
          <w:sz w:val="28"/>
          <w:szCs w:val="28"/>
          <w:u w:val="single"/>
        </w:rPr>
        <w:t>дружной</w:t>
      </w:r>
      <w:r w:rsidRPr="0083490C">
        <w:rPr>
          <w:rFonts w:ascii="Times New Roman" w:eastAsia="Times New Roman" w:hAnsi="Times New Roman"/>
          <w:sz w:val="28"/>
          <w:szCs w:val="28"/>
        </w:rPr>
        <w:t xml:space="preserve"> семье и в холод тепло.</w:t>
      </w:r>
    </w:p>
    <w:p w:rsidR="0083490C" w:rsidRPr="0083490C" w:rsidRDefault="0083490C" w:rsidP="0083490C">
      <w:pPr>
        <w:numPr>
          <w:ilvl w:val="0"/>
          <w:numId w:val="21"/>
        </w:numPr>
        <w:suppressAutoHyphens/>
        <w:jc w:val="left"/>
        <w:rPr>
          <w:rFonts w:ascii="Times New Roman" w:eastAsia="Times New Roman" w:hAnsi="Times New Roman"/>
          <w:sz w:val="28"/>
          <w:szCs w:val="28"/>
        </w:rPr>
      </w:pPr>
      <w:r w:rsidRPr="0083490C">
        <w:rPr>
          <w:rFonts w:ascii="Times New Roman" w:eastAsia="Times New Roman" w:hAnsi="Times New Roman"/>
          <w:sz w:val="28"/>
          <w:szCs w:val="28"/>
        </w:rPr>
        <w:t xml:space="preserve">В семье </w:t>
      </w:r>
      <w:r w:rsidRPr="0083490C">
        <w:rPr>
          <w:rFonts w:ascii="Times New Roman" w:eastAsia="Times New Roman" w:hAnsi="Times New Roman"/>
          <w:sz w:val="28"/>
          <w:szCs w:val="28"/>
          <w:u w:val="single"/>
        </w:rPr>
        <w:t>согласно</w:t>
      </w:r>
      <w:r w:rsidRPr="0083490C">
        <w:rPr>
          <w:rFonts w:ascii="Times New Roman" w:eastAsia="Times New Roman" w:hAnsi="Times New Roman"/>
          <w:sz w:val="28"/>
          <w:szCs w:val="28"/>
        </w:rPr>
        <w:t>, так идет дело прекрасно.</w:t>
      </w:r>
    </w:p>
    <w:p w:rsidR="0083490C" w:rsidRPr="0083490C" w:rsidRDefault="0083490C" w:rsidP="0083490C">
      <w:pPr>
        <w:numPr>
          <w:ilvl w:val="0"/>
          <w:numId w:val="21"/>
        </w:numPr>
        <w:suppressAutoHyphens/>
        <w:jc w:val="left"/>
        <w:rPr>
          <w:rFonts w:ascii="Times New Roman" w:eastAsia="Times New Roman" w:hAnsi="Times New Roman"/>
          <w:sz w:val="28"/>
          <w:szCs w:val="28"/>
        </w:rPr>
      </w:pPr>
      <w:r w:rsidRPr="0083490C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83490C">
        <w:rPr>
          <w:rFonts w:ascii="Times New Roman" w:eastAsia="Times New Roman" w:hAnsi="Times New Roman"/>
          <w:sz w:val="28"/>
          <w:szCs w:val="28"/>
          <w:u w:val="single"/>
        </w:rPr>
        <w:t>хорошей</w:t>
      </w:r>
      <w:r w:rsidRPr="0083490C">
        <w:rPr>
          <w:rFonts w:ascii="Times New Roman" w:eastAsia="Times New Roman" w:hAnsi="Times New Roman"/>
          <w:sz w:val="28"/>
          <w:szCs w:val="28"/>
        </w:rPr>
        <w:t xml:space="preserve"> семье хорошие дети растут.</w:t>
      </w:r>
    </w:p>
    <w:p w:rsidR="0083490C" w:rsidRPr="0083490C" w:rsidRDefault="0083490C" w:rsidP="0083490C">
      <w:pPr>
        <w:numPr>
          <w:ilvl w:val="0"/>
          <w:numId w:val="21"/>
        </w:numPr>
        <w:suppressAutoHyphens/>
        <w:jc w:val="left"/>
        <w:rPr>
          <w:rFonts w:ascii="Times New Roman" w:eastAsia="Times New Roman" w:hAnsi="Times New Roman"/>
          <w:sz w:val="28"/>
          <w:szCs w:val="28"/>
        </w:rPr>
      </w:pPr>
      <w:r w:rsidRPr="0083490C">
        <w:rPr>
          <w:rFonts w:ascii="Times New Roman" w:eastAsia="Times New Roman" w:hAnsi="Times New Roman"/>
          <w:sz w:val="28"/>
          <w:szCs w:val="28"/>
        </w:rPr>
        <w:t>Вся семья вместе, так и душа на месте.</w:t>
      </w:r>
    </w:p>
    <w:p w:rsidR="0083490C" w:rsidRPr="0083490C" w:rsidRDefault="0083490C" w:rsidP="0083490C">
      <w:pPr>
        <w:numPr>
          <w:ilvl w:val="0"/>
          <w:numId w:val="21"/>
        </w:numPr>
        <w:suppressAutoHyphens/>
        <w:jc w:val="left"/>
        <w:rPr>
          <w:rFonts w:ascii="Times New Roman" w:eastAsia="Times New Roman" w:hAnsi="Times New Roman"/>
          <w:sz w:val="28"/>
          <w:szCs w:val="28"/>
        </w:rPr>
      </w:pPr>
      <w:r w:rsidRPr="0083490C">
        <w:rPr>
          <w:rFonts w:ascii="Times New Roman" w:eastAsia="Times New Roman" w:hAnsi="Times New Roman"/>
          <w:sz w:val="28"/>
          <w:szCs w:val="28"/>
        </w:rPr>
        <w:lastRenderedPageBreak/>
        <w:t xml:space="preserve">В семью, где </w:t>
      </w:r>
      <w:r w:rsidRPr="0083490C">
        <w:rPr>
          <w:rFonts w:ascii="Times New Roman" w:eastAsia="Times New Roman" w:hAnsi="Times New Roman"/>
          <w:sz w:val="28"/>
          <w:szCs w:val="28"/>
          <w:u w:val="single"/>
        </w:rPr>
        <w:t>лад</w:t>
      </w:r>
      <w:r w:rsidRPr="0083490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3490C">
        <w:rPr>
          <w:rFonts w:ascii="Times New Roman" w:eastAsia="Times New Roman" w:hAnsi="Times New Roman"/>
          <w:sz w:val="28"/>
          <w:szCs w:val="28"/>
          <w:u w:val="single"/>
        </w:rPr>
        <w:t>счастье</w:t>
      </w:r>
      <w:r w:rsidRPr="0083490C">
        <w:rPr>
          <w:rFonts w:ascii="Times New Roman" w:eastAsia="Times New Roman" w:hAnsi="Times New Roman"/>
          <w:sz w:val="28"/>
          <w:szCs w:val="28"/>
        </w:rPr>
        <w:t xml:space="preserve"> дорогу не забывает.</w:t>
      </w:r>
    </w:p>
    <w:p w:rsidR="0083490C" w:rsidRPr="0083490C" w:rsidRDefault="0083490C" w:rsidP="0083490C">
      <w:pPr>
        <w:numPr>
          <w:ilvl w:val="0"/>
          <w:numId w:val="21"/>
        </w:numPr>
        <w:suppressAutoHyphens/>
        <w:jc w:val="left"/>
        <w:rPr>
          <w:rFonts w:ascii="Times New Roman" w:eastAsia="Times New Roman" w:hAnsi="Times New Roman"/>
          <w:sz w:val="28"/>
          <w:szCs w:val="28"/>
        </w:rPr>
      </w:pPr>
      <w:r w:rsidRPr="0083490C">
        <w:rPr>
          <w:rFonts w:ascii="Times New Roman" w:eastAsia="Times New Roman" w:hAnsi="Times New Roman"/>
          <w:sz w:val="28"/>
          <w:szCs w:val="28"/>
          <w:u w:val="single"/>
        </w:rPr>
        <w:t>Согласие</w:t>
      </w:r>
      <w:r w:rsidRPr="0083490C">
        <w:rPr>
          <w:rFonts w:ascii="Times New Roman" w:eastAsia="Times New Roman" w:hAnsi="Times New Roman"/>
          <w:sz w:val="28"/>
          <w:szCs w:val="28"/>
        </w:rPr>
        <w:t xml:space="preserve"> да </w:t>
      </w:r>
      <w:r w:rsidRPr="0083490C">
        <w:rPr>
          <w:rFonts w:ascii="Times New Roman" w:eastAsia="Times New Roman" w:hAnsi="Times New Roman"/>
          <w:sz w:val="28"/>
          <w:szCs w:val="28"/>
          <w:u w:val="single"/>
        </w:rPr>
        <w:t xml:space="preserve">лад </w:t>
      </w:r>
      <w:r w:rsidRPr="0083490C">
        <w:rPr>
          <w:rFonts w:ascii="Times New Roman" w:eastAsia="Times New Roman" w:hAnsi="Times New Roman"/>
          <w:sz w:val="28"/>
          <w:szCs w:val="28"/>
        </w:rPr>
        <w:t>- в семье клад.</w:t>
      </w:r>
    </w:p>
    <w:p w:rsidR="0083490C" w:rsidRPr="0083490C" w:rsidRDefault="0083490C" w:rsidP="0083490C">
      <w:pPr>
        <w:numPr>
          <w:ilvl w:val="0"/>
          <w:numId w:val="21"/>
        </w:numPr>
        <w:suppressAutoHyphens/>
        <w:jc w:val="left"/>
        <w:rPr>
          <w:rFonts w:ascii="Times New Roman" w:eastAsia="Times New Roman" w:hAnsi="Times New Roman"/>
          <w:sz w:val="28"/>
          <w:szCs w:val="28"/>
        </w:rPr>
      </w:pPr>
      <w:r w:rsidRPr="0083490C">
        <w:rPr>
          <w:rFonts w:ascii="Times New Roman" w:eastAsia="Times New Roman" w:hAnsi="Times New Roman"/>
          <w:sz w:val="28"/>
          <w:szCs w:val="28"/>
        </w:rPr>
        <w:t>Отца с матерью почитать- горя не знать.</w:t>
      </w:r>
    </w:p>
    <w:p w:rsidR="0083490C" w:rsidRPr="0083490C" w:rsidRDefault="0083490C" w:rsidP="0083490C">
      <w:pPr>
        <w:numPr>
          <w:ilvl w:val="0"/>
          <w:numId w:val="21"/>
        </w:numPr>
        <w:suppressAutoHyphens/>
        <w:jc w:val="left"/>
        <w:rPr>
          <w:rFonts w:ascii="Times New Roman" w:eastAsia="Times New Roman" w:hAnsi="Times New Roman"/>
          <w:sz w:val="28"/>
          <w:szCs w:val="28"/>
        </w:rPr>
      </w:pPr>
      <w:r w:rsidRPr="0083490C">
        <w:rPr>
          <w:rFonts w:ascii="Times New Roman" w:eastAsia="Times New Roman" w:hAnsi="Times New Roman"/>
          <w:sz w:val="28"/>
          <w:szCs w:val="28"/>
        </w:rPr>
        <w:t>Человек без семьи, что дерево без плодов.</w:t>
      </w:r>
    </w:p>
    <w:p w:rsidR="0083490C" w:rsidRPr="0083490C" w:rsidRDefault="0083490C" w:rsidP="0083490C">
      <w:pPr>
        <w:numPr>
          <w:ilvl w:val="0"/>
          <w:numId w:val="21"/>
        </w:numPr>
        <w:suppressAutoHyphens/>
        <w:jc w:val="left"/>
        <w:rPr>
          <w:rFonts w:ascii="Times New Roman" w:eastAsia="Times New Roman" w:hAnsi="Times New Roman"/>
          <w:sz w:val="28"/>
          <w:szCs w:val="28"/>
        </w:rPr>
      </w:pPr>
      <w:r w:rsidRPr="0083490C">
        <w:rPr>
          <w:rFonts w:ascii="Times New Roman" w:eastAsia="Times New Roman" w:hAnsi="Times New Roman"/>
          <w:sz w:val="28"/>
          <w:szCs w:val="28"/>
        </w:rPr>
        <w:t xml:space="preserve">Дом согревает не печь, а </w:t>
      </w:r>
      <w:r w:rsidRPr="0083490C">
        <w:rPr>
          <w:rFonts w:ascii="Times New Roman" w:eastAsia="Times New Roman" w:hAnsi="Times New Roman"/>
          <w:sz w:val="28"/>
          <w:szCs w:val="28"/>
          <w:u w:val="single"/>
        </w:rPr>
        <w:t>любовь</w:t>
      </w:r>
      <w:r w:rsidRPr="0083490C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83490C">
        <w:rPr>
          <w:rFonts w:ascii="Times New Roman" w:eastAsia="Times New Roman" w:hAnsi="Times New Roman"/>
          <w:sz w:val="28"/>
          <w:szCs w:val="28"/>
          <w:u w:val="single"/>
        </w:rPr>
        <w:t>согласие</w:t>
      </w:r>
      <w:r w:rsidRPr="0083490C">
        <w:rPr>
          <w:rFonts w:ascii="Times New Roman" w:eastAsia="Times New Roman" w:hAnsi="Times New Roman"/>
          <w:sz w:val="28"/>
          <w:szCs w:val="28"/>
        </w:rPr>
        <w:t>.</w:t>
      </w:r>
    </w:p>
    <w:p w:rsidR="0083490C" w:rsidRPr="0083490C" w:rsidRDefault="0083490C" w:rsidP="0083490C">
      <w:pPr>
        <w:numPr>
          <w:ilvl w:val="0"/>
          <w:numId w:val="21"/>
        </w:numPr>
        <w:suppressAutoHyphens/>
        <w:jc w:val="left"/>
        <w:rPr>
          <w:rFonts w:ascii="Times New Roman" w:eastAsia="Times New Roman" w:hAnsi="Times New Roman"/>
          <w:sz w:val="28"/>
          <w:szCs w:val="28"/>
        </w:rPr>
      </w:pPr>
      <w:r w:rsidRPr="0083490C">
        <w:rPr>
          <w:rFonts w:ascii="Times New Roman" w:eastAsia="Times New Roman" w:hAnsi="Times New Roman"/>
          <w:sz w:val="28"/>
          <w:szCs w:val="28"/>
        </w:rPr>
        <w:t xml:space="preserve">Семья-опора </w:t>
      </w:r>
      <w:r w:rsidRPr="0083490C">
        <w:rPr>
          <w:rFonts w:ascii="Times New Roman" w:eastAsia="Times New Roman" w:hAnsi="Times New Roman"/>
          <w:sz w:val="28"/>
          <w:szCs w:val="28"/>
          <w:u w:val="single"/>
        </w:rPr>
        <w:t>счастья</w:t>
      </w:r>
      <w:r w:rsidRPr="0083490C">
        <w:rPr>
          <w:rFonts w:ascii="Times New Roman" w:eastAsia="Times New Roman" w:hAnsi="Times New Roman"/>
          <w:sz w:val="28"/>
          <w:szCs w:val="28"/>
        </w:rPr>
        <w:t>.</w:t>
      </w:r>
    </w:p>
    <w:p w:rsidR="0083490C" w:rsidRPr="0083490C" w:rsidRDefault="0083490C" w:rsidP="0083490C">
      <w:pPr>
        <w:rPr>
          <w:rFonts w:ascii="Times New Roman" w:eastAsia="Times New Roman" w:hAnsi="Times New Roman"/>
          <w:b/>
          <w:sz w:val="28"/>
          <w:szCs w:val="28"/>
        </w:rPr>
      </w:pPr>
      <w:r w:rsidRPr="0083490C">
        <w:rPr>
          <w:rFonts w:ascii="Times New Roman" w:eastAsia="Times New Roman" w:hAnsi="Times New Roman"/>
          <w:b/>
          <w:sz w:val="28"/>
          <w:szCs w:val="28"/>
        </w:rPr>
        <w:t>Группа 2:</w:t>
      </w:r>
    </w:p>
    <w:p w:rsidR="0083490C" w:rsidRPr="0083490C" w:rsidRDefault="0083490C" w:rsidP="0083490C">
      <w:pPr>
        <w:numPr>
          <w:ilvl w:val="0"/>
          <w:numId w:val="18"/>
        </w:numPr>
        <w:suppressAutoHyphens/>
        <w:jc w:val="left"/>
        <w:rPr>
          <w:rFonts w:ascii="Times New Roman" w:eastAsia="Times New Roman" w:hAnsi="Times New Roman"/>
          <w:sz w:val="28"/>
          <w:szCs w:val="28"/>
        </w:rPr>
      </w:pPr>
      <w:r w:rsidRPr="0083490C">
        <w:rPr>
          <w:rFonts w:ascii="Times New Roman" w:eastAsia="Times New Roman" w:hAnsi="Times New Roman"/>
          <w:sz w:val="28"/>
          <w:szCs w:val="28"/>
        </w:rPr>
        <w:t>В недружной семье добра не бывает.</w:t>
      </w:r>
    </w:p>
    <w:p w:rsidR="0083490C" w:rsidRPr="0083490C" w:rsidRDefault="0083490C" w:rsidP="0083490C">
      <w:pPr>
        <w:numPr>
          <w:ilvl w:val="0"/>
          <w:numId w:val="18"/>
        </w:numPr>
        <w:suppressAutoHyphens/>
        <w:jc w:val="left"/>
        <w:rPr>
          <w:rFonts w:ascii="Times New Roman" w:eastAsia="Times New Roman" w:hAnsi="Times New Roman"/>
          <w:sz w:val="28"/>
          <w:szCs w:val="28"/>
        </w:rPr>
      </w:pPr>
      <w:r w:rsidRPr="0083490C">
        <w:rPr>
          <w:rFonts w:ascii="Times New Roman" w:eastAsia="Times New Roman" w:hAnsi="Times New Roman"/>
          <w:sz w:val="28"/>
          <w:szCs w:val="28"/>
        </w:rPr>
        <w:t>В семье разлад, так и дому не рад.</w:t>
      </w:r>
    </w:p>
    <w:p w:rsidR="0083490C" w:rsidRPr="0083490C" w:rsidRDefault="0083490C" w:rsidP="0083490C">
      <w:pPr>
        <w:numPr>
          <w:ilvl w:val="0"/>
          <w:numId w:val="18"/>
        </w:numPr>
        <w:suppressAutoHyphens/>
        <w:jc w:val="left"/>
        <w:rPr>
          <w:rFonts w:ascii="Times New Roman" w:eastAsia="Times New Roman" w:hAnsi="Times New Roman"/>
          <w:sz w:val="28"/>
          <w:szCs w:val="28"/>
        </w:rPr>
      </w:pPr>
      <w:r w:rsidRPr="0083490C">
        <w:rPr>
          <w:rFonts w:ascii="Times New Roman" w:eastAsia="Times New Roman" w:hAnsi="Times New Roman"/>
          <w:sz w:val="28"/>
          <w:szCs w:val="28"/>
        </w:rPr>
        <w:t>В семье, где нет согласия, добра не бывает.</w:t>
      </w:r>
    </w:p>
    <w:p w:rsidR="0083490C" w:rsidRPr="0083490C" w:rsidRDefault="0083490C" w:rsidP="0083490C">
      <w:pPr>
        <w:numPr>
          <w:ilvl w:val="0"/>
          <w:numId w:val="18"/>
        </w:numPr>
        <w:suppressAutoHyphens/>
        <w:jc w:val="left"/>
        <w:rPr>
          <w:rFonts w:ascii="Times New Roman" w:eastAsia="Times New Roman" w:hAnsi="Times New Roman"/>
          <w:sz w:val="28"/>
          <w:szCs w:val="28"/>
        </w:rPr>
      </w:pPr>
      <w:r w:rsidRPr="0083490C">
        <w:rPr>
          <w:rFonts w:ascii="Times New Roman" w:eastAsia="Times New Roman" w:hAnsi="Times New Roman"/>
          <w:sz w:val="28"/>
          <w:szCs w:val="28"/>
        </w:rPr>
        <w:t>Не будет добра, коли в семье вражда.</w:t>
      </w:r>
    </w:p>
    <w:p w:rsidR="0083490C" w:rsidRPr="0083490C" w:rsidRDefault="0083490C" w:rsidP="0083490C">
      <w:pPr>
        <w:ind w:left="720"/>
        <w:rPr>
          <w:rFonts w:ascii="Times New Roman" w:eastAsia="Times New Roman" w:hAnsi="Times New Roman"/>
          <w:sz w:val="28"/>
          <w:szCs w:val="28"/>
        </w:rPr>
      </w:pPr>
    </w:p>
    <w:p w:rsidR="0083490C" w:rsidRPr="0083490C" w:rsidRDefault="00C23303" w:rsidP="0083490C">
      <w:pPr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83490C" w:rsidRPr="0083490C">
        <w:rPr>
          <w:rFonts w:ascii="Times New Roman" w:eastAsia="Times New Roman" w:hAnsi="Times New Roman"/>
          <w:sz w:val="28"/>
          <w:szCs w:val="28"/>
        </w:rPr>
        <w:t>Посмотрите какая у нас получилась внушительная первая группа, и во всех пословицах часто повторялись одни и те же слова, посмотрите внимательно и назовите мне их.</w:t>
      </w:r>
    </w:p>
    <w:p w:rsidR="0083490C" w:rsidRPr="0083490C" w:rsidRDefault="0083490C" w:rsidP="00C11B60">
      <w:pPr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5FED" w:rsidRDefault="00922204" w:rsidP="00C23303">
      <w:pPr>
        <w:jc w:val="left"/>
        <w:rPr>
          <w:rFonts w:ascii="Times New Roman" w:hAnsi="Times New Roman"/>
          <w:i/>
          <w:sz w:val="28"/>
          <w:szCs w:val="28"/>
        </w:rPr>
      </w:pPr>
      <w:r w:rsidRPr="00F66052">
        <w:rPr>
          <w:rFonts w:ascii="Times New Roman" w:hAnsi="Times New Roman"/>
          <w:sz w:val="28"/>
          <w:szCs w:val="28"/>
        </w:rPr>
        <w:t xml:space="preserve">- </w:t>
      </w:r>
      <w:r w:rsidR="002D5FED" w:rsidRPr="00F66052">
        <w:rPr>
          <w:rFonts w:ascii="Times New Roman" w:hAnsi="Times New Roman"/>
          <w:sz w:val="28"/>
          <w:szCs w:val="28"/>
        </w:rPr>
        <w:t>Ничто так не сближает членов семьи, как семейные традиции. Сколько прекрасных традиций живёт в семьях! О т</w:t>
      </w:r>
      <w:r w:rsidR="007359C0" w:rsidRPr="00F66052">
        <w:rPr>
          <w:rFonts w:ascii="Times New Roman" w:hAnsi="Times New Roman"/>
          <w:sz w:val="28"/>
          <w:szCs w:val="28"/>
        </w:rPr>
        <w:t>радиции своей семьи нам расскажу</w:t>
      </w:r>
      <w:r w:rsidR="002D5FED" w:rsidRPr="00F66052">
        <w:rPr>
          <w:rFonts w:ascii="Times New Roman" w:hAnsi="Times New Roman"/>
          <w:sz w:val="28"/>
          <w:szCs w:val="28"/>
        </w:rPr>
        <w:t>т</w:t>
      </w:r>
      <w:r w:rsidR="007359C0" w:rsidRPr="00F66052">
        <w:rPr>
          <w:rFonts w:ascii="Times New Roman" w:hAnsi="Times New Roman"/>
          <w:sz w:val="28"/>
          <w:szCs w:val="28"/>
        </w:rPr>
        <w:t xml:space="preserve">: </w:t>
      </w:r>
      <w:r w:rsidR="00C23303">
        <w:rPr>
          <w:rFonts w:ascii="Times New Roman" w:hAnsi="Times New Roman"/>
          <w:sz w:val="28"/>
          <w:szCs w:val="28"/>
        </w:rPr>
        <w:t>_________ и ______________</w:t>
      </w:r>
      <w:proofErr w:type="gramStart"/>
      <w:r w:rsidR="00C23303">
        <w:rPr>
          <w:rFonts w:ascii="Times New Roman" w:hAnsi="Times New Roman"/>
          <w:sz w:val="28"/>
          <w:szCs w:val="28"/>
        </w:rPr>
        <w:t>_</w:t>
      </w:r>
      <w:r w:rsidR="00C23303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C23303">
        <w:rPr>
          <w:rFonts w:ascii="Times New Roman" w:hAnsi="Times New Roman"/>
          <w:i/>
          <w:sz w:val="28"/>
          <w:szCs w:val="28"/>
        </w:rPr>
        <w:t>выступление учеников)</w:t>
      </w:r>
    </w:p>
    <w:p w:rsidR="00C23303" w:rsidRPr="00F66052" w:rsidRDefault="00C23303" w:rsidP="00C23303">
      <w:pPr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73973" w:rsidRPr="00F66052" w:rsidRDefault="00C11B60" w:rsidP="00C11B60">
      <w:pPr>
        <w:jc w:val="lef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6052">
        <w:rPr>
          <w:rFonts w:ascii="Times New Roman" w:eastAsia="Times New Roman" w:hAnsi="Times New Roman"/>
          <w:b/>
          <w:color w:val="C00000"/>
          <w:sz w:val="28"/>
          <w:szCs w:val="28"/>
          <w:lang w:val="en-US" w:eastAsia="ru-RU"/>
        </w:rPr>
        <w:t>VIII</w:t>
      </w:r>
      <w:r w:rsidRPr="00F66052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. </w:t>
      </w:r>
      <w:r w:rsidR="00547F66" w:rsidRPr="00F66052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Рефлексия</w:t>
      </w:r>
      <w:r w:rsidR="00C23303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. </w:t>
      </w:r>
      <w:r w:rsidR="007C0A74" w:rsidRPr="00F66052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</w:t>
      </w:r>
    </w:p>
    <w:p w:rsidR="00873973" w:rsidRDefault="00C23303" w:rsidP="00C11B6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 посмотрим, есть ли у вас проблемы в семье. И сделаем это так. Каждый из вас раскрасит свои квадратики, лежащие на парте в один из трех цветов: голубой, зеленый, оранжевый.</w:t>
      </w:r>
    </w:p>
    <w:p w:rsidR="00C23303" w:rsidRDefault="00C23303" w:rsidP="00C2330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(Таких три квадратика из белой бумаги заранее нужно положить на каждую парту)</w:t>
      </w:r>
    </w:p>
    <w:p w:rsidR="00C23303" w:rsidRDefault="00C23303" w:rsidP="00C233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Первый квадратик будет относиться к маме, напишите на нем цифру 1, с цифрой 2 – к папе, с цифрой 3 – к бабушкам и дедушкам.</w:t>
      </w:r>
    </w:p>
    <w:p w:rsidR="00C23303" w:rsidRDefault="00C23303" w:rsidP="00C233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теперь, если у вас с мамой проблем нет, закрасьте квадратик в голубой цвет, если иногда бывают – в зеленый, а если часто – в желтый. Таким же образом раскрасьте остальные квадратики.</w:t>
      </w:r>
    </w:p>
    <w:p w:rsidR="00C23303" w:rsidRDefault="00C23303" w:rsidP="00C233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 поместите квадратики на доску по цифрам 1, 2, 3.</w:t>
      </w:r>
    </w:p>
    <w:p w:rsidR="00185648" w:rsidRPr="00C23303" w:rsidRDefault="00185648" w:rsidP="00C23303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Посмотрите, какая пестрая цветная картина у нас получилась. </w:t>
      </w:r>
    </w:p>
    <w:p w:rsidR="00B4184E" w:rsidRPr="00F66052" w:rsidRDefault="00EE5328" w:rsidP="00C11B60">
      <w:pPr>
        <w:jc w:val="lef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F6605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(Дети выполняют работ</w:t>
      </w:r>
      <w:r w:rsidR="00003592" w:rsidRPr="00F6605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</w:t>
      </w:r>
      <w:r w:rsidRPr="00F6605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под фонограмму песни «Моя семья»</w:t>
      </w:r>
    </w:p>
    <w:p w:rsidR="00C1272F" w:rsidRPr="00F66052" w:rsidRDefault="00C1272F" w:rsidP="00C11B60">
      <w:pPr>
        <w:jc w:val="left"/>
        <w:rPr>
          <w:rFonts w:ascii="Times New Roman" w:hAnsi="Times New Roman"/>
          <w:b/>
          <w:sz w:val="28"/>
          <w:szCs w:val="28"/>
        </w:rPr>
      </w:pPr>
    </w:p>
    <w:p w:rsidR="00C11B60" w:rsidRDefault="006F1E6F" w:rsidP="00C11B60">
      <w:pPr>
        <w:jc w:val="left"/>
        <w:rPr>
          <w:rFonts w:ascii="Times New Roman" w:hAnsi="Times New Roman"/>
          <w:b/>
          <w:color w:val="C00000"/>
          <w:sz w:val="28"/>
          <w:szCs w:val="28"/>
        </w:rPr>
      </w:pPr>
      <w:r w:rsidRPr="00F66052">
        <w:rPr>
          <w:rFonts w:ascii="Times New Roman" w:hAnsi="Times New Roman"/>
          <w:b/>
          <w:color w:val="C00000"/>
          <w:sz w:val="28"/>
          <w:szCs w:val="28"/>
          <w:lang w:val="en-US"/>
        </w:rPr>
        <w:t>IX</w:t>
      </w:r>
      <w:proofErr w:type="gramStart"/>
      <w:r w:rsidRPr="00F66052">
        <w:rPr>
          <w:rFonts w:ascii="Times New Roman" w:hAnsi="Times New Roman"/>
          <w:b/>
          <w:color w:val="C00000"/>
          <w:sz w:val="28"/>
          <w:szCs w:val="28"/>
        </w:rPr>
        <w:t xml:space="preserve">.  </w:t>
      </w:r>
      <w:r w:rsidR="00C11B60" w:rsidRPr="00F66052">
        <w:rPr>
          <w:rFonts w:ascii="Times New Roman" w:hAnsi="Times New Roman"/>
          <w:b/>
          <w:color w:val="C00000"/>
          <w:sz w:val="28"/>
          <w:szCs w:val="28"/>
        </w:rPr>
        <w:t>Подведение</w:t>
      </w:r>
      <w:proofErr w:type="gramEnd"/>
      <w:r w:rsidR="00C11B60" w:rsidRPr="00F66052">
        <w:rPr>
          <w:rFonts w:ascii="Times New Roman" w:hAnsi="Times New Roman"/>
          <w:b/>
          <w:color w:val="C00000"/>
          <w:sz w:val="28"/>
          <w:szCs w:val="28"/>
        </w:rPr>
        <w:t xml:space="preserve"> итогов урока</w:t>
      </w:r>
      <w:r w:rsidR="00185648">
        <w:rPr>
          <w:rFonts w:ascii="Times New Roman" w:hAnsi="Times New Roman"/>
          <w:b/>
          <w:color w:val="C00000"/>
          <w:sz w:val="28"/>
          <w:szCs w:val="28"/>
        </w:rPr>
        <w:t>.</w:t>
      </w:r>
    </w:p>
    <w:p w:rsidR="00185648" w:rsidRPr="00185648" w:rsidRDefault="00185648" w:rsidP="00185648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185648">
        <w:rPr>
          <w:rFonts w:ascii="Times New Roman" w:eastAsia="Times New Roman" w:hAnsi="Times New Roman"/>
          <w:sz w:val="28"/>
          <w:szCs w:val="28"/>
        </w:rPr>
        <w:t>Ну, а в конце нашего урока небольшая творческая работа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85648" w:rsidRPr="00185648" w:rsidRDefault="00185648" w:rsidP="00185648">
      <w:pPr>
        <w:pStyle w:val="a8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85648">
        <w:rPr>
          <w:rFonts w:ascii="Times New Roman" w:eastAsia="Times New Roman" w:hAnsi="Times New Roman"/>
          <w:sz w:val="28"/>
          <w:szCs w:val="28"/>
        </w:rPr>
        <w:t xml:space="preserve">(Учитель раздает альбомные листы, в центре нарисован круг.) </w:t>
      </w:r>
    </w:p>
    <w:p w:rsidR="00185648" w:rsidRDefault="00185648" w:rsidP="00185648">
      <w:pPr>
        <w:pStyle w:val="a8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85648">
        <w:rPr>
          <w:rFonts w:ascii="Times New Roman" w:eastAsia="Times New Roman" w:hAnsi="Times New Roman"/>
          <w:sz w:val="28"/>
          <w:szCs w:val="28"/>
        </w:rPr>
        <w:t>Задание: дорисовать круг до предмета, с которым вы ассоциируете свою семью.</w:t>
      </w:r>
    </w:p>
    <w:p w:rsidR="00185648" w:rsidRDefault="00185648" w:rsidP="00185648">
      <w:pPr>
        <w:ind w:left="1416"/>
        <w:jc w:val="left"/>
        <w:rPr>
          <w:rFonts w:ascii="Times New Roman" w:eastAsia="Times New Roman" w:hAnsi="Times New Roman"/>
          <w:sz w:val="24"/>
          <w:szCs w:val="24"/>
        </w:rPr>
      </w:pPr>
      <w:r w:rsidRPr="00185648">
        <w:rPr>
          <w:rFonts w:ascii="Times New Roman" w:hAnsi="Times New Roman"/>
          <w:color w:val="122100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>Без чего на белом свете</w:t>
      </w:r>
    </w:p>
    <w:p w:rsidR="00185648" w:rsidRDefault="00185648" w:rsidP="00185648">
      <w:pPr>
        <w:ind w:left="1416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Взрослым не прожить и детям?</w:t>
      </w:r>
    </w:p>
    <w:p w:rsidR="00185648" w:rsidRDefault="00185648" w:rsidP="00185648">
      <w:pPr>
        <w:ind w:left="1416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Кто поддержит вас, друзья?</w:t>
      </w:r>
    </w:p>
    <w:p w:rsidR="00185648" w:rsidRDefault="00185648" w:rsidP="00185648">
      <w:pPr>
        <w:ind w:left="1416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Ваша дружная (все хором) СЕМЬЯ.</w:t>
      </w:r>
    </w:p>
    <w:p w:rsidR="00185648" w:rsidRDefault="00185648" w:rsidP="00185648">
      <w:pPr>
        <w:ind w:left="1416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Это слово каждый знает,</w:t>
      </w:r>
    </w:p>
    <w:p w:rsidR="00185648" w:rsidRDefault="00185648" w:rsidP="00185648">
      <w:pPr>
        <w:ind w:left="1416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Ни на что не променяет!!!</w:t>
      </w:r>
    </w:p>
    <w:p w:rsidR="00185648" w:rsidRPr="00185648" w:rsidRDefault="00185648" w:rsidP="00185648">
      <w:pPr>
        <w:jc w:val="left"/>
        <w:rPr>
          <w:rFonts w:ascii="Times New Roman" w:hAnsi="Times New Roman"/>
          <w:color w:val="122100"/>
          <w:sz w:val="28"/>
          <w:szCs w:val="28"/>
        </w:rPr>
      </w:pPr>
      <w:r w:rsidRPr="00185648">
        <w:rPr>
          <w:rFonts w:ascii="Times New Roman" w:hAnsi="Times New Roman"/>
          <w:color w:val="122100"/>
          <w:sz w:val="28"/>
          <w:szCs w:val="28"/>
        </w:rPr>
        <w:lastRenderedPageBreak/>
        <w:t xml:space="preserve"> </w:t>
      </w:r>
    </w:p>
    <w:p w:rsidR="00C11B60" w:rsidRPr="00F66052" w:rsidRDefault="006F1E6F" w:rsidP="00C11B60">
      <w:pPr>
        <w:jc w:val="left"/>
        <w:rPr>
          <w:rFonts w:ascii="Times New Roman" w:hAnsi="Times New Roman"/>
          <w:b/>
          <w:color w:val="C00000"/>
          <w:sz w:val="28"/>
          <w:szCs w:val="28"/>
        </w:rPr>
      </w:pPr>
      <w:r w:rsidRPr="00F66052">
        <w:rPr>
          <w:rFonts w:ascii="Times New Roman" w:hAnsi="Times New Roman"/>
          <w:b/>
          <w:color w:val="C00000"/>
          <w:sz w:val="28"/>
          <w:szCs w:val="28"/>
          <w:lang w:val="en-US"/>
        </w:rPr>
        <w:t>X</w:t>
      </w:r>
      <w:r w:rsidRPr="00F66052">
        <w:rPr>
          <w:rFonts w:ascii="Times New Roman" w:hAnsi="Times New Roman"/>
          <w:b/>
          <w:color w:val="C00000"/>
          <w:sz w:val="28"/>
          <w:szCs w:val="28"/>
        </w:rPr>
        <w:t xml:space="preserve">. </w:t>
      </w:r>
      <w:r w:rsidR="00C11B60" w:rsidRPr="00F66052">
        <w:rPr>
          <w:rFonts w:ascii="Times New Roman" w:hAnsi="Times New Roman"/>
          <w:b/>
          <w:color w:val="C00000"/>
          <w:sz w:val="28"/>
          <w:szCs w:val="28"/>
        </w:rPr>
        <w:t>Домашнее задание.</w:t>
      </w:r>
    </w:p>
    <w:p w:rsidR="006F1E6F" w:rsidRPr="00F66052" w:rsidRDefault="00C11B60" w:rsidP="00185648">
      <w:pPr>
        <w:jc w:val="left"/>
        <w:rPr>
          <w:rStyle w:val="a7"/>
          <w:rFonts w:ascii="Times New Roman" w:hAnsi="Times New Roman"/>
          <w:sz w:val="28"/>
          <w:szCs w:val="28"/>
        </w:rPr>
      </w:pPr>
      <w:r w:rsidRPr="00F6605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Творческое задание: </w:t>
      </w:r>
      <w:r w:rsidR="00185648" w:rsidRPr="0018564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Написать </w:t>
      </w:r>
      <w:r w:rsidR="0018564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сочинение на тему «Моя семья».</w:t>
      </w:r>
    </w:p>
    <w:p w:rsidR="006F1E6F" w:rsidRPr="00F66052" w:rsidRDefault="006F1E6F" w:rsidP="002D5FED">
      <w:pPr>
        <w:ind w:firstLine="567"/>
        <w:jc w:val="left"/>
        <w:rPr>
          <w:rFonts w:ascii="Times New Roman" w:eastAsia="Times New Roman" w:hAnsi="Times New Roman"/>
          <w:bCs/>
          <w:color w:val="92D050"/>
          <w:sz w:val="28"/>
          <w:szCs w:val="28"/>
          <w:lang w:eastAsia="ru-RU"/>
        </w:rPr>
      </w:pPr>
    </w:p>
    <w:sectPr w:rsidR="006F1E6F" w:rsidRPr="00F66052" w:rsidSect="007316BF">
      <w:pgSz w:w="11906" w:h="16838"/>
      <w:pgMar w:top="1134" w:right="1274" w:bottom="1134" w:left="1701" w:header="708" w:footer="708" w:gutter="0"/>
      <w:pgBorders w:offsetFrom="page">
        <w:top w:val="cabins" w:sz="31" w:space="24" w:color="548DD4" w:themeColor="text2" w:themeTint="99"/>
        <w:left w:val="cabins" w:sz="31" w:space="24" w:color="548DD4" w:themeColor="text2" w:themeTint="99"/>
        <w:bottom w:val="cabins" w:sz="31" w:space="24" w:color="548DD4" w:themeColor="text2" w:themeTint="99"/>
        <w:right w:val="cabins" w:sz="31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5246E5D"/>
    <w:multiLevelType w:val="hybridMultilevel"/>
    <w:tmpl w:val="758E6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A7BDD"/>
    <w:multiLevelType w:val="hybridMultilevel"/>
    <w:tmpl w:val="FDA8DEC0"/>
    <w:lvl w:ilvl="0" w:tplc="1278DE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92F00"/>
    <w:multiLevelType w:val="hybridMultilevel"/>
    <w:tmpl w:val="4482A100"/>
    <w:lvl w:ilvl="0" w:tplc="AB50C25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4E58FF"/>
    <w:multiLevelType w:val="hybridMultilevel"/>
    <w:tmpl w:val="14AEB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5295F"/>
    <w:multiLevelType w:val="hybridMultilevel"/>
    <w:tmpl w:val="4C4A0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A7927"/>
    <w:multiLevelType w:val="hybridMultilevel"/>
    <w:tmpl w:val="1D0A5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732B0"/>
    <w:multiLevelType w:val="hybridMultilevel"/>
    <w:tmpl w:val="40FC76C6"/>
    <w:lvl w:ilvl="0" w:tplc="6A18B01A">
      <w:start w:val="9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63755C"/>
    <w:multiLevelType w:val="hybridMultilevel"/>
    <w:tmpl w:val="D8B6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26F2C"/>
    <w:multiLevelType w:val="multilevel"/>
    <w:tmpl w:val="5B5A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7807FD"/>
    <w:multiLevelType w:val="hybridMultilevel"/>
    <w:tmpl w:val="5EB6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53C6B"/>
    <w:multiLevelType w:val="hybridMultilevel"/>
    <w:tmpl w:val="1BA04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F04F0"/>
    <w:multiLevelType w:val="hybridMultilevel"/>
    <w:tmpl w:val="441EB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C4D98"/>
    <w:multiLevelType w:val="hybridMultilevel"/>
    <w:tmpl w:val="689CA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66E96"/>
    <w:multiLevelType w:val="hybridMultilevel"/>
    <w:tmpl w:val="FDA8DEC0"/>
    <w:lvl w:ilvl="0" w:tplc="1278DE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F22F2"/>
    <w:multiLevelType w:val="hybridMultilevel"/>
    <w:tmpl w:val="A63E2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93B6E"/>
    <w:multiLevelType w:val="multilevel"/>
    <w:tmpl w:val="33DE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FD02A1"/>
    <w:multiLevelType w:val="hybridMultilevel"/>
    <w:tmpl w:val="27AA11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17"/>
  </w:num>
  <w:num w:numId="5">
    <w:abstractNumId w:val="5"/>
  </w:num>
  <w:num w:numId="6">
    <w:abstractNumId w:val="10"/>
  </w:num>
  <w:num w:numId="7">
    <w:abstractNumId w:val="16"/>
  </w:num>
  <w:num w:numId="8">
    <w:abstractNumId w:val="7"/>
  </w:num>
  <w:num w:numId="9">
    <w:abstractNumId w:val="9"/>
  </w:num>
  <w:num w:numId="10">
    <w:abstractNumId w:val="13"/>
  </w:num>
  <w:num w:numId="11">
    <w:abstractNumId w:val="14"/>
  </w:num>
  <w:num w:numId="12">
    <w:abstractNumId w:val="4"/>
  </w:num>
  <w:num w:numId="13">
    <w:abstractNumId w:val="20"/>
  </w:num>
  <w:num w:numId="14">
    <w:abstractNumId w:val="18"/>
  </w:num>
  <w:num w:numId="15">
    <w:abstractNumId w:val="8"/>
  </w:num>
  <w:num w:numId="16">
    <w:abstractNumId w:val="6"/>
  </w:num>
  <w:num w:numId="17">
    <w:abstractNumId w:val="11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FED"/>
    <w:rsid w:val="00003592"/>
    <w:rsid w:val="00037F84"/>
    <w:rsid w:val="000746F3"/>
    <w:rsid w:val="000B5FD4"/>
    <w:rsid w:val="00142977"/>
    <w:rsid w:val="00185648"/>
    <w:rsid w:val="001A3B50"/>
    <w:rsid w:val="00251E7B"/>
    <w:rsid w:val="00270851"/>
    <w:rsid w:val="002730E7"/>
    <w:rsid w:val="002B4DA3"/>
    <w:rsid w:val="002C09BB"/>
    <w:rsid w:val="002D5FED"/>
    <w:rsid w:val="002E1EC6"/>
    <w:rsid w:val="003A221B"/>
    <w:rsid w:val="003E7008"/>
    <w:rsid w:val="004369CF"/>
    <w:rsid w:val="0045461B"/>
    <w:rsid w:val="004E6C1C"/>
    <w:rsid w:val="00505287"/>
    <w:rsid w:val="00506EA3"/>
    <w:rsid w:val="00526780"/>
    <w:rsid w:val="00533B34"/>
    <w:rsid w:val="005365ED"/>
    <w:rsid w:val="00547F66"/>
    <w:rsid w:val="00692479"/>
    <w:rsid w:val="006C3F8E"/>
    <w:rsid w:val="006C7B27"/>
    <w:rsid w:val="006F1E6F"/>
    <w:rsid w:val="007316BF"/>
    <w:rsid w:val="007359C0"/>
    <w:rsid w:val="00756C48"/>
    <w:rsid w:val="007C0A74"/>
    <w:rsid w:val="007E2489"/>
    <w:rsid w:val="00817376"/>
    <w:rsid w:val="0083490C"/>
    <w:rsid w:val="00873973"/>
    <w:rsid w:val="0088750C"/>
    <w:rsid w:val="008C3880"/>
    <w:rsid w:val="008C487A"/>
    <w:rsid w:val="00922204"/>
    <w:rsid w:val="00942338"/>
    <w:rsid w:val="0094761F"/>
    <w:rsid w:val="00954A13"/>
    <w:rsid w:val="009A27C7"/>
    <w:rsid w:val="00A14CCE"/>
    <w:rsid w:val="00A4563E"/>
    <w:rsid w:val="00A5562B"/>
    <w:rsid w:val="00AA2E03"/>
    <w:rsid w:val="00B17726"/>
    <w:rsid w:val="00B26852"/>
    <w:rsid w:val="00B4184E"/>
    <w:rsid w:val="00B7049A"/>
    <w:rsid w:val="00BA2609"/>
    <w:rsid w:val="00BA3777"/>
    <w:rsid w:val="00BE0104"/>
    <w:rsid w:val="00BE7A68"/>
    <w:rsid w:val="00C11B60"/>
    <w:rsid w:val="00C1272F"/>
    <w:rsid w:val="00C15D27"/>
    <w:rsid w:val="00C23303"/>
    <w:rsid w:val="00C31F9C"/>
    <w:rsid w:val="00CB469A"/>
    <w:rsid w:val="00CC6C1B"/>
    <w:rsid w:val="00D2453C"/>
    <w:rsid w:val="00DC7E4F"/>
    <w:rsid w:val="00DD2A01"/>
    <w:rsid w:val="00DF60DA"/>
    <w:rsid w:val="00E1757B"/>
    <w:rsid w:val="00E2581C"/>
    <w:rsid w:val="00E30484"/>
    <w:rsid w:val="00EC3B87"/>
    <w:rsid w:val="00EE5328"/>
    <w:rsid w:val="00F15303"/>
    <w:rsid w:val="00F66052"/>
    <w:rsid w:val="00FB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238B9-FB03-4477-8CF8-14733406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FED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FE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D5FED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2D5FED"/>
    <w:rPr>
      <w:color w:val="0000FF"/>
      <w:u w:val="single"/>
    </w:rPr>
  </w:style>
  <w:style w:type="paragraph" w:styleId="a4">
    <w:name w:val="No Spacing"/>
    <w:uiPriority w:val="1"/>
    <w:qFormat/>
    <w:rsid w:val="002D5FE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5562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5562B"/>
    <w:rPr>
      <w:i/>
      <w:iCs/>
    </w:rPr>
  </w:style>
  <w:style w:type="character" w:styleId="a7">
    <w:name w:val="Strong"/>
    <w:basedOn w:val="a0"/>
    <w:uiPriority w:val="22"/>
    <w:qFormat/>
    <w:rsid w:val="00A5562B"/>
    <w:rPr>
      <w:b/>
      <w:bCs/>
    </w:rPr>
  </w:style>
  <w:style w:type="paragraph" w:styleId="a8">
    <w:name w:val="List Paragraph"/>
    <w:basedOn w:val="a"/>
    <w:qFormat/>
    <w:rsid w:val="004E6C1C"/>
    <w:pPr>
      <w:spacing w:after="200" w:line="276" w:lineRule="auto"/>
      <w:ind w:left="720"/>
      <w:contextualSpacing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BA37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3777"/>
    <w:rPr>
      <w:rFonts w:ascii="Tahoma" w:eastAsia="Calibri" w:hAnsi="Tahoma" w:cs="Tahoma"/>
      <w:sz w:val="16"/>
      <w:szCs w:val="16"/>
    </w:rPr>
  </w:style>
  <w:style w:type="character" w:customStyle="1" w:styleId="c2">
    <w:name w:val="c2"/>
    <w:basedOn w:val="a0"/>
    <w:rsid w:val="00692479"/>
  </w:style>
  <w:style w:type="paragraph" w:customStyle="1" w:styleId="c3">
    <w:name w:val="c3"/>
    <w:basedOn w:val="a"/>
    <w:uiPriority w:val="99"/>
    <w:rsid w:val="00BE7A6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E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1%D0%B5%D0%BC%D1%8C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Татьяна Серёгина</cp:lastModifiedBy>
  <cp:revision>10</cp:revision>
  <cp:lastPrinted>2013-03-03T18:02:00Z</cp:lastPrinted>
  <dcterms:created xsi:type="dcterms:W3CDTF">2013-02-28T16:14:00Z</dcterms:created>
  <dcterms:modified xsi:type="dcterms:W3CDTF">2015-12-19T10:42:00Z</dcterms:modified>
</cp:coreProperties>
</file>