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9A" w:rsidRDefault="00E8159A" w:rsidP="00E8159A">
      <w:pPr>
        <w:pStyle w:val="1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Муниципальное казенное  общеобразовательное учреждение</w:t>
      </w:r>
    </w:p>
    <w:p w:rsidR="00E8159A" w:rsidRDefault="00E8159A" w:rsidP="00E8159A">
      <w:pPr>
        <w:pStyle w:val="1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«Школа-интернат  № 86»</w:t>
      </w:r>
    </w:p>
    <w:p w:rsidR="00E8159A" w:rsidRDefault="00E8159A" w:rsidP="00E8159A">
      <w:pPr>
        <w:jc w:val="both"/>
      </w:pPr>
    </w:p>
    <w:tbl>
      <w:tblPr>
        <w:tblW w:w="0" w:type="auto"/>
        <w:tblInd w:w="-841" w:type="dxa"/>
        <w:tblLayout w:type="fixed"/>
        <w:tblLook w:val="04A0" w:firstRow="1" w:lastRow="0" w:firstColumn="1" w:lastColumn="0" w:noHBand="0" w:noVBand="1"/>
      </w:tblPr>
      <w:tblGrid>
        <w:gridCol w:w="5499"/>
        <w:gridCol w:w="4707"/>
      </w:tblGrid>
      <w:tr w:rsidR="00E8159A" w:rsidTr="00E23B8F">
        <w:tc>
          <w:tcPr>
            <w:tcW w:w="5499" w:type="dxa"/>
          </w:tcPr>
          <w:p w:rsidR="00E8159A" w:rsidRDefault="00E8159A" w:rsidP="00E23B8F">
            <w:pPr>
              <w:snapToGrid w:val="0"/>
              <w:jc w:val="both"/>
            </w:pPr>
            <w:r>
              <w:t>СОГЛАСОВАНО</w:t>
            </w:r>
          </w:p>
          <w:p w:rsidR="00E8159A" w:rsidRDefault="00907F27" w:rsidP="00E23B8F">
            <w:pPr>
              <w:jc w:val="both"/>
            </w:pPr>
            <w:r>
              <w:t xml:space="preserve">Зам.директора </w:t>
            </w:r>
          </w:p>
          <w:p w:rsidR="00E8159A" w:rsidRDefault="00E8159A" w:rsidP="00E23B8F">
            <w:pPr>
              <w:jc w:val="both"/>
            </w:pPr>
          </w:p>
          <w:p w:rsidR="00E8159A" w:rsidRDefault="00E8159A" w:rsidP="00E23B8F">
            <w:pPr>
              <w:jc w:val="both"/>
            </w:pPr>
            <w:r>
              <w:t>__________ Дерябина Н.В.</w:t>
            </w:r>
          </w:p>
        </w:tc>
        <w:tc>
          <w:tcPr>
            <w:tcW w:w="4707" w:type="dxa"/>
          </w:tcPr>
          <w:p w:rsidR="00E8159A" w:rsidRDefault="00E8159A" w:rsidP="00E23B8F">
            <w:pPr>
              <w:snapToGrid w:val="0"/>
              <w:jc w:val="right"/>
            </w:pPr>
            <w:r>
              <w:t>УТВЕРЖДАЮ</w:t>
            </w:r>
          </w:p>
          <w:p w:rsidR="00E8159A" w:rsidRDefault="00907F27" w:rsidP="00E23B8F">
            <w:pPr>
              <w:jc w:val="right"/>
            </w:pPr>
            <w:r>
              <w:t>Директор МК</w:t>
            </w:r>
            <w:r w:rsidR="00E8159A">
              <w:t xml:space="preserve">ОУ </w:t>
            </w:r>
          </w:p>
          <w:p w:rsidR="00E8159A" w:rsidRDefault="00907F27" w:rsidP="00E23B8F">
            <w:pPr>
              <w:jc w:val="right"/>
            </w:pPr>
            <w:r>
              <w:t>«Ш</w:t>
            </w:r>
            <w:r w:rsidR="00E8159A">
              <w:t>колы-интерната №</w:t>
            </w:r>
            <w:r>
              <w:t xml:space="preserve"> </w:t>
            </w:r>
            <w:r w:rsidR="00E8159A">
              <w:t>86</w:t>
            </w:r>
            <w:r>
              <w:t>»</w:t>
            </w:r>
          </w:p>
          <w:p w:rsidR="00E8159A" w:rsidRDefault="00E8159A" w:rsidP="00E23B8F">
            <w:pPr>
              <w:jc w:val="right"/>
            </w:pPr>
            <w:r>
              <w:t>____________ Орлова Ю. А.</w:t>
            </w:r>
          </w:p>
          <w:p w:rsidR="00E8159A" w:rsidRDefault="00E8159A" w:rsidP="00E23B8F">
            <w:pPr>
              <w:jc w:val="both"/>
            </w:pPr>
          </w:p>
        </w:tc>
      </w:tr>
    </w:tbl>
    <w:p w:rsidR="00E8159A" w:rsidRDefault="00E8159A" w:rsidP="00E8159A">
      <w:pPr>
        <w:jc w:val="center"/>
      </w:pPr>
      <w:r>
        <w:t xml:space="preserve">       31.08.2015 г.                                                  Приказ от 01.09.2015г. №101-о</w:t>
      </w:r>
    </w:p>
    <w:p w:rsidR="00E8159A" w:rsidRDefault="00E8159A" w:rsidP="00E8159A">
      <w:pPr>
        <w:jc w:val="center"/>
      </w:pPr>
    </w:p>
    <w:p w:rsidR="00E8159A" w:rsidRDefault="00E8159A" w:rsidP="00E8159A">
      <w:pPr>
        <w:jc w:val="center"/>
      </w:pPr>
    </w:p>
    <w:p w:rsidR="00E8159A" w:rsidRDefault="00E8159A" w:rsidP="00E8159A">
      <w:pPr>
        <w:jc w:val="center"/>
      </w:pPr>
    </w:p>
    <w:p w:rsidR="00E8159A" w:rsidRDefault="00E8159A" w:rsidP="00E8159A">
      <w:pPr>
        <w:ind w:firstLine="1134"/>
        <w:jc w:val="center"/>
        <w:rPr>
          <w:b/>
          <w:sz w:val="72"/>
          <w:szCs w:val="72"/>
        </w:rPr>
      </w:pPr>
    </w:p>
    <w:p w:rsidR="00E8159A" w:rsidRDefault="00E8159A" w:rsidP="00E8159A">
      <w:pPr>
        <w:ind w:firstLine="113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E8159A" w:rsidRPr="000E7384" w:rsidRDefault="00E8159A" w:rsidP="00E8159A">
      <w:pPr>
        <w:ind w:firstLine="1134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по письму и развитию речи</w:t>
      </w:r>
    </w:p>
    <w:p w:rsidR="00E8159A" w:rsidRDefault="00E8159A" w:rsidP="00E8159A">
      <w:pPr>
        <w:ind w:firstLine="11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обучающихся 5-9 классов</w:t>
      </w:r>
    </w:p>
    <w:p w:rsidR="00E8159A" w:rsidRDefault="00E8159A" w:rsidP="00E8159A">
      <w:pPr>
        <w:ind w:firstLine="11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2015-2016  учебный год</w:t>
      </w:r>
    </w:p>
    <w:p w:rsidR="00E8159A" w:rsidRDefault="00E8159A" w:rsidP="00E8159A">
      <w:pPr>
        <w:jc w:val="center"/>
        <w:rPr>
          <w:b/>
        </w:rPr>
      </w:pPr>
    </w:p>
    <w:p w:rsidR="00E8159A" w:rsidRDefault="00E8159A" w:rsidP="00E8159A">
      <w:pPr>
        <w:jc w:val="center"/>
        <w:rPr>
          <w:b/>
        </w:rPr>
      </w:pPr>
    </w:p>
    <w:p w:rsidR="00E8159A" w:rsidRDefault="00E8159A" w:rsidP="00E8159A">
      <w:pPr>
        <w:jc w:val="center"/>
        <w:rPr>
          <w:b/>
        </w:rPr>
      </w:pPr>
    </w:p>
    <w:p w:rsidR="00E8159A" w:rsidRDefault="00E8159A" w:rsidP="00E8159A">
      <w:pPr>
        <w:jc w:val="center"/>
        <w:rPr>
          <w:b/>
        </w:rPr>
      </w:pPr>
    </w:p>
    <w:p w:rsidR="00E8159A" w:rsidRDefault="00E8159A" w:rsidP="00E8159A">
      <w:pPr>
        <w:jc w:val="center"/>
        <w:rPr>
          <w:b/>
        </w:rPr>
      </w:pPr>
    </w:p>
    <w:p w:rsidR="00E8159A" w:rsidRDefault="00E8159A" w:rsidP="00E8159A">
      <w:pPr>
        <w:jc w:val="center"/>
        <w:rPr>
          <w:b/>
          <w:sz w:val="48"/>
          <w:szCs w:val="48"/>
        </w:rPr>
      </w:pPr>
    </w:p>
    <w:p w:rsidR="00E8159A" w:rsidRPr="003F6321" w:rsidRDefault="00E8159A" w:rsidP="00E8159A">
      <w:pPr>
        <w:ind w:firstLine="851"/>
        <w:jc w:val="right"/>
        <w:rPr>
          <w:sz w:val="44"/>
          <w:szCs w:val="44"/>
        </w:rPr>
      </w:pPr>
      <w:r>
        <w:rPr>
          <w:sz w:val="48"/>
          <w:szCs w:val="48"/>
        </w:rPr>
        <w:t xml:space="preserve">          </w:t>
      </w:r>
      <w:r w:rsidRPr="003F6321">
        <w:rPr>
          <w:sz w:val="44"/>
          <w:szCs w:val="44"/>
        </w:rPr>
        <w:t xml:space="preserve">Составили:   </w:t>
      </w:r>
    </w:p>
    <w:p w:rsidR="00E8159A" w:rsidRPr="003F6321" w:rsidRDefault="00E8159A" w:rsidP="00E8159A">
      <w:pPr>
        <w:ind w:firstLine="851"/>
        <w:jc w:val="right"/>
        <w:rPr>
          <w:sz w:val="44"/>
          <w:szCs w:val="44"/>
        </w:rPr>
      </w:pPr>
      <w:r w:rsidRPr="003F6321">
        <w:rPr>
          <w:sz w:val="44"/>
          <w:szCs w:val="44"/>
        </w:rPr>
        <w:t xml:space="preserve">                      Кильдишова Т.Е.</w:t>
      </w:r>
    </w:p>
    <w:p w:rsidR="00E8159A" w:rsidRDefault="00E8159A" w:rsidP="00E8159A">
      <w:pPr>
        <w:jc w:val="right"/>
        <w:rPr>
          <w:sz w:val="44"/>
          <w:szCs w:val="44"/>
        </w:rPr>
      </w:pPr>
    </w:p>
    <w:p w:rsidR="00CB011E" w:rsidRDefault="00CB011E" w:rsidP="00E8159A">
      <w:pPr>
        <w:jc w:val="right"/>
        <w:rPr>
          <w:sz w:val="44"/>
          <w:szCs w:val="44"/>
        </w:rPr>
      </w:pPr>
    </w:p>
    <w:p w:rsidR="00CB011E" w:rsidRDefault="00CB011E" w:rsidP="00E8159A">
      <w:pPr>
        <w:jc w:val="right"/>
        <w:rPr>
          <w:b/>
        </w:rPr>
      </w:pPr>
    </w:p>
    <w:p w:rsidR="00E8159A" w:rsidRDefault="00E8159A" w:rsidP="00E8159A">
      <w:pPr>
        <w:jc w:val="right"/>
        <w:rPr>
          <w:b/>
        </w:rPr>
      </w:pPr>
    </w:p>
    <w:p w:rsidR="00E8159A" w:rsidRDefault="00E8159A" w:rsidP="00E8159A">
      <w:pPr>
        <w:jc w:val="right"/>
        <w:rPr>
          <w:b/>
        </w:rPr>
      </w:pPr>
    </w:p>
    <w:p w:rsidR="00E8159A" w:rsidRDefault="00E8159A" w:rsidP="00E8159A">
      <w:pPr>
        <w:ind w:firstLine="1134"/>
      </w:pPr>
      <w:r>
        <w:t>Принято на  заседании</w:t>
      </w:r>
    </w:p>
    <w:p w:rsidR="00E8159A" w:rsidRDefault="00E8159A" w:rsidP="00E8159A">
      <w:pPr>
        <w:ind w:firstLine="1134"/>
      </w:pPr>
      <w:r>
        <w:t>Педагогического совета</w:t>
      </w:r>
    </w:p>
    <w:p w:rsidR="00E8159A" w:rsidRDefault="00E8159A" w:rsidP="00E8159A">
      <w:pPr>
        <w:ind w:firstLine="1134"/>
      </w:pPr>
      <w:r>
        <w:t>Протокол  от    31.08.2015г. №1</w:t>
      </w:r>
    </w:p>
    <w:p w:rsidR="00E8159A" w:rsidRDefault="00E8159A" w:rsidP="00E8159A">
      <w:pPr>
        <w:ind w:firstLine="1134"/>
      </w:pPr>
    </w:p>
    <w:p w:rsidR="00E8159A" w:rsidRDefault="00E8159A" w:rsidP="00E8159A">
      <w:pPr>
        <w:ind w:firstLine="1134"/>
      </w:pPr>
    </w:p>
    <w:p w:rsidR="00E8159A" w:rsidRDefault="00E8159A" w:rsidP="00E8159A">
      <w:pPr>
        <w:ind w:firstLine="1134"/>
      </w:pPr>
    </w:p>
    <w:p w:rsidR="00E8159A" w:rsidRDefault="00E8159A" w:rsidP="00E8159A">
      <w:pPr>
        <w:ind w:firstLine="1134"/>
        <w:jc w:val="center"/>
      </w:pPr>
      <w:r>
        <w:t>Нижний Новгород</w:t>
      </w:r>
    </w:p>
    <w:p w:rsidR="00E8159A" w:rsidRDefault="00E8159A" w:rsidP="00E8159A">
      <w:pPr>
        <w:jc w:val="center"/>
      </w:pPr>
      <w:r>
        <w:t>2015</w:t>
      </w:r>
    </w:p>
    <w:p w:rsidR="00720CA6" w:rsidRDefault="00720CA6" w:rsidP="00E8159A">
      <w:pPr>
        <w:jc w:val="center"/>
        <w:rPr>
          <w:b/>
          <w:sz w:val="24"/>
          <w:szCs w:val="24"/>
        </w:rPr>
      </w:pPr>
    </w:p>
    <w:p w:rsidR="00C62FB0" w:rsidRPr="00E8159A" w:rsidRDefault="00C62FB0" w:rsidP="00E8159A">
      <w:pPr>
        <w:jc w:val="center"/>
      </w:pPr>
      <w:bookmarkStart w:id="0" w:name="_GoBack"/>
      <w:bookmarkEnd w:id="0"/>
      <w:r>
        <w:rPr>
          <w:b/>
          <w:sz w:val="24"/>
          <w:szCs w:val="24"/>
        </w:rPr>
        <w:lastRenderedPageBreak/>
        <w:t>ПОЯСНИТЕЛЬНАЯ ЗАПИСКА</w:t>
      </w:r>
    </w:p>
    <w:p w:rsidR="00C62FB0" w:rsidRDefault="00C62FB0" w:rsidP="00C62FB0">
      <w:pPr>
        <w:tabs>
          <w:tab w:val="left" w:pos="360"/>
        </w:tabs>
        <w:autoSpaceDE w:val="0"/>
        <w:rPr>
          <w:sz w:val="24"/>
          <w:szCs w:val="24"/>
        </w:rPr>
      </w:pPr>
    </w:p>
    <w:p w:rsidR="00C62FB0" w:rsidRDefault="00C62FB0" w:rsidP="00C62FB0">
      <w:pPr>
        <w:tabs>
          <w:tab w:val="left" w:pos="360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Данная программа предназначена для обучащихся 5-9 классов. При  ее составлении за основу были взяты следующие нормативные документы:</w:t>
      </w:r>
    </w:p>
    <w:p w:rsidR="00C62FB0" w:rsidRDefault="00C62FB0" w:rsidP="00C62FB0">
      <w:pPr>
        <w:pStyle w:val="1"/>
        <w:tabs>
          <w:tab w:val="left" w:pos="360"/>
        </w:tabs>
        <w:autoSpaceDE w:val="0"/>
        <w:ind w:left="0"/>
        <w:rPr>
          <w:sz w:val="24"/>
          <w:szCs w:val="24"/>
        </w:rPr>
      </w:pPr>
    </w:p>
    <w:p w:rsidR="00C62FB0" w:rsidRDefault="00E23B8F" w:rsidP="00E23B8F">
      <w:pPr>
        <w:pStyle w:val="1"/>
        <w:numPr>
          <w:ilvl w:val="0"/>
          <w:numId w:val="21"/>
        </w:numPr>
        <w:tabs>
          <w:tab w:val="left" w:pos="360"/>
        </w:tabs>
        <w:autoSpaceDE w:val="0"/>
        <w:rPr>
          <w:color w:val="000000"/>
          <w:sz w:val="24"/>
          <w:szCs w:val="24"/>
        </w:rPr>
      </w:pPr>
      <w:r>
        <w:rPr>
          <w:sz w:val="24"/>
          <w:szCs w:val="24"/>
        </w:rPr>
        <w:t>Программа</w:t>
      </w:r>
      <w:r w:rsidR="00C62FB0">
        <w:rPr>
          <w:sz w:val="24"/>
          <w:szCs w:val="24"/>
        </w:rPr>
        <w:t xml:space="preserve">  специальной (коррекционной) образовательной школы </w:t>
      </w:r>
      <w:r w:rsidR="00C62FB0">
        <w:rPr>
          <w:sz w:val="24"/>
          <w:szCs w:val="24"/>
          <w:lang w:val="en-US"/>
        </w:rPr>
        <w:t>VIII</w:t>
      </w:r>
      <w:r w:rsidR="00C62FB0">
        <w:rPr>
          <w:sz w:val="24"/>
          <w:szCs w:val="24"/>
        </w:rPr>
        <w:t xml:space="preserve"> вида: 5-9 кл.: В 2сб./Под ред. В.В. Воронковой. – </w:t>
      </w:r>
      <w:r w:rsidR="00C62FB0">
        <w:rPr>
          <w:color w:val="000000"/>
          <w:sz w:val="24"/>
          <w:szCs w:val="24"/>
        </w:rPr>
        <w:t xml:space="preserve">М: </w:t>
      </w:r>
      <w:r w:rsidR="00D80923">
        <w:rPr>
          <w:color w:val="000000"/>
          <w:sz w:val="24"/>
          <w:szCs w:val="24"/>
        </w:rPr>
        <w:t>Гуманит. изд. центр ВЛАДОС, 2013</w:t>
      </w:r>
      <w:r w:rsidR="00C62FB0">
        <w:rPr>
          <w:color w:val="000000"/>
          <w:sz w:val="24"/>
          <w:szCs w:val="24"/>
        </w:rPr>
        <w:t>. – Сб.1. – 232с.</w:t>
      </w:r>
    </w:p>
    <w:p w:rsidR="00C62FB0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Предлагаемая программа ориентирована на учебники:</w:t>
      </w:r>
    </w:p>
    <w:p w:rsidR="00C62FB0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-Русский язык. 5 класс: учебник для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под ред. Н.Г. Галунчиковой, Э.В. Якубовской. – 2-е изд. – М.: Просвещение, 2009. – 263с.</w:t>
      </w:r>
    </w:p>
    <w:p w:rsidR="00C62FB0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-Русский язык 6 класс. Учебник для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под ред. Н.Г. Галунчиковой, Э.В. Якубовской. – 5-е изд. – М.: Просвещение, 2010. – 270с.</w:t>
      </w:r>
    </w:p>
    <w:p w:rsidR="00C62FB0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1" w:name="_GoBack1"/>
      <w:bookmarkEnd w:id="1"/>
      <w:r>
        <w:rPr>
          <w:color w:val="000000"/>
          <w:sz w:val="24"/>
          <w:szCs w:val="24"/>
        </w:rPr>
        <w:t xml:space="preserve">-Русский язык 7 класс. Учебник для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под ред. Н.Г. Галунчиковой, Э.В. Якубовской. – 4-е изд. – М.: Просвещение, 2011. – 287с. </w:t>
      </w:r>
    </w:p>
    <w:p w:rsidR="00C62FB0" w:rsidRPr="00DD3463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 w:rsidRPr="00DD3463">
        <w:rPr>
          <w:color w:val="000000"/>
          <w:sz w:val="24"/>
          <w:szCs w:val="24"/>
        </w:rPr>
        <w:t xml:space="preserve">-/Русский язык 8 класс. Учебник для специальных (коррекционных) образовательных учреждений </w:t>
      </w:r>
      <w:r w:rsidRPr="00DD3463">
        <w:rPr>
          <w:color w:val="000000"/>
          <w:sz w:val="24"/>
          <w:szCs w:val="24"/>
          <w:lang w:val="en-US"/>
        </w:rPr>
        <w:t>VIII</w:t>
      </w:r>
      <w:r w:rsidRPr="00DD3463">
        <w:rPr>
          <w:color w:val="000000"/>
          <w:sz w:val="24"/>
          <w:szCs w:val="24"/>
        </w:rPr>
        <w:t xml:space="preserve"> вида под ред. Н.Г. Галунчиковой, Э.В. Якубовской</w:t>
      </w:r>
      <w:r w:rsidR="00DD3463" w:rsidRPr="00DD3463">
        <w:rPr>
          <w:color w:val="000000"/>
          <w:sz w:val="24"/>
          <w:szCs w:val="24"/>
        </w:rPr>
        <w:t>.  – М.: Просвещение, 2004. – 263</w:t>
      </w:r>
      <w:r w:rsidRPr="00DD3463">
        <w:rPr>
          <w:color w:val="000000"/>
          <w:sz w:val="24"/>
          <w:szCs w:val="24"/>
        </w:rPr>
        <w:t>с.</w:t>
      </w:r>
    </w:p>
    <w:p w:rsidR="00C62FB0" w:rsidRPr="00DD3463" w:rsidRDefault="00C62FB0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 w:rsidRPr="00DD3463">
        <w:rPr>
          <w:color w:val="000000"/>
          <w:sz w:val="24"/>
          <w:szCs w:val="24"/>
        </w:rPr>
        <w:t xml:space="preserve">-Русский язык 9 класс. Учебник для специальных (коррекционных) образовательных учреждений </w:t>
      </w:r>
      <w:r w:rsidRPr="00DD3463">
        <w:rPr>
          <w:color w:val="000000"/>
          <w:sz w:val="24"/>
          <w:szCs w:val="24"/>
          <w:lang w:val="en-US"/>
        </w:rPr>
        <w:t>VIII</w:t>
      </w:r>
      <w:r w:rsidRPr="00DD3463">
        <w:rPr>
          <w:color w:val="000000"/>
          <w:sz w:val="24"/>
          <w:szCs w:val="24"/>
        </w:rPr>
        <w:t xml:space="preserve"> вида под ред. Н.Г. Галунчиковой, Э.В. Якубовской. – 2-е изд., исправленное – М.: Просвещение, 2005. – 263с.</w:t>
      </w:r>
    </w:p>
    <w:p w:rsidR="00C62FB0" w:rsidRDefault="00E23B8F" w:rsidP="00C62FB0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 w:rsidR="00DD3463">
        <w:rPr>
          <w:color w:val="000000"/>
          <w:sz w:val="24"/>
          <w:szCs w:val="24"/>
        </w:rPr>
        <w:t xml:space="preserve">учебные пособия для обучающихся </w:t>
      </w:r>
      <w:r w:rsidR="00C62FB0">
        <w:rPr>
          <w:color w:val="000000"/>
          <w:sz w:val="24"/>
          <w:szCs w:val="24"/>
        </w:rPr>
        <w:t xml:space="preserve"> 5-9 классов специальных (коррекционных) образовательных учреждений </w:t>
      </w:r>
      <w:r w:rsidR="00C62FB0">
        <w:rPr>
          <w:color w:val="000000"/>
          <w:sz w:val="24"/>
          <w:szCs w:val="24"/>
          <w:lang w:val="en-US"/>
        </w:rPr>
        <w:t>VIII</w:t>
      </w:r>
      <w:r w:rsidR="00C62FB0">
        <w:rPr>
          <w:color w:val="000000"/>
          <w:sz w:val="24"/>
          <w:szCs w:val="24"/>
        </w:rPr>
        <w:t xml:space="preserve"> вида под ред. Н.Г. Галунчикова, Э.В. Якубовская. Рабочая тетрадь 1 по русскому языку. Состав слова. – М.: Просвещение, 2003.; Рабочая тетрадь 2 по русскому языку. Имя существительное. – М.: Просвещение, 2003.; Рабочая тетрадь 3 по русскому языку. Имя прилагательное. – М.: Просвещение, 2003.</w:t>
      </w:r>
    </w:p>
    <w:p w:rsidR="00C62FB0" w:rsidRDefault="00C62FB0" w:rsidP="00C62FB0">
      <w:pPr>
        <w:pStyle w:val="1"/>
        <w:tabs>
          <w:tab w:val="left" w:pos="360"/>
        </w:tabs>
        <w:autoSpaceDE w:val="0"/>
        <w:ind w:left="0"/>
        <w:rPr>
          <w:sz w:val="24"/>
          <w:szCs w:val="24"/>
        </w:rPr>
      </w:pPr>
    </w:p>
    <w:p w:rsidR="00C62FB0" w:rsidRDefault="00C62FB0" w:rsidP="00E23B8F">
      <w:pPr>
        <w:pStyle w:val="1"/>
        <w:numPr>
          <w:ilvl w:val="0"/>
          <w:numId w:val="21"/>
        </w:numPr>
        <w:tabs>
          <w:tab w:val="left" w:pos="360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Учебный план  образовательного учреждения.</w:t>
      </w:r>
    </w:p>
    <w:p w:rsidR="00C62FB0" w:rsidRDefault="00C62FB0" w:rsidP="00C62FB0">
      <w:pPr>
        <w:tabs>
          <w:tab w:val="left" w:pos="2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составлен в соответствии с</w:t>
      </w:r>
    </w:p>
    <w:p w:rsidR="00C62FB0" w:rsidRDefault="00C62FB0" w:rsidP="00C62FB0">
      <w:pPr>
        <w:tabs>
          <w:tab w:val="left" w:pos="22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-Законом  РФ «Об образовании   в РФ»  от 29.12.2012 № 273</w:t>
      </w:r>
    </w:p>
    <w:p w:rsidR="00C62FB0" w:rsidRDefault="005F29DA" w:rsidP="00C62FB0">
      <w:pPr>
        <w:tabs>
          <w:tab w:val="left" w:pos="2220"/>
        </w:tabs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5pt;margin-top:61.95pt;width:509.75pt;height:46.85pt;z-index:251658240;mso-position-horizontal-relative:margin" stroked="f">
            <v:fill opacity="0" color2="black"/>
            <v:textbox inset="0,0,0,0">
              <w:txbxContent>
                <w:p w:rsidR="001332D3" w:rsidRDefault="001332D3" w:rsidP="00C62FB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- </w:t>
                  </w:r>
                  <w:r>
                    <w:rPr>
                      <w:bCs/>
                      <w:sz w:val="24"/>
                      <w:szCs w:val="24"/>
                    </w:rPr>
                    <w:t xml:space="preserve">Приказом  Министерства образования Нижегородской области от 31.07. 2013 года № 1830 </w:t>
                  </w:r>
                </w:p>
                <w:p w:rsidR="001332D3" w:rsidRDefault="001332D3" w:rsidP="00C62FB0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 О базисном учебном плане  общеобразовательных организаций  Нижегородской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области</w:t>
                  </w:r>
                </w:p>
                <w:p w:rsidR="001332D3" w:rsidRDefault="001332D3" w:rsidP="00C62F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на переходный период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до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2021 года» </w:t>
                  </w:r>
                </w:p>
              </w:txbxContent>
            </v:textbox>
            <w10:wrap type="square" side="largest" anchorx="margin"/>
          </v:shape>
        </w:pict>
      </w:r>
      <w:r w:rsidR="00C62FB0">
        <w:rPr>
          <w:sz w:val="24"/>
          <w:szCs w:val="24"/>
        </w:rPr>
        <w:t>-Приказом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</w:t>
      </w:r>
      <w:r w:rsidR="00E23B8F">
        <w:rPr>
          <w:sz w:val="24"/>
          <w:szCs w:val="24"/>
        </w:rPr>
        <w:t xml:space="preserve">ьного общего, основного общего </w:t>
      </w:r>
      <w:r w:rsidR="00C62FB0">
        <w:rPr>
          <w:sz w:val="24"/>
          <w:szCs w:val="24"/>
        </w:rPr>
        <w:t>и среднего общего образования» от 30.08.2013г. № 1015</w:t>
      </w:r>
    </w:p>
    <w:p w:rsidR="00C62FB0" w:rsidRDefault="00C62FB0" w:rsidP="00C62FB0">
      <w:pPr>
        <w:tabs>
          <w:tab w:val="left" w:pos="2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-Действующие </w:t>
      </w:r>
      <w:r w:rsidR="00E23B8F">
        <w:rPr>
          <w:sz w:val="24"/>
          <w:szCs w:val="24"/>
        </w:rPr>
        <w:t>письма М</w:t>
      </w:r>
      <w:r>
        <w:rPr>
          <w:sz w:val="24"/>
          <w:szCs w:val="24"/>
        </w:rPr>
        <w:t>инистерства образования и науки Нижегородской области, департамента образования администрации г. Н.</w:t>
      </w:r>
      <w:r w:rsidR="00E23B8F">
        <w:rPr>
          <w:sz w:val="24"/>
          <w:szCs w:val="24"/>
        </w:rPr>
        <w:t xml:space="preserve"> </w:t>
      </w:r>
      <w:r>
        <w:rPr>
          <w:sz w:val="24"/>
          <w:szCs w:val="24"/>
        </w:rPr>
        <w:t>Новгорода, НИРО;</w:t>
      </w:r>
    </w:p>
    <w:p w:rsidR="00D80923" w:rsidRDefault="00D80923" w:rsidP="00D80923">
      <w:pPr>
        <w:rPr>
          <w:sz w:val="24"/>
          <w:szCs w:val="24"/>
        </w:rPr>
      </w:pPr>
    </w:p>
    <w:p w:rsidR="00D80923" w:rsidRPr="00D80923" w:rsidRDefault="00D80923" w:rsidP="00544CF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80923">
        <w:rPr>
          <w:sz w:val="24"/>
          <w:szCs w:val="24"/>
        </w:rPr>
        <w:t xml:space="preserve">Адаптированная образовательная программа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D80923">
        <w:rPr>
          <w:sz w:val="24"/>
          <w:szCs w:val="24"/>
          <w:lang w:val="en-US"/>
        </w:rPr>
        <w:t>VIII</w:t>
      </w:r>
      <w:r w:rsidRPr="00D80923">
        <w:rPr>
          <w:sz w:val="24"/>
          <w:szCs w:val="24"/>
        </w:rPr>
        <w:t xml:space="preserve"> вида № 86»</w:t>
      </w:r>
    </w:p>
    <w:p w:rsidR="00C62FB0" w:rsidRDefault="00C62FB0" w:rsidP="00544CFF">
      <w:pPr>
        <w:tabs>
          <w:tab w:val="left" w:pos="2220"/>
        </w:tabs>
        <w:jc w:val="both"/>
        <w:rPr>
          <w:sz w:val="24"/>
          <w:szCs w:val="24"/>
        </w:rPr>
      </w:pPr>
    </w:p>
    <w:p w:rsidR="00E8159A" w:rsidRDefault="00C62FB0" w:rsidP="00E8159A">
      <w:pPr>
        <w:tabs>
          <w:tab w:val="left" w:pos="2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-Устав школы</w:t>
      </w:r>
    </w:p>
    <w:p w:rsidR="00D80923" w:rsidRDefault="00D80923" w:rsidP="00E8159A">
      <w:pPr>
        <w:tabs>
          <w:tab w:val="left" w:pos="2220"/>
        </w:tabs>
        <w:jc w:val="center"/>
        <w:rPr>
          <w:b/>
          <w:color w:val="05080F"/>
          <w:u w:val="single"/>
        </w:rPr>
      </w:pPr>
    </w:p>
    <w:p w:rsidR="00720CA6" w:rsidRDefault="00720CA6" w:rsidP="00E8159A">
      <w:pPr>
        <w:tabs>
          <w:tab w:val="left" w:pos="2220"/>
        </w:tabs>
        <w:jc w:val="center"/>
        <w:rPr>
          <w:b/>
          <w:color w:val="05080F"/>
          <w:u w:val="single"/>
        </w:rPr>
      </w:pPr>
    </w:p>
    <w:p w:rsidR="00720CA6" w:rsidRDefault="00720CA6" w:rsidP="00E8159A">
      <w:pPr>
        <w:tabs>
          <w:tab w:val="left" w:pos="2220"/>
        </w:tabs>
        <w:jc w:val="center"/>
        <w:rPr>
          <w:b/>
          <w:color w:val="05080F"/>
          <w:u w:val="single"/>
        </w:rPr>
      </w:pPr>
    </w:p>
    <w:p w:rsidR="00DD3463" w:rsidRPr="00E8159A" w:rsidRDefault="00DD3463" w:rsidP="00E8159A">
      <w:pPr>
        <w:tabs>
          <w:tab w:val="left" w:pos="2220"/>
        </w:tabs>
        <w:jc w:val="center"/>
        <w:rPr>
          <w:sz w:val="24"/>
          <w:szCs w:val="24"/>
        </w:rPr>
      </w:pPr>
      <w:r>
        <w:rPr>
          <w:b/>
          <w:color w:val="05080F"/>
          <w:u w:val="single"/>
        </w:rPr>
        <w:lastRenderedPageBreak/>
        <w:t>Роль и место дисциплины в образовательном процессе</w:t>
      </w:r>
    </w:p>
    <w:p w:rsidR="00DD3463" w:rsidRDefault="00DD3463" w:rsidP="00DD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</w:t>
      </w:r>
      <w:r w:rsidR="00E23B8F">
        <w:rPr>
          <w:sz w:val="24"/>
          <w:szCs w:val="24"/>
        </w:rPr>
        <w:t>ших психических функций обучающихся</w:t>
      </w:r>
      <w:r>
        <w:rPr>
          <w:sz w:val="24"/>
          <w:szCs w:val="24"/>
        </w:rPr>
        <w:t xml:space="preserve"> с целью более успешного осуществления их умственного и речевого развития.</w:t>
      </w:r>
    </w:p>
    <w:p w:rsidR="00DD3463" w:rsidRDefault="00DD3463" w:rsidP="00DD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DD3463" w:rsidRDefault="00DD3463" w:rsidP="00DD3463">
      <w:pPr>
        <w:ind w:left="1134" w:firstLine="709"/>
        <w:jc w:val="center"/>
        <w:rPr>
          <w:b/>
          <w:color w:val="05080F"/>
          <w:u w:val="single"/>
        </w:rPr>
      </w:pPr>
      <w:r>
        <w:rPr>
          <w:b/>
          <w:color w:val="05080F"/>
          <w:u w:val="single"/>
        </w:rPr>
        <w:t>Адресат</w:t>
      </w:r>
    </w:p>
    <w:p w:rsidR="00DD3463" w:rsidRDefault="00DD3463" w:rsidP="00DD3463">
      <w:pPr>
        <w:ind w:firstLine="567"/>
        <w:jc w:val="both"/>
        <w:rPr>
          <w:color w:val="060A12"/>
          <w:sz w:val="24"/>
          <w:szCs w:val="24"/>
        </w:rPr>
      </w:pPr>
      <w:r>
        <w:rPr>
          <w:color w:val="060A12"/>
          <w:sz w:val="24"/>
          <w:szCs w:val="24"/>
        </w:rPr>
        <w:t xml:space="preserve">  Рабочая учебная программа предназначена для обучающихся 5-9 классов </w:t>
      </w:r>
      <w:r w:rsidR="00347758" w:rsidRPr="00D71091">
        <w:rPr>
          <w:color w:val="060A12"/>
          <w:sz w:val="24"/>
          <w:szCs w:val="24"/>
        </w:rPr>
        <w:t>МКОУ «Школа-интернат № 86»</w:t>
      </w:r>
      <w:r w:rsidRPr="00D71091">
        <w:rPr>
          <w:color w:val="060A12"/>
          <w:sz w:val="24"/>
          <w:szCs w:val="24"/>
        </w:rPr>
        <w:t xml:space="preserve"> и составлена с учётом их возрастных и психологических</w:t>
      </w:r>
      <w:r>
        <w:rPr>
          <w:color w:val="060A12"/>
          <w:sz w:val="24"/>
          <w:szCs w:val="24"/>
        </w:rPr>
        <w:t xml:space="preserve"> особенностей развития, уровня их знаний, умений и навыков.</w:t>
      </w:r>
    </w:p>
    <w:p w:rsidR="00DD3463" w:rsidRDefault="00DD3463" w:rsidP="00DD3463">
      <w:pPr>
        <w:spacing w:line="360" w:lineRule="auto"/>
        <w:ind w:right="-5" w:firstLine="360"/>
        <w:jc w:val="center"/>
        <w:outlineLvl w:val="0"/>
        <w:rPr>
          <w:b/>
          <w:color w:val="000000"/>
          <w:u w:val="single"/>
          <w:shd w:val="clear" w:color="auto" w:fill="F9F9F9"/>
        </w:rPr>
      </w:pPr>
      <w:r>
        <w:rPr>
          <w:b/>
          <w:color w:val="000000"/>
          <w:u w:val="single"/>
          <w:shd w:val="clear" w:color="auto" w:fill="F9F9F9"/>
        </w:rPr>
        <w:t>Структура программы</w:t>
      </w:r>
    </w:p>
    <w:p w:rsidR="00DD3463" w:rsidRPr="00DD3463" w:rsidRDefault="00DD3463" w:rsidP="00347758">
      <w:pPr>
        <w:tabs>
          <w:tab w:val="left" w:pos="0"/>
          <w:tab w:val="left" w:pos="142"/>
        </w:tabs>
        <w:ind w:right="-5" w:firstLine="360"/>
        <w:jc w:val="both"/>
        <w:rPr>
          <w:color w:val="000000"/>
          <w:sz w:val="24"/>
          <w:szCs w:val="24"/>
          <w:shd w:val="clear" w:color="auto" w:fill="F9F9F9"/>
        </w:rPr>
      </w:pPr>
      <w:r w:rsidRPr="00DD3463">
        <w:rPr>
          <w:color w:val="000000"/>
          <w:sz w:val="24"/>
          <w:szCs w:val="24"/>
          <w:shd w:val="clear" w:color="auto" w:fill="F9F9F9"/>
        </w:rPr>
        <w:t>Рабочая программа по учебному предмету «Письмо и развитие речи» представляет собой целостный документ, включающий разделы:</w:t>
      </w:r>
    </w:p>
    <w:p w:rsidR="00DD3463" w:rsidRPr="00DD3463" w:rsidRDefault="00DD3463" w:rsidP="00347758">
      <w:pPr>
        <w:numPr>
          <w:ilvl w:val="0"/>
          <w:numId w:val="1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color w:val="000000"/>
          <w:sz w:val="24"/>
          <w:szCs w:val="24"/>
          <w:shd w:val="clear" w:color="auto" w:fill="F9F9F9"/>
        </w:rPr>
        <w:t>Пояснительную записку;</w:t>
      </w:r>
    </w:p>
    <w:p w:rsidR="00DD3463" w:rsidRPr="00DD3463" w:rsidRDefault="00DD3463" w:rsidP="00347758">
      <w:pPr>
        <w:numPr>
          <w:ilvl w:val="0"/>
          <w:numId w:val="1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color w:val="000000"/>
          <w:sz w:val="24"/>
          <w:szCs w:val="24"/>
          <w:shd w:val="clear" w:color="auto" w:fill="F9F9F9"/>
        </w:rPr>
        <w:t>Основное содержание;</w:t>
      </w:r>
    </w:p>
    <w:p w:rsidR="00DD3463" w:rsidRPr="00DD3463" w:rsidRDefault="00DD3463" w:rsidP="00347758">
      <w:pPr>
        <w:numPr>
          <w:ilvl w:val="0"/>
          <w:numId w:val="1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color w:val="000000"/>
          <w:sz w:val="24"/>
          <w:szCs w:val="24"/>
          <w:shd w:val="clear" w:color="auto" w:fill="F9F9F9"/>
        </w:rPr>
        <w:t>Требова</w:t>
      </w:r>
      <w:r w:rsidR="00E23B8F">
        <w:rPr>
          <w:color w:val="000000"/>
          <w:sz w:val="24"/>
          <w:szCs w:val="24"/>
          <w:shd w:val="clear" w:color="auto" w:fill="F9F9F9"/>
        </w:rPr>
        <w:t>ния к уровню подготовки обучающихся</w:t>
      </w:r>
      <w:r w:rsidRPr="00DD3463">
        <w:rPr>
          <w:color w:val="000000"/>
          <w:sz w:val="24"/>
          <w:szCs w:val="24"/>
          <w:shd w:val="clear" w:color="auto" w:fill="F9F9F9"/>
        </w:rPr>
        <w:t>;</w:t>
      </w:r>
    </w:p>
    <w:p w:rsidR="00DD3463" w:rsidRPr="00DD3463" w:rsidRDefault="00DD3463" w:rsidP="00347758">
      <w:pPr>
        <w:numPr>
          <w:ilvl w:val="0"/>
          <w:numId w:val="1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color w:val="000000"/>
          <w:sz w:val="24"/>
          <w:szCs w:val="24"/>
          <w:shd w:val="clear" w:color="auto" w:fill="F9F9F9"/>
        </w:rPr>
        <w:t>Перечень учебно-методического обеспечения образовательного процесса;</w:t>
      </w:r>
    </w:p>
    <w:p w:rsidR="00DD3463" w:rsidRPr="00DD3463" w:rsidRDefault="00DD3463" w:rsidP="00347758">
      <w:pPr>
        <w:tabs>
          <w:tab w:val="left" w:pos="0"/>
          <w:tab w:val="left" w:pos="142"/>
        </w:tabs>
        <w:ind w:right="-5" w:firstLine="360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развития.</w:t>
      </w:r>
    </w:p>
    <w:p w:rsidR="00DD3463" w:rsidRPr="00DD3463" w:rsidRDefault="00DD3463" w:rsidP="00347758">
      <w:pPr>
        <w:tabs>
          <w:tab w:val="left" w:pos="0"/>
          <w:tab w:val="left" w:pos="142"/>
        </w:tabs>
        <w:ind w:right="-5" w:firstLine="360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Структурно и содержательно программа составлена таким образом, что в ее основу положены следующие принципы:</w:t>
      </w:r>
    </w:p>
    <w:p w:rsidR="00DD3463" w:rsidRPr="00DD3463" w:rsidRDefault="00DD3463" w:rsidP="00347758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Коммуникационный.</w:t>
      </w:r>
    </w:p>
    <w:p w:rsidR="00DD3463" w:rsidRPr="00DD3463" w:rsidRDefault="00DD3463" w:rsidP="00347758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Культурологический принцип стал основой отбора содержания программы.</w:t>
      </w:r>
    </w:p>
    <w:p w:rsidR="00DD3463" w:rsidRPr="00DD3463" w:rsidRDefault="00DD3463" w:rsidP="00347758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Концентрический и линейно-поступательный принципы обеспечивают организацию содержания образования по возрастным группам, т.е. в соответствии с возрастными особенностями и возможностями детей. Однако в каждом последующем классе допустимо и целесообразно повторить то, с чем уже знакомились дети раньше.</w:t>
      </w:r>
    </w:p>
    <w:p w:rsidR="00DD3463" w:rsidRPr="00DD3463" w:rsidRDefault="00DD3463" w:rsidP="00347758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Принцип личностно-ориентированного подхода к каждому ребенку реализуется в руководстве продуктивной деятельности.</w:t>
      </w:r>
    </w:p>
    <w:p w:rsidR="00DD3463" w:rsidRPr="00DD3463" w:rsidRDefault="00DD3463" w:rsidP="00347758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ind w:right="-5"/>
        <w:jc w:val="both"/>
        <w:rPr>
          <w:sz w:val="24"/>
          <w:szCs w:val="24"/>
        </w:rPr>
      </w:pPr>
      <w:r w:rsidRPr="00DD3463">
        <w:rPr>
          <w:sz w:val="24"/>
          <w:szCs w:val="24"/>
        </w:rPr>
        <w:t>Принцип единства аффективных (эмоциональных) и интеллектуальных процессов у ребенка находит отражение в отборке предлагаемого детям материала. Сообщаемая информация должна вызывать не только интерес, но и эмоциональный отклик. Использование качественных иллюстраций, фрагментов, кинофильмов, художественных репродукций, слайдов, дисков, повышает заинтересованность детей в уроке.</w:t>
      </w:r>
    </w:p>
    <w:p w:rsidR="00DD3463" w:rsidRPr="00DD3463" w:rsidRDefault="00DD3463" w:rsidP="00347758">
      <w:pPr>
        <w:numPr>
          <w:ilvl w:val="0"/>
          <w:numId w:val="2"/>
        </w:numPr>
        <w:tabs>
          <w:tab w:val="clear" w:pos="1320"/>
          <w:tab w:val="left" w:pos="0"/>
          <w:tab w:val="left" w:pos="142"/>
          <w:tab w:val="num" w:pos="900"/>
        </w:tabs>
        <w:suppressAutoHyphens w:val="0"/>
        <w:ind w:left="900" w:right="-5" w:firstLine="0"/>
        <w:jc w:val="both"/>
        <w:rPr>
          <w:sz w:val="24"/>
          <w:szCs w:val="24"/>
        </w:rPr>
      </w:pPr>
      <w:r w:rsidRPr="00DD3463">
        <w:rPr>
          <w:sz w:val="24"/>
          <w:szCs w:val="24"/>
        </w:rPr>
        <w:t xml:space="preserve"> Принцип гуманитаризации. Любое «предметное» знание должно          появляться перед детьми как результат работы и размышлений конкретных людей, как история их поисков, открытий и заблуждений.</w:t>
      </w:r>
    </w:p>
    <w:p w:rsidR="00DD3463" w:rsidRDefault="00DD3463" w:rsidP="00DD3463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Критерии и нормы оценки ЗУН учащихся</w:t>
      </w:r>
    </w:p>
    <w:p w:rsidR="00DD3463" w:rsidRDefault="00DD3463" w:rsidP="00DD3463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 по письму и развитию речи</w:t>
      </w:r>
    </w:p>
    <w:p w:rsidR="00DD3463" w:rsidRDefault="00DD3463" w:rsidP="00DD3463"/>
    <w:p w:rsidR="00DD3463" w:rsidRDefault="00DD3463" w:rsidP="00DD3463">
      <w:pPr>
        <w:rPr>
          <w:sz w:val="24"/>
          <w:szCs w:val="24"/>
        </w:rPr>
      </w:pPr>
      <w:r>
        <w:rPr>
          <w:sz w:val="24"/>
          <w:szCs w:val="24"/>
        </w:rPr>
        <w:t xml:space="preserve"> При оценке </w:t>
      </w:r>
      <w:r>
        <w:rPr>
          <w:b/>
          <w:sz w:val="24"/>
          <w:szCs w:val="24"/>
          <w:u w:val="single"/>
        </w:rPr>
        <w:t xml:space="preserve">устных </w:t>
      </w:r>
      <w:r>
        <w:rPr>
          <w:sz w:val="24"/>
          <w:szCs w:val="24"/>
        </w:rPr>
        <w:t>ответов по письму и развитию речи принимаются во внимание:</w:t>
      </w:r>
    </w:p>
    <w:p w:rsidR="00DD3463" w:rsidRDefault="00DD3463" w:rsidP="00DD34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DD3463" w:rsidRDefault="00DD3463" w:rsidP="00DD3463">
      <w:pPr>
        <w:ind w:left="360"/>
        <w:rPr>
          <w:sz w:val="24"/>
          <w:szCs w:val="24"/>
        </w:rPr>
      </w:pPr>
      <w:r>
        <w:rPr>
          <w:sz w:val="24"/>
          <w:szCs w:val="24"/>
        </w:rPr>
        <w:t>б)   полнота ответа;</w:t>
      </w:r>
    </w:p>
    <w:p w:rsidR="00DD3463" w:rsidRDefault="00DD3463" w:rsidP="00DD3463">
      <w:pPr>
        <w:ind w:left="360"/>
        <w:rPr>
          <w:sz w:val="24"/>
          <w:szCs w:val="24"/>
        </w:rPr>
      </w:pPr>
      <w:r>
        <w:rPr>
          <w:sz w:val="24"/>
          <w:szCs w:val="24"/>
        </w:rPr>
        <w:t>в)   умение практически применять свои знания;</w:t>
      </w:r>
    </w:p>
    <w:p w:rsidR="00DD3463" w:rsidRDefault="00DD3463" w:rsidP="00DD3463">
      <w:pPr>
        <w:ind w:left="360"/>
        <w:rPr>
          <w:sz w:val="24"/>
          <w:szCs w:val="24"/>
        </w:rPr>
      </w:pPr>
      <w:r>
        <w:rPr>
          <w:sz w:val="24"/>
          <w:szCs w:val="24"/>
        </w:rPr>
        <w:t>г)   последовательность изложения и речевое оформление ответа.</w:t>
      </w:r>
    </w:p>
    <w:p w:rsidR="00DD3463" w:rsidRDefault="00DD3463" w:rsidP="00544C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Оценка «5» </w:t>
      </w:r>
      <w:r>
        <w:rPr>
          <w:sz w:val="24"/>
          <w:szCs w:val="24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DD3463" w:rsidRDefault="00DD3463" w:rsidP="00544C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DD3463" w:rsidRDefault="00DD3463" w:rsidP="00544C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«3» </w:t>
      </w:r>
      <w:r>
        <w:rPr>
          <w:sz w:val="24"/>
          <w:szCs w:val="24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DD3463" w:rsidRDefault="00DD3463" w:rsidP="00544CFF">
      <w:pPr>
        <w:jc w:val="both"/>
        <w:rPr>
          <w:color w:val="FF0000"/>
          <w:sz w:val="24"/>
          <w:szCs w:val="24"/>
        </w:rPr>
      </w:pPr>
    </w:p>
    <w:p w:rsidR="00DD3463" w:rsidRDefault="00DD3463" w:rsidP="00DD346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оценке </w:t>
      </w:r>
      <w:r>
        <w:rPr>
          <w:b/>
          <w:color w:val="000000"/>
          <w:sz w:val="24"/>
          <w:szCs w:val="24"/>
          <w:u w:val="single"/>
        </w:rPr>
        <w:t xml:space="preserve">письменных </w:t>
      </w:r>
      <w:r>
        <w:rPr>
          <w:color w:val="000000"/>
          <w:sz w:val="24"/>
          <w:szCs w:val="24"/>
        </w:rPr>
        <w:t xml:space="preserve"> работ следует руководствоваться следующими нормами:</w:t>
      </w:r>
    </w:p>
    <w:p w:rsidR="00DD3463" w:rsidRDefault="00DD3463" w:rsidP="00DD346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«5» </w:t>
      </w:r>
      <w:r>
        <w:rPr>
          <w:color w:val="000000"/>
          <w:sz w:val="24"/>
          <w:szCs w:val="24"/>
        </w:rPr>
        <w:t>ставится за работу без ошибок.</w:t>
      </w:r>
    </w:p>
    <w:p w:rsidR="00DD3463" w:rsidRDefault="00DD3463" w:rsidP="00DD346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«4» </w:t>
      </w:r>
      <w:r>
        <w:rPr>
          <w:color w:val="000000"/>
          <w:sz w:val="24"/>
          <w:szCs w:val="24"/>
        </w:rPr>
        <w:t>ставится за работу с 1-2 ошибками.</w:t>
      </w:r>
    </w:p>
    <w:p w:rsidR="00DD3463" w:rsidRDefault="00DD3463" w:rsidP="00DD346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«3» </w:t>
      </w:r>
      <w:r>
        <w:rPr>
          <w:color w:val="000000"/>
          <w:sz w:val="24"/>
          <w:szCs w:val="24"/>
        </w:rPr>
        <w:t>ставится за работу с 3-5 ошибками.</w:t>
      </w:r>
    </w:p>
    <w:p w:rsidR="00DD3463" w:rsidRDefault="00DD3463" w:rsidP="00DD3463">
      <w:pPr>
        <w:rPr>
          <w:color w:val="000000"/>
          <w:sz w:val="24"/>
          <w:szCs w:val="24"/>
        </w:rPr>
      </w:pP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</w:t>
      </w:r>
      <w:r w:rsidR="00E23B8F">
        <w:rPr>
          <w:sz w:val="24"/>
          <w:szCs w:val="24"/>
        </w:rPr>
        <w:t>кой ошибке. Ошибки на непройденн</w:t>
      </w:r>
      <w:r>
        <w:rPr>
          <w:sz w:val="24"/>
          <w:szCs w:val="24"/>
        </w:rPr>
        <w:t>ые правила правописания также не учитываются.</w:t>
      </w:r>
    </w:p>
    <w:p w:rsidR="00DD3463" w:rsidRDefault="00DD3463" w:rsidP="00DD3463">
      <w:pPr>
        <w:jc w:val="both"/>
        <w:rPr>
          <w:sz w:val="24"/>
          <w:szCs w:val="24"/>
        </w:rPr>
      </w:pPr>
    </w:p>
    <w:p w:rsidR="00DD3463" w:rsidRDefault="00DD3463" w:rsidP="00DD3463">
      <w:pPr>
        <w:jc w:val="both"/>
        <w:rPr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За одну ошибку в диктанте считается</w:t>
      </w:r>
      <w:r>
        <w:rPr>
          <w:sz w:val="24"/>
          <w:szCs w:val="24"/>
          <w:u w:val="single"/>
        </w:rPr>
        <w:t>: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повторение ошибок в одном и том же слове (например, в </w:t>
      </w:r>
      <w:r>
        <w:rPr>
          <w:i/>
          <w:sz w:val="24"/>
          <w:szCs w:val="24"/>
        </w:rPr>
        <w:t>«лыжи»</w:t>
      </w:r>
      <w:r>
        <w:rPr>
          <w:sz w:val="24"/>
          <w:szCs w:val="24"/>
        </w:rPr>
        <w:t xml:space="preserve"> дважды написано на конце </w:t>
      </w:r>
      <w:r>
        <w:rPr>
          <w:b/>
          <w:sz w:val="24"/>
          <w:szCs w:val="24"/>
        </w:rPr>
        <w:t>ы</w:t>
      </w:r>
      <w:r>
        <w:rPr>
          <w:sz w:val="24"/>
          <w:szCs w:val="24"/>
        </w:rPr>
        <w:t>). Если же подобная ошибка на это правило встречается в другом слове, она учитывается;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>б) две негрубые ошибки: повторение в слове одной и той же буквы; недописывание слов; пропуск одной части слова при переносе; повторное написание одного и того же слова в предложении.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Ошибки, обусловленные тяжелыми нарушениями речи и письма следует рассматривать </w:t>
      </w:r>
      <w:r>
        <w:rPr>
          <w:i/>
          <w:sz w:val="24"/>
          <w:szCs w:val="24"/>
          <w:u w:val="single"/>
        </w:rPr>
        <w:t xml:space="preserve">индивидуально для каждого ученика. </w:t>
      </w:r>
      <w:r>
        <w:rPr>
          <w:sz w:val="24"/>
          <w:szCs w:val="24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све однотипные специфические ошибки приравниваются к одной орфографической ошибке.</w:t>
      </w:r>
    </w:p>
    <w:p w:rsidR="00DD3463" w:rsidRDefault="00DD3463" w:rsidP="00DD3463">
      <w:pPr>
        <w:jc w:val="both"/>
        <w:rPr>
          <w:sz w:val="24"/>
          <w:szCs w:val="24"/>
        </w:rPr>
      </w:pP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b/>
          <w:sz w:val="24"/>
          <w:szCs w:val="24"/>
          <w:u w:val="single"/>
        </w:rPr>
        <w:t>грамматического разбора</w:t>
      </w:r>
      <w:r>
        <w:rPr>
          <w:sz w:val="24"/>
          <w:szCs w:val="24"/>
        </w:rPr>
        <w:t xml:space="preserve"> следует руководствоваться следующими нормами: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«4»</w:t>
      </w:r>
      <w:r>
        <w:rPr>
          <w:sz w:val="24"/>
          <w:szCs w:val="24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«3»</w:t>
      </w:r>
      <w:r>
        <w:rPr>
          <w:sz w:val="24"/>
          <w:szCs w:val="24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DD3463" w:rsidRDefault="00DD3463" w:rsidP="00DD3463">
      <w:pPr>
        <w:jc w:val="both"/>
        <w:rPr>
          <w:sz w:val="24"/>
          <w:szCs w:val="24"/>
        </w:rPr>
      </w:pPr>
    </w:p>
    <w:p w:rsidR="00DD3463" w:rsidRDefault="00DD3463" w:rsidP="00DD3463">
      <w:pPr>
        <w:rPr>
          <w:sz w:val="24"/>
          <w:szCs w:val="24"/>
        </w:rPr>
      </w:pP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b/>
          <w:sz w:val="24"/>
          <w:szCs w:val="24"/>
          <w:u w:val="single"/>
        </w:rPr>
        <w:t>изложения и сочинения</w:t>
      </w:r>
      <w:r w:rsidR="00E23B8F">
        <w:rPr>
          <w:sz w:val="24"/>
          <w:szCs w:val="24"/>
        </w:rPr>
        <w:t xml:space="preserve"> выводится одна оценка</w:t>
      </w:r>
      <w:r>
        <w:rPr>
          <w:sz w:val="24"/>
          <w:szCs w:val="24"/>
        </w:rPr>
        <w:t>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DD3463" w:rsidRDefault="00DD3463" w:rsidP="00DD3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DD3463" w:rsidRDefault="00DD3463" w:rsidP="00720CA6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Оценка «4» </w:t>
      </w:r>
      <w:r>
        <w:rPr>
          <w:sz w:val="24"/>
          <w:szCs w:val="24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DD3463" w:rsidRDefault="00DD3463" w:rsidP="00720CA6">
      <w:pPr>
        <w:tabs>
          <w:tab w:val="left" w:pos="0"/>
          <w:tab w:val="left" w:pos="142"/>
        </w:tabs>
        <w:ind w:right="-5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«3»</w:t>
      </w:r>
      <w:r>
        <w:rPr>
          <w:sz w:val="24"/>
          <w:szCs w:val="24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</w:t>
      </w:r>
    </w:p>
    <w:p w:rsidR="008956D4" w:rsidRPr="00523766" w:rsidRDefault="008956D4" w:rsidP="008956D4">
      <w:pPr>
        <w:tabs>
          <w:tab w:val="left" w:pos="0"/>
          <w:tab w:val="left" w:pos="142"/>
        </w:tabs>
        <w:ind w:right="-5" w:firstLine="426"/>
        <w:jc w:val="center"/>
        <w:rPr>
          <w:b/>
          <w:u w:val="single"/>
        </w:rPr>
      </w:pPr>
      <w:r w:rsidRPr="00523766">
        <w:rPr>
          <w:b/>
          <w:u w:val="single"/>
        </w:rPr>
        <w:t>Цель курса:</w:t>
      </w:r>
    </w:p>
    <w:p w:rsidR="008956D4" w:rsidRPr="00523766" w:rsidRDefault="008956D4" w:rsidP="008956D4">
      <w:pPr>
        <w:tabs>
          <w:tab w:val="left" w:pos="0"/>
          <w:tab w:val="left" w:pos="142"/>
        </w:tabs>
        <w:ind w:right="-5" w:firstLine="426"/>
        <w:rPr>
          <w:b/>
        </w:rPr>
      </w:pPr>
      <w:r w:rsidRPr="00523766">
        <w:rPr>
          <w:sz w:val="24"/>
          <w:szCs w:val="24"/>
        </w:rPr>
        <w:t>Формирование устной и письменной речи как средства общения, способ коррекции познавательной деятельности обучающихся и облегчения их адаптации после окончания школы</w:t>
      </w:r>
      <w:r>
        <w:rPr>
          <w:b/>
        </w:rPr>
        <w:t>.</w:t>
      </w:r>
    </w:p>
    <w:p w:rsidR="00A37021" w:rsidRDefault="00A37021" w:rsidP="008956D4">
      <w:pPr>
        <w:jc w:val="center"/>
        <w:rPr>
          <w:b/>
          <w:u w:val="single"/>
        </w:rPr>
      </w:pPr>
      <w:r>
        <w:rPr>
          <w:b/>
          <w:u w:val="single"/>
        </w:rPr>
        <w:t>Задачи преподавания письма и развития речи:</w:t>
      </w:r>
    </w:p>
    <w:p w:rsidR="00A37021" w:rsidRDefault="00544CFF" w:rsidP="00720CA6">
      <w:pPr>
        <w:numPr>
          <w:ilvl w:val="0"/>
          <w:numId w:val="4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закрепить </w:t>
      </w:r>
      <w:r w:rsidR="00A37021">
        <w:rPr>
          <w:sz w:val="24"/>
          <w:szCs w:val="24"/>
        </w:rPr>
        <w:t>навыки грамотного письма на основе изучения элементарного курса грамматики;</w:t>
      </w:r>
    </w:p>
    <w:p w:rsidR="00A37021" w:rsidRDefault="00A37021" w:rsidP="00720CA6">
      <w:pPr>
        <w:numPr>
          <w:ilvl w:val="0"/>
          <w:numId w:val="4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учить правильно и последовательно излагать свои мысли в устной и письменной форме;</w:t>
      </w:r>
    </w:p>
    <w:p w:rsidR="00A37021" w:rsidRDefault="00A37021" w:rsidP="00720CA6">
      <w:pPr>
        <w:numPr>
          <w:ilvl w:val="0"/>
          <w:numId w:val="4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r w:rsidR="00E23B8F">
        <w:rPr>
          <w:sz w:val="24"/>
          <w:szCs w:val="24"/>
        </w:rPr>
        <w:t>речь обучаю</w:t>
      </w:r>
      <w:r>
        <w:rPr>
          <w:sz w:val="24"/>
          <w:szCs w:val="24"/>
        </w:rPr>
        <w:t>щихся, обогащать её словарь;</w:t>
      </w:r>
    </w:p>
    <w:p w:rsidR="00A37021" w:rsidRDefault="00E23B8F" w:rsidP="00720CA6">
      <w:pPr>
        <w:numPr>
          <w:ilvl w:val="0"/>
          <w:numId w:val="4"/>
        </w:numPr>
        <w:tabs>
          <w:tab w:val="clear" w:pos="1287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обучаю</w:t>
      </w:r>
      <w:r w:rsidR="00A37021">
        <w:rPr>
          <w:sz w:val="24"/>
          <w:szCs w:val="24"/>
        </w:rPr>
        <w:t>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A37021" w:rsidRDefault="00A37021" w:rsidP="00720CA6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37021" w:rsidRDefault="00A37021" w:rsidP="00A92F66">
      <w:pPr>
        <w:jc w:val="center"/>
        <w:rPr>
          <w:b/>
          <w:u w:val="single"/>
        </w:rPr>
      </w:pPr>
      <w:r>
        <w:rPr>
          <w:b/>
          <w:u w:val="single"/>
        </w:rPr>
        <w:t>Основные направления коррекционной работы: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Совершенствование движений и сенсорного развития: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мелкой моторики и пальцев рук;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>
        <w:rPr>
          <w:sz w:val="24"/>
          <w:szCs w:val="24"/>
        </w:rPr>
        <w:t>- развитие навыков ка</w:t>
      </w:r>
      <w:r w:rsidRPr="00A37021">
        <w:rPr>
          <w:sz w:val="24"/>
          <w:szCs w:val="24"/>
        </w:rPr>
        <w:t>ллиграфии;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артикулярной моторики.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Коррекция отдельных сторон психической деятельности: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коррекция и развитие памяти;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коррекция и развитие внимания;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пространственных представлений и ориентации;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представлений о времени.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Развитие различных видов мышления: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наглядно-образного мышления;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 xml:space="preserve">- развитие </w:t>
      </w:r>
      <w:r w:rsidR="00E23B8F">
        <w:rPr>
          <w:sz w:val="24"/>
          <w:szCs w:val="24"/>
        </w:rPr>
        <w:t>словесно-логического мышления (</w:t>
      </w:r>
      <w:r w:rsidRPr="00A37021">
        <w:rPr>
          <w:sz w:val="24"/>
          <w:szCs w:val="24"/>
        </w:rPr>
        <w:t>умение видеть и устанавливать логические связи между предметами, явлениями и событиями).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Развитие основных мыслительных операций: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умения сравнивать, анализировать;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умения выделять сходство и различие понятий;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умение работать по словесной и письменной инструкциям, алгоритму;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умение планировать деятельность.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Коррекция нарушений в развитии эмоционально-личностной сферы: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инициативности, стремления доводить начатое дело до конца;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формирование умения преодолевать трудности;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воспитание самостоятельности принятия решения;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формирование адекватности чувств;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формирование устойчивости и адекватной самооценки;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формирование умения анализировать свою деятельность;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lastRenderedPageBreak/>
        <w:t>- восприятие правильного отношения к критике.</w:t>
      </w:r>
    </w:p>
    <w:p w:rsidR="00A37021" w:rsidRPr="00A37021" w:rsidRDefault="00A37021" w:rsidP="00A37021">
      <w:pPr>
        <w:ind w:right="-5" w:firstLine="360"/>
        <w:outlineLvl w:val="0"/>
        <w:rPr>
          <w:b/>
          <w:sz w:val="24"/>
          <w:szCs w:val="24"/>
          <w:u w:val="single"/>
        </w:rPr>
      </w:pPr>
      <w:r w:rsidRPr="00A37021">
        <w:rPr>
          <w:b/>
          <w:sz w:val="24"/>
          <w:szCs w:val="24"/>
          <w:u w:val="single"/>
        </w:rPr>
        <w:t>Коррекция и развитие речи: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фонематического восприятия;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коррекция нарушений устной и письменной речи;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коррекция монологической речи;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коррекция диалогической речи;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- развитие лексико-грамматических средств языка.</w:t>
      </w:r>
    </w:p>
    <w:p w:rsidR="00A37021" w:rsidRPr="00A37021" w:rsidRDefault="00A37021" w:rsidP="00A37021">
      <w:pPr>
        <w:ind w:right="-5" w:firstLine="360"/>
        <w:rPr>
          <w:sz w:val="24"/>
          <w:szCs w:val="24"/>
        </w:rPr>
      </w:pPr>
      <w:r w:rsidRPr="00A37021">
        <w:rPr>
          <w:sz w:val="24"/>
          <w:szCs w:val="24"/>
        </w:rPr>
        <w:t>Приоритетными направлениями коррекционной работы являются:</w:t>
      </w:r>
    </w:p>
    <w:p w:rsidR="00A37021" w:rsidRPr="00A37021" w:rsidRDefault="00A37021" w:rsidP="00A37021">
      <w:pPr>
        <w:numPr>
          <w:ilvl w:val="0"/>
          <w:numId w:val="5"/>
        </w:numPr>
        <w:suppressAutoHyphens w:val="0"/>
        <w:ind w:right="-5"/>
        <w:rPr>
          <w:sz w:val="24"/>
          <w:szCs w:val="24"/>
        </w:rPr>
      </w:pPr>
      <w:r w:rsidRPr="00A37021">
        <w:rPr>
          <w:sz w:val="24"/>
          <w:szCs w:val="24"/>
        </w:rPr>
        <w:t>укрепление и охрана здоровья, физическое развитие ребенка;</w:t>
      </w:r>
    </w:p>
    <w:p w:rsidR="00A37021" w:rsidRPr="00A37021" w:rsidRDefault="00A37021" w:rsidP="00A37021">
      <w:pPr>
        <w:numPr>
          <w:ilvl w:val="0"/>
          <w:numId w:val="5"/>
        </w:numPr>
        <w:suppressAutoHyphens w:val="0"/>
        <w:ind w:right="-5"/>
        <w:rPr>
          <w:sz w:val="24"/>
          <w:szCs w:val="24"/>
        </w:rPr>
      </w:pPr>
      <w:r w:rsidRPr="00A37021">
        <w:rPr>
          <w:sz w:val="24"/>
          <w:szCs w:val="24"/>
        </w:rPr>
        <w:t>формирование и развитие коммуникативной и когнитивной функции речи;</w:t>
      </w:r>
    </w:p>
    <w:p w:rsidR="00A37021" w:rsidRPr="00A37021" w:rsidRDefault="00A37021" w:rsidP="00A37021">
      <w:pPr>
        <w:numPr>
          <w:ilvl w:val="0"/>
          <w:numId w:val="5"/>
        </w:numPr>
        <w:suppressAutoHyphens w:val="0"/>
        <w:ind w:right="-5"/>
        <w:rPr>
          <w:sz w:val="24"/>
          <w:szCs w:val="24"/>
        </w:rPr>
      </w:pPr>
      <w:r w:rsidRPr="00A37021">
        <w:rPr>
          <w:sz w:val="24"/>
          <w:szCs w:val="24"/>
        </w:rPr>
        <w:t>формирование и развитие продуктивных видов деятельности, социального поведения;</w:t>
      </w:r>
    </w:p>
    <w:p w:rsidR="00A37021" w:rsidRPr="00A37021" w:rsidRDefault="00A37021" w:rsidP="00A37021">
      <w:pPr>
        <w:numPr>
          <w:ilvl w:val="0"/>
          <w:numId w:val="5"/>
        </w:numPr>
        <w:suppressAutoHyphens w:val="0"/>
        <w:ind w:right="-5"/>
        <w:rPr>
          <w:sz w:val="24"/>
          <w:szCs w:val="24"/>
        </w:rPr>
      </w:pPr>
      <w:r w:rsidRPr="00A37021">
        <w:rPr>
          <w:sz w:val="24"/>
          <w:szCs w:val="24"/>
        </w:rPr>
        <w:t>расширение социальных контактов с целью формирования навыков социального поведения, знаний о себе, о других людях, об окружающим микросоциуме;</w:t>
      </w:r>
    </w:p>
    <w:p w:rsidR="00A37021" w:rsidRPr="00A37021" w:rsidRDefault="00A37021" w:rsidP="00720CA6">
      <w:pPr>
        <w:numPr>
          <w:ilvl w:val="0"/>
          <w:numId w:val="5"/>
        </w:numPr>
        <w:suppressAutoHyphens w:val="0"/>
        <w:ind w:right="-5"/>
        <w:jc w:val="both"/>
        <w:rPr>
          <w:sz w:val="24"/>
          <w:szCs w:val="24"/>
        </w:rPr>
      </w:pPr>
      <w:r w:rsidRPr="00A37021">
        <w:rPr>
          <w:sz w:val="24"/>
          <w:szCs w:val="24"/>
        </w:rPr>
        <w:t>формирование на доступном уровне простейших навыков чтения и письма на материале знаний о природе и окружающем мире, основ безопасности жизнедеятельности;</w:t>
      </w:r>
    </w:p>
    <w:p w:rsidR="00A37021" w:rsidRPr="00A37021" w:rsidRDefault="00A37021" w:rsidP="00720CA6">
      <w:pPr>
        <w:numPr>
          <w:ilvl w:val="0"/>
          <w:numId w:val="5"/>
        </w:numPr>
        <w:suppressAutoHyphens w:val="0"/>
        <w:ind w:right="-5"/>
        <w:jc w:val="both"/>
        <w:rPr>
          <w:sz w:val="24"/>
          <w:szCs w:val="24"/>
        </w:rPr>
      </w:pPr>
      <w:r w:rsidRPr="00A37021">
        <w:rPr>
          <w:sz w:val="24"/>
          <w:szCs w:val="24"/>
        </w:rPr>
        <w:t>развитие творческих умений средствами предметной и игровой деятельности.</w:t>
      </w:r>
    </w:p>
    <w:p w:rsidR="00A37021" w:rsidRDefault="00A37021" w:rsidP="00720CA6">
      <w:pPr>
        <w:jc w:val="center"/>
        <w:rPr>
          <w:b/>
          <w:color w:val="05080F"/>
          <w:u w:val="single"/>
        </w:rPr>
      </w:pPr>
      <w:r>
        <w:rPr>
          <w:b/>
          <w:color w:val="05080F"/>
          <w:u w:val="single"/>
        </w:rPr>
        <w:t>Специфика программы</w:t>
      </w:r>
    </w:p>
    <w:p w:rsidR="008A34F6" w:rsidRPr="008A34F6" w:rsidRDefault="008A34F6" w:rsidP="00720CA6">
      <w:pPr>
        <w:jc w:val="both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C615A9">
        <w:rPr>
          <w:rFonts w:ascii="TimesNewRomanPSMT" w:eastAsia="TimesNewRomanPSMT" w:hAnsi="TimesNewRomanPSMT" w:cs="TimesNewRomanPSMT"/>
          <w:kern w:val="1"/>
        </w:rPr>
        <w:t xml:space="preserve">       </w:t>
      </w:r>
      <w:r w:rsidRPr="008A34F6">
        <w:rPr>
          <w:rFonts w:ascii="TimesNewRomanPSMT" w:eastAsia="TimesNewRomanPSMT" w:hAnsi="TimesNewRomanPSMT" w:cs="TimesNewRomanPSMT"/>
          <w:kern w:val="1"/>
          <w:sz w:val="24"/>
          <w:szCs w:val="24"/>
        </w:rPr>
        <w:t>При планировании учебного материала учитываются психологические особенности обучающихся.</w:t>
      </w:r>
    </w:p>
    <w:p w:rsidR="008A34F6" w:rsidRPr="008A34F6" w:rsidRDefault="008A34F6" w:rsidP="00720C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 w:val="24"/>
          <w:szCs w:val="24"/>
        </w:rPr>
      </w:pPr>
      <w:r w:rsidRPr="008A34F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</w:t>
      </w:r>
      <w:r w:rsidR="00A92F66">
        <w:rPr>
          <w:sz w:val="24"/>
          <w:szCs w:val="24"/>
        </w:rPr>
        <w:t>Состав обучающихся 5-9 классов</w:t>
      </w:r>
      <w:r w:rsidRPr="008A34F6">
        <w:rPr>
          <w:sz w:val="24"/>
          <w:szCs w:val="24"/>
        </w:rPr>
        <w:t xml:space="preserve"> разнообразен по своим возможностям усвоения у</w:t>
      </w:r>
      <w:r w:rsidR="00A92F66">
        <w:rPr>
          <w:sz w:val="24"/>
          <w:szCs w:val="24"/>
        </w:rPr>
        <w:t>чебного материала. Детей каждого</w:t>
      </w:r>
      <w:r w:rsidR="00E23B8F">
        <w:rPr>
          <w:sz w:val="24"/>
          <w:szCs w:val="24"/>
        </w:rPr>
        <w:t xml:space="preserve"> класса можно разделить на </w:t>
      </w:r>
      <w:r w:rsidRPr="008A34F6">
        <w:rPr>
          <w:sz w:val="24"/>
          <w:szCs w:val="24"/>
        </w:rPr>
        <w:t>четыре уровня по способностям и степени  обучаемости:</w:t>
      </w:r>
    </w:p>
    <w:p w:rsidR="000D14B7" w:rsidRPr="000D14B7" w:rsidRDefault="008A34F6" w:rsidP="00720CA6">
      <w:pPr>
        <w:ind w:right="-6" w:firstLine="708"/>
        <w:jc w:val="both"/>
        <w:rPr>
          <w:sz w:val="24"/>
          <w:szCs w:val="24"/>
        </w:rPr>
      </w:pPr>
      <w:r w:rsidRPr="008A34F6">
        <w:rPr>
          <w:b/>
          <w:sz w:val="24"/>
          <w:szCs w:val="24"/>
          <w:lang w:val="en-US"/>
        </w:rPr>
        <w:t>I</w:t>
      </w:r>
      <w:r w:rsidRPr="008A34F6">
        <w:rPr>
          <w:b/>
          <w:sz w:val="24"/>
          <w:szCs w:val="24"/>
        </w:rPr>
        <w:t xml:space="preserve"> уровень- </w:t>
      </w:r>
      <w:r w:rsidR="000D14B7" w:rsidRPr="002A7260">
        <w:t xml:space="preserve"> </w:t>
      </w:r>
      <w:r w:rsidR="000D14B7" w:rsidRPr="000D14B7">
        <w:rPr>
          <w:sz w:val="24"/>
          <w:szCs w:val="24"/>
        </w:rPr>
        <w:t>Детям доступен уровень обобщения учебного материала, предусмотренной учебной программой по чтению, они способны к переносу знаний (при незначительном изменении задания не испытывают трудностей), дети усваивают прочитанные произведения сознательно, могут комментировать свои действия в процессе пересказа или чтения, объяснять способ выполн</w:t>
      </w:r>
      <w:r w:rsidR="00E23B8F">
        <w:rPr>
          <w:sz w:val="24"/>
          <w:szCs w:val="24"/>
        </w:rPr>
        <w:t>ения того или иного задания. обучаю</w:t>
      </w:r>
      <w:r w:rsidR="000D14B7" w:rsidRPr="000D14B7">
        <w:rPr>
          <w:sz w:val="24"/>
          <w:szCs w:val="24"/>
        </w:rPr>
        <w:t xml:space="preserve">щимся достаточно фронтального объяснения нового материала, задания, и как правило, все эти задания они выполняют самостоятельно. При выполнении сравнительно сложных заданий им нужна незначительная активирующая помощь взрослого (поощрение, поддержка).  </w:t>
      </w:r>
    </w:p>
    <w:p w:rsidR="008A34F6" w:rsidRPr="008A34F6" w:rsidRDefault="008A34F6" w:rsidP="00720CA6">
      <w:pPr>
        <w:ind w:firstLine="708"/>
        <w:jc w:val="both"/>
        <w:rPr>
          <w:sz w:val="24"/>
          <w:szCs w:val="24"/>
        </w:rPr>
      </w:pPr>
      <w:r w:rsidRPr="008A34F6">
        <w:rPr>
          <w:b/>
          <w:sz w:val="24"/>
          <w:szCs w:val="24"/>
          <w:lang w:val="en-US"/>
        </w:rPr>
        <w:t>II</w:t>
      </w:r>
      <w:r w:rsidRPr="008A34F6">
        <w:rPr>
          <w:b/>
          <w:sz w:val="24"/>
          <w:szCs w:val="24"/>
        </w:rPr>
        <w:t xml:space="preserve"> уровень </w:t>
      </w:r>
      <w:r w:rsidRPr="008A34F6">
        <w:rPr>
          <w:sz w:val="24"/>
          <w:szCs w:val="24"/>
        </w:rPr>
        <w:t>В основном обучающиеся  успевают по  предмету и без особых трудностей усваивают программный материал. В коррекционно-воспитательной работе они нуждаются в организации их деятельности и в постоянной стимуляции- «подбадривании», пох</w:t>
      </w:r>
      <w:r w:rsidR="00E23B8F">
        <w:rPr>
          <w:sz w:val="24"/>
          <w:szCs w:val="24"/>
        </w:rPr>
        <w:t xml:space="preserve">вале. В индивидуальном подходе </w:t>
      </w:r>
      <w:r w:rsidRPr="008A34F6">
        <w:rPr>
          <w:sz w:val="24"/>
          <w:szCs w:val="24"/>
        </w:rPr>
        <w:t>к этим детям необходимо учитывать их возможности, всячески развивать мыслительные способности, инициативу, использовать все их положительные качества.</w:t>
      </w:r>
    </w:p>
    <w:p w:rsidR="008A34F6" w:rsidRPr="008A34F6" w:rsidRDefault="008A34F6" w:rsidP="00544CFF">
      <w:pPr>
        <w:ind w:firstLine="708"/>
        <w:jc w:val="both"/>
        <w:rPr>
          <w:sz w:val="24"/>
          <w:szCs w:val="24"/>
        </w:rPr>
      </w:pPr>
      <w:r w:rsidRPr="008A34F6">
        <w:rPr>
          <w:b/>
          <w:sz w:val="24"/>
          <w:szCs w:val="24"/>
          <w:lang w:val="en-US"/>
        </w:rPr>
        <w:t>III</w:t>
      </w:r>
      <w:r w:rsidRPr="008A34F6">
        <w:rPr>
          <w:b/>
          <w:sz w:val="24"/>
          <w:szCs w:val="24"/>
        </w:rPr>
        <w:t xml:space="preserve"> уровень</w:t>
      </w:r>
      <w:r w:rsidRPr="008A34F6">
        <w:rPr>
          <w:sz w:val="24"/>
          <w:szCs w:val="24"/>
        </w:rPr>
        <w:t>.  У детей этой группы отмечается низкая работоспособность, безынициативность. Они плохо участвуют во фронтальной работе, не воспринимают общую инструкцию педагога, невнимательны. Если дать им индивидуальную инструкцию, они в состоянии выполнять многие задания, хотя медленно и не всегда точно.</w:t>
      </w:r>
    </w:p>
    <w:p w:rsidR="008A34F6" w:rsidRPr="008A34F6" w:rsidRDefault="008A34F6" w:rsidP="00544CFF">
      <w:pPr>
        <w:jc w:val="both"/>
        <w:rPr>
          <w:sz w:val="24"/>
          <w:szCs w:val="24"/>
        </w:rPr>
      </w:pPr>
      <w:r w:rsidRPr="008A34F6">
        <w:rPr>
          <w:sz w:val="24"/>
          <w:szCs w:val="24"/>
        </w:rPr>
        <w:t>Следовательно</w:t>
      </w:r>
      <w:r w:rsidR="00E23B8F">
        <w:rPr>
          <w:sz w:val="24"/>
          <w:szCs w:val="24"/>
        </w:rPr>
        <w:t>,</w:t>
      </w:r>
      <w:r w:rsidRPr="008A34F6">
        <w:rPr>
          <w:sz w:val="24"/>
          <w:szCs w:val="24"/>
        </w:rPr>
        <w:t xml:space="preserve"> в индивидуальном подходе к таким детям необходимо активизировать их во всех видах деятельности, инструкции им давать индивидуально, в расчлененной, конкретной форме.</w:t>
      </w:r>
    </w:p>
    <w:p w:rsidR="008A34F6" w:rsidRPr="008A34F6" w:rsidRDefault="008A34F6" w:rsidP="00544CFF">
      <w:pPr>
        <w:jc w:val="both"/>
        <w:rPr>
          <w:sz w:val="24"/>
          <w:szCs w:val="24"/>
        </w:rPr>
      </w:pPr>
      <w:r w:rsidRPr="008A34F6">
        <w:rPr>
          <w:sz w:val="24"/>
          <w:szCs w:val="24"/>
        </w:rPr>
        <w:tab/>
      </w:r>
      <w:r w:rsidRPr="008A34F6">
        <w:rPr>
          <w:b/>
          <w:sz w:val="24"/>
          <w:szCs w:val="24"/>
          <w:lang w:val="en-US"/>
        </w:rPr>
        <w:t>IV</w:t>
      </w:r>
      <w:r w:rsidRPr="008A34F6">
        <w:rPr>
          <w:b/>
          <w:sz w:val="24"/>
          <w:szCs w:val="24"/>
        </w:rPr>
        <w:t xml:space="preserve"> уровень</w:t>
      </w:r>
      <w:r w:rsidRPr="008A34F6">
        <w:rPr>
          <w:sz w:val="24"/>
          <w:szCs w:val="24"/>
        </w:rPr>
        <w:t>.   Усвоение учебного материала для этих детей составляет большую трудность. Ученики затрачивают много усилий, но с заданием справляются еле-еле, а иногда вообще не справляются</w:t>
      </w:r>
      <w:r w:rsidR="00E23B8F">
        <w:rPr>
          <w:sz w:val="24"/>
          <w:szCs w:val="24"/>
        </w:rPr>
        <w:t xml:space="preserve"> </w:t>
      </w:r>
      <w:r w:rsidRPr="008A34F6">
        <w:rPr>
          <w:sz w:val="24"/>
          <w:szCs w:val="24"/>
        </w:rPr>
        <w:t xml:space="preserve">(низкий уровень познавательных способностей). </w:t>
      </w:r>
    </w:p>
    <w:p w:rsidR="008A34F6" w:rsidRPr="008A34F6" w:rsidRDefault="008A34F6" w:rsidP="00544CFF">
      <w:pPr>
        <w:ind w:firstLine="540"/>
        <w:jc w:val="both"/>
        <w:rPr>
          <w:color w:val="000000"/>
          <w:sz w:val="24"/>
          <w:szCs w:val="24"/>
        </w:rPr>
      </w:pPr>
      <w:r w:rsidRPr="008A34F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  Т</w:t>
      </w:r>
      <w:r w:rsidRPr="008A34F6">
        <w:rPr>
          <w:color w:val="000000"/>
          <w:sz w:val="24"/>
          <w:szCs w:val="24"/>
        </w:rPr>
        <w:t xml:space="preserve">аким обучающимся необходимо организация индивидуальной коррекционной помощи, где используется совместная с педагогом деятельность, коррекция всех основных (мотивационного, операционного, оценочного) компонентов саморегуляции. Обучение ведется </w:t>
      </w:r>
      <w:r w:rsidRPr="008A34F6">
        <w:rPr>
          <w:color w:val="000000"/>
          <w:sz w:val="24"/>
          <w:szCs w:val="24"/>
        </w:rPr>
        <w:lastRenderedPageBreak/>
        <w:t>индивидуальное, пошаговое, которое доступно ребенку. Создаются специальные ситуации, позволяющие позитивно проявить себя ребенку на уроке и во внеурочное время.</w:t>
      </w:r>
    </w:p>
    <w:p w:rsidR="00E23B8F" w:rsidRDefault="00E23B8F" w:rsidP="008A34F6">
      <w:pPr>
        <w:ind w:firstLine="540"/>
        <w:jc w:val="center"/>
        <w:rPr>
          <w:b/>
          <w:u w:val="single"/>
        </w:rPr>
      </w:pPr>
    </w:p>
    <w:p w:rsidR="00E23B8F" w:rsidRDefault="00E23B8F" w:rsidP="008A34F6">
      <w:pPr>
        <w:ind w:firstLine="540"/>
        <w:jc w:val="center"/>
        <w:rPr>
          <w:b/>
          <w:u w:val="single"/>
        </w:rPr>
      </w:pPr>
    </w:p>
    <w:p w:rsidR="008A34F6" w:rsidRDefault="008A34F6" w:rsidP="008A34F6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Примерная тематика курса</w:t>
      </w:r>
    </w:p>
    <w:p w:rsidR="007F2CEB" w:rsidRPr="008A34F6" w:rsidRDefault="007F2CEB" w:rsidP="007F2CEB">
      <w:pPr>
        <w:rPr>
          <w:b/>
        </w:rPr>
      </w:pPr>
      <w:r w:rsidRPr="008A34F6">
        <w:rPr>
          <w:b/>
        </w:rPr>
        <w:t>5 класс</w:t>
      </w:r>
    </w:p>
    <w:p w:rsidR="007F2CEB" w:rsidRDefault="007F2CEB" w:rsidP="007F2CE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7F2CEB" w:rsidRPr="007F2CEB" w:rsidRDefault="007F2CEB" w:rsidP="00A92F66">
      <w:pPr>
        <w:spacing w:line="360" w:lineRule="auto"/>
        <w:jc w:val="both"/>
        <w:rPr>
          <w:sz w:val="24"/>
          <w:szCs w:val="24"/>
        </w:rPr>
      </w:pPr>
      <w:r w:rsidRPr="000D14B7">
        <w:rPr>
          <w:b/>
          <w:sz w:val="24"/>
          <w:szCs w:val="24"/>
        </w:rPr>
        <w:t>Таблица основных тем по четвертям</w:t>
      </w:r>
      <w:r w:rsidRPr="007F2CEB">
        <w:rPr>
          <w:sz w:val="24"/>
          <w:szCs w:val="24"/>
        </w:rPr>
        <w:t>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1080"/>
        <w:gridCol w:w="1080"/>
        <w:gridCol w:w="1080"/>
        <w:gridCol w:w="1080"/>
        <w:gridCol w:w="1110"/>
      </w:tblGrid>
      <w:tr w:rsidR="007F2CEB" w:rsidRPr="007F2CEB" w:rsidTr="00347758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</w:tc>
      </w:tr>
      <w:tr w:rsidR="007F2CEB" w:rsidRPr="007F2CEB" w:rsidTr="00347758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CEB" w:rsidRPr="007F2CEB" w:rsidTr="00E8159A">
        <w:trPr>
          <w:trHeight w:val="10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 xml:space="preserve">Повторение: </w:t>
            </w:r>
          </w:p>
          <w:p w:rsidR="007F2CEB" w:rsidRPr="007F2CEB" w:rsidRDefault="007F2CEB" w:rsidP="007F2CE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  <w:p w:rsidR="007F2CEB" w:rsidRPr="007F2CEB" w:rsidRDefault="007F2CEB" w:rsidP="007F2CE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</w:t>
            </w: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9</w:t>
            </w: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16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Слово:</w:t>
            </w:r>
          </w:p>
          <w:p w:rsidR="007F2CEB" w:rsidRPr="007F2CEB" w:rsidRDefault="007F2CEB" w:rsidP="007F2CE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38</w:t>
            </w:r>
          </w:p>
        </w:tc>
      </w:tr>
      <w:tr w:rsidR="007F2CEB" w:rsidRPr="007F2CEB" w:rsidTr="00347758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Части речи:</w:t>
            </w:r>
          </w:p>
          <w:p w:rsidR="007F2CEB" w:rsidRPr="007F2CEB" w:rsidRDefault="007F2CEB" w:rsidP="007F2CE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</w:t>
            </w: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</w:t>
            </w:r>
          </w:p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82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F2CE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F2CEB">
              <w:rPr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F2CEB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F2CEB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Развитие  речи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204+1с</w:t>
            </w:r>
          </w:p>
        </w:tc>
      </w:tr>
      <w:tr w:rsidR="007F2CEB" w:rsidRPr="007F2CEB" w:rsidTr="003477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6</w:t>
            </w:r>
          </w:p>
        </w:tc>
      </w:tr>
    </w:tbl>
    <w:p w:rsidR="007F2CEB" w:rsidRDefault="007F2CEB">
      <w:pPr>
        <w:rPr>
          <w:b/>
        </w:rPr>
      </w:pPr>
    </w:p>
    <w:p w:rsidR="008A34F6" w:rsidRDefault="008A34F6" w:rsidP="008A34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Звуки и буквы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Звуки и буквы. Звуки гласные и согласные. Согласные твёрдые и мягкие. Обозначение мягкости согласных буквами </w:t>
      </w:r>
      <w:r>
        <w:rPr>
          <w:b/>
          <w:sz w:val="24"/>
          <w:szCs w:val="24"/>
        </w:rPr>
        <w:t>ь, е,ё, и, ю, я.</w:t>
      </w:r>
      <w:r>
        <w:rPr>
          <w:sz w:val="24"/>
          <w:szCs w:val="24"/>
        </w:rPr>
        <w:t xml:space="preserve"> Согласные звонкие и глухие. Правописание звонких и глухих согласных на конце слов. Буквы </w:t>
      </w:r>
      <w:r>
        <w:rPr>
          <w:b/>
          <w:sz w:val="24"/>
          <w:szCs w:val="24"/>
        </w:rPr>
        <w:t xml:space="preserve">е, ё, ю, я </w:t>
      </w:r>
      <w:r>
        <w:rPr>
          <w:sz w:val="24"/>
          <w:szCs w:val="24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Слово </w:t>
      </w:r>
    </w:p>
    <w:p w:rsidR="008A34F6" w:rsidRDefault="008A34F6" w:rsidP="00544CFF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 xml:space="preserve">Состав слова. </w:t>
      </w:r>
      <w:r>
        <w:rPr>
          <w:sz w:val="24"/>
          <w:szCs w:val="24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8A34F6" w:rsidRDefault="008A34F6" w:rsidP="00544CFF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Правописание проверяемых безударных гласных, звонких и глухих согласных в корне слова.</w:t>
      </w:r>
    </w:p>
    <w:p w:rsidR="008A34F6" w:rsidRDefault="008A34F6" w:rsidP="00544CFF">
      <w:pPr>
        <w:ind w:firstLine="540"/>
        <w:rPr>
          <w:sz w:val="24"/>
          <w:szCs w:val="24"/>
        </w:rPr>
      </w:pPr>
      <w:r>
        <w:rPr>
          <w:sz w:val="24"/>
          <w:szCs w:val="24"/>
        </w:rPr>
        <w:t>Непроверяемые гласные и согласные в корне слов.</w:t>
      </w:r>
    </w:p>
    <w:p w:rsidR="008A34F6" w:rsidRDefault="008A34F6" w:rsidP="00544CFF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Правописание приставок. Приставка и предлог.</w:t>
      </w:r>
    </w:p>
    <w:p w:rsidR="008A34F6" w:rsidRDefault="008A34F6" w:rsidP="00544CFF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Разделительный </w:t>
      </w:r>
      <w:r>
        <w:rPr>
          <w:b/>
          <w:sz w:val="24"/>
          <w:szCs w:val="24"/>
        </w:rPr>
        <w:t>ъ</w:t>
      </w:r>
      <w:r>
        <w:rPr>
          <w:sz w:val="24"/>
          <w:szCs w:val="24"/>
        </w:rPr>
        <w:t>.</w:t>
      </w:r>
    </w:p>
    <w:p w:rsidR="008A34F6" w:rsidRDefault="008A34F6" w:rsidP="008A34F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Части речи.</w:t>
      </w:r>
      <w:r>
        <w:rPr>
          <w:sz w:val="24"/>
          <w:szCs w:val="24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Имя существительное.</w:t>
      </w:r>
      <w:r>
        <w:rPr>
          <w:sz w:val="24"/>
          <w:szCs w:val="24"/>
        </w:rPr>
        <w:t xml:space="preserve"> Понятие об имени существительном. Имена существительные собственные и нарицательные, одушевлённые и неодушевлённые.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имён существительных по числам (единственное и множественное число).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Род имён существительных, умение различать род (мужской и женский род, средний род).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Мягкий знак (</w:t>
      </w:r>
      <w:r>
        <w:rPr>
          <w:b/>
          <w:sz w:val="24"/>
          <w:szCs w:val="24"/>
        </w:rPr>
        <w:t>ь</w:t>
      </w:r>
      <w:r>
        <w:rPr>
          <w:sz w:val="24"/>
          <w:szCs w:val="24"/>
        </w:rPr>
        <w:t>) после шипящих в конце слов у существительных женского рода (</w:t>
      </w:r>
      <w:r>
        <w:rPr>
          <w:i/>
          <w:sz w:val="24"/>
          <w:szCs w:val="24"/>
        </w:rPr>
        <w:t>ночь, мышь</w:t>
      </w:r>
      <w:r>
        <w:rPr>
          <w:sz w:val="24"/>
          <w:szCs w:val="24"/>
        </w:rPr>
        <w:t>) и его отсутствие у существительных мужского рода (</w:t>
      </w:r>
      <w:r>
        <w:rPr>
          <w:i/>
          <w:sz w:val="24"/>
          <w:szCs w:val="24"/>
        </w:rPr>
        <w:t>мяч, нож</w:t>
      </w:r>
      <w:r>
        <w:rPr>
          <w:sz w:val="24"/>
          <w:szCs w:val="24"/>
        </w:rPr>
        <w:t>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Понятие о 1, 2, 3-м склонениях существительных.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</w:t>
      </w:r>
      <w:r>
        <w:rPr>
          <w:b/>
          <w:sz w:val="24"/>
          <w:szCs w:val="24"/>
        </w:rPr>
        <w:t>ы</w:t>
      </w:r>
      <w:r>
        <w:rPr>
          <w:sz w:val="24"/>
          <w:szCs w:val="24"/>
        </w:rPr>
        <w:t xml:space="preserve">, - </w:t>
      </w:r>
      <w:r>
        <w:rPr>
          <w:b/>
          <w:sz w:val="24"/>
          <w:szCs w:val="24"/>
        </w:rPr>
        <w:t xml:space="preserve">и </w:t>
      </w:r>
      <w:r>
        <w:rPr>
          <w:sz w:val="24"/>
          <w:szCs w:val="24"/>
        </w:rPr>
        <w:t xml:space="preserve">в родительном падеже ( </w:t>
      </w:r>
      <w:r>
        <w:rPr>
          <w:i/>
          <w:sz w:val="24"/>
          <w:szCs w:val="24"/>
        </w:rPr>
        <w:t>из комнаты, из деревни)</w:t>
      </w:r>
      <w:r>
        <w:rPr>
          <w:sz w:val="24"/>
          <w:szCs w:val="24"/>
        </w:rPr>
        <w:t xml:space="preserve">, окончание – </w:t>
      </w:r>
      <w:r>
        <w:rPr>
          <w:b/>
          <w:sz w:val="24"/>
          <w:szCs w:val="24"/>
        </w:rPr>
        <w:t xml:space="preserve">е </w:t>
      </w:r>
      <w:r>
        <w:rPr>
          <w:sz w:val="24"/>
          <w:szCs w:val="24"/>
        </w:rPr>
        <w:t>в дательном и предложном падежах (</w:t>
      </w:r>
      <w:r>
        <w:rPr>
          <w:i/>
          <w:sz w:val="24"/>
          <w:szCs w:val="24"/>
        </w:rPr>
        <w:t>к деревне, в деревне</w:t>
      </w:r>
      <w:r>
        <w:rPr>
          <w:sz w:val="24"/>
          <w:szCs w:val="24"/>
        </w:rPr>
        <w:t xml:space="preserve">), окончания  - </w:t>
      </w:r>
      <w:r>
        <w:rPr>
          <w:b/>
          <w:sz w:val="24"/>
          <w:szCs w:val="24"/>
        </w:rPr>
        <w:t>ей</w:t>
      </w:r>
      <w:r>
        <w:rPr>
          <w:sz w:val="24"/>
          <w:szCs w:val="24"/>
        </w:rPr>
        <w:t xml:space="preserve">, - </w:t>
      </w:r>
      <w:r>
        <w:rPr>
          <w:b/>
          <w:sz w:val="24"/>
          <w:szCs w:val="24"/>
        </w:rPr>
        <w:t>ой</w:t>
      </w:r>
      <w:r>
        <w:rPr>
          <w:sz w:val="24"/>
          <w:szCs w:val="24"/>
        </w:rPr>
        <w:t xml:space="preserve"> в творительном падеже (</w:t>
      </w:r>
      <w:r>
        <w:rPr>
          <w:i/>
          <w:sz w:val="24"/>
          <w:szCs w:val="24"/>
        </w:rPr>
        <w:t>за деревней, за страной</w:t>
      </w:r>
      <w:r>
        <w:rPr>
          <w:sz w:val="24"/>
          <w:szCs w:val="24"/>
        </w:rPr>
        <w:t>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–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я</w:t>
      </w:r>
      <w:r>
        <w:rPr>
          <w:sz w:val="24"/>
          <w:szCs w:val="24"/>
        </w:rPr>
        <w:t xml:space="preserve"> в родительном падеже (</w:t>
      </w:r>
      <w:r>
        <w:rPr>
          <w:i/>
          <w:sz w:val="24"/>
          <w:szCs w:val="24"/>
        </w:rPr>
        <w:t>с озера, с поля</w:t>
      </w:r>
      <w:r>
        <w:rPr>
          <w:sz w:val="24"/>
          <w:szCs w:val="24"/>
        </w:rPr>
        <w:t>), окончания –</w:t>
      </w:r>
      <w:r>
        <w:rPr>
          <w:b/>
          <w:sz w:val="24"/>
          <w:szCs w:val="24"/>
        </w:rPr>
        <w:t>у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ю</w:t>
      </w:r>
      <w:r>
        <w:rPr>
          <w:sz w:val="24"/>
          <w:szCs w:val="24"/>
        </w:rPr>
        <w:t xml:space="preserve"> в дательном падеже (</w:t>
      </w:r>
      <w:r>
        <w:rPr>
          <w:i/>
          <w:sz w:val="24"/>
          <w:szCs w:val="24"/>
        </w:rPr>
        <w:t>к огороду, к морю</w:t>
      </w:r>
      <w:r>
        <w:rPr>
          <w:sz w:val="24"/>
          <w:szCs w:val="24"/>
        </w:rPr>
        <w:t>), -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 в предложном падеже (</w:t>
      </w:r>
      <w:r>
        <w:rPr>
          <w:i/>
          <w:sz w:val="24"/>
          <w:szCs w:val="24"/>
        </w:rPr>
        <w:t>в городе, в море</w:t>
      </w:r>
      <w:r>
        <w:rPr>
          <w:sz w:val="24"/>
          <w:szCs w:val="24"/>
        </w:rPr>
        <w:t>), окончания –</w:t>
      </w:r>
      <w:r>
        <w:rPr>
          <w:b/>
          <w:sz w:val="24"/>
          <w:szCs w:val="24"/>
        </w:rPr>
        <w:t>ом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ем</w:t>
      </w:r>
      <w:r>
        <w:rPr>
          <w:sz w:val="24"/>
          <w:szCs w:val="24"/>
        </w:rPr>
        <w:t xml:space="preserve"> в творительном падеже (</w:t>
      </w:r>
      <w:r>
        <w:rPr>
          <w:i/>
          <w:sz w:val="24"/>
          <w:szCs w:val="24"/>
        </w:rPr>
        <w:t>за полем, за деревом</w:t>
      </w:r>
      <w:r>
        <w:rPr>
          <w:sz w:val="24"/>
          <w:szCs w:val="24"/>
        </w:rPr>
        <w:t>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в родительном, дательном и предложном  падежах (</w:t>
      </w:r>
      <w:r>
        <w:rPr>
          <w:i/>
          <w:sz w:val="24"/>
          <w:szCs w:val="24"/>
        </w:rPr>
        <w:t>с лошади, к лошади, на лошади</w:t>
      </w:r>
      <w:r>
        <w:rPr>
          <w:sz w:val="24"/>
          <w:szCs w:val="24"/>
        </w:rPr>
        <w:t>), окончание –</w:t>
      </w:r>
      <w:r>
        <w:rPr>
          <w:b/>
          <w:sz w:val="24"/>
          <w:szCs w:val="24"/>
        </w:rPr>
        <w:t xml:space="preserve">ью </w:t>
      </w:r>
      <w:r>
        <w:rPr>
          <w:sz w:val="24"/>
          <w:szCs w:val="24"/>
        </w:rPr>
        <w:t>в творительном падеже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сиренью</w:t>
      </w:r>
      <w:r>
        <w:rPr>
          <w:sz w:val="24"/>
          <w:szCs w:val="24"/>
        </w:rPr>
        <w:t>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>
        <w:rPr>
          <w:i/>
          <w:sz w:val="24"/>
          <w:szCs w:val="24"/>
        </w:rPr>
        <w:t>конь, лошадь; забор, ограда; тетрадь, книга</w:t>
      </w:r>
      <w:r>
        <w:rPr>
          <w:sz w:val="24"/>
          <w:szCs w:val="24"/>
        </w:rPr>
        <w:t>).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Предложение 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предложения. Предложения нераспространённые и распространённые.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>. Знаки препинания при однородных членах.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Связная речь</w:t>
      </w:r>
    </w:p>
    <w:p w:rsidR="008A34F6" w:rsidRDefault="00E23B8F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Заполнение дневника обучаю</w:t>
      </w:r>
      <w:r w:rsidR="008A34F6">
        <w:rPr>
          <w:sz w:val="24"/>
          <w:szCs w:val="24"/>
        </w:rPr>
        <w:t>щимися.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Работа с деформированным текстом.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8A34F6" w:rsidRDefault="001A2456" w:rsidP="001A24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34F6">
        <w:rPr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Деловое письмо: адрес на открытке и конверте, поздравительная открытка, письмо родителям.</w:t>
      </w:r>
    </w:p>
    <w:p w:rsidR="008A34F6" w:rsidRDefault="008A34F6" w:rsidP="008A34F6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Повторение пройденного за год.</w:t>
      </w:r>
    </w:p>
    <w:p w:rsidR="008A34F6" w:rsidRDefault="008A34F6">
      <w:pPr>
        <w:rPr>
          <w:b/>
        </w:rPr>
      </w:pPr>
      <w:r w:rsidRPr="008A34F6">
        <w:rPr>
          <w:b/>
        </w:rPr>
        <w:t>6 класс</w:t>
      </w:r>
      <w:r>
        <w:rPr>
          <w:b/>
        </w:rPr>
        <w:t xml:space="preserve">  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прилагательное», «Предложение».</w:t>
      </w:r>
    </w:p>
    <w:p w:rsidR="007F2CEB" w:rsidRPr="001A2456" w:rsidRDefault="007F2CEB" w:rsidP="007F2CEB">
      <w:pPr>
        <w:jc w:val="both"/>
      </w:pPr>
      <w:r w:rsidRPr="003F515A">
        <w:t xml:space="preserve">                    </w:t>
      </w:r>
      <w:r w:rsidRPr="000D14B7">
        <w:rPr>
          <w:b/>
          <w:sz w:val="24"/>
          <w:szCs w:val="24"/>
        </w:rPr>
        <w:t>Таблица основных тем по четвертям.</w:t>
      </w:r>
    </w:p>
    <w:p w:rsidR="007F2CEB" w:rsidRPr="000D14B7" w:rsidRDefault="007F2CEB" w:rsidP="007F2CEB">
      <w:pPr>
        <w:jc w:val="both"/>
        <w:rPr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1080"/>
        <w:gridCol w:w="1080"/>
        <w:gridCol w:w="1080"/>
        <w:gridCol w:w="1080"/>
        <w:gridCol w:w="1150"/>
      </w:tblGrid>
      <w:tr w:rsidR="007F2CEB" w:rsidRPr="007F2CEB" w:rsidTr="00347758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</w:tc>
      </w:tr>
      <w:tr w:rsidR="007F2CEB" w:rsidRPr="007F2CEB" w:rsidTr="00347758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CEB" w:rsidRPr="007F2CEB" w:rsidTr="00347758">
        <w:trPr>
          <w:trHeight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 xml:space="preserve">Повторение: </w:t>
            </w:r>
          </w:p>
          <w:p w:rsidR="007F2CEB" w:rsidRPr="007F2CEB" w:rsidRDefault="007F2CEB" w:rsidP="007F2CEB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F2CEB">
              <w:rPr>
                <w:color w:val="000000"/>
                <w:sz w:val="24"/>
                <w:szCs w:val="24"/>
              </w:rPr>
              <w:t>7.</w:t>
            </w:r>
            <w:r w:rsidRPr="007F2CE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 ч.</w:t>
            </w:r>
          </w:p>
        </w:tc>
      </w:tr>
      <w:tr w:rsidR="007F2CEB" w:rsidRPr="007F2CEB" w:rsidTr="00347758">
        <w:trPr>
          <w:trHeight w:val="7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 ч.</w:t>
            </w:r>
          </w:p>
        </w:tc>
      </w:tr>
      <w:tr w:rsidR="007F2CEB" w:rsidRPr="007F2CEB" w:rsidTr="001332D3">
        <w:trPr>
          <w:trHeight w:val="5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25 ч.</w:t>
            </w:r>
          </w:p>
        </w:tc>
      </w:tr>
      <w:tr w:rsidR="007F2CEB" w:rsidRPr="007F2CEB" w:rsidTr="001332D3">
        <w:trPr>
          <w:trHeight w:val="11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Части речи:</w:t>
            </w:r>
          </w:p>
          <w:p w:rsidR="007F2CEB" w:rsidRPr="007F2CEB" w:rsidRDefault="007F2CEB" w:rsidP="007F2CEB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Имя существительное</w:t>
            </w:r>
          </w:p>
          <w:p w:rsidR="007F2CEB" w:rsidRPr="007F2CEB" w:rsidRDefault="007F2CEB" w:rsidP="007F2CEB">
            <w:pPr>
              <w:numPr>
                <w:ilvl w:val="0"/>
                <w:numId w:val="17"/>
              </w:num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29</w:t>
            </w: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 ч.</w:t>
            </w: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34 ч.</w:t>
            </w:r>
          </w:p>
          <w:p w:rsidR="007F2CEB" w:rsidRPr="007F2CEB" w:rsidRDefault="007F2CEB" w:rsidP="00347758">
            <w:pPr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66 ч.</w:t>
            </w:r>
          </w:p>
        </w:tc>
      </w:tr>
      <w:tr w:rsidR="007F2CEB" w:rsidRPr="007F2CEB" w:rsidTr="001332D3"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22ч.</w:t>
            </w:r>
          </w:p>
        </w:tc>
      </w:tr>
      <w:tr w:rsidR="007F2CEB" w:rsidRPr="007F2CEB" w:rsidTr="001332D3">
        <w:trPr>
          <w:trHeight w:val="6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 ч.</w:t>
            </w:r>
          </w:p>
        </w:tc>
      </w:tr>
      <w:tr w:rsidR="007F2CEB" w:rsidRPr="007F2CEB" w:rsidTr="001332D3">
        <w:trPr>
          <w:trHeight w:val="6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172ч.</w:t>
            </w:r>
          </w:p>
        </w:tc>
      </w:tr>
      <w:tr w:rsidR="007F2CEB" w:rsidRPr="007F2CEB" w:rsidTr="001332D3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Развитие речи</w:t>
            </w:r>
          </w:p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18 ч.</w:t>
            </w:r>
          </w:p>
        </w:tc>
      </w:tr>
      <w:tr w:rsidR="007F2CEB" w:rsidRPr="007F2CEB" w:rsidTr="001332D3">
        <w:trPr>
          <w:trHeight w:val="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EB" w:rsidRPr="007F2CEB" w:rsidRDefault="007F2CEB" w:rsidP="0034775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12ч.</w:t>
            </w:r>
          </w:p>
        </w:tc>
      </w:tr>
    </w:tbl>
    <w:p w:rsidR="007F2CEB" w:rsidRPr="007F2CEB" w:rsidRDefault="007F2CEB" w:rsidP="007F2CEB">
      <w:pPr>
        <w:ind w:firstLine="567"/>
        <w:jc w:val="both"/>
        <w:rPr>
          <w:b/>
          <w:sz w:val="24"/>
          <w:szCs w:val="24"/>
          <w:u w:val="single"/>
        </w:rPr>
      </w:pPr>
    </w:p>
    <w:p w:rsidR="008A34F6" w:rsidRDefault="008A34F6" w:rsidP="008A34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</w:p>
    <w:p w:rsidR="008A34F6" w:rsidRDefault="008A34F6" w:rsidP="00544CFF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</w:t>
      </w:r>
      <w:r>
        <w:rPr>
          <w:b/>
          <w:sz w:val="24"/>
          <w:szCs w:val="24"/>
        </w:rPr>
        <w:t xml:space="preserve">и». </w:t>
      </w:r>
      <w:r>
        <w:rPr>
          <w:sz w:val="24"/>
          <w:szCs w:val="24"/>
        </w:rPr>
        <w:t>Знаки препинания при однородных членах.</w:t>
      </w:r>
      <w:r>
        <w:rPr>
          <w:b/>
          <w:sz w:val="24"/>
          <w:szCs w:val="24"/>
        </w:rPr>
        <w:t xml:space="preserve"> </w:t>
      </w:r>
    </w:p>
    <w:p w:rsidR="008A34F6" w:rsidRDefault="008A34F6" w:rsidP="00544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Звуки и буквы</w:t>
      </w:r>
    </w:p>
    <w:p w:rsidR="00A92F66" w:rsidRDefault="008A34F6" w:rsidP="00544C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Звуки и буквы. Алфавит. Звуки гласные и согласные. Правописание безударных гласных,  звонких и глухих согласных. Слова с разделительным</w:t>
      </w:r>
      <w:r>
        <w:rPr>
          <w:b/>
          <w:sz w:val="24"/>
          <w:szCs w:val="24"/>
        </w:rPr>
        <w:t xml:space="preserve"> ь</w:t>
      </w:r>
      <w:r>
        <w:rPr>
          <w:sz w:val="24"/>
          <w:szCs w:val="24"/>
        </w:rPr>
        <w:t>. двойные и непроизносимые согласные.</w:t>
      </w:r>
    </w:p>
    <w:p w:rsidR="008A34F6" w:rsidRPr="00A92F66" w:rsidRDefault="008A34F6" w:rsidP="00544CFF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Слово </w:t>
      </w:r>
    </w:p>
    <w:p w:rsidR="008A34F6" w:rsidRDefault="008A34F6" w:rsidP="00544CFF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Состав слова. </w:t>
      </w:r>
      <w:r>
        <w:rPr>
          <w:sz w:val="24"/>
          <w:szCs w:val="24"/>
        </w:rPr>
        <w:t xml:space="preserve">Однокоренные слова. Корень, приставка, суффикс и окончание. Образование слов с помощью приставок и суффиксов. </w:t>
      </w:r>
    </w:p>
    <w:p w:rsidR="008A34F6" w:rsidRDefault="008A34F6" w:rsidP="00544C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проверяемых безударных гласных, звонких и глухих согласных в корне слов.</w:t>
      </w:r>
    </w:p>
    <w:p w:rsidR="008A34F6" w:rsidRDefault="008A34F6" w:rsidP="00544C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Непроверяемые гласные и согласные в корне слов.</w:t>
      </w:r>
    </w:p>
    <w:p w:rsidR="008A34F6" w:rsidRDefault="008A34F6" w:rsidP="00544C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Правописание приставок. Приставка и предлог. Разделительный </w:t>
      </w:r>
      <w:r>
        <w:rPr>
          <w:b/>
          <w:sz w:val="24"/>
          <w:szCs w:val="24"/>
        </w:rPr>
        <w:t>ъ</w:t>
      </w:r>
      <w:r>
        <w:rPr>
          <w:sz w:val="24"/>
          <w:szCs w:val="24"/>
        </w:rPr>
        <w:t>.</w:t>
      </w:r>
    </w:p>
    <w:p w:rsidR="008A34F6" w:rsidRDefault="008A34F6" w:rsidP="001A245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Имя существительное.</w:t>
      </w:r>
      <w:r>
        <w:rPr>
          <w:sz w:val="24"/>
          <w:szCs w:val="24"/>
        </w:rPr>
        <w:t xml:space="preserve"> Значение имени существительного и его основные грамматические признаки: род, число, падеж.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падежных окончаний имен существительных единственного числа.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Имя прилагательное. </w:t>
      </w:r>
      <w:r>
        <w:rPr>
          <w:sz w:val="24"/>
          <w:szCs w:val="24"/>
        </w:rPr>
        <w:t>Понятие об имени прилагательном. Значение имени прилагательного в речи.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падежных окончаний имен прилагательных в единственном и множественном числе.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Предложение 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Простое предложение. Простые предложения с однородными членами.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 в качестве однородных. Перечисление без союзов, с одиночным союзом</w:t>
      </w:r>
      <w:r>
        <w:rPr>
          <w:b/>
          <w:sz w:val="24"/>
          <w:szCs w:val="24"/>
        </w:rPr>
        <w:t xml:space="preserve"> и</w:t>
      </w:r>
      <w:r>
        <w:rPr>
          <w:sz w:val="24"/>
          <w:szCs w:val="24"/>
        </w:rPr>
        <w:t xml:space="preserve">, с союзами </w:t>
      </w:r>
      <w:r>
        <w:rPr>
          <w:b/>
          <w:sz w:val="24"/>
          <w:szCs w:val="24"/>
        </w:rPr>
        <w:t xml:space="preserve">а, но. </w:t>
      </w:r>
      <w:r>
        <w:rPr>
          <w:sz w:val="24"/>
          <w:szCs w:val="24"/>
        </w:rPr>
        <w:t>Знаки препинания при однородных членах.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Сложное предложение. Сложные предложения с союзами </w:t>
      </w:r>
      <w:r>
        <w:rPr>
          <w:b/>
          <w:sz w:val="24"/>
          <w:szCs w:val="24"/>
        </w:rPr>
        <w:t>и, а, но</w:t>
      </w:r>
      <w:r>
        <w:rPr>
          <w:sz w:val="24"/>
          <w:szCs w:val="24"/>
        </w:rPr>
        <w:t>. Знаки препинания перед союзами.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употребление обращения. Знаки препинания при обращении.</w:t>
      </w:r>
    </w:p>
    <w:p w:rsidR="008A34F6" w:rsidRDefault="008A34F6" w:rsidP="008A34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Связная речь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Работа с деформированным текстом.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текста путем включения в него имен прилагательных.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Изложение рассказа по коллективно составленному плану (примерная тематика: общественные дела, достойный поступок товарища и т.д.).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картине по коллективно составленному плану.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картине и данному началу с включением в рассказ имен прилагательных.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картине и данному началу с включением в рассказ имен прилагательных.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опорным словам и данному плану.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8A34F6" w:rsidRDefault="008A34F6" w:rsidP="008A34F6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Повторение пройденного за год.</w:t>
      </w:r>
    </w:p>
    <w:p w:rsidR="00A92F66" w:rsidRDefault="00A92F66" w:rsidP="008A34F6">
      <w:pPr>
        <w:ind w:firstLine="540"/>
        <w:jc w:val="both"/>
        <w:rPr>
          <w:b/>
        </w:rPr>
      </w:pPr>
    </w:p>
    <w:p w:rsidR="00347758" w:rsidRDefault="008A34F6" w:rsidP="008A34F6">
      <w:pPr>
        <w:ind w:firstLine="540"/>
        <w:jc w:val="both"/>
        <w:rPr>
          <w:b/>
        </w:rPr>
      </w:pPr>
      <w:r w:rsidRPr="008A34F6">
        <w:rPr>
          <w:b/>
        </w:rPr>
        <w:t>7 класс</w:t>
      </w:r>
      <w:r>
        <w:rPr>
          <w:b/>
        </w:rPr>
        <w:t xml:space="preserve"> </w:t>
      </w:r>
    </w:p>
    <w:p w:rsidR="008A34F6" w:rsidRDefault="008A34F6" w:rsidP="008A34F6">
      <w:pPr>
        <w:ind w:firstLine="540"/>
        <w:jc w:val="both"/>
        <w:rPr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</w:t>
      </w:r>
      <w:r w:rsidR="00A92F66">
        <w:rPr>
          <w:sz w:val="24"/>
          <w:szCs w:val="24"/>
        </w:rPr>
        <w:t>, местоимение, глагол</w:t>
      </w:r>
      <w:r>
        <w:rPr>
          <w:sz w:val="24"/>
          <w:szCs w:val="24"/>
        </w:rPr>
        <w:t>», «Предложение».</w:t>
      </w:r>
    </w:p>
    <w:p w:rsidR="007F2CEB" w:rsidRPr="000D14B7" w:rsidRDefault="007F2CEB" w:rsidP="007F2CEB">
      <w:pPr>
        <w:jc w:val="both"/>
        <w:rPr>
          <w:b/>
          <w:sz w:val="24"/>
          <w:szCs w:val="24"/>
        </w:rPr>
      </w:pPr>
      <w:r>
        <w:t xml:space="preserve">          </w:t>
      </w:r>
      <w:r w:rsidRPr="000D14B7">
        <w:rPr>
          <w:b/>
          <w:sz w:val="24"/>
          <w:szCs w:val="24"/>
        </w:rPr>
        <w:t>Таблица основных тем по четвертям.</w:t>
      </w:r>
    </w:p>
    <w:tbl>
      <w:tblPr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1080"/>
        <w:gridCol w:w="1080"/>
        <w:gridCol w:w="1080"/>
        <w:gridCol w:w="1080"/>
        <w:gridCol w:w="1150"/>
      </w:tblGrid>
      <w:tr w:rsidR="007F2CEB" w:rsidRPr="007F2CEB" w:rsidTr="00A92F66">
        <w:tc>
          <w:tcPr>
            <w:tcW w:w="648" w:type="dxa"/>
            <w:vMerge w:val="restart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320" w:type="dxa"/>
            <w:gridSpan w:val="4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150" w:type="dxa"/>
            <w:vMerge w:val="restart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</w:tc>
      </w:tr>
      <w:tr w:rsidR="007F2CEB" w:rsidRPr="007F2CEB" w:rsidTr="00A92F66">
        <w:tc>
          <w:tcPr>
            <w:tcW w:w="648" w:type="dxa"/>
            <w:vMerge/>
            <w:vAlign w:val="center"/>
            <w:hideMark/>
          </w:tcPr>
          <w:p w:rsidR="007F2CEB" w:rsidRPr="007F2CEB" w:rsidRDefault="007F2CEB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7F2CEB" w:rsidRPr="007F2CEB" w:rsidRDefault="007F2CEB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vMerge/>
            <w:vAlign w:val="center"/>
            <w:hideMark/>
          </w:tcPr>
          <w:p w:rsidR="007F2CEB" w:rsidRPr="007F2CEB" w:rsidRDefault="007F2CEB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F2CEB" w:rsidRPr="007F2CEB" w:rsidTr="00A92F66"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 xml:space="preserve">Повторение: </w:t>
            </w:r>
          </w:p>
          <w:p w:rsidR="007F2CEB" w:rsidRPr="007F2CEB" w:rsidRDefault="007F2CEB" w:rsidP="007F2CE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8ч</w:t>
            </w:r>
          </w:p>
        </w:tc>
      </w:tr>
      <w:tr w:rsidR="007F2CEB" w:rsidRPr="007F2CEB" w:rsidTr="00A92F66">
        <w:trPr>
          <w:trHeight w:val="319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5ч</w:t>
            </w:r>
          </w:p>
        </w:tc>
      </w:tr>
      <w:tr w:rsidR="007F2CEB" w:rsidRPr="007F2CEB" w:rsidTr="00A92F66">
        <w:trPr>
          <w:trHeight w:val="375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14ч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14ч</w:t>
            </w:r>
          </w:p>
        </w:tc>
      </w:tr>
      <w:tr w:rsidR="007F2CEB" w:rsidRPr="007F2CEB" w:rsidTr="00A92F66">
        <w:trPr>
          <w:trHeight w:val="70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Части речи:</w:t>
            </w:r>
          </w:p>
          <w:p w:rsidR="007F2CEB" w:rsidRPr="007F2CEB" w:rsidRDefault="007F2CEB" w:rsidP="007F2CE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Имя существительное</w:t>
            </w:r>
          </w:p>
          <w:p w:rsidR="007F2CEB" w:rsidRPr="007F2CEB" w:rsidRDefault="007F2CEB" w:rsidP="007F2CE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Имя прилагательное</w:t>
            </w:r>
          </w:p>
          <w:p w:rsidR="007F2CEB" w:rsidRPr="007F2CEB" w:rsidRDefault="007F2CEB" w:rsidP="007F2CE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Местоимение</w:t>
            </w:r>
          </w:p>
          <w:p w:rsidR="007F2CEB" w:rsidRPr="007F2CEB" w:rsidRDefault="007F2CEB" w:rsidP="007F2CEB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9ч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9ч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9ч</w:t>
            </w: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38ч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18ч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9ч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9ч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39ч</w:t>
            </w:r>
          </w:p>
        </w:tc>
      </w:tr>
      <w:tr w:rsidR="007F2CEB" w:rsidRPr="007F2CEB" w:rsidTr="00A92F66">
        <w:trPr>
          <w:trHeight w:val="392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24ч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24ч</w:t>
            </w:r>
          </w:p>
        </w:tc>
      </w:tr>
      <w:tr w:rsidR="007F2CEB" w:rsidRPr="007F2CEB" w:rsidTr="00A92F66">
        <w:trPr>
          <w:trHeight w:val="365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8ч</w:t>
            </w:r>
          </w:p>
        </w:tc>
      </w:tr>
      <w:tr w:rsidR="007F2CEB" w:rsidRPr="007F2CEB" w:rsidTr="00A92F66">
        <w:trPr>
          <w:trHeight w:val="313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Изложение</w:t>
            </w:r>
          </w:p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2ч</w:t>
            </w:r>
          </w:p>
        </w:tc>
      </w:tr>
      <w:tr w:rsidR="007F2CEB" w:rsidRPr="007F2CEB" w:rsidTr="00A92F66"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Работа с деф. текстом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</w:tr>
      <w:tr w:rsidR="007F2CEB" w:rsidRPr="007F2CEB" w:rsidTr="00A92F66"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Деловое письмо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3ч</w:t>
            </w:r>
          </w:p>
        </w:tc>
      </w:tr>
      <w:tr w:rsidR="007F2CEB" w:rsidRPr="007F2CEB" w:rsidTr="00A92F66"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2ч</w:t>
            </w:r>
          </w:p>
        </w:tc>
      </w:tr>
      <w:tr w:rsidR="007F2CEB" w:rsidRPr="007F2CEB" w:rsidTr="00A92F66"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7F2CEB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7ч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20ч</w:t>
            </w:r>
          </w:p>
        </w:tc>
      </w:tr>
      <w:tr w:rsidR="007F2CEB" w:rsidRPr="007F2CEB" w:rsidTr="00A92F66">
        <w:trPr>
          <w:trHeight w:val="341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4ч</w:t>
            </w:r>
          </w:p>
        </w:tc>
      </w:tr>
      <w:tr w:rsidR="007F2CEB" w:rsidRPr="007F2CEB" w:rsidTr="00A92F66">
        <w:trPr>
          <w:trHeight w:val="413"/>
        </w:trPr>
        <w:tc>
          <w:tcPr>
            <w:tcW w:w="648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4ч</w:t>
            </w:r>
          </w:p>
        </w:tc>
      </w:tr>
      <w:tr w:rsidR="007F2CEB" w:rsidRPr="007F2CEB" w:rsidTr="00A92F66">
        <w:tc>
          <w:tcPr>
            <w:tcW w:w="648" w:type="dxa"/>
          </w:tcPr>
          <w:p w:rsidR="007F2CEB" w:rsidRPr="007F2CEB" w:rsidRDefault="007F2CEB">
            <w:pPr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Итого:</w:t>
            </w:r>
          </w:p>
          <w:p w:rsidR="007F2CEB" w:rsidRPr="007F2CEB" w:rsidRDefault="007F2CE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  <w:lang w:val="en-US"/>
              </w:rPr>
              <w:t>45</w:t>
            </w:r>
            <w:r w:rsidRPr="007F2CEB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35ч.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50ч.</w:t>
            </w:r>
          </w:p>
        </w:tc>
        <w:tc>
          <w:tcPr>
            <w:tcW w:w="108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  <w:lang w:val="en-US"/>
              </w:rPr>
              <w:t>40</w:t>
            </w:r>
            <w:r w:rsidRPr="007F2CEB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150" w:type="dxa"/>
            <w:hideMark/>
          </w:tcPr>
          <w:p w:rsidR="007F2CEB" w:rsidRPr="007F2CEB" w:rsidRDefault="007F2CEB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F2CEB">
              <w:rPr>
                <w:color w:val="000000"/>
                <w:sz w:val="24"/>
                <w:szCs w:val="24"/>
              </w:rPr>
              <w:t>170 ч.</w:t>
            </w:r>
          </w:p>
        </w:tc>
      </w:tr>
    </w:tbl>
    <w:p w:rsidR="008A34F6" w:rsidRPr="00102B3B" w:rsidRDefault="008A34F6" w:rsidP="008A34F6">
      <w:pPr>
        <w:jc w:val="both"/>
        <w:rPr>
          <w:sz w:val="24"/>
          <w:szCs w:val="24"/>
        </w:rPr>
      </w:pPr>
      <w:r w:rsidRPr="00102B3B">
        <w:rPr>
          <w:b/>
          <w:sz w:val="24"/>
          <w:szCs w:val="24"/>
        </w:rPr>
        <w:t>Звуки и буквы. Текст</w:t>
      </w:r>
      <w:r>
        <w:rPr>
          <w:sz w:val="24"/>
          <w:szCs w:val="24"/>
        </w:rPr>
        <w:t xml:space="preserve"> 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Повторение. Звуковая характеристика языка: гласные и согласные звуки, ударные и безударные гласные, звонкие и глухие, твердые и мягкие согласные.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Соответствие и несоответствие произношения написанию в слове. Нахождение орфограммы в слове. Общий способ ре</w:t>
      </w:r>
      <w:r w:rsidRPr="00102B3B">
        <w:rPr>
          <w:sz w:val="24"/>
          <w:szCs w:val="24"/>
        </w:rPr>
        <w:softHyphen/>
        <w:t>шения орфографических задач.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Употребление разделительных ь и ъ знаков в словах.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r w:rsidRPr="00102B3B">
        <w:rPr>
          <w:sz w:val="24"/>
          <w:szCs w:val="24"/>
        </w:rPr>
        <w:t>Работа со школьным орфографическим словарем. Алфавит.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Текст. Повторение пройденного.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bookmarkStart w:id="2" w:name="bookmark4"/>
      <w:r w:rsidRPr="00102B3B">
        <w:rPr>
          <w:b/>
          <w:sz w:val="24"/>
          <w:szCs w:val="24"/>
        </w:rPr>
        <w:t>Предложение. Текст</w:t>
      </w:r>
      <w:r w:rsidRPr="00102B3B">
        <w:rPr>
          <w:sz w:val="24"/>
          <w:szCs w:val="24"/>
        </w:rPr>
        <w:t xml:space="preserve"> </w:t>
      </w:r>
      <w:bookmarkEnd w:id="2"/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Повторение. Простое предложение, нераспространенное и распространенное.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Однородные члены предложения без союзов, с одиноч</w:t>
      </w:r>
      <w:r w:rsidRPr="00102B3B">
        <w:rPr>
          <w:sz w:val="24"/>
          <w:szCs w:val="24"/>
        </w:rPr>
        <w:softHyphen/>
        <w:t>ным союзом и. Знаки препинания.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Распространение предложений однородными членами предложения. Составление предложений с заданными одно</w:t>
      </w:r>
      <w:r w:rsidRPr="00102B3B">
        <w:rPr>
          <w:sz w:val="24"/>
          <w:szCs w:val="24"/>
        </w:rPr>
        <w:softHyphen/>
        <w:t>родными членами предложения.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Обращение, его место в предложении. Употребление об</w:t>
      </w:r>
      <w:r w:rsidRPr="00102B3B">
        <w:rPr>
          <w:sz w:val="24"/>
          <w:szCs w:val="24"/>
        </w:rPr>
        <w:softHyphen/>
        <w:t>ращения в диалоге.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Текст. Дополнение текста фактами, подтверждающими основную мысль (с опорой на рисунки).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bookmarkStart w:id="3" w:name="bookmark5"/>
      <w:r w:rsidRPr="00102B3B">
        <w:rPr>
          <w:b/>
          <w:sz w:val="24"/>
          <w:szCs w:val="24"/>
        </w:rPr>
        <w:t>Слово. Текст</w:t>
      </w:r>
      <w:r>
        <w:rPr>
          <w:sz w:val="24"/>
          <w:szCs w:val="24"/>
        </w:rPr>
        <w:t xml:space="preserve"> 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r w:rsidRPr="00102B3B">
        <w:rPr>
          <w:b/>
          <w:sz w:val="24"/>
          <w:szCs w:val="24"/>
        </w:rPr>
        <w:t>Состав слова</w:t>
      </w:r>
      <w:r w:rsidRPr="00102B3B">
        <w:rPr>
          <w:sz w:val="24"/>
          <w:szCs w:val="24"/>
        </w:rPr>
        <w:t xml:space="preserve"> </w:t>
      </w:r>
      <w:bookmarkEnd w:id="3"/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Корень, приставка, суффикс, окончание. Образование разных частей речи с помощью приставок и суффиксов. Их дифференциация.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Единообразное написание гласных и согласных в корнях; однокоренных слов. Способы проверки орфограмм в корне слова.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Правописание гласных и согласных в приставках. Разде</w:t>
      </w:r>
      <w:r w:rsidRPr="00102B3B">
        <w:rPr>
          <w:sz w:val="24"/>
          <w:szCs w:val="24"/>
        </w:rPr>
        <w:softHyphen/>
        <w:t>лительный твердый знак (ъ) после приставок.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Сложные слова с соединительными гласными о, е. Обогащение словаря сложными словами, их активизация. Объяс</w:t>
      </w:r>
      <w:r w:rsidRPr="00102B3B">
        <w:rPr>
          <w:sz w:val="24"/>
          <w:szCs w:val="24"/>
        </w:rPr>
        <w:softHyphen/>
        <w:t>нение значения данных слов (по образцу). Составление сло</w:t>
      </w:r>
      <w:r w:rsidRPr="00102B3B">
        <w:rPr>
          <w:sz w:val="24"/>
          <w:szCs w:val="24"/>
        </w:rPr>
        <w:softHyphen/>
        <w:t>восочетаний с данными словами, включение их в текст.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Текст. Повторение пройденного.</w:t>
      </w:r>
    </w:p>
    <w:p w:rsidR="008A34F6" w:rsidRPr="00102B3B" w:rsidRDefault="008A34F6" w:rsidP="008A34F6">
      <w:pPr>
        <w:jc w:val="both"/>
        <w:rPr>
          <w:sz w:val="24"/>
          <w:szCs w:val="24"/>
        </w:rPr>
      </w:pPr>
      <w:bookmarkStart w:id="4" w:name="bookmark6"/>
      <w:r w:rsidRPr="00102B3B">
        <w:rPr>
          <w:b/>
          <w:sz w:val="24"/>
          <w:szCs w:val="24"/>
        </w:rPr>
        <w:t>Части речи</w:t>
      </w:r>
      <w:r w:rsidRPr="00102B3B">
        <w:rPr>
          <w:sz w:val="24"/>
          <w:szCs w:val="24"/>
        </w:rPr>
        <w:t xml:space="preserve"> </w:t>
      </w:r>
      <w:bookmarkEnd w:id="4"/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Части речи. Их различение. Составление словосочетаний, состоящих из разных частей речи.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Существительное. Значение существительных в речи Описание картин окружающей действительности существительными. Образование</w:t>
      </w:r>
      <w:r w:rsidR="001A2456">
        <w:rPr>
          <w:sz w:val="24"/>
          <w:szCs w:val="24"/>
        </w:rPr>
        <w:t xml:space="preserve"> </w:t>
      </w:r>
      <w:r w:rsidRPr="00102B3B">
        <w:rPr>
          <w:sz w:val="24"/>
          <w:szCs w:val="24"/>
        </w:rPr>
        <w:t>сравнительных оборотов с союзов как (один предмет похож на другой: глаза как бусинки).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Основные грамматические признаки существительного род, число, падеж.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Существительные мужского и женского рода с шипящей на конце. Различение их по родам в словосочетаниях. Правописание.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Три типа склонения существительных.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Ударные и безударные падежные окончания. Наблюдение за единообразным написанием ударных и безударных падежных окончаний.</w:t>
      </w:r>
      <w:r w:rsidRPr="00102B3B">
        <w:rPr>
          <w:sz w:val="24"/>
          <w:szCs w:val="24"/>
        </w:rPr>
        <w:tab/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 xml:space="preserve">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 (по дороге — по земле, на дереве — на окне и т. д.). Распространение </w:t>
      </w:r>
      <w:r w:rsidRPr="00102B3B">
        <w:rPr>
          <w:sz w:val="24"/>
          <w:szCs w:val="24"/>
        </w:rPr>
        <w:lastRenderedPageBreak/>
        <w:t>предложений однородными членами, выраженными существительными в заданной падежной форме.</w:t>
      </w:r>
      <w:r w:rsidRPr="00102B3B">
        <w:rPr>
          <w:sz w:val="24"/>
          <w:szCs w:val="24"/>
        </w:rPr>
        <w:tab/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Текст. Установление последовательности фактов, под</w:t>
      </w:r>
      <w:r w:rsidRPr="00102B3B">
        <w:rPr>
          <w:sz w:val="24"/>
          <w:szCs w:val="24"/>
        </w:rPr>
        <w:softHyphen/>
        <w:t>тверждающих основную мы</w:t>
      </w:r>
      <w:r>
        <w:rPr>
          <w:sz w:val="24"/>
          <w:szCs w:val="24"/>
        </w:rPr>
        <w:t>сль в тексте. Связь между ними с</w:t>
      </w:r>
      <w:r w:rsidRPr="00102B3B">
        <w:rPr>
          <w:sz w:val="24"/>
          <w:szCs w:val="24"/>
        </w:rPr>
        <w:t xml:space="preserve"> помощью слов сначала, потом, затем, наконец.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Прилагательное. Значение прилагательных в речи. Опи</w:t>
      </w:r>
      <w:r w:rsidRPr="00102B3B">
        <w:rPr>
          <w:sz w:val="24"/>
          <w:szCs w:val="24"/>
        </w:rPr>
        <w:softHyphen/>
        <w:t>сание предмета и его частей словосочетаниями с прилага</w:t>
      </w:r>
      <w:r w:rsidRPr="00102B3B">
        <w:rPr>
          <w:sz w:val="24"/>
          <w:szCs w:val="24"/>
        </w:rPr>
        <w:softHyphen/>
        <w:t>тельными.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Использование прилагательных для выражения сравнения (ласковый, как котенок).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Согласование прилагательного с существительным в роде и числе. Дифференциация окончаний единственного и мно</w:t>
      </w:r>
      <w:r w:rsidRPr="00102B3B">
        <w:rPr>
          <w:sz w:val="24"/>
          <w:szCs w:val="24"/>
        </w:rPr>
        <w:softHyphen/>
        <w:t>жественного числа: -ее, -ие.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Правописание падежных окончаний прилагательных мужского и среднего рода.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Склонение прилагательных женского рода. Постановка во</w:t>
      </w:r>
      <w:r w:rsidRPr="00102B3B">
        <w:rPr>
          <w:sz w:val="24"/>
          <w:szCs w:val="24"/>
        </w:rPr>
        <w:softHyphen/>
        <w:t>просов от существительного к прилагательному в косвенных падежах.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Наблюдение за окончанием вопроса и окончанием прилагательного.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Правописание падежных окончаний прилагательных в единственном числе. Проверка безударных окончаний прилагательных с помощью вопроса.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Распространение предложений</w:t>
      </w:r>
      <w:r w:rsidR="001A24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102B3B">
        <w:rPr>
          <w:sz w:val="24"/>
          <w:szCs w:val="24"/>
        </w:rPr>
        <w:t xml:space="preserve"> однородными членами, вы</w:t>
      </w:r>
      <w:r w:rsidRPr="00102B3B">
        <w:rPr>
          <w:sz w:val="24"/>
          <w:szCs w:val="24"/>
        </w:rPr>
        <w:softHyphen/>
        <w:t>раженными прилагательными в заданной падежной форме.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Глагол. Значение глаголов в речи. Использование глаголов для выражения сравнения (прыгает, как мячик).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Время и число глаголов. Согласование глаголов прошедшего времени с существительными в роде и числе.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Начальная форма глагола (неопределенная форма) на –тъ, -ться, -ти, -чь, -чься (что делать? что сделать?). Постановка глаголов в начальную</w:t>
      </w:r>
      <w:r>
        <w:rPr>
          <w:sz w:val="24"/>
          <w:szCs w:val="24"/>
        </w:rPr>
        <w:t xml:space="preserve"> </w:t>
      </w:r>
      <w:r w:rsidRPr="00102B3B">
        <w:rPr>
          <w:sz w:val="24"/>
          <w:szCs w:val="24"/>
        </w:rPr>
        <w:t>форму.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Правописание частицы не с глаголами. Значение отри</w:t>
      </w:r>
      <w:r w:rsidRPr="00102B3B">
        <w:rPr>
          <w:sz w:val="24"/>
          <w:szCs w:val="24"/>
        </w:rPr>
        <w:softHyphen/>
        <w:t>цании.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Текст. План текста. Деление главной части плана на подпункты, отражающие последовательность предъявляемых фактов (примеров).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Местоимение. Значение личных местоимений в речи. Правильное соотнесение местоимений с существительными.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Личные местоимения 1, 2 и 3-го лица единственного и множественного числа.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Употребление местоимения 2-го лица множественного числа (вы, Вы). Культура речи при обращении к нескольким лицам и к одному</w:t>
      </w:r>
      <w:r>
        <w:rPr>
          <w:sz w:val="24"/>
          <w:szCs w:val="24"/>
        </w:rPr>
        <w:t xml:space="preserve"> </w:t>
      </w:r>
      <w:r w:rsidRPr="00102B3B">
        <w:rPr>
          <w:sz w:val="24"/>
          <w:szCs w:val="24"/>
        </w:rPr>
        <w:t>человеку.</w:t>
      </w:r>
    </w:p>
    <w:p w:rsidR="008A34F6" w:rsidRPr="00102B3B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Изменение местоимений 3-го лица единственного числа по родам.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102B3B">
        <w:rPr>
          <w:sz w:val="24"/>
          <w:szCs w:val="24"/>
        </w:rPr>
        <w:t>Использование местоимений как средства связи предложений</w:t>
      </w:r>
      <w:r>
        <w:rPr>
          <w:sz w:val="24"/>
          <w:szCs w:val="24"/>
        </w:rPr>
        <w:t xml:space="preserve"> </w:t>
      </w:r>
      <w:r w:rsidRPr="00102B3B">
        <w:rPr>
          <w:sz w:val="24"/>
          <w:szCs w:val="24"/>
        </w:rPr>
        <w:t>в тексте. Замена местоимениями повторяющихся су</w:t>
      </w:r>
      <w:r w:rsidRPr="00102B3B">
        <w:rPr>
          <w:sz w:val="24"/>
          <w:szCs w:val="24"/>
        </w:rPr>
        <w:softHyphen/>
        <w:t>ществительных и словосочетаний с ними в рядом стоящих предложениях</w:t>
      </w:r>
      <w:r w:rsidRPr="00102B3B">
        <w:t>.</w:t>
      </w:r>
    </w:p>
    <w:p w:rsidR="008A34F6" w:rsidRPr="005D678E" w:rsidRDefault="008A34F6" w:rsidP="008A34F6">
      <w:pPr>
        <w:jc w:val="both"/>
        <w:rPr>
          <w:sz w:val="24"/>
          <w:szCs w:val="24"/>
        </w:rPr>
      </w:pPr>
      <w:bookmarkStart w:id="5" w:name="bookmark8"/>
      <w:r w:rsidRPr="005D678E">
        <w:rPr>
          <w:b/>
          <w:sz w:val="24"/>
          <w:szCs w:val="24"/>
        </w:rPr>
        <w:t>Предложение. Текст</w:t>
      </w:r>
      <w:r w:rsidRPr="005D678E">
        <w:rPr>
          <w:sz w:val="24"/>
          <w:szCs w:val="24"/>
        </w:rPr>
        <w:t xml:space="preserve"> </w:t>
      </w:r>
      <w:bookmarkEnd w:id="5"/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Простое предложение с однородными членами. Перечис</w:t>
      </w:r>
      <w:r w:rsidRPr="005D678E">
        <w:rPr>
          <w:sz w:val="24"/>
          <w:szCs w:val="24"/>
        </w:rPr>
        <w:softHyphen/>
        <w:t>ление без союзов и с одиночным союзом и. Интонация пе</w:t>
      </w:r>
      <w:r w:rsidRPr="005D678E">
        <w:rPr>
          <w:sz w:val="24"/>
          <w:szCs w:val="24"/>
        </w:rPr>
        <w:softHyphen/>
        <w:t>речисления. Знаки препинания. Распространение предложе</w:t>
      </w:r>
      <w:r w:rsidRPr="005D678E">
        <w:rPr>
          <w:sz w:val="24"/>
          <w:szCs w:val="24"/>
        </w:rPr>
        <w:softHyphen/>
        <w:t>ний однородными членами, выраженными разными частями речи.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Однородные члены предложения с союзами а, но. Инто</w:t>
      </w:r>
      <w:r w:rsidRPr="005D678E">
        <w:rPr>
          <w:sz w:val="24"/>
          <w:szCs w:val="24"/>
        </w:rPr>
        <w:softHyphen/>
        <w:t>нация сопоставления. Знаки препинания.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Обращение. Место обращения в предложении. Знаки препинания. Культура речи при обращении.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 xml:space="preserve">Сложное предложение без союзов и с союзом и. Знаки препинания. Сравнение сложного предложения с простым предложением. Смысловая и интонационная законченность сложного предложения. </w:t>
      </w:r>
      <w:r>
        <w:rPr>
          <w:sz w:val="24"/>
          <w:szCs w:val="24"/>
        </w:rPr>
        <w:t>Составление сложных предложений</w:t>
      </w:r>
      <w:r w:rsidRPr="005D678E">
        <w:rPr>
          <w:sz w:val="24"/>
          <w:szCs w:val="24"/>
        </w:rPr>
        <w:t xml:space="preserve"> с опорой на рисунки и схему сложного предложения.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Текст. Повторение пройденного.</w:t>
      </w:r>
    </w:p>
    <w:p w:rsidR="008A34F6" w:rsidRPr="005D678E" w:rsidRDefault="008A34F6" w:rsidP="008A34F6">
      <w:pPr>
        <w:jc w:val="both"/>
        <w:rPr>
          <w:sz w:val="24"/>
          <w:szCs w:val="24"/>
        </w:rPr>
      </w:pPr>
      <w:bookmarkStart w:id="6" w:name="bookmark9"/>
      <w:r w:rsidRPr="005D678E">
        <w:rPr>
          <w:b/>
          <w:sz w:val="24"/>
          <w:szCs w:val="24"/>
        </w:rPr>
        <w:t>Повторение</w:t>
      </w:r>
      <w:r w:rsidRPr="005D678E">
        <w:rPr>
          <w:sz w:val="24"/>
          <w:szCs w:val="24"/>
        </w:rPr>
        <w:t xml:space="preserve"> </w:t>
      </w:r>
      <w:bookmarkEnd w:id="6"/>
    </w:p>
    <w:p w:rsidR="008A34F6" w:rsidRDefault="008A34F6" w:rsidP="008A34F6">
      <w:pPr>
        <w:jc w:val="both"/>
        <w:rPr>
          <w:sz w:val="24"/>
          <w:szCs w:val="24"/>
        </w:rPr>
      </w:pPr>
      <w:bookmarkStart w:id="7" w:name="bookmark10"/>
      <w:r w:rsidRPr="005D678E">
        <w:rPr>
          <w:b/>
          <w:sz w:val="24"/>
          <w:szCs w:val="24"/>
        </w:rPr>
        <w:t>Деловое письмо</w:t>
      </w:r>
      <w:r w:rsidRPr="005D678E">
        <w:rPr>
          <w:sz w:val="24"/>
          <w:szCs w:val="24"/>
        </w:rPr>
        <w:t xml:space="preserve"> </w:t>
      </w:r>
      <w:bookmarkEnd w:id="7"/>
    </w:p>
    <w:p w:rsidR="008A34F6" w:rsidRPr="005D678E" w:rsidRDefault="008A34F6" w:rsidP="008A34F6">
      <w:pPr>
        <w:jc w:val="both"/>
        <w:rPr>
          <w:sz w:val="24"/>
          <w:szCs w:val="24"/>
        </w:rPr>
      </w:pPr>
      <w:r w:rsidRPr="005D678E">
        <w:rPr>
          <w:sz w:val="24"/>
          <w:szCs w:val="24"/>
        </w:rPr>
        <w:t xml:space="preserve"> Адрес. Повторение. Дополнение тематического словаря новыми адресными данными. Заполнение конверта.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lastRenderedPageBreak/>
        <w:t>Поздравление. Повторение. Профессиональные празд</w:t>
      </w:r>
      <w:r w:rsidRPr="005D678E">
        <w:rPr>
          <w:sz w:val="24"/>
          <w:szCs w:val="24"/>
        </w:rPr>
        <w:softHyphen/>
        <w:t>ники. Внесение личностно значимых профессиональных праздников в календарь памятных дат. Расширение тематического словаря. Речевой этикет.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 xml:space="preserve">Заполнение лицевой </w:t>
      </w:r>
      <w:r>
        <w:rPr>
          <w:sz w:val="24"/>
          <w:szCs w:val="24"/>
        </w:rPr>
        <w:t>и обратной стороны поздравитель</w:t>
      </w:r>
      <w:r w:rsidRPr="005D678E">
        <w:rPr>
          <w:sz w:val="24"/>
          <w:szCs w:val="24"/>
        </w:rPr>
        <w:t>ной открытки.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Записка. Повторение. Записка-извинение, записка-благодарность. Расширение тематического словаря. Речевой этикет.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Составление записок-извинений и записок-благодарностей на заданные темы.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Письмо. Повторение. Выделение в тексте письма воп</w:t>
      </w:r>
      <w:r w:rsidRPr="005D678E">
        <w:rPr>
          <w:sz w:val="24"/>
          <w:szCs w:val="24"/>
        </w:rPr>
        <w:softHyphen/>
        <w:t>росов и просьб к адресату как отдельной структурной единицы. Расширение тематического словаря. Коллективное сочинение писем на заданную тему, ответов на полученное письмо.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Объявление. Повторение. Объявления на улице и в газете. Расширение тематического словаря. Тематика объявлений. Составление объявлений на заданные темы.</w:t>
      </w:r>
      <w:r w:rsidRPr="005D678E">
        <w:rPr>
          <w:sz w:val="24"/>
          <w:szCs w:val="24"/>
        </w:rPr>
        <w:tab/>
        <w:t>Объяснительная записка. Текст объяснительной записки, ее структурные части (адресат, название деловой бумаги, объяснение, фамилия, имя, отчество и подпись составителя, число). Тематический словарь.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Членение текста объяснительной записки на структурные части и правильное расположение их на листе бумаги.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Составление объяснительной записки из отдельных струк</w:t>
      </w:r>
      <w:r w:rsidRPr="005D678E">
        <w:rPr>
          <w:sz w:val="24"/>
          <w:szCs w:val="24"/>
        </w:rPr>
        <w:softHyphen/>
        <w:t>турных частей.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Дополнение текста объяснительной записки пропущен</w:t>
      </w:r>
      <w:r w:rsidRPr="005D678E">
        <w:rPr>
          <w:sz w:val="24"/>
          <w:szCs w:val="24"/>
        </w:rPr>
        <w:softHyphen/>
        <w:t>ными структурными частями.</w:t>
      </w:r>
    </w:p>
    <w:p w:rsidR="008A34F6" w:rsidRPr="005D678E" w:rsidRDefault="008A34F6" w:rsidP="008A34F6">
      <w:pPr>
        <w:ind w:firstLine="708"/>
        <w:jc w:val="both"/>
        <w:rPr>
          <w:sz w:val="24"/>
          <w:szCs w:val="24"/>
        </w:rPr>
      </w:pPr>
      <w:r w:rsidRPr="005D678E">
        <w:rPr>
          <w:sz w:val="24"/>
          <w:szCs w:val="24"/>
        </w:rPr>
        <w:t>Тематика объяснительных записок. Составление объясни</w:t>
      </w:r>
      <w:r w:rsidRPr="005D678E">
        <w:rPr>
          <w:sz w:val="24"/>
          <w:szCs w:val="24"/>
        </w:rPr>
        <w:softHyphen/>
        <w:t>тельных записок на заданные темы.</w:t>
      </w:r>
    </w:p>
    <w:p w:rsidR="008A34F6" w:rsidRPr="00267784" w:rsidRDefault="008A34F6" w:rsidP="008A34F6">
      <w:pPr>
        <w:jc w:val="both"/>
        <w:rPr>
          <w:b/>
          <w:sz w:val="24"/>
          <w:szCs w:val="24"/>
        </w:rPr>
      </w:pPr>
      <w:bookmarkStart w:id="8" w:name="bookmark11"/>
      <w:r w:rsidRPr="00267784">
        <w:rPr>
          <w:b/>
          <w:sz w:val="24"/>
          <w:szCs w:val="24"/>
        </w:rPr>
        <w:t>Связная речь с элементами творчества</w:t>
      </w:r>
      <w:bookmarkEnd w:id="8"/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Самостоятельное изложение повествовательного текста с предварительным анализом, составлением плана и опор</w:t>
      </w:r>
      <w:r w:rsidRPr="00267784">
        <w:rPr>
          <w:sz w:val="24"/>
          <w:szCs w:val="24"/>
        </w:rPr>
        <w:softHyphen/>
        <w:t>ными словами.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Свободный диктант по тексту описательного характера.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Изложение с элементами описания предмета с предвари</w:t>
      </w:r>
      <w:r w:rsidRPr="00267784">
        <w:rPr>
          <w:sz w:val="24"/>
          <w:szCs w:val="24"/>
        </w:rPr>
        <w:softHyphen/>
        <w:t>тельным анализом текста и составлением плана.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Продолжение рассказа по данному началу и плану после</w:t>
      </w:r>
      <w:r w:rsidRPr="00267784">
        <w:rPr>
          <w:sz w:val="24"/>
          <w:szCs w:val="24"/>
        </w:rPr>
        <w:softHyphen/>
        <w:t>дующих частей.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Изложение описательного текста (описание природы) с предварительным анализом и опорой на план-схему.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Коллективное сочинение по картине бытового жанра с предварительным анализом, составлением плана, опорой на схему, отбором речевого материала.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Коллективное сочинение по картине (описание пейзажа) с предварительным анализом, составлением плана, опорой на схему, отбором речевого материала.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Письмо с элементами описания (предмета, места, природы) по данному плану.</w:t>
      </w:r>
    </w:p>
    <w:p w:rsidR="008A34F6" w:rsidRPr="00267784" w:rsidRDefault="008A34F6" w:rsidP="008A34F6">
      <w:pPr>
        <w:ind w:firstLine="708"/>
        <w:jc w:val="both"/>
        <w:rPr>
          <w:sz w:val="24"/>
          <w:szCs w:val="24"/>
        </w:rPr>
      </w:pPr>
      <w:r w:rsidRPr="00267784">
        <w:rPr>
          <w:sz w:val="24"/>
          <w:szCs w:val="24"/>
        </w:rPr>
        <w:t>Составление объяснительной записки.</w:t>
      </w:r>
    </w:p>
    <w:p w:rsidR="00100668" w:rsidRDefault="00100668" w:rsidP="00347758">
      <w:pPr>
        <w:spacing w:line="360" w:lineRule="auto"/>
        <w:rPr>
          <w:b/>
        </w:rPr>
      </w:pPr>
      <w:r w:rsidRPr="00100668">
        <w:rPr>
          <w:b/>
        </w:rPr>
        <w:t>8 класс</w:t>
      </w:r>
    </w:p>
    <w:p w:rsidR="00A92F66" w:rsidRDefault="00A92F66" w:rsidP="00A92F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прилагательное, местоимение, глагол», «Предложение».</w:t>
      </w:r>
    </w:p>
    <w:p w:rsidR="00DD2368" w:rsidRPr="000D14B7" w:rsidRDefault="00A92F66" w:rsidP="00A92F66">
      <w:pPr>
        <w:jc w:val="both"/>
        <w:rPr>
          <w:b/>
          <w:sz w:val="24"/>
          <w:szCs w:val="24"/>
        </w:rPr>
      </w:pPr>
      <w:r w:rsidRPr="000D14B7">
        <w:rPr>
          <w:b/>
        </w:rPr>
        <w:t xml:space="preserve">          </w:t>
      </w:r>
      <w:r w:rsidRPr="000D14B7">
        <w:rPr>
          <w:b/>
          <w:sz w:val="24"/>
          <w:szCs w:val="24"/>
        </w:rPr>
        <w:t>Таблица основных тем по четвертям</w:t>
      </w:r>
    </w:p>
    <w:p w:rsidR="00DD2368" w:rsidRPr="00DD2368" w:rsidRDefault="00DD2368" w:rsidP="00DD2368">
      <w:pPr>
        <w:jc w:val="center"/>
        <w:rPr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0"/>
        <w:gridCol w:w="4251"/>
        <w:gridCol w:w="3402"/>
      </w:tblGrid>
      <w:tr w:rsidR="00DD2368" w:rsidRPr="00DD2368" w:rsidTr="00A92F66">
        <w:trPr>
          <w:trHeight w:val="510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3402" w:type="dxa"/>
            <w:shd w:val="clear" w:color="auto" w:fill="auto"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Рабочая программа (количество часов)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Повторение. Предложение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8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Слово. Состав слова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20 часов</w:t>
            </w:r>
          </w:p>
        </w:tc>
      </w:tr>
      <w:tr w:rsidR="00DD2368" w:rsidRPr="00DD2368" w:rsidTr="00A92F66">
        <w:trPr>
          <w:trHeight w:val="330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Части речи.</w:t>
            </w:r>
            <w:r w:rsidRPr="00DD2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73 часа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Имя существительное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15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Имя прилагательное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17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Личные местоимения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12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Глагол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29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Предложения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25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36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Повторение. Предложение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10 часов</w:t>
            </w:r>
          </w:p>
        </w:tc>
      </w:tr>
      <w:tr w:rsidR="00DD2368" w:rsidRPr="00DD2368" w:rsidTr="00A92F66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68">
              <w:rPr>
                <w:rFonts w:ascii="Arial" w:hAnsi="Arial" w:cs="Arial"/>
                <w:b/>
                <w:bCs/>
                <w:sz w:val="20"/>
                <w:szCs w:val="20"/>
              </w:rPr>
              <w:t>136 часов</w:t>
            </w:r>
          </w:p>
        </w:tc>
      </w:tr>
    </w:tbl>
    <w:p w:rsidR="00100668" w:rsidRPr="00100668" w:rsidRDefault="00100668" w:rsidP="00A92F66">
      <w:pPr>
        <w:jc w:val="both"/>
        <w:rPr>
          <w:b/>
          <w:sz w:val="24"/>
          <w:szCs w:val="24"/>
          <w:u w:val="single"/>
        </w:rPr>
      </w:pPr>
      <w:r w:rsidRPr="00100668">
        <w:rPr>
          <w:b/>
          <w:sz w:val="24"/>
          <w:szCs w:val="24"/>
          <w:u w:val="single"/>
        </w:rPr>
        <w:t xml:space="preserve">Повторение </w:t>
      </w:r>
      <w:r w:rsidRPr="00100668">
        <w:rPr>
          <w:sz w:val="24"/>
          <w:szCs w:val="24"/>
          <w:u w:val="single"/>
        </w:rPr>
        <w:t xml:space="preserve"> </w:t>
      </w:r>
    </w:p>
    <w:p w:rsidR="00100668" w:rsidRPr="00100668" w:rsidRDefault="00DD044D" w:rsidP="00100668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Простое и сложное предложения</w:t>
      </w:r>
      <w:r w:rsidR="00100668" w:rsidRPr="00100668">
        <w:rPr>
          <w:sz w:val="24"/>
          <w:szCs w:val="24"/>
        </w:rPr>
        <w:t xml:space="preserve">. Подлежащее и сказуемое в простом и сложном предложениях. Простое предложение с </w:t>
      </w:r>
      <w:r w:rsidR="00544CFF">
        <w:rPr>
          <w:sz w:val="24"/>
          <w:szCs w:val="24"/>
        </w:rPr>
        <w:t xml:space="preserve">однородными членами.   Сложное </w:t>
      </w:r>
      <w:r w:rsidR="00100668" w:rsidRPr="00100668">
        <w:rPr>
          <w:sz w:val="24"/>
          <w:szCs w:val="24"/>
        </w:rPr>
        <w:t xml:space="preserve">предложение с союзами </w:t>
      </w:r>
      <w:r w:rsidR="00100668" w:rsidRPr="00100668">
        <w:rPr>
          <w:b/>
          <w:sz w:val="24"/>
          <w:szCs w:val="24"/>
        </w:rPr>
        <w:t xml:space="preserve"> и, а, но </w:t>
      </w:r>
      <w:r w:rsidR="00100668" w:rsidRPr="00100668">
        <w:rPr>
          <w:sz w:val="24"/>
          <w:szCs w:val="24"/>
        </w:rPr>
        <w:t>и без союзов.</w:t>
      </w:r>
    </w:p>
    <w:p w:rsidR="00100668" w:rsidRPr="00100668" w:rsidRDefault="00DD2368" w:rsidP="00100668">
      <w:pPr>
        <w:shd w:val="clear" w:color="auto" w:fill="FFFFFF"/>
        <w:ind w:right="115" w:firstLine="18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 слова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Однокоренные слова; подбор однокоренных слов, относящихся к различным частям речи, разбор их по составу.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Образование слов с помощью приставок и суффиксов.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приставок с </w:t>
      </w:r>
      <w:r w:rsidRPr="00100668">
        <w:rPr>
          <w:b/>
          <w:color w:val="000000"/>
          <w:sz w:val="24"/>
          <w:szCs w:val="24"/>
        </w:rPr>
        <w:t>о</w:t>
      </w:r>
      <w:r w:rsidRPr="00100668">
        <w:rPr>
          <w:color w:val="000000"/>
          <w:sz w:val="24"/>
          <w:szCs w:val="24"/>
        </w:rPr>
        <w:t xml:space="preserve"> и </w:t>
      </w:r>
      <w:r w:rsidRPr="00100668">
        <w:rPr>
          <w:b/>
          <w:color w:val="000000"/>
          <w:sz w:val="24"/>
          <w:szCs w:val="24"/>
        </w:rPr>
        <w:t>а</w:t>
      </w:r>
      <w:r w:rsidRPr="00100668">
        <w:rPr>
          <w:color w:val="000000"/>
          <w:sz w:val="24"/>
          <w:szCs w:val="24"/>
        </w:rPr>
        <w:t xml:space="preserve"> (</w:t>
      </w:r>
      <w:r w:rsidRPr="00100668">
        <w:rPr>
          <w:b/>
          <w:color w:val="000000"/>
          <w:sz w:val="24"/>
          <w:szCs w:val="24"/>
        </w:rPr>
        <w:t xml:space="preserve">от-, до-, по-, про-, за-, на-), </w:t>
      </w:r>
      <w:r w:rsidRPr="00100668">
        <w:rPr>
          <w:color w:val="000000"/>
          <w:sz w:val="24"/>
          <w:szCs w:val="24"/>
        </w:rPr>
        <w:t xml:space="preserve">приставка </w:t>
      </w:r>
      <w:r w:rsidRPr="00100668">
        <w:rPr>
          <w:b/>
          <w:color w:val="000000"/>
          <w:sz w:val="24"/>
          <w:szCs w:val="24"/>
        </w:rPr>
        <w:t xml:space="preserve">пере-, </w:t>
      </w:r>
      <w:r w:rsidRPr="00100668">
        <w:rPr>
          <w:color w:val="000000"/>
          <w:sz w:val="24"/>
          <w:szCs w:val="24"/>
        </w:rPr>
        <w:t>единообразное написание приставок на согласные вне зависимости от произношения (</w:t>
      </w:r>
      <w:r w:rsidRPr="00100668">
        <w:rPr>
          <w:b/>
          <w:color w:val="000000"/>
          <w:sz w:val="24"/>
          <w:szCs w:val="24"/>
        </w:rPr>
        <w:t>с-, в-, над-, под-, от- ).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36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Сложные слова. Образование сложных слов с соединительными гласными и без соединительных гласных.</w:t>
      </w:r>
    </w:p>
    <w:p w:rsidR="00100668" w:rsidRPr="00100668" w:rsidRDefault="00DD23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Части речи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i/>
          <w:color w:val="000000"/>
          <w:sz w:val="24"/>
          <w:szCs w:val="24"/>
        </w:rPr>
        <w:t xml:space="preserve">Имя существительное. </w:t>
      </w:r>
      <w:r w:rsidRPr="00100668">
        <w:rPr>
          <w:color w:val="000000"/>
          <w:sz w:val="24"/>
          <w:szCs w:val="24"/>
        </w:rPr>
        <w:t>Основные грамматические категории имени существительного. Склонение имен существительных.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i/>
          <w:color w:val="000000"/>
          <w:sz w:val="24"/>
          <w:szCs w:val="24"/>
        </w:rPr>
        <w:t>Имя прилагательное.</w:t>
      </w:r>
      <w:r w:rsidRPr="00100668">
        <w:rPr>
          <w:color w:val="000000"/>
          <w:sz w:val="24"/>
          <w:szCs w:val="24"/>
        </w:rPr>
        <w:t xml:space="preserve">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–</w:t>
      </w:r>
      <w:r w:rsidRPr="00100668">
        <w:rPr>
          <w:b/>
          <w:color w:val="000000"/>
          <w:sz w:val="24"/>
          <w:szCs w:val="24"/>
        </w:rPr>
        <w:t>ий, -ья, -ье</w:t>
      </w:r>
      <w:r w:rsidRPr="00100668">
        <w:rPr>
          <w:color w:val="000000"/>
          <w:sz w:val="24"/>
          <w:szCs w:val="24"/>
        </w:rPr>
        <w:t>, их склонение и правописание.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i/>
          <w:color w:val="000000"/>
          <w:sz w:val="24"/>
          <w:szCs w:val="24"/>
        </w:rPr>
        <w:t xml:space="preserve">Личные местоимения. </w:t>
      </w:r>
      <w:r w:rsidRPr="00100668">
        <w:rPr>
          <w:color w:val="000000"/>
          <w:sz w:val="24"/>
          <w:szCs w:val="24"/>
        </w:rPr>
        <w:t>Лицо и число местоимений. Склонение местоимений. Правописание личных местоимений.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Род местоимений 3-го лица единственного числа.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i/>
          <w:color w:val="000000"/>
          <w:sz w:val="24"/>
          <w:szCs w:val="24"/>
        </w:rPr>
        <w:t>Глагол.</w:t>
      </w:r>
      <w:r w:rsidRPr="00100668">
        <w:rPr>
          <w:color w:val="000000"/>
          <w:sz w:val="24"/>
          <w:szCs w:val="24"/>
        </w:rPr>
        <w:t xml:space="preserve"> Значение глагола.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Неопределенная форма глагола на –</w:t>
      </w:r>
      <w:r w:rsidRPr="00100668">
        <w:rPr>
          <w:b/>
          <w:color w:val="000000"/>
          <w:sz w:val="24"/>
          <w:szCs w:val="24"/>
        </w:rPr>
        <w:t>ть, -чь, -ти.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Изменение глаголов по временам. Изменение глаголов по лицам.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Изменение глаголов в настоящем и будущем времени по лицам и числам (спряжение). Различение окончаний глаголов </w:t>
      </w:r>
      <w:r w:rsidRPr="00100668">
        <w:rPr>
          <w:color w:val="000000"/>
          <w:sz w:val="24"/>
          <w:szCs w:val="24"/>
          <w:lang w:val="en-US"/>
        </w:rPr>
        <w:t>I</w:t>
      </w:r>
      <w:r w:rsidRPr="00100668">
        <w:rPr>
          <w:color w:val="000000"/>
          <w:sz w:val="24"/>
          <w:szCs w:val="24"/>
        </w:rPr>
        <w:t xml:space="preserve"> и </w:t>
      </w:r>
      <w:r w:rsidRPr="00100668">
        <w:rPr>
          <w:color w:val="000000"/>
          <w:sz w:val="24"/>
          <w:szCs w:val="24"/>
          <w:lang w:val="en-US"/>
        </w:rPr>
        <w:t>II</w:t>
      </w:r>
      <w:r w:rsidRPr="00100668">
        <w:rPr>
          <w:color w:val="000000"/>
          <w:sz w:val="24"/>
          <w:szCs w:val="24"/>
        </w:rPr>
        <w:t xml:space="preserve"> спряжения.</w:t>
      </w:r>
    </w:p>
    <w:p w:rsidR="00100668" w:rsidRPr="00100668" w:rsidRDefault="00100668" w:rsidP="00100668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безударных личных окончаний глаголов </w:t>
      </w:r>
      <w:r w:rsidRPr="00100668">
        <w:rPr>
          <w:color w:val="000000"/>
          <w:sz w:val="24"/>
          <w:szCs w:val="24"/>
          <w:lang w:val="en-US"/>
        </w:rPr>
        <w:t>I</w:t>
      </w:r>
      <w:r w:rsidRPr="00100668">
        <w:rPr>
          <w:color w:val="000000"/>
          <w:sz w:val="24"/>
          <w:szCs w:val="24"/>
        </w:rPr>
        <w:t xml:space="preserve"> и </w:t>
      </w:r>
      <w:r w:rsidRPr="00100668">
        <w:rPr>
          <w:color w:val="000000"/>
          <w:sz w:val="24"/>
          <w:szCs w:val="24"/>
          <w:lang w:val="en-US"/>
        </w:rPr>
        <w:t>II</w:t>
      </w:r>
      <w:r w:rsidRPr="00100668">
        <w:rPr>
          <w:color w:val="000000"/>
          <w:sz w:val="24"/>
          <w:szCs w:val="24"/>
        </w:rPr>
        <w:t xml:space="preserve"> спряжения.</w:t>
      </w:r>
    </w:p>
    <w:p w:rsidR="00100668" w:rsidRPr="00100668" w:rsidRDefault="00100668" w:rsidP="00544CFF">
      <w:pPr>
        <w:shd w:val="clear" w:color="auto" w:fill="FFFFFF"/>
        <w:spacing w:before="10"/>
        <w:ind w:left="284"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личных окончаний глаголов </w:t>
      </w:r>
      <w:r w:rsidRPr="00100668">
        <w:rPr>
          <w:color w:val="000000"/>
          <w:sz w:val="24"/>
          <w:szCs w:val="24"/>
          <w:lang w:val="en-US"/>
        </w:rPr>
        <w:t>I</w:t>
      </w:r>
      <w:r w:rsidRPr="00100668">
        <w:rPr>
          <w:color w:val="000000"/>
          <w:sz w:val="24"/>
          <w:szCs w:val="24"/>
        </w:rPr>
        <w:t xml:space="preserve"> и </w:t>
      </w:r>
      <w:r w:rsidRPr="00100668">
        <w:rPr>
          <w:color w:val="000000"/>
          <w:sz w:val="24"/>
          <w:szCs w:val="24"/>
          <w:lang w:val="en-US"/>
        </w:rPr>
        <w:t>II</w:t>
      </w:r>
      <w:r w:rsidRPr="00100668">
        <w:rPr>
          <w:color w:val="000000"/>
          <w:sz w:val="24"/>
          <w:szCs w:val="24"/>
        </w:rPr>
        <w:t xml:space="preserve"> спряжения, глаголов с –ться и –тся.</w:t>
      </w:r>
    </w:p>
    <w:p w:rsidR="00100668" w:rsidRPr="00100668" w:rsidRDefault="00100668" w:rsidP="00544CFF">
      <w:pPr>
        <w:shd w:val="clear" w:color="auto" w:fill="FFFFFF"/>
        <w:spacing w:before="10"/>
        <w:ind w:left="284" w:right="125" w:firstLine="180"/>
        <w:jc w:val="both"/>
        <w:rPr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Изменение глаголов в прошедшем времени по родам и числам.   </w:t>
      </w:r>
    </w:p>
    <w:p w:rsidR="00100668" w:rsidRPr="00100668" w:rsidRDefault="00DD23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   Простое предложение. Предложения распространенные и нераспространенные. Главные и второстепенные </w:t>
      </w:r>
      <w:r w:rsidRPr="00100668">
        <w:rPr>
          <w:b/>
          <w:color w:val="000000"/>
          <w:sz w:val="24"/>
          <w:szCs w:val="24"/>
        </w:rPr>
        <w:t xml:space="preserve"> члены предложений. </w:t>
      </w:r>
      <w:r w:rsidRPr="00100668">
        <w:rPr>
          <w:color w:val="000000"/>
          <w:sz w:val="24"/>
          <w:szCs w:val="24"/>
        </w:rPr>
        <w:t xml:space="preserve">Простое предложение с однородными членами. Знаки препинания при однородных членах. 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Обращение. Знаки препинания при обращении.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Виды предложений по интонации. Знаки препинания в конце предложений.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Сложное предложение. Сложные предложения с союзами и, а, но и без союзов.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Сравнение простых предложений с однородными членами, соединенными союзами и, а, но со сложными предложениями с теми же союзами.</w:t>
      </w:r>
    </w:p>
    <w:p w:rsidR="00100668" w:rsidRPr="00100668" w:rsidRDefault="00100668" w:rsidP="00544CFF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Сложные предложения со словами который, когда, где, что, чтобы, потому что. Постановка знаков препинания перед этими словами. </w:t>
      </w:r>
    </w:p>
    <w:p w:rsidR="00100668" w:rsidRPr="00100668" w:rsidRDefault="00100668" w:rsidP="00544CFF">
      <w:pPr>
        <w:ind w:firstLine="180"/>
        <w:jc w:val="both"/>
        <w:rPr>
          <w:b/>
          <w:sz w:val="24"/>
          <w:szCs w:val="24"/>
        </w:rPr>
      </w:pPr>
      <w:r w:rsidRPr="00100668">
        <w:rPr>
          <w:b/>
          <w:sz w:val="24"/>
          <w:szCs w:val="24"/>
        </w:rPr>
        <w:t>Связная речь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Изложение по рассказу с оценкой описываемых событий.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Сочинение по картинам русских и отечественных художников (в связи с прочитанными произведениями).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lastRenderedPageBreak/>
        <w:t>Сочинение по личным наблюдениям, на материале экскурсий, практической деятельности, основе имеющихся знаний.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Сочинения творческого характера («Кем хочу быть и почему», «Чему научила меня школа»).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Отзыв о прочитанной книге.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Деловое письмо; заметка в стенгазету, заявление, автобиография, анкета и др.</w:t>
      </w:r>
    </w:p>
    <w:p w:rsidR="00100668" w:rsidRPr="00100668" w:rsidRDefault="00100668" w:rsidP="00544CFF">
      <w:pPr>
        <w:ind w:right="-5"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Сформированные в программе задаче указывают важнейшие направления работы, а также позволяют определить основные разделы по данной программе.</w:t>
      </w:r>
    </w:p>
    <w:p w:rsidR="00100668" w:rsidRPr="00100668" w:rsidRDefault="00100668" w:rsidP="00544CFF">
      <w:pPr>
        <w:ind w:right="-5"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В рамках каждого раздела выделены темы. По усмотрению учителя данная схема может быть изменена с учетом индивидуальных возможностей учащихся.</w:t>
      </w:r>
    </w:p>
    <w:p w:rsidR="00100668" w:rsidRPr="00100668" w:rsidRDefault="00100668" w:rsidP="00544CFF">
      <w:pPr>
        <w:ind w:right="-5"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Программа рассчитана на 136 часов: 4 часа в неделю.</w:t>
      </w:r>
    </w:p>
    <w:p w:rsidR="00347758" w:rsidRDefault="00100668" w:rsidP="00544CFF">
      <w:pPr>
        <w:spacing w:line="360" w:lineRule="auto"/>
        <w:ind w:right="-5"/>
        <w:jc w:val="both"/>
        <w:rPr>
          <w:b/>
        </w:rPr>
      </w:pPr>
      <w:r w:rsidRPr="00100668">
        <w:rPr>
          <w:b/>
        </w:rPr>
        <w:t>9 класс</w:t>
      </w:r>
    </w:p>
    <w:p w:rsidR="00A92F66" w:rsidRDefault="00A92F66" w:rsidP="00A92F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прилагательное, личные местоимения, глагол, наречие,</w:t>
      </w:r>
      <w:r w:rsidR="00E8592E">
        <w:rPr>
          <w:sz w:val="24"/>
          <w:szCs w:val="24"/>
        </w:rPr>
        <w:t xml:space="preserve"> </w:t>
      </w:r>
      <w:r>
        <w:rPr>
          <w:sz w:val="24"/>
          <w:szCs w:val="24"/>
        </w:rPr>
        <w:t>имя числительное», «Предложение».</w:t>
      </w:r>
    </w:p>
    <w:p w:rsidR="00DD2368" w:rsidRPr="000D14B7" w:rsidRDefault="00A92F66" w:rsidP="00E8592E">
      <w:pPr>
        <w:jc w:val="both"/>
        <w:rPr>
          <w:b/>
          <w:sz w:val="24"/>
          <w:szCs w:val="24"/>
        </w:rPr>
      </w:pPr>
      <w:r w:rsidRPr="000D14B7">
        <w:rPr>
          <w:b/>
        </w:rPr>
        <w:t xml:space="preserve">          </w:t>
      </w:r>
      <w:r w:rsidRPr="000D14B7">
        <w:rPr>
          <w:b/>
          <w:sz w:val="24"/>
          <w:szCs w:val="24"/>
        </w:rPr>
        <w:t>Таблица основных тем по четвертям</w:t>
      </w:r>
    </w:p>
    <w:tbl>
      <w:tblPr>
        <w:tblW w:w="8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6"/>
        <w:gridCol w:w="4231"/>
        <w:gridCol w:w="3496"/>
      </w:tblGrid>
      <w:tr w:rsidR="00DD2368" w:rsidRPr="00DD2368" w:rsidTr="00E8592E">
        <w:trPr>
          <w:trHeight w:val="538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Разделы</w:t>
            </w:r>
          </w:p>
        </w:tc>
        <w:tc>
          <w:tcPr>
            <w:tcW w:w="3496" w:type="dxa"/>
            <w:shd w:val="clear" w:color="auto" w:fill="auto"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Рабочая программа (количество часов)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b/>
                <w:sz w:val="22"/>
                <w:szCs w:val="22"/>
              </w:rPr>
            </w:pPr>
            <w:r w:rsidRPr="00DD23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 xml:space="preserve">Повторение. 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6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b/>
                <w:sz w:val="22"/>
                <w:szCs w:val="22"/>
              </w:rPr>
            </w:pPr>
            <w:r w:rsidRPr="00DD236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Звуки и буквы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8 часов</w:t>
            </w:r>
          </w:p>
        </w:tc>
      </w:tr>
      <w:tr w:rsidR="00DD2368" w:rsidRPr="00DD2368" w:rsidTr="00E8592E">
        <w:trPr>
          <w:trHeight w:val="348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b/>
                <w:sz w:val="22"/>
                <w:szCs w:val="22"/>
              </w:rPr>
            </w:pPr>
            <w:r w:rsidRPr="00DD2368">
              <w:rPr>
                <w:b/>
                <w:sz w:val="22"/>
                <w:szCs w:val="22"/>
              </w:rPr>
              <w:t xml:space="preserve">  3   </w:t>
            </w:r>
          </w:p>
        </w:tc>
        <w:tc>
          <w:tcPr>
            <w:tcW w:w="4231" w:type="dxa"/>
            <w:shd w:val="clear" w:color="auto" w:fill="auto"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Состав слова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11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13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9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16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Глагол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>27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Cs/>
                <w:sz w:val="22"/>
                <w:szCs w:val="22"/>
              </w:rPr>
            </w:pPr>
            <w:r w:rsidRPr="00DD2368">
              <w:rPr>
                <w:bCs/>
                <w:sz w:val="22"/>
                <w:szCs w:val="22"/>
              </w:rPr>
              <w:t>Наречие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Cs/>
                <w:sz w:val="22"/>
                <w:szCs w:val="22"/>
              </w:rPr>
            </w:pPr>
            <w:r w:rsidRPr="00DD2368">
              <w:rPr>
                <w:bCs/>
                <w:sz w:val="22"/>
                <w:szCs w:val="22"/>
              </w:rPr>
              <w:t>11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Cs/>
                <w:sz w:val="22"/>
                <w:szCs w:val="22"/>
              </w:rPr>
            </w:pPr>
            <w:r w:rsidRPr="00DD2368">
              <w:rPr>
                <w:bCs/>
                <w:sz w:val="22"/>
                <w:szCs w:val="22"/>
              </w:rPr>
              <w:t>Имя числительное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Cs/>
                <w:sz w:val="22"/>
                <w:szCs w:val="22"/>
              </w:rPr>
            </w:pPr>
            <w:r w:rsidRPr="00DD2368">
              <w:rPr>
                <w:bCs/>
                <w:sz w:val="22"/>
                <w:szCs w:val="22"/>
              </w:rPr>
              <w:t>8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sz w:val="22"/>
                <w:szCs w:val="22"/>
              </w:rPr>
            </w:pPr>
            <w:r w:rsidRPr="00DD2368">
              <w:rPr>
                <w:sz w:val="22"/>
                <w:szCs w:val="22"/>
              </w:rPr>
              <w:t xml:space="preserve">       </w:t>
            </w:r>
            <w:r w:rsidRPr="00DD23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Части речи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7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sz w:val="22"/>
                <w:szCs w:val="22"/>
              </w:rPr>
            </w:pPr>
            <w:r w:rsidRPr="00DD2368">
              <w:rPr>
                <w:b/>
                <w:sz w:val="22"/>
                <w:szCs w:val="22"/>
              </w:rPr>
              <w:t xml:space="preserve">       6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Предложение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14 часов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sz w:val="22"/>
                <w:szCs w:val="22"/>
              </w:rPr>
            </w:pPr>
            <w:r w:rsidRPr="00DD2368">
              <w:rPr>
                <w:b/>
                <w:sz w:val="22"/>
                <w:szCs w:val="22"/>
              </w:rPr>
              <w:t xml:space="preserve">        7</w:t>
            </w: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2 часа</w:t>
            </w:r>
          </w:p>
        </w:tc>
      </w:tr>
      <w:tr w:rsidR="00DD2368" w:rsidRPr="00DD2368" w:rsidTr="00E8592E">
        <w:trPr>
          <w:trHeight w:val="269"/>
        </w:trPr>
        <w:tc>
          <w:tcPr>
            <w:tcW w:w="124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496" w:type="dxa"/>
            <w:shd w:val="clear" w:color="auto" w:fill="auto"/>
            <w:noWrap/>
          </w:tcPr>
          <w:p w:rsidR="00DD2368" w:rsidRPr="00DD2368" w:rsidRDefault="00DD2368" w:rsidP="00347758">
            <w:pPr>
              <w:rPr>
                <w:b/>
                <w:bCs/>
                <w:sz w:val="22"/>
                <w:szCs w:val="22"/>
              </w:rPr>
            </w:pPr>
            <w:r w:rsidRPr="00DD2368">
              <w:rPr>
                <w:b/>
                <w:bCs/>
                <w:sz w:val="22"/>
                <w:szCs w:val="22"/>
              </w:rPr>
              <w:t>132 часа</w:t>
            </w:r>
          </w:p>
        </w:tc>
      </w:tr>
    </w:tbl>
    <w:p w:rsidR="00100668" w:rsidRPr="00100668" w:rsidRDefault="00100668" w:rsidP="00E8592E">
      <w:pPr>
        <w:jc w:val="both"/>
        <w:rPr>
          <w:b/>
          <w:sz w:val="24"/>
          <w:szCs w:val="24"/>
        </w:rPr>
      </w:pPr>
      <w:r w:rsidRPr="00100668">
        <w:rPr>
          <w:b/>
          <w:sz w:val="24"/>
          <w:szCs w:val="24"/>
        </w:rPr>
        <w:t>Повторение – 6 ч.</w:t>
      </w:r>
    </w:p>
    <w:p w:rsidR="00100668" w:rsidRPr="00100668" w:rsidRDefault="00544CFF" w:rsidP="00100668">
      <w:pPr>
        <w:ind w:firstLine="181"/>
        <w:jc w:val="both"/>
        <w:rPr>
          <w:sz w:val="24"/>
          <w:szCs w:val="24"/>
        </w:rPr>
      </w:pPr>
      <w:r>
        <w:rPr>
          <w:sz w:val="24"/>
          <w:szCs w:val="24"/>
        </w:rPr>
        <w:t>Простое и сложное предложение</w:t>
      </w:r>
      <w:r w:rsidR="00100668" w:rsidRPr="00100668">
        <w:rPr>
          <w:sz w:val="24"/>
          <w:szCs w:val="24"/>
        </w:rPr>
        <w:t xml:space="preserve">. Подлежащее и сказуемое в простом и сложном предложениях. Простое предложение с </w:t>
      </w:r>
      <w:r>
        <w:rPr>
          <w:sz w:val="24"/>
          <w:szCs w:val="24"/>
        </w:rPr>
        <w:t xml:space="preserve">однородными членами.   Сложное </w:t>
      </w:r>
      <w:r w:rsidR="00100668" w:rsidRPr="00100668">
        <w:rPr>
          <w:sz w:val="24"/>
          <w:szCs w:val="24"/>
        </w:rPr>
        <w:t xml:space="preserve">предложение с союзами </w:t>
      </w:r>
      <w:r w:rsidR="00100668" w:rsidRPr="00100668">
        <w:rPr>
          <w:b/>
          <w:sz w:val="24"/>
          <w:szCs w:val="24"/>
        </w:rPr>
        <w:t xml:space="preserve"> и, а, но </w:t>
      </w:r>
      <w:r w:rsidR="00100668" w:rsidRPr="00100668">
        <w:rPr>
          <w:sz w:val="24"/>
          <w:szCs w:val="24"/>
        </w:rPr>
        <w:t>и без союзов.</w:t>
      </w:r>
    </w:p>
    <w:p w:rsidR="00100668" w:rsidRPr="00100668" w:rsidRDefault="00100668" w:rsidP="00100668">
      <w:pPr>
        <w:ind w:firstLine="181"/>
        <w:jc w:val="both"/>
        <w:rPr>
          <w:b/>
          <w:sz w:val="24"/>
          <w:szCs w:val="24"/>
        </w:rPr>
      </w:pPr>
      <w:r w:rsidRPr="00100668">
        <w:rPr>
          <w:b/>
          <w:sz w:val="24"/>
          <w:szCs w:val="24"/>
        </w:rPr>
        <w:t>Звуки и буквы – 8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Написание звонких и глухих, а так же непроизносимых согласных в корне слова; ударных и безударных гласных. Разделительные Ъ и Ь.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b/>
          <w:color w:val="000000"/>
          <w:sz w:val="24"/>
          <w:szCs w:val="24"/>
        </w:rPr>
        <w:t>Состав слова – 11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i/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приставок </w:t>
      </w:r>
      <w:r w:rsidRPr="00100668">
        <w:rPr>
          <w:i/>
          <w:color w:val="000000"/>
          <w:sz w:val="24"/>
          <w:szCs w:val="24"/>
        </w:rPr>
        <w:t>раз- (рас-), без- (бес-), из- (ис-), воз- (вос-).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Сложные и сложносокращенные слова.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Имя существительное – 13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Основные грамматические категории имени существительного. Склонение имен существительных.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Существительные с шипящей на конце.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Имя прилагательное – 9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Основные грамматические категории имени прилагательного.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Имена прилагательные на </w:t>
      </w:r>
      <w:r w:rsidRPr="00100668">
        <w:rPr>
          <w:i/>
          <w:color w:val="000000"/>
          <w:sz w:val="24"/>
          <w:szCs w:val="24"/>
        </w:rPr>
        <w:t>–ий, -ья, -ье</w:t>
      </w:r>
      <w:r w:rsidRPr="00100668">
        <w:rPr>
          <w:color w:val="000000"/>
          <w:sz w:val="24"/>
          <w:szCs w:val="24"/>
        </w:rPr>
        <w:t xml:space="preserve">, их склонение и правописание.   </w:t>
      </w:r>
    </w:p>
    <w:p w:rsidR="00100668" w:rsidRPr="00100668" w:rsidRDefault="00100668" w:rsidP="00100668">
      <w:pPr>
        <w:shd w:val="clear" w:color="auto" w:fill="FFFFFF"/>
        <w:spacing w:before="10"/>
        <w:ind w:right="125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  Морфологический разбор имен прилагательных.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Личные местоимения – 16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lastRenderedPageBreak/>
        <w:t>Основные грамматические категории местоимений. Лицо и число местоимений. Склонение местоимений. Правописание личных местоимений.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Глагол – 27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Грамматические признаки глагола: род, число, неопределенная форма глагола. </w:t>
      </w:r>
      <w:r w:rsidRPr="00100668">
        <w:rPr>
          <w:i/>
          <w:color w:val="000000"/>
          <w:sz w:val="24"/>
          <w:szCs w:val="24"/>
        </w:rPr>
        <w:t>Не</w:t>
      </w:r>
      <w:r w:rsidRPr="00100668">
        <w:rPr>
          <w:color w:val="000000"/>
          <w:sz w:val="24"/>
          <w:szCs w:val="24"/>
        </w:rPr>
        <w:t xml:space="preserve"> с глаголами.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Изменение глаголов по лицам и числам, правописание глаголов </w:t>
      </w:r>
      <w:r w:rsidRPr="00100668">
        <w:rPr>
          <w:color w:val="000000"/>
          <w:sz w:val="24"/>
          <w:szCs w:val="24"/>
          <w:lang w:val="en-US"/>
        </w:rPr>
        <w:t>II</w:t>
      </w:r>
      <w:r w:rsidRPr="00100668">
        <w:rPr>
          <w:color w:val="000000"/>
          <w:sz w:val="24"/>
          <w:szCs w:val="24"/>
        </w:rPr>
        <w:t xml:space="preserve"> лица. 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Ударные и безударные окончания глаголов. </w:t>
      </w:r>
      <w:r w:rsidRPr="00100668">
        <w:rPr>
          <w:color w:val="000000"/>
          <w:sz w:val="24"/>
          <w:szCs w:val="24"/>
          <w:lang w:val="en-US"/>
        </w:rPr>
        <w:t>I</w:t>
      </w:r>
      <w:r w:rsidRPr="00100668">
        <w:rPr>
          <w:color w:val="000000"/>
          <w:sz w:val="24"/>
          <w:szCs w:val="24"/>
        </w:rPr>
        <w:t xml:space="preserve"> и  </w:t>
      </w:r>
      <w:r w:rsidRPr="00100668">
        <w:rPr>
          <w:color w:val="000000"/>
          <w:sz w:val="24"/>
          <w:szCs w:val="24"/>
          <w:lang w:val="en-US"/>
        </w:rPr>
        <w:t>II</w:t>
      </w:r>
      <w:r w:rsidRPr="00100668">
        <w:rPr>
          <w:color w:val="000000"/>
          <w:sz w:val="24"/>
          <w:szCs w:val="24"/>
        </w:rPr>
        <w:t xml:space="preserve"> спряжение глаголов.            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Повелительная форма глаголов единственного и множественного лица. Мягкий знак в глаголах.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Наречие – 11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Понятие о наречии. Наречия, которые обозначают время, место и способ действия. 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наречий с </w:t>
      </w:r>
      <w:r w:rsidRPr="00100668">
        <w:rPr>
          <w:i/>
          <w:color w:val="000000"/>
          <w:sz w:val="24"/>
          <w:szCs w:val="24"/>
        </w:rPr>
        <w:t xml:space="preserve">– а , - о </w:t>
      </w:r>
      <w:r w:rsidRPr="00100668">
        <w:rPr>
          <w:color w:val="000000"/>
          <w:sz w:val="24"/>
          <w:szCs w:val="24"/>
        </w:rPr>
        <w:t>на конце.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i/>
          <w:color w:val="000000"/>
          <w:sz w:val="24"/>
          <w:szCs w:val="24"/>
        </w:rPr>
      </w:pPr>
      <w:r w:rsidRPr="00100668">
        <w:rPr>
          <w:b/>
          <w:i/>
          <w:color w:val="000000"/>
          <w:sz w:val="24"/>
          <w:szCs w:val="24"/>
        </w:rPr>
        <w:t>Имя числительное – 8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Понятие об имени числительном. Количественные и порядковые числительные. 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Правописание числительных от </w:t>
      </w:r>
      <w:r w:rsidRPr="00100668">
        <w:rPr>
          <w:i/>
          <w:color w:val="000000"/>
          <w:sz w:val="24"/>
          <w:szCs w:val="24"/>
        </w:rPr>
        <w:t xml:space="preserve">5 </w:t>
      </w:r>
      <w:r w:rsidRPr="00100668">
        <w:rPr>
          <w:color w:val="000000"/>
          <w:sz w:val="24"/>
          <w:szCs w:val="24"/>
        </w:rPr>
        <w:t xml:space="preserve">до </w:t>
      </w:r>
      <w:r w:rsidRPr="00100668">
        <w:rPr>
          <w:i/>
          <w:color w:val="000000"/>
          <w:sz w:val="24"/>
          <w:szCs w:val="24"/>
        </w:rPr>
        <w:t xml:space="preserve">20 </w:t>
      </w:r>
      <w:r w:rsidRPr="00100668">
        <w:rPr>
          <w:color w:val="000000"/>
          <w:sz w:val="24"/>
          <w:szCs w:val="24"/>
        </w:rPr>
        <w:t>и</w:t>
      </w:r>
      <w:r w:rsidRPr="00100668">
        <w:rPr>
          <w:i/>
          <w:color w:val="000000"/>
          <w:sz w:val="24"/>
          <w:szCs w:val="24"/>
        </w:rPr>
        <w:t xml:space="preserve"> 30. </w:t>
      </w:r>
      <w:r w:rsidRPr="00100668">
        <w:rPr>
          <w:color w:val="000000"/>
          <w:sz w:val="24"/>
          <w:szCs w:val="24"/>
        </w:rPr>
        <w:t>Правописание</w:t>
      </w:r>
      <w:r w:rsidRPr="00100668">
        <w:rPr>
          <w:i/>
          <w:color w:val="000000"/>
          <w:sz w:val="24"/>
          <w:szCs w:val="24"/>
        </w:rPr>
        <w:t xml:space="preserve"> </w:t>
      </w:r>
      <w:r w:rsidRPr="00100668">
        <w:rPr>
          <w:color w:val="000000"/>
          <w:sz w:val="24"/>
          <w:szCs w:val="24"/>
        </w:rPr>
        <w:t xml:space="preserve">Ь в числительных. Правописание числительных </w:t>
      </w:r>
      <w:r w:rsidRPr="00100668">
        <w:rPr>
          <w:i/>
          <w:color w:val="000000"/>
          <w:sz w:val="24"/>
          <w:szCs w:val="24"/>
        </w:rPr>
        <w:t>90, 200, 300, 400</w:t>
      </w:r>
      <w:r w:rsidRPr="00100668">
        <w:rPr>
          <w:color w:val="000000"/>
          <w:sz w:val="24"/>
          <w:szCs w:val="24"/>
        </w:rPr>
        <w:t>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b/>
          <w:color w:val="000000"/>
          <w:sz w:val="24"/>
          <w:szCs w:val="24"/>
        </w:rPr>
        <w:t>Части речи</w:t>
      </w:r>
      <w:r w:rsidRPr="00100668">
        <w:rPr>
          <w:b/>
          <w:i/>
          <w:color w:val="000000"/>
          <w:sz w:val="24"/>
          <w:szCs w:val="24"/>
        </w:rPr>
        <w:t xml:space="preserve"> </w:t>
      </w:r>
      <w:r w:rsidRPr="00100668">
        <w:rPr>
          <w:b/>
          <w:color w:val="000000"/>
          <w:sz w:val="24"/>
          <w:szCs w:val="24"/>
        </w:rPr>
        <w:t>– 7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Имя существительное, имя прилагательное, глагол; наречие, местоимение.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b/>
          <w:color w:val="000000"/>
          <w:sz w:val="24"/>
          <w:szCs w:val="24"/>
        </w:rPr>
        <w:t>Предложение – 14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Простое предложение. Предложения распространенные и нераспространенные. Главные и второстепенные </w:t>
      </w:r>
      <w:r w:rsidRPr="00100668">
        <w:rPr>
          <w:b/>
          <w:color w:val="000000"/>
          <w:sz w:val="24"/>
          <w:szCs w:val="24"/>
        </w:rPr>
        <w:t xml:space="preserve"> </w:t>
      </w:r>
      <w:r w:rsidRPr="00100668">
        <w:rPr>
          <w:color w:val="000000"/>
          <w:sz w:val="24"/>
          <w:szCs w:val="24"/>
        </w:rPr>
        <w:t>члены предложений. Простое предложение с однородными членами.</w:t>
      </w:r>
    </w:p>
    <w:p w:rsidR="00100668" w:rsidRPr="00100668" w:rsidRDefault="00100668" w:rsidP="00100668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Сложное предложение. Сложные предложения с союзами и, а, но и без союзов.</w:t>
      </w:r>
    </w:p>
    <w:p w:rsidR="00100668" w:rsidRPr="00100668" w:rsidRDefault="00100668" w:rsidP="00100668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Обращение. Знаки препинания при обращении.</w:t>
      </w:r>
    </w:p>
    <w:p w:rsidR="00100668" w:rsidRPr="00100668" w:rsidRDefault="00100668" w:rsidP="00100668">
      <w:pPr>
        <w:shd w:val="clear" w:color="auto" w:fill="FFFFFF"/>
        <w:spacing w:before="10"/>
        <w:ind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Составление простых и сложных предложений. Сложные предложения со словами который, когда, где, что, чтобы, потому что. Постановка знаков препинания перед этими словами. 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b/>
          <w:color w:val="000000"/>
          <w:sz w:val="24"/>
          <w:szCs w:val="24"/>
        </w:rPr>
        <w:t>Повторение – 6 ч.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Грамматические признаки имени существительного, имени прилагательного, глагола. Диалог. </w:t>
      </w:r>
    </w:p>
    <w:p w:rsidR="00100668" w:rsidRPr="00100668" w:rsidRDefault="001A2456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Систематизация знаний обучаю</w:t>
      </w:r>
      <w:r w:rsidR="00100668" w:rsidRPr="00100668">
        <w:rPr>
          <w:color w:val="000000"/>
          <w:sz w:val="24"/>
          <w:szCs w:val="24"/>
        </w:rPr>
        <w:t>щихся.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b/>
          <w:color w:val="000000"/>
          <w:sz w:val="24"/>
          <w:szCs w:val="24"/>
        </w:rPr>
      </w:pPr>
      <w:r w:rsidRPr="00100668">
        <w:rPr>
          <w:b/>
          <w:color w:val="000000"/>
          <w:sz w:val="24"/>
          <w:szCs w:val="24"/>
        </w:rPr>
        <w:t>Связная речь</w:t>
      </w:r>
    </w:p>
    <w:p w:rsidR="00100668" w:rsidRPr="00100668" w:rsidRDefault="00100668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Составление рассказа с использованием необходимой информации.</w:t>
      </w:r>
    </w:p>
    <w:p w:rsidR="00100668" w:rsidRPr="00100668" w:rsidRDefault="00100668" w:rsidP="00100668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Сочинение по картинам русских и отечественных художников (в связи с прочитанными произведениями).</w:t>
      </w:r>
    </w:p>
    <w:p w:rsidR="00100668" w:rsidRPr="00100668" w:rsidRDefault="00100668" w:rsidP="00544CFF">
      <w:pPr>
        <w:ind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Сочинение по личным наблюдениям, на материале экскурсий, практической деятельности, основе имеющихся знаний.</w:t>
      </w:r>
    </w:p>
    <w:p w:rsidR="00100668" w:rsidRPr="00100668" w:rsidRDefault="00100668" w:rsidP="00544CFF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 xml:space="preserve">Объявление; заметка; объяснительная записка; анкета; доверенность. </w:t>
      </w:r>
    </w:p>
    <w:p w:rsidR="00100668" w:rsidRPr="00100668" w:rsidRDefault="00100668" w:rsidP="00544CFF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  <w:r w:rsidRPr="00100668">
        <w:rPr>
          <w:color w:val="000000"/>
          <w:sz w:val="24"/>
          <w:szCs w:val="24"/>
        </w:rPr>
        <w:t>Изложение с оценкой поступка героя.</w:t>
      </w:r>
    </w:p>
    <w:p w:rsidR="00100668" w:rsidRPr="00100668" w:rsidRDefault="00100668" w:rsidP="00544CFF">
      <w:pPr>
        <w:ind w:right="-5"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Сформированные в программе задаче указывают важнейшие направления работы, а также позволяют определить основные разделы по данной программе.</w:t>
      </w:r>
    </w:p>
    <w:p w:rsidR="00100668" w:rsidRPr="00100668" w:rsidRDefault="00100668" w:rsidP="00544CFF">
      <w:pPr>
        <w:ind w:right="-5" w:firstLine="180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В рамках каждого раздела выделены темы. По усмотрению учителя данная схема может быть изменена с учетом индиви</w:t>
      </w:r>
      <w:r w:rsidR="001A2456">
        <w:rPr>
          <w:sz w:val="24"/>
          <w:szCs w:val="24"/>
        </w:rPr>
        <w:t>дуальных возможностей обучаю</w:t>
      </w:r>
      <w:r w:rsidRPr="00100668">
        <w:rPr>
          <w:sz w:val="24"/>
          <w:szCs w:val="24"/>
        </w:rPr>
        <w:t>щихся.</w:t>
      </w:r>
    </w:p>
    <w:p w:rsidR="000D14B7" w:rsidRPr="00544CFF" w:rsidRDefault="00100668" w:rsidP="00544CFF">
      <w:pPr>
        <w:ind w:right="-5"/>
        <w:jc w:val="both"/>
        <w:rPr>
          <w:sz w:val="24"/>
          <w:szCs w:val="24"/>
        </w:rPr>
      </w:pPr>
      <w:r w:rsidRPr="00100668">
        <w:rPr>
          <w:sz w:val="24"/>
          <w:szCs w:val="24"/>
        </w:rPr>
        <w:t>Программа рассчитана на 136 часов: 4 часа в неделю.</w:t>
      </w:r>
    </w:p>
    <w:p w:rsidR="000D14B7" w:rsidRDefault="000D14B7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</w:p>
    <w:p w:rsidR="000D14B7" w:rsidRPr="00100668" w:rsidRDefault="000D14B7" w:rsidP="00100668">
      <w:pPr>
        <w:shd w:val="clear" w:color="auto" w:fill="FFFFFF"/>
        <w:spacing w:before="10"/>
        <w:ind w:right="125" w:firstLine="180"/>
        <w:jc w:val="both"/>
        <w:rPr>
          <w:color w:val="000000"/>
          <w:sz w:val="24"/>
          <w:szCs w:val="24"/>
        </w:rPr>
      </w:pPr>
    </w:p>
    <w:tbl>
      <w:tblPr>
        <w:tblStyle w:val="a3"/>
        <w:tblW w:w="3652" w:type="dxa"/>
        <w:tblLook w:val="04A0" w:firstRow="1" w:lastRow="0" w:firstColumn="1" w:lastColumn="0" w:noHBand="0" w:noVBand="1"/>
      </w:tblPr>
      <w:tblGrid>
        <w:gridCol w:w="959"/>
        <w:gridCol w:w="2693"/>
      </w:tblGrid>
      <w:tr w:rsidR="00100668" w:rsidRPr="00AB6615" w:rsidTr="00A94B0F">
        <w:trPr>
          <w:trHeight w:val="521"/>
        </w:trPr>
        <w:tc>
          <w:tcPr>
            <w:tcW w:w="959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  <w:t>Письмо и развитие</w:t>
            </w:r>
          </w:p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  <w:t xml:space="preserve"> речи (кол. часов</w:t>
            </w:r>
          </w:p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/>
                <w:bCs/>
                <w:color w:val="000000"/>
                <w:spacing w:val="-2"/>
                <w:w w:val="120"/>
                <w:sz w:val="24"/>
                <w:szCs w:val="24"/>
              </w:rPr>
              <w:t>в неделю, в год)</w:t>
            </w:r>
          </w:p>
        </w:tc>
      </w:tr>
      <w:tr w:rsidR="00100668" w:rsidTr="00A94B0F">
        <w:tc>
          <w:tcPr>
            <w:tcW w:w="959" w:type="dxa"/>
          </w:tcPr>
          <w:p w:rsidR="00100668" w:rsidRPr="00100668" w:rsidRDefault="00100668" w:rsidP="00D60AA9">
            <w:pPr>
              <w:tabs>
                <w:tab w:val="left" w:pos="240"/>
              </w:tabs>
              <w:spacing w:before="100" w:beforeAutospacing="1" w:after="100" w:afterAutospacing="1"/>
              <w:ind w:left="0" w:right="-1560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jc w:val="both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6           204</w:t>
            </w:r>
          </w:p>
        </w:tc>
      </w:tr>
      <w:tr w:rsidR="00100668" w:rsidTr="00A94B0F">
        <w:tc>
          <w:tcPr>
            <w:tcW w:w="959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jc w:val="both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5           170</w:t>
            </w:r>
          </w:p>
        </w:tc>
      </w:tr>
      <w:tr w:rsidR="00100668" w:rsidTr="00A94B0F">
        <w:tc>
          <w:tcPr>
            <w:tcW w:w="959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jc w:val="both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5           170</w:t>
            </w:r>
          </w:p>
        </w:tc>
      </w:tr>
      <w:tr w:rsidR="00100668" w:rsidTr="00A94B0F">
        <w:tc>
          <w:tcPr>
            <w:tcW w:w="959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jc w:val="both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4           136</w:t>
            </w:r>
          </w:p>
        </w:tc>
      </w:tr>
      <w:tr w:rsidR="00100668" w:rsidTr="00A94B0F">
        <w:tc>
          <w:tcPr>
            <w:tcW w:w="959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00668" w:rsidRPr="00100668" w:rsidRDefault="00100668" w:rsidP="00D60AA9">
            <w:pPr>
              <w:spacing w:before="100" w:beforeAutospacing="1" w:after="100" w:afterAutospacing="1"/>
              <w:ind w:left="0" w:right="-1560"/>
              <w:jc w:val="both"/>
              <w:rPr>
                <w:bCs/>
                <w:color w:val="000000"/>
                <w:spacing w:val="-2"/>
                <w:w w:val="120"/>
                <w:sz w:val="24"/>
                <w:szCs w:val="24"/>
              </w:rPr>
            </w:pPr>
            <w:r w:rsidRPr="00100668">
              <w:rPr>
                <w:bCs/>
                <w:color w:val="000000"/>
                <w:spacing w:val="-2"/>
                <w:w w:val="120"/>
                <w:sz w:val="24"/>
                <w:szCs w:val="24"/>
              </w:rPr>
              <w:t>4           136</w:t>
            </w:r>
          </w:p>
        </w:tc>
      </w:tr>
    </w:tbl>
    <w:p w:rsidR="00100668" w:rsidRDefault="00100668" w:rsidP="00100668">
      <w:pPr>
        <w:shd w:val="clear" w:color="auto" w:fill="FFFFFF"/>
        <w:ind w:firstLine="540"/>
        <w:jc w:val="center"/>
        <w:rPr>
          <w:b/>
          <w:color w:val="05080F"/>
          <w:u w:val="single"/>
        </w:rPr>
      </w:pPr>
    </w:p>
    <w:p w:rsidR="00100668" w:rsidRDefault="00100668" w:rsidP="001A2456">
      <w:pPr>
        <w:shd w:val="clear" w:color="auto" w:fill="FFFFFF"/>
        <w:jc w:val="center"/>
        <w:rPr>
          <w:b/>
          <w:color w:val="05080F"/>
          <w:u w:val="single"/>
        </w:rPr>
      </w:pPr>
      <w:r>
        <w:rPr>
          <w:b/>
          <w:color w:val="05080F"/>
          <w:u w:val="single"/>
        </w:rPr>
        <w:t>Виды и формы организации учебного процесса</w:t>
      </w:r>
    </w:p>
    <w:p w:rsidR="00100668" w:rsidRDefault="00100668" w:rsidP="00100668">
      <w:pPr>
        <w:ind w:firstLine="540"/>
        <w:jc w:val="center"/>
        <w:rPr>
          <w:b/>
          <w:sz w:val="24"/>
          <w:szCs w:val="24"/>
        </w:rPr>
      </w:pPr>
    </w:p>
    <w:p w:rsidR="00100668" w:rsidRDefault="00100668" w:rsidP="00100668">
      <w:pPr>
        <w:pStyle w:val="FR2"/>
        <w:jc w:val="both"/>
        <w:rPr>
          <w:sz w:val="28"/>
          <w:szCs w:val="28"/>
          <w:u w:val="single"/>
        </w:rPr>
      </w:pPr>
      <w:r>
        <w:rPr>
          <w:i/>
          <w:sz w:val="24"/>
          <w:szCs w:val="24"/>
          <w:u w:val="single"/>
        </w:rPr>
        <w:t>Методы и приёмы  обучения</w:t>
      </w:r>
      <w:r>
        <w:rPr>
          <w:sz w:val="28"/>
          <w:szCs w:val="28"/>
          <w:u w:val="single"/>
        </w:rPr>
        <w:t>:</w:t>
      </w:r>
    </w:p>
    <w:p w:rsidR="00100668" w:rsidRDefault="00100668" w:rsidP="00100668">
      <w:pPr>
        <w:pStyle w:val="FR2"/>
        <w:jc w:val="both"/>
        <w:rPr>
          <w:b w:val="0"/>
        </w:rPr>
      </w:pPr>
      <w:r>
        <w:rPr>
          <w:b w:val="0"/>
          <w:sz w:val="24"/>
          <w:szCs w:val="24"/>
        </w:rPr>
        <w:t>Словесный (рассказ, объяснение, беседа, работа с учебником и книгой) наглядный (наблюдение, демонстрация) , практический, методы контроля</w:t>
      </w:r>
      <w:r>
        <w:rPr>
          <w:b w:val="0"/>
        </w:rPr>
        <w:t>.</w:t>
      </w:r>
    </w:p>
    <w:p w:rsidR="00100668" w:rsidRDefault="00100668" w:rsidP="00100668">
      <w:pPr>
        <w:pStyle w:val="FR2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Формы работы:</w:t>
      </w:r>
    </w:p>
    <w:p w:rsidR="00100668" w:rsidRDefault="00100668" w:rsidP="00E859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исполнении..</w:t>
      </w:r>
    </w:p>
    <w:p w:rsidR="00100668" w:rsidRDefault="001A2456" w:rsidP="00100668">
      <w:pPr>
        <w:pStyle w:val="a4"/>
        <w:widowControl w:val="0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Виды деятельности обучаю</w:t>
      </w:r>
      <w:r w:rsidR="00100668">
        <w:rPr>
          <w:sz w:val="24"/>
          <w:szCs w:val="24"/>
          <w:u w:val="single"/>
        </w:rPr>
        <w:t>щихся основаны на переработке устного и письменного текста: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составление плана текста;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пересказ текста по плану;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пересказ текста по предполагаемым вопросам;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продолжение текста;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выразительное чтение;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чтение наизусть;</w:t>
      </w:r>
    </w:p>
    <w:p w:rsidR="00100668" w:rsidRDefault="00100668" w:rsidP="0010066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чтение по ролям</w:t>
      </w:r>
    </w:p>
    <w:p w:rsidR="00100668" w:rsidRDefault="00100668" w:rsidP="0010066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Типы урока: </w:t>
      </w:r>
    </w:p>
    <w:p w:rsidR="00100668" w:rsidRDefault="00100668" w:rsidP="00100668">
      <w:pPr>
        <w:jc w:val="both"/>
      </w:pPr>
    </w:p>
    <w:p w:rsidR="00100668" w:rsidRDefault="00100668" w:rsidP="0010066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100668" w:rsidRDefault="00100668" w:rsidP="0010066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100668" w:rsidRDefault="00100668" w:rsidP="0010066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100668" w:rsidRDefault="00100668" w:rsidP="00100668">
      <w:pPr>
        <w:pStyle w:val="FR2"/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:rsidR="001A2456" w:rsidRDefault="00100668" w:rsidP="00100668">
      <w:pPr>
        <w:pStyle w:val="FR2"/>
        <w:numPr>
          <w:ilvl w:val="0"/>
          <w:numId w:val="6"/>
        </w:numPr>
        <w:ind w:left="0"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Комбинированный урок, урок-беседа, повторительно-обобщающий урок, урок развития речи</w:t>
      </w:r>
    </w:p>
    <w:p w:rsidR="00100668" w:rsidRPr="001A2456" w:rsidRDefault="00100668" w:rsidP="001A2456">
      <w:pPr>
        <w:pStyle w:val="FR2"/>
        <w:ind w:left="540"/>
        <w:jc w:val="both"/>
        <w:rPr>
          <w:rStyle w:val="c12"/>
          <w:b w:val="0"/>
          <w:sz w:val="24"/>
          <w:szCs w:val="24"/>
        </w:rPr>
      </w:pPr>
      <w:r w:rsidRPr="001A2456">
        <w:rPr>
          <w:rStyle w:val="c11"/>
          <w:sz w:val="28"/>
          <w:szCs w:val="28"/>
          <w:u w:val="single"/>
        </w:rPr>
        <w:t xml:space="preserve">Формы и методы контроля знаний,  </w:t>
      </w:r>
      <w:r w:rsidRPr="001A2456">
        <w:rPr>
          <w:rStyle w:val="c12"/>
          <w:sz w:val="28"/>
          <w:szCs w:val="28"/>
          <w:u w:val="single"/>
        </w:rPr>
        <w:t>умений и навыков учащихся</w:t>
      </w:r>
    </w:p>
    <w:p w:rsidR="00100668" w:rsidRPr="00075EBB" w:rsidRDefault="00100668" w:rsidP="00100668">
      <w:pPr>
        <w:pStyle w:val="c37"/>
        <w:rPr>
          <w:b/>
          <w:sz w:val="28"/>
          <w:szCs w:val="28"/>
          <w:u w:val="single"/>
        </w:rPr>
      </w:pPr>
      <w:r>
        <w:t>П</w:t>
      </w:r>
      <w:r w:rsidRPr="00075EBB">
        <w:t xml:space="preserve">ри изучении курса письма и развития речи используются различные </w:t>
      </w:r>
      <w:r w:rsidRPr="00075EBB">
        <w:rPr>
          <w:b/>
          <w:bCs/>
        </w:rPr>
        <w:t>формы контроля</w:t>
      </w:r>
      <w:r w:rsidRPr="00075EBB">
        <w:t xml:space="preserve"> (предварительный контроль, текущий контроль, тематический контроль, итоговый контроль), которые осуществляются посредствам </w:t>
      </w:r>
      <w:r w:rsidRPr="00075EBB">
        <w:rPr>
          <w:b/>
          <w:bCs/>
        </w:rPr>
        <w:t>тестовых заданий, устного опроса, диктантов, контрольных списываний</w:t>
      </w:r>
      <w:r>
        <w:rPr>
          <w:b/>
          <w:bCs/>
        </w:rPr>
        <w:t>.</w:t>
      </w:r>
    </w:p>
    <w:p w:rsidR="001A2456" w:rsidRDefault="001A2456" w:rsidP="00100668">
      <w:pPr>
        <w:jc w:val="center"/>
        <w:rPr>
          <w:b/>
          <w:u w:val="single"/>
        </w:rPr>
      </w:pPr>
    </w:p>
    <w:p w:rsidR="001A2456" w:rsidRDefault="001A2456" w:rsidP="00100668">
      <w:pPr>
        <w:jc w:val="center"/>
        <w:rPr>
          <w:b/>
          <w:u w:val="single"/>
        </w:rPr>
      </w:pPr>
    </w:p>
    <w:p w:rsidR="00100668" w:rsidRPr="00267784" w:rsidRDefault="00100668" w:rsidP="00100668">
      <w:pPr>
        <w:jc w:val="center"/>
        <w:rPr>
          <w:b/>
          <w:u w:val="single"/>
        </w:rPr>
      </w:pPr>
      <w:r w:rsidRPr="00267784">
        <w:rPr>
          <w:b/>
          <w:u w:val="single"/>
        </w:rPr>
        <w:t>Планируемые результаты освоения курса</w:t>
      </w:r>
    </w:p>
    <w:p w:rsidR="00100668" w:rsidRDefault="00100668" w:rsidP="00100668">
      <w:pPr>
        <w:jc w:val="center"/>
        <w:rPr>
          <w:sz w:val="24"/>
          <w:szCs w:val="24"/>
        </w:rPr>
      </w:pPr>
      <w:r>
        <w:rPr>
          <w:sz w:val="24"/>
          <w:szCs w:val="24"/>
        </w:rPr>
        <w:t>Основные тр</w:t>
      </w:r>
      <w:r w:rsidR="001A2456">
        <w:rPr>
          <w:sz w:val="24"/>
          <w:szCs w:val="24"/>
        </w:rPr>
        <w:t>ебования к знаниям и умениям обучаю</w:t>
      </w:r>
      <w:r>
        <w:rPr>
          <w:sz w:val="24"/>
          <w:szCs w:val="24"/>
        </w:rPr>
        <w:t>щихся</w:t>
      </w:r>
    </w:p>
    <w:p w:rsidR="00100668" w:rsidRDefault="00100668" w:rsidP="00100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письму и развитию речи </w:t>
      </w:r>
    </w:p>
    <w:p w:rsidR="008A34F6" w:rsidRPr="00347758" w:rsidRDefault="00100668" w:rsidP="00347758">
      <w:pPr>
        <w:tabs>
          <w:tab w:val="left" w:pos="142"/>
        </w:tabs>
        <w:ind w:hanging="851"/>
        <w:jc w:val="center"/>
        <w:rPr>
          <w:b/>
          <w:sz w:val="24"/>
          <w:szCs w:val="24"/>
          <w:u w:val="single"/>
        </w:rPr>
      </w:pPr>
      <w:r w:rsidRPr="00347758">
        <w:rPr>
          <w:b/>
          <w:sz w:val="24"/>
          <w:szCs w:val="24"/>
          <w:u w:val="single"/>
        </w:rPr>
        <w:t>5 класс</w:t>
      </w:r>
    </w:p>
    <w:p w:rsidR="00100668" w:rsidRDefault="00100668" w:rsidP="00100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</w:t>
      </w:r>
    </w:p>
    <w:p w:rsidR="00100668" w:rsidRDefault="001A2456" w:rsidP="001006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100668">
        <w:rPr>
          <w:b/>
          <w:i/>
          <w:sz w:val="24"/>
          <w:szCs w:val="24"/>
        </w:rPr>
        <w:t>щиеся должны уметь: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проверять написание безударных гласных, звонких и глухих согласных путём изменения формы слова;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 xml:space="preserve">- обозначать мягкость согласных буквой </w:t>
      </w:r>
      <w:r>
        <w:rPr>
          <w:b/>
          <w:sz w:val="24"/>
          <w:szCs w:val="24"/>
        </w:rPr>
        <w:t>ь</w:t>
      </w:r>
      <w:r>
        <w:rPr>
          <w:sz w:val="24"/>
          <w:szCs w:val="24"/>
        </w:rPr>
        <w:t>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разбирать слова по составу;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как часть речи;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Строить простое распространённое предложение;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связно высказываться устно, письменно (с помощью учителя);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100668" w:rsidRDefault="001A2456" w:rsidP="001006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100668">
        <w:rPr>
          <w:b/>
          <w:i/>
          <w:sz w:val="24"/>
          <w:szCs w:val="24"/>
        </w:rPr>
        <w:t>щиеся должны знать: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 xml:space="preserve">- алфавит; 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способ проверки написания гласных и согласных (путём изменения формы слова).</w:t>
      </w:r>
    </w:p>
    <w:p w:rsidR="001A2456" w:rsidRDefault="001A2456" w:rsidP="00100668">
      <w:pPr>
        <w:rPr>
          <w:b/>
          <w:sz w:val="24"/>
          <w:szCs w:val="24"/>
        </w:rPr>
      </w:pPr>
    </w:p>
    <w:p w:rsidR="00100668" w:rsidRDefault="00100668" w:rsidP="00100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 уровень</w:t>
      </w:r>
    </w:p>
    <w:p w:rsidR="00100668" w:rsidRDefault="001A2456" w:rsidP="001006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100668">
        <w:rPr>
          <w:b/>
          <w:i/>
          <w:sz w:val="24"/>
          <w:szCs w:val="24"/>
        </w:rPr>
        <w:t>щиеся должны уметь: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 xml:space="preserve">- обозначать мягкость согласных буквой </w:t>
      </w:r>
      <w:r>
        <w:rPr>
          <w:b/>
          <w:sz w:val="24"/>
          <w:szCs w:val="24"/>
        </w:rPr>
        <w:t>ь</w:t>
      </w:r>
      <w:r>
        <w:rPr>
          <w:sz w:val="24"/>
          <w:szCs w:val="24"/>
        </w:rPr>
        <w:t>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разбирать слова по составу;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как часть речи;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Строить простое распространённое предложение;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100668" w:rsidRDefault="001A2456" w:rsidP="001006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100668">
        <w:rPr>
          <w:b/>
          <w:i/>
          <w:sz w:val="24"/>
          <w:szCs w:val="24"/>
        </w:rPr>
        <w:t>щиеся должны знать:</w:t>
      </w:r>
    </w:p>
    <w:p w:rsidR="00100668" w:rsidRDefault="00100668" w:rsidP="00100668">
      <w:pPr>
        <w:rPr>
          <w:sz w:val="24"/>
          <w:szCs w:val="24"/>
        </w:rPr>
      </w:pPr>
      <w:r>
        <w:rPr>
          <w:sz w:val="24"/>
          <w:szCs w:val="24"/>
        </w:rPr>
        <w:t xml:space="preserve">- алфавит; </w:t>
      </w:r>
    </w:p>
    <w:p w:rsidR="00A94B0F" w:rsidRDefault="00A94B0F" w:rsidP="00100668">
      <w:pPr>
        <w:tabs>
          <w:tab w:val="left" w:pos="142"/>
        </w:tabs>
        <w:ind w:hanging="851"/>
        <w:rPr>
          <w:b/>
          <w:sz w:val="24"/>
          <w:szCs w:val="24"/>
        </w:rPr>
      </w:pPr>
    </w:p>
    <w:p w:rsidR="00100668" w:rsidRPr="00347758" w:rsidRDefault="00DB67AE" w:rsidP="00347758">
      <w:pPr>
        <w:tabs>
          <w:tab w:val="left" w:pos="142"/>
        </w:tabs>
        <w:ind w:hanging="851"/>
        <w:jc w:val="center"/>
        <w:rPr>
          <w:b/>
          <w:sz w:val="24"/>
          <w:szCs w:val="24"/>
          <w:u w:val="single"/>
        </w:rPr>
      </w:pPr>
      <w:r w:rsidRPr="00347758">
        <w:rPr>
          <w:b/>
          <w:sz w:val="24"/>
          <w:szCs w:val="24"/>
          <w:u w:val="single"/>
        </w:rPr>
        <w:t>6 класс</w:t>
      </w:r>
    </w:p>
    <w:p w:rsidR="00DB67AE" w:rsidRDefault="00DB67AE" w:rsidP="00DB6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(2-3 уровень)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Обучающиеся </w:t>
      </w:r>
      <w:r w:rsidR="00DB67AE">
        <w:rPr>
          <w:b/>
          <w:i/>
          <w:sz w:val="24"/>
          <w:szCs w:val="24"/>
        </w:rPr>
        <w:t>должны уметь: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правильно обозначать звуки буквами на письме;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DB67AE" w:rsidRDefault="00DB67AE" w:rsidP="00DB67A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проверять написание в корне безударных гласных звонких и глухих согласных путём подбора родственных  слова;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разбирать слово по составу;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и имя прилагательное как часть речи;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строить простое распространённое предложение с однородными членами;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связно высказываться устно и письменно (по плану);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знать: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способ проверки написания гласных и согласных в корне слов.</w:t>
      </w:r>
    </w:p>
    <w:p w:rsidR="00DB67AE" w:rsidRDefault="00DB67AE" w:rsidP="00DB6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 уровень (4 уровень)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уметь: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правильно обозначать звуки буквами на письме;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разбирать слово по составу;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и имя прилагательное как часть речи;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DB67AE" w:rsidRDefault="00DB67AE" w:rsidP="00DB67AE">
      <w:pPr>
        <w:rPr>
          <w:sz w:val="24"/>
          <w:szCs w:val="24"/>
        </w:rPr>
      </w:pP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знать: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алфавит.</w:t>
      </w:r>
    </w:p>
    <w:p w:rsidR="00DB67AE" w:rsidRPr="00347758" w:rsidRDefault="00DB67AE" w:rsidP="00347758">
      <w:pPr>
        <w:tabs>
          <w:tab w:val="left" w:pos="142"/>
        </w:tabs>
        <w:ind w:hanging="851"/>
        <w:jc w:val="center"/>
        <w:rPr>
          <w:b/>
          <w:sz w:val="24"/>
          <w:szCs w:val="24"/>
          <w:u w:val="single"/>
        </w:rPr>
      </w:pPr>
      <w:r w:rsidRPr="00347758">
        <w:rPr>
          <w:b/>
          <w:sz w:val="24"/>
          <w:szCs w:val="24"/>
          <w:u w:val="single"/>
        </w:rPr>
        <w:t>7 класс</w:t>
      </w:r>
    </w:p>
    <w:p w:rsidR="00DB67AE" w:rsidRDefault="00DB67AE" w:rsidP="00DB6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(2-3 уровень)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уметь: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правильно обозначать звуки буквами на письме;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DB67AE" w:rsidRDefault="00DB67AE" w:rsidP="00DB67A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проверять написание в корне безударных гласных звонких и глухих согласных путём подбора родственных  слова;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разбирать слово по составу;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и имя прилагательное как часть речи;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строить простое распространённое предложение с однородными членами;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связно высказываться устно и письменно (по плану);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знать: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способ проверки написания гласных и согласных в корне слов.</w:t>
      </w:r>
    </w:p>
    <w:p w:rsidR="00DB67AE" w:rsidRDefault="00DB67AE" w:rsidP="00DB6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 уровень (4 уровень)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уметь: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правильно обозначать звуки буквами на письме;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разбирать слово по составу;</w:t>
      </w:r>
    </w:p>
    <w:p w:rsidR="00DB67AE" w:rsidRDefault="00DB67AE" w:rsidP="000F4973">
      <w:pPr>
        <w:tabs>
          <w:tab w:val="right" w:pos="9214"/>
        </w:tabs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и имя прилагательное как часть речи;</w:t>
      </w:r>
      <w:r w:rsidR="000F4973">
        <w:rPr>
          <w:sz w:val="24"/>
          <w:szCs w:val="24"/>
        </w:rPr>
        <w:tab/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DB67AE" w:rsidRDefault="001A2456" w:rsidP="00DB67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DB67AE">
        <w:rPr>
          <w:b/>
          <w:i/>
          <w:sz w:val="24"/>
          <w:szCs w:val="24"/>
        </w:rPr>
        <w:t>щиеся должны знать:</w:t>
      </w:r>
    </w:p>
    <w:p w:rsidR="00DB67AE" w:rsidRDefault="00DB67AE" w:rsidP="00DB67AE">
      <w:pPr>
        <w:rPr>
          <w:sz w:val="24"/>
          <w:szCs w:val="24"/>
        </w:rPr>
      </w:pPr>
      <w:r>
        <w:rPr>
          <w:sz w:val="24"/>
          <w:szCs w:val="24"/>
        </w:rPr>
        <w:t>- алфавит.</w:t>
      </w:r>
    </w:p>
    <w:p w:rsidR="00DB67AE" w:rsidRDefault="00DB67AE" w:rsidP="00347758">
      <w:pPr>
        <w:tabs>
          <w:tab w:val="left" w:pos="142"/>
        </w:tabs>
        <w:ind w:hanging="851"/>
        <w:jc w:val="center"/>
        <w:rPr>
          <w:b/>
          <w:sz w:val="24"/>
          <w:szCs w:val="24"/>
          <w:u w:val="single"/>
        </w:rPr>
      </w:pPr>
      <w:r w:rsidRPr="00347758">
        <w:rPr>
          <w:b/>
          <w:sz w:val="24"/>
          <w:szCs w:val="24"/>
          <w:u w:val="single"/>
        </w:rPr>
        <w:t>8 класс</w:t>
      </w:r>
    </w:p>
    <w:p w:rsidR="00E8592E" w:rsidRDefault="00E8592E" w:rsidP="00E8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(2-3 уровень)</w:t>
      </w:r>
    </w:p>
    <w:p w:rsidR="00E8592E" w:rsidRPr="00347758" w:rsidRDefault="001A2456" w:rsidP="00E8592E">
      <w:pPr>
        <w:tabs>
          <w:tab w:val="left" w:pos="142"/>
        </w:tabs>
        <w:ind w:hanging="851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Обучаю</w:t>
      </w:r>
      <w:r w:rsidR="00E8592E">
        <w:rPr>
          <w:b/>
          <w:i/>
          <w:sz w:val="24"/>
          <w:szCs w:val="24"/>
        </w:rPr>
        <w:t>щиеся должны уметь:</w:t>
      </w:r>
    </w:p>
    <w:p w:rsidR="00DB67AE" w:rsidRPr="00DB67AE" w:rsidRDefault="00E8592E" w:rsidP="00DB67AE">
      <w:pPr>
        <w:ind w:right="-5" w:firstLine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DB67AE" w:rsidRPr="00DB67AE">
        <w:rPr>
          <w:sz w:val="24"/>
          <w:szCs w:val="24"/>
        </w:rPr>
        <w:t>писать под диктовку текст с изученными орфограммами (70-80 слов);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DB67AE" w:rsidRPr="00DB67AE">
        <w:rPr>
          <w:sz w:val="24"/>
          <w:szCs w:val="24"/>
        </w:rPr>
        <w:t xml:space="preserve">писать изложение или сочинение по данному плану с предварительной отработкой </w:t>
      </w:r>
      <w:r>
        <w:rPr>
          <w:sz w:val="24"/>
          <w:szCs w:val="24"/>
        </w:rPr>
        <w:t xml:space="preserve">      -</w:t>
      </w:r>
      <w:r w:rsidR="00DB67AE" w:rsidRPr="00DB67AE">
        <w:rPr>
          <w:sz w:val="24"/>
          <w:szCs w:val="24"/>
        </w:rPr>
        <w:t>лексического материала (до 80 слов);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находить в тексте речевые недочеты и исправлять их с помощью учителя;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использовать в устной речи сложные предложения (сложноподчиненные) при ответе на вопрос;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определять части речи, используя сложные предложения для доказательства;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 xml:space="preserve"> подбирать однокоренные слова, используя данные приставки и суффиксы;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находить и решать орфографические задачи (самостоятельно и с помощью учителя);</w:t>
      </w:r>
    </w:p>
    <w:p w:rsid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Пользоваться школьным орфографическим словарем.</w:t>
      </w:r>
    </w:p>
    <w:p w:rsidR="00E8592E" w:rsidRDefault="001A2456" w:rsidP="00E8592E">
      <w:pPr>
        <w:suppressAutoHyphens w:val="0"/>
        <w:ind w:right="-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E8592E">
        <w:rPr>
          <w:b/>
          <w:i/>
          <w:sz w:val="24"/>
          <w:szCs w:val="24"/>
        </w:rPr>
        <w:t>щиеся должны знать:</w:t>
      </w:r>
    </w:p>
    <w:p w:rsidR="00E8592E" w:rsidRPr="00E8592E" w:rsidRDefault="00E8592E" w:rsidP="00E8592E">
      <w:pPr>
        <w:suppressAutoHyphens w:val="0"/>
        <w:ind w:right="-5"/>
        <w:rPr>
          <w:sz w:val="24"/>
          <w:szCs w:val="24"/>
        </w:rPr>
      </w:pPr>
      <w:r w:rsidRPr="00E8592E">
        <w:rPr>
          <w:sz w:val="24"/>
          <w:szCs w:val="24"/>
        </w:rPr>
        <w:t>-части речи</w:t>
      </w:r>
    </w:p>
    <w:p w:rsidR="00E8592E" w:rsidRDefault="00E8592E" w:rsidP="00E8592E">
      <w:pPr>
        <w:suppressAutoHyphens w:val="0"/>
        <w:ind w:right="-5"/>
        <w:rPr>
          <w:sz w:val="24"/>
          <w:szCs w:val="24"/>
        </w:rPr>
      </w:pPr>
      <w:r w:rsidRPr="00E8592E">
        <w:rPr>
          <w:sz w:val="24"/>
          <w:szCs w:val="24"/>
        </w:rPr>
        <w:t>-наиболее распространенные правила правописания слов</w:t>
      </w:r>
    </w:p>
    <w:p w:rsidR="00E8592E" w:rsidRDefault="00E8592E" w:rsidP="00E8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 уровень (4 уровень)</w:t>
      </w:r>
    </w:p>
    <w:p w:rsidR="00E8592E" w:rsidRDefault="001A2456" w:rsidP="00E859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E8592E">
        <w:rPr>
          <w:b/>
          <w:i/>
          <w:sz w:val="24"/>
          <w:szCs w:val="24"/>
        </w:rPr>
        <w:t>щиеся должны уметь: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читать и понимать короткие тексты, инструкции, некоторые деловые бумаги;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совместно с учителем составлять короткие описательные рассказы;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совместно с учителем составлять короткие повествовательные рассказы по серии картинок с бытовым сюжетом;</w:t>
      </w:r>
    </w:p>
    <w:p w:rsidR="00DB67A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DB67AE" w:rsidRPr="00DB67AE">
        <w:rPr>
          <w:sz w:val="24"/>
          <w:szCs w:val="24"/>
        </w:rPr>
        <w:t>совместно с учителем составлять короткие рассказы на основе вопросно-ответной формы речи из личного опыта учащихся.</w:t>
      </w:r>
    </w:p>
    <w:p w:rsidR="00E8592E" w:rsidRDefault="001A2456" w:rsidP="00E859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E8592E">
        <w:rPr>
          <w:b/>
          <w:i/>
          <w:sz w:val="24"/>
          <w:szCs w:val="24"/>
        </w:rPr>
        <w:t>щиеся должны знать:</w:t>
      </w:r>
    </w:p>
    <w:p w:rsidR="00E8592E" w:rsidRDefault="00E8592E" w:rsidP="00E8592E">
      <w:pPr>
        <w:rPr>
          <w:sz w:val="24"/>
          <w:szCs w:val="24"/>
        </w:rPr>
      </w:pPr>
      <w:r>
        <w:rPr>
          <w:sz w:val="24"/>
          <w:szCs w:val="24"/>
        </w:rPr>
        <w:t>- алфавит.</w:t>
      </w:r>
    </w:p>
    <w:p w:rsidR="00E8592E" w:rsidRDefault="00E8592E" w:rsidP="00E8592E">
      <w:pPr>
        <w:rPr>
          <w:sz w:val="24"/>
          <w:szCs w:val="24"/>
        </w:rPr>
      </w:pPr>
      <w:r>
        <w:rPr>
          <w:sz w:val="24"/>
          <w:szCs w:val="24"/>
        </w:rPr>
        <w:t>-части речи</w:t>
      </w:r>
    </w:p>
    <w:p w:rsidR="00DB67AE" w:rsidRDefault="00DB67AE" w:rsidP="00E8592E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r w:rsidRPr="00347758">
        <w:rPr>
          <w:b/>
          <w:sz w:val="24"/>
          <w:szCs w:val="24"/>
          <w:u w:val="single"/>
        </w:rPr>
        <w:t>9 класс</w:t>
      </w:r>
    </w:p>
    <w:p w:rsidR="00E8592E" w:rsidRDefault="00E8592E" w:rsidP="00E8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(2-3 уровень)</w:t>
      </w:r>
    </w:p>
    <w:p w:rsidR="00DB67AE" w:rsidRPr="00E8592E" w:rsidRDefault="001A2456" w:rsidP="00E8592E">
      <w:pPr>
        <w:tabs>
          <w:tab w:val="left" w:pos="142"/>
        </w:tabs>
        <w:ind w:hanging="851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Обучаю</w:t>
      </w:r>
      <w:r w:rsidR="00E8592E">
        <w:rPr>
          <w:b/>
          <w:i/>
          <w:sz w:val="24"/>
          <w:szCs w:val="24"/>
        </w:rPr>
        <w:t>щиеся должны уметь:</w:t>
      </w:r>
    </w:p>
    <w:p w:rsidR="00E8592E" w:rsidRDefault="00DB67AE" w:rsidP="00E8592E">
      <w:pPr>
        <w:pStyle w:val="2"/>
        <w:ind w:left="0" w:firstLine="180"/>
        <w:jc w:val="both"/>
      </w:pPr>
      <w:r>
        <w:rPr>
          <w:sz w:val="28"/>
          <w:szCs w:val="28"/>
        </w:rPr>
        <w:t xml:space="preserve"> - </w:t>
      </w:r>
      <w:r w:rsidRPr="00DB67AE">
        <w:t>писать небольшие по объему изложения и сочинения творческого характера;</w:t>
      </w:r>
    </w:p>
    <w:p w:rsidR="00DB67AE" w:rsidRPr="00DB67AE" w:rsidRDefault="00DB67AE" w:rsidP="00E8592E">
      <w:pPr>
        <w:pStyle w:val="2"/>
        <w:ind w:left="0" w:firstLine="180"/>
        <w:jc w:val="both"/>
      </w:pPr>
      <w:r w:rsidRPr="00DB67AE">
        <w:t xml:space="preserve"> - оформлять все виды деловых бумаг;</w:t>
      </w:r>
    </w:p>
    <w:p w:rsidR="00DB67AE" w:rsidRPr="00DB67AE" w:rsidRDefault="00DB67AE" w:rsidP="00E8592E">
      <w:pPr>
        <w:pStyle w:val="2"/>
        <w:ind w:left="0" w:firstLine="180"/>
        <w:jc w:val="both"/>
      </w:pPr>
      <w:r w:rsidRPr="00DB67AE">
        <w:t xml:space="preserve"> - пользоваться словарем.</w:t>
      </w:r>
    </w:p>
    <w:p w:rsidR="00DB67AE" w:rsidRPr="00DB67AE" w:rsidRDefault="001A2456" w:rsidP="00DD044D">
      <w:pPr>
        <w:pStyle w:val="2"/>
        <w:ind w:left="0" w:firstLine="180"/>
        <w:jc w:val="both"/>
        <w:rPr>
          <w:b/>
          <w:u w:val="single"/>
        </w:rPr>
      </w:pPr>
      <w:r>
        <w:rPr>
          <w:b/>
          <w:u w:val="single"/>
        </w:rPr>
        <w:t>Обучаю</w:t>
      </w:r>
      <w:r w:rsidR="00DB67AE" w:rsidRPr="00DB67AE">
        <w:rPr>
          <w:b/>
          <w:u w:val="single"/>
        </w:rPr>
        <w:t>щиеся должны знать:</w:t>
      </w:r>
    </w:p>
    <w:p w:rsidR="00DB67AE" w:rsidRPr="00DB67AE" w:rsidRDefault="00DB67AE" w:rsidP="00DD044D">
      <w:pPr>
        <w:pStyle w:val="2"/>
        <w:ind w:left="0" w:firstLine="180"/>
        <w:jc w:val="both"/>
      </w:pPr>
      <w:r w:rsidRPr="00DB67AE">
        <w:lastRenderedPageBreak/>
        <w:t xml:space="preserve"> - части речи, использование их в речи;</w:t>
      </w:r>
    </w:p>
    <w:p w:rsidR="00DB67AE" w:rsidRPr="00DB67AE" w:rsidRDefault="00DB67AE" w:rsidP="00DD044D">
      <w:pPr>
        <w:pStyle w:val="2"/>
        <w:ind w:left="0" w:firstLine="180"/>
        <w:jc w:val="both"/>
      </w:pPr>
      <w:r w:rsidRPr="00DB67AE">
        <w:t xml:space="preserve"> - наиболее распространенные правила правописания слов.</w:t>
      </w:r>
    </w:p>
    <w:p w:rsidR="00E8592E" w:rsidRDefault="00E8592E" w:rsidP="00E8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 уровень (4 уровень)</w:t>
      </w:r>
    </w:p>
    <w:p w:rsidR="00E8592E" w:rsidRDefault="001A2456" w:rsidP="00E859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E8592E">
        <w:rPr>
          <w:b/>
          <w:i/>
          <w:sz w:val="24"/>
          <w:szCs w:val="24"/>
        </w:rPr>
        <w:t>щиеся должны уметь:</w:t>
      </w:r>
    </w:p>
    <w:p w:rsidR="00E8592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Pr="00DB67AE">
        <w:rPr>
          <w:sz w:val="24"/>
          <w:szCs w:val="24"/>
        </w:rPr>
        <w:t>совместно с учителем составлять короткие описательные рассказы;</w:t>
      </w:r>
    </w:p>
    <w:p w:rsidR="00E8592E" w:rsidRPr="00DB67AE" w:rsidRDefault="00E8592E" w:rsidP="00E8592E">
      <w:pPr>
        <w:suppressAutoHyphens w:val="0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Pr="00DB67AE">
        <w:rPr>
          <w:sz w:val="24"/>
          <w:szCs w:val="24"/>
        </w:rPr>
        <w:t>совместно с учителем составлять короткие повествовательные рассказы по серии картинок с бытовым сюжетом;</w:t>
      </w:r>
    </w:p>
    <w:p w:rsidR="00E8592E" w:rsidRDefault="001A2456" w:rsidP="00E859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</w:t>
      </w:r>
      <w:r w:rsidR="00E8592E">
        <w:rPr>
          <w:b/>
          <w:i/>
          <w:sz w:val="24"/>
          <w:szCs w:val="24"/>
        </w:rPr>
        <w:t>щиеся должны знать:</w:t>
      </w:r>
    </w:p>
    <w:p w:rsidR="00E8592E" w:rsidRDefault="00E8592E" w:rsidP="00E8592E">
      <w:pPr>
        <w:rPr>
          <w:sz w:val="24"/>
          <w:szCs w:val="24"/>
        </w:rPr>
      </w:pPr>
      <w:r>
        <w:rPr>
          <w:sz w:val="24"/>
          <w:szCs w:val="24"/>
        </w:rPr>
        <w:t>- алфавит.</w:t>
      </w:r>
    </w:p>
    <w:p w:rsidR="00E8592E" w:rsidRDefault="00E8592E" w:rsidP="00E8592E">
      <w:pPr>
        <w:rPr>
          <w:sz w:val="24"/>
          <w:szCs w:val="24"/>
        </w:rPr>
      </w:pPr>
      <w:r>
        <w:rPr>
          <w:sz w:val="24"/>
          <w:szCs w:val="24"/>
        </w:rPr>
        <w:t>-части речи</w:t>
      </w:r>
    </w:p>
    <w:p w:rsidR="00DB67AE" w:rsidRDefault="00DB67AE" w:rsidP="00E8592E">
      <w:pPr>
        <w:jc w:val="center"/>
        <w:rPr>
          <w:b/>
          <w:u w:val="single"/>
        </w:rPr>
      </w:pPr>
      <w:r>
        <w:rPr>
          <w:b/>
          <w:u w:val="single"/>
        </w:rPr>
        <w:t>Межпредметные связи</w:t>
      </w:r>
    </w:p>
    <w:p w:rsidR="00DB67AE" w:rsidRPr="00DA6305" w:rsidRDefault="00DB67AE" w:rsidP="00DB67AE">
      <w:pPr>
        <w:rPr>
          <w:b/>
          <w:u w:val="single"/>
        </w:rPr>
      </w:pPr>
      <w:r>
        <w:rPr>
          <w:i/>
          <w:sz w:val="24"/>
          <w:szCs w:val="24"/>
        </w:rPr>
        <w:t xml:space="preserve">Математика. </w:t>
      </w:r>
      <w:r>
        <w:rPr>
          <w:sz w:val="24"/>
          <w:szCs w:val="24"/>
        </w:rPr>
        <w:t>Счёт в пределах 300. Употребление числа с названием месяца. Поиск    нужной страницы в учебнике.</w:t>
      </w:r>
    </w:p>
    <w:p w:rsidR="00DB67AE" w:rsidRDefault="00DB67AE" w:rsidP="00DB67AE">
      <w:pPr>
        <w:ind w:firstLine="5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Изобразительное искусство.</w:t>
      </w:r>
      <w:r>
        <w:rPr>
          <w:sz w:val="24"/>
          <w:szCs w:val="24"/>
        </w:rPr>
        <w:t xml:space="preserve"> Различать цвета при выполнении звукобуквенного анализа слов.</w:t>
      </w:r>
      <w:r>
        <w:rPr>
          <w:b/>
          <w:sz w:val="24"/>
          <w:szCs w:val="24"/>
        </w:rPr>
        <w:t xml:space="preserve"> </w:t>
      </w:r>
    </w:p>
    <w:p w:rsidR="00DB67AE" w:rsidRDefault="00DB67AE" w:rsidP="00DB67AE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География.</w:t>
      </w:r>
      <w:r>
        <w:rPr>
          <w:sz w:val="24"/>
          <w:szCs w:val="24"/>
        </w:rPr>
        <w:t xml:space="preserve"> Название рек, озер, городов.</w:t>
      </w:r>
    </w:p>
    <w:p w:rsidR="00DB67AE" w:rsidRDefault="00DB67AE" w:rsidP="00DB67AE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Чтение и развитие речи.  </w:t>
      </w:r>
      <w:r>
        <w:rPr>
          <w:sz w:val="24"/>
          <w:szCs w:val="24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DB67AE" w:rsidRDefault="00DB67AE" w:rsidP="00347758">
      <w:pPr>
        <w:jc w:val="center"/>
        <w:rPr>
          <w:b/>
          <w:u w:val="single"/>
        </w:rPr>
      </w:pPr>
      <w:r>
        <w:rPr>
          <w:b/>
          <w:u w:val="single"/>
        </w:rPr>
        <w:t>Учебно-методическое обеспечение</w:t>
      </w:r>
    </w:p>
    <w:p w:rsidR="00DB67AE" w:rsidRDefault="00DB67AE" w:rsidP="00DB67AE">
      <w:pPr>
        <w:jc w:val="center"/>
        <w:rPr>
          <w:sz w:val="24"/>
          <w:szCs w:val="24"/>
        </w:rPr>
      </w:pPr>
    </w:p>
    <w:p w:rsidR="00DB67AE" w:rsidRDefault="00DB67AE" w:rsidP="00DB67AE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Русский язык. 5 класс: учеб. для спец. (коррекц.) образоват.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/ Н.Г. Галунчикова, Э.В. Якубовская. – 2-е изд. – М.: Просвещение, 2009. – 263с.</w:t>
      </w:r>
    </w:p>
    <w:p w:rsidR="00DB67AE" w:rsidRPr="00DB67AE" w:rsidRDefault="00DB67AE" w:rsidP="00DB67AE">
      <w:pPr>
        <w:numPr>
          <w:ilvl w:val="0"/>
          <w:numId w:val="10"/>
        </w:numPr>
        <w:tabs>
          <w:tab w:val="clear" w:pos="720"/>
          <w:tab w:val="left" w:pos="360"/>
          <w:tab w:val="num" w:pos="644"/>
        </w:tabs>
        <w:autoSpaceDE w:val="0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Учебник для 6 классов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/Русский язык 6 класс. Учебник для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под ред. Н.Г. Галунчикова, Э.В. Якубовская. – 5-е изд. – М.: Просвещение, 2010. – 270с. </w:t>
      </w:r>
    </w:p>
    <w:p w:rsidR="00DB67AE" w:rsidRDefault="00DB67AE" w:rsidP="00DB67AE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Учебник для 7 классов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/</w:t>
      </w:r>
      <w:bookmarkStart w:id="9" w:name="_GoBack11"/>
      <w:bookmarkEnd w:id="9"/>
      <w:r>
        <w:rPr>
          <w:color w:val="000000"/>
          <w:sz w:val="24"/>
          <w:szCs w:val="24"/>
        </w:rPr>
        <w:t xml:space="preserve">Русский язык 7 класс. Учебник для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под ред. Н.Г. Галунчикова, Э.В. Якубовская. – 4-е изд. – М.: Просвещение, 2011. – 287с. </w:t>
      </w:r>
    </w:p>
    <w:p w:rsidR="00DB67AE" w:rsidRPr="00DB67AE" w:rsidRDefault="00DB67AE" w:rsidP="00DB67AE">
      <w:pPr>
        <w:numPr>
          <w:ilvl w:val="0"/>
          <w:numId w:val="10"/>
        </w:numPr>
        <w:suppressAutoHyphens w:val="0"/>
        <w:ind w:right="-5"/>
        <w:rPr>
          <w:color w:val="000000"/>
          <w:sz w:val="24"/>
          <w:szCs w:val="24"/>
          <w:shd w:val="clear" w:color="auto" w:fill="F9F9F9"/>
        </w:rPr>
      </w:pPr>
      <w:r w:rsidRPr="00DB67AE">
        <w:rPr>
          <w:sz w:val="24"/>
          <w:szCs w:val="24"/>
        </w:rPr>
        <w:t xml:space="preserve">Н.Г. Галунчикова, Э.В. Якубовская. Русский язык. Учебник для 8 класса специальных (коррекционных) образовательных учреждений </w:t>
      </w:r>
      <w:r w:rsidRPr="00DB67AE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VIII </w:t>
      </w:r>
      <w:r w:rsidRPr="00DB67AE">
        <w:rPr>
          <w:color w:val="000000"/>
          <w:sz w:val="24"/>
          <w:szCs w:val="24"/>
          <w:shd w:val="clear" w:color="auto" w:fill="F9F9F9"/>
        </w:rPr>
        <w:t xml:space="preserve">вида. Москва «Просвещение» </w:t>
      </w:r>
      <w:smartTag w:uri="urn:schemas-microsoft-com:office:smarttags" w:element="metricconverter">
        <w:smartTagPr>
          <w:attr w:name="ProductID" w:val="2013 г"/>
        </w:smartTagPr>
        <w:r w:rsidRPr="00DB67AE">
          <w:rPr>
            <w:color w:val="000000"/>
            <w:sz w:val="24"/>
            <w:szCs w:val="24"/>
            <w:shd w:val="clear" w:color="auto" w:fill="F9F9F9"/>
          </w:rPr>
          <w:t>2013 г</w:t>
        </w:r>
      </w:smartTag>
      <w:r w:rsidRPr="00DB67AE">
        <w:rPr>
          <w:color w:val="000000"/>
          <w:sz w:val="24"/>
          <w:szCs w:val="24"/>
          <w:shd w:val="clear" w:color="auto" w:fill="F9F9F9"/>
        </w:rPr>
        <w:t>.</w:t>
      </w:r>
    </w:p>
    <w:p w:rsidR="00DB67AE" w:rsidRPr="00DB67AE" w:rsidRDefault="00DB67AE" w:rsidP="00544CFF">
      <w:pPr>
        <w:pStyle w:val="2"/>
        <w:numPr>
          <w:ilvl w:val="0"/>
          <w:numId w:val="10"/>
        </w:numPr>
        <w:jc w:val="both"/>
        <w:rPr>
          <w:b/>
        </w:rPr>
      </w:pPr>
      <w:r w:rsidRPr="00DB67AE">
        <w:t>Н.Г. Галунчикова, Э.В. Якубовская  «Русский язык».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Учебник для 9 класса специальных  (коррекционных) образовательных учреждений 8 вида. Москва «Просвещение» 2006.</w:t>
      </w:r>
    </w:p>
    <w:p w:rsidR="00DB67AE" w:rsidRDefault="00DB67AE" w:rsidP="00544CFF">
      <w:pPr>
        <w:numPr>
          <w:ilvl w:val="0"/>
          <w:numId w:val="10"/>
        </w:num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Учебные пособия для учащихся 5-9 классов специальных (коррекционных) образовательных учреждений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вида под ред. Н.Г. Галунчикова, Э.В. Якубовская:</w:t>
      </w:r>
    </w:p>
    <w:p w:rsidR="00DB67AE" w:rsidRDefault="00D60AA9" w:rsidP="00544CFF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B67AE">
        <w:rPr>
          <w:color w:val="000000"/>
          <w:sz w:val="24"/>
          <w:szCs w:val="24"/>
        </w:rPr>
        <w:t xml:space="preserve">-Рабочая тетрадь 1 по русскому языку. Состав слова. – М.: Просвещение, 2003.; </w:t>
      </w:r>
    </w:p>
    <w:p w:rsidR="00DB67AE" w:rsidRDefault="00D60AA9" w:rsidP="00544CFF">
      <w:pPr>
        <w:tabs>
          <w:tab w:val="left" w:pos="360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DB67AE">
        <w:rPr>
          <w:color w:val="000000"/>
          <w:sz w:val="24"/>
          <w:szCs w:val="24"/>
        </w:rPr>
        <w:t xml:space="preserve">-Рабочая тетрадь 2 по русскому языку. Имя существительное. – М.: Просвещение, 2003.; </w:t>
      </w:r>
    </w:p>
    <w:p w:rsidR="00DB67AE" w:rsidRDefault="00D60AA9" w:rsidP="00544CFF">
      <w:pPr>
        <w:pStyle w:val="2"/>
        <w:spacing w:line="360" w:lineRule="auto"/>
        <w:ind w:left="0" w:firstLine="180"/>
        <w:jc w:val="both"/>
        <w:rPr>
          <w:color w:val="000000"/>
        </w:rPr>
      </w:pPr>
      <w:r>
        <w:rPr>
          <w:color w:val="000000"/>
        </w:rPr>
        <w:t xml:space="preserve">    </w:t>
      </w:r>
      <w:r w:rsidR="00DB67AE">
        <w:rPr>
          <w:color w:val="000000"/>
        </w:rPr>
        <w:t>-Рабочая тетрадь 3 по русскому языку. Имя прилагательное. – М.: Просвещение, 2003</w:t>
      </w:r>
    </w:p>
    <w:p w:rsidR="00DB67AE" w:rsidRDefault="00DB67AE" w:rsidP="00544CFF">
      <w:pPr>
        <w:pStyle w:val="2"/>
        <w:ind w:left="567" w:hanging="141"/>
        <w:jc w:val="both"/>
        <w:rPr>
          <w:sz w:val="28"/>
          <w:szCs w:val="28"/>
        </w:rPr>
      </w:pPr>
      <w:r>
        <w:rPr>
          <w:color w:val="000000"/>
        </w:rPr>
        <w:t>7.</w:t>
      </w:r>
      <w:r w:rsidRPr="00DB67AE">
        <w:rPr>
          <w:sz w:val="28"/>
          <w:szCs w:val="28"/>
        </w:rPr>
        <w:t xml:space="preserve"> </w:t>
      </w:r>
      <w:r w:rsidRPr="00DB67AE">
        <w:t>А.А. Бондаренко «Пишу правильно: орфографический словарь» Москва, Просвещение, 2006г</w:t>
      </w:r>
      <w:r w:rsidRPr="006B0B7E">
        <w:rPr>
          <w:sz w:val="28"/>
          <w:szCs w:val="28"/>
        </w:rPr>
        <w:t xml:space="preserve">. </w:t>
      </w:r>
    </w:p>
    <w:p w:rsidR="00DB67AE" w:rsidRPr="00D60AA9" w:rsidRDefault="00DB67AE" w:rsidP="00544CFF">
      <w:pPr>
        <w:suppressAutoHyphens w:val="0"/>
        <w:ind w:left="567" w:right="-5"/>
        <w:jc w:val="both"/>
        <w:rPr>
          <w:sz w:val="24"/>
          <w:szCs w:val="24"/>
        </w:rPr>
      </w:pPr>
      <w:r w:rsidRPr="00D60AA9">
        <w:rPr>
          <w:color w:val="000000"/>
          <w:sz w:val="24"/>
          <w:szCs w:val="24"/>
        </w:rPr>
        <w:t>8</w:t>
      </w:r>
      <w:r w:rsidRPr="00D60AA9">
        <w:rPr>
          <w:sz w:val="24"/>
          <w:szCs w:val="24"/>
        </w:rPr>
        <w:t>. Д.Н. Ушаков, С.Е. Крючков «Орфографический словарь».-М., «Просвещение», 1984г.</w:t>
      </w:r>
    </w:p>
    <w:p w:rsidR="00DB67AE" w:rsidRDefault="00D60AA9" w:rsidP="00544CFF">
      <w:pPr>
        <w:pStyle w:val="2"/>
        <w:ind w:left="901" w:hanging="475"/>
        <w:jc w:val="both"/>
      </w:pPr>
      <w:r>
        <w:t>9.</w:t>
      </w:r>
      <w:r w:rsidR="00DB67AE" w:rsidRPr="00D60AA9">
        <w:t>Б.Т. Панов, А.В. Текучев «Школьный грамматико-орфографический словарь русского языка».-М., «Просвещение», 2004г</w:t>
      </w:r>
    </w:p>
    <w:p w:rsidR="00D60AA9" w:rsidRDefault="00D60AA9" w:rsidP="00544CFF">
      <w:pPr>
        <w:pStyle w:val="2"/>
        <w:ind w:left="901" w:hanging="475"/>
        <w:jc w:val="both"/>
      </w:pPr>
    </w:p>
    <w:p w:rsidR="00E8592E" w:rsidRDefault="00E8592E" w:rsidP="00D60AA9">
      <w:pPr>
        <w:pStyle w:val="2"/>
        <w:ind w:left="901" w:hanging="475"/>
        <w:jc w:val="both"/>
        <w:rPr>
          <w:b/>
        </w:rPr>
      </w:pPr>
    </w:p>
    <w:p w:rsidR="00D60AA9" w:rsidRDefault="00D60AA9" w:rsidP="00D60AA9">
      <w:pPr>
        <w:pStyle w:val="2"/>
        <w:ind w:left="901" w:hanging="475"/>
        <w:jc w:val="both"/>
      </w:pPr>
      <w:r w:rsidRPr="00D60AA9">
        <w:rPr>
          <w:b/>
        </w:rPr>
        <w:t>Технические средства обучения</w:t>
      </w:r>
      <w:r>
        <w:t>:</w:t>
      </w:r>
    </w:p>
    <w:p w:rsidR="00D60AA9" w:rsidRPr="00D60AA9" w:rsidRDefault="00D60AA9" w:rsidP="00D60AA9">
      <w:pPr>
        <w:pStyle w:val="2"/>
        <w:ind w:left="901" w:hanging="475"/>
        <w:jc w:val="both"/>
      </w:pPr>
      <w:r>
        <w:t>-</w:t>
      </w:r>
      <w:r w:rsidRPr="00D60AA9">
        <w:t xml:space="preserve"> телевизор; </w:t>
      </w:r>
    </w:p>
    <w:p w:rsidR="00DB67AE" w:rsidRPr="00D60AA9" w:rsidRDefault="00D60AA9" w:rsidP="00D60AA9">
      <w:pPr>
        <w:pStyle w:val="2"/>
        <w:spacing w:line="360" w:lineRule="auto"/>
        <w:ind w:left="0" w:firstLine="180"/>
        <w:jc w:val="both"/>
      </w:pPr>
      <w:r>
        <w:t xml:space="preserve">     -компьютер</w:t>
      </w:r>
      <w:r w:rsidRPr="00D60AA9">
        <w:t>.</w:t>
      </w:r>
    </w:p>
    <w:p w:rsidR="00D60AA9" w:rsidRDefault="00D60AA9" w:rsidP="00D60AA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Методическая литература</w:t>
      </w:r>
    </w:p>
    <w:p w:rsidR="00D60AA9" w:rsidRDefault="00D60AA9" w:rsidP="00D60AA9">
      <w:pPr>
        <w:jc w:val="both"/>
        <w:rPr>
          <w:sz w:val="24"/>
          <w:szCs w:val="24"/>
        </w:rPr>
      </w:pP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Н.Н. Бабешина, Ф.Н.Самсонова. Уроки русского языка во вспомогательной школе. 5-8 классы.-М., «Просвещение», 1970г.</w:t>
      </w:r>
    </w:p>
    <w:p w:rsid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Н.М. Барская, Л.А. Нислевич. Обучение русскому языку в 5-9 классах вспомогательной школы.-М., «Просвещение», 1992г.</w:t>
      </w:r>
    </w:p>
    <w:p w:rsidR="00D60AA9" w:rsidRPr="00D60AA9" w:rsidRDefault="00D60AA9" w:rsidP="00D60AA9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А.К. Аксенова «Методика обучения русскому языку во вспомогательной школе»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А.К. Аксенова, Н.Г. Галунчикова «Развитие речи учащихся на уроках грамматики и правописания».-М., «Просвещение», 2002г.</w:t>
      </w:r>
    </w:p>
    <w:p w:rsid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М.В. Гнездилов, Н.Н. Бабешина, В.П. Свириденков. Развитие речи на уроках русского языка в 5-8 классах вспомогательной школы.-М., «Просвещение», 1978г.</w:t>
      </w:r>
    </w:p>
    <w:p w:rsidR="00D60AA9" w:rsidRPr="00D60AA9" w:rsidRDefault="00D60AA9" w:rsidP="00D60AA9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С.А. Зуробьян «Тексты для изложений и конспекты уроков по русскому языку»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Об оценке знаний, умений и навыков учащихся 1-8 (9) классов вспомогательных школ по русскому языку и математике (инструктивно-методическое письмо). Москва, 1983г.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Оценка знаний, умений и навыков учащихся по русскому языку. Составители сборника В.И. Капинос, Т.А. Костяева.-М., «Просвещение», 1978г.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М.Е. Прокопенко. Русский язык и чтение. 5-7 классы. Речевые разминки, зрительные диктанты, игровые упражнения.- Волгоград, «Учитель», 2009г.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Т.П. Шабалкова. Сборник диктантов и изложений. 5-9 классы. Коррекционное обучение.- Волгоград, «Учитель», 2007г.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Ю.А. Вакуленко. Веселая грамматика. Разработка занятий, задания, игры.- Волгоград, «Учитель», 2011г.</w:t>
      </w:r>
    </w:p>
    <w:p w:rsidR="00D60AA9" w:rsidRP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М.А. Поваляев. Профилактика и коррекция нарушений письменной речи. Качество образования.- Ростов. Феникс, 2006г.</w:t>
      </w:r>
    </w:p>
    <w:p w:rsidR="00D60AA9" w:rsidRDefault="00D60AA9" w:rsidP="00D60AA9">
      <w:pPr>
        <w:numPr>
          <w:ilvl w:val="0"/>
          <w:numId w:val="15"/>
        </w:numPr>
        <w:suppressAutoHyphens w:val="0"/>
        <w:ind w:right="-5"/>
        <w:rPr>
          <w:sz w:val="24"/>
          <w:szCs w:val="24"/>
        </w:rPr>
      </w:pPr>
      <w:r w:rsidRPr="00D60AA9">
        <w:rPr>
          <w:sz w:val="24"/>
          <w:szCs w:val="24"/>
        </w:rPr>
        <w:t>А.П. Федченко, Л.Ю. Долгих. Учимся рассуждать. Справочный материал по русскому языку для специальной (коррекционной) школы. Методическое пособие.- Иркутск, 2002г.</w:t>
      </w:r>
    </w:p>
    <w:p w:rsidR="00D71091" w:rsidRDefault="00D71091" w:rsidP="00347758">
      <w:pPr>
        <w:spacing w:line="360" w:lineRule="auto"/>
        <w:jc w:val="center"/>
        <w:rPr>
          <w:b/>
          <w:sz w:val="32"/>
          <w:szCs w:val="32"/>
        </w:rPr>
      </w:pPr>
    </w:p>
    <w:p w:rsidR="000D14B7" w:rsidRDefault="000D14B7" w:rsidP="00347758">
      <w:pPr>
        <w:spacing w:line="360" w:lineRule="auto"/>
        <w:jc w:val="center"/>
        <w:rPr>
          <w:b/>
          <w:sz w:val="32"/>
          <w:szCs w:val="32"/>
        </w:rPr>
      </w:pPr>
    </w:p>
    <w:p w:rsidR="00544CFF" w:rsidRDefault="00544CFF" w:rsidP="00347758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347758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347758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347758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347758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347758">
      <w:pPr>
        <w:spacing w:line="360" w:lineRule="auto"/>
        <w:jc w:val="center"/>
        <w:rPr>
          <w:b/>
          <w:sz w:val="32"/>
          <w:szCs w:val="32"/>
        </w:rPr>
      </w:pPr>
    </w:p>
    <w:p w:rsidR="00654DBA" w:rsidRPr="00347758" w:rsidRDefault="00654DBA" w:rsidP="00347758">
      <w:pPr>
        <w:spacing w:line="360" w:lineRule="auto"/>
        <w:jc w:val="center"/>
        <w:rPr>
          <w:sz w:val="24"/>
          <w:szCs w:val="22"/>
        </w:rPr>
      </w:pPr>
      <w:r w:rsidRPr="00D71091">
        <w:rPr>
          <w:b/>
          <w:sz w:val="32"/>
          <w:szCs w:val="32"/>
        </w:rPr>
        <w:t>Календарно - тематическое  планирование</w:t>
      </w:r>
    </w:p>
    <w:p w:rsidR="00654DBA" w:rsidRPr="00654DBA" w:rsidRDefault="00654DBA" w:rsidP="00654DBA">
      <w:pPr>
        <w:pStyle w:val="a8"/>
        <w:spacing w:line="360" w:lineRule="auto"/>
        <w:ind w:left="1365"/>
        <w:rPr>
          <w:b/>
          <w:sz w:val="32"/>
          <w:szCs w:val="32"/>
        </w:rPr>
      </w:pPr>
      <w:r w:rsidRPr="00654DBA">
        <w:rPr>
          <w:b/>
          <w:sz w:val="32"/>
          <w:szCs w:val="32"/>
        </w:rPr>
        <w:t xml:space="preserve">                             Письмо  5  класс.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"/>
        <w:gridCol w:w="6628"/>
        <w:gridCol w:w="1135"/>
        <w:gridCol w:w="1134"/>
      </w:tblGrid>
      <w:tr w:rsidR="00654DBA" w:rsidRPr="00654DBA" w:rsidTr="00654DBA">
        <w:trPr>
          <w:trHeight w:val="576"/>
        </w:trPr>
        <w:tc>
          <w:tcPr>
            <w:tcW w:w="720" w:type="dxa"/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6700" w:type="dxa"/>
            <w:gridSpan w:val="2"/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Тема урока</w:t>
            </w: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  ПОВТОРЕНИЕ.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1-2.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Предложение. Связь слов в предложении.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3-4.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Практические упражнения в составлении и распространении предложений.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  <w:r w:rsidRPr="00654DB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Творческая работа по картине И.Левитана "Золотая осень" с использованием опорных слов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Различение предложений по интонации.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«Повторение».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  ЗВУКИ  И  БУКАЫ.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Звуки и буквы. Алфавит.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2-3.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Согласные твердые и мягкие</w:t>
            </w:r>
            <w:r w:rsidRPr="00654DBA">
              <w:rPr>
                <w:i/>
                <w:sz w:val="24"/>
                <w:szCs w:val="24"/>
              </w:rPr>
              <w:t>. Р.р. Составление рассказа по картинке и опорным словам.(№42)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 xml:space="preserve"> Р.р. Составление рассказа по картинке и опорным словам.(№42)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6,7.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Дифференциация ь смягчающего и разделительного.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9-10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Звонкие и глухие согласные. Правописание и проверка.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11-12.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Ударные и безударные гласные. Правописание и проверка.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«Звуки и буквы».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Составление рассказа по данным вопросам (№ 57 ).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    СОСТАВ  СЛОВА.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1-3.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Сочинение по картинке , подробному плану и отдельным предложениям ( № 65 ).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5-6.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Окончание.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Составление рассказа по рисункам и вопросам  (№71 ).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8-9.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Приставка. Словообразующая роль приставки.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Составление  диалога по рисунку и  вопросам   (№ 78 ).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11-13.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Суффикс. Словообразующая роль суффикса.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14-15.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Образование слов с помощью приставок и суффиксов. Разбор слов по составу.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«Состав слова».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18.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19.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безударных гласных в корне слова. Непроверяемые гласные в корне.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 xml:space="preserve"> Р.р.Работа с неполным текстом ( № 102 ).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21-23.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звонких и глухих согласных в корне слова.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24-25.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Непроверяемые гласные и   согласные в корне слова.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Работа с деформированным текстом ( № 127 ).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27-28.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Тренировочные упражнения на закрепление изученного.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29,30,31.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Приставки и предлоги</w:t>
            </w:r>
            <w:r w:rsidRPr="00654DBA">
              <w:rPr>
                <w:i/>
                <w:sz w:val="24"/>
                <w:szCs w:val="24"/>
              </w:rPr>
              <w:t xml:space="preserve">. 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Составление рассказа по опорным словам.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Разделительный   Ъ   после приставок.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34-35.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Тренировочные упражнения на закрепление изученного.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«Правописание гласных и согласных в приставках и корнях слов».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Р.р. Деловое письмо. Записка.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     ЧАСТИ  РЕЧИ.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Понятие о частях речи.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2-4.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различении частей речи по вопросам и значениям.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5-7. 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определении частей речи.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«Части речи».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 Изложение  по  опорным  словосочетаниям        ( № 155).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ИМЯ  СУЩЕСТВИТЕЛЬНОЕ.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Понятие об имени существительном.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Одушевленные и неодушевленные  имена существительные.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Сочинение по рисунку и началу предложений (№ 167).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4-5.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6-7.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8-9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 и число имен существительных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11-13.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имен существительных мужского и женского рода с шипящей ( Ж, Ш, Ч, Щ ) на конце.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14-15.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Тренировочные упражнения на закрепление  и повторение изученного.  Грамматический разбор имен существительных.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«Имя существительное».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Деловое письмо. Адрес на открытке и конверте.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19-20.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имен существительных по падежам. Название и значение падежей.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Именительный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Дательный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Работа с деформированным текстом (№ 410).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Винительный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Творительный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Предложный падеж.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28-29.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определении падежей.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Описание картины В.М.Васнецова «Ковер-самолет».Работа с деформированным текстом(№236)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«Изменение имен существительных по падежам».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Три склонения имен существительных единственного числа. Понятие о начальной форме слова. 1 склонение имен существительных.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  склонение имен существительных.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  склонение имен существительных.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определении склонений имен существительных единственного числа.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Именительный падеж имен существительных  1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Родительный падеж имен существительных  1 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Дательный падеж имен существительных  1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Пересказ текста по вопросам.(№272)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«Склонение и падеж имен существительных».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Винительный падеж имен существительных  1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Творительный падеж имен существительных  1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Предложный падеж имен существительных  1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46-48.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правописании падежных окончаний имен существительных  1  склонения единственного числа.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Деловое письмо. Поздравительная открытка по опорным словам.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«Окончания имен существительных  1 склонения единственного числа».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51. 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Второе склонение имен существительных единственного числа в единственном числе.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Именительный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Родительный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Дательный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Винительный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Творительный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Предложный падеж имен существительных  2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59-61.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правописании падежных окончаний имен существительных  2  склонения единственного числа.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«Окончания имен существительных  2 склонения единственного числа».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 Письмо родным, друзьям, знакомым.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Третье склонение имен существительных в единственном числе.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Именительный падеж имен существительных  3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67-69.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Родительный, дательный и предложный падежи имен существительных 3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Винительный падеж имен существительных  3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Творительный падеж имен существительных  3 склонения.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74-76.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в правописании падежных окончаний имен существительных 3 склонения единственного числа.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77-79.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Тренировочные упражнения на правописание падежных окончаний имен существительных единственного числа  трех склонений.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«Падежные окончания имен существительных единственного числа 1,2, 3 склонений».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81.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Сочинение по картине и началу (№ 367).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ПРЕДЛОЖЕНИЕ.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1-2.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3-4.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Изложение с опорой на краткую запись.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6-8.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Однородные члены предложения без союзов.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Однородные члены предложения с союзом  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Р.р. Сочинение по картине  Пластова А.А. «Фашист пролетел.» по данному началу и опорным словам.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11-12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Однородные члены предложения с союзом  И.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13-15.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Упражнения на постановку запятых при однородных членах предложения.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Составление рассказа из ответов на вопросы (№ 415).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теме: «Предложение».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Р.р.Сочинение с основой на жизненный опыт "Мои друзья в классе."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  ПОВТОРЕНИЕ.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1-3.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Звонкие и глухие согласные, безударные гласные.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Пересказ по плану и словосочетаниям (№ 403).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5-7.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Приставки и предлоги. Ъ после приставок.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8-9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имен существительных с шипящей на конце.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10-13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падежных окончаний имен существительных 1,2,3 склонений.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Р.р.    Сочинение по картине Григорьева С.А. "Вратарь" по данному плану и словосочетаниям.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15-18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Части речи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Итоговый  контрольный диктант 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21,22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Урок-экскурсия в природу. </w:t>
            </w:r>
            <w:r w:rsidRPr="00654DBA">
              <w:rPr>
                <w:i/>
                <w:sz w:val="24"/>
                <w:szCs w:val="24"/>
              </w:rPr>
              <w:t>Р.р. Сочинение по личным наблюдениям.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23,24</w:t>
            </w: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Обобщение изученного. Викторина по русскому языку.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792" w:type="dxa"/>
            <w:gridSpan w:val="2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Резерв.</w:t>
            </w:r>
          </w:p>
        </w:tc>
        <w:tc>
          <w:tcPr>
            <w:tcW w:w="1135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</w:tbl>
    <w:p w:rsidR="00654DBA" w:rsidRDefault="00654DBA" w:rsidP="00654DBA">
      <w:pPr>
        <w:pStyle w:val="a8"/>
        <w:spacing w:line="360" w:lineRule="auto"/>
        <w:ind w:left="1365"/>
        <w:jc w:val="both"/>
        <w:rPr>
          <w:szCs w:val="24"/>
        </w:rPr>
      </w:pPr>
    </w:p>
    <w:p w:rsidR="00347758" w:rsidRDefault="00347758" w:rsidP="00654DBA">
      <w:pPr>
        <w:pStyle w:val="a8"/>
        <w:spacing w:line="360" w:lineRule="auto"/>
        <w:ind w:left="1365"/>
        <w:jc w:val="both"/>
        <w:rPr>
          <w:szCs w:val="24"/>
        </w:rPr>
      </w:pPr>
    </w:p>
    <w:p w:rsidR="00347758" w:rsidRDefault="00347758" w:rsidP="00654DBA">
      <w:pPr>
        <w:pStyle w:val="a8"/>
        <w:spacing w:line="360" w:lineRule="auto"/>
        <w:ind w:left="1365"/>
        <w:jc w:val="both"/>
        <w:rPr>
          <w:szCs w:val="24"/>
        </w:rPr>
      </w:pPr>
    </w:p>
    <w:p w:rsidR="001A2456" w:rsidRDefault="001A2456" w:rsidP="00C0508F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C0508F">
      <w:pPr>
        <w:spacing w:line="360" w:lineRule="auto"/>
        <w:jc w:val="center"/>
        <w:rPr>
          <w:b/>
          <w:sz w:val="32"/>
          <w:szCs w:val="32"/>
        </w:rPr>
      </w:pPr>
    </w:p>
    <w:p w:rsidR="001A2456" w:rsidRDefault="001A2456" w:rsidP="00C0508F">
      <w:pPr>
        <w:spacing w:line="360" w:lineRule="auto"/>
        <w:jc w:val="center"/>
        <w:rPr>
          <w:b/>
          <w:sz w:val="32"/>
          <w:szCs w:val="32"/>
        </w:rPr>
      </w:pPr>
    </w:p>
    <w:p w:rsidR="001A7CE0" w:rsidRDefault="001A7CE0" w:rsidP="00C0508F">
      <w:pPr>
        <w:spacing w:line="360" w:lineRule="auto"/>
        <w:jc w:val="center"/>
        <w:rPr>
          <w:b/>
          <w:sz w:val="32"/>
          <w:szCs w:val="32"/>
        </w:rPr>
      </w:pPr>
    </w:p>
    <w:p w:rsidR="001A7CE0" w:rsidRDefault="001A7CE0" w:rsidP="00C0508F">
      <w:pPr>
        <w:spacing w:line="360" w:lineRule="auto"/>
        <w:jc w:val="center"/>
        <w:rPr>
          <w:b/>
          <w:sz w:val="32"/>
          <w:szCs w:val="32"/>
        </w:rPr>
      </w:pPr>
    </w:p>
    <w:p w:rsidR="001A7CE0" w:rsidRDefault="001A7CE0" w:rsidP="00C0508F">
      <w:pPr>
        <w:spacing w:line="360" w:lineRule="auto"/>
        <w:jc w:val="center"/>
        <w:rPr>
          <w:b/>
          <w:sz w:val="32"/>
          <w:szCs w:val="32"/>
        </w:rPr>
      </w:pPr>
    </w:p>
    <w:p w:rsidR="001A7CE0" w:rsidRDefault="001A7CE0" w:rsidP="00C0508F">
      <w:pPr>
        <w:spacing w:line="360" w:lineRule="auto"/>
        <w:jc w:val="center"/>
        <w:rPr>
          <w:b/>
          <w:sz w:val="32"/>
          <w:szCs w:val="32"/>
        </w:rPr>
      </w:pPr>
    </w:p>
    <w:p w:rsidR="00C0508F" w:rsidRPr="00347758" w:rsidRDefault="00C0508F" w:rsidP="00C0508F">
      <w:pPr>
        <w:spacing w:line="360" w:lineRule="auto"/>
        <w:jc w:val="center"/>
        <w:rPr>
          <w:sz w:val="24"/>
          <w:szCs w:val="22"/>
        </w:rPr>
      </w:pPr>
      <w:r w:rsidRPr="00347758">
        <w:rPr>
          <w:b/>
          <w:sz w:val="32"/>
          <w:szCs w:val="32"/>
        </w:rPr>
        <w:lastRenderedPageBreak/>
        <w:t>Календарно - тематическое  планирование</w:t>
      </w:r>
    </w:p>
    <w:p w:rsidR="00C0508F" w:rsidRPr="00654DBA" w:rsidRDefault="00C0508F" w:rsidP="00C0508F">
      <w:pPr>
        <w:pStyle w:val="a8"/>
        <w:spacing w:line="360" w:lineRule="auto"/>
        <w:ind w:left="1365"/>
        <w:rPr>
          <w:b/>
          <w:sz w:val="32"/>
          <w:szCs w:val="32"/>
        </w:rPr>
      </w:pPr>
      <w:r w:rsidRPr="00654DBA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Письмо  6</w:t>
      </w:r>
      <w:r w:rsidRPr="00654DBA">
        <w:rPr>
          <w:b/>
          <w:sz w:val="32"/>
          <w:szCs w:val="32"/>
        </w:rPr>
        <w:t xml:space="preserve">  класс.</w:t>
      </w:r>
    </w:p>
    <w:p w:rsidR="00C0508F" w:rsidRPr="00654DBA" w:rsidRDefault="00C0508F" w:rsidP="00654DBA">
      <w:pPr>
        <w:pStyle w:val="a8"/>
        <w:spacing w:line="360" w:lineRule="auto"/>
        <w:ind w:left="1365"/>
        <w:jc w:val="both"/>
        <w:rPr>
          <w:szCs w:val="24"/>
        </w:rPr>
      </w:pPr>
    </w:p>
    <w:tbl>
      <w:tblPr>
        <w:tblStyle w:val="11"/>
        <w:tblW w:w="9707" w:type="dxa"/>
        <w:tblLook w:val="0000" w:firstRow="0" w:lastRow="0" w:firstColumn="0" w:lastColumn="0" w:noHBand="0" w:noVBand="0"/>
      </w:tblPr>
      <w:tblGrid>
        <w:gridCol w:w="703"/>
        <w:gridCol w:w="9"/>
        <w:gridCol w:w="6945"/>
        <w:gridCol w:w="842"/>
        <w:gridCol w:w="1208"/>
      </w:tblGrid>
      <w:tr w:rsidR="00347758" w:rsidRPr="00347758" w:rsidTr="00347758">
        <w:trPr>
          <w:trHeight w:val="510"/>
        </w:trPr>
        <w:tc>
          <w:tcPr>
            <w:tcW w:w="703" w:type="dxa"/>
          </w:tcPr>
          <w:p w:rsidR="00347758" w:rsidRPr="00347758" w:rsidRDefault="00347758" w:rsidP="0034775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954" w:type="dxa"/>
            <w:gridSpan w:val="2"/>
          </w:tcPr>
          <w:p w:rsidR="00347758" w:rsidRPr="00347758" w:rsidRDefault="00347758" w:rsidP="00347758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lang w:eastAsia="en-US"/>
              </w:rPr>
              <w:t>ТЕМА  УРОКА</w:t>
            </w:r>
          </w:p>
        </w:tc>
        <w:tc>
          <w:tcPr>
            <w:tcW w:w="842" w:type="dxa"/>
          </w:tcPr>
          <w:p w:rsidR="00347758" w:rsidRPr="00347758" w:rsidRDefault="00347758" w:rsidP="0034775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Колич.</w:t>
            </w:r>
          </w:p>
          <w:p w:rsidR="00347758" w:rsidRPr="00347758" w:rsidRDefault="00347758" w:rsidP="0034775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208" w:type="dxa"/>
          </w:tcPr>
          <w:p w:rsidR="00347758" w:rsidRPr="00347758" w:rsidRDefault="00347758" w:rsidP="0034775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Дата</w:t>
            </w:r>
          </w:p>
          <w:p w:rsidR="00347758" w:rsidRPr="00347758" w:rsidRDefault="00347758" w:rsidP="0034775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477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Провед.</w:t>
            </w:r>
          </w:p>
        </w:tc>
      </w:tr>
      <w:tr w:rsidR="00347758" w:rsidRPr="00620955" w:rsidTr="00347758">
        <w:trPr>
          <w:trHeight w:val="510"/>
        </w:trPr>
        <w:tc>
          <w:tcPr>
            <w:tcW w:w="703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6954" w:type="dxa"/>
            <w:gridSpan w:val="2"/>
          </w:tcPr>
          <w:p w:rsidR="00347758" w:rsidRPr="00620955" w:rsidRDefault="00347758" w:rsidP="00347758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Главные  и  второстепенные  члены  предложения.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Предложения  распространенные  и нераспространенные.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Однородные  члены  предложения.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Составление  сжатого  рассказа (№17).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Звуки  и  буквы.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Алфавит. Звуки  и  буквы.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Твердые  и мягкие согласные.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Разделительный  Ь.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Парные согласные.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 упражнения на закрепление изученного.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«Звуки и буквы»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Изложение  по данным вопросам (№23)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Состав слова.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25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Состав слова. Корень.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Приставка.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Суффикс.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Разбор слова по составу.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Правописание безударных гласных.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Звонкие и глухие согласные.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Непроизносимые согласные.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упражнения на закрепление изученного.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Письмо другу (№69).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«Состав слова»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Приставка и предлог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Разделительный ъ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Гласные в приставках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Согласные в приставках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Р.р.Объявление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«Правописание приставок»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Имя существительное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Имя существительное как часть речи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Имена собственные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Имена собственные с шипящей на конце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Падежи и склонения имен существительных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Падежные окончания имен существительных 1 склонения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9,10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Падежные окончания имен существительных 2 склонения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Падежные окончания имен существительных 3 склонения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упражнения на закрепление изученного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«Склонение имен существительных»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Р.р.Работа с деформированным текстом (№147)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Имена существительные во множественном числе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И.п., В.п. имен существительных  множественного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 имен существительных  множественного числа Д.п.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 имен существительных  множественного числа Т.п.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 имен существительных  множественного числа П.п.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Р.р.Работа с деформированным текстом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 имен существительных  множественного числа Р.п.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Правописание имен существительных  множественного числа Р.п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Правописание имен существительных  с шипящей на конце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 xml:space="preserve">Имена  существительные, употребляемые только в одном числе 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29-31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упражнения на закрепление изученного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 имен существительных  множественного числа»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Заметка в стенгазету (№182)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66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 xml:space="preserve"> Имя прилагательное как часть речи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Изменение имен  прилагательных по родам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имен прилагательных мужского рода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имен прилагательных женского  рода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Окончания имен прилагательных среднего  рода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Дифференциация родовых окончаний имен прилагательных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Р.р.Изложение по плану и репродукции картины(№219)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Изменение имен  прилагательных по числам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Р.р.Сочинение по опорным словам и картинкам(№215)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упражнения на закрепление изученного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Работа над изменением текста (№237)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Склонение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И.п., В.п.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Р.п. .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Р.р.Выборочное изложение(№258)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Д.п.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Письмо другу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Тренировочные упражнения на закрепление изученного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Т.п.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П.п. имен прилагательных мужского и среднего родов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на различение окончаний имен прилагательных мужского и среднего родов в Т.п.,П.п.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в правописании падежных  окончаний имен прилагательных мужского и среднего родов 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Р.р.Заметка в газету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Склонение имен прилагательных женского рода.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41-43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Р.п., Д.п. ,П.п.  имен прилагательных женского рода.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Т.п. имен прилагательных женского рода.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Р.р.Работа с деформированным текстом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В.п. имен прилагательных женского рода.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В.п.,Т.п.  имен прилагательных женского рода.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в правописании падежных  окончаний имен прилагательных женского рода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в правописании падежных  окончаний имен прилагательных единственного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имен прилагательных женского рода»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Р.р.Сочинение по картине Левитана «Март»(№344)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Склонение имен прилагательных множественного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Р.п., П.п.  имен прилагательных множественного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Д.п. , Т.п.  имен прилагательных множественного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60-62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Упражнение в правописании окончаний имен прилагательных множественного числа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Изложение (№376)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«Окончания имен прилагательных множественного числа»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Работа с деформированным текстом (№366)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Однородные члены предложения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Знаки препинания при однородных членах предложения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на постановку запятых при однородных членах предложения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Работа с деформированным текстом (№397)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Диктант по теме: «Однородные члены предложения»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Сложное предложение с союзами И,А,НО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на составление сложных предложений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Обращение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Упражнение на различие  простых и сложных предложений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Р.р. Сочинение по заданному началу (№410)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Упражнения на закрепление изученного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Итоговый диктант.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20955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Состав слова. Правописание  гласных и согласных в корне.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Падежные окончания имен существительных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Падежные окончания имен прилагательных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47758" w:rsidRPr="00620955" w:rsidTr="00347758">
        <w:tblPrEx>
          <w:tblLook w:val="04A0" w:firstRow="1" w:lastRow="0" w:firstColumn="1" w:lastColumn="0" w:noHBand="0" w:noVBand="1"/>
        </w:tblPrEx>
        <w:tc>
          <w:tcPr>
            <w:tcW w:w="712" w:type="dxa"/>
            <w:gridSpan w:val="2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6945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20955">
              <w:rPr>
                <w:rFonts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42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  <w:r w:rsidRPr="0062095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08" w:type="dxa"/>
          </w:tcPr>
          <w:p w:rsidR="00347758" w:rsidRPr="00620955" w:rsidRDefault="00347758" w:rsidP="0034775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:rsidR="00347758" w:rsidRPr="00620955" w:rsidRDefault="00347758" w:rsidP="00347758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  <w:r w:rsidRPr="00620955">
        <w:rPr>
          <w:rFonts w:eastAsiaTheme="minorHAnsi"/>
          <w:b/>
          <w:lang w:eastAsia="en-US"/>
        </w:rPr>
        <w:t xml:space="preserve">                  </w:t>
      </w:r>
    </w:p>
    <w:p w:rsidR="00347758" w:rsidRPr="00347758" w:rsidRDefault="00347758" w:rsidP="0034775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347758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</w:t>
      </w:r>
    </w:p>
    <w:p w:rsidR="00D60AA9" w:rsidRDefault="00D60AA9" w:rsidP="00D60AA9">
      <w:pPr>
        <w:suppressAutoHyphens w:val="0"/>
        <w:ind w:left="1365" w:right="-5"/>
        <w:rPr>
          <w:sz w:val="24"/>
          <w:szCs w:val="24"/>
        </w:rPr>
      </w:pPr>
    </w:p>
    <w:p w:rsidR="00E8159A" w:rsidRDefault="00E8159A" w:rsidP="00D60AA9">
      <w:pPr>
        <w:suppressAutoHyphens w:val="0"/>
        <w:ind w:left="1365" w:right="-5"/>
        <w:rPr>
          <w:sz w:val="24"/>
          <w:szCs w:val="24"/>
        </w:rPr>
      </w:pPr>
    </w:p>
    <w:p w:rsidR="00E8159A" w:rsidRDefault="00E8159A" w:rsidP="00D60AA9">
      <w:pPr>
        <w:suppressAutoHyphens w:val="0"/>
        <w:ind w:left="1365" w:right="-5"/>
        <w:rPr>
          <w:sz w:val="24"/>
          <w:szCs w:val="24"/>
        </w:rPr>
      </w:pPr>
    </w:p>
    <w:p w:rsidR="00E8159A" w:rsidRDefault="00E8159A" w:rsidP="00D60AA9">
      <w:pPr>
        <w:suppressAutoHyphens w:val="0"/>
        <w:ind w:left="1365" w:right="-5"/>
        <w:rPr>
          <w:sz w:val="24"/>
          <w:szCs w:val="24"/>
        </w:rPr>
      </w:pPr>
    </w:p>
    <w:p w:rsidR="00E8159A" w:rsidRPr="00654DBA" w:rsidRDefault="00E8159A" w:rsidP="00D60AA9">
      <w:pPr>
        <w:suppressAutoHyphens w:val="0"/>
        <w:ind w:left="1365" w:right="-5"/>
        <w:rPr>
          <w:sz w:val="24"/>
          <w:szCs w:val="24"/>
        </w:rPr>
      </w:pPr>
    </w:p>
    <w:tbl>
      <w:tblPr>
        <w:tblpPr w:leftFromText="180" w:rightFromText="180" w:vertAnchor="text" w:horzAnchor="margin" w:tblpY="-342"/>
        <w:tblW w:w="0" w:type="auto"/>
        <w:tblLook w:val="01E0" w:firstRow="1" w:lastRow="1" w:firstColumn="1" w:lastColumn="1" w:noHBand="0" w:noVBand="0"/>
      </w:tblPr>
      <w:tblGrid>
        <w:gridCol w:w="899"/>
        <w:gridCol w:w="6155"/>
        <w:gridCol w:w="1276"/>
        <w:gridCol w:w="1241"/>
      </w:tblGrid>
      <w:tr w:rsidR="00654DBA" w:rsidRPr="006936CF" w:rsidTr="00654DB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2D20F1" w:rsidRDefault="00654DBA" w:rsidP="00E8159A">
            <w:pPr>
              <w:jc w:val="center"/>
              <w:rPr>
                <w:b/>
              </w:rPr>
            </w:pPr>
            <w:r w:rsidRPr="002D20F1">
              <w:rPr>
                <w:b/>
              </w:rPr>
              <w:lastRenderedPageBreak/>
              <w:t>Кален</w:t>
            </w:r>
            <w:r w:rsidR="00E8159A">
              <w:rPr>
                <w:b/>
              </w:rPr>
              <w:t>дарно-тематическое планирование</w:t>
            </w:r>
            <w:r w:rsidRPr="002D20F1">
              <w:rPr>
                <w:b/>
              </w:rPr>
              <w:t xml:space="preserve"> 7 класс </w:t>
            </w:r>
          </w:p>
          <w:p w:rsidR="00654DBA" w:rsidRPr="002D20F1" w:rsidRDefault="00654DBA" w:rsidP="00654DBA">
            <w:pPr>
              <w:jc w:val="center"/>
              <w:rPr>
                <w:b/>
              </w:rPr>
            </w:pPr>
          </w:p>
          <w:p w:rsidR="00654DBA" w:rsidRPr="002D20F1" w:rsidRDefault="00654DBA" w:rsidP="00654DBA">
            <w:pPr>
              <w:jc w:val="center"/>
              <w:rPr>
                <w:b/>
              </w:rPr>
            </w:pPr>
          </w:p>
        </w:tc>
      </w:tr>
      <w:tr w:rsidR="00654DBA" w:rsidRPr="00654DBA" w:rsidTr="00654DBA">
        <w:trPr>
          <w:trHeight w:val="80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b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Тема урока</w:t>
            </w:r>
          </w:p>
          <w:p w:rsidR="00654DBA" w:rsidRPr="00654DBA" w:rsidRDefault="00654DBA" w:rsidP="00654D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Дата</w:t>
            </w: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1 четверть (45 ч)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Повторение 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Знакомство с учебником (День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Предложение.  Главные и 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Предложения нераспространенные и распространенные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Сложные предложения с союзами </w:t>
            </w:r>
            <w:r w:rsidRPr="00654DBA">
              <w:rPr>
                <w:b/>
                <w:sz w:val="24"/>
                <w:szCs w:val="24"/>
              </w:rPr>
              <w:t>а, 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Сложные предложения с союзом </w:t>
            </w:r>
            <w:r w:rsidRPr="00654DB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Изложение с изменением времени «За грибами»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rPr>
          <w:trHeight w:val="4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Состав слова</w:t>
            </w:r>
          </w:p>
          <w:p w:rsidR="00654DBA" w:rsidRPr="00654DBA" w:rsidRDefault="00654DBA" w:rsidP="000D1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Приставка, суффикс, окончание.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выделении приставки, суффикса,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Разбор слова по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разборе слова по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Деловое письмо. Телеграмма.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 «Правописание безударных гласных в корне»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ошибками.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звонких и глухих согласных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Правописание приставок с гласной </w:t>
            </w:r>
            <w:r w:rsidRPr="00654DB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приставок с гласной</w:t>
            </w:r>
            <w:r w:rsidRPr="00654DBA">
              <w:rPr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Правописание приставок с гласной </w:t>
            </w:r>
            <w:r w:rsidRPr="00654DB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Разделительный Ъ после приставок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Приставка и предлог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приставок и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сложных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Сочинение по картине В. Перова «Охотники на привале»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Обобщение по теме «Состав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Самостоятельная работа по теме «Состав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Имя существительное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имен существительных, оканчивающихся на шипящий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имен существительных в единственном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Контрольная работа по теме «Имя существительное»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2 четверть (35 часов)</w:t>
            </w: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Имя существительное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Изменение имен существительных по падежам.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Ударные и безударные падежные окончания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склонении имен существительных во множественном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Обобщение по теме «Склонение имен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Составление рассказа по опорным словам 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Имя прилагательное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Связь имен прилагательных с именами 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безударных окончаний имен прилагательных мужского и среднего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склонении имен прилагательных мужского и среднего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имен прилагательных женского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склонении имен прилагательных женского </w:t>
            </w:r>
            <w:r w:rsidRPr="00654DBA">
              <w:rPr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  <w:r w:rsidRPr="00654DB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i/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склонение имен прилагательных  во множественном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rPr>
          <w:trHeight w:val="6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Местоимение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Личные местоимения первого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Личные местоимения второго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Личные местоимения третьего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личных местоимений 3 лица по родам и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Деловое письмо. Заявление.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Личные местоимения единственного и 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личных местоимений 1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личных местоимений 2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Склонение личных местоимений 3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 по теме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3 четверть (47 часов)</w:t>
            </w: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Части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Глагол </w:t>
            </w:r>
          </w:p>
          <w:p w:rsidR="00654DBA" w:rsidRPr="00654DBA" w:rsidRDefault="00654DBA" w:rsidP="00654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Значение глагола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Значение глагола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Настоящее время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Будущее время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изменении глаголов по временам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изменении глаголов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изменении глаголов прошедшего времени по родам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глаголов прошедшего времени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изменении глаголов прошедшего времени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Множественное число глаголов прошедшего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Глаголы прошедшего времени во множественном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Изменение глаголов прошедшего времени по родам и по </w:t>
            </w:r>
            <w:r w:rsidRPr="00654DBA">
              <w:rPr>
                <w:sz w:val="24"/>
                <w:szCs w:val="24"/>
              </w:rPr>
              <w:lastRenderedPageBreak/>
              <w:t>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изменении глаголов прошедшего времени по родам и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 «Изменение глаголов по родам и числам»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 xml:space="preserve">Не </w:t>
            </w:r>
            <w:r w:rsidRPr="00654DBA">
              <w:rPr>
                <w:sz w:val="24"/>
                <w:szCs w:val="24"/>
              </w:rPr>
              <w:t>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Правописание </w:t>
            </w:r>
            <w:r w:rsidRPr="00654DBA">
              <w:rPr>
                <w:b/>
                <w:sz w:val="24"/>
                <w:szCs w:val="24"/>
              </w:rPr>
              <w:t xml:space="preserve">не </w:t>
            </w:r>
            <w:r w:rsidRPr="00654DBA">
              <w:rPr>
                <w:sz w:val="24"/>
                <w:szCs w:val="24"/>
              </w:rPr>
              <w:t>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правописании частицы </w:t>
            </w:r>
            <w:r w:rsidRPr="00654DBA">
              <w:rPr>
                <w:b/>
                <w:sz w:val="24"/>
                <w:szCs w:val="24"/>
              </w:rPr>
              <w:t xml:space="preserve">не </w:t>
            </w:r>
            <w:r w:rsidRPr="00654DBA">
              <w:rPr>
                <w:sz w:val="24"/>
                <w:szCs w:val="24"/>
              </w:rPr>
              <w:t>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Самостоятельная работа  по теме «Изменение глаголов по временам»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изменении глаголов по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Первое лицо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Глаголы первого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Второе лицо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Глаголы второго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Третье лицо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Глаголы третьего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0D14B7">
        <w:trPr>
          <w:trHeight w:val="40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Глаголы на </w:t>
            </w:r>
            <w:r w:rsidRPr="00654DBA">
              <w:rPr>
                <w:b/>
                <w:sz w:val="24"/>
                <w:szCs w:val="24"/>
              </w:rPr>
              <w:t>– ся, -сь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правописании глаголов на </w:t>
            </w:r>
            <w:r w:rsidRPr="00654DBA">
              <w:rPr>
                <w:b/>
                <w:sz w:val="24"/>
                <w:szCs w:val="24"/>
              </w:rPr>
              <w:t>– ся, -сь</w:t>
            </w:r>
            <w:r w:rsidRPr="00654DB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глаголов второго лица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глаголов второго лица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с деформированным текстом «За городом»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Правописание глаголов в третьем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правописании глаголов в третьем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Правописание глаголов третьего лица на </w:t>
            </w:r>
            <w:r w:rsidRPr="00654DBA">
              <w:rPr>
                <w:b/>
                <w:sz w:val="24"/>
                <w:szCs w:val="24"/>
              </w:rPr>
              <w:t>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правописании глаголов третьего лица 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на </w:t>
            </w:r>
            <w:r w:rsidRPr="00654DBA">
              <w:rPr>
                <w:b/>
                <w:sz w:val="24"/>
                <w:szCs w:val="24"/>
              </w:rPr>
              <w:t>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Деловое письмо. Написание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rPr>
          <w:trHeight w:val="48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0D14B7">
            <w:pPr>
              <w:jc w:val="center"/>
              <w:rPr>
                <w:b/>
                <w:sz w:val="24"/>
                <w:szCs w:val="24"/>
              </w:rPr>
            </w:pPr>
            <w:r w:rsidRPr="00654DBA">
              <w:rPr>
                <w:b/>
                <w:sz w:val="24"/>
                <w:szCs w:val="24"/>
              </w:rPr>
              <w:t>4 четверть (39 часов)</w:t>
            </w:r>
          </w:p>
          <w:p w:rsidR="00654DBA" w:rsidRPr="00654DBA" w:rsidRDefault="00654DBA" w:rsidP="000D1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0D14B7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</w:t>
            </w:r>
          </w:p>
          <w:p w:rsidR="00654DBA" w:rsidRPr="00654DBA" w:rsidRDefault="00654DBA" w:rsidP="0065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Главные члены предложения 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выделении главных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выделении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разборе предложения по членам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Составление сложного предложения из двух простых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дифференциации простых и сложных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Простое предложение с однородными членами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Предложения с однородными членами с одиночным союзом </w:t>
            </w:r>
            <w:r w:rsidRPr="00654DB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Предложения с однородными членами с повторяющимся союзом </w:t>
            </w:r>
            <w:r w:rsidRPr="00654DB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написании предложений с однородными членами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по теме «Написание предложений с однородными членами»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Самостоятельная работа по теме «Простое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Р/р. Сочинение по картине В.М.Васнецова «После побоища Игоря Святославовича с половцами»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написании сложных предложений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Сложные предложения с союзом</w:t>
            </w:r>
            <w:r w:rsidRPr="00654DBA">
              <w:rPr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написании сложных предложений</w:t>
            </w:r>
          </w:p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 с союзом</w:t>
            </w:r>
            <w:r w:rsidRPr="00654DBA">
              <w:rPr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0D14B7" w:rsidRDefault="00654DBA" w:rsidP="00654DBA">
            <w:pPr>
              <w:rPr>
                <w:b/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Сложные предложения с союзами </w:t>
            </w:r>
            <w:r w:rsidRPr="00654DBA">
              <w:rPr>
                <w:b/>
                <w:sz w:val="24"/>
                <w:szCs w:val="24"/>
              </w:rPr>
              <w:t>а, 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 xml:space="preserve">Упражнение в написании сложных предложений с союзами </w:t>
            </w:r>
            <w:r w:rsidRPr="00654DBA">
              <w:rPr>
                <w:b/>
                <w:sz w:val="24"/>
                <w:szCs w:val="24"/>
              </w:rPr>
              <w:t>а, 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0D14B7">
        <w:trPr>
          <w:trHeight w:val="31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написании сложных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Упражнение в написании предложений с обращением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Обобщение по теме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0D14B7">
        <w:trPr>
          <w:trHeight w:val="3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0D14B7">
            <w:pPr>
              <w:jc w:val="center"/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Диктант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Простое 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Повторение. Сложное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  <w:tr w:rsidR="00654DBA" w:rsidRPr="00654DBA" w:rsidTr="00654DB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39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  <w:r w:rsidRPr="00654DBA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A" w:rsidRPr="00654DBA" w:rsidRDefault="00654DBA" w:rsidP="00654DBA">
            <w:pPr>
              <w:rPr>
                <w:sz w:val="24"/>
                <w:szCs w:val="24"/>
              </w:rPr>
            </w:pPr>
          </w:p>
        </w:tc>
      </w:tr>
    </w:tbl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1A2456" w:rsidRDefault="001A2456" w:rsidP="000D14B7">
      <w:pPr>
        <w:jc w:val="center"/>
        <w:rPr>
          <w:b/>
          <w:sz w:val="32"/>
          <w:szCs w:val="32"/>
        </w:rPr>
      </w:pPr>
    </w:p>
    <w:p w:rsidR="00D60AA9" w:rsidRPr="006B60E3" w:rsidRDefault="00D60AA9" w:rsidP="000D14B7">
      <w:pPr>
        <w:jc w:val="center"/>
        <w:rPr>
          <w:sz w:val="32"/>
          <w:szCs w:val="32"/>
        </w:rPr>
      </w:pPr>
      <w:r w:rsidRPr="006B60E3">
        <w:rPr>
          <w:b/>
          <w:sz w:val="32"/>
          <w:szCs w:val="32"/>
        </w:rPr>
        <w:lastRenderedPageBreak/>
        <w:t>Календарно-тематическое планирование</w:t>
      </w:r>
      <w:r>
        <w:rPr>
          <w:b/>
          <w:sz w:val="32"/>
          <w:szCs w:val="32"/>
        </w:rPr>
        <w:t xml:space="preserve"> 8 класс</w:t>
      </w:r>
    </w:p>
    <w:tbl>
      <w:tblPr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6"/>
        <w:gridCol w:w="6216"/>
        <w:gridCol w:w="1035"/>
        <w:gridCol w:w="1646"/>
      </w:tblGrid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center"/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center"/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Дата</w:t>
            </w: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День знаний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</w:t>
            </w: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Предложение простое и сложное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2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предложения с союзами и, а, но и без них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</w:t>
            </w: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08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Постановка запятых при однородных членах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846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0D14B7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Сравнение простых предложений с однородными членами с союзами и,а, но, со сложными предложениями с этими же союзами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Расписка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Диагностический диктант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44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Слово. Состав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75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Однокоренные слова, относящиеся к разным частям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Разбор по составу слова, относящихся к разным частям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0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Образование слов при помощи приставок и суффиксов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68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527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звонких и глухих согласных в корне слова путем подбора однокоренных слов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ударных и безударных гласных в корне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52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звонких и глухих согласных в корне слова путем подбора однокоренных слов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8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непроизносимых согласных в корне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54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Самостоятельная работа по теме "Правописание гласных и согласных в корне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приставок с ОиА (от-, до-, по-, про-, за-, на-)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приставок с ОиА (от-, до-, по-, про-, за-, на-)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Приставка пере-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515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Единообразное написание приставок на согласные вне зависимости от произношения (с-, в-, над-, под-, от-)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5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0D14B7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Единообразное написание приставок на согласные вне зависимости от произношения (с-, в-, над-, под-, от-)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5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Образование сложных слов с помощью соединительных гласных О,Е и без соединительных гласных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"Состав слова"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Автобиография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1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74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"Состав слова"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Части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Части речи-это группы слов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6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Грамматические признаки имени существительного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8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Имена собственные,обозначающие различные названия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55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46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имен существительных в ед.ч. (1-е, 2-е, 3-е)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6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Падежные окончания имен существительных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безударных окончаний имен существительных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безударных окончаний имен существительных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Краткий пересказ текста с составлением плана "Газета и журнал"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падежных окончаний имен существительных мн.ч.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6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"Имя существительное"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36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"Правописание падежных окончаний существительных"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2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"Правописание падежных окончаний имен существительных"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1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Заявление (о приеме на работу, об увольнении с работы, о материальной помощи идр.)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Роль прилагательного в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28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Согласование имен прилагательных с существительными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18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Родовые окончания имен прилагательных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безударных окончаний имен прилагательных среднего рода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безударных окончаний имен прилагательных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безударных окончаний имен прилагательных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7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Зрительный диктант по теме "Правописание безударных окончаний имен прилагательных ед.ч."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447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"Правописание безударных окончаний имен прилагательных ед.ч."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падежных окончаний имен прилагательных мн.ч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8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Имена прилагательные на -ий, -ья, -ье, -ьи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51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имен прилагательных ед.ч. На -ий, -ья, -ье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Практические упражнения в склонении имен прилагательных ед.ч. на -ий, -ья,-ье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36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прилагательных во мн.ч. на -ьи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"Имя прилагательное"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63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"Имя прилагательное"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52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Изложение по опорным словосочетаниям "Волки"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Личные местоимения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Лицо и число местоимений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личных местоимений 1лица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личных местоимений 2 лица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личных местоимений 3 лица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b/>
                <w:sz w:val="24"/>
                <w:szCs w:val="24"/>
              </w:rPr>
            </w:pPr>
            <w:r w:rsidRPr="002A35B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местоимений 3 лица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29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предлогов с местоимениями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Сочинение по плану;иллюстрации к опорным словосочетаниям "Муму"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384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"Правописание личных местоимений"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"Личные местоимения"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"Личные местоимения"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Доверенность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Глагол как часть речи.Роль глагола в речи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шипящих на конце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Род и число глаголов прошедшего времени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глаголов 2 лица ед.ч.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Изложение по картине Б.Кустодиева "Масленица"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Глаголы 3 лица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глаголов на -тся и -ться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Различение глаголов 3 лица и глаголов неопределенной формы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0D14B7">
        <w:trPr>
          <w:trHeight w:val="607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Самостоятельная работа по теме "Правописание глаголов неопределенной формы и 3 лица"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Сочинение по опорным словосочетаниям на тему "Кем хочу быть и почему?"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"Глагол"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Личные окончания глаголов I и  II спряжения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Окончания глаголов I и II спряжения на -ся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Различение глаголов I и II спряжения по окончаниям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Проверка безударных личных окончаний глаголов I и II спряжения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личных окончаний глаголов II спряжения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личных окончаний глаголов I спряжения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Различение безударных окончаний глаголов ед. и мн.ч.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"Правописание безударных личных окончаний глаголов I и II спряжения"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"Правописание безударных личных окончаний глаголов I и  II спряжения"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"Правописание безударных личных окончаний глаголов I и  II спряжения"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Сочинение-описание по картине К.Маковского "Дети, бегущие от грозы"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Деловая бумага. Анкета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Простое предложение нераспространенное и распространенное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Изложение по опорным словосочетаниям "Дом древних людей"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Запятая при однородных членах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Союзы при однородных членах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Однородные члены предложения распространенные и нераспространенные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Распространение однородных членов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"Знаки препинания в простом предложении с однородными членами"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"Знаки препинания в простом предложении с однородными членами"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Сочинение по картине и плану "Случай на рыбалке"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Обращение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Обращение при речевом этикете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Виды предложений по интонации и выражению чувств. Знаки препинания в конце предложений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Самостоятельная работа по теме "Обращение"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Урок-зачет по теме "Простое предложение"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предложения с союзами и, а, но и без них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Постановка запятой в предложениях перед союзом 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1078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Сравнение простых предложений с однородными членами с союзами и,а, но, со сложными предложениями с этими же союзами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предложения с союзными словами ЧТО, ЧТОБЫ, ПОТОМУ ЧТО, КОТОРЫЙ, ГДЕ, КОГДА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предложения с союзными словами ЧТО, ЧТОБЫ, ПОТОМУ ЧТО, КОТОРЫЙ, ГДЕ, КОГДА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Постановка запятых перед союзными словами 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Контрольный диктант по теме "Знаки препинания в сложном предложении"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"Знаки препинания в сложном предложении"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127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128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Единообразное написание гласных и согласных в корне слова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129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130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Итоговый диктант по теме "Практическое употребление орфограмм, изученных за учебный год"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80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131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Работа над ошибками по теме "Практическое употребление орфограмм, изученных за учебный год"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132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Правописание окончаний глаголов I и II спряжения 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539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133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Правописание окончаний глаголов I и II спряжения 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134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Объявление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135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предложения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  <w:tr w:rsidR="00D60AA9" w:rsidRPr="002A35B4" w:rsidTr="00D60AA9">
        <w:trPr>
          <w:trHeight w:val="270"/>
        </w:trPr>
        <w:tc>
          <w:tcPr>
            <w:tcW w:w="317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136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60AA9" w:rsidRPr="002A35B4" w:rsidRDefault="00D60AA9" w:rsidP="00D60AA9">
            <w:pPr>
              <w:rPr>
                <w:sz w:val="24"/>
                <w:szCs w:val="24"/>
              </w:rPr>
            </w:pPr>
          </w:p>
        </w:tc>
      </w:tr>
    </w:tbl>
    <w:p w:rsidR="00D60AA9" w:rsidRPr="002A35B4" w:rsidRDefault="00D60AA9" w:rsidP="00D60AA9">
      <w:pPr>
        <w:spacing w:line="360" w:lineRule="auto"/>
        <w:ind w:left="360" w:right="175"/>
        <w:rPr>
          <w:sz w:val="24"/>
          <w:szCs w:val="24"/>
        </w:rPr>
      </w:pPr>
    </w:p>
    <w:p w:rsidR="002A35B4" w:rsidRDefault="002A35B4" w:rsidP="002A35B4">
      <w:pPr>
        <w:jc w:val="center"/>
        <w:rPr>
          <w:b/>
          <w:sz w:val="32"/>
          <w:szCs w:val="32"/>
        </w:rPr>
      </w:pPr>
    </w:p>
    <w:p w:rsidR="002A35B4" w:rsidRDefault="002A35B4" w:rsidP="002A35B4">
      <w:pPr>
        <w:jc w:val="center"/>
        <w:rPr>
          <w:b/>
          <w:sz w:val="32"/>
          <w:szCs w:val="32"/>
        </w:rPr>
      </w:pPr>
    </w:p>
    <w:p w:rsidR="000D14B7" w:rsidRDefault="000D14B7" w:rsidP="000D14B7">
      <w:pPr>
        <w:rPr>
          <w:b/>
          <w:sz w:val="32"/>
          <w:szCs w:val="32"/>
        </w:rPr>
      </w:pPr>
    </w:p>
    <w:p w:rsidR="008905CF" w:rsidRDefault="008905CF" w:rsidP="000D14B7">
      <w:pPr>
        <w:jc w:val="center"/>
        <w:rPr>
          <w:b/>
          <w:sz w:val="32"/>
          <w:szCs w:val="32"/>
        </w:rPr>
      </w:pPr>
    </w:p>
    <w:p w:rsidR="008905CF" w:rsidRDefault="008905CF" w:rsidP="000D14B7">
      <w:pPr>
        <w:jc w:val="center"/>
        <w:rPr>
          <w:b/>
          <w:sz w:val="32"/>
          <w:szCs w:val="32"/>
        </w:rPr>
      </w:pPr>
    </w:p>
    <w:p w:rsidR="008905CF" w:rsidRDefault="008905CF" w:rsidP="000D14B7">
      <w:pPr>
        <w:jc w:val="center"/>
        <w:rPr>
          <w:b/>
          <w:sz w:val="32"/>
          <w:szCs w:val="32"/>
        </w:rPr>
      </w:pPr>
    </w:p>
    <w:p w:rsidR="008905CF" w:rsidRDefault="008905CF" w:rsidP="000D14B7">
      <w:pPr>
        <w:jc w:val="center"/>
        <w:rPr>
          <w:b/>
          <w:sz w:val="32"/>
          <w:szCs w:val="32"/>
        </w:rPr>
      </w:pPr>
    </w:p>
    <w:p w:rsidR="00D60AA9" w:rsidRPr="002A35B4" w:rsidRDefault="002A35B4" w:rsidP="000D14B7">
      <w:pPr>
        <w:jc w:val="center"/>
        <w:rPr>
          <w:sz w:val="32"/>
          <w:szCs w:val="32"/>
        </w:rPr>
      </w:pPr>
      <w:r w:rsidRPr="006B60E3">
        <w:rPr>
          <w:b/>
          <w:sz w:val="32"/>
          <w:szCs w:val="32"/>
        </w:rPr>
        <w:lastRenderedPageBreak/>
        <w:t>Календарно-тематическое планирование</w:t>
      </w:r>
      <w:r>
        <w:rPr>
          <w:b/>
          <w:sz w:val="32"/>
          <w:szCs w:val="32"/>
        </w:rPr>
        <w:t xml:space="preserve"> 9 класс</w:t>
      </w:r>
    </w:p>
    <w:tbl>
      <w:tblPr>
        <w:tblpPr w:leftFromText="180" w:rightFromText="180" w:vertAnchor="text" w:horzAnchor="margin" w:tblpX="-459" w:tblpY="578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812"/>
        <w:gridCol w:w="1134"/>
        <w:gridCol w:w="1689"/>
      </w:tblGrid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I четверть - 36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повторение - 6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Простое предложение. Простое предложение с однородными членами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Сложное предложение с союзами и, а, но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Сложное предложение со словами где, когда, который, что, чтобы, потому что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 Р/р. Сочинение по картине И.И.Левитана "Золотая осень"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 xml:space="preserve"> звуки и буквы - 8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Согласные звуки (парные буквы)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Буквы Е, Е, Ю, 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Объявление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состав слова - 11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Состав слова. Вводный урок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Способы образования вводных слов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Единообразное написание ударных и безударных гласных в корнях слов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Единообразное написание звонких и глухих согласных в корнях слов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приставок. Гласные и согласные в приставках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приставок раз-(рас-), без-(бес), из-(ис-), воз-(вос-)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Сложносокращенные слова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Роль существительного в речи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Грамматические признаки имени существительного (категории)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 "Имя существительное"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>II четверть - 28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Имя прилагательное. Вводный урок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Основные грамматические категории имени прилагательного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Род, число, падеж имени прилагательного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Морфологический разбор имен прилагательных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Изложение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Безударные окончания имен прилагательных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both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Имена прилагательные на -ий, -ья, -ье, -ьи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31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both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>Личные местоимения - 16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Основные грамматические категории местоимений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Местоимения 1-го лица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Местоимения 2-го лица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Местоимения 3-го лица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Единственное число местоимений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Множественное число местоимений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Личные местоимения с предлогами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личных местоимений с предлогами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59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Письма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 xml:space="preserve"> Глагол - 27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Основные грамматические категории глагола ( время, лицо, число, род)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>III четверть - 40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Различие глаголов по значению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66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67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Род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68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Число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69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70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Не с глаголами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71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Изменение глагола по лицам и числам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72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глаголов во 2-м лице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глаголов в неопределенной форме и глаголов 2-го лица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74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Ударные и безударные окончания глаголов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76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77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I и  II спряжение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II спряжение глаголов в неопределенной форме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79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Изменение глаголов по лицам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80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Окончание глаголов I спряжения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Правописание окончания глаголов I и II спряжения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Повелительная форма глаголов единственного числа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Глагол в повелительной форме множественного числа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Ь в глаголах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Деловое письмо. Анкета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Обобщающий урок по теме "Спряжения глаголов"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89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 xml:space="preserve"> Наречие - 11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Наречие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Наречия, которые обозначают время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Наречия, которые обозначают место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Наречия, которые обозначают способ действия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наречий с -а на конце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наречий с -о на конце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99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Сочинение  "Моя будущая профессия"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 xml:space="preserve"> Имя числительное - 8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Количественные и порядковые имена числительные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имен числительных от 5 до 20 и 30, от 50 до 80, от 500 до 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>IV четверть - 32 часа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Ь в числительных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Правописание числительных 90, 200, 300, 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Р/р. Числа в деловых бумагах. Доверенность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109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  <w:lang w:val="en-US"/>
              </w:rPr>
              <w:t>Части речи - 7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Наречие. Местоимение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 xml:space="preserve">             </w:t>
            </w:r>
            <w:r w:rsidRPr="002A35B4">
              <w:rPr>
                <w:b/>
                <w:bCs/>
                <w:sz w:val="24"/>
                <w:szCs w:val="24"/>
                <w:lang w:val="en-US"/>
              </w:rPr>
              <w:t xml:space="preserve"> Предложение - 14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119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Предложения с союзами и, а, но и без них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Предложения со словами который, когда, где, что, чтобы, потому что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Составление простых и сложных предложений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Прямая речь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510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127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Кавычки при прямой речи и двоеточие перед ней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128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Большая буква в прямой речи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129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Обобщающие упражнения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B4">
              <w:rPr>
                <w:b/>
                <w:bCs/>
                <w:sz w:val="24"/>
                <w:szCs w:val="24"/>
              </w:rPr>
              <w:t xml:space="preserve"> Повторение за год - 6 часов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Запятая в сложном предложении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76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Грамматические признаки существительного, прилагательного, глагола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  <w:tr w:rsidR="002A35B4" w:rsidRPr="002A35B4" w:rsidTr="00654DBA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136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jc w:val="right"/>
              <w:rPr>
                <w:sz w:val="24"/>
                <w:szCs w:val="24"/>
              </w:rPr>
            </w:pPr>
            <w:r w:rsidRPr="002A35B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2A35B4" w:rsidRPr="002A35B4" w:rsidRDefault="002A35B4" w:rsidP="00654DBA">
            <w:pPr>
              <w:rPr>
                <w:sz w:val="24"/>
                <w:szCs w:val="24"/>
              </w:rPr>
            </w:pPr>
          </w:p>
        </w:tc>
      </w:tr>
    </w:tbl>
    <w:p w:rsidR="002A35B4" w:rsidRPr="002A35B4" w:rsidRDefault="002A35B4" w:rsidP="00620955">
      <w:pPr>
        <w:spacing w:line="360" w:lineRule="auto"/>
        <w:ind w:left="57" w:right="57" w:firstLine="180"/>
        <w:jc w:val="center"/>
        <w:rPr>
          <w:b/>
          <w:i/>
          <w:sz w:val="24"/>
          <w:szCs w:val="24"/>
        </w:rPr>
      </w:pPr>
    </w:p>
    <w:p w:rsidR="002A35B4" w:rsidRPr="002A35B4" w:rsidRDefault="002A35B4" w:rsidP="002A35B4">
      <w:pPr>
        <w:spacing w:line="360" w:lineRule="auto"/>
        <w:ind w:right="-5" w:firstLine="180"/>
        <w:jc w:val="center"/>
        <w:rPr>
          <w:b/>
          <w:i/>
          <w:sz w:val="24"/>
          <w:szCs w:val="24"/>
        </w:rPr>
      </w:pPr>
    </w:p>
    <w:p w:rsidR="00DB67AE" w:rsidRPr="002A35B4" w:rsidRDefault="00DB67AE" w:rsidP="00D60AA9">
      <w:pPr>
        <w:tabs>
          <w:tab w:val="left" w:pos="142"/>
        </w:tabs>
        <w:ind w:hanging="851"/>
        <w:rPr>
          <w:b/>
          <w:sz w:val="24"/>
          <w:szCs w:val="24"/>
        </w:rPr>
      </w:pPr>
    </w:p>
    <w:sectPr w:rsidR="00DB67AE" w:rsidRPr="002A35B4" w:rsidSect="00720CA6">
      <w:footerReference w:type="default" r:id="rId7"/>
      <w:pgSz w:w="11906" w:h="16838"/>
      <w:pgMar w:top="851" w:right="90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DA" w:rsidRDefault="005F29DA" w:rsidP="00BA4DFE">
      <w:r>
        <w:separator/>
      </w:r>
    </w:p>
  </w:endnote>
  <w:endnote w:type="continuationSeparator" w:id="0">
    <w:p w:rsidR="005F29DA" w:rsidRDefault="005F29DA" w:rsidP="00BA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874474"/>
      <w:docPartObj>
        <w:docPartGallery w:val="Page Numbers (Bottom of Page)"/>
        <w:docPartUnique/>
      </w:docPartObj>
    </w:sdtPr>
    <w:sdtEndPr/>
    <w:sdtContent>
      <w:p w:rsidR="001332D3" w:rsidRDefault="001332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D3" w:rsidRDefault="001332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DA" w:rsidRDefault="005F29DA" w:rsidP="00BA4DFE">
      <w:r>
        <w:separator/>
      </w:r>
    </w:p>
  </w:footnote>
  <w:footnote w:type="continuationSeparator" w:id="0">
    <w:p w:rsidR="005F29DA" w:rsidRDefault="005F29DA" w:rsidP="00BA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9C0C9B"/>
    <w:multiLevelType w:val="hybridMultilevel"/>
    <w:tmpl w:val="A66AD6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041EB6"/>
    <w:multiLevelType w:val="hybridMultilevel"/>
    <w:tmpl w:val="66205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97FA5"/>
    <w:multiLevelType w:val="hybridMultilevel"/>
    <w:tmpl w:val="420E76D6"/>
    <w:lvl w:ilvl="0" w:tplc="E38AE6BE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69053B"/>
    <w:multiLevelType w:val="hybridMultilevel"/>
    <w:tmpl w:val="A8D2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1D5B"/>
    <w:multiLevelType w:val="hybridMultilevel"/>
    <w:tmpl w:val="C1BAB1CA"/>
    <w:lvl w:ilvl="0" w:tplc="E38AE6B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E159D"/>
    <w:multiLevelType w:val="hybridMultilevel"/>
    <w:tmpl w:val="B22608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AA21BC"/>
    <w:multiLevelType w:val="hybridMultilevel"/>
    <w:tmpl w:val="BB402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B388A"/>
    <w:multiLevelType w:val="hybridMultilevel"/>
    <w:tmpl w:val="B0089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F729DF"/>
    <w:multiLevelType w:val="hybridMultilevel"/>
    <w:tmpl w:val="0D0E3BCE"/>
    <w:lvl w:ilvl="0" w:tplc="F74CBFC8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831E8"/>
    <w:multiLevelType w:val="hybridMultilevel"/>
    <w:tmpl w:val="9EE8DA1C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8" w15:restartNumberingAfterBreak="0">
    <w:nsid w:val="70205C3E"/>
    <w:multiLevelType w:val="hybridMultilevel"/>
    <w:tmpl w:val="22BE5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17"/>
  </w:num>
  <w:num w:numId="17">
    <w:abstractNumId w:val="2"/>
  </w:num>
  <w:num w:numId="18">
    <w:abstractNumId w:val="5"/>
  </w:num>
  <w:num w:numId="19">
    <w:abstractNumId w:val="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FB0"/>
    <w:rsid w:val="00040128"/>
    <w:rsid w:val="00056B88"/>
    <w:rsid w:val="000B585F"/>
    <w:rsid w:val="000D14B7"/>
    <w:rsid w:val="000F4973"/>
    <w:rsid w:val="00100668"/>
    <w:rsid w:val="001332D3"/>
    <w:rsid w:val="00135FBC"/>
    <w:rsid w:val="001A2456"/>
    <w:rsid w:val="001A7CE0"/>
    <w:rsid w:val="00227B78"/>
    <w:rsid w:val="00260D36"/>
    <w:rsid w:val="002616F4"/>
    <w:rsid w:val="002A35B4"/>
    <w:rsid w:val="00347758"/>
    <w:rsid w:val="00544CFF"/>
    <w:rsid w:val="00573362"/>
    <w:rsid w:val="005775DD"/>
    <w:rsid w:val="005C201A"/>
    <w:rsid w:val="005F29DA"/>
    <w:rsid w:val="00620955"/>
    <w:rsid w:val="00654DBA"/>
    <w:rsid w:val="00720CA6"/>
    <w:rsid w:val="007F2CEB"/>
    <w:rsid w:val="00876DEE"/>
    <w:rsid w:val="008905CF"/>
    <w:rsid w:val="008956D4"/>
    <w:rsid w:val="008A34F6"/>
    <w:rsid w:val="008B15D1"/>
    <w:rsid w:val="00907F27"/>
    <w:rsid w:val="00974088"/>
    <w:rsid w:val="009B54BD"/>
    <w:rsid w:val="00A37021"/>
    <w:rsid w:val="00A65D11"/>
    <w:rsid w:val="00A6725E"/>
    <w:rsid w:val="00A92F66"/>
    <w:rsid w:val="00A94B0F"/>
    <w:rsid w:val="00B545F1"/>
    <w:rsid w:val="00BA4DFE"/>
    <w:rsid w:val="00C0508F"/>
    <w:rsid w:val="00C62FB0"/>
    <w:rsid w:val="00CB011E"/>
    <w:rsid w:val="00CD0519"/>
    <w:rsid w:val="00D60AA9"/>
    <w:rsid w:val="00D71091"/>
    <w:rsid w:val="00D80923"/>
    <w:rsid w:val="00DB67AE"/>
    <w:rsid w:val="00DC49EF"/>
    <w:rsid w:val="00DD044D"/>
    <w:rsid w:val="00DD2368"/>
    <w:rsid w:val="00DD3463"/>
    <w:rsid w:val="00E23B8F"/>
    <w:rsid w:val="00E8159A"/>
    <w:rsid w:val="00E8592E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2929BB-E698-46CF-BC5B-278104A0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62FB0"/>
    <w:pPr>
      <w:ind w:left="720"/>
    </w:pPr>
  </w:style>
  <w:style w:type="table" w:styleId="a3">
    <w:name w:val="Table Grid"/>
    <w:basedOn w:val="a1"/>
    <w:uiPriority w:val="59"/>
    <w:rsid w:val="00100668"/>
    <w:pPr>
      <w:spacing w:after="0" w:line="240" w:lineRule="auto"/>
      <w:ind w:left="1134" w:right="1134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0668"/>
    <w:pPr>
      <w:spacing w:after="120"/>
    </w:pPr>
  </w:style>
  <w:style w:type="character" w:customStyle="1" w:styleId="a5">
    <w:name w:val="Основной текст Знак"/>
    <w:basedOn w:val="a0"/>
    <w:link w:val="a4"/>
    <w:rsid w:val="001006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2">
    <w:name w:val="FR2"/>
    <w:rsid w:val="0010066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c37">
    <w:name w:val="c37"/>
    <w:basedOn w:val="a"/>
    <w:rsid w:val="0010066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100668"/>
  </w:style>
  <w:style w:type="character" w:customStyle="1" w:styleId="c12">
    <w:name w:val="c12"/>
    <w:basedOn w:val="a0"/>
    <w:rsid w:val="00100668"/>
  </w:style>
  <w:style w:type="paragraph" w:customStyle="1" w:styleId="2">
    <w:name w:val="Абзац списка2"/>
    <w:basedOn w:val="a"/>
    <w:rsid w:val="00DB67AE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6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7A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D60AA9"/>
    <w:pPr>
      <w:suppressAutoHyphens w:val="0"/>
      <w:ind w:left="720" w:right="1134"/>
      <w:contextualSpacing/>
    </w:pPr>
    <w:rPr>
      <w:rFonts w:eastAsiaTheme="minorHAnsi"/>
      <w:sz w:val="24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60AA9"/>
    <w:pPr>
      <w:tabs>
        <w:tab w:val="center" w:pos="4677"/>
        <w:tab w:val="right" w:pos="9355"/>
      </w:tabs>
      <w:suppressAutoHyphens w:val="0"/>
      <w:ind w:left="1134" w:right="1134"/>
    </w:pPr>
    <w:rPr>
      <w:rFonts w:eastAsiaTheme="minorHAnsi"/>
      <w:sz w:val="24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60AA9"/>
    <w:rPr>
      <w:rFonts w:ascii="Times New Roman" w:hAnsi="Times New Roman" w:cs="Times New Roman"/>
      <w:sz w:val="24"/>
    </w:rPr>
  </w:style>
  <w:style w:type="paragraph" w:customStyle="1" w:styleId="10">
    <w:name w:val="Название объекта1"/>
    <w:basedOn w:val="a"/>
    <w:next w:val="a"/>
    <w:rsid w:val="00654DBA"/>
    <w:pPr>
      <w:jc w:val="center"/>
    </w:pPr>
    <w:rPr>
      <w:b/>
      <w:sz w:val="32"/>
      <w:szCs w:val="20"/>
    </w:rPr>
  </w:style>
  <w:style w:type="paragraph" w:customStyle="1" w:styleId="3">
    <w:name w:val="Абзац списка3"/>
    <w:basedOn w:val="a"/>
    <w:rsid w:val="00DD2368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13100</Words>
  <Characters>74673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32</cp:revision>
  <dcterms:created xsi:type="dcterms:W3CDTF">2015-09-10T18:18:00Z</dcterms:created>
  <dcterms:modified xsi:type="dcterms:W3CDTF">2015-12-08T07:51:00Z</dcterms:modified>
</cp:coreProperties>
</file>