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A6F1F" w:rsidTr="007A6F1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1F" w:rsidRDefault="007A6F1F" w:rsidP="007A6F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A6F1F" w:rsidRDefault="007A6F1F" w:rsidP="007A6F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A6F1F" w:rsidRDefault="007A6F1F" w:rsidP="007A6F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/</w:t>
            </w:r>
            <w:r w:rsidR="00BF36B8">
              <w:rPr>
                <w:rFonts w:ascii="Times New Roman" w:hAnsi="Times New Roman" w:cs="Times New Roman"/>
                <w:sz w:val="24"/>
                <w:szCs w:val="24"/>
              </w:rPr>
              <w:t xml:space="preserve">В.В.Иванина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A6F1F" w:rsidRDefault="007A6F1F" w:rsidP="007A6F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1    </w:t>
            </w:r>
          </w:p>
          <w:p w:rsidR="007A6F1F" w:rsidRDefault="00BF36B8" w:rsidP="007A6F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 »       2013</w:t>
            </w:r>
            <w:r w:rsidR="007A6F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F1F" w:rsidRDefault="007A6F1F" w:rsidP="007A6F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A6F1F" w:rsidRDefault="007A6F1F" w:rsidP="007A6F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УВР МОУ «СОШ №2 г. Ершова»</w:t>
            </w:r>
          </w:p>
          <w:p w:rsidR="007A6F1F" w:rsidRDefault="007A6F1F" w:rsidP="007A6F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______/С. В. Белохвостова /</w:t>
            </w:r>
          </w:p>
          <w:p w:rsidR="007A6F1F" w:rsidRDefault="00BF36B8" w:rsidP="007A6F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«   »                  2013</w:t>
            </w:r>
            <w:r w:rsidR="007A6F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A6F1F" w:rsidRDefault="007A6F1F" w:rsidP="007A6F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1F" w:rsidRDefault="007A6F1F" w:rsidP="007A6F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7A6F1F" w:rsidRDefault="007A6F1F" w:rsidP="007A6F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МОУ</w:t>
            </w:r>
          </w:p>
          <w:p w:rsidR="007A6F1F" w:rsidRDefault="007A6F1F" w:rsidP="007A6F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№2 г. Ершова»</w:t>
            </w:r>
          </w:p>
          <w:p w:rsidR="007A6F1F" w:rsidRDefault="007A6F1F" w:rsidP="007A6F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/Ю. А. Тихова /</w:t>
            </w:r>
          </w:p>
          <w:p w:rsidR="007A6F1F" w:rsidRDefault="007A6F1F" w:rsidP="007A6F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</w:p>
          <w:p w:rsidR="007A6F1F" w:rsidRDefault="007A6F1F" w:rsidP="007A6F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 «</w:t>
            </w:r>
            <w:r w:rsidR="00BF36B8">
              <w:rPr>
                <w:rFonts w:ascii="Times New Roman" w:hAnsi="Times New Roman" w:cs="Times New Roman"/>
                <w:sz w:val="24"/>
                <w:szCs w:val="24"/>
              </w:rPr>
              <w:t xml:space="preserve">      »                    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A6F1F" w:rsidRDefault="007A6F1F" w:rsidP="007A6F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6F1F" w:rsidRDefault="007A6F1F" w:rsidP="007A6F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6F1F" w:rsidRDefault="007A6F1F" w:rsidP="007A6F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6F1F" w:rsidRDefault="007A6F1F" w:rsidP="007A6F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F1F" w:rsidRPr="006729A6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9A6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7A6F1F" w:rsidRDefault="00BF36B8" w:rsidP="007A6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Кунаева В.В.</w:t>
      </w:r>
      <w:r w:rsidR="007A6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первой  </w:t>
      </w:r>
      <w:r w:rsidRPr="001D3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категории,</w:t>
      </w: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технологии  </w:t>
      </w: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ступень основного общего образования,</w:t>
      </w: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 классы</w:t>
      </w: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F1F" w:rsidRDefault="007A6F1F" w:rsidP="007A6F1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педагогического совета</w:t>
      </w: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протокол № </w:t>
      </w:r>
      <w:r w:rsidR="00BF3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</w:p>
    <w:p w:rsidR="007A6F1F" w:rsidRDefault="007A6F1F" w:rsidP="007A6F1F">
      <w:pPr>
        <w:tabs>
          <w:tab w:val="left" w:pos="6663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«</w:t>
      </w:r>
      <w:r w:rsidR="00BF36B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F3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6B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F36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6F1F" w:rsidRDefault="007A6F1F" w:rsidP="007A6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BF36B8">
        <w:rPr>
          <w:rFonts w:ascii="Times New Roman" w:hAnsi="Times New Roman" w:cs="Times New Roman"/>
          <w:sz w:val="28"/>
          <w:szCs w:val="28"/>
        </w:rPr>
        <w:t>3-2014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A6F1F" w:rsidRDefault="007A6F1F" w:rsidP="00C0629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0629C" w:rsidRPr="0094653B" w:rsidRDefault="00C0629C" w:rsidP="007A6F1F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653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C0629C" w:rsidRPr="0094653B" w:rsidRDefault="007A6F1F" w:rsidP="007A6F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0629C" w:rsidRPr="0094653B">
        <w:rPr>
          <w:rFonts w:ascii="Times New Roman" w:eastAsia="Times New Roman" w:hAnsi="Times New Roman" w:cs="Times New Roman"/>
          <w:sz w:val="24"/>
          <w:szCs w:val="24"/>
        </w:rPr>
        <w:t xml:space="preserve"> Технология – это первообразующая деятельность человека, направленная на удовлетворение нужд и потребностей людей. Она включает процессы, связанные с преобразованием вещества, энергии, информации, при этом оказывает влияние на природу и общество, создаёт новый рукотворный мир.</w:t>
      </w:r>
      <w:r w:rsidR="00AA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29C" w:rsidRPr="0094653B">
        <w:rPr>
          <w:rFonts w:ascii="Times New Roman" w:eastAsia="Times New Roman" w:hAnsi="Times New Roman" w:cs="Times New Roman"/>
          <w:sz w:val="24"/>
          <w:szCs w:val="24"/>
        </w:rPr>
        <w:t>Результатом технологической деятельности являются продукты труда, соответствующие определённым характеристикам, заданным на стадии проектирования.</w:t>
      </w:r>
    </w:p>
    <w:p w:rsidR="00C0629C" w:rsidRPr="0094653B" w:rsidRDefault="00C0629C" w:rsidP="007A6F1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53B">
        <w:rPr>
          <w:rFonts w:ascii="Times New Roman" w:eastAsia="Times New Roman" w:hAnsi="Times New Roman" w:cs="Times New Roman"/>
          <w:sz w:val="24"/>
          <w:szCs w:val="24"/>
        </w:rPr>
        <w:t>Изучение технологии в основной школе направлено на достижение следующих целей:</w:t>
      </w:r>
    </w:p>
    <w:p w:rsidR="00C0629C" w:rsidRPr="0094653B" w:rsidRDefault="00C0629C" w:rsidP="007A6F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53B">
        <w:rPr>
          <w:rFonts w:ascii="Times New Roman" w:eastAsia="Times New Roman" w:hAnsi="Times New Roman" w:cs="Times New Roman"/>
          <w:sz w:val="24"/>
          <w:szCs w:val="24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C0629C" w:rsidRPr="0094653B" w:rsidRDefault="00C0629C" w:rsidP="007A6F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53B">
        <w:rPr>
          <w:rFonts w:ascii="Times New Roman" w:eastAsia="Times New Roman" w:hAnsi="Times New Roman" w:cs="Times New Roman"/>
          <w:sz w:val="24"/>
          <w:szCs w:val="24"/>
        </w:rPr>
        <w:t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составления своих жизненных и профессиональных планов, безопасных приёмов труда;</w:t>
      </w:r>
    </w:p>
    <w:p w:rsidR="00C0629C" w:rsidRPr="0094653B" w:rsidRDefault="00C0629C" w:rsidP="007A6F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53B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C0629C" w:rsidRPr="0094653B" w:rsidRDefault="00C0629C" w:rsidP="007A6F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53B">
        <w:rPr>
          <w:rFonts w:ascii="Times New Roman" w:eastAsia="Times New Roman" w:hAnsi="Times New Roman" w:cs="Times New Roman"/>
          <w:sz w:val="24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C0629C" w:rsidRPr="0094653B" w:rsidRDefault="00C0629C" w:rsidP="007A6F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53B">
        <w:rPr>
          <w:rFonts w:ascii="Times New Roman" w:eastAsia="Times New Roman" w:hAnsi="Times New Roman" w:cs="Times New Roman"/>
          <w:sz w:val="24"/>
          <w:szCs w:val="24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AA021F" w:rsidRDefault="00AA021F" w:rsidP="007A6F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21F" w:rsidRDefault="00AA021F" w:rsidP="007A6F1F">
      <w:pPr>
        <w:jc w:val="both"/>
        <w:rPr>
          <w:rFonts w:ascii="Times New Roman" w:hAnsi="Times New Roman" w:cs="Times New Roman"/>
          <w:sz w:val="24"/>
          <w:szCs w:val="24"/>
        </w:rPr>
      </w:pPr>
      <w:r w:rsidRPr="00EC7BF9">
        <w:rPr>
          <w:rFonts w:ascii="Times New Roman" w:hAnsi="Times New Roman" w:cs="Times New Roman"/>
          <w:sz w:val="24"/>
          <w:szCs w:val="24"/>
        </w:rPr>
        <w:t xml:space="preserve">    Данная программа составлена на основе Федерального государственного образовательного стандарта основного общего образования второго поколен</w:t>
      </w:r>
      <w:r>
        <w:rPr>
          <w:rFonts w:ascii="Times New Roman" w:hAnsi="Times New Roman" w:cs="Times New Roman"/>
          <w:sz w:val="24"/>
          <w:szCs w:val="24"/>
        </w:rPr>
        <w:t>ия по технологии  для 5-9</w:t>
      </w:r>
      <w:r w:rsidRPr="00EC7BF9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учреждений, с учетом </w:t>
      </w:r>
      <w:r>
        <w:rPr>
          <w:rFonts w:ascii="Times New Roman" w:hAnsi="Times New Roman" w:cs="Times New Roman"/>
          <w:sz w:val="24"/>
          <w:szCs w:val="24"/>
        </w:rPr>
        <w:t>полученных учащимися при обучении в начальной школе технологических знаний и опыта трудовой деятельности.</w:t>
      </w:r>
    </w:p>
    <w:p w:rsidR="00AA021F" w:rsidRDefault="00AA021F" w:rsidP="007A6F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BF9">
        <w:rPr>
          <w:rFonts w:ascii="Times New Roman" w:eastAsia="Times New Roman" w:hAnsi="Times New Roman" w:cs="Times New Roman"/>
          <w:sz w:val="24"/>
          <w:szCs w:val="24"/>
        </w:rPr>
        <w:t xml:space="preserve"> Рабочая  программа составлена на основе:</w:t>
      </w:r>
    </w:p>
    <w:p w:rsidR="00AA021F" w:rsidRDefault="00AA021F" w:rsidP="007A6F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BF9"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а основного общего образования</w:t>
      </w:r>
      <w:r w:rsidRPr="00EC7BF9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 приказом Министерства образования и науки Российской Федерации от «17»  </w:t>
      </w:r>
      <w:r w:rsidRPr="00EC7BF9">
        <w:rPr>
          <w:rFonts w:ascii="Times New Roman" w:eastAsia="Times New Roman" w:hAnsi="Times New Roman" w:cs="Times New Roman"/>
          <w:sz w:val="24"/>
          <w:szCs w:val="24"/>
          <w:u w:val="single"/>
        </w:rPr>
        <w:t>декабря</w:t>
      </w:r>
      <w:r w:rsidRPr="00EC7BF9">
        <w:rPr>
          <w:rFonts w:ascii="Times New Roman" w:eastAsia="Times New Roman" w:hAnsi="Times New Roman" w:cs="Times New Roman"/>
          <w:sz w:val="24"/>
          <w:szCs w:val="24"/>
        </w:rPr>
        <w:t xml:space="preserve">  2010 г. № </w:t>
      </w:r>
      <w:r w:rsidRPr="00EC7BF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1897;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AA021F" w:rsidRPr="00EC7BF9" w:rsidRDefault="00AA021F" w:rsidP="007A6F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C7BF9">
        <w:rPr>
          <w:rFonts w:ascii="Times New Roman" w:eastAsia="Times New Roman" w:hAnsi="Times New Roman" w:cs="Times New Roman"/>
          <w:sz w:val="24"/>
          <w:szCs w:val="24"/>
        </w:rPr>
        <w:t>фундаментального ядра содержания общего  образования;</w:t>
      </w:r>
    </w:p>
    <w:p w:rsidR="00AA021F" w:rsidRPr="00EC7BF9" w:rsidRDefault="00AA021F" w:rsidP="007A6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BF9">
        <w:rPr>
          <w:rFonts w:ascii="Times New Roman" w:eastAsia="Times New Roman" w:hAnsi="Times New Roman" w:cs="Times New Roman"/>
          <w:sz w:val="24"/>
          <w:szCs w:val="24"/>
        </w:rPr>
        <w:t xml:space="preserve">- примерной программы  основного общего образования по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технологии;</w:t>
      </w:r>
    </w:p>
    <w:p w:rsidR="00AA021F" w:rsidRPr="00A71E21" w:rsidRDefault="00AA021F" w:rsidP="007A6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E21">
        <w:rPr>
          <w:rFonts w:ascii="Times New Roman" w:eastAsia="Times New Roman" w:hAnsi="Times New Roman" w:cs="Times New Roman"/>
          <w:sz w:val="24"/>
          <w:szCs w:val="24"/>
        </w:rPr>
        <w:t>- рабочей программы предметной линии учебников под редакцией И.А. Сасовой  5- 9классы.</w:t>
      </w:r>
    </w:p>
    <w:p w:rsidR="00AA021F" w:rsidRPr="00DA627A" w:rsidRDefault="00AA021F" w:rsidP="007A6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27A">
        <w:rPr>
          <w:rFonts w:ascii="Times New Roman" w:eastAsia="Times New Roman" w:hAnsi="Times New Roman" w:cs="Times New Roman"/>
          <w:sz w:val="24"/>
          <w:szCs w:val="24"/>
        </w:rPr>
        <w:t>Рабочая  програм</w:t>
      </w:r>
      <w:r>
        <w:rPr>
          <w:rFonts w:ascii="Times New Roman" w:eastAsia="Times New Roman" w:hAnsi="Times New Roman" w:cs="Times New Roman"/>
          <w:sz w:val="24"/>
          <w:szCs w:val="24"/>
        </w:rPr>
        <w:t>ма составлена  в соответствии с</w:t>
      </w:r>
      <w:r w:rsidRPr="00DA62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021F" w:rsidRPr="00DA627A" w:rsidRDefault="00AA021F" w:rsidP="007A6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A627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A627A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</w:t>
      </w:r>
      <w:r w:rsidRPr="00DA627A">
        <w:rPr>
          <w:rFonts w:ascii="Times New Roman" w:eastAsia="Times New Roman" w:hAnsi="Times New Roman" w:cs="Times New Roman"/>
          <w:kern w:val="2"/>
          <w:sz w:val="24"/>
          <w:szCs w:val="24"/>
        </w:rPr>
        <w:t>основной образовательной программой МОУ «СОШ №2 г. Ершова»;</w:t>
      </w:r>
    </w:p>
    <w:p w:rsidR="00AA021F" w:rsidRDefault="00AA021F" w:rsidP="007A6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A627A">
        <w:rPr>
          <w:rFonts w:ascii="Times New Roman" w:eastAsia="Times New Roman" w:hAnsi="Times New Roman" w:cs="Times New Roman"/>
          <w:kern w:val="2"/>
          <w:sz w:val="24"/>
          <w:szCs w:val="24"/>
        </w:rPr>
        <w:t>-</w:t>
      </w:r>
      <w:r w:rsidRPr="00DA627A">
        <w:rPr>
          <w:rFonts w:ascii="Times New Roman" w:eastAsia="Times New Roman" w:hAnsi="Times New Roman" w:cs="Times New Roman"/>
          <w:sz w:val="24"/>
          <w:szCs w:val="24"/>
        </w:rPr>
        <w:t xml:space="preserve">  учебным планом</w:t>
      </w:r>
      <w:r w:rsidRPr="00DA627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DA627A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МОУ «СОШ №2</w:t>
      </w:r>
      <w:r w:rsidRPr="00DA627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г. Ершова».</w:t>
      </w:r>
    </w:p>
    <w:p w:rsidR="00263AB9" w:rsidRPr="00DA627A" w:rsidRDefault="00263AB9" w:rsidP="0026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3AB9" w:rsidRPr="00263AB9" w:rsidRDefault="00A71E21" w:rsidP="00263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263AB9" w:rsidRPr="00263AB9">
        <w:rPr>
          <w:rFonts w:ascii="Times New Roman" w:hAnsi="Times New Roman" w:cs="Times New Roman"/>
          <w:sz w:val="24"/>
          <w:szCs w:val="24"/>
        </w:rPr>
        <w:t xml:space="preserve">Структура  данной программы: пояснительная записка, учебно-тематическое планирование, содержание тем учебного курса,  </w:t>
      </w:r>
      <w:r w:rsidR="00263AB9" w:rsidRPr="00263AB9">
        <w:rPr>
          <w:rFonts w:ascii="Times New Roman" w:hAnsi="Times New Roman" w:cs="Times New Roman"/>
          <w:bCs/>
          <w:sz w:val="24"/>
          <w:szCs w:val="24"/>
        </w:rPr>
        <w:t>требования к уровню подготовки обучающихся,</w:t>
      </w:r>
      <w:r w:rsidR="00263AB9" w:rsidRPr="00263AB9">
        <w:rPr>
          <w:rFonts w:ascii="Times New Roman" w:hAnsi="Times New Roman" w:cs="Times New Roman"/>
          <w:sz w:val="24"/>
          <w:szCs w:val="24"/>
        </w:rPr>
        <w:t xml:space="preserve"> перечень учебно-методического обеспечения, список литературы, приложения</w:t>
      </w:r>
    </w:p>
    <w:p w:rsidR="00202BCC" w:rsidRPr="00202BCC" w:rsidRDefault="000373DD" w:rsidP="007A6F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E2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B0ED9" w:rsidRPr="000B0ED9">
        <w:rPr>
          <w:rFonts w:ascii="Times New Roman" w:eastAsia="Times New Roman" w:hAnsi="Times New Roman" w:cs="Times New Roman"/>
          <w:sz w:val="24"/>
          <w:szCs w:val="24"/>
        </w:rPr>
        <w:t>Обучение школьников технологии строится на основе ос</w:t>
      </w:r>
      <w:r w:rsidR="000B0ED9" w:rsidRPr="000B0ED9">
        <w:rPr>
          <w:rFonts w:ascii="Times New Roman" w:eastAsia="Times New Roman" w:hAnsi="Times New Roman" w:cs="Times New Roman"/>
          <w:sz w:val="24"/>
          <w:szCs w:val="24"/>
        </w:rPr>
        <w:softHyphen/>
        <w:t>воения конкретных процессов преобразования и использова</w:t>
      </w:r>
      <w:r w:rsidR="000B0ED9" w:rsidRPr="000B0ED9">
        <w:rPr>
          <w:rFonts w:ascii="Times New Roman" w:eastAsia="Times New Roman" w:hAnsi="Times New Roman" w:cs="Times New Roman"/>
          <w:sz w:val="24"/>
          <w:szCs w:val="24"/>
        </w:rPr>
        <w:softHyphen/>
        <w:t>ния материалов, энергии, информации, объектов природной и социальной среды. Интегративный характер содержания обучения технологии предполагает построение образовательного процесса на осно</w:t>
      </w:r>
      <w:r w:rsidR="000B0ED9" w:rsidRPr="000B0ED9">
        <w:rPr>
          <w:rFonts w:ascii="Times New Roman" w:eastAsia="Times New Roman" w:hAnsi="Times New Roman" w:cs="Times New Roman"/>
          <w:sz w:val="24"/>
          <w:szCs w:val="24"/>
        </w:rPr>
        <w:softHyphen/>
        <w:t>ве использования межпредметных связей. Это связи с алгеб</w:t>
      </w:r>
      <w:r w:rsidR="000B0ED9" w:rsidRPr="000B0ED9">
        <w:rPr>
          <w:rFonts w:ascii="Times New Roman" w:eastAsia="Times New Roman" w:hAnsi="Times New Roman" w:cs="Times New Roman"/>
          <w:sz w:val="24"/>
          <w:szCs w:val="24"/>
        </w:rPr>
        <w:softHyphen/>
        <w:t>рой и геометрией при проведении расчетных и графических операций; с химией при характеристике свойств конструкци</w:t>
      </w:r>
      <w:r w:rsidR="000B0ED9" w:rsidRPr="000B0ED9">
        <w:rPr>
          <w:rFonts w:ascii="Times New Roman" w:eastAsia="Times New Roman" w:hAnsi="Times New Roman" w:cs="Times New Roman"/>
          <w:sz w:val="24"/>
          <w:szCs w:val="24"/>
        </w:rPr>
        <w:softHyphen/>
        <w:t>онных материалов; с физикой при изучении механических свойств конструкционных материалов, устройства и принци</w:t>
      </w:r>
      <w:r w:rsidR="000B0ED9" w:rsidRPr="000B0ED9">
        <w:rPr>
          <w:rFonts w:ascii="Times New Roman" w:eastAsia="Times New Roman" w:hAnsi="Times New Roman" w:cs="Times New Roman"/>
          <w:sz w:val="24"/>
          <w:szCs w:val="24"/>
        </w:rPr>
        <w:softHyphen/>
        <w:t>пов работы машин, механизмов, приборов, видов современ</w:t>
      </w:r>
      <w:r w:rsidR="000B0ED9" w:rsidRPr="000B0ED9">
        <w:rPr>
          <w:rFonts w:ascii="Times New Roman" w:eastAsia="Times New Roman" w:hAnsi="Times New Roman" w:cs="Times New Roman"/>
          <w:sz w:val="24"/>
          <w:szCs w:val="24"/>
        </w:rPr>
        <w:softHyphen/>
        <w:t>ных технологий; с историей и искусством при освоении тех</w:t>
      </w:r>
      <w:r w:rsidR="000B0ED9" w:rsidRPr="000B0ED9">
        <w:rPr>
          <w:rFonts w:ascii="Times New Roman" w:eastAsia="Times New Roman" w:hAnsi="Times New Roman" w:cs="Times New Roman"/>
          <w:sz w:val="24"/>
          <w:szCs w:val="24"/>
        </w:rPr>
        <w:softHyphen/>
        <w:t>нологий традиционных промыслов.</w:t>
      </w:r>
      <w:r w:rsidRPr="000373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373DD">
        <w:rPr>
          <w:rFonts w:ascii="Times New Roman" w:eastAsia="Times New Roman" w:hAnsi="Times New Roman" w:cs="Times New Roman"/>
          <w:sz w:val="24"/>
          <w:szCs w:val="24"/>
        </w:rPr>
        <w:t>В программе предусмотрено выполнение школьниками творческих или проектных работ.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3DD">
        <w:rPr>
          <w:rFonts w:ascii="Times New Roman" w:eastAsia="Times New Roman" w:hAnsi="Times New Roman" w:cs="Times New Roman"/>
          <w:sz w:val="24"/>
          <w:szCs w:val="24"/>
        </w:rPr>
        <w:t>Темы раздела «Технологии домашнего хозяйства» включа</w:t>
      </w:r>
      <w:r w:rsidRPr="000373DD">
        <w:rPr>
          <w:rFonts w:ascii="Times New Roman" w:eastAsia="Times New Roman" w:hAnsi="Times New Roman" w:cs="Times New Roman"/>
          <w:sz w:val="24"/>
          <w:szCs w:val="24"/>
        </w:rPr>
        <w:softHyphen/>
        <w:t>ют в себя обучение элементам семейной экономики, освое</w:t>
      </w:r>
      <w:r w:rsidRPr="000373DD">
        <w:rPr>
          <w:rFonts w:ascii="Times New Roman" w:eastAsia="Times New Roman" w:hAnsi="Times New Roman" w:cs="Times New Roman"/>
          <w:sz w:val="24"/>
          <w:szCs w:val="24"/>
        </w:rPr>
        <w:softHyphen/>
        <w:t>ние некоторых видов ремонтно-отделочных и санитарно-тех</w:t>
      </w:r>
      <w:r w:rsidRPr="000373DD">
        <w:rPr>
          <w:rFonts w:ascii="Times New Roman" w:eastAsia="Times New Roman" w:hAnsi="Times New Roman" w:cs="Times New Roman"/>
          <w:sz w:val="24"/>
          <w:szCs w:val="24"/>
        </w:rPr>
        <w:softHyphen/>
        <w:t>нических работ. Соответствующие работы проводятся в фор</w:t>
      </w:r>
      <w:r w:rsidRPr="000373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 учебных упражнений. </w:t>
      </w:r>
      <w:r w:rsidR="00202BCC" w:rsidRPr="00202BCC">
        <w:rPr>
          <w:rFonts w:ascii="Times New Roman" w:eastAsia="Times New Roman" w:hAnsi="Times New Roman" w:cs="Times New Roman"/>
          <w:sz w:val="24"/>
          <w:szCs w:val="24"/>
        </w:rPr>
        <w:t>Универсальность технологии состоит в том, что любая деятельность — профессиональная, учебная, созидательная, преобразующая — должна осуществляться технологически, т. е. таким путем, ко</w:t>
      </w:r>
      <w:r w:rsidR="00202BCC" w:rsidRPr="00202BCC">
        <w:rPr>
          <w:rFonts w:ascii="Times New Roman" w:eastAsia="Times New Roman" w:hAnsi="Times New Roman" w:cs="Times New Roman"/>
          <w:sz w:val="24"/>
          <w:szCs w:val="24"/>
        </w:rPr>
        <w:softHyphen/>
        <w:t>торый гарантирует достижение запланированного результата, причем кратчайшим и наиболее экономичным путем.</w:t>
      </w:r>
    </w:p>
    <w:p w:rsidR="000B0ED9" w:rsidRPr="000B0ED9" w:rsidRDefault="000B0ED9" w:rsidP="007A6F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BCC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B0ED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представлений о составляющих техносферы, о современном производстве и о распространенных в нем технологиях.</w:t>
      </w:r>
    </w:p>
    <w:p w:rsidR="00C0629C" w:rsidRPr="00202BCC" w:rsidRDefault="000B0ED9" w:rsidP="007A6F1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BCC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C0629C" w:rsidRPr="0094653B" w:rsidRDefault="00C0629C" w:rsidP="007A6F1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53B">
        <w:rPr>
          <w:rFonts w:ascii="Times New Roman" w:eastAsia="Times New Roman" w:hAnsi="Times New Roman" w:cs="Times New Roman"/>
          <w:sz w:val="24"/>
          <w:szCs w:val="24"/>
        </w:rPr>
        <w:t>Ознакомление учащихся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людей.</w:t>
      </w:r>
    </w:p>
    <w:p w:rsidR="00C0629C" w:rsidRPr="0094653B" w:rsidRDefault="00C0629C" w:rsidP="007A6F1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53B">
        <w:rPr>
          <w:rFonts w:ascii="Times New Roman" w:eastAsia="Times New Roman" w:hAnsi="Times New Roman" w:cs="Times New Roman"/>
          <w:sz w:val="24"/>
          <w:szCs w:val="24"/>
        </w:rPr>
        <w:t>Обучение исследованию потребностей людей и  поиску путей их удовлетворения.</w:t>
      </w:r>
    </w:p>
    <w:p w:rsidR="00C0629C" w:rsidRPr="0094653B" w:rsidRDefault="00C0629C" w:rsidP="007A6F1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53B">
        <w:rPr>
          <w:rFonts w:ascii="Times New Roman" w:eastAsia="Times New Roman" w:hAnsi="Times New Roman" w:cs="Times New Roman"/>
          <w:sz w:val="24"/>
          <w:szCs w:val="24"/>
        </w:rPr>
        <w:t>Формирование общетрудовых знаний и умений по созданию потребительского продукта или услуги в условиях ограниченности ресурсов с учётом требований дизайна и возможностей декоративно-прикладного творчества.</w:t>
      </w:r>
    </w:p>
    <w:p w:rsidR="00C0629C" w:rsidRPr="0094653B" w:rsidRDefault="00C0629C" w:rsidP="007A6F1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53B">
        <w:rPr>
          <w:rFonts w:ascii="Times New Roman" w:eastAsia="Times New Roman" w:hAnsi="Times New Roman" w:cs="Times New Roman"/>
          <w:sz w:val="24"/>
          <w:szCs w:val="24"/>
        </w:rPr>
        <w:t>Ознакомление с особенностями рыночной экономики и предпринимательства, овладение умениями реализации изготовления продукции.</w:t>
      </w:r>
    </w:p>
    <w:p w:rsidR="00C0629C" w:rsidRPr="0094653B" w:rsidRDefault="00C0629C" w:rsidP="007A6F1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53B">
        <w:rPr>
          <w:rFonts w:ascii="Times New Roman" w:eastAsia="Times New Roman" w:hAnsi="Times New Roman" w:cs="Times New Roman"/>
          <w:sz w:val="24"/>
          <w:szCs w:val="24"/>
        </w:rPr>
        <w:t>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C0629C" w:rsidRPr="0094653B" w:rsidRDefault="00C0629C" w:rsidP="007A6F1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53B">
        <w:rPr>
          <w:rFonts w:ascii="Times New Roman" w:eastAsia="Times New Roman" w:hAnsi="Times New Roman" w:cs="Times New Roman"/>
          <w:sz w:val="24"/>
          <w:szCs w:val="24"/>
        </w:rPr>
        <w:t>Подготовка выпускников к профессиональному самоопределению и социальной адаптации.</w:t>
      </w:r>
    </w:p>
    <w:p w:rsidR="00F77539" w:rsidRDefault="00F77539" w:rsidP="00F775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3DD">
        <w:rPr>
          <w:rFonts w:ascii="Times New Roman" w:eastAsia="Times New Roman" w:hAnsi="Times New Roman" w:cs="Times New Roman"/>
          <w:sz w:val="24"/>
          <w:szCs w:val="24"/>
        </w:rPr>
        <w:t xml:space="preserve">   Учебный предмет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3DD">
        <w:rPr>
          <w:rFonts w:ascii="Times New Roman" w:eastAsia="Times New Roman" w:hAnsi="Times New Roman" w:cs="Times New Roman"/>
          <w:sz w:val="24"/>
          <w:szCs w:val="24"/>
        </w:rPr>
        <w:t xml:space="preserve"> «Технология» является необходимым компонен</w:t>
      </w:r>
      <w:r w:rsidRPr="000373DD">
        <w:rPr>
          <w:rFonts w:ascii="Times New Roman" w:eastAsia="Times New Roman" w:hAnsi="Times New Roman" w:cs="Times New Roman"/>
          <w:sz w:val="24"/>
          <w:szCs w:val="24"/>
        </w:rPr>
        <w:softHyphen/>
        <w:t>том общего образования школьников. Его содержание предо</w:t>
      </w:r>
      <w:r w:rsidRPr="000373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r w:rsidRPr="000373DD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техносферой</w:t>
      </w:r>
      <w:r w:rsidRPr="000373DD">
        <w:rPr>
          <w:rFonts w:ascii="Times New Roman" w:eastAsia="Times New Roman" w:hAnsi="Times New Roman" w:cs="Times New Roman"/>
          <w:sz w:val="24"/>
          <w:szCs w:val="24"/>
        </w:rPr>
        <w:t xml:space="preserve"> и является главной составляющей окружающей человека действительнос</w:t>
      </w:r>
      <w:r w:rsidRPr="000373DD">
        <w:rPr>
          <w:rFonts w:ascii="Times New Roman" w:eastAsia="Times New Roman" w:hAnsi="Times New Roman" w:cs="Times New Roman"/>
          <w:sz w:val="24"/>
          <w:szCs w:val="24"/>
        </w:rPr>
        <w:softHyphen/>
        <w:t>ти. Искусственная среда — техносфера — опосредует взаимо</w:t>
      </w:r>
      <w:r w:rsidRPr="000373DD">
        <w:rPr>
          <w:rFonts w:ascii="Times New Roman" w:eastAsia="Times New Roman" w:hAnsi="Times New Roman" w:cs="Times New Roman"/>
          <w:sz w:val="24"/>
          <w:szCs w:val="24"/>
        </w:rPr>
        <w:softHyphen/>
        <w:t>действие людей друг с другом, со сферой природы и с соци</w:t>
      </w:r>
      <w:r w:rsidRPr="000373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умом. Предмет обеспечивает формирование представлений о технологической культуре </w:t>
      </w:r>
      <w:r w:rsidRPr="000373DD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производства, развитие культуры труда подрастающих поколений, становление системы техни</w:t>
      </w:r>
      <w:r w:rsidRPr="000373DD">
        <w:rPr>
          <w:rFonts w:ascii="Times New Roman" w:eastAsia="Times New Roman" w:hAnsi="Times New Roman" w:cs="Times New Roman"/>
          <w:sz w:val="24"/>
          <w:szCs w:val="24"/>
        </w:rPr>
        <w:softHyphen/>
        <w:t>ческих и технологических знаний и умений, воспитание тру</w:t>
      </w:r>
      <w:r w:rsidRPr="000373DD">
        <w:rPr>
          <w:rFonts w:ascii="Times New Roman" w:eastAsia="Times New Roman" w:hAnsi="Times New Roman" w:cs="Times New Roman"/>
          <w:sz w:val="24"/>
          <w:szCs w:val="24"/>
        </w:rPr>
        <w:softHyphen/>
        <w:t>довых, гражданских и патриотических качеств личности.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BCC">
        <w:rPr>
          <w:rFonts w:ascii="Times New Roman" w:eastAsia="Times New Roman" w:hAnsi="Times New Roman" w:cs="Times New Roman"/>
          <w:sz w:val="24"/>
          <w:szCs w:val="24"/>
        </w:rPr>
        <w:t>Обучение школьников технологии строится на основе ос</w:t>
      </w:r>
      <w:r w:rsidRPr="00202BCC">
        <w:rPr>
          <w:rFonts w:ascii="Times New Roman" w:eastAsia="Times New Roman" w:hAnsi="Times New Roman" w:cs="Times New Roman"/>
          <w:sz w:val="24"/>
          <w:szCs w:val="24"/>
        </w:rPr>
        <w:softHyphen/>
        <w:t>воения конкретных процессов преобразования и использова</w:t>
      </w:r>
      <w:r w:rsidRPr="00202BCC">
        <w:rPr>
          <w:rFonts w:ascii="Times New Roman" w:eastAsia="Times New Roman" w:hAnsi="Times New Roman" w:cs="Times New Roman"/>
          <w:sz w:val="24"/>
          <w:szCs w:val="24"/>
        </w:rPr>
        <w:softHyphen/>
        <w:t>ния материалов, энергии, информации, объектов природной и социальной среды.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BCC">
        <w:rPr>
          <w:rFonts w:ascii="Times New Roman" w:eastAsia="Times New Roman" w:hAnsi="Times New Roman" w:cs="Times New Roman"/>
          <w:sz w:val="24"/>
          <w:szCs w:val="24"/>
        </w:rPr>
        <w:t>Универсальность технологии состоит в том, что любая деятельность — профессиональная, учебная, созидательная, преобразующая — должна осуществляться технологически, т. е. таким путем, ко</w:t>
      </w:r>
      <w:r w:rsidRPr="00202BCC">
        <w:rPr>
          <w:rFonts w:ascii="Times New Roman" w:eastAsia="Times New Roman" w:hAnsi="Times New Roman" w:cs="Times New Roman"/>
          <w:sz w:val="24"/>
          <w:szCs w:val="24"/>
        </w:rPr>
        <w:softHyphen/>
        <w:t>торый гарантирует достижение запланированного результата, причем кратчайшим и наиболее экономичным путем.</w:t>
      </w:r>
    </w:p>
    <w:p w:rsidR="00F77539" w:rsidRPr="00C7089B" w:rsidRDefault="00F77539" w:rsidP="00F775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7089B">
        <w:rPr>
          <w:rFonts w:ascii="Times New Roman" w:eastAsia="Times New Roman" w:hAnsi="Times New Roman" w:cs="Times New Roman"/>
          <w:sz w:val="24"/>
          <w:szCs w:val="24"/>
        </w:rPr>
        <w:t>Приоритетными методами являются упражнения, практическ</w:t>
      </w:r>
      <w:r>
        <w:rPr>
          <w:rFonts w:ascii="Times New Roman" w:eastAsia="Times New Roman" w:hAnsi="Times New Roman" w:cs="Times New Roman"/>
          <w:sz w:val="24"/>
          <w:szCs w:val="24"/>
        </w:rPr>
        <w:t>ие работы, выполнение про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ектов. </w:t>
      </w:r>
      <w:r w:rsidRPr="00C7089B">
        <w:rPr>
          <w:rFonts w:ascii="Times New Roman" w:eastAsia="Times New Roman" w:hAnsi="Times New Roman" w:cs="Times New Roman"/>
          <w:sz w:val="24"/>
          <w:szCs w:val="24"/>
        </w:rPr>
        <w:t xml:space="preserve"> Метод проектов позволяет школьникам в системе овладеть организационно-практической деятельностью по всей проектно-технологической цепочке – от идеи  до её реализации в модели, изделии, услуге; интегрировать знания из разных областей; применять их на практике, получая при этом новые знания, идеи, создавая материальные ценности.</w:t>
      </w:r>
    </w:p>
    <w:p w:rsidR="00F77539" w:rsidRPr="00C06839" w:rsidRDefault="00F77539" w:rsidP="00F775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39">
        <w:rPr>
          <w:rFonts w:ascii="Times New Roman" w:eastAsia="Times New Roman" w:hAnsi="Times New Roman" w:cs="Times New Roman"/>
          <w:sz w:val="24"/>
          <w:szCs w:val="24"/>
        </w:rPr>
        <w:t>Обучение несет деятельностный характер, акцент делается на обучение через практику, продуктивную работу уч-ся в малых группах, развитие самостоятельности уч-ся  и личной ответственности за принятие решений. Применение на уроках информационно-коммуникативных технологий, личностно-ориентированных технологий. Технологий, проблемного обучения, технологии проектной деятельности.</w:t>
      </w:r>
    </w:p>
    <w:p w:rsidR="00F77539" w:rsidRPr="00C06839" w:rsidRDefault="00F77539" w:rsidP="00F77539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39">
        <w:rPr>
          <w:rFonts w:ascii="Times New Roman" w:eastAsia="Times New Roman" w:hAnsi="Times New Roman" w:cs="Times New Roman"/>
          <w:sz w:val="24"/>
          <w:szCs w:val="24"/>
        </w:rPr>
        <w:t>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внутри</w:t>
      </w:r>
      <w:r w:rsidR="00BF3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839">
        <w:rPr>
          <w:rFonts w:ascii="Times New Roman" w:eastAsia="Times New Roman" w:hAnsi="Times New Roman" w:cs="Times New Roman"/>
          <w:sz w:val="24"/>
          <w:szCs w:val="24"/>
        </w:rPr>
        <w:t>предметных связей, а также возрастными особенностями развития учащихся. При разработке программы учитывались меж</w:t>
      </w:r>
      <w:r w:rsidR="00BF3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839">
        <w:rPr>
          <w:rFonts w:ascii="Times New Roman" w:eastAsia="Times New Roman" w:hAnsi="Times New Roman" w:cs="Times New Roman"/>
          <w:sz w:val="24"/>
          <w:szCs w:val="24"/>
        </w:rPr>
        <w:t>предметные связи.</w:t>
      </w:r>
    </w:p>
    <w:p w:rsidR="00F77539" w:rsidRPr="00C06839" w:rsidRDefault="00F77539" w:rsidP="00F77539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39">
        <w:rPr>
          <w:rFonts w:ascii="Times New Roman" w:eastAsia="Times New Roman" w:hAnsi="Times New Roman" w:cs="Times New Roman"/>
          <w:sz w:val="24"/>
          <w:szCs w:val="24"/>
        </w:rPr>
        <w:t>Для приобретения практических навыков и повышения уровня знаний в рабочую программу в</w:t>
      </w:r>
      <w:r>
        <w:rPr>
          <w:rFonts w:ascii="Times New Roman" w:eastAsia="Times New Roman" w:hAnsi="Times New Roman" w:cs="Times New Roman"/>
          <w:sz w:val="24"/>
          <w:szCs w:val="24"/>
        </w:rPr>
        <w:t>ключены  практические упражнения</w:t>
      </w:r>
      <w:r w:rsidRPr="00C06839">
        <w:rPr>
          <w:rFonts w:ascii="Times New Roman" w:eastAsia="Times New Roman" w:hAnsi="Times New Roman" w:cs="Times New Roman"/>
          <w:sz w:val="24"/>
          <w:szCs w:val="24"/>
        </w:rPr>
        <w:t xml:space="preserve">  (предусмотренные программой), которые могут оцениваться по усмотрению учителя.</w:t>
      </w:r>
    </w:p>
    <w:p w:rsidR="00F77539" w:rsidRPr="00C06839" w:rsidRDefault="00F77539" w:rsidP="00F77539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39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прочное усвоение материала, для чего значительное </w:t>
      </w:r>
      <w:r>
        <w:rPr>
          <w:rFonts w:ascii="Times New Roman" w:eastAsia="Times New Roman" w:hAnsi="Times New Roman" w:cs="Times New Roman"/>
          <w:sz w:val="24"/>
          <w:szCs w:val="24"/>
        </w:rPr>
        <w:t>место в ней отводится практике</w:t>
      </w:r>
      <w:r w:rsidRPr="00C06839">
        <w:rPr>
          <w:rFonts w:ascii="Times New Roman" w:eastAsia="Times New Roman" w:hAnsi="Times New Roman" w:cs="Times New Roman"/>
          <w:sz w:val="24"/>
          <w:szCs w:val="24"/>
        </w:rPr>
        <w:t>. Данная система обеспечивает необходимый уровень прочных знаний и практических умений.</w:t>
      </w:r>
    </w:p>
    <w:p w:rsidR="00F77539" w:rsidRPr="00C06839" w:rsidRDefault="00A71E21" w:rsidP="00F775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77539" w:rsidRPr="00C06839">
        <w:rPr>
          <w:rFonts w:ascii="Times New Roman" w:eastAsia="Times New Roman" w:hAnsi="Times New Roman" w:cs="Times New Roman"/>
          <w:sz w:val="24"/>
          <w:szCs w:val="24"/>
        </w:rPr>
        <w:t>Программа составлена с учетом принципов  системности, научности и доступности, а также преемственности и перспективности между разделами курса.</w:t>
      </w:r>
    </w:p>
    <w:p w:rsidR="00F77539" w:rsidRPr="00C06839" w:rsidRDefault="00F77539" w:rsidP="00F775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39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прочное усвоение материала, для чего значительное место отводится повторению.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839">
        <w:rPr>
          <w:rFonts w:ascii="Times New Roman" w:eastAsia="Times New Roman" w:hAnsi="Times New Roman" w:cs="Times New Roman"/>
          <w:sz w:val="24"/>
          <w:szCs w:val="24"/>
        </w:rPr>
        <w:t>Материал в рабочей  программе расположен с учетом возрастных возможностей обучающихся.</w:t>
      </w:r>
    </w:p>
    <w:p w:rsidR="00F77539" w:rsidRPr="00C06839" w:rsidRDefault="00F77539" w:rsidP="00F775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839">
        <w:rPr>
          <w:rFonts w:ascii="Times New Roman" w:eastAsia="Times New Roman" w:hAnsi="Times New Roman" w:cs="Times New Roman"/>
          <w:b/>
          <w:sz w:val="24"/>
          <w:szCs w:val="24"/>
        </w:rPr>
        <w:t>Виды и формы контроля обучающихся 5-9 классов:</w:t>
      </w:r>
    </w:p>
    <w:p w:rsidR="00F77539" w:rsidRPr="00C06839" w:rsidRDefault="00F77539" w:rsidP="00F775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39">
        <w:rPr>
          <w:rFonts w:ascii="Times New Roman" w:eastAsia="Times New Roman" w:hAnsi="Times New Roman" w:cs="Times New Roman"/>
          <w:sz w:val="24"/>
          <w:szCs w:val="24"/>
        </w:rPr>
        <w:t>-творческие работы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практ. упр, </w:t>
      </w:r>
      <w:r w:rsidRPr="00C06839">
        <w:rPr>
          <w:rFonts w:ascii="Times New Roman" w:eastAsia="Times New Roman" w:hAnsi="Times New Roman" w:cs="Times New Roman"/>
          <w:sz w:val="24"/>
          <w:szCs w:val="24"/>
        </w:rPr>
        <w:t>прак.раб, конт.раб, дом.зад. )</w:t>
      </w:r>
    </w:p>
    <w:p w:rsidR="00F77539" w:rsidRPr="00C06839" w:rsidRDefault="00F77539" w:rsidP="00F775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39">
        <w:rPr>
          <w:rFonts w:ascii="Times New Roman" w:eastAsia="Times New Roman" w:hAnsi="Times New Roman" w:cs="Times New Roman"/>
          <w:sz w:val="24"/>
          <w:szCs w:val="24"/>
        </w:rPr>
        <w:t>-тестирование</w:t>
      </w:r>
    </w:p>
    <w:p w:rsidR="00F77539" w:rsidRPr="00C06839" w:rsidRDefault="00F77539" w:rsidP="00F775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39">
        <w:rPr>
          <w:rFonts w:ascii="Times New Roman" w:eastAsia="Times New Roman" w:hAnsi="Times New Roman" w:cs="Times New Roman"/>
          <w:sz w:val="24"/>
          <w:szCs w:val="24"/>
        </w:rPr>
        <w:t>-устный опрос (собеседование, зачет)</w:t>
      </w:r>
    </w:p>
    <w:p w:rsidR="00F77539" w:rsidRDefault="00F77539" w:rsidP="00F775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539" w:rsidRPr="00C06839" w:rsidRDefault="00F77539" w:rsidP="00F775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839">
        <w:rPr>
          <w:rFonts w:ascii="Times New Roman" w:eastAsia="Times New Roman" w:hAnsi="Times New Roman" w:cs="Times New Roman"/>
          <w:b/>
          <w:sz w:val="24"/>
          <w:szCs w:val="24"/>
        </w:rPr>
        <w:t>Формы промежуточной и итоговой аттестации в 5-9 классах  следующие:</w:t>
      </w:r>
    </w:p>
    <w:p w:rsidR="00F77539" w:rsidRPr="00C06839" w:rsidRDefault="00F77539" w:rsidP="00F775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39">
        <w:rPr>
          <w:rFonts w:ascii="Times New Roman" w:eastAsia="Times New Roman" w:hAnsi="Times New Roman" w:cs="Times New Roman"/>
          <w:sz w:val="24"/>
          <w:szCs w:val="24"/>
        </w:rPr>
        <w:t>- тест;</w:t>
      </w:r>
    </w:p>
    <w:p w:rsidR="00F77539" w:rsidRPr="00C06839" w:rsidRDefault="00F77539" w:rsidP="00F775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39">
        <w:rPr>
          <w:rFonts w:ascii="Times New Roman" w:eastAsia="Times New Roman" w:hAnsi="Times New Roman" w:cs="Times New Roman"/>
          <w:sz w:val="24"/>
          <w:szCs w:val="24"/>
        </w:rPr>
        <w:t>- проверочная работа с выборочным ответом;</w:t>
      </w:r>
    </w:p>
    <w:p w:rsidR="00F77539" w:rsidRPr="00C06839" w:rsidRDefault="00F77539" w:rsidP="00F775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39">
        <w:rPr>
          <w:rFonts w:ascii="Times New Roman" w:eastAsia="Times New Roman" w:hAnsi="Times New Roman" w:cs="Times New Roman"/>
          <w:sz w:val="24"/>
          <w:szCs w:val="24"/>
        </w:rPr>
        <w:t>- устное высказывание по теме.</w:t>
      </w:r>
    </w:p>
    <w:p w:rsidR="00F77539" w:rsidRPr="00C06839" w:rsidRDefault="00F77539" w:rsidP="00A71E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39">
        <w:rPr>
          <w:rFonts w:ascii="Times New Roman" w:eastAsia="Times New Roman" w:hAnsi="Times New Roman" w:cs="Times New Roman"/>
          <w:sz w:val="24"/>
          <w:szCs w:val="24"/>
        </w:rPr>
        <w:t>- творческие работы</w:t>
      </w:r>
    </w:p>
    <w:p w:rsidR="00F77539" w:rsidRDefault="00A71E21" w:rsidP="00F775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539" w:rsidRPr="00C0683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77539">
        <w:rPr>
          <w:rFonts w:ascii="Times New Roman" w:eastAsia="Times New Roman" w:hAnsi="Times New Roman" w:cs="Times New Roman"/>
          <w:sz w:val="24"/>
          <w:szCs w:val="24"/>
        </w:rPr>
        <w:t>Программа по технологии</w:t>
      </w:r>
      <w:r w:rsidR="00F77539" w:rsidRPr="00C06839">
        <w:rPr>
          <w:rFonts w:ascii="Times New Roman" w:eastAsia="Times New Roman" w:hAnsi="Times New Roman" w:cs="Times New Roman"/>
          <w:sz w:val="24"/>
          <w:szCs w:val="24"/>
        </w:rPr>
        <w:t xml:space="preserve"> составлена  </w:t>
      </w:r>
      <w:r w:rsidR="00F77539">
        <w:rPr>
          <w:rFonts w:ascii="Times New Roman" w:eastAsia="Times New Roman" w:hAnsi="Times New Roman" w:cs="Times New Roman"/>
          <w:sz w:val="24"/>
          <w:szCs w:val="24"/>
        </w:rPr>
        <w:t>из расчета 280</w:t>
      </w:r>
      <w:r w:rsidR="00F77539" w:rsidRPr="00C06839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F77539" w:rsidRDefault="00F77539" w:rsidP="00F775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5классе 70</w:t>
      </w:r>
      <w:r w:rsidRPr="00C06839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асов (в объеме 2</w:t>
      </w:r>
      <w:r w:rsidRPr="00C06839"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6839">
        <w:rPr>
          <w:rFonts w:ascii="Times New Roman" w:eastAsia="Times New Roman" w:hAnsi="Times New Roman" w:cs="Times New Roman"/>
          <w:sz w:val="24"/>
          <w:szCs w:val="24"/>
        </w:rPr>
        <w:t xml:space="preserve"> в неделю), </w:t>
      </w:r>
    </w:p>
    <w:p w:rsidR="00F77539" w:rsidRDefault="00F77539" w:rsidP="00F775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6классе 70</w:t>
      </w:r>
      <w:r w:rsidRPr="00C06839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асов (в объеме 2</w:t>
      </w:r>
      <w:r w:rsidRPr="00C06839"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6839">
        <w:rPr>
          <w:rFonts w:ascii="Times New Roman" w:eastAsia="Times New Roman" w:hAnsi="Times New Roman" w:cs="Times New Roman"/>
          <w:sz w:val="24"/>
          <w:szCs w:val="24"/>
        </w:rPr>
        <w:t xml:space="preserve"> в неделю), </w:t>
      </w:r>
    </w:p>
    <w:p w:rsidR="00F77539" w:rsidRDefault="00F77539" w:rsidP="00F775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39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классе 70</w:t>
      </w:r>
      <w:r w:rsidRPr="00C06839">
        <w:rPr>
          <w:rFonts w:ascii="Times New Roman" w:eastAsia="Times New Roman" w:hAnsi="Times New Roman" w:cs="Times New Roman"/>
          <w:sz w:val="24"/>
          <w:szCs w:val="24"/>
        </w:rPr>
        <w:t xml:space="preserve"> часов (</w:t>
      </w:r>
      <w:r>
        <w:rPr>
          <w:rFonts w:ascii="Times New Roman" w:eastAsia="Times New Roman" w:hAnsi="Times New Roman" w:cs="Times New Roman"/>
          <w:sz w:val="24"/>
          <w:szCs w:val="24"/>
        </w:rPr>
        <w:t>в объеме 2</w:t>
      </w:r>
      <w:r w:rsidRPr="00C06839"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6839">
        <w:rPr>
          <w:rFonts w:ascii="Times New Roman" w:eastAsia="Times New Roman" w:hAnsi="Times New Roman" w:cs="Times New Roman"/>
          <w:sz w:val="24"/>
          <w:szCs w:val="24"/>
        </w:rPr>
        <w:t xml:space="preserve"> в неделю), </w:t>
      </w:r>
    </w:p>
    <w:p w:rsidR="00F77539" w:rsidRDefault="00F77539" w:rsidP="00F775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39">
        <w:rPr>
          <w:rFonts w:ascii="Times New Roman" w:eastAsia="Times New Roman" w:hAnsi="Times New Roman" w:cs="Times New Roman"/>
          <w:sz w:val="24"/>
          <w:szCs w:val="24"/>
        </w:rPr>
        <w:t>8классе 35 часов (в объеме 1час в неделю),</w:t>
      </w:r>
    </w:p>
    <w:p w:rsidR="00F77539" w:rsidRPr="00C06839" w:rsidRDefault="00F77539" w:rsidP="00F775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9классе 35 часов (в объёме 1час в неделю).</w:t>
      </w:r>
      <w:r w:rsidRPr="00C06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7539" w:rsidRDefault="00F77539" w:rsidP="00F775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539" w:rsidRPr="00C06839" w:rsidRDefault="00F77539" w:rsidP="00F775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39">
        <w:rPr>
          <w:rFonts w:ascii="Times New Roman" w:eastAsia="Times New Roman" w:hAnsi="Times New Roman" w:cs="Times New Roman"/>
          <w:sz w:val="24"/>
          <w:szCs w:val="24"/>
        </w:rPr>
        <w:t xml:space="preserve">   Данная программа реализована в следующих учебниках:  </w:t>
      </w:r>
    </w:p>
    <w:p w:rsidR="00F77539" w:rsidRPr="009039E5" w:rsidRDefault="00F77539" w:rsidP="00F775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9E5">
        <w:rPr>
          <w:rFonts w:ascii="Times New Roman" w:eastAsia="Times New Roman" w:hAnsi="Times New Roman" w:cs="Times New Roman"/>
          <w:bCs/>
          <w:sz w:val="24"/>
          <w:szCs w:val="24"/>
        </w:rPr>
        <w:t>И.А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9039E5">
        <w:rPr>
          <w:rFonts w:ascii="Times New Roman" w:eastAsia="Times New Roman" w:hAnsi="Times New Roman" w:cs="Times New Roman"/>
          <w:bCs/>
          <w:sz w:val="24"/>
          <w:szCs w:val="24"/>
        </w:rPr>
        <w:t>Сасова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039E5">
        <w:rPr>
          <w:rFonts w:ascii="Times New Roman" w:eastAsia="Times New Roman" w:hAnsi="Times New Roman" w:cs="Times New Roman"/>
          <w:bCs/>
          <w:sz w:val="24"/>
          <w:szCs w:val="24"/>
        </w:rPr>
        <w:t xml:space="preserve"> М.Б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Павлова,  </w:t>
      </w:r>
      <w:r w:rsidRPr="009039E5">
        <w:rPr>
          <w:rFonts w:ascii="Times New Roman" w:eastAsia="Times New Roman" w:hAnsi="Times New Roman" w:cs="Times New Roman"/>
          <w:bCs/>
          <w:sz w:val="24"/>
          <w:szCs w:val="24"/>
        </w:rPr>
        <w:t>М.И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039E5">
        <w:rPr>
          <w:rFonts w:ascii="Times New Roman" w:eastAsia="Times New Roman" w:hAnsi="Times New Roman" w:cs="Times New Roman"/>
          <w:bCs/>
          <w:sz w:val="24"/>
          <w:szCs w:val="24"/>
        </w:rPr>
        <w:t xml:space="preserve"> Гуревич, Дж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039E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Питт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технология 5 класс под редакцией </w:t>
      </w:r>
      <w:r w:rsidRPr="009039E5">
        <w:rPr>
          <w:rFonts w:ascii="Times New Roman" w:eastAsia="Times New Roman" w:hAnsi="Times New Roman" w:cs="Times New Roman"/>
          <w:bCs/>
          <w:sz w:val="24"/>
          <w:szCs w:val="24"/>
        </w:rPr>
        <w:t xml:space="preserve"> 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А. Сасовой.</w:t>
      </w:r>
    </w:p>
    <w:p w:rsidR="00F77539" w:rsidRPr="009039E5" w:rsidRDefault="00F77539" w:rsidP="00F775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9E5">
        <w:rPr>
          <w:rFonts w:ascii="Times New Roman" w:eastAsia="Times New Roman" w:hAnsi="Times New Roman" w:cs="Times New Roman"/>
          <w:bCs/>
          <w:sz w:val="24"/>
          <w:szCs w:val="24"/>
        </w:rPr>
        <w:t>М.Б. Павлова,  И.А. Сасова, М.И. Гуревич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39E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технология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9039E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 под редакцией  И.А. Сасовой.</w:t>
      </w:r>
    </w:p>
    <w:p w:rsidR="00F77539" w:rsidRPr="002B49ED" w:rsidRDefault="00F77539" w:rsidP="00F775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49ED">
        <w:rPr>
          <w:rFonts w:ascii="Times New Roman" w:eastAsia="Times New Roman" w:hAnsi="Times New Roman" w:cs="Times New Roman"/>
          <w:bCs/>
          <w:sz w:val="24"/>
          <w:szCs w:val="24"/>
        </w:rPr>
        <w:t xml:space="preserve">М.Б. Павлова,  И.А. Сасова, М.И. Гуревич,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А.Ю. Шарутина</w:t>
      </w:r>
      <w:r w:rsidRPr="002B49ED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2B49E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 под редакцией  И.А. Сасовой.</w:t>
      </w:r>
    </w:p>
    <w:p w:rsidR="00F77539" w:rsidRPr="002B49ED" w:rsidRDefault="00F77539" w:rsidP="00F775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49ED">
        <w:rPr>
          <w:rFonts w:ascii="Times New Roman" w:eastAsia="Times New Roman" w:hAnsi="Times New Roman" w:cs="Times New Roman"/>
          <w:bCs/>
          <w:sz w:val="24"/>
          <w:szCs w:val="24"/>
        </w:rPr>
        <w:t xml:space="preserve">М.Б. Павлова,  И.А. Сасова, М.И. Гуревич, А.Ю. Шарутина технология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2B49E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 под редакцией  И.А. Сасовой.</w:t>
      </w:r>
    </w:p>
    <w:p w:rsidR="00F77539" w:rsidRPr="002B49ED" w:rsidRDefault="00F77539" w:rsidP="00F775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49ED">
        <w:rPr>
          <w:rFonts w:ascii="Times New Roman" w:eastAsia="Times New Roman" w:hAnsi="Times New Roman" w:cs="Times New Roman"/>
          <w:bCs/>
          <w:sz w:val="24"/>
          <w:szCs w:val="24"/>
        </w:rPr>
        <w:t>И.А. Сасова, М.Б. Павлова,  М.И. Гуревич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2B49ED">
        <w:rPr>
          <w:rFonts w:ascii="Times New Roman" w:eastAsia="Times New Roman" w:hAnsi="Times New Roman" w:cs="Times New Roman"/>
          <w:bCs/>
          <w:sz w:val="24"/>
          <w:szCs w:val="24"/>
        </w:rPr>
        <w:t xml:space="preserve"> А.Ю. Шарутина технология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2B49E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 под редакцией  И.А. Сасовой.</w:t>
      </w:r>
    </w:p>
    <w:p w:rsidR="00F77539" w:rsidRPr="00C06839" w:rsidRDefault="00F77539" w:rsidP="00F775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29C" w:rsidRPr="0094653B" w:rsidRDefault="00C0629C" w:rsidP="007A6F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29C" w:rsidRPr="0094653B" w:rsidRDefault="00C0629C" w:rsidP="007A6F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29C" w:rsidRPr="0094653B" w:rsidRDefault="00C0629C" w:rsidP="007A6F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CCA" w:rsidRDefault="00D17CCA" w:rsidP="007A6F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71E21" w:rsidRDefault="00A71E21" w:rsidP="007A6F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71E21" w:rsidRDefault="00A71E21" w:rsidP="007A6F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71E21" w:rsidRDefault="00A71E21" w:rsidP="007A6F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71E21" w:rsidRDefault="00A71E21" w:rsidP="007A6F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A0685" w:rsidRDefault="00CA0685" w:rsidP="007A6F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02BCC" w:rsidRDefault="00202BCC" w:rsidP="00417E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17EF1" w:rsidRDefault="00417EF1" w:rsidP="00417E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459E0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Учебно – тематический план</w:t>
      </w:r>
    </w:p>
    <w:p w:rsidR="00417EF1" w:rsidRPr="0038293A" w:rsidRDefault="00417EF1" w:rsidP="00417EF1">
      <w:pPr>
        <w:spacing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8293A">
        <w:rPr>
          <w:rFonts w:ascii="Times New Roman" w:eastAsia="Times New Roman" w:hAnsi="Times New Roman" w:cs="Times New Roman"/>
          <w:b/>
          <w:sz w:val="28"/>
          <w:szCs w:val="28"/>
        </w:rPr>
        <w:t>5класс</w:t>
      </w:r>
    </w:p>
    <w:tbl>
      <w:tblPr>
        <w:tblStyle w:val="a3"/>
        <w:tblpPr w:leftFromText="180" w:rightFromText="180" w:vertAnchor="text" w:horzAnchor="page" w:tblpX="803" w:tblpY="395"/>
        <w:tblW w:w="10931" w:type="dxa"/>
        <w:tblLayout w:type="fixed"/>
        <w:tblLook w:val="04A0"/>
      </w:tblPr>
      <w:tblGrid>
        <w:gridCol w:w="675"/>
        <w:gridCol w:w="2018"/>
        <w:gridCol w:w="851"/>
        <w:gridCol w:w="850"/>
        <w:gridCol w:w="851"/>
        <w:gridCol w:w="850"/>
        <w:gridCol w:w="4836"/>
      </w:tblGrid>
      <w:tr w:rsidR="00417EF1" w:rsidRPr="006459E0" w:rsidTr="008F6B71">
        <w:trPr>
          <w:trHeight w:val="312"/>
        </w:trPr>
        <w:tc>
          <w:tcPr>
            <w:tcW w:w="675" w:type="dxa"/>
            <w:vMerge w:val="restart"/>
          </w:tcPr>
          <w:p w:rsidR="00417EF1" w:rsidRPr="006459E0" w:rsidRDefault="00417EF1" w:rsidP="008F6B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417EF1" w:rsidRPr="006459E0" w:rsidRDefault="00417EF1" w:rsidP="008F6B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18" w:type="dxa"/>
            <w:vMerge w:val="restart"/>
          </w:tcPr>
          <w:p w:rsidR="00417EF1" w:rsidRPr="006459E0" w:rsidRDefault="00417EF1" w:rsidP="008F6B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раздела и тем</w:t>
            </w:r>
          </w:p>
        </w:tc>
        <w:tc>
          <w:tcPr>
            <w:tcW w:w="851" w:type="dxa"/>
            <w:vMerge w:val="restart"/>
          </w:tcPr>
          <w:p w:rsidR="00417EF1" w:rsidRPr="006459E0" w:rsidRDefault="00417EF1" w:rsidP="008F6B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  <w:p w:rsidR="00417EF1" w:rsidRPr="006459E0" w:rsidRDefault="00417EF1" w:rsidP="008F6B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551" w:type="dxa"/>
            <w:gridSpan w:val="3"/>
          </w:tcPr>
          <w:p w:rsidR="00417EF1" w:rsidRPr="006459E0" w:rsidRDefault="00417EF1" w:rsidP="008F6B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4836" w:type="dxa"/>
            <w:vMerge w:val="restart"/>
          </w:tcPr>
          <w:p w:rsidR="00417EF1" w:rsidRPr="006459E0" w:rsidRDefault="00417EF1" w:rsidP="008F6B7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417EF1" w:rsidRPr="006459E0" w:rsidTr="008F6B71">
        <w:trPr>
          <w:trHeight w:val="329"/>
        </w:trPr>
        <w:tc>
          <w:tcPr>
            <w:tcW w:w="675" w:type="dxa"/>
            <w:vMerge/>
          </w:tcPr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  <w:vMerge/>
          </w:tcPr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теорет.</w:t>
            </w:r>
          </w:p>
        </w:tc>
        <w:tc>
          <w:tcPr>
            <w:tcW w:w="851" w:type="dxa"/>
          </w:tcPr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практ.</w:t>
            </w:r>
          </w:p>
        </w:tc>
        <w:tc>
          <w:tcPr>
            <w:tcW w:w="850" w:type="dxa"/>
          </w:tcPr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контр.</w:t>
            </w:r>
          </w:p>
        </w:tc>
        <w:tc>
          <w:tcPr>
            <w:tcW w:w="4836" w:type="dxa"/>
            <w:vMerge/>
          </w:tcPr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7EF1" w:rsidRPr="006459E0" w:rsidTr="008F6B71">
        <w:trPr>
          <w:trHeight w:val="329"/>
        </w:trPr>
        <w:tc>
          <w:tcPr>
            <w:tcW w:w="675" w:type="dxa"/>
          </w:tcPr>
          <w:p w:rsidR="00417EF1" w:rsidRPr="006459E0" w:rsidRDefault="0038293A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2018" w:type="dxa"/>
          </w:tcPr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Вводное занятие.</w:t>
            </w:r>
          </w:p>
        </w:tc>
        <w:tc>
          <w:tcPr>
            <w:tcW w:w="851" w:type="dxa"/>
          </w:tcPr>
          <w:p w:rsidR="00417EF1" w:rsidRPr="006459E0" w:rsidRDefault="00417EF1" w:rsidP="008F6B7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7EF1" w:rsidRPr="006459E0" w:rsidRDefault="008F6B71" w:rsidP="008F6B7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17EF1" w:rsidRPr="006459E0" w:rsidRDefault="00417EF1" w:rsidP="008F6B7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7EF1" w:rsidRPr="006459E0" w:rsidRDefault="00417EF1" w:rsidP="008F6B7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6" w:type="dxa"/>
          </w:tcPr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Ученик научится: </w:t>
            </w:r>
          </w:p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 соблюдать правила поведения в мастерской и на рабочем месте.</w:t>
            </w:r>
          </w:p>
          <w:p w:rsidR="00417EF1" w:rsidRPr="006459E0" w:rsidRDefault="00BF36B8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рациональному разме</w:t>
            </w:r>
            <w:r w:rsidR="00417EF1"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щению инструмента;</w:t>
            </w:r>
          </w:p>
          <w:p w:rsidR="00417EF1" w:rsidRPr="006459E0" w:rsidRDefault="002E7628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соблюдению санитар</w:t>
            </w:r>
            <w:r w:rsidR="00417EF1"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но-гигиенических требований.</w:t>
            </w:r>
          </w:p>
        </w:tc>
      </w:tr>
      <w:tr w:rsidR="00417EF1" w:rsidRPr="006459E0" w:rsidTr="008F6B71">
        <w:trPr>
          <w:trHeight w:val="329"/>
        </w:trPr>
        <w:tc>
          <w:tcPr>
            <w:tcW w:w="675" w:type="dxa"/>
          </w:tcPr>
          <w:p w:rsidR="00417EF1" w:rsidRPr="006459E0" w:rsidRDefault="0038293A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2018" w:type="dxa"/>
          </w:tcPr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Технология в жизни человека и общества.</w:t>
            </w:r>
          </w:p>
        </w:tc>
        <w:tc>
          <w:tcPr>
            <w:tcW w:w="851" w:type="dxa"/>
          </w:tcPr>
          <w:p w:rsidR="00417EF1" w:rsidRPr="006459E0" w:rsidRDefault="00417EF1" w:rsidP="008F6B7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7EF1" w:rsidRPr="006459E0" w:rsidRDefault="008F6B71" w:rsidP="008F6B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17EF1" w:rsidRPr="006459E0" w:rsidRDefault="00417EF1" w:rsidP="008F6B7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7EF1" w:rsidRPr="006459E0" w:rsidRDefault="00417EF1" w:rsidP="008F6B7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6" w:type="dxa"/>
          </w:tcPr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получит возможность научиться:</w:t>
            </w:r>
          </w:p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распознать суть и цели технологии;</w:t>
            </w:r>
          </w:p>
          <w:p w:rsidR="00417EF1" w:rsidRPr="006459E0" w:rsidRDefault="002E7628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различать явления при</w:t>
            </w:r>
            <w:r w:rsidR="00417EF1"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родного мира и мира технологии;</w:t>
            </w:r>
          </w:p>
          <w:p w:rsidR="00417EF1" w:rsidRPr="006459E0" w:rsidRDefault="002E7628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выявлять влияние тех</w:t>
            </w:r>
            <w:r w:rsidR="00417EF1"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нологии на природный мир;</w:t>
            </w:r>
          </w:p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приводить примеры влияния технологии на общество и общества на технологию.</w:t>
            </w:r>
          </w:p>
        </w:tc>
      </w:tr>
      <w:tr w:rsidR="00417EF1" w:rsidRPr="006459E0" w:rsidTr="008F6B71">
        <w:trPr>
          <w:trHeight w:val="329"/>
        </w:trPr>
        <w:tc>
          <w:tcPr>
            <w:tcW w:w="675" w:type="dxa"/>
          </w:tcPr>
          <w:p w:rsidR="00417EF1" w:rsidRPr="006459E0" w:rsidRDefault="0038293A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2018" w:type="dxa"/>
          </w:tcPr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Основы проектирования.</w:t>
            </w:r>
          </w:p>
        </w:tc>
        <w:tc>
          <w:tcPr>
            <w:tcW w:w="851" w:type="dxa"/>
          </w:tcPr>
          <w:p w:rsidR="00417EF1" w:rsidRPr="006459E0" w:rsidRDefault="009D2193" w:rsidP="008F6B7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17EF1" w:rsidRPr="006459E0" w:rsidRDefault="009D2193" w:rsidP="008F6B7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17EF1" w:rsidRPr="006459E0" w:rsidRDefault="008F6B71" w:rsidP="008F6B7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7EF1" w:rsidRPr="006459E0" w:rsidRDefault="00417EF1" w:rsidP="008F6B7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6" w:type="dxa"/>
          </w:tcPr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получит возможность научиться:</w:t>
            </w:r>
          </w:p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прорабатывать основные компоненты проекта и этапы проектирования;</w:t>
            </w:r>
          </w:p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выполнять проект.</w:t>
            </w:r>
          </w:p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проводить опросы (интервью);</w:t>
            </w:r>
          </w:p>
          <w:p w:rsidR="00417EF1" w:rsidRPr="006459E0" w:rsidRDefault="00BF36B8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определять потребнос</w:t>
            </w:r>
            <w:r w:rsidR="00417EF1"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 людей и общества;</w:t>
            </w:r>
          </w:p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формулировать задачи проекта.</w:t>
            </w:r>
          </w:p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составлять</w:t>
            </w:r>
            <w:r w:rsidR="00BF36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перечень критериев для проекти</w:t>
            </w: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руемого изделия.</w:t>
            </w:r>
          </w:p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417EF1" w:rsidRPr="006459E0" w:rsidRDefault="00BF36B8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использовать различ</w:t>
            </w:r>
            <w:r w:rsidR="00417EF1"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ные способы поиска информации;</w:t>
            </w:r>
          </w:p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проводить мозговой штурм;</w:t>
            </w:r>
          </w:p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различать эскиз от рабочего чертежа;</w:t>
            </w:r>
          </w:p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выбирать лучшую идею и прорабатывать её.</w:t>
            </w:r>
          </w:p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получит возможность научиться:</w:t>
            </w:r>
          </w:p>
          <w:p w:rsidR="00417EF1" w:rsidRPr="006459E0" w:rsidRDefault="00BF36B8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выявлять необхо</w:t>
            </w:r>
            <w:r w:rsidR="00417EF1"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димые знания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умения и навыки для изготовле</w:t>
            </w:r>
            <w:r w:rsidR="00417EF1"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 конкретного изделия;</w:t>
            </w:r>
          </w:p>
          <w:p w:rsidR="00417EF1" w:rsidRPr="006459E0" w:rsidRDefault="00BF36B8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разрабатывать техно</w:t>
            </w:r>
            <w:r w:rsidR="00417EF1"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логические карты изготовления изделия.</w:t>
            </w:r>
          </w:p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417EF1" w:rsidRPr="006459E0" w:rsidRDefault="00BF36B8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использовать техноло</w:t>
            </w:r>
            <w:r w:rsidR="00417EF1"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гические карты для создания изделия;</w:t>
            </w:r>
          </w:p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провод</w:t>
            </w:r>
            <w:r w:rsidR="00BF36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ить самооцен</w:t>
            </w: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 результатов плани </w:t>
            </w: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рования и выполнения проекта;</w:t>
            </w:r>
          </w:p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оценивать качество изделия.</w:t>
            </w:r>
          </w:p>
          <w:p w:rsidR="00417EF1" w:rsidRPr="006459E0" w:rsidRDefault="00417EF1" w:rsidP="008F6B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2193" w:rsidRPr="006459E0" w:rsidTr="008F6B71">
        <w:trPr>
          <w:trHeight w:val="329"/>
        </w:trPr>
        <w:tc>
          <w:tcPr>
            <w:tcW w:w="675" w:type="dxa"/>
          </w:tcPr>
          <w:p w:rsidR="009D2193" w:rsidRPr="006459E0" w:rsidRDefault="009D2193" w:rsidP="009D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2018" w:type="dxa"/>
          </w:tcPr>
          <w:p w:rsidR="009D2193" w:rsidRPr="009D2193" w:rsidRDefault="009D2193" w:rsidP="00F13ED9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обработки древесины с элементами машиноведения</w:t>
            </w:r>
          </w:p>
        </w:tc>
        <w:tc>
          <w:tcPr>
            <w:tcW w:w="851" w:type="dxa"/>
          </w:tcPr>
          <w:p w:rsidR="009D2193" w:rsidRPr="00061452" w:rsidRDefault="009D2193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14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0" w:type="dxa"/>
          </w:tcPr>
          <w:p w:rsidR="009D2193" w:rsidRPr="00061452" w:rsidRDefault="009D2193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D2193" w:rsidRPr="00061452" w:rsidRDefault="009D2193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D2193" w:rsidRPr="00061452" w:rsidRDefault="009D2193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9D2193" w:rsidRPr="00061452" w:rsidRDefault="0048655F" w:rsidP="00F13E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Ученик получит</w:t>
            </w:r>
            <w:r w:rsidR="009D2193" w:rsidRPr="00061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</w:t>
            </w:r>
            <w:r w:rsidR="009D2193" w:rsidRPr="000614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выполнять основные операции по обработке древесины ручными налаженными инст</w:t>
            </w:r>
            <w:r w:rsidR="009D2193" w:rsidRPr="000614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="009D2193" w:rsidRPr="0006145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рументами, изготавливать простейшие изделия из древесины по </w:t>
            </w:r>
            <w:r w:rsidR="009D219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D2193" w:rsidRPr="0006145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технологи</w:t>
            </w:r>
            <w:r w:rsidR="009D2193" w:rsidRPr="0006145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ческим картам</w:t>
            </w:r>
          </w:p>
        </w:tc>
      </w:tr>
      <w:tr w:rsidR="009D2193" w:rsidRPr="006459E0" w:rsidTr="008F6B71">
        <w:trPr>
          <w:trHeight w:val="329"/>
        </w:trPr>
        <w:tc>
          <w:tcPr>
            <w:tcW w:w="675" w:type="dxa"/>
          </w:tcPr>
          <w:p w:rsidR="009D2193" w:rsidRPr="006459E0" w:rsidRDefault="009D2193" w:rsidP="009D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18" w:type="dxa"/>
          </w:tcPr>
          <w:p w:rsidR="009D2193" w:rsidRPr="009D2193" w:rsidRDefault="009D2193" w:rsidP="00F13E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обработки металла с элементами машиноведения</w:t>
            </w:r>
          </w:p>
        </w:tc>
        <w:tc>
          <w:tcPr>
            <w:tcW w:w="851" w:type="dxa"/>
          </w:tcPr>
          <w:p w:rsidR="009D2193" w:rsidRPr="0082706F" w:rsidRDefault="009D2193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0" w:type="dxa"/>
          </w:tcPr>
          <w:p w:rsidR="009D2193" w:rsidRPr="00401D0D" w:rsidRDefault="009D2193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D2193" w:rsidRPr="00401D0D" w:rsidRDefault="009D2193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D2193" w:rsidRPr="00401D0D" w:rsidRDefault="009D2193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9D2193" w:rsidRPr="00401D0D" w:rsidRDefault="0048655F" w:rsidP="00F13E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 научится </w:t>
            </w:r>
            <w:r w:rsidR="009D2193" w:rsidRPr="000614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выполнять основные операции по обработке </w:t>
            </w:r>
            <w:r w:rsidR="009D219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металла</w:t>
            </w:r>
            <w:r w:rsidR="009D2193" w:rsidRPr="000614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ручными налаженными инст</w:t>
            </w:r>
            <w:r w:rsidR="009D2193" w:rsidRPr="000614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="009D2193" w:rsidRPr="0006145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рументами, изготавливать</w:t>
            </w:r>
            <w:r w:rsidR="009D219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простейшие изделия из металла</w:t>
            </w:r>
            <w:r w:rsidR="009D2193" w:rsidRPr="0006145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по </w:t>
            </w:r>
            <w:r w:rsidR="009D219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D2193" w:rsidRPr="0006145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технологи</w:t>
            </w:r>
            <w:r w:rsidR="009D2193" w:rsidRPr="0006145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ческим картам</w:t>
            </w:r>
          </w:p>
        </w:tc>
      </w:tr>
      <w:tr w:rsidR="009D2193" w:rsidRPr="006459E0" w:rsidTr="008F6B71">
        <w:trPr>
          <w:trHeight w:val="329"/>
        </w:trPr>
        <w:tc>
          <w:tcPr>
            <w:tcW w:w="675" w:type="dxa"/>
          </w:tcPr>
          <w:p w:rsidR="009D2193" w:rsidRPr="006459E0" w:rsidRDefault="009D2193" w:rsidP="009D219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2018" w:type="dxa"/>
          </w:tcPr>
          <w:p w:rsidR="009D2193" w:rsidRPr="009D2193" w:rsidRDefault="009D2193" w:rsidP="00F13ED9">
            <w:pPr>
              <w:rPr>
                <w:rFonts w:ascii="Calibri" w:eastAsia="Times New Roman" w:hAnsi="Calibri" w:cs="Times New Roman"/>
                <w:b/>
              </w:rPr>
            </w:pPr>
            <w:r w:rsidRPr="009D2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Мелкий ремонт и уход за одеждой и </w:t>
            </w:r>
          </w:p>
          <w:p w:rsidR="009D2193" w:rsidRPr="009D2193" w:rsidRDefault="009D2193" w:rsidP="00F13ED9">
            <w:pPr>
              <w:shd w:val="clear" w:color="auto" w:fill="FFFFFF"/>
              <w:spacing w:line="250" w:lineRule="exact"/>
              <w:ind w:right="5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обовью</w:t>
            </w:r>
          </w:p>
        </w:tc>
        <w:tc>
          <w:tcPr>
            <w:tcW w:w="851" w:type="dxa"/>
          </w:tcPr>
          <w:p w:rsidR="009D2193" w:rsidRPr="009D2193" w:rsidRDefault="009D2193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D2193" w:rsidRPr="00401D0D" w:rsidRDefault="009D2193" w:rsidP="00F13ED9">
            <w:pPr>
              <w:shd w:val="clear" w:color="auto" w:fill="FFFFFF"/>
              <w:ind w:lef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2193" w:rsidRPr="00401D0D" w:rsidRDefault="009D2193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D2193" w:rsidRPr="00401D0D" w:rsidRDefault="009D2193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6" w:type="dxa"/>
          </w:tcPr>
          <w:p w:rsidR="009D2193" w:rsidRDefault="0048655F" w:rsidP="00F13E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 научится </w:t>
            </w:r>
            <w:r w:rsidR="009D2193" w:rsidRPr="00172D8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D2193" w:rsidRPr="006E17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</w:t>
            </w:r>
            <w:r w:rsidR="009D2193"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ользоваться</w:t>
            </w:r>
            <w:r w:rsidR="009D2193" w:rsidRPr="006E17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основ</w:t>
            </w:r>
            <w:r w:rsidR="009D219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ами</w:t>
            </w:r>
            <w:r w:rsidR="009D2193" w:rsidRPr="006E17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и принцип</w:t>
            </w:r>
            <w:r w:rsidR="009D219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ами</w:t>
            </w:r>
            <w:r w:rsidR="009D2193" w:rsidRPr="006E17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ухода за одеждой и обувью</w:t>
            </w:r>
          </w:p>
        </w:tc>
      </w:tr>
      <w:tr w:rsidR="009D2193" w:rsidRPr="006459E0" w:rsidTr="008F6B71">
        <w:trPr>
          <w:trHeight w:val="329"/>
        </w:trPr>
        <w:tc>
          <w:tcPr>
            <w:tcW w:w="675" w:type="dxa"/>
          </w:tcPr>
          <w:p w:rsidR="009D2193" w:rsidRPr="006459E0" w:rsidRDefault="005F3F54" w:rsidP="009D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2018" w:type="dxa"/>
          </w:tcPr>
          <w:p w:rsidR="009D2193" w:rsidRPr="009D2193" w:rsidRDefault="009D2193" w:rsidP="00F13ED9">
            <w:pPr>
              <w:shd w:val="clear" w:color="auto" w:fill="FFFFFF"/>
              <w:spacing w:line="245" w:lineRule="exact"/>
              <w:ind w:righ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ведения домашнего хозяйства</w:t>
            </w:r>
          </w:p>
        </w:tc>
        <w:tc>
          <w:tcPr>
            <w:tcW w:w="851" w:type="dxa"/>
          </w:tcPr>
          <w:p w:rsidR="009D2193" w:rsidRPr="009D2193" w:rsidRDefault="009D2193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</w:tcPr>
          <w:p w:rsidR="009D2193" w:rsidRPr="00401D0D" w:rsidRDefault="009D2193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D2193" w:rsidRPr="00401D0D" w:rsidRDefault="009D2193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193" w:rsidRPr="00401D0D" w:rsidRDefault="009D2193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6" w:type="dxa"/>
          </w:tcPr>
          <w:p w:rsidR="009D2193" w:rsidRPr="00061452" w:rsidRDefault="0048655F" w:rsidP="00F13E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Ученик получит</w:t>
            </w:r>
            <w:r w:rsidRPr="00061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D2193" w:rsidRPr="00061452">
              <w:rPr>
                <w:rFonts w:ascii="Times New Roman" w:eastAsia="Times New Roman" w:hAnsi="Times New Roman" w:cs="Times New Roman"/>
                <w:sz w:val="24"/>
                <w:szCs w:val="24"/>
              </w:rPr>
              <w:t>мения</w:t>
            </w:r>
            <w:r w:rsidR="009D2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2193" w:rsidRPr="000614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планировать и оформлять интерьер</w:t>
            </w:r>
            <w:r w:rsidR="009D219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</w:t>
            </w:r>
            <w:r w:rsidR="009D2193" w:rsidRPr="0006145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соблюдать гигиену</w:t>
            </w:r>
            <w:r w:rsidR="009D219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.</w:t>
            </w:r>
            <w:r w:rsidR="009D2193" w:rsidRPr="0006145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</w:tc>
      </w:tr>
      <w:tr w:rsidR="009D2193" w:rsidRPr="006459E0" w:rsidTr="008F6B71">
        <w:trPr>
          <w:trHeight w:val="329"/>
        </w:trPr>
        <w:tc>
          <w:tcPr>
            <w:tcW w:w="675" w:type="dxa"/>
          </w:tcPr>
          <w:p w:rsidR="009D2193" w:rsidRPr="006459E0" w:rsidRDefault="005F3F54" w:rsidP="009D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2018" w:type="dxa"/>
          </w:tcPr>
          <w:p w:rsidR="009D2193" w:rsidRPr="009D2193" w:rsidRDefault="009D2193" w:rsidP="00F13ED9">
            <w:pPr>
              <w:shd w:val="clear" w:color="auto" w:fill="FFFFFF"/>
              <w:spacing w:line="250" w:lineRule="exact"/>
              <w:ind w:right="259" w:firstLin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Творческая, проектная деятельность</w:t>
            </w:r>
          </w:p>
        </w:tc>
        <w:tc>
          <w:tcPr>
            <w:tcW w:w="851" w:type="dxa"/>
          </w:tcPr>
          <w:p w:rsidR="009D2193" w:rsidRPr="00AE0958" w:rsidRDefault="009D2193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4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D2193" w:rsidRPr="00401D0D" w:rsidRDefault="009D2193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D2193" w:rsidRPr="00401D0D" w:rsidRDefault="009D2193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D2193" w:rsidRPr="00401D0D" w:rsidRDefault="009D2193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6" w:type="dxa"/>
          </w:tcPr>
          <w:p w:rsidR="009D2193" w:rsidRPr="00061452" w:rsidRDefault="0048655F" w:rsidP="00F13E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возможность</w:t>
            </w:r>
            <w:r w:rsidR="009D2193" w:rsidRPr="000614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проектировать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 w:rsidR="009D2193" w:rsidRPr="000614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и изготавливать полезные изделия из конструкционных и поделочных </w:t>
            </w:r>
            <w:r w:rsidR="009D2193" w:rsidRPr="000614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107A37" w:rsidRPr="006459E0" w:rsidTr="008F6B71">
        <w:trPr>
          <w:trHeight w:val="329"/>
        </w:trPr>
        <w:tc>
          <w:tcPr>
            <w:tcW w:w="675" w:type="dxa"/>
          </w:tcPr>
          <w:p w:rsidR="00107A37" w:rsidRDefault="00107A37" w:rsidP="009D21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107A37" w:rsidRPr="009D2193" w:rsidRDefault="00107A37" w:rsidP="00F13ED9">
            <w:pPr>
              <w:shd w:val="clear" w:color="auto" w:fill="FFFFFF"/>
              <w:spacing w:line="250" w:lineRule="exact"/>
              <w:ind w:right="259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107A37" w:rsidRPr="00061452" w:rsidRDefault="00107A37" w:rsidP="00F13ED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107A37" w:rsidRPr="00107A37" w:rsidRDefault="00107A37" w:rsidP="00F13ED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3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107A37" w:rsidRPr="00107A37" w:rsidRDefault="00107A37" w:rsidP="00F13ED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3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107A37" w:rsidRPr="00107A37" w:rsidRDefault="00107A37" w:rsidP="00F13ED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36" w:type="dxa"/>
          </w:tcPr>
          <w:p w:rsidR="00107A37" w:rsidRDefault="00107A37" w:rsidP="00F13E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EF1" w:rsidRPr="006459E0" w:rsidRDefault="00417EF1" w:rsidP="00417EF1">
      <w:pPr>
        <w:rPr>
          <w:rFonts w:ascii="Courier New" w:eastAsia="Times New Roman" w:hAnsi="Courier New" w:cs="Courier New"/>
        </w:rPr>
      </w:pPr>
    </w:p>
    <w:p w:rsidR="00417EF1" w:rsidRDefault="00417EF1" w:rsidP="00417E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0629C" w:rsidRDefault="00C0629C" w:rsidP="00C0629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8293A" w:rsidRPr="00107A37" w:rsidRDefault="0038293A" w:rsidP="00C0629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8655F" w:rsidRDefault="0048655F" w:rsidP="00C0629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655F" w:rsidRDefault="0048655F" w:rsidP="00C0629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655F" w:rsidRDefault="0048655F" w:rsidP="00C0629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655F" w:rsidRDefault="0048655F" w:rsidP="00C0629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655F" w:rsidRDefault="0048655F" w:rsidP="00C0629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655F" w:rsidRDefault="0048655F" w:rsidP="00C0629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655F" w:rsidRDefault="0048655F" w:rsidP="00C0629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655F" w:rsidRDefault="0048655F" w:rsidP="00C0629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655F" w:rsidRDefault="0048655F" w:rsidP="00C0629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59E0" w:rsidRPr="0038293A" w:rsidRDefault="00215F79" w:rsidP="00215F7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8293A">
        <w:rPr>
          <w:rFonts w:ascii="Times New Roman" w:hAnsi="Times New Roman" w:cs="Times New Roman"/>
          <w:b/>
          <w:sz w:val="32"/>
          <w:szCs w:val="32"/>
        </w:rPr>
        <w:lastRenderedPageBreak/>
        <w:t>6 класс</w:t>
      </w:r>
    </w:p>
    <w:tbl>
      <w:tblPr>
        <w:tblStyle w:val="a3"/>
        <w:tblpPr w:leftFromText="180" w:rightFromText="180" w:vertAnchor="text" w:horzAnchor="page" w:tblpX="803" w:tblpY="395"/>
        <w:tblW w:w="10931" w:type="dxa"/>
        <w:tblLayout w:type="fixed"/>
        <w:tblLook w:val="04A0"/>
      </w:tblPr>
      <w:tblGrid>
        <w:gridCol w:w="675"/>
        <w:gridCol w:w="2270"/>
        <w:gridCol w:w="849"/>
        <w:gridCol w:w="850"/>
        <w:gridCol w:w="709"/>
        <w:gridCol w:w="709"/>
        <w:gridCol w:w="4869"/>
      </w:tblGrid>
      <w:tr w:rsidR="006459E0" w:rsidRPr="006459E0" w:rsidTr="0038293A">
        <w:trPr>
          <w:trHeight w:val="312"/>
        </w:trPr>
        <w:tc>
          <w:tcPr>
            <w:tcW w:w="675" w:type="dxa"/>
            <w:vMerge w:val="restart"/>
          </w:tcPr>
          <w:p w:rsidR="006459E0" w:rsidRPr="006459E0" w:rsidRDefault="006459E0" w:rsidP="0038293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6459E0" w:rsidRPr="006459E0" w:rsidRDefault="006459E0" w:rsidP="0038293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70" w:type="dxa"/>
            <w:vMerge w:val="restart"/>
          </w:tcPr>
          <w:p w:rsidR="006459E0" w:rsidRPr="006459E0" w:rsidRDefault="006459E0" w:rsidP="0038293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раздела и тем</w:t>
            </w:r>
          </w:p>
        </w:tc>
        <w:tc>
          <w:tcPr>
            <w:tcW w:w="849" w:type="dxa"/>
            <w:vMerge w:val="restart"/>
          </w:tcPr>
          <w:p w:rsidR="006459E0" w:rsidRPr="006459E0" w:rsidRDefault="006459E0" w:rsidP="0038293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  <w:p w:rsidR="006459E0" w:rsidRPr="006459E0" w:rsidRDefault="006459E0" w:rsidP="0038293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268" w:type="dxa"/>
            <w:gridSpan w:val="3"/>
          </w:tcPr>
          <w:p w:rsidR="006459E0" w:rsidRPr="006459E0" w:rsidRDefault="006459E0" w:rsidP="0038293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4869" w:type="dxa"/>
            <w:vMerge w:val="restart"/>
          </w:tcPr>
          <w:p w:rsidR="006459E0" w:rsidRPr="006459E0" w:rsidRDefault="006459E0" w:rsidP="0038293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6459E0" w:rsidRPr="006459E0" w:rsidTr="0038293A">
        <w:trPr>
          <w:trHeight w:val="329"/>
        </w:trPr>
        <w:tc>
          <w:tcPr>
            <w:tcW w:w="675" w:type="dxa"/>
            <w:vMerge/>
          </w:tcPr>
          <w:p w:rsidR="006459E0" w:rsidRPr="006459E0" w:rsidRDefault="006459E0" w:rsidP="003829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vMerge/>
          </w:tcPr>
          <w:p w:rsidR="006459E0" w:rsidRPr="006459E0" w:rsidRDefault="006459E0" w:rsidP="003829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</w:tcPr>
          <w:p w:rsidR="006459E0" w:rsidRPr="006459E0" w:rsidRDefault="006459E0" w:rsidP="003829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459E0" w:rsidRPr="006459E0" w:rsidRDefault="006459E0" w:rsidP="0038293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теорет.</w:t>
            </w:r>
          </w:p>
        </w:tc>
        <w:tc>
          <w:tcPr>
            <w:tcW w:w="709" w:type="dxa"/>
          </w:tcPr>
          <w:p w:rsidR="006459E0" w:rsidRPr="006459E0" w:rsidRDefault="006459E0" w:rsidP="0038293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практ.</w:t>
            </w:r>
          </w:p>
        </w:tc>
        <w:tc>
          <w:tcPr>
            <w:tcW w:w="709" w:type="dxa"/>
          </w:tcPr>
          <w:p w:rsidR="006459E0" w:rsidRPr="006459E0" w:rsidRDefault="006459E0" w:rsidP="0038293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контр.</w:t>
            </w:r>
          </w:p>
        </w:tc>
        <w:tc>
          <w:tcPr>
            <w:tcW w:w="4869" w:type="dxa"/>
            <w:vMerge/>
          </w:tcPr>
          <w:p w:rsidR="006459E0" w:rsidRPr="006459E0" w:rsidRDefault="006459E0" w:rsidP="003829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9E0" w:rsidRPr="006459E0" w:rsidTr="0038293A">
        <w:trPr>
          <w:trHeight w:val="329"/>
        </w:trPr>
        <w:tc>
          <w:tcPr>
            <w:tcW w:w="675" w:type="dxa"/>
          </w:tcPr>
          <w:p w:rsidR="006459E0" w:rsidRPr="006459E0" w:rsidRDefault="00AD7237" w:rsidP="003829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2270" w:type="dxa"/>
          </w:tcPr>
          <w:p w:rsidR="006459E0" w:rsidRPr="006459E0" w:rsidRDefault="006459E0" w:rsidP="003829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Вводное занятие.</w:t>
            </w:r>
          </w:p>
        </w:tc>
        <w:tc>
          <w:tcPr>
            <w:tcW w:w="849" w:type="dxa"/>
          </w:tcPr>
          <w:p w:rsidR="006459E0" w:rsidRPr="006459E0" w:rsidRDefault="006459E0" w:rsidP="003829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459E0" w:rsidRPr="006459E0" w:rsidRDefault="00107A37" w:rsidP="0038293A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59E0" w:rsidRPr="006459E0" w:rsidRDefault="006459E0" w:rsidP="0038293A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59E0" w:rsidRPr="006459E0" w:rsidRDefault="006459E0" w:rsidP="0038293A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6459E0" w:rsidRPr="006459E0" w:rsidRDefault="006459E0" w:rsidP="003829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Ученик научится: </w:t>
            </w:r>
          </w:p>
          <w:p w:rsidR="006459E0" w:rsidRPr="006459E0" w:rsidRDefault="006459E0" w:rsidP="003829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 соблюдать правила поведения в мастерской и на рабочем месте.</w:t>
            </w:r>
          </w:p>
          <w:p w:rsidR="006459E0" w:rsidRPr="006459E0" w:rsidRDefault="009D2193" w:rsidP="003829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рациональному разме</w:t>
            </w:r>
            <w:r w:rsidR="006459E0"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щению инструмента;</w:t>
            </w:r>
          </w:p>
          <w:p w:rsidR="006459E0" w:rsidRPr="006459E0" w:rsidRDefault="00ED7ECB" w:rsidP="003829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соблюдению санитар</w:t>
            </w:r>
            <w:r w:rsidR="006459E0"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но-гигиенических требований.</w:t>
            </w:r>
          </w:p>
        </w:tc>
      </w:tr>
      <w:tr w:rsidR="00215F79" w:rsidRPr="006459E0" w:rsidTr="0038293A">
        <w:trPr>
          <w:trHeight w:val="329"/>
        </w:trPr>
        <w:tc>
          <w:tcPr>
            <w:tcW w:w="675" w:type="dxa"/>
          </w:tcPr>
          <w:p w:rsidR="00215F79" w:rsidRPr="006459E0" w:rsidRDefault="00AD7237" w:rsidP="003829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2270" w:type="dxa"/>
          </w:tcPr>
          <w:p w:rsidR="00215F79" w:rsidRPr="00C05FC7" w:rsidRDefault="00215F79" w:rsidP="0038293A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C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проектирования.</w:t>
            </w:r>
          </w:p>
        </w:tc>
        <w:tc>
          <w:tcPr>
            <w:tcW w:w="849" w:type="dxa"/>
          </w:tcPr>
          <w:p w:rsidR="00215F79" w:rsidRPr="00C05FC7" w:rsidRDefault="00215F79" w:rsidP="003829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15F79" w:rsidRPr="006459E0" w:rsidRDefault="00AD7237" w:rsidP="0038293A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15F79" w:rsidRPr="006459E0" w:rsidRDefault="00AD7237" w:rsidP="0038293A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5F79" w:rsidRPr="006459E0" w:rsidRDefault="00215F79" w:rsidP="0038293A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8968C2" w:rsidRPr="008968C2" w:rsidRDefault="008968C2" w:rsidP="003829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68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получит возможность научиться:</w:t>
            </w:r>
          </w:p>
          <w:p w:rsidR="008968C2" w:rsidRPr="008968C2" w:rsidRDefault="008968C2" w:rsidP="003829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68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прорабатывать основные компоненты проекта и этапы проектирования;</w:t>
            </w:r>
          </w:p>
          <w:p w:rsidR="008968C2" w:rsidRPr="008968C2" w:rsidRDefault="008968C2" w:rsidP="003829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68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выполнять проект.</w:t>
            </w:r>
          </w:p>
          <w:p w:rsidR="00CA3C1B" w:rsidRPr="00CA3C1B" w:rsidRDefault="00CA3C1B" w:rsidP="003829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3C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CA3C1B" w:rsidRPr="00CA3C1B" w:rsidRDefault="00CA3C1B" w:rsidP="003829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3C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использовать разли</w:t>
            </w:r>
            <w:r w:rsidR="009D21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ные способы поиска информации.</w:t>
            </w:r>
          </w:p>
          <w:p w:rsidR="00215F79" w:rsidRPr="006459E0" w:rsidRDefault="00215F79" w:rsidP="0038293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55F" w:rsidRPr="006459E0" w:rsidTr="0038293A">
        <w:trPr>
          <w:trHeight w:val="329"/>
        </w:trPr>
        <w:tc>
          <w:tcPr>
            <w:tcW w:w="675" w:type="dxa"/>
          </w:tcPr>
          <w:p w:rsidR="0048655F" w:rsidRPr="00ED7ECB" w:rsidRDefault="00ED7ECB" w:rsidP="0038293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2270" w:type="dxa"/>
          </w:tcPr>
          <w:p w:rsidR="0048655F" w:rsidRPr="00ED7ECB" w:rsidRDefault="0048655F" w:rsidP="00F13E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обработки древесины с элементами машиноведения</w:t>
            </w:r>
          </w:p>
        </w:tc>
        <w:tc>
          <w:tcPr>
            <w:tcW w:w="849" w:type="dxa"/>
          </w:tcPr>
          <w:p w:rsidR="0048655F" w:rsidRPr="007B0976" w:rsidRDefault="0048655F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8655F" w:rsidRPr="007B0976" w:rsidRDefault="0048655F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8655F" w:rsidRPr="007B0976" w:rsidRDefault="0048655F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8655F" w:rsidRPr="007B0976" w:rsidRDefault="0048655F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8655F" w:rsidRPr="00BA3ED9" w:rsidRDefault="0048655F" w:rsidP="00F13E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Ученик получит </w:t>
            </w:r>
            <w:r w:rsidRPr="0006145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Pr="000614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выполнять основные операции по обработке древесины ручными налаженными инст</w:t>
            </w:r>
            <w:r w:rsidRPr="000614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6145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рументами, изготавливать простейшие изделия из древесины по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145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технологи</w:t>
            </w:r>
            <w:r w:rsidRPr="0006145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ческим картам</w:t>
            </w:r>
          </w:p>
        </w:tc>
      </w:tr>
      <w:tr w:rsidR="0048655F" w:rsidRPr="006459E0" w:rsidTr="0038293A">
        <w:trPr>
          <w:trHeight w:val="329"/>
        </w:trPr>
        <w:tc>
          <w:tcPr>
            <w:tcW w:w="675" w:type="dxa"/>
          </w:tcPr>
          <w:p w:rsidR="0048655F" w:rsidRPr="00C05FC7" w:rsidRDefault="00ED7ECB" w:rsidP="00ED7E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8655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270" w:type="dxa"/>
          </w:tcPr>
          <w:p w:rsidR="0048655F" w:rsidRPr="00ED7ECB" w:rsidRDefault="0048655F" w:rsidP="00F13ED9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обработки металла с элементами машиноведения</w:t>
            </w:r>
          </w:p>
        </w:tc>
        <w:tc>
          <w:tcPr>
            <w:tcW w:w="849" w:type="dxa"/>
          </w:tcPr>
          <w:p w:rsidR="0048655F" w:rsidRPr="007B0976" w:rsidRDefault="0048655F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8655F" w:rsidRPr="007B0976" w:rsidRDefault="0048655F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8655F" w:rsidRPr="007B0976" w:rsidRDefault="0048655F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8655F" w:rsidRPr="007B0976" w:rsidRDefault="0048655F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8655F" w:rsidRPr="00BA3ED9" w:rsidRDefault="0048655F" w:rsidP="00F13E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получит</w:t>
            </w:r>
            <w:r w:rsidRPr="00061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</w:t>
            </w:r>
            <w:r w:rsidRPr="000614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выполнять основные операции по обработке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металла</w:t>
            </w:r>
            <w:r w:rsidRPr="000614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ручными налаженными инст</w:t>
            </w:r>
            <w:r w:rsidRPr="000614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6145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рументами, изготавливать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простейшие изделия из металла</w:t>
            </w:r>
            <w:r w:rsidRPr="0006145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145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технологи</w:t>
            </w:r>
            <w:r w:rsidRPr="0006145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ческим картам</w:t>
            </w:r>
          </w:p>
        </w:tc>
      </w:tr>
      <w:tr w:rsidR="0048655F" w:rsidRPr="006459E0" w:rsidTr="0038293A">
        <w:trPr>
          <w:trHeight w:val="329"/>
        </w:trPr>
        <w:tc>
          <w:tcPr>
            <w:tcW w:w="675" w:type="dxa"/>
          </w:tcPr>
          <w:p w:rsidR="0048655F" w:rsidRPr="00ED7ECB" w:rsidRDefault="0048655F" w:rsidP="00ED7EC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D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70" w:type="dxa"/>
          </w:tcPr>
          <w:p w:rsidR="0048655F" w:rsidRPr="00ED7ECB" w:rsidRDefault="0048655F" w:rsidP="00F13E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обработка материалов</w:t>
            </w:r>
          </w:p>
        </w:tc>
        <w:tc>
          <w:tcPr>
            <w:tcW w:w="849" w:type="dxa"/>
          </w:tcPr>
          <w:p w:rsidR="0048655F" w:rsidRPr="007B0976" w:rsidRDefault="0048655F" w:rsidP="00F13E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850" w:type="dxa"/>
          </w:tcPr>
          <w:p w:rsidR="0048655F" w:rsidRPr="007B0976" w:rsidRDefault="0048655F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655F" w:rsidRPr="007B0976" w:rsidRDefault="0048655F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655F" w:rsidRPr="007B0976" w:rsidRDefault="0048655F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8655F" w:rsidRPr="00BA3ED9" w:rsidRDefault="0048655F" w:rsidP="00F13E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Ученик получит</w:t>
            </w:r>
            <w:r w:rsidRPr="00BA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</w:t>
            </w:r>
            <w:r w:rsidRPr="00BA3ED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выявлять и использовать на практике простейшие способы технологии художествен</w:t>
            </w:r>
            <w:r w:rsidRPr="00BA3ED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BA3ED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ной отделки древесины</w:t>
            </w:r>
          </w:p>
        </w:tc>
      </w:tr>
      <w:tr w:rsidR="0048655F" w:rsidRPr="006459E0" w:rsidTr="0038293A">
        <w:trPr>
          <w:trHeight w:val="329"/>
        </w:trPr>
        <w:tc>
          <w:tcPr>
            <w:tcW w:w="675" w:type="dxa"/>
          </w:tcPr>
          <w:p w:rsidR="0048655F" w:rsidRPr="00C05FC7" w:rsidRDefault="0048655F" w:rsidP="003829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48655F" w:rsidRPr="00ED7ECB" w:rsidRDefault="0048655F" w:rsidP="00F13ED9">
            <w:pPr>
              <w:shd w:val="clear" w:color="auto" w:fill="FFFFFF"/>
              <w:spacing w:line="250" w:lineRule="exact"/>
              <w:ind w:right="5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ведения домашнего хозяйства</w:t>
            </w:r>
          </w:p>
        </w:tc>
        <w:tc>
          <w:tcPr>
            <w:tcW w:w="849" w:type="dxa"/>
          </w:tcPr>
          <w:p w:rsidR="0048655F" w:rsidRPr="007B0976" w:rsidRDefault="0048655F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8655F" w:rsidRPr="007B0976" w:rsidRDefault="0048655F" w:rsidP="00F13ED9">
            <w:pPr>
              <w:shd w:val="clear" w:color="auto" w:fill="FFFFFF"/>
              <w:ind w:lef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655F" w:rsidRPr="007B0976" w:rsidRDefault="0048655F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655F" w:rsidRPr="007B0976" w:rsidRDefault="0048655F" w:rsidP="00F13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48655F" w:rsidRPr="00BA3ED9" w:rsidRDefault="0048655F" w:rsidP="00F13E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Ученик получит</w:t>
            </w:r>
            <w:r w:rsidRPr="00061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выполнять текущий ремонт,</w:t>
            </w:r>
            <w:r w:rsidRPr="000614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планировать и оформлять интерьер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. </w:t>
            </w:r>
          </w:p>
        </w:tc>
      </w:tr>
      <w:tr w:rsidR="00ED7ECB" w:rsidRPr="006459E0" w:rsidTr="0038293A">
        <w:trPr>
          <w:trHeight w:val="329"/>
        </w:trPr>
        <w:tc>
          <w:tcPr>
            <w:tcW w:w="675" w:type="dxa"/>
          </w:tcPr>
          <w:p w:rsidR="00ED7ECB" w:rsidRPr="00ED7ECB" w:rsidRDefault="00ED7ECB" w:rsidP="00ED7EC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2270" w:type="dxa"/>
          </w:tcPr>
          <w:p w:rsidR="00ED7ECB" w:rsidRPr="00ED7ECB" w:rsidRDefault="00ED7ECB" w:rsidP="00ED7EC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CB">
              <w:rPr>
                <w:rFonts w:ascii="Times New Roman" w:hAnsi="Times New Roman" w:cs="Times New Roman"/>
                <w:b/>
                <w:sz w:val="24"/>
                <w:szCs w:val="24"/>
              </w:rPr>
              <w:t>Обычаи, традиции, правила поведения.</w:t>
            </w:r>
          </w:p>
        </w:tc>
        <w:tc>
          <w:tcPr>
            <w:tcW w:w="849" w:type="dxa"/>
          </w:tcPr>
          <w:p w:rsidR="00ED7ECB" w:rsidRPr="00C05FC7" w:rsidRDefault="00ED7ECB" w:rsidP="00ED7E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D7ECB" w:rsidRPr="006459E0" w:rsidRDefault="00ED7ECB" w:rsidP="00ED7EC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7ECB" w:rsidRPr="006459E0" w:rsidRDefault="00ED7ECB" w:rsidP="00ED7EC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7ECB" w:rsidRPr="006459E0" w:rsidRDefault="00ED7ECB" w:rsidP="00ED7EC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ED7ECB" w:rsidRDefault="00ED7ECB" w:rsidP="00ED7EC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2A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получит возможность научиться:</w:t>
            </w:r>
          </w:p>
          <w:p w:rsidR="00ED7ECB" w:rsidRDefault="00ED7ECB" w:rsidP="00ED7EC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выявлять влияние национальных традиций при оформлении интерьера помещения;</w:t>
            </w:r>
          </w:p>
          <w:p w:rsidR="00ED7ECB" w:rsidRPr="003E2AAE" w:rsidRDefault="00ED7ECB" w:rsidP="00ED7EC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знать национальные праздники.</w:t>
            </w:r>
          </w:p>
          <w:p w:rsidR="00ED7ECB" w:rsidRPr="009B68F8" w:rsidRDefault="00ED7ECB" w:rsidP="00ED7EC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68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ED7ECB" w:rsidRPr="009B68F8" w:rsidRDefault="00ED7ECB" w:rsidP="00ED7EC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68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соблюдать правила этикета;</w:t>
            </w:r>
          </w:p>
          <w:p w:rsidR="00ED7ECB" w:rsidRPr="006459E0" w:rsidRDefault="00ED7ECB" w:rsidP="00ED7EC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7ECB" w:rsidRPr="006459E0" w:rsidTr="0038293A">
        <w:trPr>
          <w:trHeight w:val="329"/>
        </w:trPr>
        <w:tc>
          <w:tcPr>
            <w:tcW w:w="675" w:type="dxa"/>
          </w:tcPr>
          <w:p w:rsidR="00ED7ECB" w:rsidRPr="00C05FC7" w:rsidRDefault="00ED7ECB" w:rsidP="00ED7E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2270" w:type="dxa"/>
          </w:tcPr>
          <w:p w:rsidR="00ED7ECB" w:rsidRPr="00ED7ECB" w:rsidRDefault="00ED7ECB" w:rsidP="00ED7ECB">
            <w:pPr>
              <w:shd w:val="clear" w:color="auto" w:fill="FFFFFF"/>
              <w:spacing w:line="250" w:lineRule="exact"/>
              <w:ind w:right="259" w:firstLin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Творческая, проектная деятельность</w:t>
            </w:r>
          </w:p>
        </w:tc>
        <w:tc>
          <w:tcPr>
            <w:tcW w:w="849" w:type="dxa"/>
          </w:tcPr>
          <w:p w:rsidR="00ED7ECB" w:rsidRPr="005F3F54" w:rsidRDefault="00ED7ECB" w:rsidP="005F3F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F3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ED7ECB" w:rsidRPr="007B0976" w:rsidRDefault="00ED7ECB" w:rsidP="00ED7E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D7ECB" w:rsidRPr="005F3F54" w:rsidRDefault="005F3F54" w:rsidP="00ED7E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ED7ECB" w:rsidRPr="007B0976" w:rsidRDefault="00ED7ECB" w:rsidP="00ED7E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9" w:type="dxa"/>
          </w:tcPr>
          <w:p w:rsidR="00ED7ECB" w:rsidRPr="00BA3ED9" w:rsidRDefault="00ED7ECB" w:rsidP="00ED7E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Ученик получит</w:t>
            </w:r>
            <w:r w:rsidRPr="00061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</w:t>
            </w:r>
            <w:r w:rsidRPr="000614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проектировать и изготавливать полезные изделия из конструкционных и поделочных </w:t>
            </w:r>
            <w:r w:rsidRPr="000614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107A37" w:rsidRPr="006459E0" w:rsidTr="0038293A">
        <w:trPr>
          <w:trHeight w:val="329"/>
        </w:trPr>
        <w:tc>
          <w:tcPr>
            <w:tcW w:w="675" w:type="dxa"/>
          </w:tcPr>
          <w:p w:rsidR="00107A37" w:rsidRDefault="00107A37" w:rsidP="00ED7E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107A37" w:rsidRPr="00107A37" w:rsidRDefault="00107A37" w:rsidP="00ED7ECB">
            <w:pPr>
              <w:shd w:val="clear" w:color="auto" w:fill="FFFFFF"/>
              <w:spacing w:line="250" w:lineRule="exact"/>
              <w:ind w:right="259" w:firstLin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49" w:type="dxa"/>
          </w:tcPr>
          <w:p w:rsidR="00107A37" w:rsidRDefault="00107A37" w:rsidP="005F3F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107A37" w:rsidRPr="00107A37" w:rsidRDefault="00107A37" w:rsidP="00ED7E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107A37" w:rsidRPr="00107A37" w:rsidRDefault="00107A37" w:rsidP="00ED7EC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A3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07A37" w:rsidRPr="00107A37" w:rsidRDefault="00107A37" w:rsidP="00ED7E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9" w:type="dxa"/>
          </w:tcPr>
          <w:p w:rsidR="00107A37" w:rsidRDefault="00107A37" w:rsidP="00ED7E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7237" w:rsidRDefault="00AD7237" w:rsidP="00215F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237" w:rsidRDefault="00AD7237" w:rsidP="00215F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E65" w:rsidRPr="00500A06" w:rsidRDefault="00215F79" w:rsidP="00215F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A06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tbl>
      <w:tblPr>
        <w:tblStyle w:val="a3"/>
        <w:tblpPr w:leftFromText="180" w:rightFromText="180" w:vertAnchor="text" w:horzAnchor="page" w:tblpX="803" w:tblpY="395"/>
        <w:tblW w:w="10931" w:type="dxa"/>
        <w:tblLayout w:type="fixed"/>
        <w:tblLook w:val="04A0"/>
      </w:tblPr>
      <w:tblGrid>
        <w:gridCol w:w="709"/>
        <w:gridCol w:w="2315"/>
        <w:gridCol w:w="828"/>
        <w:gridCol w:w="792"/>
        <w:gridCol w:w="709"/>
        <w:gridCol w:w="709"/>
        <w:gridCol w:w="4869"/>
      </w:tblGrid>
      <w:tr w:rsidR="005E3E65" w:rsidRPr="006459E0" w:rsidTr="00E244BE">
        <w:trPr>
          <w:trHeight w:val="312"/>
        </w:trPr>
        <w:tc>
          <w:tcPr>
            <w:tcW w:w="709" w:type="dxa"/>
            <w:vMerge w:val="restart"/>
          </w:tcPr>
          <w:p w:rsidR="005E3E65" w:rsidRPr="006459E0" w:rsidRDefault="005E3E65" w:rsidP="00AD723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5E3E65" w:rsidRPr="006459E0" w:rsidRDefault="005E3E65" w:rsidP="00AD723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15" w:type="dxa"/>
            <w:vMerge w:val="restart"/>
          </w:tcPr>
          <w:p w:rsidR="005E3E65" w:rsidRPr="006459E0" w:rsidRDefault="005E3E65" w:rsidP="00AD723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раздела и тем</w:t>
            </w:r>
          </w:p>
        </w:tc>
        <w:tc>
          <w:tcPr>
            <w:tcW w:w="828" w:type="dxa"/>
            <w:vMerge w:val="restart"/>
          </w:tcPr>
          <w:p w:rsidR="005E3E65" w:rsidRPr="006459E0" w:rsidRDefault="005E3E65" w:rsidP="00AD723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  <w:p w:rsidR="005E3E65" w:rsidRPr="006459E0" w:rsidRDefault="005E3E65" w:rsidP="00AD723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210" w:type="dxa"/>
            <w:gridSpan w:val="3"/>
          </w:tcPr>
          <w:p w:rsidR="005E3E65" w:rsidRPr="006459E0" w:rsidRDefault="005E3E65" w:rsidP="00AD723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4869" w:type="dxa"/>
            <w:vMerge w:val="restart"/>
          </w:tcPr>
          <w:p w:rsidR="005E3E65" w:rsidRPr="006459E0" w:rsidRDefault="005E3E65" w:rsidP="00AD7237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5E3E65" w:rsidRPr="006459E0" w:rsidTr="00E244BE">
        <w:trPr>
          <w:trHeight w:val="329"/>
        </w:trPr>
        <w:tc>
          <w:tcPr>
            <w:tcW w:w="709" w:type="dxa"/>
            <w:vMerge/>
          </w:tcPr>
          <w:p w:rsidR="005E3E65" w:rsidRPr="006459E0" w:rsidRDefault="005E3E65" w:rsidP="00AD723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vMerge/>
          </w:tcPr>
          <w:p w:rsidR="005E3E65" w:rsidRPr="006459E0" w:rsidRDefault="005E3E65" w:rsidP="00AD723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vMerge/>
          </w:tcPr>
          <w:p w:rsidR="005E3E65" w:rsidRPr="006459E0" w:rsidRDefault="005E3E65" w:rsidP="00AD723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</w:tcPr>
          <w:p w:rsidR="005E3E65" w:rsidRPr="006459E0" w:rsidRDefault="005E3E65" w:rsidP="00AD723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теорет.</w:t>
            </w:r>
          </w:p>
        </w:tc>
        <w:tc>
          <w:tcPr>
            <w:tcW w:w="709" w:type="dxa"/>
          </w:tcPr>
          <w:p w:rsidR="005E3E65" w:rsidRPr="006459E0" w:rsidRDefault="005E3E65" w:rsidP="00AD723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практ.</w:t>
            </w:r>
          </w:p>
        </w:tc>
        <w:tc>
          <w:tcPr>
            <w:tcW w:w="709" w:type="dxa"/>
          </w:tcPr>
          <w:p w:rsidR="005E3E65" w:rsidRPr="006459E0" w:rsidRDefault="005E3E65" w:rsidP="00AD723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контр.</w:t>
            </w:r>
          </w:p>
        </w:tc>
        <w:tc>
          <w:tcPr>
            <w:tcW w:w="4869" w:type="dxa"/>
            <w:vMerge/>
          </w:tcPr>
          <w:p w:rsidR="005E3E65" w:rsidRPr="006459E0" w:rsidRDefault="005E3E65" w:rsidP="00AD723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5F79" w:rsidRPr="006459E0" w:rsidTr="00E244BE">
        <w:trPr>
          <w:trHeight w:val="329"/>
        </w:trPr>
        <w:tc>
          <w:tcPr>
            <w:tcW w:w="709" w:type="dxa"/>
          </w:tcPr>
          <w:p w:rsidR="00215F79" w:rsidRPr="006459E0" w:rsidRDefault="00E244BE" w:rsidP="00AD723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2315" w:type="dxa"/>
          </w:tcPr>
          <w:p w:rsidR="00215F79" w:rsidRPr="009E6719" w:rsidRDefault="00215F79" w:rsidP="00AD723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E671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Вводное занятие.</w:t>
            </w:r>
          </w:p>
        </w:tc>
        <w:tc>
          <w:tcPr>
            <w:tcW w:w="828" w:type="dxa"/>
          </w:tcPr>
          <w:p w:rsidR="00215F79" w:rsidRPr="006459E0" w:rsidRDefault="00215F79" w:rsidP="00AD72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9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215F79" w:rsidRPr="006459E0" w:rsidRDefault="00AD7237" w:rsidP="00AD7237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5F79" w:rsidRPr="006459E0" w:rsidRDefault="00215F79" w:rsidP="00AD7237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5F79" w:rsidRPr="006459E0" w:rsidRDefault="00215F79" w:rsidP="00AD7237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215F79" w:rsidRPr="006459E0" w:rsidRDefault="00215F79" w:rsidP="00AD723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Ученик научится: </w:t>
            </w:r>
          </w:p>
          <w:p w:rsidR="00215F79" w:rsidRPr="006459E0" w:rsidRDefault="00215F79" w:rsidP="00AD723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 соблюдать правила поведения в мастерской и на рабочем месте.</w:t>
            </w:r>
          </w:p>
          <w:p w:rsidR="00215F79" w:rsidRPr="006459E0" w:rsidRDefault="005F3F54" w:rsidP="00AD723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рациональному разме</w:t>
            </w:r>
            <w:r w:rsidR="00215F79"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щению инструмента;</w:t>
            </w:r>
          </w:p>
          <w:p w:rsidR="00215F79" w:rsidRPr="006459E0" w:rsidRDefault="00500A06" w:rsidP="00AD723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соблюдению санитар</w:t>
            </w:r>
            <w:r w:rsidR="00215F79"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но-гигиенических требований.</w:t>
            </w:r>
          </w:p>
        </w:tc>
      </w:tr>
      <w:tr w:rsidR="00215F79" w:rsidRPr="006459E0" w:rsidTr="00E244BE">
        <w:trPr>
          <w:trHeight w:val="329"/>
        </w:trPr>
        <w:tc>
          <w:tcPr>
            <w:tcW w:w="709" w:type="dxa"/>
          </w:tcPr>
          <w:p w:rsidR="00215F79" w:rsidRPr="00601D22" w:rsidRDefault="00E244BE" w:rsidP="00AD72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315" w:type="dxa"/>
          </w:tcPr>
          <w:p w:rsidR="00215F79" w:rsidRPr="009E6719" w:rsidRDefault="00215F79" w:rsidP="00AD7237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71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проектирования.</w:t>
            </w:r>
          </w:p>
        </w:tc>
        <w:tc>
          <w:tcPr>
            <w:tcW w:w="828" w:type="dxa"/>
          </w:tcPr>
          <w:p w:rsidR="00215F79" w:rsidRPr="00601D22" w:rsidRDefault="00215F79" w:rsidP="00AD72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215F79" w:rsidRPr="00601D22" w:rsidRDefault="00E244BE" w:rsidP="00AD72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15F79" w:rsidRPr="006459E0" w:rsidRDefault="00E244BE" w:rsidP="00AD7237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5F79" w:rsidRPr="006459E0" w:rsidRDefault="00215F79" w:rsidP="00AD7237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AF1872" w:rsidRPr="00AF1872" w:rsidRDefault="00AF1872" w:rsidP="00AD723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18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получит возможность научиться:</w:t>
            </w:r>
          </w:p>
          <w:p w:rsidR="00AF1872" w:rsidRPr="00AF1872" w:rsidRDefault="00AF1872" w:rsidP="00AD723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18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прорабатывать основные компоненты проекта и этапы проектирования;</w:t>
            </w:r>
          </w:p>
          <w:p w:rsidR="00AF1872" w:rsidRPr="00AF1872" w:rsidRDefault="00AF1872" w:rsidP="00AD723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18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выполнять проект.</w:t>
            </w:r>
          </w:p>
          <w:p w:rsidR="00AF1872" w:rsidRPr="00AF1872" w:rsidRDefault="00AF1872" w:rsidP="00AD723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18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AF1872" w:rsidRPr="00AF1872" w:rsidRDefault="005F3F54" w:rsidP="00AD723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использовать различ</w:t>
            </w:r>
            <w:r w:rsidR="00AF1872" w:rsidRPr="00AF18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ные способы поиска информации.</w:t>
            </w:r>
          </w:p>
          <w:p w:rsidR="00215F79" w:rsidRPr="006459E0" w:rsidRDefault="00215F79" w:rsidP="00AD723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F54" w:rsidRPr="006459E0" w:rsidTr="00E244BE">
        <w:trPr>
          <w:trHeight w:val="329"/>
        </w:trPr>
        <w:tc>
          <w:tcPr>
            <w:tcW w:w="709" w:type="dxa"/>
          </w:tcPr>
          <w:p w:rsidR="005F3F54" w:rsidRPr="006459E0" w:rsidRDefault="005F3F54" w:rsidP="005F3F5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2315" w:type="dxa"/>
          </w:tcPr>
          <w:p w:rsidR="005F3F54" w:rsidRPr="009E6719" w:rsidRDefault="005F3F54" w:rsidP="00F13ED9">
            <w:pPr>
              <w:shd w:val="clear" w:color="auto" w:fill="FFFFFF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E6719">
              <w:rPr>
                <w:rFonts w:ascii="Calibri" w:eastAsia="Times New Roman" w:hAnsi="Calibri" w:cs="Times New Roman"/>
                <w:b/>
                <w:sz w:val="24"/>
                <w:szCs w:val="24"/>
              </w:rPr>
              <w:t>Технология обработки древесины с элементами машиноведения</w:t>
            </w:r>
          </w:p>
        </w:tc>
        <w:tc>
          <w:tcPr>
            <w:tcW w:w="828" w:type="dxa"/>
          </w:tcPr>
          <w:p w:rsidR="005F3F54" w:rsidRPr="006F05BA" w:rsidRDefault="005F3F54" w:rsidP="00F13ED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05BA">
              <w:rPr>
                <w:rFonts w:ascii="Calibri" w:eastAsia="Times New Roman" w:hAnsi="Calibri" w:cs="Times New Roman"/>
                <w:sz w:val="24"/>
                <w:szCs w:val="24"/>
              </w:rPr>
              <w:t>16</w:t>
            </w:r>
          </w:p>
        </w:tc>
        <w:tc>
          <w:tcPr>
            <w:tcW w:w="792" w:type="dxa"/>
          </w:tcPr>
          <w:p w:rsidR="005F3F54" w:rsidRPr="006F05BA" w:rsidRDefault="005F3F54" w:rsidP="00F13ED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F3F54" w:rsidRPr="006F05BA" w:rsidRDefault="005F3F54" w:rsidP="00F13ED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F3F54" w:rsidRPr="006F05BA" w:rsidRDefault="005F3F54" w:rsidP="00F13ED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5F3F54" w:rsidRPr="006F05BA" w:rsidRDefault="00500A06" w:rsidP="00F13ED9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F3F54" w:rsidRPr="0006145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F18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Ученик получит </w:t>
            </w:r>
            <w:r w:rsidR="005F3F54" w:rsidRPr="00061452">
              <w:rPr>
                <w:rFonts w:ascii="Calibri" w:eastAsia="Times New Roman" w:hAnsi="Calibri" w:cs="Times New Roman"/>
                <w:sz w:val="24"/>
                <w:szCs w:val="24"/>
              </w:rPr>
              <w:t>умения</w:t>
            </w:r>
            <w:r w:rsidR="005F3F54" w:rsidRPr="00061452">
              <w:rPr>
                <w:rFonts w:ascii="Calibri" w:eastAsia="Times New Roman" w:hAnsi="Calibri" w:cs="Times New Roman"/>
                <w:spacing w:val="-10"/>
                <w:sz w:val="24"/>
                <w:szCs w:val="24"/>
              </w:rPr>
              <w:t xml:space="preserve"> выполнять основные операции по обработке древесины ручными налаженными инст</w:t>
            </w:r>
            <w:r w:rsidR="005F3F54" w:rsidRPr="00061452">
              <w:rPr>
                <w:rFonts w:ascii="Calibri" w:eastAsia="Times New Roman" w:hAnsi="Calibri" w:cs="Times New Roman"/>
                <w:spacing w:val="-10"/>
                <w:sz w:val="24"/>
                <w:szCs w:val="24"/>
              </w:rPr>
              <w:softHyphen/>
            </w:r>
            <w:r w:rsidR="005F3F54" w:rsidRPr="00061452">
              <w:rPr>
                <w:rFonts w:ascii="Calibri" w:eastAsia="Times New Roman" w:hAnsi="Calibri" w:cs="Times New Roman"/>
                <w:spacing w:val="-9"/>
                <w:sz w:val="24"/>
                <w:szCs w:val="24"/>
              </w:rPr>
              <w:t xml:space="preserve">рументами, изготавливать простейшие изделия из древесины по </w:t>
            </w:r>
            <w:r w:rsidR="005F3F54">
              <w:rPr>
                <w:rFonts w:ascii="Calibri" w:eastAsia="Times New Roman" w:hAnsi="Calibri" w:cs="Times New Roman"/>
                <w:spacing w:val="-9"/>
                <w:sz w:val="24"/>
                <w:szCs w:val="24"/>
              </w:rPr>
              <w:t xml:space="preserve"> </w:t>
            </w:r>
            <w:r w:rsidR="005F3F54" w:rsidRPr="00061452">
              <w:rPr>
                <w:rFonts w:ascii="Calibri" w:eastAsia="Times New Roman" w:hAnsi="Calibri" w:cs="Times New Roman"/>
                <w:spacing w:val="-9"/>
                <w:sz w:val="24"/>
                <w:szCs w:val="24"/>
              </w:rPr>
              <w:t>технологи</w:t>
            </w:r>
            <w:r w:rsidR="005F3F54" w:rsidRPr="00061452">
              <w:rPr>
                <w:rFonts w:ascii="Calibri" w:eastAsia="Times New Roman" w:hAnsi="Calibri" w:cs="Times New Roman"/>
                <w:sz w:val="24"/>
                <w:szCs w:val="24"/>
              </w:rPr>
              <w:t>ческим картам</w:t>
            </w:r>
          </w:p>
        </w:tc>
      </w:tr>
      <w:tr w:rsidR="005F3F54" w:rsidRPr="006459E0" w:rsidTr="00E244BE">
        <w:trPr>
          <w:trHeight w:val="329"/>
        </w:trPr>
        <w:tc>
          <w:tcPr>
            <w:tcW w:w="709" w:type="dxa"/>
          </w:tcPr>
          <w:p w:rsidR="005F3F54" w:rsidRPr="006459E0" w:rsidRDefault="005F3F54" w:rsidP="005F3F5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IV</w:t>
            </w:r>
          </w:p>
        </w:tc>
        <w:tc>
          <w:tcPr>
            <w:tcW w:w="2315" w:type="dxa"/>
          </w:tcPr>
          <w:p w:rsidR="005F3F54" w:rsidRPr="009E6719" w:rsidRDefault="005F3F54" w:rsidP="00F13ED9">
            <w:pPr>
              <w:shd w:val="clear" w:color="auto" w:fill="FFFFFF"/>
              <w:ind w:left="5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E6719">
              <w:rPr>
                <w:rFonts w:ascii="Calibri" w:eastAsia="Times New Roman" w:hAnsi="Calibri" w:cs="Times New Roman"/>
                <w:b/>
                <w:sz w:val="24"/>
                <w:szCs w:val="24"/>
              </w:rPr>
              <w:t>Технология обработки металла с элементами машиноведения</w:t>
            </w:r>
          </w:p>
        </w:tc>
        <w:tc>
          <w:tcPr>
            <w:tcW w:w="828" w:type="dxa"/>
          </w:tcPr>
          <w:p w:rsidR="005F3F54" w:rsidRPr="006F05BA" w:rsidRDefault="005F3F54" w:rsidP="00F13ED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05BA">
              <w:rPr>
                <w:rFonts w:ascii="Calibri" w:eastAsia="Times New Roman" w:hAnsi="Calibri" w:cs="Times New Roman"/>
                <w:sz w:val="24"/>
                <w:szCs w:val="24"/>
              </w:rPr>
              <w:t>16</w:t>
            </w:r>
          </w:p>
        </w:tc>
        <w:tc>
          <w:tcPr>
            <w:tcW w:w="792" w:type="dxa"/>
          </w:tcPr>
          <w:p w:rsidR="005F3F54" w:rsidRPr="006F05BA" w:rsidRDefault="005F3F54" w:rsidP="00F13ED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F3F54" w:rsidRPr="006F05BA" w:rsidRDefault="005F3F54" w:rsidP="00F13ED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F3F54" w:rsidRPr="006F05BA" w:rsidRDefault="005F3F54" w:rsidP="00F13ED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5F3F54" w:rsidRPr="006F05BA" w:rsidRDefault="00500A06" w:rsidP="00F13ED9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F3F54" w:rsidRPr="0006145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F18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Ученик получит </w:t>
            </w:r>
            <w:r w:rsidR="005F3F54" w:rsidRPr="00061452">
              <w:rPr>
                <w:rFonts w:ascii="Calibri" w:eastAsia="Times New Roman" w:hAnsi="Calibri" w:cs="Times New Roman"/>
                <w:sz w:val="24"/>
                <w:szCs w:val="24"/>
              </w:rPr>
              <w:t>умения</w:t>
            </w:r>
            <w:r w:rsidR="005F3F54" w:rsidRPr="00061452">
              <w:rPr>
                <w:rFonts w:ascii="Calibri" w:eastAsia="Times New Roman" w:hAnsi="Calibri" w:cs="Times New Roman"/>
                <w:spacing w:val="-10"/>
                <w:sz w:val="24"/>
                <w:szCs w:val="24"/>
              </w:rPr>
              <w:t xml:space="preserve"> выполнять основные операции по обработке </w:t>
            </w:r>
            <w:r w:rsidR="005F3F54">
              <w:rPr>
                <w:rFonts w:ascii="Calibri" w:eastAsia="Times New Roman" w:hAnsi="Calibri" w:cs="Times New Roman"/>
                <w:spacing w:val="-10"/>
                <w:sz w:val="24"/>
                <w:szCs w:val="24"/>
              </w:rPr>
              <w:t>металла</w:t>
            </w:r>
            <w:r w:rsidR="005F3F54" w:rsidRPr="00061452">
              <w:rPr>
                <w:rFonts w:ascii="Calibri" w:eastAsia="Times New Roman" w:hAnsi="Calibri" w:cs="Times New Roman"/>
                <w:spacing w:val="-10"/>
                <w:sz w:val="24"/>
                <w:szCs w:val="24"/>
              </w:rPr>
              <w:t xml:space="preserve"> ручными налаженными инст</w:t>
            </w:r>
            <w:r w:rsidR="005F3F54" w:rsidRPr="00061452">
              <w:rPr>
                <w:rFonts w:ascii="Calibri" w:eastAsia="Times New Roman" w:hAnsi="Calibri" w:cs="Times New Roman"/>
                <w:spacing w:val="-10"/>
                <w:sz w:val="24"/>
                <w:szCs w:val="24"/>
              </w:rPr>
              <w:softHyphen/>
            </w:r>
            <w:r w:rsidR="005F3F54" w:rsidRPr="00061452">
              <w:rPr>
                <w:rFonts w:ascii="Calibri" w:eastAsia="Times New Roman" w:hAnsi="Calibri" w:cs="Times New Roman"/>
                <w:spacing w:val="-9"/>
                <w:sz w:val="24"/>
                <w:szCs w:val="24"/>
              </w:rPr>
              <w:t>рументами, изготавливать</w:t>
            </w:r>
            <w:r w:rsidR="005F3F54">
              <w:rPr>
                <w:rFonts w:ascii="Calibri" w:eastAsia="Times New Roman" w:hAnsi="Calibri" w:cs="Times New Roman"/>
                <w:spacing w:val="-9"/>
                <w:sz w:val="24"/>
                <w:szCs w:val="24"/>
              </w:rPr>
              <w:t xml:space="preserve"> простейшие изделия из металла</w:t>
            </w:r>
            <w:r w:rsidR="005F3F54" w:rsidRPr="00061452">
              <w:rPr>
                <w:rFonts w:ascii="Calibri" w:eastAsia="Times New Roman" w:hAnsi="Calibri" w:cs="Times New Roman"/>
                <w:spacing w:val="-9"/>
                <w:sz w:val="24"/>
                <w:szCs w:val="24"/>
              </w:rPr>
              <w:t xml:space="preserve"> по </w:t>
            </w:r>
            <w:r w:rsidR="005F3F54">
              <w:rPr>
                <w:rFonts w:ascii="Calibri" w:eastAsia="Times New Roman" w:hAnsi="Calibri" w:cs="Times New Roman"/>
                <w:spacing w:val="-9"/>
                <w:sz w:val="24"/>
                <w:szCs w:val="24"/>
              </w:rPr>
              <w:t xml:space="preserve"> </w:t>
            </w:r>
            <w:r w:rsidR="005F3F54" w:rsidRPr="00061452">
              <w:rPr>
                <w:rFonts w:ascii="Calibri" w:eastAsia="Times New Roman" w:hAnsi="Calibri" w:cs="Times New Roman"/>
                <w:spacing w:val="-9"/>
                <w:sz w:val="24"/>
                <w:szCs w:val="24"/>
              </w:rPr>
              <w:t>технологи</w:t>
            </w:r>
            <w:r w:rsidR="005F3F54" w:rsidRPr="00061452">
              <w:rPr>
                <w:rFonts w:ascii="Calibri" w:eastAsia="Times New Roman" w:hAnsi="Calibri" w:cs="Times New Roman"/>
                <w:sz w:val="24"/>
                <w:szCs w:val="24"/>
              </w:rPr>
              <w:t>ческим картам</w:t>
            </w:r>
          </w:p>
        </w:tc>
      </w:tr>
      <w:tr w:rsidR="005F3F54" w:rsidRPr="006459E0" w:rsidTr="00E244BE">
        <w:trPr>
          <w:trHeight w:val="329"/>
        </w:trPr>
        <w:tc>
          <w:tcPr>
            <w:tcW w:w="709" w:type="dxa"/>
          </w:tcPr>
          <w:p w:rsidR="005F3F54" w:rsidRPr="006459E0" w:rsidRDefault="005F3F54" w:rsidP="005F3F5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2315" w:type="dxa"/>
          </w:tcPr>
          <w:p w:rsidR="005F3F54" w:rsidRPr="009E6719" w:rsidRDefault="005F3F54" w:rsidP="00F13ED9">
            <w:pPr>
              <w:shd w:val="clear" w:color="auto" w:fill="FFFFFF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E6719">
              <w:rPr>
                <w:rFonts w:ascii="Calibri" w:eastAsia="Times New Roman" w:hAnsi="Calibri" w:cs="Times New Roman"/>
                <w:b/>
                <w:sz w:val="24"/>
                <w:szCs w:val="24"/>
              </w:rPr>
              <w:t>Художественная обработка материалов</w:t>
            </w:r>
          </w:p>
        </w:tc>
        <w:tc>
          <w:tcPr>
            <w:tcW w:w="828" w:type="dxa"/>
          </w:tcPr>
          <w:p w:rsidR="005F3F54" w:rsidRPr="006F05BA" w:rsidRDefault="009E6719" w:rsidP="009E6719">
            <w:pPr>
              <w:shd w:val="clear" w:color="auto" w:fill="FFFFFF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  <w:r w:rsidR="005F3F54" w:rsidRPr="006F05BA">
              <w:rPr>
                <w:rFonts w:ascii="Calibri" w:eastAsia="Times New Roman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5F3F54" w:rsidRPr="006F05BA" w:rsidRDefault="005F3F54" w:rsidP="00F13ED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3F54" w:rsidRPr="006F05BA" w:rsidRDefault="005F3F54" w:rsidP="00F13ED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3F54" w:rsidRPr="006F05BA" w:rsidRDefault="005F3F54" w:rsidP="00F13ED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5F3F54" w:rsidRPr="006F05BA" w:rsidRDefault="00500A06" w:rsidP="00F13ED9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F18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Ученик получит </w:t>
            </w:r>
            <w:r w:rsidR="005F3F54" w:rsidRPr="00BA3ED9">
              <w:rPr>
                <w:rFonts w:ascii="Calibri" w:eastAsia="Times New Roman" w:hAnsi="Calibri" w:cs="Times New Roman"/>
                <w:sz w:val="24"/>
                <w:szCs w:val="24"/>
              </w:rPr>
              <w:t>умения</w:t>
            </w:r>
            <w:r w:rsidR="005F3F54" w:rsidRPr="00BA3ED9">
              <w:rPr>
                <w:rFonts w:ascii="Calibri" w:eastAsia="Times New Roman" w:hAnsi="Calibri" w:cs="Times New Roman"/>
                <w:spacing w:val="-10"/>
                <w:sz w:val="24"/>
                <w:szCs w:val="24"/>
              </w:rPr>
              <w:t xml:space="preserve"> выявлять и использовать на практике простейшие способы технологии художествен</w:t>
            </w:r>
            <w:r w:rsidR="005F3F54" w:rsidRPr="00BA3ED9">
              <w:rPr>
                <w:rFonts w:ascii="Calibri" w:eastAsia="Times New Roman" w:hAnsi="Calibri" w:cs="Times New Roman"/>
                <w:spacing w:val="-10"/>
                <w:sz w:val="24"/>
                <w:szCs w:val="24"/>
              </w:rPr>
              <w:softHyphen/>
            </w:r>
            <w:r w:rsidR="005F3F54" w:rsidRPr="00BA3ED9">
              <w:rPr>
                <w:rFonts w:ascii="Calibri" w:eastAsia="Times New Roman" w:hAnsi="Calibri" w:cs="Times New Roman"/>
                <w:spacing w:val="-9"/>
                <w:sz w:val="24"/>
                <w:szCs w:val="24"/>
              </w:rPr>
              <w:t>ной отделки древесины</w:t>
            </w:r>
          </w:p>
        </w:tc>
      </w:tr>
      <w:tr w:rsidR="009E6719" w:rsidRPr="006459E0" w:rsidTr="00E244BE">
        <w:trPr>
          <w:trHeight w:val="329"/>
        </w:trPr>
        <w:tc>
          <w:tcPr>
            <w:tcW w:w="709" w:type="dxa"/>
          </w:tcPr>
          <w:p w:rsidR="009E6719" w:rsidRPr="009E6719" w:rsidRDefault="009E6719" w:rsidP="009E671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VI</w:t>
            </w:r>
          </w:p>
        </w:tc>
        <w:tc>
          <w:tcPr>
            <w:tcW w:w="2315" w:type="dxa"/>
          </w:tcPr>
          <w:p w:rsidR="009E6719" w:rsidRPr="009E6719" w:rsidRDefault="009E6719" w:rsidP="009E671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E6719" w:rsidRPr="009E6719" w:rsidRDefault="009E6719" w:rsidP="009E671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71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экономики домашнего хозяйства.</w:t>
            </w:r>
          </w:p>
        </w:tc>
        <w:tc>
          <w:tcPr>
            <w:tcW w:w="828" w:type="dxa"/>
          </w:tcPr>
          <w:p w:rsidR="009E6719" w:rsidRDefault="009E6719" w:rsidP="009E671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E6719" w:rsidRPr="009E6719" w:rsidRDefault="009E6719" w:rsidP="009E671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6</w:t>
            </w:r>
          </w:p>
        </w:tc>
        <w:tc>
          <w:tcPr>
            <w:tcW w:w="792" w:type="dxa"/>
          </w:tcPr>
          <w:p w:rsidR="009E6719" w:rsidRPr="009E6719" w:rsidRDefault="009E6719" w:rsidP="009E671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6719" w:rsidRPr="009E6719" w:rsidRDefault="009E6719" w:rsidP="009E671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E6719" w:rsidRPr="009E6719" w:rsidRDefault="009E6719" w:rsidP="009E671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6719" w:rsidRPr="009E6719" w:rsidRDefault="009E6719" w:rsidP="009E671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6719" w:rsidRPr="009E6719" w:rsidRDefault="009E6719" w:rsidP="009E671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69" w:type="dxa"/>
          </w:tcPr>
          <w:p w:rsidR="009E6719" w:rsidRPr="00941565" w:rsidRDefault="009E6719" w:rsidP="009E6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15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получит возможность научиться:</w:t>
            </w:r>
          </w:p>
          <w:p w:rsidR="009E6719" w:rsidRDefault="009E6719" w:rsidP="009E6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формулировать правила ведения домашней экономики.</w:t>
            </w:r>
            <w:r w:rsidRPr="009415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E6719" w:rsidRDefault="009E6719" w:rsidP="009E6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15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9E6719" w:rsidRPr="00941565" w:rsidRDefault="009E6719" w:rsidP="009E6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рациональному расходованию денежных средств.</w:t>
            </w:r>
          </w:p>
          <w:p w:rsidR="009E6719" w:rsidRDefault="009E6719" w:rsidP="009E6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пользоваться современной бытовой техникой.</w:t>
            </w:r>
          </w:p>
          <w:p w:rsidR="009E6719" w:rsidRPr="006459E0" w:rsidRDefault="009E6719" w:rsidP="009E6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6719" w:rsidRPr="006459E0" w:rsidTr="00E244BE">
        <w:trPr>
          <w:trHeight w:val="329"/>
        </w:trPr>
        <w:tc>
          <w:tcPr>
            <w:tcW w:w="709" w:type="dxa"/>
          </w:tcPr>
          <w:p w:rsidR="009E6719" w:rsidRPr="009E6719" w:rsidRDefault="009E6719" w:rsidP="009E6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6719" w:rsidRPr="009E6719" w:rsidRDefault="009E6719" w:rsidP="009E6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VII</w:t>
            </w:r>
          </w:p>
          <w:p w:rsidR="009E6719" w:rsidRPr="009E6719" w:rsidRDefault="009E6719" w:rsidP="009E6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6719" w:rsidRPr="009E6719" w:rsidRDefault="009E6719" w:rsidP="009E6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6719" w:rsidRPr="009E6719" w:rsidRDefault="009E6719" w:rsidP="009E671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9E6719" w:rsidRPr="009E6719" w:rsidRDefault="009E6719" w:rsidP="009E671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315" w:type="dxa"/>
          </w:tcPr>
          <w:p w:rsidR="009E6719" w:rsidRPr="009E6719" w:rsidRDefault="009E6719" w:rsidP="00F13ED9">
            <w:pPr>
              <w:shd w:val="clear" w:color="auto" w:fill="FFFFFF"/>
              <w:spacing w:line="250" w:lineRule="exact"/>
              <w:ind w:right="259" w:firstLine="5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E6719">
              <w:rPr>
                <w:rFonts w:ascii="Calibri" w:eastAsia="Times New Roman" w:hAnsi="Calibri" w:cs="Times New Roman"/>
                <w:b/>
                <w:sz w:val="24"/>
                <w:szCs w:val="24"/>
              </w:rPr>
              <w:t>Творческая, проектная деятельность</w:t>
            </w:r>
          </w:p>
        </w:tc>
        <w:tc>
          <w:tcPr>
            <w:tcW w:w="828" w:type="dxa"/>
          </w:tcPr>
          <w:p w:rsidR="009E6719" w:rsidRPr="006F05BA" w:rsidRDefault="009E6719" w:rsidP="00F13ED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F05BA">
              <w:rPr>
                <w:rFonts w:ascii="Calibri" w:eastAsia="Times New Roman" w:hAnsi="Calibri" w:cs="Times New Roman"/>
                <w:b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9E6719" w:rsidRPr="006F05BA" w:rsidRDefault="009E6719" w:rsidP="00F13ED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E6719" w:rsidRPr="006F05BA" w:rsidRDefault="009E6719" w:rsidP="00F13ED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E6719" w:rsidRPr="006F05BA" w:rsidRDefault="009E6719" w:rsidP="00F13ED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4869" w:type="dxa"/>
          </w:tcPr>
          <w:p w:rsidR="009E6719" w:rsidRDefault="00500A06" w:rsidP="00500A06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6719" w:rsidRPr="00061452">
              <w:rPr>
                <w:rFonts w:ascii="Calibri" w:eastAsia="Times New Roman" w:hAnsi="Calibri" w:cs="Times New Roman"/>
                <w:spacing w:val="-10"/>
                <w:sz w:val="24"/>
                <w:szCs w:val="24"/>
              </w:rPr>
              <w:t xml:space="preserve"> </w:t>
            </w:r>
            <w:r w:rsidRPr="00AF18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Ученик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научится</w:t>
            </w:r>
            <w:r w:rsidRPr="00AF18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E6719" w:rsidRPr="00061452">
              <w:rPr>
                <w:rFonts w:ascii="Calibri" w:eastAsia="Times New Roman" w:hAnsi="Calibri" w:cs="Times New Roman"/>
                <w:spacing w:val="-10"/>
                <w:sz w:val="24"/>
                <w:szCs w:val="24"/>
              </w:rPr>
              <w:t xml:space="preserve">проектировать и изготавливать полезные изделия из конструкционных и поделочных </w:t>
            </w:r>
            <w:r w:rsidR="009E6719" w:rsidRPr="00061452">
              <w:rPr>
                <w:rFonts w:ascii="Calibri" w:eastAsia="Times New Roman" w:hAnsi="Calibri" w:cs="Times New Roman"/>
                <w:sz w:val="24"/>
                <w:szCs w:val="24"/>
              </w:rPr>
              <w:t>материалов</w:t>
            </w:r>
          </w:p>
        </w:tc>
      </w:tr>
      <w:tr w:rsidR="009E6719" w:rsidRPr="006459E0" w:rsidTr="00E244BE">
        <w:trPr>
          <w:trHeight w:val="329"/>
        </w:trPr>
        <w:tc>
          <w:tcPr>
            <w:tcW w:w="709" w:type="dxa"/>
          </w:tcPr>
          <w:p w:rsidR="009E6719" w:rsidRPr="00601D22" w:rsidRDefault="009E6719" w:rsidP="009E67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9E6719" w:rsidRPr="00601D22" w:rsidRDefault="009E6719" w:rsidP="009E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</w:tcPr>
          <w:p w:rsidR="009E6719" w:rsidRPr="00601D22" w:rsidRDefault="009E6719" w:rsidP="009E67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2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92" w:type="dxa"/>
          </w:tcPr>
          <w:p w:rsidR="009E6719" w:rsidRPr="00107A37" w:rsidRDefault="00107A37" w:rsidP="009E67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709" w:type="dxa"/>
          </w:tcPr>
          <w:p w:rsidR="009E6719" w:rsidRPr="00107A37" w:rsidRDefault="00107A37" w:rsidP="009E67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709" w:type="dxa"/>
          </w:tcPr>
          <w:p w:rsidR="009E6719" w:rsidRPr="00107A37" w:rsidRDefault="00107A37" w:rsidP="009E6719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869" w:type="dxa"/>
          </w:tcPr>
          <w:p w:rsidR="009E6719" w:rsidRPr="006459E0" w:rsidRDefault="009E6719" w:rsidP="009E671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244BE" w:rsidRDefault="00E244BE" w:rsidP="00215F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9F7" w:rsidRPr="00E244BE" w:rsidRDefault="00215F79" w:rsidP="00215F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4BE">
        <w:rPr>
          <w:rFonts w:ascii="Times New Roman" w:hAnsi="Times New Roman" w:cs="Times New Roman"/>
          <w:b/>
          <w:sz w:val="28"/>
          <w:szCs w:val="28"/>
        </w:rPr>
        <w:lastRenderedPageBreak/>
        <w:t>8класс</w:t>
      </w:r>
    </w:p>
    <w:tbl>
      <w:tblPr>
        <w:tblStyle w:val="a3"/>
        <w:tblpPr w:leftFromText="180" w:rightFromText="180" w:vertAnchor="text" w:horzAnchor="page" w:tblpX="803" w:tblpY="395"/>
        <w:tblW w:w="10931" w:type="dxa"/>
        <w:tblLayout w:type="fixed"/>
        <w:tblLook w:val="04A0"/>
      </w:tblPr>
      <w:tblGrid>
        <w:gridCol w:w="709"/>
        <w:gridCol w:w="2376"/>
        <w:gridCol w:w="709"/>
        <w:gridCol w:w="850"/>
        <w:gridCol w:w="709"/>
        <w:gridCol w:w="709"/>
        <w:gridCol w:w="4869"/>
      </w:tblGrid>
      <w:tr w:rsidR="003359F7" w:rsidRPr="006459E0" w:rsidTr="00263AB9">
        <w:trPr>
          <w:trHeight w:val="312"/>
        </w:trPr>
        <w:tc>
          <w:tcPr>
            <w:tcW w:w="709" w:type="dxa"/>
            <w:vMerge w:val="restart"/>
          </w:tcPr>
          <w:p w:rsidR="003359F7" w:rsidRPr="006459E0" w:rsidRDefault="003359F7" w:rsidP="006016A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3359F7" w:rsidRPr="006459E0" w:rsidRDefault="003359F7" w:rsidP="006016A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76" w:type="dxa"/>
            <w:vMerge w:val="restart"/>
          </w:tcPr>
          <w:p w:rsidR="003359F7" w:rsidRPr="006459E0" w:rsidRDefault="003359F7" w:rsidP="006016A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раздела и тем</w:t>
            </w:r>
          </w:p>
        </w:tc>
        <w:tc>
          <w:tcPr>
            <w:tcW w:w="709" w:type="dxa"/>
            <w:vMerge w:val="restart"/>
          </w:tcPr>
          <w:p w:rsidR="003359F7" w:rsidRPr="006459E0" w:rsidRDefault="003359F7" w:rsidP="006016A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  <w:p w:rsidR="003359F7" w:rsidRPr="006459E0" w:rsidRDefault="003359F7" w:rsidP="006016A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268" w:type="dxa"/>
            <w:gridSpan w:val="3"/>
          </w:tcPr>
          <w:p w:rsidR="003359F7" w:rsidRPr="006459E0" w:rsidRDefault="003359F7" w:rsidP="006016A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4869" w:type="dxa"/>
            <w:vMerge w:val="restart"/>
          </w:tcPr>
          <w:p w:rsidR="003359F7" w:rsidRPr="006459E0" w:rsidRDefault="003359F7" w:rsidP="006016A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3359F7" w:rsidRPr="006459E0" w:rsidTr="00263AB9">
        <w:trPr>
          <w:trHeight w:val="329"/>
        </w:trPr>
        <w:tc>
          <w:tcPr>
            <w:tcW w:w="709" w:type="dxa"/>
            <w:vMerge/>
          </w:tcPr>
          <w:p w:rsidR="003359F7" w:rsidRPr="006459E0" w:rsidRDefault="003359F7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vMerge/>
          </w:tcPr>
          <w:p w:rsidR="003359F7" w:rsidRPr="006459E0" w:rsidRDefault="003359F7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3359F7" w:rsidRPr="006459E0" w:rsidRDefault="003359F7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359F7" w:rsidRPr="006459E0" w:rsidRDefault="003359F7" w:rsidP="006016A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теорет.</w:t>
            </w:r>
          </w:p>
        </w:tc>
        <w:tc>
          <w:tcPr>
            <w:tcW w:w="709" w:type="dxa"/>
          </w:tcPr>
          <w:p w:rsidR="003359F7" w:rsidRPr="006459E0" w:rsidRDefault="003359F7" w:rsidP="006016A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практ.</w:t>
            </w:r>
          </w:p>
        </w:tc>
        <w:tc>
          <w:tcPr>
            <w:tcW w:w="709" w:type="dxa"/>
          </w:tcPr>
          <w:p w:rsidR="003359F7" w:rsidRPr="006459E0" w:rsidRDefault="003359F7" w:rsidP="006016A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контр.</w:t>
            </w:r>
          </w:p>
        </w:tc>
        <w:tc>
          <w:tcPr>
            <w:tcW w:w="4869" w:type="dxa"/>
            <w:vMerge/>
          </w:tcPr>
          <w:p w:rsidR="003359F7" w:rsidRPr="006459E0" w:rsidRDefault="003359F7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5F79" w:rsidRPr="006459E0" w:rsidTr="00263AB9">
        <w:trPr>
          <w:trHeight w:val="329"/>
        </w:trPr>
        <w:tc>
          <w:tcPr>
            <w:tcW w:w="709" w:type="dxa"/>
          </w:tcPr>
          <w:p w:rsidR="00215F79" w:rsidRPr="006459E0" w:rsidRDefault="00F77539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2376" w:type="dxa"/>
          </w:tcPr>
          <w:p w:rsidR="00215F79" w:rsidRPr="006459E0" w:rsidRDefault="00215F79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Вводное занятие.</w:t>
            </w:r>
          </w:p>
        </w:tc>
        <w:tc>
          <w:tcPr>
            <w:tcW w:w="709" w:type="dxa"/>
          </w:tcPr>
          <w:p w:rsidR="00215F79" w:rsidRPr="006459E0" w:rsidRDefault="00FA3E6D" w:rsidP="00601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5F79" w:rsidRPr="006459E0" w:rsidRDefault="00263AB9" w:rsidP="006016A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5F79" w:rsidRPr="006459E0" w:rsidRDefault="00215F79" w:rsidP="006016A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5F79" w:rsidRPr="006459E0" w:rsidRDefault="00215F79" w:rsidP="006016A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215F79" w:rsidRPr="006459E0" w:rsidRDefault="00215F79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Ученик научится: </w:t>
            </w:r>
          </w:p>
          <w:p w:rsidR="00215F79" w:rsidRPr="006459E0" w:rsidRDefault="00215F79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 соблюдать правила поведения в мастерской и на рабочем месте.</w:t>
            </w:r>
          </w:p>
          <w:p w:rsidR="00215F79" w:rsidRPr="006459E0" w:rsidRDefault="00500A06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рациональному разме</w:t>
            </w:r>
            <w:r w:rsidR="00215F79"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щению инструмента;</w:t>
            </w:r>
          </w:p>
          <w:p w:rsidR="00215F79" w:rsidRPr="006459E0" w:rsidRDefault="00500A06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соблюдению санитар</w:t>
            </w:r>
            <w:r w:rsidR="00215F79"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но-гигиенических требований.</w:t>
            </w:r>
          </w:p>
        </w:tc>
      </w:tr>
      <w:tr w:rsidR="00364EFC" w:rsidRPr="006459E0" w:rsidTr="00263AB9">
        <w:trPr>
          <w:trHeight w:val="329"/>
        </w:trPr>
        <w:tc>
          <w:tcPr>
            <w:tcW w:w="709" w:type="dxa"/>
          </w:tcPr>
          <w:p w:rsidR="00364EFC" w:rsidRDefault="00F77539" w:rsidP="006016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376" w:type="dxa"/>
          </w:tcPr>
          <w:p w:rsidR="00364EFC" w:rsidRPr="00FA3E6D" w:rsidRDefault="00364EFC" w:rsidP="006016A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6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проектирования</w:t>
            </w:r>
          </w:p>
        </w:tc>
        <w:tc>
          <w:tcPr>
            <w:tcW w:w="709" w:type="dxa"/>
          </w:tcPr>
          <w:p w:rsidR="00364EFC" w:rsidRPr="00601D22" w:rsidRDefault="00EC7DF4" w:rsidP="006016A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64EFC" w:rsidRPr="00601D22" w:rsidRDefault="00263AB9" w:rsidP="006016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64EFC" w:rsidRPr="006459E0" w:rsidRDefault="00364EFC" w:rsidP="006016A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64EFC" w:rsidRPr="006459E0" w:rsidRDefault="00364EFC" w:rsidP="006016A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71043A" w:rsidRDefault="0071043A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27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получит возможность научиться:</w:t>
            </w:r>
          </w:p>
          <w:p w:rsidR="0071043A" w:rsidRDefault="0071043A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распознавать виды дизайна;</w:t>
            </w:r>
          </w:p>
          <w:p w:rsidR="00806E6B" w:rsidRDefault="00806E6B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27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71043A" w:rsidRPr="00E4272F" w:rsidRDefault="00806E6B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-проводить дизайн-анализ изделия.</w:t>
            </w:r>
          </w:p>
          <w:p w:rsidR="00364EFC" w:rsidRPr="006459E0" w:rsidRDefault="00364EFC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5F79" w:rsidRPr="006459E0" w:rsidTr="00263AB9">
        <w:trPr>
          <w:trHeight w:val="329"/>
        </w:trPr>
        <w:tc>
          <w:tcPr>
            <w:tcW w:w="709" w:type="dxa"/>
          </w:tcPr>
          <w:p w:rsidR="00215F79" w:rsidRPr="00601D22" w:rsidRDefault="00F77539" w:rsidP="006016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376" w:type="dxa"/>
          </w:tcPr>
          <w:p w:rsidR="00215F79" w:rsidRPr="00B63083" w:rsidRDefault="00FA3E6D" w:rsidP="006016A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Проектирование и выполнение некоторых видов ремонтных работ в квартире</w:t>
            </w:r>
          </w:p>
        </w:tc>
        <w:tc>
          <w:tcPr>
            <w:tcW w:w="709" w:type="dxa"/>
          </w:tcPr>
          <w:p w:rsidR="00215F79" w:rsidRPr="00B63083" w:rsidRDefault="00EC7DF4" w:rsidP="006016A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15F79" w:rsidRPr="00601D22" w:rsidRDefault="00263AB9" w:rsidP="006016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5F79" w:rsidRPr="006459E0" w:rsidRDefault="00263AB9" w:rsidP="006016A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5F79" w:rsidRPr="006459E0" w:rsidRDefault="00215F79" w:rsidP="006016A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806E6B" w:rsidRDefault="00806E6B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получит возможность научиться:</w:t>
            </w:r>
          </w:p>
          <w:p w:rsidR="00806E6B" w:rsidRDefault="00806E6B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различать виды водозаборной арматуры;</w:t>
            </w:r>
          </w:p>
          <w:p w:rsidR="00806E6B" w:rsidRPr="00806E6B" w:rsidRDefault="00806E6B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знать устройство вентильных кранов, сифонов, сливных бачков. </w:t>
            </w:r>
          </w:p>
          <w:p w:rsidR="00806E6B" w:rsidRPr="00806E6B" w:rsidRDefault="00806E6B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E4272F" w:rsidRPr="006459E0" w:rsidRDefault="00806E6B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-устранять неисправности.</w:t>
            </w:r>
          </w:p>
        </w:tc>
      </w:tr>
      <w:tr w:rsidR="00215F79" w:rsidRPr="006459E0" w:rsidTr="00263AB9">
        <w:trPr>
          <w:trHeight w:val="329"/>
        </w:trPr>
        <w:tc>
          <w:tcPr>
            <w:tcW w:w="709" w:type="dxa"/>
          </w:tcPr>
          <w:p w:rsidR="00215F79" w:rsidRPr="00B63083" w:rsidRDefault="00F77539" w:rsidP="006016A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76" w:type="dxa"/>
          </w:tcPr>
          <w:p w:rsidR="00215F79" w:rsidRPr="001C6AFB" w:rsidRDefault="001C6AFB" w:rsidP="006016A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ремонта и отделки жилых помещений</w:t>
            </w:r>
          </w:p>
        </w:tc>
        <w:tc>
          <w:tcPr>
            <w:tcW w:w="709" w:type="dxa"/>
          </w:tcPr>
          <w:p w:rsidR="00215F79" w:rsidRPr="00B63083" w:rsidRDefault="00500A06" w:rsidP="006016A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5F79" w:rsidRPr="00B63083" w:rsidRDefault="00500A06" w:rsidP="006016A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5F79" w:rsidRPr="006459E0" w:rsidRDefault="00500A06" w:rsidP="006016A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5F79" w:rsidRPr="006459E0" w:rsidRDefault="00215F79" w:rsidP="006016A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806E6B" w:rsidRDefault="00806E6B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получит возможность научиться:</w:t>
            </w:r>
          </w:p>
          <w:p w:rsidR="004D3D59" w:rsidRDefault="004D3D59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-планировать ремонтно-строительные работы;</w:t>
            </w:r>
          </w:p>
          <w:p w:rsidR="004D3D59" w:rsidRPr="00806E6B" w:rsidRDefault="004D3D59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подбирать покрытие в соответствии с фу</w:t>
            </w:r>
            <w:r w:rsidR="00500A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нкциональным назна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чением помещения</w:t>
            </w:r>
          </w:p>
          <w:p w:rsidR="00806E6B" w:rsidRDefault="00806E6B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4D3D59" w:rsidRPr="00806E6B" w:rsidRDefault="004D3D59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выполнять оклейку стен и малярные работы.</w:t>
            </w:r>
          </w:p>
          <w:p w:rsidR="00215F79" w:rsidRPr="006459E0" w:rsidRDefault="00215F79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5F79" w:rsidRPr="006459E0" w:rsidTr="00263AB9">
        <w:trPr>
          <w:trHeight w:val="329"/>
        </w:trPr>
        <w:tc>
          <w:tcPr>
            <w:tcW w:w="709" w:type="dxa"/>
          </w:tcPr>
          <w:p w:rsidR="00215F79" w:rsidRPr="00B63083" w:rsidRDefault="00F77539" w:rsidP="006016A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376" w:type="dxa"/>
          </w:tcPr>
          <w:p w:rsidR="00215F79" w:rsidRPr="001820EA" w:rsidRDefault="001820EA" w:rsidP="006016A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Сферы современного производства и их составляющие</w:t>
            </w:r>
          </w:p>
        </w:tc>
        <w:tc>
          <w:tcPr>
            <w:tcW w:w="709" w:type="dxa"/>
          </w:tcPr>
          <w:p w:rsidR="00215F79" w:rsidRPr="00B63083" w:rsidRDefault="00EC7DF4" w:rsidP="006016A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15F79" w:rsidRPr="00B63083" w:rsidRDefault="00263AB9" w:rsidP="006016A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5F79" w:rsidRPr="006459E0" w:rsidRDefault="00263AB9" w:rsidP="006016A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5F79" w:rsidRPr="006459E0" w:rsidRDefault="00215F79" w:rsidP="006016A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806E6B" w:rsidRPr="00806E6B" w:rsidRDefault="00806E6B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215F79" w:rsidRDefault="004D3D59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-определять формы хозяйственной деятельности предприятия; </w:t>
            </w:r>
          </w:p>
          <w:p w:rsidR="004D3D59" w:rsidRPr="006459E0" w:rsidRDefault="004D3D59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-рас</w:t>
            </w:r>
            <w:r w:rsidR="00144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читывать себестоимость</w:t>
            </w:r>
            <w:r w:rsidR="00144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продукции, оплаты труда.</w:t>
            </w:r>
          </w:p>
        </w:tc>
      </w:tr>
      <w:tr w:rsidR="00215F79" w:rsidRPr="006459E0" w:rsidTr="00263AB9">
        <w:trPr>
          <w:trHeight w:val="329"/>
        </w:trPr>
        <w:tc>
          <w:tcPr>
            <w:tcW w:w="709" w:type="dxa"/>
          </w:tcPr>
          <w:p w:rsidR="00215F79" w:rsidRPr="00B63083" w:rsidRDefault="00F77539" w:rsidP="006016A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376" w:type="dxa"/>
          </w:tcPr>
          <w:p w:rsidR="00215F79" w:rsidRPr="0029436C" w:rsidRDefault="0029436C" w:rsidP="006016A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709" w:type="dxa"/>
          </w:tcPr>
          <w:p w:rsidR="00215F79" w:rsidRPr="00B63083" w:rsidRDefault="00500A06" w:rsidP="006016A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5F79" w:rsidRPr="00B63083" w:rsidRDefault="00500A06" w:rsidP="006016A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5F79" w:rsidRPr="006459E0" w:rsidRDefault="00263AB9" w:rsidP="006016A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5F79" w:rsidRPr="006459E0" w:rsidRDefault="00215F79" w:rsidP="006016A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806E6B" w:rsidRDefault="00806E6B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получит возможность научиться:</w:t>
            </w:r>
          </w:p>
          <w:p w:rsidR="00144B65" w:rsidRDefault="00144B65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различать сферы предпринимательской деятельности;</w:t>
            </w:r>
          </w:p>
          <w:p w:rsidR="00144B65" w:rsidRDefault="00144B65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знать основы правового обеспечения;</w:t>
            </w:r>
          </w:p>
          <w:p w:rsidR="00144B65" w:rsidRPr="00806E6B" w:rsidRDefault="00144B65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знать виды государственной поддержки предпринимательства.</w:t>
            </w:r>
          </w:p>
          <w:p w:rsidR="00806E6B" w:rsidRPr="00806E6B" w:rsidRDefault="00806E6B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215F79" w:rsidRDefault="00144B65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понимать понятия менеджмент и маркетинг;</w:t>
            </w:r>
          </w:p>
          <w:p w:rsidR="00144B65" w:rsidRPr="006459E0" w:rsidRDefault="00144B65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создавать рекламу.</w:t>
            </w:r>
          </w:p>
        </w:tc>
      </w:tr>
      <w:tr w:rsidR="00500A06" w:rsidRPr="006459E0" w:rsidTr="00263AB9">
        <w:trPr>
          <w:trHeight w:val="329"/>
        </w:trPr>
        <w:tc>
          <w:tcPr>
            <w:tcW w:w="709" w:type="dxa"/>
          </w:tcPr>
          <w:p w:rsidR="00500A06" w:rsidRPr="00B63083" w:rsidRDefault="00500A06" w:rsidP="006016A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376" w:type="dxa"/>
          </w:tcPr>
          <w:p w:rsidR="00500A06" w:rsidRPr="00500A06" w:rsidRDefault="00500A06" w:rsidP="00F13ED9">
            <w:pPr>
              <w:shd w:val="clear" w:color="auto" w:fill="FFFFFF"/>
              <w:ind w:left="5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00A06">
              <w:rPr>
                <w:rFonts w:ascii="Calibri" w:eastAsia="Times New Roman" w:hAnsi="Calibri" w:cs="Times New Roman"/>
                <w:b/>
                <w:sz w:val="28"/>
                <w:szCs w:val="28"/>
              </w:rPr>
              <w:t>Электротехнические работы</w:t>
            </w:r>
          </w:p>
        </w:tc>
        <w:tc>
          <w:tcPr>
            <w:tcW w:w="709" w:type="dxa"/>
          </w:tcPr>
          <w:p w:rsidR="00500A06" w:rsidRPr="00500A06" w:rsidRDefault="00500A06" w:rsidP="00F13ED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00A06" w:rsidRPr="00CC2608" w:rsidRDefault="00500A06" w:rsidP="00F13ED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00A06" w:rsidRPr="00CC2608" w:rsidRDefault="00500A06" w:rsidP="00F13ED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00A06" w:rsidRPr="00CC2608" w:rsidRDefault="00500A06" w:rsidP="00F13ED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500A06" w:rsidRPr="00437F82" w:rsidRDefault="00500A06" w:rsidP="00F13ED9">
            <w:pPr>
              <w:shd w:val="clear" w:color="auto" w:fill="FFFFFF"/>
              <w:tabs>
                <w:tab w:val="left" w:pos="509"/>
              </w:tabs>
              <w:spacing w:line="322" w:lineRule="exact"/>
              <w:ind w:left="-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0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получит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-6"/>
                <w:sz w:val="24"/>
                <w:szCs w:val="24"/>
              </w:rPr>
              <w:t xml:space="preserve"> умения </w:t>
            </w:r>
            <w:r w:rsidRPr="00437F82">
              <w:rPr>
                <w:rFonts w:ascii="Calibri" w:eastAsia="Times New Roman" w:hAnsi="Calibri" w:cs="Times New Roman"/>
                <w:spacing w:val="-5"/>
                <w:sz w:val="24"/>
                <w:szCs w:val="24"/>
              </w:rPr>
              <w:t>собирать простейшие электрические цепи;</w:t>
            </w:r>
            <w:r>
              <w:rPr>
                <w:rFonts w:ascii="Calibri" w:eastAsia="Times New Roman" w:hAnsi="Calibri" w:cs="Times New Roman"/>
                <w:spacing w:val="-5"/>
                <w:sz w:val="24"/>
                <w:szCs w:val="24"/>
              </w:rPr>
              <w:t xml:space="preserve"> </w:t>
            </w:r>
            <w:r w:rsidRPr="00437F82">
              <w:rPr>
                <w:rFonts w:ascii="Calibri" w:eastAsia="Times New Roman" w:hAnsi="Calibri" w:cs="Times New Roman"/>
                <w:spacing w:val="-5"/>
                <w:sz w:val="24"/>
                <w:szCs w:val="24"/>
              </w:rPr>
              <w:t>читать схему квартирной электропроводки;</w:t>
            </w:r>
            <w:r>
              <w:rPr>
                <w:rFonts w:ascii="Calibri" w:eastAsia="Times New Roman" w:hAnsi="Calibri" w:cs="Times New Roman"/>
                <w:spacing w:val="-5"/>
                <w:sz w:val="24"/>
                <w:szCs w:val="24"/>
              </w:rPr>
              <w:t xml:space="preserve"> </w:t>
            </w:r>
            <w:r w:rsidRPr="00437F82">
              <w:rPr>
                <w:rFonts w:ascii="Calibri" w:eastAsia="Times New Roman" w:hAnsi="Calibri" w:cs="Times New Roman"/>
                <w:spacing w:val="-6"/>
                <w:sz w:val="24"/>
                <w:szCs w:val="24"/>
              </w:rPr>
              <w:t xml:space="preserve">определять место скрытой </w:t>
            </w:r>
            <w:r w:rsidRPr="00437F82">
              <w:rPr>
                <w:rFonts w:ascii="Calibri" w:eastAsia="Times New Roman" w:hAnsi="Calibri" w:cs="Times New Roman"/>
                <w:spacing w:val="-6"/>
                <w:sz w:val="24"/>
                <w:szCs w:val="24"/>
              </w:rPr>
              <w:lastRenderedPageBreak/>
              <w:t>электропроводки;</w:t>
            </w:r>
          </w:p>
          <w:p w:rsidR="00500A06" w:rsidRPr="00437F82" w:rsidRDefault="00500A06" w:rsidP="00F13ED9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37F82">
              <w:rPr>
                <w:rFonts w:ascii="Calibri" w:eastAsia="Times New Roman" w:hAnsi="Calibri" w:cs="Times New Roman"/>
                <w:spacing w:val="-6"/>
                <w:sz w:val="24"/>
                <w:szCs w:val="24"/>
              </w:rPr>
              <w:t>подключать бытовые приёмники и счетчики электроэнергии</w:t>
            </w:r>
            <w:r>
              <w:rPr>
                <w:rFonts w:ascii="Calibri" w:eastAsia="Times New Roman" w:hAnsi="Calibri" w:cs="Times New Roman"/>
                <w:spacing w:val="-6"/>
                <w:sz w:val="24"/>
                <w:szCs w:val="24"/>
              </w:rPr>
              <w:t>.</w:t>
            </w:r>
          </w:p>
        </w:tc>
      </w:tr>
      <w:tr w:rsidR="00500A06" w:rsidRPr="006459E0" w:rsidTr="00263AB9">
        <w:trPr>
          <w:trHeight w:val="329"/>
        </w:trPr>
        <w:tc>
          <w:tcPr>
            <w:tcW w:w="709" w:type="dxa"/>
          </w:tcPr>
          <w:p w:rsidR="00500A06" w:rsidRPr="00B63083" w:rsidRDefault="00500A06" w:rsidP="006016A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VIII</w:t>
            </w:r>
          </w:p>
        </w:tc>
        <w:tc>
          <w:tcPr>
            <w:tcW w:w="2376" w:type="dxa"/>
          </w:tcPr>
          <w:p w:rsidR="00500A06" w:rsidRPr="00B63083" w:rsidRDefault="00500A06" w:rsidP="006016A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3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Творческие проекты.</w:t>
            </w:r>
          </w:p>
        </w:tc>
        <w:tc>
          <w:tcPr>
            <w:tcW w:w="709" w:type="dxa"/>
          </w:tcPr>
          <w:p w:rsidR="00500A06" w:rsidRPr="00B63083" w:rsidRDefault="00500A06" w:rsidP="006016A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00A06" w:rsidRPr="00B63083" w:rsidRDefault="00500A06" w:rsidP="006016A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00A06" w:rsidRPr="006459E0" w:rsidRDefault="00500A06" w:rsidP="006016A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00A06" w:rsidRPr="006459E0" w:rsidRDefault="00500A06" w:rsidP="006016A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500A06" w:rsidRPr="00AF1872" w:rsidRDefault="00500A06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18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получит возможность научиться:</w:t>
            </w:r>
          </w:p>
          <w:p w:rsidR="00500A06" w:rsidRPr="00AF1872" w:rsidRDefault="00500A06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18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прорабатывать основные компоненты проекта и этапы проектирования;</w:t>
            </w:r>
          </w:p>
          <w:p w:rsidR="00500A06" w:rsidRPr="00AF1872" w:rsidRDefault="00500A06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18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выполнять проект.</w:t>
            </w:r>
          </w:p>
          <w:p w:rsidR="00500A06" w:rsidRPr="00722C22" w:rsidRDefault="00500A06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2C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500A06" w:rsidRPr="00722C22" w:rsidRDefault="00500A06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2C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выполнять раскрой деталей изделия;</w:t>
            </w:r>
          </w:p>
          <w:p w:rsidR="00500A06" w:rsidRPr="00722C22" w:rsidRDefault="00500A06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2C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составлять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технологическую </w:t>
            </w:r>
            <w:r w:rsidRPr="00722C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последова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22C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тельность изготовления изделия;</w:t>
            </w:r>
          </w:p>
          <w:p w:rsidR="00500A06" w:rsidRPr="00722C22" w:rsidRDefault="00500A06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2C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изготавливать проектируемое изделие;</w:t>
            </w:r>
          </w:p>
          <w:p w:rsidR="00500A06" w:rsidRPr="00722C22" w:rsidRDefault="00500A06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2C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оценивать его качество;</w:t>
            </w:r>
          </w:p>
          <w:p w:rsidR="00500A06" w:rsidRPr="00722C22" w:rsidRDefault="00500A06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2C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анализировать причины допущенн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ых отклонений;</w:t>
            </w:r>
          </w:p>
          <w:p w:rsidR="00500A06" w:rsidRPr="006459E0" w:rsidRDefault="00500A06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2C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представлять результаты проектной деятельности.</w:t>
            </w:r>
          </w:p>
        </w:tc>
      </w:tr>
      <w:tr w:rsidR="00500A06" w:rsidRPr="006459E0" w:rsidTr="00263AB9">
        <w:trPr>
          <w:trHeight w:val="329"/>
        </w:trPr>
        <w:tc>
          <w:tcPr>
            <w:tcW w:w="709" w:type="dxa"/>
            <w:tcBorders>
              <w:bottom w:val="single" w:sz="4" w:space="0" w:color="auto"/>
            </w:tcBorders>
          </w:tcPr>
          <w:p w:rsidR="00500A06" w:rsidRPr="00B63083" w:rsidRDefault="00500A06" w:rsidP="006016A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500A06" w:rsidRPr="00B63083" w:rsidRDefault="00500A06" w:rsidP="008D2DB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3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="008D2D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B63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0A06" w:rsidRPr="00B63083" w:rsidRDefault="00500A06" w:rsidP="006016A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3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0A06" w:rsidRPr="00B63083" w:rsidRDefault="008D2DBB" w:rsidP="006016A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00A06" w:rsidRPr="00B63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0A06" w:rsidRPr="00B63083" w:rsidRDefault="008D2DBB" w:rsidP="006016A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00A06" w:rsidRPr="00B63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0A06" w:rsidRPr="006459E0" w:rsidRDefault="00500A06" w:rsidP="006016A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</w:tcPr>
          <w:p w:rsidR="00500A06" w:rsidRPr="006459E0" w:rsidRDefault="00500A06" w:rsidP="006016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A06" w:rsidTr="00263AB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931" w:type="dxa"/>
            <w:gridSpan w:val="7"/>
          </w:tcPr>
          <w:p w:rsidR="00500A06" w:rsidRDefault="00500A06" w:rsidP="006016AB"/>
        </w:tc>
      </w:tr>
    </w:tbl>
    <w:p w:rsidR="00500A06" w:rsidRDefault="00500A06" w:rsidP="00022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A06" w:rsidRDefault="00500A06" w:rsidP="00022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A06" w:rsidRDefault="00500A06" w:rsidP="00022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A06" w:rsidRDefault="00500A06" w:rsidP="00022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A06" w:rsidRDefault="00500A06" w:rsidP="00022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A06" w:rsidRDefault="00500A06" w:rsidP="00022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A06" w:rsidRDefault="00500A06" w:rsidP="00022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A06" w:rsidRDefault="00500A06" w:rsidP="00022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A06" w:rsidRDefault="00500A06" w:rsidP="00022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A06" w:rsidRDefault="00500A06" w:rsidP="00022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A06" w:rsidRDefault="00500A06" w:rsidP="00022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A06" w:rsidRDefault="00500A06" w:rsidP="00022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A06" w:rsidRDefault="00500A06" w:rsidP="00022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A06" w:rsidRDefault="00500A06" w:rsidP="00022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A06" w:rsidRDefault="00500A06" w:rsidP="00022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A06" w:rsidRDefault="00500A06" w:rsidP="00022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A06" w:rsidRDefault="00500A06" w:rsidP="00022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419" w:rsidRPr="00F77539" w:rsidRDefault="00022419" w:rsidP="00022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539">
        <w:rPr>
          <w:rFonts w:ascii="Times New Roman" w:hAnsi="Times New Roman" w:cs="Times New Roman"/>
          <w:b/>
          <w:sz w:val="28"/>
          <w:szCs w:val="28"/>
        </w:rPr>
        <w:lastRenderedPageBreak/>
        <w:t>9класс</w:t>
      </w:r>
    </w:p>
    <w:tbl>
      <w:tblPr>
        <w:tblStyle w:val="a3"/>
        <w:tblpPr w:leftFromText="180" w:rightFromText="180" w:vertAnchor="text" w:horzAnchor="page" w:tblpX="803" w:tblpY="395"/>
        <w:tblW w:w="10931" w:type="dxa"/>
        <w:tblLayout w:type="fixed"/>
        <w:tblLook w:val="04A0"/>
      </w:tblPr>
      <w:tblGrid>
        <w:gridCol w:w="709"/>
        <w:gridCol w:w="2376"/>
        <w:gridCol w:w="709"/>
        <w:gridCol w:w="850"/>
        <w:gridCol w:w="709"/>
        <w:gridCol w:w="709"/>
        <w:gridCol w:w="4869"/>
      </w:tblGrid>
      <w:tr w:rsidR="00022419" w:rsidRPr="006459E0" w:rsidTr="00263AB9">
        <w:trPr>
          <w:trHeight w:val="312"/>
        </w:trPr>
        <w:tc>
          <w:tcPr>
            <w:tcW w:w="709" w:type="dxa"/>
            <w:vMerge w:val="restart"/>
          </w:tcPr>
          <w:p w:rsidR="00022419" w:rsidRPr="006459E0" w:rsidRDefault="00022419" w:rsidP="00263AB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022419" w:rsidRPr="006459E0" w:rsidRDefault="00022419" w:rsidP="00263AB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76" w:type="dxa"/>
            <w:vMerge w:val="restart"/>
          </w:tcPr>
          <w:p w:rsidR="00022419" w:rsidRPr="006459E0" w:rsidRDefault="00022419" w:rsidP="00263AB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раздела и тем</w:t>
            </w:r>
          </w:p>
        </w:tc>
        <w:tc>
          <w:tcPr>
            <w:tcW w:w="709" w:type="dxa"/>
            <w:vMerge w:val="restart"/>
          </w:tcPr>
          <w:p w:rsidR="00022419" w:rsidRPr="006459E0" w:rsidRDefault="00022419" w:rsidP="00263AB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  <w:p w:rsidR="00022419" w:rsidRPr="006459E0" w:rsidRDefault="00022419" w:rsidP="00263AB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268" w:type="dxa"/>
            <w:gridSpan w:val="3"/>
          </w:tcPr>
          <w:p w:rsidR="00022419" w:rsidRPr="006459E0" w:rsidRDefault="00022419" w:rsidP="00263AB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4869" w:type="dxa"/>
            <w:vMerge w:val="restart"/>
          </w:tcPr>
          <w:p w:rsidR="00022419" w:rsidRPr="006459E0" w:rsidRDefault="00022419" w:rsidP="00263AB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022419" w:rsidRPr="006459E0" w:rsidTr="00263AB9">
        <w:trPr>
          <w:trHeight w:val="329"/>
        </w:trPr>
        <w:tc>
          <w:tcPr>
            <w:tcW w:w="709" w:type="dxa"/>
            <w:vMerge/>
          </w:tcPr>
          <w:p w:rsidR="00022419" w:rsidRPr="006459E0" w:rsidRDefault="00022419" w:rsidP="00263AB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vMerge/>
          </w:tcPr>
          <w:p w:rsidR="00022419" w:rsidRPr="006459E0" w:rsidRDefault="00022419" w:rsidP="00263AB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022419" w:rsidRPr="006459E0" w:rsidRDefault="00022419" w:rsidP="00263AB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22419" w:rsidRPr="006459E0" w:rsidRDefault="00022419" w:rsidP="00263AB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теорет.</w:t>
            </w:r>
          </w:p>
        </w:tc>
        <w:tc>
          <w:tcPr>
            <w:tcW w:w="709" w:type="dxa"/>
          </w:tcPr>
          <w:p w:rsidR="00022419" w:rsidRPr="006459E0" w:rsidRDefault="00022419" w:rsidP="00263AB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практ.</w:t>
            </w:r>
          </w:p>
        </w:tc>
        <w:tc>
          <w:tcPr>
            <w:tcW w:w="709" w:type="dxa"/>
          </w:tcPr>
          <w:p w:rsidR="00022419" w:rsidRPr="006459E0" w:rsidRDefault="00022419" w:rsidP="00263AB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контр.</w:t>
            </w:r>
          </w:p>
        </w:tc>
        <w:tc>
          <w:tcPr>
            <w:tcW w:w="4869" w:type="dxa"/>
            <w:vMerge/>
          </w:tcPr>
          <w:p w:rsidR="00022419" w:rsidRPr="006459E0" w:rsidRDefault="00022419" w:rsidP="00263AB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2DBB" w:rsidRPr="006459E0" w:rsidTr="00263AB9">
        <w:trPr>
          <w:trHeight w:val="329"/>
        </w:trPr>
        <w:tc>
          <w:tcPr>
            <w:tcW w:w="709" w:type="dxa"/>
          </w:tcPr>
          <w:p w:rsidR="008D2DBB" w:rsidRPr="006459E0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2376" w:type="dxa"/>
          </w:tcPr>
          <w:p w:rsidR="008D2DBB" w:rsidRPr="006459E0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Вводное занятие.</w:t>
            </w:r>
          </w:p>
        </w:tc>
        <w:tc>
          <w:tcPr>
            <w:tcW w:w="709" w:type="dxa"/>
          </w:tcPr>
          <w:p w:rsidR="008D2DBB" w:rsidRPr="006459E0" w:rsidRDefault="008D2DBB" w:rsidP="008D2D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2DBB" w:rsidRPr="006459E0" w:rsidRDefault="008D2DBB" w:rsidP="008D2DB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2DBB" w:rsidRPr="006459E0" w:rsidRDefault="008D2DBB" w:rsidP="008D2DB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2DBB" w:rsidRPr="006459E0" w:rsidRDefault="008D2DBB" w:rsidP="008D2DB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8D2DBB" w:rsidRPr="006459E0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Ученик научится: </w:t>
            </w:r>
          </w:p>
          <w:p w:rsidR="008D2DBB" w:rsidRPr="006459E0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 соблюдать правила поведения в мастерской и на рабочем месте.</w:t>
            </w:r>
          </w:p>
          <w:p w:rsidR="008D2DBB" w:rsidRPr="006459E0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рациональному разме</w:t>
            </w: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щению инструмента;</w:t>
            </w:r>
          </w:p>
          <w:p w:rsidR="008D2DBB" w:rsidRPr="006459E0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соблюде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нию санитар</w:t>
            </w:r>
            <w:r w:rsidRPr="006459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но-гигиенических требований.</w:t>
            </w:r>
          </w:p>
        </w:tc>
      </w:tr>
      <w:tr w:rsidR="008D2DBB" w:rsidRPr="006459E0" w:rsidTr="00263AB9">
        <w:trPr>
          <w:trHeight w:val="329"/>
        </w:trPr>
        <w:tc>
          <w:tcPr>
            <w:tcW w:w="709" w:type="dxa"/>
          </w:tcPr>
          <w:p w:rsidR="008D2DBB" w:rsidRDefault="008D2DBB" w:rsidP="008D2D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376" w:type="dxa"/>
          </w:tcPr>
          <w:p w:rsidR="008D2DBB" w:rsidRPr="008F1926" w:rsidRDefault="008D2DBB" w:rsidP="008D2DB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Технология основных сфер профессиональной деятельности</w:t>
            </w:r>
          </w:p>
        </w:tc>
        <w:tc>
          <w:tcPr>
            <w:tcW w:w="709" w:type="dxa"/>
          </w:tcPr>
          <w:p w:rsidR="008D2DBB" w:rsidRPr="008F1926" w:rsidRDefault="008D2DBB" w:rsidP="008D2DB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8D2DBB" w:rsidRPr="008F1926" w:rsidRDefault="008D2DBB" w:rsidP="008D2D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8D2DBB" w:rsidRPr="008F1926" w:rsidRDefault="008D2DBB" w:rsidP="008D2DB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D2DBB" w:rsidRPr="008F1926" w:rsidRDefault="008D2DBB" w:rsidP="008D2DB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9" w:type="dxa"/>
          </w:tcPr>
          <w:p w:rsidR="008D2DB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8D2DB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планировать профессиональный успех;</w:t>
            </w:r>
          </w:p>
          <w:p w:rsidR="008D2DB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знать технологический процесс индуст- риального производства;</w:t>
            </w:r>
          </w:p>
          <w:p w:rsidR="008D2DB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знать сферы агропромышленного комплекса;</w:t>
            </w:r>
          </w:p>
          <w:p w:rsidR="008D2DB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знать отрасли лёгкой и пищевой промышленности;</w:t>
            </w:r>
          </w:p>
          <w:p w:rsidR="008D2DBB" w:rsidRPr="00806E6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знать профессии сферы торговли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- знать разновидности универсальных технологий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- знать формы предпринимательской деятельности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- знать функции и методы управления.</w:t>
            </w:r>
          </w:p>
          <w:p w:rsidR="008D2DBB" w:rsidRPr="006459E0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2DBB" w:rsidRPr="006459E0" w:rsidTr="00263AB9">
        <w:trPr>
          <w:trHeight w:val="329"/>
        </w:trPr>
        <w:tc>
          <w:tcPr>
            <w:tcW w:w="709" w:type="dxa"/>
          </w:tcPr>
          <w:p w:rsidR="008D2DBB" w:rsidRPr="00601D22" w:rsidRDefault="008D2DBB" w:rsidP="008D2D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376" w:type="dxa"/>
          </w:tcPr>
          <w:p w:rsidR="008D2DBB" w:rsidRPr="008F1926" w:rsidRDefault="008D2DBB" w:rsidP="008D2DBB">
            <w:pPr>
              <w:snapToGrid w:val="0"/>
              <w:rPr>
                <w:rFonts w:ascii="Times New Roman" w:hAnsi="Times New Roman" w:cs="Times New Roman"/>
              </w:rPr>
            </w:pPr>
            <w:r w:rsidRPr="008F1926">
              <w:rPr>
                <w:rFonts w:ascii="Times New Roman" w:hAnsi="Times New Roman" w:cs="Times New Roman"/>
                <w:b/>
              </w:rPr>
              <w:t>Радиоэлектроника. Цифровая электроника и элементы ЭВМ.</w:t>
            </w:r>
          </w:p>
        </w:tc>
        <w:tc>
          <w:tcPr>
            <w:tcW w:w="709" w:type="dxa"/>
          </w:tcPr>
          <w:p w:rsidR="008D2DBB" w:rsidRPr="008F1926" w:rsidRDefault="008D2DBB" w:rsidP="008D2DB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8D2DBB" w:rsidRPr="008F1926" w:rsidRDefault="008D2DBB" w:rsidP="008D2D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D2DBB" w:rsidRPr="008F1926" w:rsidRDefault="008D2DBB" w:rsidP="008D2DB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D2DBB" w:rsidRPr="008F1926" w:rsidRDefault="008D2DBB" w:rsidP="008D2DB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9" w:type="dxa"/>
          </w:tcPr>
          <w:p w:rsidR="008D2DBB" w:rsidRPr="0068057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05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8D2DB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соблюдать правила электро безопасности;</w:t>
            </w:r>
          </w:p>
          <w:p w:rsidR="008D2DB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собирать электрические цепи;</w:t>
            </w:r>
          </w:p>
          <w:p w:rsidR="008D2DB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понимать принцип действия различных приборов и устройств.</w:t>
            </w:r>
          </w:p>
          <w:p w:rsidR="008D2DBB" w:rsidRPr="0068057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05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получит возможность научиться:</w:t>
            </w:r>
          </w:p>
          <w:p w:rsidR="008D2DBB" w:rsidRPr="006459E0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разбираться в логических элементах, триггерах, шифраторах, дешифраторах, ЭВМ.</w:t>
            </w:r>
          </w:p>
        </w:tc>
      </w:tr>
      <w:tr w:rsidR="008D2DBB" w:rsidRPr="006459E0" w:rsidTr="00263AB9">
        <w:trPr>
          <w:trHeight w:val="329"/>
        </w:trPr>
        <w:tc>
          <w:tcPr>
            <w:tcW w:w="709" w:type="dxa"/>
          </w:tcPr>
          <w:p w:rsidR="008D2DBB" w:rsidRPr="00B63083" w:rsidRDefault="008D2DBB" w:rsidP="008D2DB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76" w:type="dxa"/>
          </w:tcPr>
          <w:p w:rsidR="008D2DBB" w:rsidRPr="008F1926" w:rsidRDefault="008D2DBB" w:rsidP="008D2DBB">
            <w:pPr>
              <w:snapToGrid w:val="0"/>
              <w:rPr>
                <w:rFonts w:ascii="Times New Roman" w:hAnsi="Times New Roman" w:cs="Times New Roman"/>
              </w:rPr>
            </w:pPr>
            <w:r w:rsidRPr="008F1926">
              <w:rPr>
                <w:rFonts w:ascii="Times New Roman" w:hAnsi="Times New Roman" w:cs="Times New Roman"/>
                <w:b/>
              </w:rPr>
              <w:t>Технология обработки конструкционных материалов.</w:t>
            </w:r>
          </w:p>
        </w:tc>
        <w:tc>
          <w:tcPr>
            <w:tcW w:w="709" w:type="dxa"/>
          </w:tcPr>
          <w:p w:rsidR="008D2DBB" w:rsidRPr="008F1926" w:rsidRDefault="008D2DBB" w:rsidP="008D2DB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8D2DBB" w:rsidRPr="008F1926" w:rsidRDefault="008D2DBB" w:rsidP="008D2D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D2DBB" w:rsidRPr="008F1926" w:rsidRDefault="008D2DBB" w:rsidP="008D2DB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8D2DBB" w:rsidRPr="008F1926" w:rsidRDefault="008D2DBB" w:rsidP="008D2DB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9" w:type="dxa"/>
          </w:tcPr>
          <w:p w:rsidR="008D2DB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получит возможность научиться:</w:t>
            </w:r>
          </w:p>
          <w:p w:rsidR="008D2DB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технологии производства металла;</w:t>
            </w:r>
          </w:p>
          <w:p w:rsidR="008D2DB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использованию древесины ;</w:t>
            </w:r>
          </w:p>
          <w:p w:rsidR="008D2DBB" w:rsidRPr="00806E6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процессу производства пластмассовых изделий</w:t>
            </w:r>
          </w:p>
          <w:p w:rsidR="008D2DB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8D2DBB" w:rsidRPr="00806E6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выполнять творческие проекты из бросового материала(пластиковые    бутылки, вилки, ложки; зубочистки, бумага и т.д.)</w:t>
            </w:r>
          </w:p>
          <w:p w:rsidR="008D2DBB" w:rsidRPr="006459E0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2DBB" w:rsidRPr="006459E0" w:rsidTr="00263AB9">
        <w:trPr>
          <w:trHeight w:val="329"/>
        </w:trPr>
        <w:tc>
          <w:tcPr>
            <w:tcW w:w="709" w:type="dxa"/>
          </w:tcPr>
          <w:p w:rsidR="008D2DBB" w:rsidRPr="00B63083" w:rsidRDefault="008D2DBB" w:rsidP="008D2DB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376" w:type="dxa"/>
          </w:tcPr>
          <w:p w:rsidR="008D2DBB" w:rsidRPr="0029436C" w:rsidRDefault="008D2DBB" w:rsidP="008D2DB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709" w:type="dxa"/>
          </w:tcPr>
          <w:p w:rsidR="008D2DBB" w:rsidRPr="00B63083" w:rsidRDefault="008D2DBB" w:rsidP="008D2DB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D2DBB" w:rsidRPr="00B63083" w:rsidRDefault="008D2DBB" w:rsidP="008D2DB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D2DBB" w:rsidRPr="006459E0" w:rsidRDefault="008D2DBB" w:rsidP="008D2DB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D2DBB" w:rsidRPr="006459E0" w:rsidRDefault="008D2DBB" w:rsidP="008D2DB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8D2DB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получит возможность научиться:</w:t>
            </w:r>
          </w:p>
          <w:p w:rsidR="008D2DB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различать сферы предпринимательской деятельности;</w:t>
            </w:r>
          </w:p>
          <w:p w:rsidR="008D2DB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знать основы правового обеспечения;</w:t>
            </w:r>
          </w:p>
          <w:p w:rsidR="008D2DBB" w:rsidRPr="00806E6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- знать виды государственной поддержки предпринимательства.</w:t>
            </w:r>
          </w:p>
          <w:p w:rsidR="008D2DBB" w:rsidRPr="00806E6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8D2DB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понимать понятия менеджмент и маркетинг;</w:t>
            </w:r>
          </w:p>
          <w:p w:rsidR="008D2DBB" w:rsidRPr="006459E0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создавать рекламу.</w:t>
            </w:r>
          </w:p>
        </w:tc>
      </w:tr>
      <w:tr w:rsidR="008D2DBB" w:rsidRPr="006459E0" w:rsidTr="00263AB9">
        <w:trPr>
          <w:trHeight w:val="329"/>
        </w:trPr>
        <w:tc>
          <w:tcPr>
            <w:tcW w:w="709" w:type="dxa"/>
          </w:tcPr>
          <w:p w:rsidR="008D2DBB" w:rsidRPr="00B63083" w:rsidRDefault="008D2DBB" w:rsidP="008D2DB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</w:t>
            </w:r>
          </w:p>
        </w:tc>
        <w:tc>
          <w:tcPr>
            <w:tcW w:w="2376" w:type="dxa"/>
          </w:tcPr>
          <w:p w:rsidR="008D2DBB" w:rsidRPr="00601D22" w:rsidRDefault="008D2DBB" w:rsidP="008D2D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F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самоопределение.</w:t>
            </w:r>
          </w:p>
        </w:tc>
        <w:tc>
          <w:tcPr>
            <w:tcW w:w="709" w:type="dxa"/>
          </w:tcPr>
          <w:p w:rsidR="008D2DBB" w:rsidRPr="008F1926" w:rsidRDefault="008D2DBB" w:rsidP="008D2DB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8D2DBB" w:rsidRPr="008F1926" w:rsidRDefault="008D2DBB" w:rsidP="008D2D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D2DBB" w:rsidRPr="008F1926" w:rsidRDefault="008D2DBB" w:rsidP="008D2DB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8D2DBB" w:rsidRPr="008F1926" w:rsidRDefault="008D2DBB" w:rsidP="008D2DB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9" w:type="dxa"/>
          </w:tcPr>
          <w:p w:rsidR="008D2DB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получит возможность научиться:</w:t>
            </w:r>
          </w:p>
          <w:p w:rsidR="008D2DBB" w:rsidRPr="00806E6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знать факторы, влияющие на выбор пути профессионального образования.</w:t>
            </w:r>
          </w:p>
          <w:p w:rsidR="008D2DB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6E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8D2DB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находить информацию о учреждениях профессионального образования;</w:t>
            </w:r>
          </w:p>
          <w:p w:rsidR="008D2DBB" w:rsidRPr="00806E6B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сопоставлять свои способности и возможности с требованиями профессии.</w:t>
            </w:r>
          </w:p>
          <w:p w:rsidR="008D2DBB" w:rsidRPr="006459E0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2DBB" w:rsidRPr="006459E0" w:rsidTr="00263AB9">
        <w:trPr>
          <w:trHeight w:val="329"/>
        </w:trPr>
        <w:tc>
          <w:tcPr>
            <w:tcW w:w="709" w:type="dxa"/>
          </w:tcPr>
          <w:p w:rsidR="008D2DBB" w:rsidRPr="00B63083" w:rsidRDefault="008D2DBB" w:rsidP="008D2DB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8D2DBB" w:rsidRPr="00022419" w:rsidRDefault="008D2DBB" w:rsidP="008D2DB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2241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8D2DBB" w:rsidRPr="008F1926" w:rsidRDefault="008D2DBB" w:rsidP="008D2DB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50" w:type="dxa"/>
          </w:tcPr>
          <w:p w:rsidR="008D2DBB" w:rsidRPr="00B72359" w:rsidRDefault="008D2DBB" w:rsidP="008D2DB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235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8D2DBB" w:rsidRPr="008F1926" w:rsidRDefault="008D2DBB" w:rsidP="008D2DB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86A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8D2DBB" w:rsidRPr="008F1926" w:rsidRDefault="008D2DBB" w:rsidP="008D2DB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9" w:type="dxa"/>
          </w:tcPr>
          <w:p w:rsidR="008D2DBB" w:rsidRPr="006459E0" w:rsidRDefault="008D2DBB" w:rsidP="008D2DB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2419" w:rsidRDefault="00022419">
      <w:pPr>
        <w:rPr>
          <w:rFonts w:ascii="Times New Roman" w:hAnsi="Times New Roman" w:cs="Times New Roman"/>
        </w:rPr>
      </w:pPr>
    </w:p>
    <w:p w:rsidR="00022419" w:rsidRDefault="00022419">
      <w:pPr>
        <w:rPr>
          <w:rFonts w:ascii="Times New Roman" w:hAnsi="Times New Roman" w:cs="Times New Roman"/>
        </w:rPr>
      </w:pPr>
    </w:p>
    <w:p w:rsidR="00022419" w:rsidRDefault="00022419">
      <w:pPr>
        <w:rPr>
          <w:rFonts w:ascii="Times New Roman" w:hAnsi="Times New Roman" w:cs="Times New Roman"/>
        </w:rPr>
      </w:pPr>
    </w:p>
    <w:p w:rsidR="00022419" w:rsidRDefault="00022419">
      <w:pPr>
        <w:rPr>
          <w:rFonts w:ascii="Times New Roman" w:hAnsi="Times New Roman" w:cs="Times New Roman"/>
        </w:rPr>
      </w:pPr>
    </w:p>
    <w:p w:rsidR="00022419" w:rsidRDefault="00022419">
      <w:pPr>
        <w:rPr>
          <w:rFonts w:ascii="Times New Roman" w:hAnsi="Times New Roman" w:cs="Times New Roman"/>
        </w:rPr>
      </w:pPr>
    </w:p>
    <w:p w:rsidR="00022419" w:rsidRDefault="00022419">
      <w:pPr>
        <w:rPr>
          <w:rFonts w:ascii="Times New Roman" w:hAnsi="Times New Roman" w:cs="Times New Roman"/>
        </w:rPr>
      </w:pPr>
    </w:p>
    <w:p w:rsidR="00022419" w:rsidRDefault="00022419">
      <w:pPr>
        <w:rPr>
          <w:rFonts w:ascii="Times New Roman" w:hAnsi="Times New Roman" w:cs="Times New Roman"/>
        </w:rPr>
      </w:pPr>
    </w:p>
    <w:p w:rsidR="00022419" w:rsidRDefault="00022419">
      <w:pPr>
        <w:rPr>
          <w:rFonts w:ascii="Times New Roman" w:hAnsi="Times New Roman" w:cs="Times New Roman"/>
        </w:rPr>
      </w:pPr>
    </w:p>
    <w:p w:rsidR="00417EF1" w:rsidRDefault="00417EF1" w:rsidP="00417EF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7EF1" w:rsidRDefault="00417EF1" w:rsidP="00417EF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6AB7" w:rsidRDefault="00686AB7" w:rsidP="00417EF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6AB7" w:rsidRDefault="00686AB7" w:rsidP="00417EF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6AB7" w:rsidRDefault="00686AB7" w:rsidP="00417EF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6AB7" w:rsidRDefault="00686AB7" w:rsidP="00417EF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6AB7" w:rsidRDefault="00686AB7" w:rsidP="00417EF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6AB7" w:rsidRDefault="00686AB7" w:rsidP="00417EF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6AB7" w:rsidRDefault="00686AB7" w:rsidP="00417EF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6AB7" w:rsidRDefault="00686AB7" w:rsidP="00417EF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7EF1" w:rsidRDefault="00417EF1" w:rsidP="00417EF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629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Содержание тем учебного курса</w:t>
      </w:r>
    </w:p>
    <w:p w:rsidR="00417EF1" w:rsidRPr="00417EF1" w:rsidRDefault="00417EF1" w:rsidP="00417E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5класс</w:t>
      </w:r>
    </w:p>
    <w:p w:rsidR="00417EF1" w:rsidRPr="00C0629C" w:rsidRDefault="00417EF1" w:rsidP="00417EF1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62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 «Основы проектирования»</w:t>
      </w:r>
    </w:p>
    <w:p w:rsidR="00417EF1" w:rsidRPr="00C0629C" w:rsidRDefault="00417EF1" w:rsidP="00417EF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29C">
        <w:rPr>
          <w:rFonts w:ascii="Times New Roman" w:eastAsia="Times New Roman" w:hAnsi="Times New Roman" w:cs="Times New Roman"/>
          <w:sz w:val="24"/>
          <w:szCs w:val="24"/>
        </w:rPr>
        <w:t>Цель изучения данного раздела – научить школьников творчески использовать знания и трудовые умения для решения задач, выдвигаемых практикой.</w:t>
      </w:r>
      <w:r w:rsidR="0095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29C">
        <w:rPr>
          <w:rFonts w:ascii="Times New Roman" w:eastAsia="Times New Roman" w:hAnsi="Times New Roman" w:cs="Times New Roman"/>
          <w:sz w:val="24"/>
          <w:szCs w:val="24"/>
        </w:rPr>
        <w:t>В результате  изуче</w:t>
      </w:r>
      <w:r w:rsidR="00952D8C">
        <w:rPr>
          <w:rFonts w:ascii="Times New Roman" w:eastAsia="Times New Roman" w:hAnsi="Times New Roman" w:cs="Times New Roman"/>
          <w:sz w:val="24"/>
          <w:szCs w:val="24"/>
        </w:rPr>
        <w:t>ния этого раздела ученик должен знать основные компоненты проекта, уметь определять потребности, проводить интервью, осуществлять анализ и самоанализ.</w:t>
      </w:r>
    </w:p>
    <w:p w:rsidR="00417EF1" w:rsidRPr="00C0629C" w:rsidRDefault="00417EF1" w:rsidP="00952D8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629C">
        <w:rPr>
          <w:rFonts w:ascii="Times New Roman" w:eastAsia="Times New Roman" w:hAnsi="Times New Roman" w:cs="Times New Roman"/>
          <w:sz w:val="24"/>
          <w:szCs w:val="24"/>
        </w:rPr>
        <w:tab/>
      </w:r>
      <w:r w:rsidRPr="00C062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Радел «Создание изделий из текстильных и поделочных материалов»</w:t>
      </w:r>
    </w:p>
    <w:p w:rsidR="00417EF1" w:rsidRPr="00C0629C" w:rsidRDefault="00417EF1" w:rsidP="00417EF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29C">
        <w:rPr>
          <w:rFonts w:ascii="Times New Roman" w:eastAsia="Times New Roman" w:hAnsi="Times New Roman" w:cs="Times New Roman"/>
          <w:sz w:val="24"/>
          <w:szCs w:val="24"/>
        </w:rPr>
        <w:t>Основная цель данного раздела – освоение учащимися технико-технологических знаний и овладение практическими умениями обрабатывать текстильные и поделочные материалы для создания изделий, необходимых людям. Школьники обучаются работе на швейных машинах с различным приводом.</w:t>
      </w:r>
      <w:r w:rsidR="00952D8C">
        <w:rPr>
          <w:rFonts w:ascii="Times New Roman" w:eastAsia="Times New Roman" w:hAnsi="Times New Roman" w:cs="Times New Roman"/>
          <w:sz w:val="24"/>
          <w:szCs w:val="24"/>
        </w:rPr>
        <w:t xml:space="preserve"> Учащиеся должны знать</w:t>
      </w:r>
      <w:r w:rsidR="00952D8C" w:rsidRPr="0095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D8C" w:rsidRPr="00C0629C">
        <w:rPr>
          <w:rFonts w:ascii="Times New Roman" w:eastAsia="Times New Roman" w:hAnsi="Times New Roman" w:cs="Times New Roman"/>
          <w:sz w:val="24"/>
          <w:szCs w:val="24"/>
        </w:rPr>
        <w:t>основные стили в одежде</w:t>
      </w:r>
      <w:r w:rsidR="00952D8C">
        <w:rPr>
          <w:rFonts w:ascii="Times New Roman" w:eastAsia="Times New Roman" w:hAnsi="Times New Roman" w:cs="Times New Roman"/>
          <w:sz w:val="24"/>
          <w:szCs w:val="24"/>
        </w:rPr>
        <w:t xml:space="preserve"> и современные направления моды,</w:t>
      </w:r>
      <w:r w:rsidR="00952D8C" w:rsidRPr="00C0629C">
        <w:rPr>
          <w:rFonts w:ascii="Times New Roman" w:eastAsia="Times New Roman" w:hAnsi="Times New Roman" w:cs="Times New Roman"/>
          <w:sz w:val="24"/>
          <w:szCs w:val="24"/>
        </w:rPr>
        <w:t xml:space="preserve"> виды традиционных народных промыслов</w:t>
      </w:r>
      <w:r w:rsidR="00952D8C">
        <w:rPr>
          <w:rFonts w:ascii="Times New Roman" w:eastAsia="Times New Roman" w:hAnsi="Times New Roman" w:cs="Times New Roman"/>
          <w:sz w:val="24"/>
          <w:szCs w:val="24"/>
        </w:rPr>
        <w:t>, н</w:t>
      </w:r>
      <w:r w:rsidR="00952D8C" w:rsidRPr="00C0629C">
        <w:rPr>
          <w:rFonts w:ascii="Times New Roman" w:eastAsia="Times New Roman" w:hAnsi="Times New Roman" w:cs="Times New Roman"/>
          <w:sz w:val="24"/>
          <w:szCs w:val="24"/>
        </w:rPr>
        <w:t>азначение различных швейных изделий</w:t>
      </w:r>
      <w:r w:rsidR="00952D8C">
        <w:rPr>
          <w:rFonts w:ascii="Times New Roman" w:eastAsia="Times New Roman" w:hAnsi="Times New Roman" w:cs="Times New Roman"/>
          <w:sz w:val="24"/>
          <w:szCs w:val="24"/>
        </w:rPr>
        <w:t>; уметь</w:t>
      </w:r>
      <w:r w:rsidR="00952D8C" w:rsidRPr="0095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D8C" w:rsidRPr="00C0629C">
        <w:rPr>
          <w:rFonts w:ascii="Times New Roman" w:eastAsia="Times New Roman" w:hAnsi="Times New Roman" w:cs="Times New Roman"/>
          <w:sz w:val="24"/>
          <w:szCs w:val="24"/>
        </w:rPr>
        <w:t>снимать мерки с фигуры человека</w:t>
      </w:r>
      <w:r w:rsidR="00952D8C">
        <w:rPr>
          <w:rFonts w:ascii="Times New Roman" w:eastAsia="Times New Roman" w:hAnsi="Times New Roman" w:cs="Times New Roman"/>
          <w:sz w:val="24"/>
          <w:szCs w:val="24"/>
        </w:rPr>
        <w:t>, строить чертежи изделий,</w:t>
      </w:r>
      <w:r w:rsidR="00952D8C" w:rsidRPr="0095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D8C" w:rsidRPr="00C0629C">
        <w:rPr>
          <w:rFonts w:ascii="Times New Roman" w:eastAsia="Times New Roman" w:hAnsi="Times New Roman" w:cs="Times New Roman"/>
          <w:sz w:val="24"/>
          <w:szCs w:val="24"/>
        </w:rPr>
        <w:t>проводить примерку изделия выполнять не менее трёх видов рукоделия с текстильными и поделочными материалами.</w:t>
      </w:r>
    </w:p>
    <w:p w:rsidR="00417EF1" w:rsidRPr="00C0629C" w:rsidRDefault="00417EF1" w:rsidP="00417EF1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62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 «Кулинария»</w:t>
      </w:r>
    </w:p>
    <w:p w:rsidR="00952D8C" w:rsidRPr="00C0629C" w:rsidRDefault="00417EF1" w:rsidP="00952D8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29C">
        <w:rPr>
          <w:rFonts w:ascii="Times New Roman" w:eastAsia="Times New Roman" w:hAnsi="Times New Roman" w:cs="Times New Roman"/>
          <w:sz w:val="24"/>
          <w:szCs w:val="24"/>
        </w:rPr>
        <w:t>Основная цель изучения раздела – овладеть способами обработки пищевых продуктов, оставление меню, с учетом требований сбалансированного питания, с приёмами обработки и хранения продуктов, способствующими сохранению питательных веществ.</w:t>
      </w:r>
      <w:r w:rsidR="00952D8C" w:rsidRPr="0095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D8C">
        <w:rPr>
          <w:rFonts w:ascii="Times New Roman" w:eastAsia="Times New Roman" w:hAnsi="Times New Roman" w:cs="Times New Roman"/>
          <w:sz w:val="24"/>
          <w:szCs w:val="24"/>
        </w:rPr>
        <w:t xml:space="preserve"> Учащиеся должны знать</w:t>
      </w:r>
      <w:r w:rsidR="00952D8C" w:rsidRPr="00952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D8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52D8C" w:rsidRPr="00C0629C">
        <w:rPr>
          <w:rFonts w:ascii="Times New Roman" w:eastAsia="Times New Roman" w:hAnsi="Times New Roman" w:cs="Times New Roman"/>
          <w:sz w:val="24"/>
          <w:szCs w:val="24"/>
        </w:rPr>
        <w:t>анитарно-гигиенические требования к помещению кухни столовой</w:t>
      </w:r>
      <w:r w:rsidR="00D01A52">
        <w:rPr>
          <w:rFonts w:ascii="Times New Roman" w:eastAsia="Times New Roman" w:hAnsi="Times New Roman" w:cs="Times New Roman"/>
          <w:sz w:val="24"/>
          <w:szCs w:val="24"/>
        </w:rPr>
        <w:t>, к обработке пищевых продуктов,</w:t>
      </w:r>
      <w:r w:rsidR="00952D8C" w:rsidRPr="00C0629C">
        <w:rPr>
          <w:rFonts w:ascii="Times New Roman" w:eastAsia="Times New Roman" w:hAnsi="Times New Roman" w:cs="Times New Roman"/>
          <w:sz w:val="24"/>
          <w:szCs w:val="24"/>
        </w:rPr>
        <w:t xml:space="preserve"> виды</w:t>
      </w:r>
      <w:r w:rsidR="00D01A52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 современной кухни,</w:t>
      </w:r>
      <w:r w:rsidR="00D01A52" w:rsidRPr="00D0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A52">
        <w:rPr>
          <w:rFonts w:ascii="Times New Roman" w:eastAsia="Times New Roman" w:hAnsi="Times New Roman" w:cs="Times New Roman"/>
          <w:sz w:val="24"/>
          <w:szCs w:val="24"/>
        </w:rPr>
        <w:t xml:space="preserve">способы обработки  пищевых </w:t>
      </w:r>
      <w:r w:rsidR="00D01A52" w:rsidRPr="00C0629C">
        <w:rPr>
          <w:rFonts w:ascii="Times New Roman" w:eastAsia="Times New Roman" w:hAnsi="Times New Roman" w:cs="Times New Roman"/>
          <w:sz w:val="24"/>
          <w:szCs w:val="24"/>
        </w:rPr>
        <w:t xml:space="preserve"> продуктов</w:t>
      </w:r>
      <w:r w:rsidR="00D01A52">
        <w:rPr>
          <w:rFonts w:ascii="Times New Roman" w:eastAsia="Times New Roman" w:hAnsi="Times New Roman" w:cs="Times New Roman"/>
          <w:sz w:val="24"/>
          <w:szCs w:val="24"/>
        </w:rPr>
        <w:t>; уметь</w:t>
      </w:r>
      <w:r w:rsidR="00D01A52" w:rsidRPr="00D0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A52" w:rsidRPr="00C0629C">
        <w:rPr>
          <w:rFonts w:ascii="Times New Roman" w:eastAsia="Times New Roman" w:hAnsi="Times New Roman" w:cs="Times New Roman"/>
          <w:sz w:val="24"/>
          <w:szCs w:val="24"/>
        </w:rPr>
        <w:t>определять доброкачественность пищевых продуктов по внешним признакам</w:t>
      </w:r>
      <w:r w:rsidR="00D01A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A52" w:rsidRPr="00D0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A52" w:rsidRPr="00C0629C">
        <w:rPr>
          <w:rFonts w:ascii="Times New Roman" w:eastAsia="Times New Roman" w:hAnsi="Times New Roman" w:cs="Times New Roman"/>
          <w:sz w:val="24"/>
          <w:szCs w:val="24"/>
        </w:rPr>
        <w:t>составлять меню завтрака</w:t>
      </w:r>
      <w:r w:rsidR="00D01A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A52" w:rsidRPr="00D0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A52" w:rsidRPr="00C0629C">
        <w:rPr>
          <w:rFonts w:ascii="Times New Roman" w:eastAsia="Times New Roman" w:hAnsi="Times New Roman" w:cs="Times New Roman"/>
          <w:sz w:val="24"/>
          <w:szCs w:val="24"/>
        </w:rPr>
        <w:t>соблюдать правила хранения пищевых продуктов</w:t>
      </w:r>
      <w:r w:rsidR="00D01A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A52" w:rsidRPr="00C0629C">
        <w:rPr>
          <w:rFonts w:ascii="Times New Roman" w:eastAsia="Times New Roman" w:hAnsi="Times New Roman" w:cs="Times New Roman"/>
          <w:sz w:val="24"/>
          <w:szCs w:val="24"/>
        </w:rPr>
        <w:t xml:space="preserve"> оказывать первую помощь при пищевых отравлениях</w:t>
      </w:r>
      <w:r w:rsidR="00D01A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1A52" w:rsidRPr="00D0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A52" w:rsidRPr="00C0629C">
        <w:rPr>
          <w:rFonts w:ascii="Times New Roman" w:eastAsia="Times New Roman" w:hAnsi="Times New Roman" w:cs="Times New Roman"/>
          <w:sz w:val="24"/>
          <w:szCs w:val="24"/>
        </w:rPr>
        <w:t>выполнять механическую и тепло</w:t>
      </w:r>
      <w:r w:rsidR="00D01A52">
        <w:rPr>
          <w:rFonts w:ascii="Times New Roman" w:eastAsia="Times New Roman" w:hAnsi="Times New Roman" w:cs="Times New Roman"/>
          <w:sz w:val="24"/>
          <w:szCs w:val="24"/>
        </w:rPr>
        <w:t>вую обработку пищевых продуктов.</w:t>
      </w:r>
    </w:p>
    <w:p w:rsidR="00417EF1" w:rsidRPr="00C0629C" w:rsidRDefault="00417EF1" w:rsidP="00417EF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17EF1" w:rsidRPr="00C0629C" w:rsidRDefault="00417EF1" w:rsidP="00417EF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62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 «Технология ведения домашнего хозяйства»</w:t>
      </w:r>
    </w:p>
    <w:p w:rsidR="00417EF1" w:rsidRPr="00C0629C" w:rsidRDefault="00417EF1" w:rsidP="00417EF1">
      <w:pPr>
        <w:rPr>
          <w:rFonts w:ascii="Times New Roman" w:eastAsia="Times New Roman" w:hAnsi="Times New Roman" w:cs="Times New Roman"/>
          <w:sz w:val="24"/>
          <w:szCs w:val="24"/>
        </w:rPr>
      </w:pPr>
      <w:r w:rsidRPr="00C0629C">
        <w:rPr>
          <w:rFonts w:ascii="Times New Roman" w:eastAsia="Times New Roman" w:hAnsi="Times New Roman" w:cs="Times New Roman"/>
          <w:sz w:val="24"/>
          <w:szCs w:val="24"/>
        </w:rPr>
        <w:t>Цель изучения данного раздела – подготовить школьников к использованию технологических знаний и умений для рационального ведения домашнего хозяйства</w:t>
      </w:r>
      <w:r w:rsidR="00D01A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A52" w:rsidRPr="00D0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A52" w:rsidRPr="00C0629C">
        <w:rPr>
          <w:rFonts w:ascii="Times New Roman" w:eastAsia="Times New Roman" w:hAnsi="Times New Roman" w:cs="Times New Roman"/>
          <w:sz w:val="24"/>
          <w:szCs w:val="24"/>
        </w:rPr>
        <w:t>виды ремонтно-отделочных работ; мате</w:t>
      </w:r>
      <w:r w:rsidR="00D01A52">
        <w:rPr>
          <w:rFonts w:ascii="Times New Roman" w:eastAsia="Times New Roman" w:hAnsi="Times New Roman" w:cs="Times New Roman"/>
          <w:sz w:val="24"/>
          <w:szCs w:val="24"/>
        </w:rPr>
        <w:t xml:space="preserve">риалы и инструменты для ремонта, функциональные зоны </w:t>
      </w:r>
      <w:r w:rsidR="00D01A52" w:rsidRPr="00D0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A52">
        <w:rPr>
          <w:rFonts w:ascii="Times New Roman" w:eastAsia="Times New Roman" w:hAnsi="Times New Roman" w:cs="Times New Roman"/>
          <w:sz w:val="24"/>
          <w:szCs w:val="24"/>
        </w:rPr>
        <w:t>инженерные коммуникации</w:t>
      </w:r>
      <w:r w:rsidR="00D01A52" w:rsidRPr="00C0629C">
        <w:rPr>
          <w:rFonts w:ascii="Times New Roman" w:eastAsia="Times New Roman" w:hAnsi="Times New Roman" w:cs="Times New Roman"/>
          <w:sz w:val="24"/>
          <w:szCs w:val="24"/>
        </w:rPr>
        <w:t xml:space="preserve"> в жилых помещениях,</w:t>
      </w:r>
    </w:p>
    <w:p w:rsidR="00417EF1" w:rsidRPr="00C0629C" w:rsidRDefault="00417EF1" w:rsidP="00417E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7EF1" w:rsidRPr="00C0629C" w:rsidRDefault="00417EF1" w:rsidP="00417E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7EF1" w:rsidRPr="00C0629C" w:rsidRDefault="00417EF1" w:rsidP="00417E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7EF1" w:rsidRPr="00C0629C" w:rsidRDefault="00417EF1" w:rsidP="00417E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7EF1" w:rsidRPr="00417EF1" w:rsidRDefault="00417EF1" w:rsidP="00417EF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EF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 класс</w:t>
      </w:r>
    </w:p>
    <w:p w:rsidR="00417EF1" w:rsidRPr="00C0629C" w:rsidRDefault="00417EF1" w:rsidP="00417EF1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62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 «Основы проектирования»</w:t>
      </w:r>
    </w:p>
    <w:p w:rsidR="00D01A52" w:rsidRPr="00D01A52" w:rsidRDefault="00D01A52" w:rsidP="00D01A5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1A52">
        <w:rPr>
          <w:rFonts w:ascii="Times New Roman" w:eastAsia="Times New Roman" w:hAnsi="Times New Roman" w:cs="Times New Roman"/>
          <w:sz w:val="24"/>
          <w:szCs w:val="24"/>
        </w:rPr>
        <w:t>Цель изучения данного раздела – научить школьников творчески использовать знания и трудовые умения для решения задач, выдвигаемых практикой. В результате  изучения этого раздела ученик должен знать основные компоненты проекта, уметь определять потребности, проводить интервью, осуществлять анализ и самоанализ.</w:t>
      </w:r>
    </w:p>
    <w:p w:rsidR="00417EF1" w:rsidRPr="00C0629C" w:rsidRDefault="00417EF1" w:rsidP="00417EF1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62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Радел «Проектирование интерьера и оформление детского уголка »</w:t>
      </w:r>
    </w:p>
    <w:p w:rsidR="00417EF1" w:rsidRPr="00C0629C" w:rsidRDefault="00417EF1" w:rsidP="00417EF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29C">
        <w:rPr>
          <w:rFonts w:ascii="Times New Roman" w:eastAsia="Times New Roman" w:hAnsi="Times New Roman" w:cs="Times New Roman"/>
          <w:sz w:val="24"/>
          <w:szCs w:val="24"/>
        </w:rPr>
        <w:t>Основная цель данного раздела – освоение учащимися знаний принципов дизайна и овладение практическими умениями улучшать интерьер жилища. Школьники</w:t>
      </w:r>
      <w:r w:rsidR="00D01A52">
        <w:rPr>
          <w:rFonts w:ascii="Times New Roman" w:eastAsia="Times New Roman" w:hAnsi="Times New Roman" w:cs="Times New Roman"/>
          <w:sz w:val="24"/>
          <w:szCs w:val="24"/>
        </w:rPr>
        <w:t xml:space="preserve"> обучаются основам цветоведения, </w:t>
      </w:r>
      <w:r w:rsidR="00D01A52" w:rsidRPr="00C0629C">
        <w:rPr>
          <w:rFonts w:ascii="Times New Roman" w:eastAsia="Times New Roman" w:hAnsi="Times New Roman" w:cs="Times New Roman"/>
          <w:sz w:val="24"/>
          <w:szCs w:val="24"/>
        </w:rPr>
        <w:t>основные стили и направления моды в интерьере</w:t>
      </w:r>
      <w:r w:rsidR="00D01A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A52" w:rsidRPr="00D01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A52">
        <w:rPr>
          <w:rFonts w:ascii="Times New Roman" w:eastAsia="Times New Roman" w:hAnsi="Times New Roman" w:cs="Times New Roman"/>
          <w:sz w:val="24"/>
          <w:szCs w:val="24"/>
        </w:rPr>
        <w:t>виды уборки жилых помещений и</w:t>
      </w:r>
      <w:r w:rsidR="00D01A52" w:rsidRPr="00C0629C">
        <w:rPr>
          <w:rFonts w:ascii="Times New Roman" w:eastAsia="Times New Roman" w:hAnsi="Times New Roman" w:cs="Times New Roman"/>
          <w:sz w:val="24"/>
          <w:szCs w:val="24"/>
        </w:rPr>
        <w:t xml:space="preserve"> виды моющих средств для уборки помещений.</w:t>
      </w:r>
    </w:p>
    <w:p w:rsidR="00417EF1" w:rsidRPr="00C0629C" w:rsidRDefault="00417EF1" w:rsidP="00417EF1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62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 «Кулинария»</w:t>
      </w:r>
    </w:p>
    <w:p w:rsidR="006D5D56" w:rsidRPr="006D5D56" w:rsidRDefault="00417EF1" w:rsidP="006D5D5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29C">
        <w:rPr>
          <w:rFonts w:ascii="Times New Roman" w:eastAsia="Times New Roman" w:hAnsi="Times New Roman" w:cs="Times New Roman"/>
          <w:sz w:val="24"/>
          <w:szCs w:val="24"/>
        </w:rPr>
        <w:t>Основная цель изучения раздела – овладеть способами обработки пищевых продуктов, оставление меню, с учетом требований сбалансированного питания, с приёмами обработки и хранения продуктов, способствующими сохранению питательных веществ.</w:t>
      </w:r>
      <w:r w:rsidR="006D5D56" w:rsidRPr="006D5D56">
        <w:rPr>
          <w:rFonts w:ascii="Times New Roman" w:eastAsia="Times New Roman" w:hAnsi="Times New Roman" w:cs="Times New Roman"/>
          <w:sz w:val="24"/>
          <w:szCs w:val="24"/>
        </w:rPr>
        <w:t xml:space="preserve"> Учащиеся должны знать санитарно-гигиенические требования к помещению кухни столовой, к обработке пищевых продуктов, виды оборудования современной кухни, способы обработки  пищевых  продуктов; уметь определять доброкачественность пищевых продуктов по внешним признакам, составлять меню завтрака, соблюдать правила хранения пищевых продуктов, оказывать первую помощь при пищевых отравлениях,  выполнять механическую и тепловую обработку пищевых продуктов.</w:t>
      </w:r>
    </w:p>
    <w:p w:rsidR="00417EF1" w:rsidRPr="00C0629C" w:rsidRDefault="00417EF1" w:rsidP="00417EF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62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 «Обычаи, традиции, правила поведения»</w:t>
      </w:r>
    </w:p>
    <w:p w:rsidR="006D5D56" w:rsidRPr="006D5D56" w:rsidRDefault="00417EF1" w:rsidP="006D5D56">
      <w:pPr>
        <w:rPr>
          <w:rFonts w:ascii="Times New Roman" w:eastAsia="Times New Roman" w:hAnsi="Times New Roman" w:cs="Times New Roman"/>
          <w:sz w:val="24"/>
          <w:szCs w:val="24"/>
        </w:rPr>
      </w:pPr>
      <w:r w:rsidRPr="00C0629C">
        <w:rPr>
          <w:rFonts w:ascii="Times New Roman" w:eastAsia="Times New Roman" w:hAnsi="Times New Roman" w:cs="Times New Roman"/>
          <w:sz w:val="24"/>
          <w:szCs w:val="24"/>
        </w:rPr>
        <w:t>Цель изучения данного раздела – подготовить школьников к использованию технологических знаний и умений для рационального ведения домашнего хозяйства в определённой местности.</w:t>
      </w:r>
      <w:r w:rsidR="006D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D56" w:rsidRPr="00C0629C">
        <w:rPr>
          <w:rFonts w:ascii="Times New Roman" w:eastAsia="Times New Roman" w:hAnsi="Times New Roman" w:cs="Times New Roman"/>
          <w:sz w:val="24"/>
          <w:szCs w:val="24"/>
        </w:rPr>
        <w:t>Местные особенности оформления интерьеров жилых помещений</w:t>
      </w:r>
      <w:r w:rsidR="006D5D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5D56" w:rsidRPr="006D5D56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функциональные зоны  инженерные коммуникации в жилых помещениях,</w:t>
      </w:r>
    </w:p>
    <w:p w:rsidR="00417EF1" w:rsidRPr="00C0629C" w:rsidRDefault="00417EF1" w:rsidP="00417EF1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62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Радел «Проектирование и изготовление изделий с вышивкой,    аппликацией, бисероплетением и другими видами оформления швейных изделий»</w:t>
      </w:r>
    </w:p>
    <w:p w:rsidR="00417EF1" w:rsidRPr="00C0629C" w:rsidRDefault="00417EF1" w:rsidP="00417EF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29C">
        <w:rPr>
          <w:rFonts w:ascii="Times New Roman" w:eastAsia="Times New Roman" w:hAnsi="Times New Roman" w:cs="Times New Roman"/>
          <w:sz w:val="24"/>
          <w:szCs w:val="24"/>
        </w:rPr>
        <w:t>Основная цель данного раздела – освоение учащимися технико-технологических знаний и овладение практическими умениями использовать текстильные и поделочные материалы для оформления изделий, необходимых людям. Школьники изучают различные виды де</w:t>
      </w:r>
      <w:r w:rsidR="006D5D56">
        <w:rPr>
          <w:rFonts w:ascii="Times New Roman" w:eastAsia="Times New Roman" w:hAnsi="Times New Roman" w:cs="Times New Roman"/>
          <w:sz w:val="24"/>
          <w:szCs w:val="24"/>
        </w:rPr>
        <w:t xml:space="preserve">коративно-прикладного искусства, </w:t>
      </w:r>
      <w:r w:rsidR="006D5D56" w:rsidRPr="006D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D56" w:rsidRPr="00C0629C">
        <w:rPr>
          <w:rFonts w:ascii="Times New Roman" w:eastAsia="Times New Roman" w:hAnsi="Times New Roman" w:cs="Times New Roman"/>
          <w:sz w:val="24"/>
          <w:szCs w:val="24"/>
        </w:rPr>
        <w:t>различных инструментов для вышивки; основные приёмы вышивания; виды традиционной отделки изделий</w:t>
      </w:r>
      <w:r w:rsidR="006D5D56" w:rsidRPr="006D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D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5D56" w:rsidRPr="00C0629C">
        <w:rPr>
          <w:rFonts w:ascii="Times New Roman" w:eastAsia="Times New Roman" w:hAnsi="Times New Roman" w:cs="Times New Roman"/>
          <w:sz w:val="24"/>
          <w:szCs w:val="24"/>
        </w:rPr>
        <w:t>выполнять не менее трёх видов рукоделия с текстильными и поделочными материалами при отделки изделия</w:t>
      </w:r>
    </w:p>
    <w:p w:rsidR="00417EF1" w:rsidRPr="00C0629C" w:rsidRDefault="00417EF1" w:rsidP="00417E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7EF1" w:rsidRPr="00C0629C" w:rsidRDefault="00417EF1" w:rsidP="00417EF1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62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Радел «Проектирование и изготовление плечевого изделия»</w:t>
      </w:r>
    </w:p>
    <w:p w:rsidR="00417EF1" w:rsidRPr="00C0629C" w:rsidRDefault="00417EF1" w:rsidP="00417EF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629C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Основная цель данного раздела – освоение учащимися технико-технологических знаний и овладение практическими умениями обрабатывать текстильные и поделочные материалы для создания изделий, необходимых людям. Школьники обучаются работе на швейн</w:t>
      </w:r>
      <w:r w:rsidR="006D5D56">
        <w:rPr>
          <w:rFonts w:ascii="Times New Roman" w:eastAsia="Times New Roman" w:hAnsi="Times New Roman" w:cs="Times New Roman"/>
          <w:sz w:val="24"/>
          <w:szCs w:val="24"/>
        </w:rPr>
        <w:t>ых машинах с различным приводом,</w:t>
      </w:r>
      <w:r w:rsidR="006D5D56" w:rsidRPr="006D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D56" w:rsidRPr="00C0629C">
        <w:rPr>
          <w:rFonts w:ascii="Times New Roman" w:eastAsia="Times New Roman" w:hAnsi="Times New Roman" w:cs="Times New Roman"/>
          <w:sz w:val="24"/>
          <w:szCs w:val="24"/>
        </w:rPr>
        <w:t>основные стили в одежде и современные направления моды; виды традиционных народных промыслов</w:t>
      </w:r>
      <w:r w:rsidR="006D5D56">
        <w:rPr>
          <w:rFonts w:ascii="Times New Roman" w:eastAsia="Times New Roman" w:hAnsi="Times New Roman" w:cs="Times New Roman"/>
          <w:sz w:val="24"/>
          <w:szCs w:val="24"/>
        </w:rPr>
        <w:t>, снимать мерки с фигуры человека, строить чертежи изделий,</w:t>
      </w:r>
      <w:r w:rsidR="006D5D56" w:rsidRPr="00C0629C">
        <w:rPr>
          <w:rFonts w:ascii="Times New Roman" w:eastAsia="Times New Roman" w:hAnsi="Times New Roman" w:cs="Times New Roman"/>
          <w:sz w:val="24"/>
          <w:szCs w:val="24"/>
        </w:rPr>
        <w:t xml:space="preserve"> проводить примерку</w:t>
      </w:r>
      <w:r w:rsidR="006D5D56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6D5D56" w:rsidRPr="00C0629C">
        <w:rPr>
          <w:rFonts w:ascii="Times New Roman" w:eastAsia="Times New Roman" w:hAnsi="Times New Roman" w:cs="Times New Roman"/>
          <w:sz w:val="24"/>
          <w:szCs w:val="24"/>
        </w:rPr>
        <w:t>ыбирать вид ткани для определенных типов швейных изделий</w:t>
      </w:r>
    </w:p>
    <w:p w:rsidR="006D5D56" w:rsidRDefault="006D5D56" w:rsidP="00417EF1">
      <w:pPr>
        <w:rPr>
          <w:rFonts w:ascii="Times New Roman" w:hAnsi="Times New Roman" w:cs="Times New Roman"/>
          <w:b/>
          <w:sz w:val="28"/>
          <w:szCs w:val="28"/>
        </w:rPr>
      </w:pPr>
    </w:p>
    <w:p w:rsidR="00417EF1" w:rsidRPr="00417EF1" w:rsidRDefault="00417EF1" w:rsidP="00417EF1">
      <w:pPr>
        <w:rPr>
          <w:rFonts w:ascii="Courier New" w:hAnsi="Courier New" w:cs="Courier New"/>
          <w:sz w:val="28"/>
          <w:szCs w:val="28"/>
        </w:rPr>
      </w:pPr>
      <w:r w:rsidRPr="00417EF1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417EF1" w:rsidRPr="00537799" w:rsidRDefault="00417EF1" w:rsidP="00417EF1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799">
        <w:rPr>
          <w:rFonts w:ascii="Times New Roman" w:hAnsi="Times New Roman" w:cs="Times New Roman"/>
          <w:b/>
          <w:sz w:val="24"/>
          <w:szCs w:val="24"/>
          <w:u w:val="single"/>
        </w:rPr>
        <w:t>Раздел «Основы проектирования»</w:t>
      </w:r>
    </w:p>
    <w:p w:rsidR="006D5D56" w:rsidRPr="006D5D56" w:rsidRDefault="006D5D56" w:rsidP="006D5D56">
      <w:pPr>
        <w:rPr>
          <w:rFonts w:ascii="Times New Roman" w:hAnsi="Times New Roman" w:cs="Times New Roman"/>
          <w:sz w:val="24"/>
          <w:szCs w:val="24"/>
        </w:rPr>
      </w:pPr>
      <w:r w:rsidRPr="006D5D56">
        <w:rPr>
          <w:rFonts w:ascii="Times New Roman" w:hAnsi="Times New Roman" w:cs="Times New Roman"/>
          <w:sz w:val="24"/>
          <w:szCs w:val="24"/>
        </w:rPr>
        <w:t>Цель изучения данного раздела – научить школьников творчески использовать знания и трудовые умения для решения задач, выдвигаемых практикой. В результате  изучения этого раздела ученик должен знать основные компоненты проекта, уметь определять потребности, проводить интервью, осуществлять анализ и самоанализ.</w:t>
      </w:r>
    </w:p>
    <w:p w:rsidR="00417EF1" w:rsidRPr="00537799" w:rsidRDefault="00417EF1" w:rsidP="00417EF1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799">
        <w:rPr>
          <w:rFonts w:ascii="Times New Roman" w:hAnsi="Times New Roman" w:cs="Times New Roman"/>
          <w:b/>
          <w:sz w:val="24"/>
          <w:szCs w:val="24"/>
          <w:u w:val="single"/>
        </w:rPr>
        <w:t>Раздел «Кулинария»</w:t>
      </w:r>
    </w:p>
    <w:p w:rsidR="006D5D56" w:rsidRPr="006D5D56" w:rsidRDefault="00417EF1" w:rsidP="006D5D5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37799">
        <w:rPr>
          <w:rFonts w:ascii="Times New Roman" w:hAnsi="Times New Roman" w:cs="Times New Roman"/>
          <w:sz w:val="24"/>
          <w:szCs w:val="24"/>
        </w:rPr>
        <w:t>Основная цель изучения раздела – овладеть способами обработки пищевых продуктов, оставление меню, с учетом требований сбалансированного питания, с приёмами обработки и хранения продуктов, способствующими сохранению питательных веществ.</w:t>
      </w:r>
      <w:r w:rsidR="006D5D56">
        <w:rPr>
          <w:rFonts w:ascii="Times New Roman" w:hAnsi="Times New Roman" w:cs="Times New Roman"/>
          <w:sz w:val="24"/>
          <w:szCs w:val="24"/>
        </w:rPr>
        <w:t xml:space="preserve"> </w:t>
      </w:r>
      <w:r w:rsidR="006D5D56" w:rsidRPr="006D5D56">
        <w:rPr>
          <w:rFonts w:ascii="Times New Roman" w:hAnsi="Times New Roman" w:cs="Times New Roman"/>
          <w:sz w:val="24"/>
          <w:szCs w:val="24"/>
        </w:rPr>
        <w:t>Учащиеся должны знать санитарно-гигиенические требования к помещению кухни столовой, к обработке пищевых продуктов, виды оборудования современной кухни, способы обработки  пищевых  продуктов; уметь определять доброкачественность пищевых продуктов по внешним признакам, составлять меню завтрака, соблюдать правила хранения пищевых продуктов, оказывать первую помощь при пищевых отравлениях,  выполнять механическую и тепловую обработку пищевых продуктов.</w:t>
      </w:r>
      <w:r w:rsidR="00032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EF1" w:rsidRPr="00537799" w:rsidRDefault="00417EF1" w:rsidP="00417E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799">
        <w:rPr>
          <w:rFonts w:ascii="Times New Roman" w:hAnsi="Times New Roman" w:cs="Times New Roman"/>
          <w:b/>
          <w:sz w:val="24"/>
          <w:szCs w:val="24"/>
          <w:u w:val="single"/>
        </w:rPr>
        <w:t>Раздел «Обычаи, традиции, правила поведения»</w:t>
      </w:r>
    </w:p>
    <w:p w:rsidR="006D5D56" w:rsidRPr="006D5D56" w:rsidRDefault="00417EF1" w:rsidP="006D5D56">
      <w:pPr>
        <w:rPr>
          <w:rFonts w:ascii="Times New Roman" w:hAnsi="Times New Roman" w:cs="Times New Roman"/>
          <w:sz w:val="24"/>
          <w:szCs w:val="24"/>
        </w:rPr>
      </w:pPr>
      <w:r w:rsidRPr="00537799">
        <w:rPr>
          <w:rFonts w:ascii="Times New Roman" w:hAnsi="Times New Roman" w:cs="Times New Roman"/>
          <w:sz w:val="24"/>
          <w:szCs w:val="24"/>
        </w:rPr>
        <w:t>Цель изучения данного раздела – подготовить школьников к использованию технологических знаний и умений для рационального ведения домашнего хозяйства в определённой местности.</w:t>
      </w:r>
      <w:r w:rsidR="006D5D56" w:rsidRPr="006D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D56" w:rsidRPr="006D5D56">
        <w:rPr>
          <w:rFonts w:ascii="Times New Roman" w:hAnsi="Times New Roman" w:cs="Times New Roman"/>
          <w:sz w:val="24"/>
          <w:szCs w:val="24"/>
        </w:rPr>
        <w:t>Местные особенности оформления интерьеров жилых помещений,  функциональные зоны  инженерные коммуникации</w:t>
      </w:r>
      <w:r w:rsidR="006D5D56">
        <w:rPr>
          <w:rFonts w:ascii="Times New Roman" w:hAnsi="Times New Roman" w:cs="Times New Roman"/>
          <w:sz w:val="24"/>
          <w:szCs w:val="24"/>
        </w:rPr>
        <w:t xml:space="preserve"> в жилых помещения.</w:t>
      </w:r>
    </w:p>
    <w:p w:rsidR="006D5D56" w:rsidRDefault="006D5D56" w:rsidP="00417EF1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EF1" w:rsidRPr="00537799" w:rsidRDefault="00417EF1" w:rsidP="00417EF1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799">
        <w:rPr>
          <w:rFonts w:ascii="Times New Roman" w:hAnsi="Times New Roman" w:cs="Times New Roman"/>
          <w:b/>
          <w:sz w:val="24"/>
          <w:szCs w:val="24"/>
          <w:u w:val="single"/>
        </w:rPr>
        <w:t>Радел «Проектирование и изготовление декоративно-прикладных изделий из разных материалов и выполненных в разной технике</w:t>
      </w:r>
    </w:p>
    <w:p w:rsidR="006D5D56" w:rsidRPr="006D5D56" w:rsidRDefault="00417EF1" w:rsidP="006D5D5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37799">
        <w:rPr>
          <w:rFonts w:ascii="Times New Roman" w:hAnsi="Times New Roman" w:cs="Times New Roman"/>
          <w:sz w:val="24"/>
          <w:szCs w:val="24"/>
        </w:rPr>
        <w:t>Основная цель данного раздела – освоение учащимися технико-технологических знаний и овладение практическими умениями использовать текстильные и поделочные материалы для оформления изделий, необходимых людям. Школьники изучают различные виды де</w:t>
      </w:r>
      <w:r w:rsidR="006D5D56">
        <w:rPr>
          <w:rFonts w:ascii="Times New Roman" w:hAnsi="Times New Roman" w:cs="Times New Roman"/>
          <w:sz w:val="24"/>
          <w:szCs w:val="24"/>
        </w:rPr>
        <w:t xml:space="preserve">коративно-прикладного искусства, </w:t>
      </w:r>
      <w:r w:rsidR="006D5D56" w:rsidRPr="006D5D56">
        <w:rPr>
          <w:rFonts w:ascii="Times New Roman" w:hAnsi="Times New Roman" w:cs="Times New Roman"/>
          <w:sz w:val="24"/>
          <w:szCs w:val="24"/>
        </w:rPr>
        <w:t xml:space="preserve"> </w:t>
      </w:r>
      <w:r w:rsidR="006D5D56">
        <w:rPr>
          <w:rFonts w:ascii="Times New Roman" w:hAnsi="Times New Roman" w:cs="Times New Roman"/>
          <w:sz w:val="24"/>
          <w:szCs w:val="24"/>
        </w:rPr>
        <w:t>различные инструменты</w:t>
      </w:r>
      <w:r w:rsidR="006D5D56" w:rsidRPr="006D5D56">
        <w:rPr>
          <w:rFonts w:ascii="Times New Roman" w:hAnsi="Times New Roman" w:cs="Times New Roman"/>
          <w:sz w:val="24"/>
          <w:szCs w:val="24"/>
        </w:rPr>
        <w:t xml:space="preserve"> для вышивки; основные приёмы вышивания; виды традиционной отделки изделий</w:t>
      </w:r>
      <w:r w:rsidR="006D5D56">
        <w:rPr>
          <w:rFonts w:ascii="Times New Roman" w:hAnsi="Times New Roman" w:cs="Times New Roman"/>
          <w:sz w:val="24"/>
          <w:szCs w:val="24"/>
        </w:rPr>
        <w:t xml:space="preserve">, </w:t>
      </w:r>
      <w:r w:rsidR="006D5D56">
        <w:rPr>
          <w:rFonts w:ascii="Times New Roman" w:hAnsi="Times New Roman" w:cs="Times New Roman"/>
          <w:sz w:val="24"/>
          <w:szCs w:val="24"/>
        </w:rPr>
        <w:lastRenderedPageBreak/>
        <w:t>выполняют</w:t>
      </w:r>
      <w:r w:rsidR="006D5D56" w:rsidRPr="006D5D56">
        <w:rPr>
          <w:rFonts w:ascii="Times New Roman" w:hAnsi="Times New Roman" w:cs="Times New Roman"/>
          <w:sz w:val="24"/>
          <w:szCs w:val="24"/>
        </w:rPr>
        <w:t xml:space="preserve"> не менее трёх видов рукоделия с текстильными и поделочными материалами при отделки изделия</w:t>
      </w:r>
    </w:p>
    <w:p w:rsidR="00417EF1" w:rsidRPr="00537799" w:rsidRDefault="00417EF1" w:rsidP="00417EF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17EF1" w:rsidRPr="00537799" w:rsidRDefault="00417EF1" w:rsidP="00417EF1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799">
        <w:rPr>
          <w:rFonts w:ascii="Times New Roman" w:hAnsi="Times New Roman" w:cs="Times New Roman"/>
          <w:b/>
          <w:sz w:val="24"/>
          <w:szCs w:val="24"/>
          <w:u w:val="single"/>
        </w:rPr>
        <w:t>Радел «Проектирование и изготовление поясного изделия»</w:t>
      </w:r>
    </w:p>
    <w:p w:rsidR="00032B77" w:rsidRPr="00032B77" w:rsidRDefault="00417EF1" w:rsidP="00032B7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37799">
        <w:rPr>
          <w:rFonts w:ascii="Times New Roman" w:hAnsi="Times New Roman" w:cs="Times New Roman"/>
          <w:sz w:val="24"/>
          <w:szCs w:val="24"/>
        </w:rPr>
        <w:t xml:space="preserve">Основная цель данного раздела – освоение учащимися технико-технологических знаний и овладение практическими умениями обрабатывать текстильные и поделочные материалы для создания изделий, необходимых людям. </w:t>
      </w:r>
      <w:r w:rsidR="00032B77" w:rsidRPr="00032B77">
        <w:rPr>
          <w:rFonts w:ascii="Times New Roman" w:hAnsi="Times New Roman" w:cs="Times New Roman"/>
          <w:sz w:val="24"/>
          <w:szCs w:val="24"/>
        </w:rPr>
        <w:t>Школьники обучаются работе на швейных машинах с различным приводом, основные стили в одежде и современные направления моды; виды традиционных народных промыслов, снимать мерки с фигуры человека, строить чертежи изделий, проводить примерку, выбирать вид ткани для определенных типов швейных изделий</w:t>
      </w:r>
    </w:p>
    <w:p w:rsidR="00417EF1" w:rsidRPr="00537799" w:rsidRDefault="00417EF1" w:rsidP="00417EF1">
      <w:pPr>
        <w:rPr>
          <w:rFonts w:ascii="Times New Roman" w:hAnsi="Times New Roman" w:cs="Times New Roman"/>
          <w:sz w:val="24"/>
          <w:szCs w:val="24"/>
        </w:rPr>
      </w:pPr>
    </w:p>
    <w:p w:rsidR="00417EF1" w:rsidRPr="00537799" w:rsidRDefault="00417EF1" w:rsidP="00417EF1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Радел «Исследование экономики домашнего хозяйства»</w:t>
      </w:r>
    </w:p>
    <w:p w:rsidR="00417EF1" w:rsidRPr="00537799" w:rsidRDefault="00417EF1" w:rsidP="00417EF1">
      <w:pPr>
        <w:pStyle w:val="2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537799">
        <w:rPr>
          <w:rFonts w:ascii="Times New Roman" w:hAnsi="Times New Roman"/>
          <w:b w:val="0"/>
          <w:color w:val="auto"/>
          <w:sz w:val="24"/>
          <w:szCs w:val="24"/>
        </w:rPr>
        <w:t>Бюджет семьи. Рациональное планирование расходов .</w:t>
      </w:r>
    </w:p>
    <w:p w:rsidR="00417EF1" w:rsidRPr="00537799" w:rsidRDefault="00417EF1" w:rsidP="00417EF1">
      <w:pPr>
        <w:rPr>
          <w:rFonts w:ascii="Times New Roman" w:eastAsia="Times New Roman" w:hAnsi="Times New Roman" w:cs="Times New Roman"/>
          <w:sz w:val="24"/>
          <w:szCs w:val="24"/>
        </w:rPr>
      </w:pPr>
      <w:r w:rsidRPr="00537799">
        <w:rPr>
          <w:rFonts w:ascii="Times New Roman" w:eastAsia="Times New Roman" w:hAnsi="Times New Roman" w:cs="Times New Roman"/>
          <w:sz w:val="24"/>
          <w:szCs w:val="24"/>
        </w:rPr>
        <w:t xml:space="preserve">Рациональное планирование расходов на основе актуальных потребностей семьи. Анализ потребительских качеств товаров и услуг. Права потребителя и их защита. Изучение цен на рынке товаров и услуг с целью минимизации расходов в бюджете семьи. Выбор способа совершения покупки. </w:t>
      </w:r>
    </w:p>
    <w:p w:rsidR="00417EF1" w:rsidRPr="00C0629C" w:rsidRDefault="00417EF1" w:rsidP="00417E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8 класс</w:t>
      </w:r>
    </w:p>
    <w:p w:rsidR="00417EF1" w:rsidRPr="00C0629C" w:rsidRDefault="00417EF1" w:rsidP="00417EF1">
      <w:pPr>
        <w:keepNext/>
        <w:keepLines/>
        <w:spacing w:before="20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62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Домашняя экономика </w:t>
      </w:r>
    </w:p>
    <w:p w:rsidR="00417EF1" w:rsidRPr="00C0629C" w:rsidRDefault="00417EF1" w:rsidP="00417EF1">
      <w:pPr>
        <w:keepNext/>
        <w:keepLines/>
        <w:spacing w:before="200"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629C">
        <w:rPr>
          <w:rFonts w:ascii="Times New Roman" w:eastAsia="Times New Roman" w:hAnsi="Times New Roman" w:cs="Times New Roman"/>
          <w:bCs/>
          <w:sz w:val="24"/>
          <w:szCs w:val="24"/>
        </w:rPr>
        <w:t>Бюджет семьи. Рациональное планирование расходов .</w:t>
      </w:r>
    </w:p>
    <w:p w:rsidR="00417EF1" w:rsidRPr="00C0629C" w:rsidRDefault="00417EF1" w:rsidP="00417EF1">
      <w:pPr>
        <w:rPr>
          <w:rFonts w:ascii="Times New Roman" w:eastAsia="Times New Roman" w:hAnsi="Times New Roman" w:cs="Times New Roman"/>
          <w:sz w:val="24"/>
          <w:szCs w:val="24"/>
        </w:rPr>
      </w:pPr>
      <w:r w:rsidRPr="00C0629C">
        <w:rPr>
          <w:rFonts w:ascii="Times New Roman" w:eastAsia="Times New Roman" w:hAnsi="Times New Roman" w:cs="Times New Roman"/>
          <w:sz w:val="24"/>
          <w:szCs w:val="24"/>
        </w:rPr>
        <w:t xml:space="preserve">Рациональное планирование расходов на основе актуальных потребностей семьи. Бюджет семьи. Анализ потребительских качеств товаров и услуг. Права потребителя и их защита. Изучение цен на рынке товаров и услуг с целью минимизации расходов в бюджете семьи. Выбор способа совершения покупки. Расчет минимальной стоимости потребительской корзины. </w:t>
      </w:r>
      <w:r w:rsidRPr="00C0629C">
        <w:rPr>
          <w:rFonts w:ascii="Times New Roman" w:eastAsia="Times New Roman" w:hAnsi="Times New Roman" w:cs="Times New Roman"/>
          <w:i/>
          <w:sz w:val="24"/>
          <w:szCs w:val="24"/>
        </w:rPr>
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</w:t>
      </w:r>
      <w:r w:rsidRPr="00C0629C">
        <w:rPr>
          <w:rFonts w:ascii="Times New Roman" w:eastAsia="Times New Roman" w:hAnsi="Times New Roman" w:cs="Times New Roman"/>
          <w:sz w:val="24"/>
          <w:szCs w:val="24"/>
        </w:rPr>
        <w:t>. Рекламные справочники по товарам и услугам, сборники законов РФ.</w:t>
      </w:r>
    </w:p>
    <w:p w:rsidR="00417EF1" w:rsidRPr="00C0629C" w:rsidRDefault="00417EF1" w:rsidP="00417E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</w:p>
    <w:p w:rsidR="00417EF1" w:rsidRPr="00C0629C" w:rsidRDefault="00417EF1" w:rsidP="00417E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C0629C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Создание изделий из текстильных и поделочных материалов </w:t>
      </w:r>
    </w:p>
    <w:p w:rsidR="00417EF1" w:rsidRPr="00C0629C" w:rsidRDefault="00417EF1" w:rsidP="00417EF1">
      <w:pPr>
        <w:keepNext/>
        <w:keepLines/>
        <w:spacing w:before="20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29C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Рукоделие. Художественные ремесла.</w:t>
      </w:r>
    </w:p>
    <w:p w:rsidR="00417EF1" w:rsidRPr="00C0629C" w:rsidRDefault="00417EF1" w:rsidP="00417EF1">
      <w:pPr>
        <w:keepNext/>
        <w:keepLines/>
        <w:spacing w:before="20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29C">
        <w:rPr>
          <w:rFonts w:ascii="Times New Roman" w:eastAsia="Times New Roman" w:hAnsi="Times New Roman" w:cs="Times New Roman"/>
          <w:b/>
          <w:bCs/>
          <w:sz w:val="24"/>
          <w:szCs w:val="24"/>
        </w:rPr>
        <w:t>Вязание на спицах</w:t>
      </w:r>
    </w:p>
    <w:p w:rsidR="00417EF1" w:rsidRPr="00C0629C" w:rsidRDefault="00417EF1" w:rsidP="00417E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9C">
        <w:rPr>
          <w:rFonts w:ascii="Times New Roman" w:eastAsia="Times New Roman" w:hAnsi="Times New Roman" w:cs="Times New Roman"/>
          <w:sz w:val="24"/>
          <w:szCs w:val="24"/>
        </w:rPr>
        <w:t xml:space="preserve">Ассортимент изделий, выполняемых в технике вязания на спицах. Материалы и инструменты для вязания. Характеристика шерстяных, пуховых, хлопчатобумажных и шелковых нитей. Условные обозначения, применяемые при вязании на спицах. </w:t>
      </w:r>
    </w:p>
    <w:p w:rsidR="00417EF1" w:rsidRPr="00C0629C" w:rsidRDefault="00417EF1" w:rsidP="00417EF1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62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Вышивка                                                                                                                                                          </w:t>
      </w:r>
      <w:r w:rsidRPr="00C0629C">
        <w:rPr>
          <w:rFonts w:ascii="Times New Roman" w:eastAsia="Times New Roman" w:hAnsi="Times New Roman" w:cs="Times New Roman"/>
          <w:bCs/>
          <w:sz w:val="24"/>
          <w:szCs w:val="24"/>
        </w:rPr>
        <w:t>Вышивка как один из самых древних видов декоративно – прикладного искусства. История вышивки. Разметка размера рисунка, перевод рисунка, подбор игл и ниток. Виды вышивки и способы вышивания.</w:t>
      </w:r>
    </w:p>
    <w:p w:rsidR="00417EF1" w:rsidRPr="00C0629C" w:rsidRDefault="00417EF1" w:rsidP="00417EF1">
      <w:pPr>
        <w:rPr>
          <w:rFonts w:ascii="Calibri" w:eastAsia="Times New Roman" w:hAnsi="Calibri" w:cs="Times New Roman"/>
        </w:rPr>
      </w:pPr>
    </w:p>
    <w:p w:rsidR="00417EF1" w:rsidRPr="00C0629C" w:rsidRDefault="00417EF1" w:rsidP="00417E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C0629C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Творческие, проектные работы </w:t>
      </w:r>
    </w:p>
    <w:p w:rsidR="00417EF1" w:rsidRPr="00C0629C" w:rsidRDefault="00417EF1" w:rsidP="00417EF1">
      <w:pPr>
        <w:rPr>
          <w:rFonts w:ascii="Times New Roman" w:eastAsia="Times New Roman" w:hAnsi="Times New Roman" w:cs="Times New Roman"/>
          <w:sz w:val="24"/>
          <w:szCs w:val="24"/>
        </w:rPr>
      </w:pPr>
      <w:r w:rsidRPr="00C0629C">
        <w:rPr>
          <w:rFonts w:ascii="Courier New" w:eastAsia="Times New Roman" w:hAnsi="Courier New" w:cs="Courier New"/>
        </w:rPr>
        <w:t xml:space="preserve">                                                                            </w:t>
      </w:r>
      <w:r w:rsidRPr="00C0629C">
        <w:rPr>
          <w:rFonts w:ascii="Times New Roman" w:eastAsia="Times New Roman" w:hAnsi="Times New Roman" w:cs="Times New Roman"/>
          <w:sz w:val="24"/>
          <w:szCs w:val="24"/>
        </w:rPr>
        <w:t>Актуальность выбора темы проекта,  правильность её выбора с учетом требования экономики, экологии, современного дизайна и моды, возрастных и личностных интересов учащихся. Самостоятельная творческая деятельность учащихся при выполнении проекта.</w:t>
      </w:r>
    </w:p>
    <w:p w:rsidR="00417EF1" w:rsidRPr="00C0629C" w:rsidRDefault="00417EF1" w:rsidP="00417E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7EF1" w:rsidRPr="00C0629C" w:rsidRDefault="00417EF1" w:rsidP="00417E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C0629C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Технологии ведения дома </w:t>
      </w:r>
    </w:p>
    <w:p w:rsidR="00417EF1" w:rsidRPr="00C0629C" w:rsidRDefault="00417EF1" w:rsidP="00417EF1">
      <w:pPr>
        <w:keepNext/>
        <w:keepLines/>
        <w:spacing w:before="20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2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Ремонтно - строительные работы.  </w:t>
      </w:r>
    </w:p>
    <w:p w:rsidR="00417EF1" w:rsidRPr="00C0629C" w:rsidRDefault="00417EF1" w:rsidP="00417EF1">
      <w:pPr>
        <w:rPr>
          <w:rFonts w:ascii="Times New Roman" w:eastAsia="Times New Roman" w:hAnsi="Times New Roman" w:cs="Times New Roman"/>
          <w:sz w:val="24"/>
          <w:szCs w:val="24"/>
        </w:rPr>
      </w:pPr>
      <w:r w:rsidRPr="00C0629C">
        <w:rPr>
          <w:rFonts w:ascii="Times New Roman" w:eastAsia="Times New Roman" w:hAnsi="Times New Roman" w:cs="Times New Roman"/>
          <w:sz w:val="24"/>
          <w:szCs w:val="24"/>
        </w:rPr>
        <w:t xml:space="preserve">  Характеристика распространенных технологий ремонта и отделки жилых помещений. Инструменты для ремонтно-отделочных работ.  Подготовка поверхностей стен помещений под окраску или оклейку</w:t>
      </w:r>
      <w:r w:rsidRPr="00C0629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0629C">
        <w:rPr>
          <w:rFonts w:ascii="Times New Roman" w:eastAsia="Times New Roman" w:hAnsi="Times New Roman" w:cs="Times New Roman"/>
          <w:sz w:val="24"/>
          <w:szCs w:val="24"/>
        </w:rPr>
        <w:t xml:space="preserve"> Технология нанесения на подготовленные поверхности водорастворимых красок, наклейка обоев, пленок, плинтусов, элементов декоративных украшений.  Соблюдение правил безопасности труда и гигиены при выполнении ремонтно-отделочных работ. Применение индивидуальных средств защиты и гигиены. Экологическая безопасность материалов и технологий выполнения ремонтно-отделочных работ. Профессии, связанные с выполнением санитарно-технических и ремонтно-отделочных работ.    Выполнение эскиза жилой комнаты (гостиной, спальни). Подбор строительно-отделочных материалов по каталогам. Определение гармоничного соответствия вида плинтусов, карнизов и др. стилю интерьера. Выбор обоев, красок, элементов декоративных украшений интерьера по каталогам. Эскиз оформления приусадебного (пришкольного) участка с использованием декоративных растений.</w:t>
      </w:r>
    </w:p>
    <w:p w:rsidR="00417EF1" w:rsidRPr="00C0629C" w:rsidRDefault="00417EF1" w:rsidP="00417EF1">
      <w:pPr>
        <w:rPr>
          <w:rFonts w:ascii="Times New Roman" w:eastAsia="Times New Roman" w:hAnsi="Times New Roman" w:cs="Times New Roman"/>
          <w:sz w:val="24"/>
          <w:szCs w:val="24"/>
        </w:rPr>
      </w:pPr>
      <w:r w:rsidRPr="00C0629C">
        <w:rPr>
          <w:rFonts w:ascii="Times New Roman" w:eastAsia="Times New Roman" w:hAnsi="Times New Roman" w:cs="Times New Roman"/>
          <w:b/>
          <w:sz w:val="24"/>
          <w:szCs w:val="24"/>
        </w:rPr>
        <w:t>Электричество в нашем доме</w:t>
      </w:r>
      <w:r w:rsidRPr="00C0629C">
        <w:rPr>
          <w:rFonts w:ascii="Courier New" w:eastAsia="Times New Roman" w:hAnsi="Courier New" w:cs="Courier New"/>
          <w:b/>
        </w:rPr>
        <w:t xml:space="preserve">                                                  </w:t>
      </w:r>
      <w:r w:rsidRPr="00C0629C">
        <w:rPr>
          <w:rFonts w:ascii="Times New Roman" w:eastAsia="Times New Roman" w:hAnsi="Times New Roman" w:cs="Times New Roman"/>
          <w:sz w:val="24"/>
          <w:szCs w:val="24"/>
        </w:rPr>
        <w:t>Роль освещения в интерьере. Естественное и искусственное освещение. Использование местного и общего освещения в интерьере. Виды и формы светильников. Проектирование электропроводки в интерьере.</w:t>
      </w:r>
    </w:p>
    <w:p w:rsidR="00417EF1" w:rsidRDefault="00417EF1" w:rsidP="00417EF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EF1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D17CCA" w:rsidRPr="00417EF1" w:rsidRDefault="00D17CCA" w:rsidP="00417EF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Электротехнические работы</w:t>
      </w:r>
    </w:p>
    <w:p w:rsidR="00032B77" w:rsidRPr="00032B77" w:rsidRDefault="00032B77" w:rsidP="00032B77">
      <w:pPr>
        <w:rPr>
          <w:rFonts w:ascii="Times New Roman" w:eastAsia="Times New Roman" w:hAnsi="Times New Roman" w:cs="Times New Roman"/>
          <w:sz w:val="24"/>
          <w:szCs w:val="24"/>
        </w:rPr>
      </w:pPr>
      <w:r w:rsidRPr="00032B77">
        <w:rPr>
          <w:rFonts w:ascii="Times New Roman" w:eastAsia="Times New Roman" w:hAnsi="Times New Roman" w:cs="Times New Roman"/>
          <w:sz w:val="24"/>
          <w:szCs w:val="24"/>
        </w:rPr>
        <w:t>Организация рабочего места, использование инструментов и приспособлений для выполне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softHyphen/>
        <w:t>ния электромонтажных работ. Применение индивидуальных средств защиты при выполнении электротехнических работ. Соблюдение правил электробезопасности, правил эксплуатации бы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softHyphen/>
        <w:t>товых электроприборов.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B77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источников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t xml:space="preserve"> и потребителей электрической энергии. </w:t>
      </w:r>
      <w:r w:rsidRPr="00032B77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Применение различных видов элек</w:t>
      </w:r>
      <w:r w:rsidRPr="00032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тротехнических материалов и изделий в приборах и устройствах.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t>Применение условных графических обозначений элементов электрических цепей для чтения и составления электрических схем.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t xml:space="preserve">Сборка моделей электроосветительных приборов и проверка их работы с использованием электроизмерительных приборов. Подключение к источнику тока коллекторного 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электродвига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softHyphen/>
        <w:t>теля и управление скоростью его вращения.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t xml:space="preserve">Подключение типовых аппаратов защиты электрических цепей и бытовых потребителей электрической энергии. </w:t>
      </w:r>
      <w:r w:rsidRPr="00032B77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Принципы работы и использование типовых средств управления и за</w:t>
      </w:r>
      <w:r w:rsidRPr="00032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щиты. Подбор бытовых приборов по их мощности.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расхода и стоимости потреб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softHyphen/>
        <w:t>ляемой энергии. Пути экономии электрической энергии.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B77">
        <w:rPr>
          <w:rFonts w:ascii="Times New Roman" w:eastAsia="Times New Roman" w:hAnsi="Times New Roman" w:cs="Times New Roman"/>
          <w:i/>
          <w:iCs/>
          <w:sz w:val="24"/>
          <w:szCs w:val="24"/>
        </w:rPr>
        <w:t>Сборка моделей простых электронных устройств из промышленных деталей и деталей кон</w:t>
      </w:r>
      <w:r w:rsidRPr="00032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структора по схеме; проверка их функционирования.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32B77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Проектирование полезных изделий с использованием радиодеталей, электротехнических и электронных элементов и устройств.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t>Влияние электротехнических и электронных приборов на окружающую среду и здоровье че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softHyphen/>
        <w:t>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t>Профессии, связанные с производством, эксплуатацией и обслуживанием электротехниче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softHyphen/>
        <w:t>ских и электронных устройств.</w:t>
      </w:r>
    </w:p>
    <w:p w:rsidR="00D17CCA" w:rsidRDefault="00D17CCA" w:rsidP="00032B7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ведения дома</w:t>
      </w:r>
    </w:p>
    <w:p w:rsidR="00032B77" w:rsidRPr="00032B77" w:rsidRDefault="00032B77" w:rsidP="00032B7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2B77">
        <w:rPr>
          <w:rFonts w:ascii="Times New Roman" w:eastAsia="Times New Roman" w:hAnsi="Times New Roman" w:cs="Times New Roman"/>
          <w:sz w:val="24"/>
          <w:szCs w:val="24"/>
        </w:rPr>
        <w:t xml:space="preserve">Интерьер жилых помещений и их комфортность. </w:t>
      </w:r>
      <w:r w:rsidRPr="00032B77">
        <w:rPr>
          <w:rFonts w:ascii="Times New Roman" w:eastAsia="Times New Roman" w:hAnsi="Times New Roman" w:cs="Times New Roman"/>
          <w:i/>
          <w:iCs/>
          <w:sz w:val="24"/>
          <w:szCs w:val="24"/>
        </w:rPr>
        <w:t>Современные стили в оформлении жилых помещений.</w:t>
      </w:r>
    </w:p>
    <w:p w:rsidR="00032B77" w:rsidRPr="00032B77" w:rsidRDefault="00032B77" w:rsidP="00032B77">
      <w:pPr>
        <w:rPr>
          <w:rFonts w:ascii="Times New Roman" w:eastAsia="Times New Roman" w:hAnsi="Times New Roman" w:cs="Times New Roman"/>
          <w:sz w:val="24"/>
          <w:szCs w:val="24"/>
        </w:rPr>
      </w:pPr>
      <w:r w:rsidRPr="00032B77">
        <w:rPr>
          <w:rFonts w:ascii="Times New Roman" w:eastAsia="Times New Roman" w:hAnsi="Times New Roman" w:cs="Times New Roman"/>
          <w:sz w:val="24"/>
          <w:szCs w:val="24"/>
        </w:rPr>
        <w:t>Подбор средств оформления интерьера жилого помещения с учетом запросов и потребностей семьи и санитарно-гигиенических требований. Использование декоративных растений для оформления интерьера жилых помещений. Оформление приусадебного (пришкольного) участка с использованием декоративных растений.</w:t>
      </w:r>
    </w:p>
    <w:p w:rsidR="00032B77" w:rsidRPr="00032B77" w:rsidRDefault="00032B77" w:rsidP="00032B7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2B77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Характеристика основных элементов систем энергоснабжения, теплоснабжения, водопро</w:t>
      </w:r>
      <w:r w:rsidRPr="00032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вода и канализации в городском и сельском (дачном) домах.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t xml:space="preserve"> Правила их эксплуатации.</w:t>
      </w:r>
    </w:p>
    <w:p w:rsidR="00032B77" w:rsidRPr="00032B77" w:rsidRDefault="00032B77" w:rsidP="00032B77">
      <w:pPr>
        <w:rPr>
          <w:rFonts w:ascii="Times New Roman" w:eastAsia="Times New Roman" w:hAnsi="Times New Roman" w:cs="Times New Roman"/>
          <w:sz w:val="24"/>
          <w:szCs w:val="24"/>
        </w:rPr>
      </w:pPr>
      <w:r w:rsidRPr="00032B77">
        <w:rPr>
          <w:rFonts w:ascii="Times New Roman" w:eastAsia="Times New Roman" w:hAnsi="Times New Roman" w:cs="Times New Roman"/>
          <w:sz w:val="24"/>
          <w:szCs w:val="24"/>
        </w:rPr>
        <w:t>Организация рабочего места для выполнения санитарно-технических работ. Планирование работ, подбор и использование материалов, инструментов, приспособлений и оснастки при вы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softHyphen/>
        <w:t>полнении санитарно-технических работ. Соблюдение правил безопасного труда и правил пре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softHyphen/>
        <w:t>дотвращения аварийных ситуаций в сети водопровода и канализации. Простейший ремонт эле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softHyphen/>
        <w:t>ментов систем водоснабжения и канализации.</w:t>
      </w:r>
    </w:p>
    <w:p w:rsidR="00032B77" w:rsidRPr="00032B77" w:rsidRDefault="00032B77" w:rsidP="00032B77">
      <w:pPr>
        <w:rPr>
          <w:rFonts w:ascii="Times New Roman" w:eastAsia="Times New Roman" w:hAnsi="Times New Roman" w:cs="Times New Roman"/>
          <w:sz w:val="24"/>
          <w:szCs w:val="24"/>
        </w:rPr>
      </w:pPr>
      <w:r w:rsidRPr="00032B77">
        <w:rPr>
          <w:rFonts w:ascii="Times New Roman" w:eastAsia="Times New Roman" w:hAnsi="Times New Roman" w:cs="Times New Roman"/>
          <w:sz w:val="24"/>
          <w:szCs w:val="24"/>
        </w:rPr>
        <w:t>Характеристика распространенных технологий ремонта и отделки жилых помещений. Под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softHyphen/>
        <w:t>бор строительно-отделочных материалов. Оснащение рабочего места для ремонта и отделки по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мещений. </w:t>
      </w:r>
      <w:r w:rsidRPr="00032B77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Применение основных инструментов для ремонтно-отделочных работ.</w:t>
      </w:r>
    </w:p>
    <w:p w:rsidR="00032B77" w:rsidRPr="00032B77" w:rsidRDefault="00032B77" w:rsidP="00032B77">
      <w:pPr>
        <w:rPr>
          <w:rFonts w:ascii="Times New Roman" w:eastAsia="Times New Roman" w:hAnsi="Times New Roman" w:cs="Times New Roman"/>
          <w:sz w:val="24"/>
          <w:szCs w:val="24"/>
        </w:rPr>
      </w:pPr>
      <w:r w:rsidRPr="00032B77">
        <w:rPr>
          <w:rFonts w:ascii="Times New Roman" w:eastAsia="Times New Roman" w:hAnsi="Times New Roman" w:cs="Times New Roman"/>
          <w:sz w:val="24"/>
          <w:szCs w:val="24"/>
        </w:rPr>
        <w:t>Экологическая безопасность материалов и технологий выполнения ремонтно-отделочных ра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softHyphen/>
        <w:t>бот.</w:t>
      </w:r>
    </w:p>
    <w:p w:rsidR="00032B77" w:rsidRPr="00032B77" w:rsidRDefault="00032B77" w:rsidP="00032B7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2B77">
        <w:rPr>
          <w:rFonts w:ascii="Times New Roman" w:eastAsia="Times New Roman" w:hAnsi="Times New Roman" w:cs="Times New Roman"/>
          <w:i/>
          <w:iCs/>
          <w:sz w:val="24"/>
          <w:szCs w:val="24"/>
        </w:rPr>
        <w:t>Подготовка поверхностей помещения к отделке. Нанесение на подготовленные поверхности водорастворимых красок, наклейка обоев и пленок.</w:t>
      </w:r>
    </w:p>
    <w:p w:rsidR="00032B77" w:rsidRPr="00032B77" w:rsidRDefault="00032B77" w:rsidP="00032B77">
      <w:pPr>
        <w:rPr>
          <w:rFonts w:ascii="Times New Roman" w:eastAsia="Times New Roman" w:hAnsi="Times New Roman" w:cs="Times New Roman"/>
          <w:sz w:val="24"/>
          <w:szCs w:val="24"/>
        </w:rPr>
      </w:pPr>
      <w:r w:rsidRPr="00032B77">
        <w:rPr>
          <w:rFonts w:ascii="Times New Roman" w:eastAsia="Times New Roman" w:hAnsi="Times New Roman" w:cs="Times New Roman"/>
          <w:sz w:val="24"/>
          <w:szCs w:val="24"/>
        </w:rPr>
        <w:t>Соблюдение правил безопасности труда и гигиены при выполнении ремонтно-отделочных работ. Применение индивидуальных средств защиты и гигиены.</w:t>
      </w:r>
    </w:p>
    <w:p w:rsidR="00032B77" w:rsidRPr="00032B77" w:rsidRDefault="00032B77" w:rsidP="00032B77">
      <w:pPr>
        <w:rPr>
          <w:rFonts w:ascii="Times New Roman" w:eastAsia="Times New Roman" w:hAnsi="Times New Roman" w:cs="Times New Roman"/>
          <w:sz w:val="24"/>
          <w:szCs w:val="24"/>
        </w:rPr>
      </w:pPr>
      <w:r w:rsidRPr="00032B77">
        <w:rPr>
          <w:rFonts w:ascii="Times New Roman" w:eastAsia="Times New Roman" w:hAnsi="Times New Roman" w:cs="Times New Roman"/>
          <w:sz w:val="24"/>
          <w:szCs w:val="24"/>
        </w:rPr>
        <w:t xml:space="preserve">Уход за различными видами половых покрытий. Удаление загрязнений с одежды бытовыми средствами. Выбор и использование современных средств ухода за обувью. </w:t>
      </w:r>
      <w:r w:rsidRPr="00032B77">
        <w:rPr>
          <w:rFonts w:ascii="Times New Roman" w:eastAsia="Times New Roman" w:hAnsi="Times New Roman" w:cs="Times New Roman"/>
          <w:i/>
          <w:iCs/>
          <w:sz w:val="24"/>
          <w:szCs w:val="24"/>
        </w:rPr>
        <w:t>Выбор технологий и средств для длительного хранения одежды и обуви.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t xml:space="preserve"> Подбор на 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основе рекламной информации современной бытовой техники с учетом потребностей и доходов семьи. Соблюдение правил безопасного пользования бытовой техникой.</w:t>
      </w:r>
    </w:p>
    <w:p w:rsidR="00032B77" w:rsidRPr="00032B77" w:rsidRDefault="00032B77" w:rsidP="00032B77">
      <w:pPr>
        <w:rPr>
          <w:rFonts w:ascii="Times New Roman" w:eastAsia="Times New Roman" w:hAnsi="Times New Roman" w:cs="Times New Roman"/>
          <w:sz w:val="24"/>
          <w:szCs w:val="24"/>
        </w:rPr>
      </w:pPr>
      <w:r w:rsidRPr="00032B77">
        <w:rPr>
          <w:rFonts w:ascii="Times New Roman" w:eastAsia="Times New Roman" w:hAnsi="Times New Roman" w:cs="Times New Roman"/>
          <w:sz w:val="24"/>
          <w:szCs w:val="24"/>
        </w:rPr>
        <w:t>Ознакомление с профессиями в области труда, связанного с выполнением санитарно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softHyphen/>
        <w:t>технических или ремонтно-отделочных работ.</w:t>
      </w:r>
    </w:p>
    <w:p w:rsidR="00032B77" w:rsidRPr="00032B77" w:rsidRDefault="00032B77" w:rsidP="00032B7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2B77">
        <w:rPr>
          <w:rFonts w:ascii="Times New Roman" w:eastAsia="Times New Roman" w:hAnsi="Times New Roman" w:cs="Times New Roman"/>
          <w:sz w:val="24"/>
          <w:szCs w:val="24"/>
        </w:rPr>
        <w:t>Анализ бюджета семьи. Рациональное планирование расходов на основе актуальных потреб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softHyphen/>
        <w:t>ностей семьи. Ориентация на рынке товаров и услуг: анализ потребительских качеств товара, выбор способа совершения покупки. Права потребителя и их защита.</w:t>
      </w:r>
      <w:r w:rsidRPr="00032B77">
        <w:rPr>
          <w:rFonts w:ascii="Times New Roman" w:eastAsia="Times New Roman" w:hAnsi="Times New Roman" w:cs="Times New Roman"/>
          <w:i/>
          <w:iCs/>
          <w:sz w:val="24"/>
          <w:szCs w:val="24"/>
        </w:rPr>
        <w:t>ценка возможностей предпринимательской деятельности для пополнения семейного бюд</w:t>
      </w:r>
      <w:r w:rsidRPr="00032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жета.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услугах.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t xml:space="preserve"> Проектирова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softHyphen/>
        <w:t>ние изделия или услуги. Расчет примерных затрат и возможной прибыли в соответствии с цена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местного рынка и покупательной способностью населения. </w:t>
      </w:r>
      <w:r w:rsidRPr="00032B77">
        <w:rPr>
          <w:rFonts w:ascii="Times New Roman" w:eastAsia="Times New Roman" w:hAnsi="Times New Roman" w:cs="Times New Roman"/>
          <w:i/>
          <w:iCs/>
          <w:sz w:val="24"/>
          <w:szCs w:val="24"/>
        </w:rPr>
        <w:t>Выбор путей продвижения про</w:t>
      </w:r>
      <w:r w:rsidRPr="00032B7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дукта труда на рынок.</w:t>
      </w:r>
    </w:p>
    <w:p w:rsidR="00417EF1" w:rsidRDefault="00417EF1" w:rsidP="00417EF1">
      <w:pPr>
        <w:rPr>
          <w:rFonts w:ascii="Calibri" w:eastAsia="Times New Roman" w:hAnsi="Calibri" w:cs="Times New Roman"/>
        </w:rPr>
      </w:pPr>
    </w:p>
    <w:p w:rsidR="00D17CCA" w:rsidRPr="00D17CCA" w:rsidRDefault="00D17CCA" w:rsidP="00417E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CCA">
        <w:rPr>
          <w:rFonts w:ascii="Times New Roman" w:eastAsia="Times New Roman" w:hAnsi="Times New Roman" w:cs="Times New Roman"/>
          <w:b/>
          <w:sz w:val="24"/>
          <w:szCs w:val="24"/>
        </w:rPr>
        <w:t>Современное производство и самоопределение</w:t>
      </w:r>
    </w:p>
    <w:p w:rsidR="00032B77" w:rsidRPr="00032B77" w:rsidRDefault="00032B77" w:rsidP="00032B77">
      <w:pPr>
        <w:rPr>
          <w:rFonts w:ascii="Times New Roman" w:eastAsia="Times New Roman" w:hAnsi="Times New Roman" w:cs="Times New Roman"/>
          <w:sz w:val="24"/>
          <w:szCs w:val="24"/>
        </w:rPr>
      </w:pPr>
      <w:r w:rsidRPr="00032B77">
        <w:rPr>
          <w:rFonts w:ascii="Times New Roman" w:eastAsia="Times New Roman" w:hAnsi="Times New Roman" w:cs="Times New Roman"/>
          <w:sz w:val="24"/>
          <w:szCs w:val="24"/>
        </w:rPr>
        <w:t>Сферы современного производства. Основные составляющие производства. Разделение труда на производстве. Влияние техники и технологий на виды и содержание труда. Приоритетные на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softHyphen/>
        <w:t>правления развития техники и технологий. Понятие о специальности и квалификации работника. Факторы, влияющие на уровень оплаты труда.</w:t>
      </w:r>
    </w:p>
    <w:p w:rsidR="00032B77" w:rsidRPr="00032B77" w:rsidRDefault="00032B77" w:rsidP="00032B77">
      <w:pPr>
        <w:rPr>
          <w:rFonts w:ascii="Times New Roman" w:eastAsia="Times New Roman" w:hAnsi="Times New Roman" w:cs="Times New Roman"/>
          <w:sz w:val="24"/>
          <w:szCs w:val="24"/>
        </w:rPr>
      </w:pPr>
      <w:r w:rsidRPr="00032B77">
        <w:rPr>
          <w:rFonts w:ascii="Times New Roman" w:eastAsia="Times New Roman" w:hAnsi="Times New Roman" w:cs="Times New Roman"/>
          <w:sz w:val="24"/>
          <w:szCs w:val="24"/>
        </w:rPr>
        <w:t>Пути получения профессионального образования. Виды учреждений профессионального об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softHyphen/>
        <w:t>разования. Региональный рынок труда и образовательных услуг. Учет качеств личности при вы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softHyphen/>
        <w:t>боре профессии. Поиск информации о путях получения профессионального образования и тру</w:t>
      </w:r>
      <w:r w:rsidRPr="00032B77">
        <w:rPr>
          <w:rFonts w:ascii="Times New Roman" w:eastAsia="Times New Roman" w:hAnsi="Times New Roman" w:cs="Times New Roman"/>
          <w:sz w:val="24"/>
          <w:szCs w:val="24"/>
        </w:rPr>
        <w:softHyphen/>
        <w:t>доустройства.</w:t>
      </w:r>
    </w:p>
    <w:p w:rsidR="00417EF1" w:rsidRPr="00C0629C" w:rsidRDefault="00417EF1" w:rsidP="00417EF1">
      <w:pPr>
        <w:rPr>
          <w:rFonts w:ascii="Calibri" w:eastAsia="Times New Roman" w:hAnsi="Calibri" w:cs="Times New Roman"/>
        </w:rPr>
      </w:pPr>
    </w:p>
    <w:p w:rsidR="00A71E21" w:rsidRDefault="00A71E21" w:rsidP="00DE68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E21" w:rsidRDefault="00A71E21" w:rsidP="00DE68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E21" w:rsidRDefault="00A71E21" w:rsidP="00DE68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E21" w:rsidRDefault="00A71E21" w:rsidP="00DE68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E21" w:rsidRDefault="00A71E21" w:rsidP="00DE68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E21" w:rsidRDefault="00A71E21" w:rsidP="00DE68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E21" w:rsidRDefault="00A71E21" w:rsidP="00DE68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E21" w:rsidRDefault="00A71E21" w:rsidP="00DE68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E21" w:rsidRDefault="00A71E21" w:rsidP="00DE68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6807" w:rsidRPr="00DE6807" w:rsidRDefault="00DE6807" w:rsidP="00DE68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8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Требования к уровню подготовки</w:t>
      </w:r>
    </w:p>
    <w:p w:rsidR="00DE6807" w:rsidRPr="00DE6807" w:rsidRDefault="00DE6807" w:rsidP="00DE68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807">
        <w:rPr>
          <w:rFonts w:ascii="Times New Roman" w:eastAsia="Times New Roman" w:hAnsi="Times New Roman" w:cs="Times New Roman"/>
          <w:b/>
          <w:sz w:val="28"/>
          <w:szCs w:val="28"/>
        </w:rPr>
        <w:t>учащихся 5 -9 классов</w:t>
      </w:r>
    </w:p>
    <w:p w:rsidR="00DE6807" w:rsidRPr="00DE6807" w:rsidRDefault="00DE6807" w:rsidP="00DE680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6807" w:rsidRPr="00CA0685" w:rsidRDefault="00DE6807" w:rsidP="00DE6807">
      <w:pPr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A068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результате обучения учащиеся овладеют: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тетическими свойствами;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умениями ориентироваться в мире профессий, оцени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вать свои профессиональные интересы и склонности к изуча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емым видам трудовой деятельности, составлять жизненные и профессиональные планы;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DE6807" w:rsidRPr="00DE6807" w:rsidRDefault="00DE6807" w:rsidP="00DE68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6807" w:rsidRPr="00CA0685" w:rsidRDefault="00DE6807" w:rsidP="00DE6807">
      <w:pP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CA068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результате изучения технологии</w:t>
      </w:r>
      <w:r w:rsidRPr="00CA06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ученик </w:t>
      </w:r>
      <w:r w:rsidR="00CA0685" w:rsidRPr="00CA06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получит возможность</w:t>
      </w:r>
      <w:r w:rsidR="00CA06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DE6807" w:rsidRPr="00DE6807" w:rsidRDefault="00CA0685" w:rsidP="00DE68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познакомиться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с основными технологическими понятиями и характе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ристиками;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с назначением и технологическими свойствами матери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алов;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с назначением и устройством применяемых ручных инструментов, приспособлений, машин и оборудования;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с видами, приемами и последовательностью выполне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ния технологических операций, влиянием различных техноло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гий обработки материалов и получения продукции на окру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жающую среду и здоровье человека;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с профессиями и специальностями, связанными с об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работкой материалов, созданием изделий из них, получением продукции;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со значением здорового питания для сохранения свое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го здоровья;</w:t>
      </w:r>
    </w:p>
    <w:p w:rsidR="00DE6807" w:rsidRPr="00DE6807" w:rsidRDefault="00DE6807" w:rsidP="00DE680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E6807" w:rsidRPr="00DE6807" w:rsidRDefault="00DE6807" w:rsidP="00DE680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E6807">
        <w:rPr>
          <w:rFonts w:ascii="Times New Roman" w:eastAsia="Times New Roman" w:hAnsi="Times New Roman" w:cs="Times New Roman"/>
          <w:sz w:val="24"/>
          <w:szCs w:val="24"/>
          <w:u w:val="single"/>
        </w:rPr>
        <w:t>выполнять по установленным нормативам следующие тру</w:t>
      </w:r>
      <w:r w:rsidRPr="00DE6807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  <w:t>довые операции и работы: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рационально организовывать рабочее место;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находить необходимую информацию в различных ис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точниках;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применять конструкторскую и технологическую доку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ментацию;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составлять последовательность выполнения технологи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ческих операций для изготовления   изделия или выполнения работ;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выбирать сырье, материалы, пищевые продукты, инструменты и оборудование для выполнения работ;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конструировать, моделировать, изготавливать изделия;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выполнять по заданным критериям технологические операции с использованием ручных инструментов, приспособ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лений, машин, оборудования, электроприборов;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соблюдать безопасные приемы труда и правила пользо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вания ручными инструментами, машинами и электрооборудо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ванием;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находить и устранять допущенные дефекты;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планировать работы с учетом имеющихся ресурсов и условий;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распределять работу при коллективной деятельности;</w:t>
      </w:r>
    </w:p>
    <w:p w:rsidR="00DE6807" w:rsidRPr="00DE6807" w:rsidRDefault="00DE6807" w:rsidP="00DE68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6807" w:rsidRPr="00DE6807" w:rsidRDefault="00DE6807" w:rsidP="00DE6807">
      <w:p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использовать приобретенные знания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E6807">
        <w:rPr>
          <w:rFonts w:ascii="Times New Roman" w:eastAsia="Times New Roman" w:hAnsi="Times New Roman" w:cs="Times New Roman"/>
          <w:sz w:val="24"/>
          <w:szCs w:val="24"/>
          <w:u w:val="single"/>
        </w:rPr>
        <w:t>умения в практи</w:t>
      </w:r>
      <w:r w:rsidRPr="00DE6807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  <w:t xml:space="preserve">ческой деятельности и повседневной жизни для 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понимания ценности материальной культуры для жиз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ни и развития человека;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формирования эстетической среды бытия;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развития творческих способностей и достижения высо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ких результатов преобразующей творческой деятельности че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ловека;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получения технико-технологических сведений из разно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образных источников информации;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организации индивидуальной и коллективной трудовой деятельности;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изготовления изделий декоративно-прикладного искус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ства для оформления интерьера;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изготовления или ремонта изделий из различных мате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риалов с использованием ручных инструментов, приспособле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ний, машин, оборудования;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контроля качества выполняемых работ с применением мерительных, контрольных и разметочных инструментов;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выполнения безопасных приемов труда и правил элект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робезопасности, санитарии и гигиены;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оценки затрат, необходимых для создания объекта или услуги;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построения планов профессионального образования и трудоустройства.</w:t>
      </w:r>
    </w:p>
    <w:p w:rsidR="00DE6807" w:rsidRPr="00CA0685" w:rsidRDefault="00DE6807" w:rsidP="00DE6807">
      <w:pPr>
        <w:rPr>
          <w:rFonts w:ascii="Times New Roman" w:eastAsia="Times New Roman" w:hAnsi="Times New Roman" w:cs="Times New Roman"/>
          <w:sz w:val="28"/>
          <w:szCs w:val="28"/>
        </w:rPr>
      </w:pPr>
      <w:r w:rsidRPr="00CA0685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Личностными результатами</w:t>
      </w:r>
      <w:r w:rsidRPr="00CA0685">
        <w:rPr>
          <w:rFonts w:ascii="Times New Roman" w:eastAsia="Times New Roman" w:hAnsi="Times New Roman" w:cs="Times New Roman"/>
          <w:sz w:val="28"/>
          <w:szCs w:val="28"/>
        </w:rPr>
        <w:t xml:space="preserve"> освоения учащимися  являются: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выражение желания учиться и трудиться в промышлен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ном производстве для удовлетворения текущих и перспектив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ных потребностей;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развитие трудолюбия и ответственности за качество сво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ей деятельности;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становление самоопределения в выбранной сфере буду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щей профессиональной деятельности;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планирование образовательной и профессиональной карьеры;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осознание необходимости общественно полезного труда как условия безопасной и эффективной социализации;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природным и хозяйственным ре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сурсам;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готовность к рациональному ведению домашнего хозяй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ства;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проявление технико-технологического и экономическо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го мышления при организации своей деятельности;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самооценка готовности к предпринимательской деятель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ности в сфере технического труда.</w:t>
      </w:r>
    </w:p>
    <w:p w:rsidR="00DE6807" w:rsidRPr="00CA0685" w:rsidRDefault="00DE6807" w:rsidP="00DE6807">
      <w:pPr>
        <w:rPr>
          <w:rFonts w:ascii="Times New Roman" w:eastAsia="Times New Roman" w:hAnsi="Times New Roman" w:cs="Times New Roman"/>
          <w:sz w:val="28"/>
          <w:szCs w:val="28"/>
        </w:rPr>
      </w:pPr>
      <w:r w:rsidRPr="00CA0685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Метапредметными результатами</w:t>
      </w:r>
      <w:r w:rsidRPr="00CA0685">
        <w:rPr>
          <w:rFonts w:ascii="Times New Roman" w:eastAsia="Times New Roman" w:hAnsi="Times New Roman" w:cs="Times New Roman"/>
          <w:sz w:val="28"/>
          <w:szCs w:val="28"/>
        </w:rPr>
        <w:t xml:space="preserve"> освоения учащимися являются: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проявление инновационного подхода к решению учеб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ных и практических задач в процессе моделирования изделия или технологического процесса;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поиск новых решений возникшей технической или ор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ганизационной проблемы;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самостоятельная организация и выполнение различных творческих работ по созданию технических изделий;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виртуальное и натурное моделирование технических объектов и технологических процессов;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приведение примеров, подбор аргументов, формулиро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вание выводов по обоснованию технико-технологического и организационного решения; отражение в устной или письмен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ной форме результатов своей деятельности;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выбор для решения познавательных и коммуникативных задач различных источников информации, включая энцикло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педии, словари, интернет-ресурсы и другие базы данных;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использование дополнительной информации при про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ектировании и создании объектов, имеющих личностную или общественно значимую потребительную стоимость;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согласование и координация совместной познаватель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но-трудовой деятельности с другими ее участниками;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объективное оценивание вклада своей познавательно- трудовой деятельности в решение общих задач коллектива;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ям и принципам;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диагностика результатов познавательно-трудовой дея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тельности по принятым критериям и показателям;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соблюдение норм и правил культуры труда в соответ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ствии с технологической культурой производства;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труда.</w:t>
      </w:r>
    </w:p>
    <w:p w:rsidR="00DE6807" w:rsidRPr="00CA0685" w:rsidRDefault="00DE6807" w:rsidP="00DE6807">
      <w:pPr>
        <w:rPr>
          <w:rFonts w:ascii="Times New Roman" w:eastAsia="Times New Roman" w:hAnsi="Times New Roman" w:cs="Times New Roman"/>
          <w:sz w:val="28"/>
          <w:szCs w:val="28"/>
        </w:rPr>
      </w:pPr>
      <w:r w:rsidRPr="00CA068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Предметными результатами</w:t>
      </w:r>
      <w:r w:rsidRPr="00CA0685">
        <w:rPr>
          <w:rFonts w:ascii="Times New Roman" w:eastAsia="Times New Roman" w:hAnsi="Times New Roman" w:cs="Times New Roman"/>
          <w:sz w:val="28"/>
          <w:szCs w:val="28"/>
        </w:rPr>
        <w:t xml:space="preserve"> освоения учащимися являются:</w:t>
      </w:r>
    </w:p>
    <w:p w:rsidR="00DE6807" w:rsidRPr="00DE6807" w:rsidRDefault="00DE6807" w:rsidP="00DE6807">
      <w:p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  <w:u w:val="single"/>
        </w:rPr>
        <w:t>В познавательной сфере: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lastRenderedPageBreak/>
        <w:t>рациональное использование учебной и дополнительной технической и технологической информации для проектиро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вания и создания объектов труда;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ориентация в имеющихся и возможных средствах и тех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нологиях создания объектов труда;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владение алгоритмами и методами решения организа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ционных и технико-технологических задач;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тов живой природы и социальной среды, а также соответству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ющих технологий промышленного производства;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распознавание видов, назначения материалов, инстру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ментов и оборудования, применяемого в технологических процессах;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владение кодами и методами чтения и способами гра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фического представления технической, технологической и инструктивной информации;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применение общенаучных знаний по предметам естественно-математического цикла в процессе подготовки и осу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ществления технологических процессов для обоснования и ар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гументации рациональности деятельности;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владение способами научной организации труда, фор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мами деятельности, соответствующими культуре труда и тех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нологической культуре производства;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DE6807" w:rsidRPr="00DE6807" w:rsidRDefault="00DE6807" w:rsidP="00DE6807">
      <w:p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  <w:u w:val="single"/>
        </w:rPr>
        <w:t>В трудовой сфере: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проведение необходимых опытов и исследований при подборе сырья, материалов и проектировании объекта труда;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подбор инструментов и оборудования с учетом требова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ний технологии и материально-энергетических ресурсов;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проектирование последовательности операций и состав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ление операционной карты работ;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соблюдение норм и правил безопасности труда, пожар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ной безопасности, правил санитарии и гигиены;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соблюдение трудовой и технологической дисципли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ны;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обоснование критериев и показателей качества проме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жуточных и конечных результатов труда;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выбор и использование кодов, средств и видов пред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ставления технической и технологической информации и зна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ковых систем в соответствии с коммуникативной задачей, сферой и ситуацией общения;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подбор и применение инструментов, приборов и обо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рудования в технологических процессах с учетом областей их применения;</w:t>
      </w:r>
    </w:p>
    <w:p w:rsidR="00DE6807" w:rsidRPr="00DE6807" w:rsidRDefault="00DE6807" w:rsidP="00DE6807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нием контрольных и измерительных инструментов;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документирование результатов труда и проектной дея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тельности;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расчет себестоимости продукта труда;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примерная экономическая оценка возможной прибыли с учетом сложившейся ситуации на рынке товаров и услуг.</w:t>
      </w:r>
    </w:p>
    <w:p w:rsidR="00DE6807" w:rsidRPr="00DE6807" w:rsidRDefault="00DE6807" w:rsidP="00DE6807">
      <w:p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  <w:u w:val="single"/>
        </w:rPr>
        <w:t>В мотивационной сфере: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оценивание своей способности и готовности к пред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принимательской деятельности;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ях начального профессионального или среднего специального обучения;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выраженная готовность к труду в сфере материального производства или сфере услуг;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согласование своих потребностей и требований с по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требностями и требованиями других участников познавательно-трудовой деятельности;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наличие экологической культуры при обосновании объ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екта труда и выполнении работ;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DE6807" w:rsidRPr="00DE6807" w:rsidRDefault="00DE6807" w:rsidP="00DE6807">
      <w:p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  <w:u w:val="single"/>
        </w:rPr>
        <w:t>В эстетической сфере: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lastRenderedPageBreak/>
        <w:t>дизайнерское проектирование изделия или рациональ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ная эстетическая организация работ;</w:t>
      </w:r>
    </w:p>
    <w:p w:rsidR="00DE6807" w:rsidRPr="00DE6807" w:rsidRDefault="00DE6807" w:rsidP="00DE6807">
      <w:p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• моделирование художественного оформления объекта труда и оптимальное планирование работ;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разработка варианта рекламы выполненного объекта или результатов труда;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эстетическое и рациональное оснащение рабочего мес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та с учетом требований эргономики и научной организации труда;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рациональный выбор рабочего костюма и опрятное со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держание рабочей одежды.</w:t>
      </w:r>
    </w:p>
    <w:p w:rsidR="00DE6807" w:rsidRPr="00DE6807" w:rsidRDefault="00DE6807" w:rsidP="00DE6807">
      <w:p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  <w:u w:val="single"/>
        </w:rPr>
        <w:t>В коммуникативной сфере: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формирование рабочей группы для выполнения проек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та с учетом общности интересов и возможностей будущих членов трудового коллектива;</w:t>
      </w:r>
    </w:p>
    <w:p w:rsid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выбор знаковых систем и средств для кодирования и оформления информации в процессе коммуникации;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публичная презентация и защита проекта изделия, про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дукта труда или услуги;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разработка вариантов рекламных образов, слоганов и лейблов;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потребительская оценка зрительного ряда действующей рекламы.</w:t>
      </w:r>
    </w:p>
    <w:p w:rsidR="00DE6807" w:rsidRPr="00DE6807" w:rsidRDefault="00DE6807" w:rsidP="00DE6807">
      <w:p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  <w:u w:val="single"/>
        </w:rPr>
        <w:t>В физиолого-психологической сфере: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достижение необходимой точности движений при вы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полнении различных технологических операций;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соблюдение требуемой величины усилия, приклады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ваемого к инструменту, с учетом технологических требова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ний;</w:t>
      </w:r>
    </w:p>
    <w:p w:rsidR="00DE6807" w:rsidRPr="00DE6807" w:rsidRDefault="00DE6807" w:rsidP="00DE680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6807">
        <w:rPr>
          <w:rFonts w:ascii="Times New Roman" w:eastAsia="Times New Roman" w:hAnsi="Times New Roman" w:cs="Times New Roman"/>
          <w:sz w:val="24"/>
          <w:szCs w:val="24"/>
        </w:rPr>
        <w:t>сочетание образного и логического мышления в про</w:t>
      </w:r>
      <w:r w:rsidRPr="00DE6807">
        <w:rPr>
          <w:rFonts w:ascii="Times New Roman" w:eastAsia="Times New Roman" w:hAnsi="Times New Roman" w:cs="Times New Roman"/>
          <w:sz w:val="24"/>
          <w:szCs w:val="24"/>
        </w:rPr>
        <w:softHyphen/>
        <w:t>цессе проектной деятельности.</w:t>
      </w:r>
    </w:p>
    <w:p w:rsidR="00DE6807" w:rsidRPr="00DE6807" w:rsidRDefault="00DE6807" w:rsidP="00DE68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4E4F" w:rsidRDefault="00C04E4F" w:rsidP="00CA06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4F" w:rsidRDefault="00C04E4F" w:rsidP="00CA06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4F" w:rsidRDefault="00C04E4F" w:rsidP="00CA06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4F" w:rsidRDefault="00C04E4F" w:rsidP="00CA06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4F" w:rsidRDefault="00C04E4F" w:rsidP="00CA06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685" w:rsidRPr="00CA0685" w:rsidRDefault="00CA0685" w:rsidP="00CA06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УЧЕБНО-МЕТОДИЧЕСКОГО ОБЕСПЕЧЕНИЯ</w:t>
      </w:r>
    </w:p>
    <w:p w:rsidR="00CA0685" w:rsidRPr="00CA0685" w:rsidRDefault="00CA0685" w:rsidP="003C27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b/>
          <w:sz w:val="24"/>
          <w:szCs w:val="24"/>
        </w:rPr>
        <w:t>Методические пособия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Атаулова О.В. Чайный стол. // Школа и производство, 1994. - № 2. – С. 53-56.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Волохина Л.Ю., Шапошникова О.В., Кожина О.А. Уход за кожей лица. // Школа и производство, 1995. - № 3. – С. 74-75.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День рождения. // Школа и производство, 1994. - № 5. – С. 31-34.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Жданов А.А., Жданова Н.С. Индивидуализация самостоятельной работы учащихся по черчению. // Школа и производство, 1996. - № 1. – С. 87-90.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Жуковская В.И. Интерьер современной квартиры. // Школа и производство, 1995. -   № 4. – С. 42-46.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Зуева Т.К. Оформление холодных блюд. // Школа и производство, 1996. - № 4. –        С. 70-72.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Каневец О.Ф. Технология. Тетрадь для 5 класса. 1и 2 части. Вариант для девочек. – Саратов: Лицей, 2001. – 64с.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Каневец О.Ф. Технология. Тетрадь для 6 класса. 1 и 2 части. Вариант для девочек. – Саратов: Лицей, 2001. – 64с.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Каневец О.Ф. Технология. Тетрадь для 7 класса. Вариант для девочек. – Саратов: Лицей, 2002. – 80с.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Лазарева Т.Ф., Растегина Н.В. Гигиена и косметика (5-7 классы). // Школа и производство, 1996. - № 5. – С. 55-63.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Махмутова Х.И. Карточки для опроса на уроках бытового труда. // Школа и производство, 1995. - № 4. – С. 56-59.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Обрывкова А.А. Аранжировка цветов («Зимний букет»). // Школа и производство, 1994. - № 3. – С. 71-75.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Полонская А.А. Цветочный этикет. // Школа и производство, 1995. - № 2. – С. 62-66.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Преображенская Н.Г. Алгоритм построения комплексного чертежа, представленного двумя и тремя видами. // Школа и производство, 1996. - № 6. – С. 83-91.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Сафрис Е.М., Мамаева Л.Ю., Кожина О.А. Уход за волосами. // Школа и производство, 1995. - № 2. – С. 58-60.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Серпионова Э.Н., Желтомирская Н.Е. Как принимать гостей и вести себя за столом.   // Школа и производство, 1994. - № 2. – С. 56-61.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Симакова Е.В., Уварова О.В. Изонить. // Школа и производство, 1995.- № 6.– С. 58-61.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Славская Г.Е. Оформление усадьбы цветами. // Школа и производство, 1996. - № 5. – С. 52-55.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Технология. 5-9 классы. Организация проектной деятельности / авт.-сост. О.А. Нессонова и др. – Волгоград: Учитель, 2009. – 207с.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Технология. 5-11 классы: предметные недели в школе / авт.-сост. Е.Д. Володина, В.Ю. Суслина. – Волгоград: Учитель, 2008. – 156с.</w:t>
      </w:r>
    </w:p>
    <w:p w:rsidR="00CA0685" w:rsidRPr="00CA0685" w:rsidRDefault="00CA0685" w:rsidP="00C04E4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Хаханова Л.П. Из истории интерьера жилого дома. // Школа и производство, 1996. - № 1. – С. 61-70.</w:t>
      </w:r>
    </w:p>
    <w:p w:rsidR="00C04E4F" w:rsidRDefault="00C04E4F" w:rsidP="00CA068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4F" w:rsidRDefault="00C04E4F" w:rsidP="00CA068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4F" w:rsidRDefault="00C04E4F" w:rsidP="00CA068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685" w:rsidRPr="00CA0685" w:rsidRDefault="00CA0685" w:rsidP="00C04E4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Оборудование </w:t>
      </w:r>
    </w:p>
    <w:p w:rsidR="00CA0685" w:rsidRPr="00CA0685" w:rsidRDefault="00CA0685" w:rsidP="00C04E4F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Кулинария </w:t>
      </w:r>
    </w:p>
    <w:p w:rsidR="00CA0685" w:rsidRPr="00CA0685" w:rsidRDefault="00CA0685" w:rsidP="00C04E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Электроплита, кухонная посуда (кастрюли, сковорода, дуршлаг, сито, разделочные доски, кухонные ножи), столовая посуда (тарелки глубокие и мелкие, стаканы), чайная посуда, столовые приборы.</w:t>
      </w:r>
    </w:p>
    <w:p w:rsidR="00CA0685" w:rsidRPr="00CA0685" w:rsidRDefault="00CA0685" w:rsidP="00C04E4F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b/>
          <w:i/>
          <w:sz w:val="24"/>
          <w:szCs w:val="24"/>
        </w:rPr>
        <w:t>Элементы графики и макетирования</w:t>
      </w:r>
    </w:p>
    <w:p w:rsidR="00CA0685" w:rsidRPr="00CA0685" w:rsidRDefault="00CA0685" w:rsidP="00C04E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Чертежные инструменты (линейка, треугольники, циркуль), ножницы, канцелярский нож.</w:t>
      </w:r>
    </w:p>
    <w:p w:rsidR="00CA0685" w:rsidRPr="00CA0685" w:rsidRDefault="00CA0685" w:rsidP="00C04E4F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b/>
          <w:i/>
          <w:sz w:val="24"/>
          <w:szCs w:val="24"/>
        </w:rPr>
        <w:t>Элементы материаловедения</w:t>
      </w:r>
    </w:p>
    <w:p w:rsidR="00CA0685" w:rsidRPr="00CA0685" w:rsidRDefault="00CA0685" w:rsidP="00C04E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Коллекции тканей (хлопчатобумажных, льняных, шерстяных, шелковых,  синтетических, химических), образцы тканей, макеты переплетений</w:t>
      </w:r>
    </w:p>
    <w:p w:rsidR="00CA0685" w:rsidRPr="00CA0685" w:rsidRDefault="00CA0685" w:rsidP="00C04E4F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Проектирование одежды </w:t>
      </w:r>
    </w:p>
    <w:p w:rsidR="00CA0685" w:rsidRPr="00CA0685" w:rsidRDefault="00CA0685" w:rsidP="00C04E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Чертежные инструменты, ножницы, иглы, булавки</w:t>
      </w:r>
    </w:p>
    <w:p w:rsidR="00CA0685" w:rsidRPr="00CA0685" w:rsidRDefault="00CA0685" w:rsidP="00C04E4F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Рукоделие </w:t>
      </w:r>
    </w:p>
    <w:p w:rsidR="00CA0685" w:rsidRPr="00CA0685" w:rsidRDefault="00CA0685" w:rsidP="00C04E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Пяльцы, иглы, булавки, ножницы, наперстки, шаблоны, рисунки вышивки</w:t>
      </w:r>
    </w:p>
    <w:p w:rsidR="00CA0685" w:rsidRPr="00CA0685" w:rsidRDefault="00CA0685" w:rsidP="00C04E4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b/>
          <w:sz w:val="24"/>
          <w:szCs w:val="24"/>
        </w:rPr>
        <w:t>Дидактический материал</w:t>
      </w:r>
    </w:p>
    <w:p w:rsidR="00CA0685" w:rsidRPr="00CA0685" w:rsidRDefault="00CA0685" w:rsidP="00C04E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b/>
          <w:i/>
          <w:sz w:val="24"/>
          <w:szCs w:val="24"/>
        </w:rPr>
        <w:t>Схемы</w:t>
      </w:r>
      <w:r w:rsidRPr="00CA0685">
        <w:rPr>
          <w:rFonts w:ascii="Times New Roman" w:eastAsia="Times New Roman" w:hAnsi="Times New Roman" w:cs="Times New Roman"/>
          <w:sz w:val="24"/>
          <w:szCs w:val="24"/>
        </w:rPr>
        <w:t xml:space="preserve"> «Питательные вещества», «Сервировка стола», «Классификация овощей»,  «Виды теста», «Воздействие микроорганизмов на пищевые продукты», «Прямоугольное проецирование», «Проецирование на одну плоскость», «Проецирование на две плоскости», «Проецирование на три плоскости».</w:t>
      </w:r>
    </w:p>
    <w:p w:rsidR="00CA0685" w:rsidRPr="00CA0685" w:rsidRDefault="00CA0685" w:rsidP="00C04E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Инструкционные карты</w:t>
      </w:r>
      <w:r w:rsidRPr="00CA0685">
        <w:rPr>
          <w:rFonts w:ascii="Times New Roman" w:eastAsia="Times New Roman" w:hAnsi="Times New Roman" w:cs="Times New Roman"/>
          <w:sz w:val="24"/>
          <w:szCs w:val="24"/>
        </w:rPr>
        <w:t xml:space="preserve"> изготовления макетов переплетений (полотняного, сатинового, саржевого, атласного), изготовления прихватки, построения чертежей выкроек фартука, юбки, плечевого изделия, выполнения соединительных и краевых швов, выполнения простейших швов для вышивки, выполнения счетных швов, выполнения основных петель для вязания крючком, схемы для вязания узоров крючком.</w:t>
      </w:r>
    </w:p>
    <w:p w:rsidR="00CA0685" w:rsidRPr="00CA0685" w:rsidRDefault="00CA0685" w:rsidP="00C04E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Таблицы</w:t>
      </w:r>
      <w:r w:rsidRPr="00CA0685">
        <w:rPr>
          <w:rFonts w:ascii="Times New Roman" w:eastAsia="Times New Roman" w:hAnsi="Times New Roman" w:cs="Times New Roman"/>
          <w:sz w:val="24"/>
          <w:szCs w:val="24"/>
        </w:rPr>
        <w:t xml:space="preserve"> «Свойства растительных волокон», «Свойства тканей из растительных волокон», «Свойства волокон животного происхождения», «Свойства тканей из волокон животного происхождения», «Свойства химических тканей», «Мерки для построения чертежа выкройки фартука». </w:t>
      </w:r>
    </w:p>
    <w:p w:rsidR="00CA0685" w:rsidRPr="00CA0685" w:rsidRDefault="00CA0685" w:rsidP="00C04E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Контрольные тесты</w:t>
      </w:r>
      <w:r w:rsidRPr="00CA0685">
        <w:rPr>
          <w:rFonts w:ascii="Times New Roman" w:eastAsia="Times New Roman" w:hAnsi="Times New Roman" w:cs="Times New Roman"/>
          <w:sz w:val="24"/>
          <w:szCs w:val="24"/>
        </w:rPr>
        <w:t xml:space="preserve"> по темам: «Кулинария» (5-7 классы), «Элементы материаловедения» (5-7 классы),  «Элементы графики» (5 класс), «Элементы макетирования» (6 класс), «Терминология ручных работ» (5 класс), «Терминология машинных работ» (5 класс), «Терминология влажно-тепловых работ» (5 класс).</w:t>
      </w:r>
    </w:p>
    <w:p w:rsidR="00CA0685" w:rsidRPr="00CA0685" w:rsidRDefault="00CA0685" w:rsidP="00C04E4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b/>
          <w:sz w:val="24"/>
          <w:szCs w:val="24"/>
        </w:rPr>
        <w:t>Мультимедийные презентации</w:t>
      </w:r>
    </w:p>
    <w:p w:rsidR="00CA0685" w:rsidRPr="00CA0685" w:rsidRDefault="00CA0685" w:rsidP="00C04E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Урок «Конструирование фартука» (5 класс)</w:t>
      </w:r>
    </w:p>
    <w:p w:rsidR="00CA0685" w:rsidRPr="00CA0685" w:rsidRDefault="00CA0685" w:rsidP="00CA0685">
      <w:pPr>
        <w:rPr>
          <w:rFonts w:ascii="Times New Roman" w:eastAsia="Times New Roman" w:hAnsi="Times New Roman" w:cs="Times New Roman"/>
          <w:sz w:val="24"/>
          <w:szCs w:val="24"/>
        </w:rPr>
      </w:pPr>
      <w:r w:rsidRPr="00CA0685">
        <w:rPr>
          <w:rFonts w:ascii="Times New Roman" w:eastAsia="Times New Roman" w:hAnsi="Times New Roman" w:cs="Times New Roman"/>
          <w:sz w:val="24"/>
          <w:szCs w:val="24"/>
        </w:rPr>
        <w:t>Урок «Моделирование фартука» (5 класс)</w:t>
      </w:r>
    </w:p>
    <w:p w:rsidR="00C04E4F" w:rsidRDefault="00C04E4F" w:rsidP="000373D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04E4F" w:rsidRDefault="00C04E4F" w:rsidP="000373D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A0685" w:rsidRDefault="00CA0685" w:rsidP="000373D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73D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C04E4F" w:rsidRPr="00C04E4F" w:rsidRDefault="00C04E4F" w:rsidP="00C04E4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E4F">
        <w:rPr>
          <w:rFonts w:ascii="Times New Roman" w:hAnsi="Times New Roman" w:cs="Times New Roman"/>
          <w:sz w:val="24"/>
          <w:szCs w:val="24"/>
        </w:rPr>
        <w:t xml:space="preserve">Государственный стандарт основного общего образования по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технологии</w:t>
      </w:r>
    </w:p>
    <w:p w:rsidR="00C04E4F" w:rsidRPr="00C04E4F" w:rsidRDefault="00C04E4F" w:rsidP="00C04E4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E4F">
        <w:rPr>
          <w:rFonts w:ascii="Times New Roman" w:hAnsi="Times New Roman" w:cs="Times New Roman"/>
          <w:sz w:val="24"/>
          <w:szCs w:val="24"/>
        </w:rPr>
        <w:t xml:space="preserve">Программа основного общего образования по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технологии</w:t>
      </w:r>
    </w:p>
    <w:p w:rsidR="00C04E4F" w:rsidRPr="00C04E4F" w:rsidRDefault="00C04E4F" w:rsidP="00C04E4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E4F">
        <w:rPr>
          <w:rFonts w:ascii="Times New Roman" w:hAnsi="Times New Roman" w:cs="Times New Roman"/>
          <w:sz w:val="24"/>
          <w:szCs w:val="24"/>
        </w:rPr>
        <w:t>Концепция модернизации Российского образования;</w:t>
      </w:r>
    </w:p>
    <w:p w:rsidR="00C04E4F" w:rsidRPr="00A87A64" w:rsidRDefault="00C04E4F" w:rsidP="00C04E4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A64">
        <w:rPr>
          <w:rFonts w:ascii="Times New Roman" w:hAnsi="Times New Roman" w:cs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</w:t>
      </w:r>
    </w:p>
    <w:p w:rsidR="00C04E4F" w:rsidRPr="006211A4" w:rsidRDefault="00C04E4F" w:rsidP="00C04E4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A4">
        <w:rPr>
          <w:rFonts w:ascii="Times New Roman" w:hAnsi="Times New Roman" w:cs="Times New Roman"/>
          <w:sz w:val="24"/>
          <w:szCs w:val="24"/>
        </w:rPr>
        <w:t xml:space="preserve">УМК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технологии </w:t>
      </w:r>
      <w:r w:rsidRPr="006211A4">
        <w:rPr>
          <w:rFonts w:ascii="Times New Roman" w:hAnsi="Times New Roman" w:cs="Times New Roman"/>
          <w:sz w:val="24"/>
          <w:szCs w:val="24"/>
        </w:rPr>
        <w:t>под ред.</w:t>
      </w:r>
      <w:r w:rsidRPr="006211A4">
        <w:rPr>
          <w:rFonts w:ascii="Times New Roman" w:eastAsia="Times New Roman" w:hAnsi="Times New Roman" w:cs="Times New Roman"/>
          <w:sz w:val="24"/>
          <w:szCs w:val="24"/>
        </w:rPr>
        <w:t xml:space="preserve"> под редакцией </w:t>
      </w:r>
      <w:r w:rsidRPr="002B49ED">
        <w:rPr>
          <w:rFonts w:ascii="Times New Roman" w:eastAsia="Times New Roman" w:hAnsi="Times New Roman" w:cs="Times New Roman"/>
          <w:bCs/>
          <w:sz w:val="24"/>
          <w:szCs w:val="24"/>
        </w:rPr>
        <w:t>И.А. Сасовой.</w:t>
      </w:r>
    </w:p>
    <w:p w:rsidR="00C04E4F" w:rsidRPr="00816812" w:rsidRDefault="00C04E4F" w:rsidP="00C04E4F">
      <w:pPr>
        <w:contextualSpacing/>
        <w:jc w:val="both"/>
        <w:rPr>
          <w:sz w:val="24"/>
          <w:szCs w:val="24"/>
        </w:rPr>
      </w:pPr>
    </w:p>
    <w:p w:rsidR="00C04E4F" w:rsidRDefault="00C04E4F" w:rsidP="00C04E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E4F" w:rsidRPr="000373DD" w:rsidRDefault="00C04E4F" w:rsidP="000373D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06839" w:rsidRDefault="00C06839" w:rsidP="00C708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0685" w:rsidRPr="00CA0685" w:rsidRDefault="00CA0685" w:rsidP="00CA06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0685" w:rsidRPr="00CA0685" w:rsidRDefault="00CA0685" w:rsidP="00CA06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0685" w:rsidRPr="00CA0685" w:rsidRDefault="00CA0685" w:rsidP="00CA06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0685" w:rsidRPr="00CA0685" w:rsidRDefault="00CA0685" w:rsidP="00CA06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6807" w:rsidRPr="00DE6807" w:rsidRDefault="00DE6807" w:rsidP="00DE68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6807" w:rsidRPr="00DE6807" w:rsidRDefault="00DE6807" w:rsidP="00DE680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807" w:rsidRPr="00DE6807" w:rsidRDefault="00DE6807" w:rsidP="00DE680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807" w:rsidRPr="00DE6807" w:rsidRDefault="00DE6807" w:rsidP="00DE6807">
      <w:pPr>
        <w:rPr>
          <w:rFonts w:ascii="Calibri" w:eastAsia="Times New Roman" w:hAnsi="Calibri" w:cs="Times New Roman"/>
          <w:b/>
        </w:rPr>
      </w:pPr>
    </w:p>
    <w:p w:rsidR="00DE6807" w:rsidRPr="00DE6807" w:rsidRDefault="00DE6807" w:rsidP="00DE6807">
      <w:pPr>
        <w:rPr>
          <w:rFonts w:ascii="Calibri" w:eastAsia="Times New Roman" w:hAnsi="Calibri" w:cs="Times New Roman"/>
          <w:b/>
        </w:rPr>
      </w:pPr>
    </w:p>
    <w:p w:rsidR="00DE6807" w:rsidRPr="00DE6807" w:rsidRDefault="00DE6807" w:rsidP="00DE6807">
      <w:pPr>
        <w:rPr>
          <w:rFonts w:ascii="Calibri" w:eastAsia="Times New Roman" w:hAnsi="Calibri" w:cs="Times New Roman"/>
          <w:b/>
        </w:rPr>
      </w:pPr>
    </w:p>
    <w:p w:rsidR="00417EF1" w:rsidRPr="00C0629C" w:rsidRDefault="00417EF1" w:rsidP="00417EF1">
      <w:pPr>
        <w:rPr>
          <w:rFonts w:ascii="Calibri" w:eastAsia="Times New Roman" w:hAnsi="Calibri" w:cs="Times New Roman"/>
        </w:rPr>
      </w:pPr>
    </w:p>
    <w:p w:rsidR="00417EF1" w:rsidRPr="00C0629C" w:rsidRDefault="00417EF1" w:rsidP="00417EF1">
      <w:pPr>
        <w:rPr>
          <w:rFonts w:ascii="Calibri" w:eastAsia="Times New Roman" w:hAnsi="Calibri" w:cs="Times New Roman"/>
        </w:rPr>
      </w:pPr>
    </w:p>
    <w:p w:rsidR="00417EF1" w:rsidRPr="00C0629C" w:rsidRDefault="00417EF1" w:rsidP="00417EF1">
      <w:pPr>
        <w:rPr>
          <w:rFonts w:ascii="Calibri" w:eastAsia="Times New Roman" w:hAnsi="Calibri" w:cs="Times New Roman"/>
        </w:rPr>
      </w:pPr>
    </w:p>
    <w:p w:rsidR="00417EF1" w:rsidRPr="00C0629C" w:rsidRDefault="00417EF1" w:rsidP="00417EF1">
      <w:pPr>
        <w:rPr>
          <w:rFonts w:ascii="Calibri" w:eastAsia="Times New Roman" w:hAnsi="Calibri" w:cs="Times New Roman"/>
        </w:rPr>
      </w:pPr>
    </w:p>
    <w:p w:rsidR="00417EF1" w:rsidRPr="00C0629C" w:rsidRDefault="00417EF1" w:rsidP="00417EF1">
      <w:pPr>
        <w:rPr>
          <w:rFonts w:ascii="Calibri" w:eastAsia="Times New Roman" w:hAnsi="Calibri" w:cs="Times New Roman"/>
        </w:rPr>
      </w:pPr>
    </w:p>
    <w:p w:rsidR="00417EF1" w:rsidRDefault="00417EF1" w:rsidP="00417E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22419" w:rsidRDefault="00022419">
      <w:pPr>
        <w:rPr>
          <w:rFonts w:ascii="Times New Roman" w:hAnsi="Times New Roman" w:cs="Times New Roman"/>
        </w:rPr>
      </w:pPr>
    </w:p>
    <w:p w:rsidR="00022419" w:rsidRDefault="00022419">
      <w:pPr>
        <w:rPr>
          <w:rFonts w:ascii="Times New Roman" w:hAnsi="Times New Roman" w:cs="Times New Roman"/>
        </w:rPr>
      </w:pPr>
    </w:p>
    <w:p w:rsidR="00022419" w:rsidRDefault="00022419">
      <w:pPr>
        <w:rPr>
          <w:rFonts w:ascii="Times New Roman" w:hAnsi="Times New Roman" w:cs="Times New Roman"/>
        </w:rPr>
      </w:pPr>
    </w:p>
    <w:p w:rsidR="00022419" w:rsidRPr="008F1926" w:rsidRDefault="00022419">
      <w:pPr>
        <w:rPr>
          <w:rFonts w:ascii="Times New Roman" w:hAnsi="Times New Roman" w:cs="Times New Roman"/>
        </w:rPr>
      </w:pPr>
    </w:p>
    <w:sectPr w:rsidR="00022419" w:rsidRPr="008F1926" w:rsidSect="00F932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17F" w:rsidRDefault="0060217F">
      <w:pPr>
        <w:spacing w:after="0" w:line="240" w:lineRule="auto"/>
      </w:pPr>
      <w:r>
        <w:separator/>
      </w:r>
    </w:p>
  </w:endnote>
  <w:endnote w:type="continuationSeparator" w:id="1">
    <w:p w:rsidR="0060217F" w:rsidRDefault="0060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B8" w:rsidRDefault="00BF36B8">
    <w:pPr>
      <w:rPr>
        <w:sz w:val="2"/>
        <w:szCs w:val="2"/>
      </w:rPr>
    </w:pPr>
    <w:r w:rsidRPr="004C2318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9pt;margin-top:786pt;width:7.45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F36B8" w:rsidRDefault="00BF36B8">
                <w:pPr>
                  <w:spacing w:line="240" w:lineRule="auto"/>
                </w:pPr>
                <w:fldSimple w:instr=" PAGE \* MERGEFORMAT ">
                  <w:r w:rsidR="00686AB7">
                    <w:rPr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17F" w:rsidRDefault="0060217F">
      <w:pPr>
        <w:spacing w:after="0" w:line="240" w:lineRule="auto"/>
      </w:pPr>
      <w:r>
        <w:separator/>
      </w:r>
    </w:p>
  </w:footnote>
  <w:footnote w:type="continuationSeparator" w:id="1">
    <w:p w:rsidR="0060217F" w:rsidRDefault="00602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7">
    <w:nsid w:val="03D82993"/>
    <w:multiLevelType w:val="hybridMultilevel"/>
    <w:tmpl w:val="1814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60AD5"/>
    <w:multiLevelType w:val="hybridMultilevel"/>
    <w:tmpl w:val="57F849D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D61585F"/>
    <w:multiLevelType w:val="hybridMultilevel"/>
    <w:tmpl w:val="B088BE0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178499B"/>
    <w:multiLevelType w:val="hybridMultilevel"/>
    <w:tmpl w:val="13B8DA86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BD61192"/>
    <w:multiLevelType w:val="hybridMultilevel"/>
    <w:tmpl w:val="72FA5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10BBF"/>
    <w:multiLevelType w:val="hybridMultilevel"/>
    <w:tmpl w:val="72A6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C742DF"/>
    <w:multiLevelType w:val="hybridMultilevel"/>
    <w:tmpl w:val="2FA2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F51CD"/>
    <w:multiLevelType w:val="multilevel"/>
    <w:tmpl w:val="DCD806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D8714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4"/>
  </w:num>
  <w:num w:numId="9">
    <w:abstractNumId w:val="9"/>
  </w:num>
  <w:num w:numId="10">
    <w:abstractNumId w:val="12"/>
  </w:num>
  <w:num w:numId="11">
    <w:abstractNumId w:val="10"/>
  </w:num>
  <w:num w:numId="12">
    <w:abstractNumId w:val="15"/>
  </w:num>
  <w:num w:numId="13">
    <w:abstractNumId w:val="13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464D1"/>
    <w:rsid w:val="00022419"/>
    <w:rsid w:val="00032B77"/>
    <w:rsid w:val="000373DD"/>
    <w:rsid w:val="000A4957"/>
    <w:rsid w:val="000B0ED9"/>
    <w:rsid w:val="00107A37"/>
    <w:rsid w:val="00144B65"/>
    <w:rsid w:val="001820EA"/>
    <w:rsid w:val="001C6AFB"/>
    <w:rsid w:val="00202BCC"/>
    <w:rsid w:val="0020743B"/>
    <w:rsid w:val="00215F79"/>
    <w:rsid w:val="00263AB9"/>
    <w:rsid w:val="0029436C"/>
    <w:rsid w:val="002B49ED"/>
    <w:rsid w:val="002E7628"/>
    <w:rsid w:val="003359F7"/>
    <w:rsid w:val="003463E9"/>
    <w:rsid w:val="00364EFC"/>
    <w:rsid w:val="0038293A"/>
    <w:rsid w:val="003B43A2"/>
    <w:rsid w:val="003C2772"/>
    <w:rsid w:val="003E2AAE"/>
    <w:rsid w:val="0040310E"/>
    <w:rsid w:val="00417EF1"/>
    <w:rsid w:val="00467ADC"/>
    <w:rsid w:val="0048655F"/>
    <w:rsid w:val="004923BA"/>
    <w:rsid w:val="004C2318"/>
    <w:rsid w:val="004D3D59"/>
    <w:rsid w:val="004D6BD8"/>
    <w:rsid w:val="00500A06"/>
    <w:rsid w:val="005E3E65"/>
    <w:rsid w:val="005F3F54"/>
    <w:rsid w:val="006016AB"/>
    <w:rsid w:val="0060217F"/>
    <w:rsid w:val="00625043"/>
    <w:rsid w:val="006459E0"/>
    <w:rsid w:val="0068057B"/>
    <w:rsid w:val="00686AB7"/>
    <w:rsid w:val="006934E5"/>
    <w:rsid w:val="006D5D56"/>
    <w:rsid w:val="0071043A"/>
    <w:rsid w:val="00722C22"/>
    <w:rsid w:val="00734C35"/>
    <w:rsid w:val="007464D1"/>
    <w:rsid w:val="007A6F1F"/>
    <w:rsid w:val="007B518F"/>
    <w:rsid w:val="00806E6B"/>
    <w:rsid w:val="00821939"/>
    <w:rsid w:val="008335A0"/>
    <w:rsid w:val="008474F6"/>
    <w:rsid w:val="008767D9"/>
    <w:rsid w:val="008968C2"/>
    <w:rsid w:val="008A3406"/>
    <w:rsid w:val="008D2DBB"/>
    <w:rsid w:val="008F1926"/>
    <w:rsid w:val="008F6B71"/>
    <w:rsid w:val="009039E5"/>
    <w:rsid w:val="00941565"/>
    <w:rsid w:val="00952D8C"/>
    <w:rsid w:val="009B68F8"/>
    <w:rsid w:val="009C5F89"/>
    <w:rsid w:val="009D2193"/>
    <w:rsid w:val="009E6719"/>
    <w:rsid w:val="00A71E21"/>
    <w:rsid w:val="00AA021F"/>
    <w:rsid w:val="00AD7237"/>
    <w:rsid w:val="00AF1872"/>
    <w:rsid w:val="00B2234A"/>
    <w:rsid w:val="00B72359"/>
    <w:rsid w:val="00B945B1"/>
    <w:rsid w:val="00BF36B8"/>
    <w:rsid w:val="00C04E4F"/>
    <w:rsid w:val="00C0629C"/>
    <w:rsid w:val="00C06839"/>
    <w:rsid w:val="00C22BA5"/>
    <w:rsid w:val="00C614B8"/>
    <w:rsid w:val="00C7089B"/>
    <w:rsid w:val="00CA0685"/>
    <w:rsid w:val="00CA3C1B"/>
    <w:rsid w:val="00CB4469"/>
    <w:rsid w:val="00CC1196"/>
    <w:rsid w:val="00CE3263"/>
    <w:rsid w:val="00D01A52"/>
    <w:rsid w:val="00D17CCA"/>
    <w:rsid w:val="00D735F6"/>
    <w:rsid w:val="00DE6807"/>
    <w:rsid w:val="00E16449"/>
    <w:rsid w:val="00E244BE"/>
    <w:rsid w:val="00E4272F"/>
    <w:rsid w:val="00EC7DF4"/>
    <w:rsid w:val="00ED7ECB"/>
    <w:rsid w:val="00F3119A"/>
    <w:rsid w:val="00F77539"/>
    <w:rsid w:val="00F9323B"/>
    <w:rsid w:val="00FA3E6D"/>
    <w:rsid w:val="00FB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7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62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0629C"/>
    <w:pPr>
      <w:keepNext/>
      <w:keepLines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2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629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62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629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uiPriority w:val="59"/>
    <w:rsid w:val="0064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80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E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67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E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671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7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62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0629C"/>
    <w:pPr>
      <w:keepNext/>
      <w:keepLines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2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629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62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629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uiPriority w:val="59"/>
    <w:rsid w:val="0064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24FB-EE2C-42D9-8A99-B1FBB202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7986</Words>
  <Characters>45525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2013-01-15T10:08:00Z</dcterms:created>
  <dcterms:modified xsi:type="dcterms:W3CDTF">2013-09-17T18:38:00Z</dcterms:modified>
</cp:coreProperties>
</file>