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5"/>
        <w:gridCol w:w="4654"/>
      </w:tblGrid>
      <w:tr w:rsidR="00F9029E" w:rsidRPr="00F9029E" w:rsidTr="00F9029E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9029E">
              <w:rPr>
                <w:b/>
                <w:lang w:eastAsia="ar-SA"/>
              </w:rPr>
              <w:t>ПРИНЯТО</w:t>
            </w:r>
          </w:p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9029E">
              <w:rPr>
                <w:lang w:eastAsia="ar-SA"/>
              </w:rPr>
              <w:t>на заседании</w:t>
            </w:r>
          </w:p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9029E">
              <w:rPr>
                <w:lang w:eastAsia="ar-SA"/>
              </w:rPr>
              <w:t>Педагогического совета</w:t>
            </w:r>
          </w:p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9029E">
              <w:rPr>
                <w:lang w:eastAsia="ar-SA"/>
              </w:rPr>
              <w:t>протокол №___</w:t>
            </w:r>
            <w:proofErr w:type="gramStart"/>
            <w:r w:rsidRPr="00F9029E">
              <w:rPr>
                <w:lang w:eastAsia="ar-SA"/>
              </w:rPr>
              <w:t>от</w:t>
            </w:r>
            <w:proofErr w:type="gramEnd"/>
            <w:r w:rsidRPr="00F9029E">
              <w:rPr>
                <w:lang w:eastAsia="ar-SA"/>
              </w:rPr>
              <w:t>_____</w:t>
            </w:r>
          </w:p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9029E">
              <w:rPr>
                <w:b/>
                <w:lang w:eastAsia="ar-SA"/>
              </w:rPr>
              <w:t>УТВЕРЖДАЮ</w:t>
            </w:r>
          </w:p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9029E">
              <w:rPr>
                <w:lang w:eastAsia="ar-SA"/>
              </w:rPr>
              <w:t>Директор</w:t>
            </w:r>
          </w:p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9029E">
              <w:rPr>
                <w:lang w:eastAsia="ar-SA"/>
              </w:rPr>
              <w:t>ГБОУ средняя школа №180</w:t>
            </w:r>
          </w:p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9029E">
              <w:rPr>
                <w:lang w:eastAsia="ar-SA"/>
              </w:rPr>
              <w:t xml:space="preserve">_____________Н.А. </w:t>
            </w:r>
            <w:proofErr w:type="spellStart"/>
            <w:r w:rsidRPr="00F9029E">
              <w:rPr>
                <w:lang w:eastAsia="ar-SA"/>
              </w:rPr>
              <w:t>Тронова</w:t>
            </w:r>
            <w:proofErr w:type="spellEnd"/>
          </w:p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9029E">
              <w:rPr>
                <w:lang w:eastAsia="ar-SA"/>
              </w:rPr>
              <w:t>приказ № ____</w:t>
            </w:r>
            <w:proofErr w:type="gramStart"/>
            <w:r w:rsidRPr="00F9029E">
              <w:rPr>
                <w:lang w:eastAsia="ar-SA"/>
              </w:rPr>
              <w:t>от</w:t>
            </w:r>
            <w:proofErr w:type="gramEnd"/>
            <w:r w:rsidRPr="00F9029E">
              <w:rPr>
                <w:lang w:eastAsia="ar-SA"/>
              </w:rPr>
              <w:t xml:space="preserve"> ____________</w:t>
            </w:r>
          </w:p>
          <w:p w:rsidR="00F9029E" w:rsidRPr="00F9029E" w:rsidRDefault="00F9029E" w:rsidP="00F9029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:rsidR="00F9029E" w:rsidRPr="00F9029E" w:rsidRDefault="00F9029E" w:rsidP="00F9029E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F9029E" w:rsidRPr="00F9029E" w:rsidRDefault="00F9029E" w:rsidP="00F9029E">
      <w:pPr>
        <w:suppressAutoHyphens/>
        <w:spacing w:line="276" w:lineRule="auto"/>
        <w:jc w:val="center"/>
        <w:rPr>
          <w:b/>
          <w:spacing w:val="-6"/>
          <w:lang w:eastAsia="ar-SA"/>
        </w:rPr>
      </w:pPr>
      <w:r w:rsidRPr="00F9029E">
        <w:rPr>
          <w:b/>
          <w:spacing w:val="-6"/>
          <w:lang w:eastAsia="ar-SA"/>
        </w:rPr>
        <w:t>ПРАВИТЕЛЬСТВО САНКТ-ПЕТЕРБУРГА</w:t>
      </w:r>
    </w:p>
    <w:p w:rsidR="00F9029E" w:rsidRPr="00F9029E" w:rsidRDefault="00F9029E" w:rsidP="00F9029E">
      <w:pPr>
        <w:suppressAutoHyphens/>
        <w:spacing w:line="276" w:lineRule="auto"/>
        <w:jc w:val="center"/>
        <w:rPr>
          <w:b/>
          <w:spacing w:val="-6"/>
          <w:lang w:eastAsia="ar-SA"/>
        </w:rPr>
      </w:pPr>
      <w:r w:rsidRPr="00F9029E">
        <w:rPr>
          <w:b/>
          <w:spacing w:val="-6"/>
          <w:lang w:eastAsia="ar-SA"/>
        </w:rPr>
        <w:t>КОМИТЕТ ПО ОБРАЗОВАНИЮ</w:t>
      </w:r>
    </w:p>
    <w:p w:rsidR="00F9029E" w:rsidRPr="00F9029E" w:rsidRDefault="00F9029E" w:rsidP="00F9029E">
      <w:pPr>
        <w:keepNext/>
        <w:suppressAutoHyphens/>
        <w:spacing w:line="276" w:lineRule="auto"/>
        <w:jc w:val="center"/>
        <w:outlineLvl w:val="0"/>
        <w:rPr>
          <w:b/>
          <w:bCs/>
          <w:spacing w:val="-6"/>
          <w:lang w:eastAsia="ar-SA"/>
        </w:rPr>
      </w:pPr>
      <w:r w:rsidRPr="00F9029E">
        <w:rPr>
          <w:b/>
          <w:bCs/>
          <w:spacing w:val="-6"/>
          <w:lang w:eastAsia="ar-SA"/>
        </w:rPr>
        <w:t xml:space="preserve">Государственное бюджетное общеобразовательное  </w:t>
      </w:r>
    </w:p>
    <w:p w:rsidR="00F9029E" w:rsidRPr="00F9029E" w:rsidRDefault="00F9029E" w:rsidP="00F9029E">
      <w:pPr>
        <w:suppressAutoHyphens/>
        <w:spacing w:line="276" w:lineRule="auto"/>
        <w:jc w:val="center"/>
        <w:rPr>
          <w:b/>
          <w:bCs/>
          <w:spacing w:val="-6"/>
          <w:lang w:eastAsia="ar-SA"/>
        </w:rPr>
      </w:pPr>
      <w:r w:rsidRPr="00F9029E">
        <w:rPr>
          <w:b/>
          <w:bCs/>
          <w:spacing w:val="-6"/>
          <w:lang w:eastAsia="ar-SA"/>
        </w:rPr>
        <w:t xml:space="preserve">учреждение </w:t>
      </w:r>
      <w:proofErr w:type="gramStart"/>
      <w:r w:rsidRPr="00F9029E">
        <w:rPr>
          <w:b/>
          <w:bCs/>
          <w:spacing w:val="-6"/>
          <w:lang w:eastAsia="ar-SA"/>
        </w:rPr>
        <w:t>средняя</w:t>
      </w:r>
      <w:proofErr w:type="gramEnd"/>
      <w:r w:rsidRPr="00F9029E">
        <w:rPr>
          <w:b/>
          <w:bCs/>
          <w:spacing w:val="-6"/>
          <w:lang w:eastAsia="ar-SA"/>
        </w:rPr>
        <w:t xml:space="preserve"> общеобразовательная</w:t>
      </w:r>
    </w:p>
    <w:p w:rsidR="00F9029E" w:rsidRPr="00F9029E" w:rsidRDefault="00F9029E" w:rsidP="00F9029E">
      <w:pPr>
        <w:suppressAutoHyphens/>
        <w:spacing w:line="276" w:lineRule="auto"/>
        <w:jc w:val="center"/>
        <w:rPr>
          <w:b/>
          <w:bCs/>
          <w:spacing w:val="-6"/>
          <w:lang w:eastAsia="ar-SA"/>
        </w:rPr>
      </w:pPr>
      <w:r w:rsidRPr="00F9029E">
        <w:rPr>
          <w:b/>
          <w:bCs/>
          <w:spacing w:val="-6"/>
          <w:lang w:eastAsia="ar-SA"/>
        </w:rPr>
        <w:t xml:space="preserve"> школа № 180 с углубленным изучением английского языка</w:t>
      </w:r>
    </w:p>
    <w:p w:rsidR="00F9029E" w:rsidRPr="00F9029E" w:rsidRDefault="00F9029E" w:rsidP="00F9029E">
      <w:pPr>
        <w:suppressAutoHyphens/>
        <w:spacing w:line="276" w:lineRule="auto"/>
        <w:jc w:val="center"/>
        <w:rPr>
          <w:b/>
          <w:bCs/>
          <w:spacing w:val="-6"/>
          <w:lang w:eastAsia="ar-SA"/>
        </w:rPr>
      </w:pPr>
      <w:r w:rsidRPr="00F9029E">
        <w:rPr>
          <w:b/>
          <w:bCs/>
          <w:spacing w:val="-6"/>
          <w:lang w:eastAsia="ar-SA"/>
        </w:rPr>
        <w:t>Красногвардейского района</w:t>
      </w:r>
    </w:p>
    <w:p w:rsidR="00F9029E" w:rsidRPr="00F9029E" w:rsidRDefault="00F9029E" w:rsidP="00F9029E">
      <w:pPr>
        <w:tabs>
          <w:tab w:val="left" w:pos="1065"/>
        </w:tabs>
        <w:suppressAutoHyphens/>
        <w:spacing w:line="276" w:lineRule="auto"/>
        <w:jc w:val="center"/>
        <w:rPr>
          <w:b/>
          <w:spacing w:val="-6"/>
          <w:lang w:eastAsia="ar-SA"/>
        </w:rPr>
      </w:pPr>
      <w:r w:rsidRPr="00F9029E">
        <w:rPr>
          <w:b/>
          <w:spacing w:val="-6"/>
          <w:lang w:eastAsia="ar-SA"/>
        </w:rPr>
        <w:t>Санкт-Петербурга</w:t>
      </w: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rPr>
          <w:b/>
          <w:color w:val="000000"/>
          <w:spacing w:val="-6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rPr>
          <w:b/>
          <w:color w:val="000000"/>
          <w:spacing w:val="-6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  <w:r w:rsidRPr="00F9029E">
        <w:rPr>
          <w:b/>
          <w:color w:val="000000"/>
          <w:spacing w:val="-6"/>
          <w:sz w:val="28"/>
          <w:szCs w:val="28"/>
          <w:lang w:eastAsia="ar-SA"/>
        </w:rPr>
        <w:t>РАБОЧАЯ ПРОГРАММА УЧИТЕЛЯ</w:t>
      </w: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proofErr w:type="spellStart"/>
      <w:r w:rsidRPr="00F9029E">
        <w:rPr>
          <w:color w:val="000000"/>
          <w:spacing w:val="-6"/>
          <w:sz w:val="28"/>
          <w:szCs w:val="28"/>
          <w:lang w:eastAsia="ar-SA"/>
        </w:rPr>
        <w:t>Шуксто</w:t>
      </w:r>
      <w:proofErr w:type="spellEnd"/>
      <w:r w:rsidRPr="00F9029E">
        <w:rPr>
          <w:color w:val="000000"/>
          <w:spacing w:val="-6"/>
          <w:sz w:val="28"/>
          <w:szCs w:val="28"/>
          <w:lang w:eastAsia="ar-SA"/>
        </w:rPr>
        <w:t xml:space="preserve"> Марины Викторовны</w:t>
      </w: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r w:rsidRPr="00F9029E">
        <w:rPr>
          <w:color w:val="000000"/>
          <w:spacing w:val="-6"/>
          <w:sz w:val="28"/>
          <w:szCs w:val="28"/>
          <w:lang w:eastAsia="ar-SA"/>
        </w:rPr>
        <w:t>по предмету «Изобразительное искусство»</w:t>
      </w: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для учащихся 1</w:t>
      </w:r>
      <w:r w:rsidRPr="00F9029E">
        <w:rPr>
          <w:color w:val="000000"/>
          <w:spacing w:val="-6"/>
          <w:sz w:val="28"/>
          <w:szCs w:val="28"/>
          <w:lang w:eastAsia="ar-SA"/>
        </w:rPr>
        <w:t>-«В» класса</w:t>
      </w: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right="-826"/>
        <w:rPr>
          <w:b/>
          <w:color w:val="000000"/>
          <w:spacing w:val="-6"/>
          <w:sz w:val="28"/>
          <w:szCs w:val="28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right="-826"/>
        <w:rPr>
          <w:b/>
          <w:color w:val="000000"/>
          <w:spacing w:val="-6"/>
          <w:lang w:eastAsia="ar-SA"/>
        </w:rPr>
      </w:pP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lang w:eastAsia="ar-SA"/>
        </w:rPr>
      </w:pPr>
      <w:r w:rsidRPr="00F9029E">
        <w:rPr>
          <w:b/>
          <w:color w:val="000000"/>
          <w:spacing w:val="-6"/>
          <w:lang w:eastAsia="ar-SA"/>
        </w:rPr>
        <w:t>Санкт-Петербург</w:t>
      </w:r>
    </w:p>
    <w:p w:rsidR="00F9029E" w:rsidRPr="00F9029E" w:rsidRDefault="00F9029E" w:rsidP="00F9029E">
      <w:pPr>
        <w:shd w:val="clear" w:color="auto" w:fill="FFFFFF"/>
        <w:suppressAutoHyphens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  <w:r>
        <w:rPr>
          <w:b/>
          <w:color w:val="000000"/>
          <w:spacing w:val="-6"/>
          <w:sz w:val="28"/>
          <w:szCs w:val="28"/>
          <w:lang w:eastAsia="ar-SA"/>
        </w:rPr>
        <w:t>2015</w:t>
      </w:r>
    </w:p>
    <w:p w:rsidR="008807C4" w:rsidRPr="00F9029E" w:rsidRDefault="00317B32" w:rsidP="00F9029E">
      <w:pPr>
        <w:jc w:val="center"/>
        <w:rPr>
          <w:b/>
        </w:rPr>
      </w:pPr>
      <w:r w:rsidRPr="00F9029E">
        <w:rPr>
          <w:b/>
        </w:rPr>
        <w:lastRenderedPageBreak/>
        <w:t>Пояснительная  записка</w:t>
      </w:r>
    </w:p>
    <w:p w:rsidR="008807C4" w:rsidRPr="00F9029E" w:rsidRDefault="00F9029E" w:rsidP="00F9029E">
      <w:pPr>
        <w:pStyle w:val="1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07C4" w:rsidRPr="00F9029E">
        <w:rPr>
          <w:rFonts w:ascii="Times New Roman" w:hAnsi="Times New Roman" w:cs="Times New Roman"/>
          <w:sz w:val="24"/>
          <w:szCs w:val="24"/>
        </w:rPr>
        <w:t>Рабочая программа по предмету «Изобразительное искусство» для первого класса со</w:t>
      </w:r>
      <w:r w:rsidR="008807C4" w:rsidRPr="00F9029E">
        <w:rPr>
          <w:rFonts w:ascii="Times New Roman" w:hAnsi="Times New Roman" w:cs="Times New Roman"/>
          <w:sz w:val="24"/>
          <w:szCs w:val="24"/>
        </w:rPr>
        <w:softHyphen/>
        <w:t>ставлена на основе Федерального государственного образовательного стандарта начально</w:t>
      </w:r>
      <w:r w:rsidR="008807C4" w:rsidRPr="00F9029E">
        <w:rPr>
          <w:rFonts w:ascii="Times New Roman" w:hAnsi="Times New Roman" w:cs="Times New Roman"/>
          <w:sz w:val="24"/>
          <w:szCs w:val="24"/>
        </w:rPr>
        <w:softHyphen/>
        <w:t xml:space="preserve">го общего образования и авторской программы Б.М. </w:t>
      </w:r>
      <w:proofErr w:type="spellStart"/>
      <w:r w:rsidR="008807C4" w:rsidRPr="00F9029E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8807C4" w:rsidRPr="00F9029E">
        <w:rPr>
          <w:rFonts w:ascii="Times New Roman" w:hAnsi="Times New Roman" w:cs="Times New Roman"/>
          <w:sz w:val="24"/>
          <w:szCs w:val="24"/>
        </w:rPr>
        <w:t xml:space="preserve"> «Изобразительное искусст</w:t>
      </w:r>
      <w:r w:rsidR="008807C4" w:rsidRPr="00F9029E">
        <w:rPr>
          <w:rFonts w:ascii="Times New Roman" w:hAnsi="Times New Roman" w:cs="Times New Roman"/>
          <w:sz w:val="24"/>
          <w:szCs w:val="24"/>
        </w:rPr>
        <w:softHyphen/>
        <w:t>во. 1-4 классы» (учебно-методический комплект «Школа России»).</w:t>
      </w:r>
    </w:p>
    <w:p w:rsidR="00F9029E" w:rsidRPr="00F9029E" w:rsidRDefault="00F9029E" w:rsidP="00F9029E">
      <w:pPr>
        <w:jc w:val="center"/>
        <w:rPr>
          <w:b/>
        </w:rPr>
      </w:pPr>
      <w:r w:rsidRPr="00F9029E">
        <w:rPr>
          <w:b/>
        </w:rPr>
        <w:t>Общая характеристика  учебного курса</w:t>
      </w:r>
    </w:p>
    <w:p w:rsidR="00F9029E" w:rsidRPr="00F9029E" w:rsidRDefault="00F9029E" w:rsidP="00F9029E">
      <w:pPr>
        <w:ind w:firstLine="708"/>
        <w:jc w:val="both"/>
      </w:pPr>
      <w:proofErr w:type="gramStart"/>
      <w:r w:rsidRPr="00F9029E">
        <w:t xml:space="preserve">Курс разработан как </w:t>
      </w:r>
      <w:r w:rsidRPr="00F9029E">
        <w:rPr>
          <w:bCs/>
        </w:rPr>
        <w:t xml:space="preserve">целостная система введения в художественную культуру </w:t>
      </w:r>
      <w:r w:rsidRPr="00F9029E"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 w:rsidRPr="00F9029E"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F9029E" w:rsidRPr="00F9029E" w:rsidRDefault="00F9029E" w:rsidP="00F9029E">
      <w:pPr>
        <w:ind w:firstLine="708"/>
        <w:jc w:val="both"/>
      </w:pPr>
      <w:r w:rsidRPr="00F9029E">
        <w:t xml:space="preserve">Систематизирующим методом является </w:t>
      </w:r>
      <w:r w:rsidRPr="00F9029E">
        <w:rPr>
          <w:bCs/>
        </w:rPr>
        <w:t>выделение трех основных видов художественной деятельности</w:t>
      </w:r>
      <w:r w:rsidRPr="00F9029E">
        <w:rPr>
          <w:iCs/>
        </w:rPr>
        <w:t xml:space="preserve"> </w:t>
      </w:r>
      <w:r w:rsidRPr="00F9029E">
        <w:t>для визуальных про</w:t>
      </w:r>
      <w:r w:rsidRPr="00F9029E">
        <w:softHyphen/>
        <w:t xml:space="preserve">странственных искусств: </w:t>
      </w:r>
    </w:p>
    <w:p w:rsidR="00F9029E" w:rsidRPr="00F9029E" w:rsidRDefault="00F9029E" w:rsidP="00F9029E">
      <w:pPr>
        <w:jc w:val="both"/>
      </w:pPr>
      <w:r w:rsidRPr="00F9029E">
        <w:t xml:space="preserve">— </w:t>
      </w:r>
      <w:r w:rsidRPr="00F9029E">
        <w:rPr>
          <w:iCs/>
        </w:rPr>
        <w:t>изобразительная художественная деятельность;</w:t>
      </w:r>
    </w:p>
    <w:p w:rsidR="00F9029E" w:rsidRPr="00F9029E" w:rsidRDefault="00F9029E" w:rsidP="00F9029E">
      <w:pPr>
        <w:jc w:val="both"/>
      </w:pPr>
      <w:r w:rsidRPr="00F9029E">
        <w:t xml:space="preserve">— </w:t>
      </w:r>
      <w:r w:rsidRPr="00F9029E">
        <w:rPr>
          <w:iCs/>
        </w:rPr>
        <w:t>декоративная художественная деятельность;</w:t>
      </w:r>
    </w:p>
    <w:p w:rsidR="00F9029E" w:rsidRPr="00F9029E" w:rsidRDefault="00F9029E" w:rsidP="00F9029E">
      <w:pPr>
        <w:jc w:val="both"/>
        <w:rPr>
          <w:iCs/>
        </w:rPr>
      </w:pPr>
      <w:r w:rsidRPr="00F9029E">
        <w:t xml:space="preserve">— </w:t>
      </w:r>
      <w:r w:rsidRPr="00F9029E">
        <w:rPr>
          <w:iCs/>
        </w:rPr>
        <w:t>конструктивная художественная деятельность.</w:t>
      </w:r>
    </w:p>
    <w:p w:rsidR="00F9029E" w:rsidRPr="00F9029E" w:rsidRDefault="00F9029E" w:rsidP="00F9029E">
      <w:pPr>
        <w:ind w:firstLine="708"/>
        <w:jc w:val="both"/>
      </w:pPr>
      <w:r w:rsidRPr="00F9029E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F9029E" w:rsidRPr="00F9029E" w:rsidRDefault="00F9029E" w:rsidP="00F9029E">
      <w:pPr>
        <w:shd w:val="clear" w:color="auto" w:fill="FFFFFF"/>
        <w:ind w:right="10"/>
        <w:jc w:val="both"/>
      </w:pPr>
      <w:r w:rsidRPr="00F9029E">
        <w:t xml:space="preserve">      </w:t>
      </w:r>
      <w:r w:rsidRPr="00F9029E">
        <w:tab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F9029E" w:rsidRPr="00F9029E" w:rsidRDefault="00F9029E" w:rsidP="00F9029E">
      <w:pPr>
        <w:shd w:val="clear" w:color="auto" w:fill="FFFFFF"/>
        <w:ind w:right="10" w:firstLine="708"/>
        <w:jc w:val="both"/>
      </w:pPr>
      <w:r w:rsidRPr="00F9029E"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F9029E" w:rsidRPr="00F9029E" w:rsidRDefault="00F9029E" w:rsidP="00F9029E">
      <w:pPr>
        <w:shd w:val="clear" w:color="auto" w:fill="FFFFFF"/>
        <w:ind w:right="5"/>
        <w:jc w:val="both"/>
      </w:pPr>
      <w:r>
        <w:t xml:space="preserve">      </w:t>
      </w:r>
      <w:r>
        <w:tab/>
        <w:t xml:space="preserve"> </w:t>
      </w:r>
      <w:r w:rsidRPr="00F9029E"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F9029E">
        <w:t xml:space="preserve">Средства художественной выразительности — форма, пропорции, пространство, </w:t>
      </w:r>
      <w:proofErr w:type="spellStart"/>
      <w:r w:rsidRPr="00F9029E">
        <w:t>светотональность</w:t>
      </w:r>
      <w:proofErr w:type="spellEnd"/>
      <w:r w:rsidRPr="00F9029E"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F9029E" w:rsidRPr="00F9029E" w:rsidRDefault="00F9029E" w:rsidP="00F9029E">
      <w:pPr>
        <w:shd w:val="clear" w:color="auto" w:fill="FFFFFF"/>
        <w:ind w:right="10"/>
        <w:jc w:val="both"/>
      </w:pPr>
      <w:r w:rsidRPr="00F9029E">
        <w:t xml:space="preserve">       </w:t>
      </w:r>
      <w:r w:rsidRPr="00F9029E">
        <w:tab/>
        <w:t xml:space="preserve"> На уроках вводится игровая драматургия по изучаемой теме, прослеживаются связи с музыкой, литературой, историей, трудом. </w:t>
      </w:r>
    </w:p>
    <w:p w:rsidR="00F9029E" w:rsidRPr="00F9029E" w:rsidRDefault="00F9029E" w:rsidP="00F9029E">
      <w:pPr>
        <w:shd w:val="clear" w:color="auto" w:fill="FFFFFF"/>
        <w:jc w:val="both"/>
      </w:pPr>
      <w:r w:rsidRPr="00F9029E">
        <w:t xml:space="preserve">       </w:t>
      </w:r>
      <w:r w:rsidRPr="00F9029E">
        <w:tab/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F9029E" w:rsidRPr="00F9029E" w:rsidRDefault="00F9029E" w:rsidP="00F9029E">
      <w:pPr>
        <w:shd w:val="clear" w:color="auto" w:fill="FFFFFF"/>
        <w:jc w:val="both"/>
      </w:pPr>
      <w:r w:rsidRPr="00F9029E">
        <w:t xml:space="preserve">      </w:t>
      </w:r>
      <w:r w:rsidRPr="00F9029E">
        <w:tab/>
        <w:t>Обсуждение детских работ с точки зрения их содержания, выра</w:t>
      </w:r>
      <w:r w:rsidRPr="00F9029E">
        <w:softHyphen/>
        <w:t>зительности, оригинальности активизирует внимание детей, формирует опыт творческого общения.</w:t>
      </w:r>
    </w:p>
    <w:p w:rsidR="00F9029E" w:rsidRDefault="00F9029E" w:rsidP="00F9029E">
      <w:pPr>
        <w:shd w:val="clear" w:color="auto" w:fill="FFFFFF"/>
        <w:ind w:right="14"/>
        <w:jc w:val="both"/>
      </w:pPr>
      <w:r w:rsidRPr="00F9029E">
        <w:t xml:space="preserve">     </w:t>
      </w:r>
      <w:r w:rsidRPr="00F9029E">
        <w:tab/>
        <w:t xml:space="preserve">Периодическая </w:t>
      </w:r>
      <w:r w:rsidRPr="00F9029E">
        <w:rPr>
          <w:bCs/>
        </w:rPr>
        <w:t xml:space="preserve">организация выставок </w:t>
      </w:r>
      <w:r w:rsidRPr="00F9029E">
        <w:t xml:space="preserve">дает детям возможность заново увидеть и оценить свои работы, ощутить радость успеха. Выполненные на уроках работы учащихся </w:t>
      </w:r>
      <w:r w:rsidRPr="00F9029E">
        <w:lastRenderedPageBreak/>
        <w:t>могут быть использованы как подарки для родных и друзей, могут применяться в оформлении школы.</w:t>
      </w:r>
    </w:p>
    <w:p w:rsidR="00F9029E" w:rsidRPr="00F9029E" w:rsidRDefault="00F9029E" w:rsidP="00F9029E">
      <w:pPr>
        <w:shd w:val="clear" w:color="auto" w:fill="FFFFFF"/>
        <w:ind w:right="14"/>
        <w:jc w:val="both"/>
      </w:pPr>
    </w:p>
    <w:p w:rsidR="00F9029E" w:rsidRPr="00F9029E" w:rsidRDefault="00F9029E" w:rsidP="00F9029E">
      <w:pPr>
        <w:jc w:val="center"/>
        <w:rPr>
          <w:b/>
        </w:rPr>
      </w:pPr>
      <w:r w:rsidRPr="00F9029E">
        <w:rPr>
          <w:b/>
        </w:rPr>
        <w:t>Ценностные ориентиры содержания учебного предмета</w:t>
      </w:r>
    </w:p>
    <w:p w:rsidR="00F9029E" w:rsidRPr="00F9029E" w:rsidRDefault="00F9029E" w:rsidP="00F9029E">
      <w:pPr>
        <w:ind w:firstLine="708"/>
        <w:jc w:val="both"/>
      </w:pPr>
      <w:r w:rsidRPr="00F9029E">
        <w:t>Приоритетная цель художественного образования в школе — духовно-нравственное развитие ребенка, т. е. формирова</w:t>
      </w:r>
      <w:r w:rsidRPr="00F9029E">
        <w:softHyphen/>
        <w:t>ние у него качеств, отвечающих представлениям об истинной че</w:t>
      </w:r>
      <w:r w:rsidRPr="00F9029E">
        <w:softHyphen/>
        <w:t xml:space="preserve">ловечности, о доброте и культурной полноценности в восприятии мира. </w:t>
      </w:r>
    </w:p>
    <w:p w:rsidR="00F9029E" w:rsidRPr="00F9029E" w:rsidRDefault="00F9029E" w:rsidP="00F9029E">
      <w:pPr>
        <w:ind w:firstLine="708"/>
        <w:jc w:val="both"/>
      </w:pPr>
      <w:proofErr w:type="spellStart"/>
      <w:r w:rsidRPr="00F9029E">
        <w:t>Культуросозидающая</w:t>
      </w:r>
      <w:proofErr w:type="spellEnd"/>
      <w:r w:rsidRPr="00F9029E">
        <w:t xml:space="preserve"> роль программы состоит также в вос</w:t>
      </w:r>
      <w:r w:rsidRPr="00F9029E">
        <w:softHyphen/>
        <w:t xml:space="preserve">питании гражданственности и патриотизма. Прежде </w:t>
      </w:r>
      <w:proofErr w:type="gramStart"/>
      <w:r w:rsidRPr="00F9029E">
        <w:t>всего</w:t>
      </w:r>
      <w:proofErr w:type="gramEnd"/>
      <w:r w:rsidRPr="00F9029E">
        <w:t xml:space="preserve"> ребенок постигает искусство своей Родины, а потом знакомиться с искусством других народов. </w:t>
      </w:r>
    </w:p>
    <w:p w:rsidR="00F9029E" w:rsidRPr="00F9029E" w:rsidRDefault="00F9029E" w:rsidP="00F9029E">
      <w:pPr>
        <w:ind w:firstLine="708"/>
        <w:jc w:val="both"/>
      </w:pPr>
      <w:r w:rsidRPr="00F9029E"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F9029E">
        <w:t>формируемого</w:t>
      </w:r>
      <w:proofErr w:type="gramEnd"/>
      <w:r w:rsidRPr="00F9029E">
        <w:t xml:space="preserve">  </w:t>
      </w:r>
      <w:proofErr w:type="spellStart"/>
      <w:r w:rsidRPr="00F9029E">
        <w:t>мироотношения</w:t>
      </w:r>
      <w:proofErr w:type="spellEnd"/>
      <w:r w:rsidRPr="00F9029E">
        <w:t>.</w:t>
      </w:r>
    </w:p>
    <w:p w:rsidR="00F9029E" w:rsidRPr="00F9029E" w:rsidRDefault="00F9029E" w:rsidP="00F9029E">
      <w:pPr>
        <w:ind w:firstLine="708"/>
        <w:jc w:val="both"/>
      </w:pPr>
      <w:r w:rsidRPr="00F9029E">
        <w:t>Связи искусства с жизнью человека, роль искусства в повсед</w:t>
      </w:r>
      <w:r w:rsidRPr="00F9029E">
        <w:softHyphen/>
        <w:t>невном его бытии, в жизни общества, значение искусства в раз</w:t>
      </w:r>
      <w:r w:rsidRPr="00F9029E">
        <w:softHyphen/>
        <w:t xml:space="preserve">витии каждого ребенка — </w:t>
      </w:r>
      <w:r w:rsidRPr="00F9029E">
        <w:rPr>
          <w:bCs/>
        </w:rPr>
        <w:t>главный смысловой стержень курса.</w:t>
      </w:r>
    </w:p>
    <w:p w:rsidR="00F9029E" w:rsidRDefault="00F9029E" w:rsidP="00F9029E">
      <w:pPr>
        <w:ind w:firstLine="708"/>
        <w:jc w:val="both"/>
      </w:pPr>
      <w:r w:rsidRPr="00F9029E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F9029E" w:rsidRPr="00F9029E" w:rsidRDefault="00F9029E" w:rsidP="00F9029E">
      <w:pPr>
        <w:ind w:firstLine="708"/>
        <w:jc w:val="both"/>
      </w:pPr>
      <w:r w:rsidRPr="00F9029E"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F9029E" w:rsidRPr="00F9029E" w:rsidRDefault="00F9029E" w:rsidP="00F9029E">
      <w:pPr>
        <w:ind w:firstLine="708"/>
        <w:jc w:val="both"/>
      </w:pPr>
      <w:r w:rsidRPr="00F9029E"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F9029E">
        <w:t>деятельностной</w:t>
      </w:r>
      <w:proofErr w:type="spellEnd"/>
      <w:r w:rsidRPr="00F9029E"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F9029E" w:rsidRPr="00F9029E" w:rsidRDefault="00F9029E" w:rsidP="00F9029E">
      <w:pPr>
        <w:ind w:firstLine="708"/>
        <w:jc w:val="both"/>
      </w:pPr>
      <w:r w:rsidRPr="00F9029E"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F9029E">
        <w:rPr>
          <w:iCs/>
        </w:rPr>
        <w:t>собственный чувственный опыт.</w:t>
      </w:r>
      <w:r w:rsidRPr="00F9029E">
        <w:rPr>
          <w:i/>
          <w:iCs/>
        </w:rPr>
        <w:t xml:space="preserve"> </w:t>
      </w:r>
      <w:r w:rsidRPr="00F9029E"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8807C4" w:rsidRPr="00F9029E" w:rsidRDefault="008807C4" w:rsidP="00F9029E">
      <w:pPr>
        <w:jc w:val="both"/>
        <w:rPr>
          <w:b/>
        </w:rPr>
      </w:pPr>
    </w:p>
    <w:p w:rsidR="008807C4" w:rsidRPr="00F9029E" w:rsidRDefault="008807C4" w:rsidP="00F9029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 w:rsidRPr="00F9029E">
        <w:rPr>
          <w:b/>
        </w:rPr>
        <w:t>Цели и задачи учебного курса</w:t>
      </w:r>
    </w:p>
    <w:p w:rsidR="008807C4" w:rsidRPr="00F9029E" w:rsidRDefault="008807C4" w:rsidP="00F902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9029E">
        <w:t xml:space="preserve">Изучение курса  «Изобразительное искусство» направлено на достижение следующих </w:t>
      </w:r>
      <w:r w:rsidRPr="00F9029E">
        <w:rPr>
          <w:b/>
          <w:bCs/>
        </w:rPr>
        <w:t>целей:</w:t>
      </w:r>
    </w:p>
    <w:p w:rsidR="008807C4" w:rsidRPr="00F9029E" w:rsidRDefault="008807C4" w:rsidP="00F9029E">
      <w:pPr>
        <w:numPr>
          <w:ilvl w:val="0"/>
          <w:numId w:val="1"/>
        </w:numPr>
        <w:tabs>
          <w:tab w:val="num" w:pos="0"/>
          <w:tab w:val="left" w:pos="180"/>
        </w:tabs>
        <w:suppressAutoHyphens/>
        <w:ind w:left="0" w:firstLine="0"/>
        <w:jc w:val="both"/>
        <w:rPr>
          <w:rFonts w:eastAsia="FreeSetC"/>
        </w:rPr>
      </w:pPr>
      <w:r w:rsidRPr="00F9029E">
        <w:rPr>
          <w:rFonts w:eastAsia="FreeSetC-Italic"/>
          <w:iCs/>
        </w:rPr>
        <w:t xml:space="preserve">воспитание </w:t>
      </w:r>
      <w:r w:rsidRPr="00F9029E">
        <w:rPr>
          <w:rFonts w:eastAsia="FreeSetC"/>
        </w:rPr>
        <w:t>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8807C4" w:rsidRPr="00F9029E" w:rsidRDefault="008807C4" w:rsidP="00F9029E">
      <w:pPr>
        <w:numPr>
          <w:ilvl w:val="0"/>
          <w:numId w:val="3"/>
        </w:numPr>
        <w:tabs>
          <w:tab w:val="num" w:pos="0"/>
          <w:tab w:val="left" w:pos="180"/>
        </w:tabs>
        <w:suppressAutoHyphens/>
        <w:autoSpaceDE w:val="0"/>
        <w:ind w:left="0" w:firstLine="0"/>
        <w:jc w:val="both"/>
        <w:rPr>
          <w:rFonts w:eastAsia="FreeSetC"/>
        </w:rPr>
      </w:pPr>
      <w:r w:rsidRPr="00F9029E">
        <w:rPr>
          <w:rFonts w:eastAsia="FreeSetC-Italic"/>
          <w:iCs/>
        </w:rPr>
        <w:t xml:space="preserve">развитие </w:t>
      </w:r>
      <w:r w:rsidRPr="00F9029E">
        <w:rPr>
          <w:rFonts w:eastAsia="FreeSetC-Italic"/>
        </w:rPr>
        <w:t xml:space="preserve">воображения, творческого потенциала ребенка, </w:t>
      </w:r>
      <w:r w:rsidRPr="00F9029E">
        <w:rPr>
          <w:rFonts w:eastAsia="FreeSetC"/>
        </w:rPr>
        <w:t xml:space="preserve">желания и умения подходить к любой своей деятельности творчески, способностей к эмоционально-ценностному </w:t>
      </w:r>
      <w:r w:rsidRPr="00F9029E">
        <w:rPr>
          <w:rFonts w:eastAsia="FreeSetC"/>
        </w:rPr>
        <w:lastRenderedPageBreak/>
        <w:t>отношению к искусству и окружающему миру, навыков сотрудничества в художественной деятельности;</w:t>
      </w:r>
    </w:p>
    <w:p w:rsidR="008807C4" w:rsidRPr="00F9029E" w:rsidRDefault="008807C4" w:rsidP="00F9029E">
      <w:pPr>
        <w:numPr>
          <w:ilvl w:val="0"/>
          <w:numId w:val="5"/>
        </w:numPr>
        <w:tabs>
          <w:tab w:val="num" w:pos="0"/>
          <w:tab w:val="left" w:pos="180"/>
        </w:tabs>
        <w:suppressAutoHyphens/>
        <w:autoSpaceDE w:val="0"/>
        <w:ind w:left="0" w:firstLine="0"/>
        <w:jc w:val="both"/>
        <w:rPr>
          <w:rFonts w:eastAsia="FreeSetC"/>
        </w:rPr>
      </w:pPr>
      <w:r w:rsidRPr="00F9029E">
        <w:rPr>
          <w:rFonts w:eastAsia="FreeSetC-Italic"/>
          <w:iCs/>
        </w:rPr>
        <w:t xml:space="preserve">освоение </w:t>
      </w:r>
      <w:r w:rsidRPr="00F9029E">
        <w:rPr>
          <w:rFonts w:eastAsia="FreeSetC"/>
        </w:rPr>
        <w:t>первоначальных знаний о пластических искусствах: изобразительных, декоративно</w:t>
      </w:r>
      <w:r w:rsidRPr="00F9029E">
        <w:rPr>
          <w:rFonts w:eastAsia="FreeSetC"/>
        </w:rPr>
        <w:noBreakHyphen/>
        <w:t>прикладных, архитектуре и дизайне, их роли в жизни человека и общества;</w:t>
      </w:r>
    </w:p>
    <w:p w:rsidR="008807C4" w:rsidRPr="00F9029E" w:rsidRDefault="008807C4" w:rsidP="00F9029E">
      <w:pPr>
        <w:numPr>
          <w:ilvl w:val="0"/>
          <w:numId w:val="7"/>
        </w:numPr>
        <w:tabs>
          <w:tab w:val="num" w:pos="0"/>
          <w:tab w:val="left" w:pos="180"/>
        </w:tabs>
        <w:suppressAutoHyphens/>
        <w:autoSpaceDE w:val="0"/>
        <w:ind w:left="0" w:firstLine="0"/>
        <w:jc w:val="both"/>
        <w:rPr>
          <w:rFonts w:eastAsia="FreeSetC"/>
        </w:rPr>
      </w:pPr>
      <w:r w:rsidRPr="00F9029E">
        <w:rPr>
          <w:rFonts w:eastAsia="FreeSetC-Italic"/>
          <w:iCs/>
        </w:rPr>
        <w:t xml:space="preserve">овладение </w:t>
      </w:r>
      <w:r w:rsidRPr="00F9029E">
        <w:rPr>
          <w:rFonts w:eastAsia="FreeSetC"/>
        </w:rPr>
        <w:t>элементарной художественной грамотой, формирование художественного кругозора и приобретение опыта работы в различных видах художественно</w:t>
      </w:r>
      <w:r w:rsidRPr="00F9029E">
        <w:rPr>
          <w:rFonts w:eastAsia="FreeSetC"/>
        </w:rPr>
        <w:noBreakHyphen/>
        <w:t>творческой деятельности; совершенствование эстетического вкуса, умения работать разными художественными материалами.</w:t>
      </w:r>
    </w:p>
    <w:p w:rsidR="008807C4" w:rsidRPr="00F9029E" w:rsidRDefault="008807C4" w:rsidP="00F9029E">
      <w:pPr>
        <w:ind w:firstLine="708"/>
        <w:jc w:val="both"/>
      </w:pPr>
      <w:r w:rsidRPr="00F9029E">
        <w:t xml:space="preserve">Перечисленные цели реализуются в конкретных </w:t>
      </w:r>
      <w:r w:rsidRPr="00F9029E">
        <w:rPr>
          <w:b/>
        </w:rPr>
        <w:t>задачах</w:t>
      </w:r>
      <w:r w:rsidRPr="00F9029E">
        <w:t xml:space="preserve"> обучения:</w:t>
      </w:r>
    </w:p>
    <w:p w:rsidR="008807C4" w:rsidRPr="00F9029E" w:rsidRDefault="008807C4" w:rsidP="00F9029E">
      <w:pPr>
        <w:numPr>
          <w:ilvl w:val="0"/>
          <w:numId w:val="10"/>
        </w:numPr>
        <w:tabs>
          <w:tab w:val="left" w:pos="180"/>
        </w:tabs>
        <w:jc w:val="both"/>
      </w:pPr>
      <w:r w:rsidRPr="00F9029E">
        <w:t>совершенствование эмоционально-образного восприятия произведений искусства и окружающего мира;</w:t>
      </w:r>
    </w:p>
    <w:p w:rsidR="008807C4" w:rsidRPr="00F9029E" w:rsidRDefault="008807C4" w:rsidP="00F9029E">
      <w:pPr>
        <w:numPr>
          <w:ilvl w:val="0"/>
          <w:numId w:val="10"/>
        </w:numPr>
        <w:tabs>
          <w:tab w:val="left" w:pos="180"/>
        </w:tabs>
        <w:jc w:val="both"/>
      </w:pPr>
      <w:r w:rsidRPr="00F9029E"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8807C4" w:rsidRPr="00F9029E" w:rsidRDefault="008807C4" w:rsidP="00F9029E">
      <w:pPr>
        <w:numPr>
          <w:ilvl w:val="0"/>
          <w:numId w:val="10"/>
        </w:numPr>
        <w:tabs>
          <w:tab w:val="left" w:pos="180"/>
        </w:tabs>
        <w:jc w:val="both"/>
      </w:pPr>
      <w:r w:rsidRPr="00F9029E">
        <w:t>формирование навыков работы с различными художественными материалами.</w:t>
      </w:r>
    </w:p>
    <w:p w:rsidR="008807C4" w:rsidRPr="00F9029E" w:rsidRDefault="008807C4" w:rsidP="00F9029E">
      <w:pPr>
        <w:jc w:val="both"/>
      </w:pPr>
    </w:p>
    <w:p w:rsidR="008807C4" w:rsidRPr="00F9029E" w:rsidRDefault="008807C4" w:rsidP="00F9029E">
      <w:pPr>
        <w:jc w:val="center"/>
        <w:rPr>
          <w:b/>
        </w:rPr>
      </w:pPr>
      <w:r w:rsidRPr="00F9029E">
        <w:rPr>
          <w:b/>
        </w:rPr>
        <w:t>Результаты изучения курса</w:t>
      </w:r>
    </w:p>
    <w:p w:rsidR="008807C4" w:rsidRPr="00F9029E" w:rsidRDefault="008807C4" w:rsidP="00F9029E">
      <w:pPr>
        <w:ind w:firstLine="708"/>
        <w:jc w:val="both"/>
      </w:pPr>
      <w:r w:rsidRPr="00F9029E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8807C4" w:rsidRPr="00F9029E" w:rsidRDefault="008807C4" w:rsidP="00F9029E">
      <w:pPr>
        <w:ind w:firstLine="708"/>
        <w:jc w:val="both"/>
      </w:pPr>
      <w:r w:rsidRPr="00F9029E">
        <w:rPr>
          <w:b/>
        </w:rPr>
        <w:t>Личностные результаты</w:t>
      </w:r>
      <w:r w:rsidRPr="00F9029E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807C4" w:rsidRPr="00F9029E" w:rsidRDefault="008807C4" w:rsidP="00F9029E">
      <w:pPr>
        <w:numPr>
          <w:ilvl w:val="0"/>
          <w:numId w:val="12"/>
        </w:numPr>
        <w:tabs>
          <w:tab w:val="left" w:pos="180"/>
        </w:tabs>
        <w:jc w:val="both"/>
      </w:pPr>
      <w:r w:rsidRPr="00F9029E">
        <w:t>чувство гордости за культуру и искусство Родины, своего народа;</w:t>
      </w:r>
    </w:p>
    <w:p w:rsidR="008807C4" w:rsidRPr="00F9029E" w:rsidRDefault="008807C4" w:rsidP="00F9029E">
      <w:pPr>
        <w:numPr>
          <w:ilvl w:val="0"/>
          <w:numId w:val="12"/>
        </w:numPr>
        <w:tabs>
          <w:tab w:val="left" w:pos="180"/>
        </w:tabs>
        <w:jc w:val="both"/>
      </w:pPr>
      <w:r w:rsidRPr="00F9029E">
        <w:t>уважительное отношение к культуре и искусству других народов нашей страны и мира в целом;</w:t>
      </w:r>
    </w:p>
    <w:p w:rsidR="008807C4" w:rsidRPr="00F9029E" w:rsidRDefault="008807C4" w:rsidP="00F9029E">
      <w:pPr>
        <w:numPr>
          <w:ilvl w:val="0"/>
          <w:numId w:val="12"/>
        </w:numPr>
        <w:tabs>
          <w:tab w:val="left" w:pos="180"/>
        </w:tabs>
        <w:jc w:val="both"/>
      </w:pPr>
      <w:r w:rsidRPr="00F9029E">
        <w:t>понимание особой роли культуры и  искусства в жизни общества и каждого отдельного человека;</w:t>
      </w:r>
    </w:p>
    <w:p w:rsidR="008807C4" w:rsidRPr="00F9029E" w:rsidRDefault="008807C4" w:rsidP="00F9029E">
      <w:pPr>
        <w:numPr>
          <w:ilvl w:val="0"/>
          <w:numId w:val="12"/>
        </w:numPr>
        <w:tabs>
          <w:tab w:val="left" w:pos="180"/>
        </w:tabs>
        <w:jc w:val="both"/>
      </w:pPr>
      <w:proofErr w:type="spellStart"/>
      <w:r w:rsidRPr="00F9029E">
        <w:t>сформированность</w:t>
      </w:r>
      <w:proofErr w:type="spellEnd"/>
      <w:r w:rsidRPr="00F9029E">
        <w:t xml:space="preserve"> эстетических чувств, художественно-творческого мышления, наблюдательности и фантазии;</w:t>
      </w:r>
    </w:p>
    <w:p w:rsidR="008807C4" w:rsidRPr="00F9029E" w:rsidRDefault="008807C4" w:rsidP="00F9029E">
      <w:pPr>
        <w:numPr>
          <w:ilvl w:val="0"/>
          <w:numId w:val="12"/>
        </w:numPr>
        <w:tabs>
          <w:tab w:val="left" w:pos="180"/>
        </w:tabs>
        <w:jc w:val="both"/>
      </w:pPr>
      <w:proofErr w:type="spellStart"/>
      <w:r w:rsidRPr="00F9029E">
        <w:t>сформированность</w:t>
      </w:r>
      <w:proofErr w:type="spellEnd"/>
      <w:r w:rsidRPr="00F9029E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807C4" w:rsidRPr="00F9029E" w:rsidRDefault="008807C4" w:rsidP="00F9029E">
      <w:pPr>
        <w:numPr>
          <w:ilvl w:val="0"/>
          <w:numId w:val="12"/>
        </w:numPr>
        <w:tabs>
          <w:tab w:val="left" w:pos="180"/>
        </w:tabs>
        <w:jc w:val="both"/>
        <w:rPr>
          <w:color w:val="000000"/>
        </w:rPr>
      </w:pPr>
      <w:r w:rsidRPr="00F9029E">
        <w:rPr>
          <w:color w:val="000000"/>
        </w:rPr>
        <w:t xml:space="preserve">овладение навыками коллективной деятельности </w:t>
      </w:r>
      <w:r w:rsidRPr="00F9029E">
        <w:t xml:space="preserve">в процессе совместной творческой работы </w:t>
      </w:r>
      <w:r w:rsidRPr="00F9029E">
        <w:rPr>
          <w:color w:val="000000"/>
        </w:rPr>
        <w:t>в команде одноклассников под руководством учителя;</w:t>
      </w:r>
    </w:p>
    <w:p w:rsidR="008807C4" w:rsidRPr="00F9029E" w:rsidRDefault="008807C4" w:rsidP="00F9029E">
      <w:pPr>
        <w:numPr>
          <w:ilvl w:val="0"/>
          <w:numId w:val="12"/>
        </w:numPr>
        <w:tabs>
          <w:tab w:val="left" w:pos="180"/>
        </w:tabs>
        <w:jc w:val="both"/>
        <w:rPr>
          <w:color w:val="000000"/>
        </w:rPr>
      </w:pPr>
      <w:r w:rsidRPr="00F9029E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8807C4" w:rsidRPr="00F9029E" w:rsidRDefault="008807C4" w:rsidP="00F9029E">
      <w:pPr>
        <w:numPr>
          <w:ilvl w:val="0"/>
          <w:numId w:val="12"/>
        </w:numPr>
        <w:tabs>
          <w:tab w:val="left" w:pos="180"/>
        </w:tabs>
        <w:jc w:val="both"/>
      </w:pPr>
      <w:r w:rsidRPr="00F9029E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8807C4" w:rsidRPr="00F9029E" w:rsidRDefault="008807C4" w:rsidP="00F9029E">
      <w:pPr>
        <w:ind w:firstLine="708"/>
        <w:jc w:val="both"/>
      </w:pPr>
      <w:proofErr w:type="spellStart"/>
      <w:r w:rsidRPr="00F9029E">
        <w:rPr>
          <w:b/>
        </w:rPr>
        <w:t>Метапредметные</w:t>
      </w:r>
      <w:proofErr w:type="spellEnd"/>
      <w:r w:rsidRPr="00F9029E">
        <w:rPr>
          <w:b/>
        </w:rPr>
        <w:t xml:space="preserve"> результаты</w:t>
      </w:r>
      <w:r w:rsidRPr="00F9029E">
        <w:t xml:space="preserve"> характеризуют уровень  </w:t>
      </w:r>
      <w:proofErr w:type="spellStart"/>
      <w:r w:rsidRPr="00F9029E">
        <w:t>сформированности</w:t>
      </w:r>
      <w:proofErr w:type="spellEnd"/>
    </w:p>
    <w:p w:rsidR="008807C4" w:rsidRPr="00F9029E" w:rsidRDefault="008807C4" w:rsidP="00F9029E">
      <w:pPr>
        <w:jc w:val="both"/>
      </w:pPr>
      <w:r w:rsidRPr="00F9029E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8807C4" w:rsidRPr="00F9029E" w:rsidRDefault="008807C4" w:rsidP="00F9029E">
      <w:pPr>
        <w:numPr>
          <w:ilvl w:val="0"/>
          <w:numId w:val="14"/>
        </w:numPr>
        <w:tabs>
          <w:tab w:val="left" w:pos="180"/>
        </w:tabs>
        <w:jc w:val="both"/>
      </w:pPr>
      <w:r w:rsidRPr="00F9029E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807C4" w:rsidRPr="00F9029E" w:rsidRDefault="008807C4" w:rsidP="00F9029E">
      <w:pPr>
        <w:numPr>
          <w:ilvl w:val="0"/>
          <w:numId w:val="14"/>
        </w:numPr>
        <w:tabs>
          <w:tab w:val="left" w:pos="180"/>
        </w:tabs>
        <w:jc w:val="both"/>
      </w:pPr>
      <w:r w:rsidRPr="00F9029E">
        <w:t>овладение умением вести диалог, распределять функции и роли в процессе выполнения коллективной творческой работы;</w:t>
      </w:r>
    </w:p>
    <w:p w:rsidR="008807C4" w:rsidRPr="00F9029E" w:rsidRDefault="008807C4" w:rsidP="00F9029E">
      <w:pPr>
        <w:numPr>
          <w:ilvl w:val="0"/>
          <w:numId w:val="14"/>
        </w:numPr>
        <w:tabs>
          <w:tab w:val="left" w:pos="180"/>
        </w:tabs>
        <w:jc w:val="both"/>
      </w:pPr>
      <w:r w:rsidRPr="00F9029E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807C4" w:rsidRPr="00F9029E" w:rsidRDefault="008807C4" w:rsidP="00F9029E">
      <w:pPr>
        <w:numPr>
          <w:ilvl w:val="0"/>
          <w:numId w:val="14"/>
        </w:numPr>
        <w:tabs>
          <w:tab w:val="left" w:pos="180"/>
        </w:tabs>
        <w:jc w:val="both"/>
      </w:pPr>
      <w:r w:rsidRPr="00F9029E"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807C4" w:rsidRPr="00F9029E" w:rsidRDefault="008807C4" w:rsidP="00F9029E">
      <w:pPr>
        <w:numPr>
          <w:ilvl w:val="0"/>
          <w:numId w:val="14"/>
        </w:numPr>
        <w:tabs>
          <w:tab w:val="left" w:pos="180"/>
        </w:tabs>
        <w:jc w:val="both"/>
      </w:pPr>
      <w:r w:rsidRPr="00F9029E">
        <w:t>умение рационально строить самостоятельную творческую деятельность, умение организовать место занятий;</w:t>
      </w:r>
    </w:p>
    <w:p w:rsidR="008807C4" w:rsidRPr="00F9029E" w:rsidRDefault="008807C4" w:rsidP="00F9029E">
      <w:pPr>
        <w:numPr>
          <w:ilvl w:val="0"/>
          <w:numId w:val="14"/>
        </w:numPr>
        <w:tabs>
          <w:tab w:val="left" w:pos="180"/>
        </w:tabs>
        <w:jc w:val="both"/>
      </w:pPr>
      <w:r w:rsidRPr="00F9029E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807C4" w:rsidRPr="00F9029E" w:rsidRDefault="008807C4" w:rsidP="00F9029E">
      <w:pPr>
        <w:ind w:firstLine="708"/>
        <w:jc w:val="both"/>
      </w:pPr>
      <w:r w:rsidRPr="00F9029E">
        <w:rPr>
          <w:b/>
        </w:rPr>
        <w:t>Предметные результаты</w:t>
      </w:r>
      <w:r w:rsidRPr="00F9029E"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proofErr w:type="gramStart"/>
      <w:r w:rsidRPr="00F9029E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знание основных видов и жанров пространственно-визуальных искусств;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 xml:space="preserve">понимание образной природы искусства; 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эстетическая оценка явлений природы, событий окружающего мира;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применение художественных умений, знаний и представлений в процессе выполнения художественно-творческих работ;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F9029E">
        <w:rPr>
          <w:iCs/>
        </w:rPr>
        <w:softHyphen/>
        <w:t>тельных средствах;</w:t>
      </w:r>
      <w:r w:rsidRPr="00F9029E">
        <w:t xml:space="preserve"> 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rPr>
          <w:spacing w:val="-2"/>
        </w:rPr>
        <w:t>усвоение названий ведущих художественных музеев России и художе</w:t>
      </w:r>
      <w:r w:rsidRPr="00F9029E">
        <w:t xml:space="preserve">ственных музеев своего региона; 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способность передавать в художественно-творческой деятельности характер, эмоциональные состояния и свое отно</w:t>
      </w:r>
      <w:r w:rsidRPr="00F9029E">
        <w:softHyphen/>
        <w:t>шение к природе, человеку, обществу;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умение компоновать на плоскости листа и в объеме задуманный художественный образ;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 xml:space="preserve">освоение умений применять в художественно—творческой  деятельности основ </w:t>
      </w:r>
      <w:proofErr w:type="spellStart"/>
      <w:r w:rsidRPr="00F9029E">
        <w:t>цветоведения</w:t>
      </w:r>
      <w:proofErr w:type="spellEnd"/>
      <w:r w:rsidRPr="00F9029E">
        <w:t>, основ графической грамоты;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 xml:space="preserve">овладение  навыками  моделирования из бумаги, лепки из пластилина, навыками изображения средствами аппликации и коллажа; 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умение  объяснять значение памятников и архитектурной среды древнего зодчества для современного общества;</w:t>
      </w:r>
    </w:p>
    <w:p w:rsidR="008807C4" w:rsidRPr="00F9029E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lastRenderedPageBreak/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8807C4" w:rsidRDefault="008807C4" w:rsidP="00F9029E">
      <w:pPr>
        <w:numPr>
          <w:ilvl w:val="0"/>
          <w:numId w:val="16"/>
        </w:numPr>
        <w:tabs>
          <w:tab w:val="left" w:pos="180"/>
        </w:tabs>
        <w:jc w:val="both"/>
      </w:pPr>
      <w:r w:rsidRPr="00F9029E"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F9029E" w:rsidRDefault="00F9029E" w:rsidP="00F9029E">
      <w:pPr>
        <w:tabs>
          <w:tab w:val="left" w:pos="180"/>
        </w:tabs>
        <w:jc w:val="both"/>
      </w:pPr>
    </w:p>
    <w:p w:rsidR="00F9029E" w:rsidRPr="00F9029E" w:rsidRDefault="00F9029E" w:rsidP="00F9029E">
      <w:pPr>
        <w:ind w:firstLine="708"/>
        <w:jc w:val="center"/>
        <w:rPr>
          <w:b/>
        </w:rPr>
      </w:pPr>
      <w:r w:rsidRPr="00F9029E">
        <w:rPr>
          <w:b/>
        </w:rPr>
        <w:t>Место курса в учебном плане</w:t>
      </w:r>
    </w:p>
    <w:p w:rsidR="00F9029E" w:rsidRPr="00F9029E" w:rsidRDefault="00F9029E" w:rsidP="00F9029E">
      <w:pPr>
        <w:ind w:firstLine="708"/>
        <w:jc w:val="both"/>
      </w:pPr>
      <w:r w:rsidRPr="00F9029E">
        <w:t xml:space="preserve">Учебная программа «Изобразительное искусство» разработана для 1 — 4 класса начальной школы. На изучение предмета отводится 1 ч в  неделю, всего на курс — 135 ч. </w:t>
      </w:r>
    </w:p>
    <w:p w:rsidR="00F9029E" w:rsidRDefault="00F9029E" w:rsidP="00F9029E">
      <w:pPr>
        <w:jc w:val="both"/>
      </w:pPr>
      <w:r w:rsidRPr="00F9029E">
        <w:t xml:space="preserve">Предмет изучается: </w:t>
      </w:r>
      <w:r w:rsidRPr="00F9029E">
        <w:rPr>
          <w:b/>
        </w:rPr>
        <w:t>в 1 классе — 33 ч в год</w:t>
      </w:r>
      <w:r w:rsidRPr="00F9029E">
        <w:t xml:space="preserve">, во 2—4 классах — 34 ч в год.  </w:t>
      </w:r>
    </w:p>
    <w:p w:rsidR="00F9029E" w:rsidRDefault="00F9029E" w:rsidP="00F9029E">
      <w:pPr>
        <w:jc w:val="both"/>
      </w:pPr>
    </w:p>
    <w:p w:rsidR="00F9029E" w:rsidRPr="00F9029E" w:rsidRDefault="00F9029E" w:rsidP="00F9029E">
      <w:pPr>
        <w:jc w:val="center"/>
        <w:rPr>
          <w:b/>
          <w:color w:val="000000"/>
          <w:spacing w:val="6"/>
        </w:rPr>
      </w:pPr>
      <w:r w:rsidRPr="00F9029E">
        <w:rPr>
          <w:b/>
          <w:color w:val="000000"/>
          <w:spacing w:val="6"/>
        </w:rPr>
        <w:t>Учебно-методическое обеспечение реализации учебной программы</w:t>
      </w:r>
    </w:p>
    <w:p w:rsidR="00F9029E" w:rsidRPr="00F9029E" w:rsidRDefault="00F9029E" w:rsidP="00F9029E">
      <w:pPr>
        <w:pStyle w:val="a9"/>
        <w:jc w:val="both"/>
        <w:rPr>
          <w:b/>
          <w:color w:val="000000"/>
          <w:spacing w:val="6"/>
          <w:sz w:val="24"/>
          <w:szCs w:val="24"/>
        </w:rPr>
      </w:pPr>
      <w:r w:rsidRPr="00F9029E">
        <w:rPr>
          <w:b/>
          <w:color w:val="000000"/>
          <w:spacing w:val="6"/>
          <w:sz w:val="24"/>
          <w:szCs w:val="24"/>
        </w:rPr>
        <w:t xml:space="preserve">Учебник: </w:t>
      </w:r>
    </w:p>
    <w:p w:rsidR="00F9029E" w:rsidRPr="00F9029E" w:rsidRDefault="00F9029E" w:rsidP="00F9029E">
      <w:pPr>
        <w:pStyle w:val="a9"/>
        <w:numPr>
          <w:ilvl w:val="0"/>
          <w:numId w:val="33"/>
        </w:numPr>
        <w:jc w:val="both"/>
        <w:rPr>
          <w:sz w:val="24"/>
          <w:szCs w:val="24"/>
        </w:rPr>
      </w:pPr>
      <w:proofErr w:type="spellStart"/>
      <w:r w:rsidRPr="00F9029E">
        <w:rPr>
          <w:i/>
          <w:iCs/>
          <w:sz w:val="24"/>
          <w:szCs w:val="24"/>
        </w:rPr>
        <w:t>Неменская</w:t>
      </w:r>
      <w:proofErr w:type="spellEnd"/>
      <w:r w:rsidRPr="00F9029E">
        <w:rPr>
          <w:i/>
          <w:iCs/>
          <w:sz w:val="24"/>
          <w:szCs w:val="24"/>
        </w:rPr>
        <w:t xml:space="preserve"> Л.А.</w:t>
      </w:r>
      <w:r w:rsidRPr="00F9029E">
        <w:rPr>
          <w:sz w:val="24"/>
          <w:szCs w:val="24"/>
        </w:rPr>
        <w:t xml:space="preserve"> Изобразительное искусство: ты изображаешь, украшаешь и строишь. 1 класс. Учебник для </w:t>
      </w:r>
      <w:proofErr w:type="spellStart"/>
      <w:r w:rsidRPr="00F9029E">
        <w:rPr>
          <w:sz w:val="24"/>
          <w:szCs w:val="24"/>
        </w:rPr>
        <w:t>общеобразов</w:t>
      </w:r>
      <w:proofErr w:type="spellEnd"/>
      <w:r w:rsidRPr="00F9029E">
        <w:rPr>
          <w:sz w:val="24"/>
          <w:szCs w:val="24"/>
        </w:rPr>
        <w:t>. учреждений. – М.: Просвещение, 2012</w:t>
      </w:r>
    </w:p>
    <w:p w:rsidR="00F9029E" w:rsidRPr="00F9029E" w:rsidRDefault="00F9029E" w:rsidP="00F9029E">
      <w:pPr>
        <w:jc w:val="both"/>
      </w:pPr>
    </w:p>
    <w:p w:rsidR="00F9029E" w:rsidRDefault="00F9029E" w:rsidP="00F9029E">
      <w:pPr>
        <w:tabs>
          <w:tab w:val="left" w:pos="180"/>
        </w:tabs>
        <w:jc w:val="both"/>
      </w:pPr>
    </w:p>
    <w:p w:rsidR="00F9029E" w:rsidRDefault="00F9029E" w:rsidP="00F9029E">
      <w:pPr>
        <w:tabs>
          <w:tab w:val="left" w:pos="180"/>
        </w:tabs>
        <w:jc w:val="both"/>
      </w:pPr>
    </w:p>
    <w:p w:rsidR="00F9029E" w:rsidRDefault="00F9029E" w:rsidP="00F9029E">
      <w:pPr>
        <w:tabs>
          <w:tab w:val="left" w:pos="180"/>
        </w:tabs>
        <w:jc w:val="both"/>
        <w:sectPr w:rsidR="00F9029E" w:rsidSect="006609F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C6FCF" w:rsidRPr="005C6FCF" w:rsidRDefault="005C6FCF" w:rsidP="005C6FCF">
      <w:pPr>
        <w:shd w:val="clear" w:color="auto" w:fill="FFFFFF"/>
        <w:suppressAutoHyphens/>
        <w:spacing w:line="317" w:lineRule="exact"/>
        <w:ind w:right="14"/>
        <w:jc w:val="center"/>
        <w:rPr>
          <w:b/>
          <w:lang w:eastAsia="ar-SA"/>
        </w:rPr>
      </w:pPr>
      <w:r w:rsidRPr="005C6FCF">
        <w:rPr>
          <w:b/>
          <w:color w:val="000000"/>
          <w:spacing w:val="-2"/>
          <w:lang w:eastAsia="ar-SA"/>
        </w:rPr>
        <w:lastRenderedPageBreak/>
        <w:t>Тематическое планирование</w:t>
      </w:r>
    </w:p>
    <w:p w:rsidR="005C6FCF" w:rsidRPr="005C6FCF" w:rsidRDefault="005C6FCF" w:rsidP="005C6FCF">
      <w:pPr>
        <w:shd w:val="clear" w:color="auto" w:fill="FFFFFF"/>
        <w:suppressAutoHyphens/>
        <w:spacing w:line="317" w:lineRule="exact"/>
        <w:ind w:right="19"/>
        <w:jc w:val="center"/>
        <w:rPr>
          <w:b/>
          <w:lang w:eastAsia="ar-SA"/>
        </w:rPr>
      </w:pPr>
      <w:r w:rsidRPr="005C6FCF">
        <w:rPr>
          <w:b/>
          <w:color w:val="000000"/>
          <w:spacing w:val="-3"/>
          <w:lang w:eastAsia="ar-SA"/>
        </w:rPr>
        <w:t>учебного материала по курсу «Изобразительное искусство»</w:t>
      </w:r>
    </w:p>
    <w:p w:rsidR="005C6FCF" w:rsidRPr="005C6FCF" w:rsidRDefault="005C6FCF" w:rsidP="005C6FCF">
      <w:pPr>
        <w:shd w:val="clear" w:color="auto" w:fill="FFFFFF"/>
        <w:suppressAutoHyphens/>
        <w:spacing w:line="317" w:lineRule="exact"/>
        <w:ind w:right="14"/>
        <w:jc w:val="center"/>
        <w:rPr>
          <w:b/>
          <w:lang w:eastAsia="ar-SA"/>
        </w:rPr>
      </w:pPr>
      <w:r>
        <w:rPr>
          <w:b/>
          <w:color w:val="000000"/>
          <w:lang w:eastAsia="ar-SA"/>
        </w:rPr>
        <w:t>1</w:t>
      </w:r>
      <w:r w:rsidRPr="005C6FCF">
        <w:rPr>
          <w:b/>
          <w:color w:val="000000"/>
          <w:lang w:eastAsia="ar-SA"/>
        </w:rPr>
        <w:t xml:space="preserve"> класс</w:t>
      </w:r>
    </w:p>
    <w:tbl>
      <w:tblPr>
        <w:tblW w:w="13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419"/>
        <w:gridCol w:w="851"/>
        <w:gridCol w:w="9350"/>
      </w:tblGrid>
      <w:tr w:rsidR="005C6FCF" w:rsidRPr="005C6FCF" w:rsidTr="005C6FCF">
        <w:trPr>
          <w:trHeight w:val="41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F" w:rsidRPr="005C6FCF" w:rsidRDefault="005C6FCF" w:rsidP="005C6F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5C6FCF">
              <w:rPr>
                <w:b/>
                <w:lang w:eastAsia="ar-SA"/>
              </w:rPr>
              <w:t xml:space="preserve">№ </w:t>
            </w:r>
            <w:proofErr w:type="gramStart"/>
            <w:r w:rsidRPr="005C6FCF">
              <w:rPr>
                <w:b/>
                <w:spacing w:val="-9"/>
                <w:lang w:eastAsia="ar-SA"/>
              </w:rPr>
              <w:t>п</w:t>
            </w:r>
            <w:proofErr w:type="gramEnd"/>
            <w:r w:rsidRPr="005C6FCF">
              <w:rPr>
                <w:b/>
                <w:spacing w:val="-9"/>
                <w:lang w:eastAsia="ar-SA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F" w:rsidRPr="005C6FCF" w:rsidRDefault="005C6FCF" w:rsidP="005C6F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5C6FCF">
              <w:rPr>
                <w:b/>
                <w:spacing w:val="-4"/>
                <w:lang w:eastAsia="ar-S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F" w:rsidRPr="005C6FCF" w:rsidRDefault="005C6FCF" w:rsidP="005C6F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5C6FCF">
              <w:rPr>
                <w:b/>
                <w:lang w:eastAsia="ar-SA"/>
              </w:rPr>
              <w:t>Кол-во часов</w:t>
            </w: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F" w:rsidRPr="005C6FCF" w:rsidRDefault="005C6FCF" w:rsidP="005C6FCF">
            <w:pPr>
              <w:shd w:val="clear" w:color="auto" w:fill="FFFFFF"/>
              <w:suppressAutoHyphens/>
              <w:spacing w:after="200" w:line="274" w:lineRule="exact"/>
              <w:ind w:left="125" w:right="250"/>
              <w:jc w:val="center"/>
              <w:rPr>
                <w:b/>
                <w:lang w:eastAsia="ar-SA"/>
              </w:rPr>
            </w:pPr>
            <w:r w:rsidRPr="005C6FCF">
              <w:rPr>
                <w:b/>
                <w:spacing w:val="-2"/>
                <w:lang w:eastAsia="ar-SA"/>
              </w:rPr>
              <w:t>Результаты обучения за год</w:t>
            </w:r>
          </w:p>
          <w:p w:rsidR="005C6FCF" w:rsidRPr="005C6FCF" w:rsidRDefault="005C6FCF" w:rsidP="005C6F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</w:tr>
      <w:tr w:rsidR="005C6FCF" w:rsidRPr="005C6FCF" w:rsidTr="005C6FCF">
        <w:trPr>
          <w:trHeight w:val="38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F" w:rsidRPr="005C6FCF" w:rsidRDefault="005C6FCF" w:rsidP="005C6FCF">
            <w:pPr>
              <w:rPr>
                <w:b/>
                <w:lang w:eastAsia="ar-SA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F" w:rsidRPr="005C6FCF" w:rsidRDefault="005C6FCF" w:rsidP="005C6FCF">
            <w:pPr>
              <w:rPr>
                <w:b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F" w:rsidRPr="005C6FCF" w:rsidRDefault="005C6FCF" w:rsidP="005C6FC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CF" w:rsidRPr="005C6FCF" w:rsidRDefault="005C6FCF" w:rsidP="005C6FCF">
            <w:pPr>
              <w:rPr>
                <w:b/>
                <w:lang w:eastAsia="ar-SA"/>
              </w:rPr>
            </w:pPr>
          </w:p>
        </w:tc>
      </w:tr>
      <w:tr w:rsidR="005C6FCF" w:rsidRPr="005C6FCF" w:rsidTr="001C70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F" w:rsidRPr="005C6FCF" w:rsidRDefault="005C6FCF" w:rsidP="005C6F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center"/>
              <w:rPr>
                <w:lang w:eastAsia="ar-SA"/>
              </w:rPr>
            </w:pPr>
            <w:r w:rsidRPr="005C6FCF">
              <w:rPr>
                <w:lang w:eastAsia="ar-SA"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F" w:rsidRPr="00F9029E" w:rsidRDefault="005C6FCF" w:rsidP="005C6FCF">
            <w:pPr>
              <w:jc w:val="both"/>
            </w:pPr>
            <w:r w:rsidRPr="00F9029E">
              <w:t xml:space="preserve">Ты учишься изображать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F" w:rsidRPr="00F9029E" w:rsidRDefault="005C6FCF" w:rsidP="005C6FCF">
            <w:pPr>
              <w:jc w:val="center"/>
            </w:pPr>
            <w:r w:rsidRPr="00F9029E">
              <w:t>9</w:t>
            </w: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Учащиеся должны знать: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· три способа художественной деятельности: изобразительную, декоративную и конструктивную;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· названиями главных цветов (красный, жёлтый, синий, зелёный, фиолетовый, оранжевый, голубой);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· правильно работать акварельными красками, ровно закрывать ими нужную поверхность;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· элементарные правила смешивания цветов (</w:t>
            </w:r>
            <w:proofErr w:type="gramStart"/>
            <w:r>
              <w:rPr>
                <w:lang w:eastAsia="ar-SA"/>
              </w:rPr>
              <w:t>красный</w:t>
            </w:r>
            <w:proofErr w:type="gramEnd"/>
            <w:r>
              <w:rPr>
                <w:lang w:eastAsia="ar-SA"/>
              </w:rPr>
              <w:t xml:space="preserve"> + синий = фиолетовый, синий + жёлтый = зелёный) и т. д;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· простейшие приёмы лепки.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Учащиеся должны уметь: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· </w:t>
            </w:r>
            <w:proofErr w:type="gramStart"/>
            <w:r>
              <w:rPr>
                <w:lang w:eastAsia="ar-SA"/>
              </w:rPr>
              <w:t>верно</w:t>
            </w:r>
            <w:proofErr w:type="gramEnd"/>
            <w:r>
              <w:rPr>
                <w:lang w:eastAsia="ar-SA"/>
              </w:rPr>
              <w:t xml:space="preserve"> держать лист бумаги, карандаш;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· правильно пользоваться инструментами и материалами </w:t>
            </w:r>
            <w:proofErr w:type="gramStart"/>
            <w:r>
              <w:rPr>
                <w:lang w:eastAsia="ar-SA"/>
              </w:rPr>
              <w:t>ИЗО</w:t>
            </w:r>
            <w:proofErr w:type="gramEnd"/>
            <w:r>
              <w:rPr>
                <w:lang w:eastAsia="ar-SA"/>
              </w:rPr>
              <w:t>;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· выполнять простейшие узоры в полосе, круге из  декоративных форм растительного мира;</w:t>
            </w:r>
          </w:p>
          <w:p w:rsidR="00A635F7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· передавать в рисунке простейшую форму, общее пространственное положение, основной цвет предметов;</w:t>
            </w:r>
          </w:p>
          <w:p w:rsidR="005C6FCF" w:rsidRPr="005C6FCF" w:rsidRDefault="00A635F7" w:rsidP="00A635F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· применять элементы декоративного рисования.</w:t>
            </w:r>
            <w:bookmarkStart w:id="0" w:name="_GoBack"/>
            <w:bookmarkEnd w:id="0"/>
          </w:p>
        </w:tc>
      </w:tr>
      <w:tr w:rsidR="005C6FCF" w:rsidRPr="005C6FCF" w:rsidTr="001C70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F" w:rsidRPr="005C6FCF" w:rsidRDefault="005C6FCF" w:rsidP="005C6F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center"/>
              <w:rPr>
                <w:lang w:eastAsia="ar-SA"/>
              </w:rPr>
            </w:pPr>
            <w:r w:rsidRPr="005C6FCF">
              <w:rPr>
                <w:lang w:eastAsia="ar-SA"/>
              </w:rPr>
              <w:t>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F" w:rsidRPr="00F9029E" w:rsidRDefault="005C6FCF" w:rsidP="005C6FCF">
            <w:pPr>
              <w:jc w:val="both"/>
            </w:pPr>
            <w:r w:rsidRPr="00F9029E">
              <w:t xml:space="preserve">Ты украшаешь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F" w:rsidRPr="00F9029E" w:rsidRDefault="005C6FCF" w:rsidP="005C6FCF">
            <w:pPr>
              <w:jc w:val="center"/>
            </w:pPr>
            <w:r w:rsidRPr="00F9029E">
              <w:t>8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FCF" w:rsidRPr="005C6FCF" w:rsidRDefault="005C6FCF" w:rsidP="005C6FCF">
            <w:pPr>
              <w:rPr>
                <w:lang w:eastAsia="ar-SA"/>
              </w:rPr>
            </w:pPr>
          </w:p>
        </w:tc>
      </w:tr>
      <w:tr w:rsidR="005C6FCF" w:rsidRPr="005C6FCF" w:rsidTr="001C70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F" w:rsidRPr="005C6FCF" w:rsidRDefault="005C6FCF" w:rsidP="005C6F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center"/>
              <w:rPr>
                <w:lang w:eastAsia="ar-SA"/>
              </w:rPr>
            </w:pPr>
            <w:r w:rsidRPr="005C6FCF">
              <w:rPr>
                <w:lang w:eastAsia="ar-SA"/>
              </w:rPr>
              <w:t>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F" w:rsidRPr="00F9029E" w:rsidRDefault="005C6FCF" w:rsidP="005C6FCF">
            <w:pPr>
              <w:jc w:val="both"/>
            </w:pPr>
            <w:r w:rsidRPr="00F9029E">
              <w:t xml:space="preserve">Ты строишь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F" w:rsidRPr="00F9029E" w:rsidRDefault="005C6FCF" w:rsidP="005C6FCF">
            <w:pPr>
              <w:jc w:val="center"/>
            </w:pPr>
            <w:r w:rsidRPr="00F9029E">
              <w:t>11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FCF" w:rsidRPr="005C6FCF" w:rsidRDefault="005C6FCF" w:rsidP="005C6FCF">
            <w:pPr>
              <w:rPr>
                <w:lang w:eastAsia="ar-SA"/>
              </w:rPr>
            </w:pPr>
          </w:p>
        </w:tc>
      </w:tr>
      <w:tr w:rsidR="005C6FCF" w:rsidRPr="005C6FCF" w:rsidTr="001C70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F" w:rsidRPr="005C6FCF" w:rsidRDefault="005C6FCF" w:rsidP="005C6F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center"/>
              <w:rPr>
                <w:lang w:eastAsia="ar-SA"/>
              </w:rPr>
            </w:pPr>
            <w:r w:rsidRPr="005C6FCF">
              <w:rPr>
                <w:lang w:eastAsia="ar-SA"/>
              </w:rPr>
              <w:t>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F" w:rsidRPr="00F9029E" w:rsidRDefault="005C6FCF" w:rsidP="005C6FCF">
            <w:pPr>
              <w:jc w:val="both"/>
            </w:pPr>
            <w:r w:rsidRPr="00F9029E">
              <w:t xml:space="preserve">Изображение, украшение, постройка всегда помогают друг другу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F" w:rsidRPr="00F9029E" w:rsidRDefault="005C6FCF" w:rsidP="005C6FCF">
            <w:pPr>
              <w:jc w:val="center"/>
            </w:pPr>
            <w:r w:rsidRPr="00F9029E">
              <w:t>5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FCF" w:rsidRPr="005C6FCF" w:rsidRDefault="005C6FCF" w:rsidP="005C6FCF">
            <w:pPr>
              <w:rPr>
                <w:lang w:eastAsia="ar-SA"/>
              </w:rPr>
            </w:pPr>
          </w:p>
        </w:tc>
      </w:tr>
      <w:tr w:rsidR="005C6FCF" w:rsidRPr="005C6FCF" w:rsidTr="001C70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F" w:rsidRPr="005C6FCF" w:rsidRDefault="005C6FCF" w:rsidP="005C6F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F" w:rsidRPr="00F9029E" w:rsidRDefault="005C6FCF" w:rsidP="005C6FCF">
            <w:pPr>
              <w:jc w:val="both"/>
              <w:rPr>
                <w:b/>
              </w:rPr>
            </w:pPr>
            <w:r w:rsidRPr="00F9029E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F" w:rsidRPr="00F9029E" w:rsidRDefault="005C6FCF" w:rsidP="005C6FCF">
            <w:pPr>
              <w:jc w:val="center"/>
              <w:rPr>
                <w:b/>
              </w:rPr>
            </w:pPr>
            <w:r w:rsidRPr="00F9029E">
              <w:rPr>
                <w:b/>
              </w:rPr>
              <w:t>33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CF" w:rsidRPr="005C6FCF" w:rsidRDefault="005C6FCF" w:rsidP="005C6FCF">
            <w:pPr>
              <w:rPr>
                <w:lang w:eastAsia="ar-SA"/>
              </w:rPr>
            </w:pPr>
          </w:p>
        </w:tc>
      </w:tr>
    </w:tbl>
    <w:p w:rsidR="005C6FCF" w:rsidRDefault="005C6FCF" w:rsidP="00F9029E">
      <w:pPr>
        <w:jc w:val="both"/>
        <w:rPr>
          <w:b/>
          <w:caps/>
        </w:rPr>
      </w:pPr>
    </w:p>
    <w:p w:rsidR="008807C4" w:rsidRPr="00F9029E" w:rsidRDefault="008807C4" w:rsidP="00F9029E">
      <w:pPr>
        <w:ind w:firstLine="708"/>
        <w:jc w:val="both"/>
      </w:pPr>
    </w:p>
    <w:p w:rsidR="008807C4" w:rsidRPr="00F9029E" w:rsidRDefault="008807C4" w:rsidP="00F9029E">
      <w:pPr>
        <w:jc w:val="both"/>
      </w:pPr>
    </w:p>
    <w:p w:rsidR="008807C4" w:rsidRPr="00F9029E" w:rsidRDefault="008807C4" w:rsidP="00F9029E">
      <w:pPr>
        <w:ind w:firstLine="708"/>
        <w:jc w:val="both"/>
        <w:rPr>
          <w:b/>
        </w:rPr>
      </w:pPr>
    </w:p>
    <w:p w:rsidR="008807C4" w:rsidRPr="00F9029E" w:rsidRDefault="008807C4" w:rsidP="00F9029E">
      <w:pPr>
        <w:jc w:val="both"/>
      </w:pPr>
    </w:p>
    <w:p w:rsidR="00317B32" w:rsidRPr="00F9029E" w:rsidRDefault="00317B32" w:rsidP="00F9029E">
      <w:pPr>
        <w:ind w:firstLine="708"/>
        <w:jc w:val="both"/>
      </w:pPr>
    </w:p>
    <w:p w:rsidR="00317B32" w:rsidRPr="00F9029E" w:rsidRDefault="00317B32" w:rsidP="00F9029E">
      <w:pPr>
        <w:pStyle w:val="a9"/>
        <w:jc w:val="both"/>
        <w:rPr>
          <w:b/>
          <w:color w:val="000000"/>
          <w:spacing w:val="6"/>
          <w:sz w:val="24"/>
          <w:szCs w:val="24"/>
        </w:rPr>
      </w:pPr>
    </w:p>
    <w:p w:rsidR="006609F5" w:rsidRPr="00317B32" w:rsidRDefault="006609F5" w:rsidP="002A30C5">
      <w:pPr>
        <w:jc w:val="center"/>
        <w:rPr>
          <w:rFonts w:ascii="Arial" w:hAnsi="Arial" w:cs="Arial"/>
          <w:b/>
          <w:caps/>
          <w:sz w:val="22"/>
          <w:szCs w:val="22"/>
        </w:rPr>
        <w:sectPr w:rsidR="006609F5" w:rsidRPr="00317B32" w:rsidSect="00F9029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A30C5" w:rsidRPr="005C6FCF" w:rsidRDefault="002A30C5" w:rsidP="002A30C5">
      <w:pPr>
        <w:jc w:val="center"/>
        <w:rPr>
          <w:b/>
          <w:caps/>
        </w:rPr>
      </w:pPr>
      <w:r w:rsidRPr="005C6FCF">
        <w:rPr>
          <w:b/>
          <w:caps/>
        </w:rPr>
        <w:lastRenderedPageBreak/>
        <w:t>Тематическое планирование</w:t>
      </w:r>
    </w:p>
    <w:p w:rsidR="002A30C5" w:rsidRPr="00317B32" w:rsidRDefault="002A30C5" w:rsidP="002A30C5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pPr w:leftFromText="180" w:rightFromText="180" w:vertAnchor="text" w:horzAnchor="margin" w:tblpXSpec="center" w:tblpY="103"/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260"/>
        <w:gridCol w:w="1701"/>
        <w:gridCol w:w="2835"/>
        <w:gridCol w:w="2977"/>
        <w:gridCol w:w="2183"/>
      </w:tblGrid>
      <w:tr w:rsidR="00A10342" w:rsidRPr="005C6FCF" w:rsidTr="00B4144D">
        <w:trPr>
          <w:trHeight w:val="5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jc w:val="center"/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№</w:t>
            </w:r>
          </w:p>
          <w:p w:rsidR="00A10342" w:rsidRPr="005C6FCF" w:rsidRDefault="00A10342" w:rsidP="002A30C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C6FCF">
              <w:rPr>
                <w:b/>
                <w:sz w:val="20"/>
                <w:szCs w:val="20"/>
              </w:rPr>
              <w:t>п</w:t>
            </w:r>
            <w:proofErr w:type="gramEnd"/>
            <w:r w:rsidRPr="005C6FC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jc w:val="center"/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Тема урока</w:t>
            </w:r>
          </w:p>
          <w:p w:rsidR="00A10342" w:rsidRPr="005C6FCF" w:rsidRDefault="00A10342" w:rsidP="002A30C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A10342">
            <w:pPr>
              <w:jc w:val="center"/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Основная учебная деятельность на уроке</w:t>
            </w:r>
          </w:p>
        </w:tc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A10342">
            <w:pPr>
              <w:jc w:val="center"/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Планируемые результаты  </w:t>
            </w:r>
          </w:p>
        </w:tc>
      </w:tr>
      <w:tr w:rsidR="00A10342" w:rsidRPr="005C6FCF" w:rsidTr="00B4144D">
        <w:trPr>
          <w:trHeight w:val="5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42" w:rsidRPr="005C6FCF" w:rsidRDefault="00A10342" w:rsidP="002A30C5">
            <w:pPr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jc w:val="center"/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jc w:val="center"/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B4144D" w:rsidP="00A1034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6FCF">
              <w:rPr>
                <w:b/>
                <w:sz w:val="20"/>
                <w:szCs w:val="20"/>
              </w:rPr>
              <w:t>М</w:t>
            </w:r>
            <w:r w:rsidR="00A10342" w:rsidRPr="005C6FCF">
              <w:rPr>
                <w:b/>
                <w:sz w:val="20"/>
                <w:szCs w:val="20"/>
              </w:rPr>
              <w:t>етапредметные</w:t>
            </w:r>
            <w:proofErr w:type="spellEnd"/>
            <w:r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jc w:val="center"/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Личностные результаты</w:t>
            </w: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1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Введение в предмет. </w:t>
            </w:r>
          </w:p>
          <w:p w:rsidR="00A10342" w:rsidRPr="005C6FCF" w:rsidRDefault="00A4799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Изображе</w:t>
            </w:r>
            <w:r w:rsidRPr="005C6FCF">
              <w:rPr>
                <w:sz w:val="20"/>
                <w:szCs w:val="20"/>
              </w:rPr>
              <w:softHyphen/>
              <w:t>ния всюду вокруг нас.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32" w:rsidRPr="005C6FCF" w:rsidRDefault="00A4799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Изображения в жизни че</w:t>
            </w:r>
            <w:r w:rsidRPr="005C6FCF">
              <w:rPr>
                <w:sz w:val="20"/>
                <w:szCs w:val="20"/>
              </w:rPr>
              <w:softHyphen/>
              <w:t>ловека. Предмет «Изобра</w:t>
            </w:r>
            <w:r w:rsidRPr="005C6FCF">
              <w:rPr>
                <w:sz w:val="20"/>
                <w:szCs w:val="20"/>
              </w:rPr>
              <w:softHyphen/>
              <w:t>зительное искусство». Красота и разнообразие окружающего мира приро</w:t>
            </w:r>
            <w:r w:rsidRPr="005C6FCF">
              <w:rPr>
                <w:sz w:val="20"/>
                <w:szCs w:val="20"/>
              </w:rPr>
              <w:softHyphen/>
              <w:t>ды. Развитие наблюда</w:t>
            </w:r>
            <w:r w:rsidRPr="005C6FCF">
              <w:rPr>
                <w:sz w:val="20"/>
                <w:szCs w:val="20"/>
              </w:rPr>
              <w:softHyphen/>
              <w:t>тельности. Эстетическое восприятие деталей при</w:t>
            </w:r>
            <w:r w:rsidRPr="005C6FCF">
              <w:rPr>
                <w:sz w:val="20"/>
                <w:szCs w:val="20"/>
              </w:rPr>
              <w:softHyphen/>
              <w:t>роды.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Рисунок солнца.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830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Изобразительное искусство, изображение</w:t>
            </w:r>
            <w:r w:rsidR="00283032" w:rsidRPr="005C6FCF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Рассуждать о содержании рисунков, сделанных детьми.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Организовывать своё рабочее место.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учебнике (на развороте, в оглавлении, в словаре);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Понимание особой роли культуры и  искусства в жизни общества и каждого отдельного человека.</w:t>
            </w:r>
          </w:p>
          <w:p w:rsidR="00A10342" w:rsidRPr="005C6FCF" w:rsidRDefault="00A10342" w:rsidP="002A30C5">
            <w:pPr>
              <w:ind w:right="-108"/>
              <w:rPr>
                <w:sz w:val="20"/>
                <w:szCs w:val="20"/>
              </w:rPr>
            </w:pP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2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Знакомство с Мастером Изображения.</w:t>
            </w:r>
          </w:p>
          <w:p w:rsidR="00A10342" w:rsidRPr="005C6FCF" w:rsidRDefault="00A10342" w:rsidP="00A479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A47992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Рисунок по замыслу.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pStyle w:val="a4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Мастером Изображения.</w:t>
            </w:r>
          </w:p>
          <w:p w:rsidR="00A10342" w:rsidRPr="005C6FCF" w:rsidRDefault="00A10342" w:rsidP="002A3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Находить в окружающей действительности изображения, сделанные художниками.</w:t>
            </w:r>
            <w:r w:rsidR="005C6FCF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Рассматривать иллюстрации (рисунки) в детских книгах.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Придумывать и изображать то, что каждый хочет, умеет, любит.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Работать по предложенному учителем плану;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Слушать и понимать высказывания собеседников.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Мотивация к учебной деятельности, </w:t>
            </w:r>
          </w:p>
          <w:p w:rsidR="00A10342" w:rsidRPr="005C6FCF" w:rsidRDefault="00A10342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владение культурой поведения и общения.</w:t>
            </w: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3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Мастер Изображения учит видеть.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4799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Сравнение по форме различных листьев и выявление ее геометри</w:t>
            </w:r>
            <w:r w:rsidRPr="005C6FCF">
              <w:rPr>
                <w:sz w:val="20"/>
                <w:szCs w:val="20"/>
              </w:rPr>
              <w:softHyphen/>
              <w:t>ческой основы. Использо</w:t>
            </w:r>
            <w:r w:rsidRPr="005C6FCF">
              <w:rPr>
                <w:sz w:val="20"/>
                <w:szCs w:val="20"/>
              </w:rPr>
              <w:softHyphen/>
              <w:t>вание этого опыта в изо</w:t>
            </w:r>
            <w:r w:rsidRPr="005C6FCF">
              <w:rPr>
                <w:sz w:val="20"/>
                <w:szCs w:val="20"/>
              </w:rPr>
              <w:softHyphen/>
              <w:t>бражении разных по фор</w:t>
            </w:r>
            <w:r w:rsidRPr="005C6FCF">
              <w:rPr>
                <w:sz w:val="20"/>
                <w:szCs w:val="20"/>
              </w:rPr>
              <w:softHyphen/>
              <w:t>ме деревьев. Сравнение пропорций частей в со</w:t>
            </w:r>
            <w:r w:rsidRPr="005C6FCF">
              <w:rPr>
                <w:sz w:val="20"/>
                <w:szCs w:val="20"/>
              </w:rPr>
              <w:softHyphen/>
              <w:t>ставных, сложных формах.</w:t>
            </w:r>
            <w:r w:rsidR="00B4144D">
              <w:rPr>
                <w:sz w:val="20"/>
                <w:szCs w:val="20"/>
              </w:rPr>
              <w:t xml:space="preserve"> </w:t>
            </w:r>
            <w:r w:rsidR="00A10342" w:rsidRPr="005C6FCF">
              <w:rPr>
                <w:sz w:val="20"/>
                <w:szCs w:val="20"/>
              </w:rPr>
              <w:t>Изображение сказочного леса, где все деревья похожи на разные по форме листья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pStyle w:val="a4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Красота и разнообразие окружающего мира природы.</w:t>
            </w:r>
          </w:p>
          <w:p w:rsidR="00A10342" w:rsidRPr="005C6FCF" w:rsidRDefault="00283032" w:rsidP="002A30C5">
            <w:pPr>
              <w:pStyle w:val="a4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</w:t>
            </w:r>
            <w:r w:rsidR="00A10342" w:rsidRPr="005C6FCF">
              <w:rPr>
                <w:sz w:val="20"/>
                <w:szCs w:val="20"/>
              </w:rPr>
              <w:t xml:space="preserve">орма. </w:t>
            </w:r>
          </w:p>
          <w:p w:rsidR="00A10342" w:rsidRPr="005C6FCF" w:rsidRDefault="00A10342" w:rsidP="002A3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Находить, рассматривать красоту в обыкновенных явлениях природы и рассуждать об </w:t>
            </w:r>
            <w:proofErr w:type="gramStart"/>
            <w:r w:rsidRPr="005C6FCF">
              <w:rPr>
                <w:sz w:val="20"/>
                <w:szCs w:val="20"/>
              </w:rPr>
              <w:t>увиденном</w:t>
            </w:r>
            <w:proofErr w:type="gramEnd"/>
            <w:r w:rsidRPr="005C6FCF">
              <w:rPr>
                <w:sz w:val="20"/>
                <w:szCs w:val="20"/>
              </w:rPr>
              <w:t xml:space="preserve">. </w:t>
            </w:r>
          </w:p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Видеть зрительную метафору в выделенных деталях природы.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Выявлять геометрическую форму простого плоского тела.</w:t>
            </w:r>
          </w:p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Сравнивать различные листья на основе выявления их геометрических форм.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Создавать, изображать на плоскости  графическими средствами заданный </w:t>
            </w:r>
            <w:r w:rsidRPr="005C6FCF">
              <w:rPr>
                <w:sz w:val="20"/>
                <w:szCs w:val="20"/>
              </w:rPr>
              <w:lastRenderedPageBreak/>
              <w:t xml:space="preserve">метафорический образ на основе выбранной геометрической формы.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lastRenderedPageBreak/>
              <w:t>Проговаривать последовательность действий на уроке;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Согласованно работать в группе.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A10342" w:rsidRPr="005C6FCF" w:rsidRDefault="00A10342" w:rsidP="002A30C5">
            <w:pPr>
              <w:pStyle w:val="a4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lastRenderedPageBreak/>
              <w:t>4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Изображать можно пятном</w:t>
            </w:r>
            <w:r w:rsidR="00A47992" w:rsidRPr="005C6FCF">
              <w:rPr>
                <w:sz w:val="20"/>
                <w:szCs w:val="20"/>
              </w:rPr>
              <w:t>.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4799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Знакомство с «пятном» как способом изображе</w:t>
            </w:r>
            <w:r w:rsidRPr="005C6FCF">
              <w:rPr>
                <w:sz w:val="20"/>
                <w:szCs w:val="20"/>
              </w:rPr>
              <w:softHyphen/>
              <w:t>ния на плоскости. Образ на плоскости. Тень как пример пятна, которое помогает увидеть обоб</w:t>
            </w:r>
            <w:r w:rsidRPr="005C6FCF">
              <w:rPr>
                <w:sz w:val="20"/>
                <w:szCs w:val="20"/>
              </w:rPr>
              <w:softHyphen/>
              <w:t>щенный образ формы. Наблюдение над образ</w:t>
            </w:r>
            <w:r w:rsidRPr="005C6FCF">
              <w:rPr>
                <w:sz w:val="20"/>
                <w:szCs w:val="20"/>
              </w:rPr>
              <w:softHyphen/>
              <w:t>ами на основе пятна в иллюстрациях известных художников к детским кни</w:t>
            </w:r>
            <w:r w:rsidRPr="005C6FCF">
              <w:rPr>
                <w:sz w:val="20"/>
                <w:szCs w:val="20"/>
              </w:rPr>
              <w:softHyphen/>
              <w:t>гам о животных.</w:t>
            </w:r>
            <w:r w:rsidR="00B4144D">
              <w:rPr>
                <w:sz w:val="20"/>
                <w:szCs w:val="20"/>
              </w:rPr>
              <w:t xml:space="preserve"> </w:t>
            </w:r>
            <w:r w:rsidR="00A10342" w:rsidRPr="005C6FCF">
              <w:rPr>
                <w:sz w:val="20"/>
                <w:szCs w:val="20"/>
              </w:rPr>
              <w:t>Превращение произвольно сделанного краской и кистью пятна в изображение зверушки (дорисовать лапы, хвост, уши, усы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83032">
            <w:pPr>
              <w:pStyle w:val="a4"/>
              <w:tabs>
                <w:tab w:val="left" w:pos="0"/>
              </w:tabs>
              <w:spacing w:line="240" w:lineRule="auto"/>
              <w:ind w:firstLine="24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Пятно плоскост</w:t>
            </w:r>
            <w:r w:rsidR="00283032" w:rsidRPr="005C6FCF">
              <w:rPr>
                <w:sz w:val="20"/>
                <w:szCs w:val="20"/>
              </w:rPr>
              <w:t>ь, т</w:t>
            </w:r>
            <w:r w:rsidRPr="005C6FCF">
              <w:rPr>
                <w:sz w:val="20"/>
                <w:szCs w:val="20"/>
              </w:rPr>
              <w:t>ень</w:t>
            </w:r>
            <w:r w:rsidR="00283032" w:rsidRPr="005C6FCF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Использовать пятно как основу изобразительного образа на плоскости.</w:t>
            </w:r>
          </w:p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Видеть зрительную метафору — находить потенциальный образ в случайной форме силуэтного пятна и проявлять его путем дорисовки.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A10342" w:rsidRPr="005C6FCF" w:rsidRDefault="00A10342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5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Изображать можно в объеме. 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32" w:rsidRPr="005C6FCF" w:rsidRDefault="00283032" w:rsidP="00283032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Знакомство с понятиями «объемные изображе</w:t>
            </w:r>
            <w:r w:rsidRPr="005C6FCF">
              <w:rPr>
                <w:sz w:val="20"/>
                <w:szCs w:val="20"/>
              </w:rPr>
              <w:softHyphen/>
              <w:t>ния», «объем»</w:t>
            </w:r>
            <w:proofErr w:type="gramStart"/>
            <w:r w:rsidRPr="005C6FCF">
              <w:rPr>
                <w:sz w:val="20"/>
                <w:szCs w:val="20"/>
              </w:rPr>
              <w:t>,«</w:t>
            </w:r>
            <w:proofErr w:type="gramEnd"/>
            <w:r w:rsidRPr="005C6FCF">
              <w:rPr>
                <w:sz w:val="20"/>
                <w:szCs w:val="20"/>
              </w:rPr>
              <w:t>образ» в трехмерном пространст</w:t>
            </w:r>
            <w:r w:rsidRPr="005C6FCF">
              <w:rPr>
                <w:sz w:val="20"/>
                <w:szCs w:val="20"/>
              </w:rPr>
              <w:softHyphen/>
              <w:t>ве. Лепка: от создания большой формы к прора</w:t>
            </w:r>
            <w:r w:rsidRPr="005C6FCF">
              <w:rPr>
                <w:sz w:val="20"/>
                <w:szCs w:val="20"/>
              </w:rPr>
              <w:softHyphen/>
              <w:t xml:space="preserve">ботке деталей. </w:t>
            </w:r>
          </w:p>
          <w:p w:rsidR="00A10342" w:rsidRPr="005C6FCF" w:rsidRDefault="00A10342" w:rsidP="00283032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Лепка животного.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2" w:rsidRPr="005C6FCF" w:rsidRDefault="00A10342" w:rsidP="005C6FCF">
            <w:pPr>
              <w:pStyle w:val="a4"/>
              <w:tabs>
                <w:tab w:val="left" w:pos="24"/>
              </w:tabs>
              <w:spacing w:line="240" w:lineRule="auto"/>
              <w:ind w:left="24"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Объемные </w:t>
            </w:r>
            <w:r w:rsidR="00283032" w:rsidRPr="005C6FCF">
              <w:rPr>
                <w:sz w:val="20"/>
                <w:szCs w:val="20"/>
              </w:rPr>
              <w:t>изображения, объем, образ.</w:t>
            </w:r>
          </w:p>
          <w:p w:rsidR="00A10342" w:rsidRPr="005C6FCF" w:rsidRDefault="00A10342" w:rsidP="002A30C5">
            <w:pPr>
              <w:tabs>
                <w:tab w:val="left" w:pos="24"/>
              </w:tabs>
              <w:ind w:left="24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Приемы работы с пластилином. </w:t>
            </w:r>
          </w:p>
          <w:p w:rsidR="00A10342" w:rsidRPr="005C6FCF" w:rsidRDefault="00A10342" w:rsidP="002A30C5">
            <w:pPr>
              <w:tabs>
                <w:tab w:val="left" w:pos="0"/>
              </w:tabs>
              <w:ind w:firstLine="72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Овладевать первичными навыками изображения в объеме.</w:t>
            </w:r>
          </w:p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Изображать в объеме птиц, зверей способами вытягивания и вдавливания (работа с пластилином).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Принимать и удерживать цели и задачи учебной деятельности, находить средства и способы её осуществления.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Слушать и понимать высказывания собеседников.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6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A47992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Изображать можно линией. 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32" w:rsidRPr="005C6FCF" w:rsidRDefault="0028303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Наблюдение линий в при</w:t>
            </w:r>
            <w:r w:rsidRPr="005C6FCF">
              <w:rPr>
                <w:sz w:val="20"/>
                <w:szCs w:val="20"/>
              </w:rPr>
              <w:softHyphen/>
              <w:t>роде, линейных изобра</w:t>
            </w:r>
            <w:r w:rsidRPr="005C6FCF">
              <w:rPr>
                <w:sz w:val="20"/>
                <w:szCs w:val="20"/>
              </w:rPr>
              <w:softHyphen/>
              <w:t>жений на плоскости. Повествовательные воз</w:t>
            </w:r>
            <w:r w:rsidRPr="005C6FCF">
              <w:rPr>
                <w:sz w:val="20"/>
                <w:szCs w:val="20"/>
              </w:rPr>
              <w:softHyphen/>
              <w:t>можности линии (линия - рассказчица).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Изображение линией «путаница» рисунка на тему «Расскажи нам о себе»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283032" w:rsidP="00283032">
            <w:pPr>
              <w:pStyle w:val="a4"/>
              <w:tabs>
                <w:tab w:val="left" w:pos="204"/>
              </w:tabs>
              <w:spacing w:line="240" w:lineRule="auto"/>
              <w:ind w:left="24"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 </w:t>
            </w:r>
            <w:r w:rsidR="00A10342" w:rsidRPr="005C6FCF">
              <w:rPr>
                <w:sz w:val="20"/>
                <w:szCs w:val="20"/>
              </w:rPr>
              <w:t>линия</w:t>
            </w:r>
            <w:r w:rsidRPr="005C6FCF">
              <w:rPr>
                <w:sz w:val="20"/>
                <w:szCs w:val="20"/>
              </w:rPr>
              <w:t xml:space="preserve"> и </w:t>
            </w:r>
            <w:r w:rsidR="00A10342" w:rsidRPr="005C6FCF">
              <w:rPr>
                <w:sz w:val="20"/>
                <w:szCs w:val="20"/>
              </w:rPr>
              <w:t>плоскость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5C6FCF">
              <w:rPr>
                <w:sz w:val="20"/>
                <w:szCs w:val="20"/>
              </w:rPr>
              <w:t>гелевая</w:t>
            </w:r>
            <w:proofErr w:type="spellEnd"/>
            <w:r w:rsidRPr="005C6FCF">
              <w:rPr>
                <w:sz w:val="20"/>
                <w:szCs w:val="20"/>
              </w:rPr>
              <w:t xml:space="preserve"> ручка).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Организовывать своё рабочее место.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учебнике (на развороте, в оглавлении, в словаре);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Default="00A10342" w:rsidP="005C6FCF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B4144D" w:rsidRPr="005C6FCF" w:rsidRDefault="00B4144D" w:rsidP="005C6FCF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lastRenderedPageBreak/>
              <w:t>7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Разноцветные краски. 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A1034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32" w:rsidRPr="005C6FCF" w:rsidRDefault="0028303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Отработка навыков работы гуашью. Организация рабочего места. Цвет. Эмоцио</w:t>
            </w:r>
            <w:r w:rsidRPr="005C6FCF">
              <w:rPr>
                <w:sz w:val="20"/>
                <w:szCs w:val="20"/>
              </w:rPr>
              <w:softHyphen/>
              <w:t>нальное и ассоциативное звучание цвета (что на</w:t>
            </w:r>
            <w:r w:rsidRPr="005C6FCF">
              <w:rPr>
                <w:sz w:val="20"/>
                <w:szCs w:val="20"/>
              </w:rPr>
              <w:softHyphen/>
              <w:t>поминает цвет каждой краски?). Проба красок. Ритмическое заполнение листа.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Создание разноцветного коврика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283032" w:rsidP="002A30C5">
            <w:pPr>
              <w:pStyle w:val="a4"/>
              <w:tabs>
                <w:tab w:val="left" w:pos="204"/>
              </w:tabs>
              <w:spacing w:line="240" w:lineRule="auto"/>
              <w:ind w:firstLine="24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Ц</w:t>
            </w:r>
            <w:r w:rsidR="00A10342" w:rsidRPr="005C6FCF">
              <w:rPr>
                <w:sz w:val="20"/>
                <w:szCs w:val="20"/>
              </w:rPr>
              <w:t>вет</w:t>
            </w:r>
            <w:r w:rsidRPr="005C6FCF">
              <w:rPr>
                <w:sz w:val="20"/>
                <w:szCs w:val="20"/>
              </w:rPr>
              <w:t>, к</w:t>
            </w:r>
            <w:r w:rsidR="00A10342" w:rsidRPr="005C6FCF">
              <w:rPr>
                <w:sz w:val="20"/>
                <w:szCs w:val="20"/>
              </w:rPr>
              <w:t>раски</w:t>
            </w:r>
            <w:r w:rsidRPr="005C6FCF">
              <w:rPr>
                <w:sz w:val="20"/>
                <w:szCs w:val="20"/>
              </w:rPr>
              <w:t>, г</w:t>
            </w:r>
            <w:r w:rsidR="00A10342" w:rsidRPr="005C6FCF">
              <w:rPr>
                <w:sz w:val="20"/>
                <w:szCs w:val="20"/>
              </w:rPr>
              <w:t>уашь.</w:t>
            </w:r>
          </w:p>
          <w:p w:rsidR="00283032" w:rsidRPr="005C6FCF" w:rsidRDefault="00A10342" w:rsidP="002A30C5">
            <w:pPr>
              <w:pStyle w:val="a4"/>
              <w:tabs>
                <w:tab w:val="left" w:pos="204"/>
              </w:tabs>
              <w:spacing w:line="240" w:lineRule="auto"/>
              <w:ind w:firstLine="24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Цвет. </w:t>
            </w:r>
          </w:p>
          <w:p w:rsidR="00A10342" w:rsidRPr="005C6FCF" w:rsidRDefault="00A10342" w:rsidP="002A30C5">
            <w:pPr>
              <w:pStyle w:val="a4"/>
              <w:tabs>
                <w:tab w:val="left" w:pos="204"/>
              </w:tabs>
              <w:spacing w:line="240" w:lineRule="auto"/>
              <w:ind w:firstLine="24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Проба красок. </w:t>
            </w:r>
          </w:p>
          <w:p w:rsidR="00A10342" w:rsidRPr="005C6FCF" w:rsidRDefault="00A10342" w:rsidP="002A30C5">
            <w:pPr>
              <w:tabs>
                <w:tab w:val="left" w:pos="0"/>
              </w:tabs>
              <w:ind w:firstLine="72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Овладевать первичными навыками работы гуашью. </w:t>
            </w:r>
          </w:p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Соотносить цвет с вызываемыми им предметными ассоциациями (что бывает красным, желтым и т.</w:t>
            </w:r>
            <w:r w:rsidRPr="005C6FCF">
              <w:rPr>
                <w:sz w:val="20"/>
                <w:szCs w:val="20"/>
                <w:lang w:val="en-US"/>
              </w:rPr>
              <w:t> </w:t>
            </w:r>
            <w:r w:rsidRPr="005C6FCF">
              <w:rPr>
                <w:sz w:val="20"/>
                <w:szCs w:val="20"/>
              </w:rPr>
              <w:t>д.), приводить примеры.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Работать по предложенному учителем плану;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Слушать и понимать высказывания собеседников.</w:t>
            </w:r>
          </w:p>
          <w:p w:rsidR="00A10342" w:rsidRPr="005C6FCF" w:rsidRDefault="00A10342" w:rsidP="002A30C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8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Изображать можно и то, что невидимо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(настроение). 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32" w:rsidRPr="005C6FCF" w:rsidRDefault="0028303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Изображение линий на плоскости. Выражение настроения в изображе</w:t>
            </w:r>
            <w:r w:rsidRPr="005C6FCF">
              <w:rPr>
                <w:sz w:val="20"/>
                <w:szCs w:val="20"/>
              </w:rPr>
              <w:softHyphen/>
              <w:t>нии. Слушание музыкаль</w:t>
            </w:r>
            <w:r w:rsidRPr="005C6FCF">
              <w:rPr>
                <w:sz w:val="20"/>
                <w:szCs w:val="20"/>
              </w:rPr>
              <w:softHyphen/>
              <w:t>ных произведений. Бесе</w:t>
            </w:r>
            <w:r w:rsidRPr="005C6FCF">
              <w:rPr>
                <w:sz w:val="20"/>
                <w:szCs w:val="20"/>
              </w:rPr>
              <w:softHyphen/>
              <w:t>да «Живописна ли музы</w:t>
            </w:r>
            <w:r w:rsidRPr="005C6FCF">
              <w:rPr>
                <w:sz w:val="20"/>
                <w:szCs w:val="20"/>
              </w:rPr>
              <w:softHyphen/>
              <w:t>ка? Цвет в музыке». Анализ своей работы и работ одноклассников.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Изображение настроения.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pStyle w:val="a4"/>
              <w:tabs>
                <w:tab w:val="left" w:pos="24"/>
              </w:tabs>
              <w:spacing w:line="240" w:lineRule="auto"/>
              <w:ind w:firstLine="72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Выражение настроения в изображении.</w:t>
            </w:r>
          </w:p>
          <w:p w:rsidR="00A10342" w:rsidRPr="005C6FCF" w:rsidRDefault="00A10342" w:rsidP="002A30C5">
            <w:pPr>
              <w:tabs>
                <w:tab w:val="left" w:pos="24"/>
              </w:tabs>
              <w:ind w:firstLine="72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Эмоциональное и ассоциативное звучание цвета.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Соотносить восприятие цвета со своими чувствами и эмоциями. </w:t>
            </w:r>
          </w:p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Изображать радость или грусть (работа гуашью).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B4144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Проговаривать последовательность действий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Согласованно работать в группе.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9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Художники и зрители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(обобщение темы). 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A1034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32" w:rsidRPr="005C6FCF" w:rsidRDefault="00007644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Художники и зрители. Первоначальный опыт художественного творчества и опыт восприятия </w:t>
            </w:r>
            <w:r w:rsidR="00283032" w:rsidRPr="005C6FCF">
              <w:rPr>
                <w:sz w:val="20"/>
                <w:szCs w:val="20"/>
              </w:rPr>
              <w:t>искусства. Знакомство с понятием «произведение искусства». Картина. Скульптура. Цвет и краски в картинах художников.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Рассматривание </w:t>
            </w:r>
            <w:proofErr w:type="gramStart"/>
            <w:r w:rsidRPr="005C6FCF">
              <w:rPr>
                <w:sz w:val="20"/>
                <w:szCs w:val="20"/>
              </w:rPr>
              <w:t>художественных</w:t>
            </w:r>
            <w:proofErr w:type="gramEnd"/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произведений.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Художники и зрители</w:t>
            </w:r>
            <w:r w:rsidR="00283032" w:rsidRPr="005C6FCF">
              <w:rPr>
                <w:sz w:val="20"/>
                <w:szCs w:val="20"/>
              </w:rPr>
              <w:t>,</w:t>
            </w:r>
          </w:p>
          <w:p w:rsidR="00A10342" w:rsidRPr="005C6FCF" w:rsidRDefault="00A10342" w:rsidP="002A3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произведение искусства</w:t>
            </w:r>
            <w:r w:rsidR="00283032" w:rsidRPr="005C6FCF">
              <w:rPr>
                <w:sz w:val="20"/>
                <w:szCs w:val="20"/>
              </w:rPr>
              <w:t>, к</w:t>
            </w:r>
            <w:r w:rsidRPr="005C6FCF">
              <w:rPr>
                <w:sz w:val="20"/>
                <w:szCs w:val="20"/>
              </w:rPr>
              <w:t>артина</w:t>
            </w:r>
            <w:r w:rsidR="00283032" w:rsidRPr="005C6FCF">
              <w:rPr>
                <w:sz w:val="20"/>
                <w:szCs w:val="20"/>
              </w:rPr>
              <w:t>, с</w:t>
            </w:r>
            <w:r w:rsidRPr="005C6FCF">
              <w:rPr>
                <w:sz w:val="20"/>
                <w:szCs w:val="20"/>
              </w:rPr>
              <w:t xml:space="preserve">кульптура. </w:t>
            </w:r>
          </w:p>
          <w:p w:rsidR="00A10342" w:rsidRPr="005C6FCF" w:rsidRDefault="00A10342" w:rsidP="002A3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Художественный музей.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Воспринимать и эмоционально оценивать выставку творческих работ одноклассников. 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Начальное формирование навыков восприятия и оценки собственной художественной деятельности, а также деятельности одноклассников.</w:t>
            </w: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10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Мир полон украшений. Знакомство с Мастером Украшения.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44" w:rsidRPr="005C6FCF" w:rsidRDefault="00007644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lastRenderedPageBreak/>
              <w:t>Беседа «Мир украшений». Отработка навыков рабо</w:t>
            </w:r>
            <w:r w:rsidRPr="005C6FCF">
              <w:rPr>
                <w:sz w:val="20"/>
                <w:szCs w:val="20"/>
              </w:rPr>
              <w:softHyphen/>
              <w:t>ты акварелью, умений использовать цвет для достижения собственного замысла.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Изображение сказочного цветка 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44" w:rsidRPr="005C6FCF" w:rsidRDefault="00A10342" w:rsidP="00007644">
            <w:pPr>
              <w:ind w:firstLine="72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lastRenderedPageBreak/>
              <w:t>Украшения</w:t>
            </w:r>
            <w:r w:rsidR="00007644" w:rsidRPr="005C6FCF">
              <w:rPr>
                <w:sz w:val="20"/>
                <w:szCs w:val="20"/>
              </w:rPr>
              <w:t xml:space="preserve">, </w:t>
            </w:r>
            <w:r w:rsidRPr="005C6FCF">
              <w:rPr>
                <w:sz w:val="20"/>
                <w:szCs w:val="20"/>
              </w:rPr>
              <w:t>декор</w:t>
            </w:r>
            <w:r w:rsidR="00007644" w:rsidRPr="005C6FCF">
              <w:rPr>
                <w:sz w:val="20"/>
                <w:szCs w:val="20"/>
              </w:rPr>
              <w:t>, акварель.</w:t>
            </w:r>
            <w:r w:rsidRPr="005C6FCF">
              <w:rPr>
                <w:sz w:val="20"/>
                <w:szCs w:val="20"/>
              </w:rPr>
              <w:t xml:space="preserve"> </w:t>
            </w:r>
          </w:p>
          <w:p w:rsidR="00A10342" w:rsidRPr="005C6FCF" w:rsidRDefault="00A10342" w:rsidP="00007644">
            <w:pPr>
              <w:ind w:firstLine="72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Мастер Украшения.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Находить примеры декоративных украшений в окружающей действительности (в школе, дома, на улице). </w:t>
            </w:r>
          </w:p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Создавать роспись цветов-заготовок, вырезанных из </w:t>
            </w:r>
            <w:r w:rsidRPr="005C6FCF">
              <w:rPr>
                <w:sz w:val="20"/>
                <w:szCs w:val="20"/>
              </w:rPr>
              <w:lastRenderedPageBreak/>
              <w:t>цветной бумаги (работа гуашью).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lastRenderedPageBreak/>
              <w:t>Организовывать своё рабочее место.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учебнике (на развороте, в оглавлении, в словаре);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lastRenderedPageBreak/>
              <w:t>11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A10342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Красоту нужно уметь замечать.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Цветы — украшение Земли. 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  <w:p w:rsidR="00A10342" w:rsidRPr="005C6FCF" w:rsidRDefault="00A10342" w:rsidP="00A1034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007644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Выполнение упражнений на развитие наблюда</w:t>
            </w:r>
            <w:r w:rsidRPr="005C6FCF">
              <w:rPr>
                <w:sz w:val="20"/>
                <w:szCs w:val="20"/>
              </w:rPr>
              <w:softHyphen/>
              <w:t>тельности. Наблюдение за многообразием и кра</w:t>
            </w:r>
            <w:r w:rsidRPr="005C6FCF">
              <w:rPr>
                <w:sz w:val="20"/>
                <w:szCs w:val="20"/>
              </w:rPr>
              <w:softHyphen/>
              <w:t>сотой форм, узоров, рас</w:t>
            </w:r>
            <w:r w:rsidRPr="005C6FCF">
              <w:rPr>
                <w:sz w:val="20"/>
                <w:szCs w:val="20"/>
              </w:rPr>
              <w:softHyphen/>
              <w:t>цветок и фактур в приро</w:t>
            </w:r>
            <w:r w:rsidRPr="005C6FCF">
              <w:rPr>
                <w:sz w:val="20"/>
                <w:szCs w:val="20"/>
              </w:rPr>
              <w:softHyphen/>
              <w:t>де. Знакомство с новыми возможностями художе</w:t>
            </w:r>
            <w:r w:rsidRPr="005C6FCF">
              <w:rPr>
                <w:sz w:val="20"/>
                <w:szCs w:val="20"/>
              </w:rPr>
              <w:softHyphen/>
              <w:t>ственных материалов и новыми техниками. Рабо</w:t>
            </w:r>
            <w:r w:rsidRPr="005C6FCF">
              <w:rPr>
                <w:sz w:val="20"/>
                <w:szCs w:val="20"/>
              </w:rPr>
              <w:softHyphen/>
              <w:t>та красками, цветом.</w:t>
            </w:r>
            <w:r w:rsidR="00B4144D">
              <w:rPr>
                <w:sz w:val="20"/>
                <w:szCs w:val="20"/>
              </w:rPr>
              <w:t xml:space="preserve"> </w:t>
            </w:r>
            <w:r w:rsidR="00A10342" w:rsidRPr="005C6FCF">
              <w:rPr>
                <w:sz w:val="20"/>
                <w:szCs w:val="20"/>
              </w:rPr>
              <w:t>Аппликация: составление букета из вырезанных цветов (коллективная работа)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pStyle w:val="a4"/>
              <w:spacing w:line="240" w:lineRule="auto"/>
              <w:ind w:firstLine="72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Цветы — украшение Земли. Разнообразие цветов, их форм, окраски, узорчатых деталей.</w:t>
            </w:r>
          </w:p>
          <w:p w:rsidR="00A10342" w:rsidRPr="005C6FCF" w:rsidRDefault="00A10342" w:rsidP="002A30C5">
            <w:pPr>
              <w:pStyle w:val="a4"/>
              <w:spacing w:line="240" w:lineRule="auto"/>
              <w:ind w:firstLine="7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Составлять из готовых цветов коллективную работу (поместив цветы в нарисованную на большом листе корзину или вазу). </w:t>
            </w:r>
          </w:p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Работать по предложенному учителем плану;</w:t>
            </w:r>
          </w:p>
          <w:p w:rsidR="00A10342" w:rsidRPr="005C6FCF" w:rsidRDefault="00A10342" w:rsidP="002A30C5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Слушать и понимать высказывания собеседников.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6FCF">
              <w:rPr>
                <w:color w:val="000000"/>
                <w:sz w:val="20"/>
                <w:szCs w:val="20"/>
              </w:rPr>
              <w:t xml:space="preserve">Овладение навыками коллективной деятельности </w:t>
            </w:r>
            <w:r w:rsidRPr="005C6FCF">
              <w:rPr>
                <w:sz w:val="20"/>
                <w:szCs w:val="20"/>
              </w:rPr>
              <w:t xml:space="preserve">в процессе совместной творческой работы </w:t>
            </w:r>
            <w:r w:rsidRPr="005C6FCF">
              <w:rPr>
                <w:color w:val="000000"/>
                <w:sz w:val="20"/>
                <w:szCs w:val="20"/>
              </w:rPr>
              <w:t>в команде одноклассников под руководством учителя.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</w:tr>
      <w:tr w:rsidR="00A10342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2A30C5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Узоры на крыльях. 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Ритм пятен.</w:t>
            </w:r>
          </w:p>
          <w:p w:rsidR="00A10342" w:rsidRPr="005C6FCF" w:rsidRDefault="00A10342" w:rsidP="00A1034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3" w:rsidRPr="005C6FCF" w:rsidRDefault="00E73783" w:rsidP="00E73783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Знаком</w:t>
            </w:r>
            <w:r w:rsidRPr="005C6FCF">
              <w:rPr>
                <w:sz w:val="20"/>
                <w:szCs w:val="20"/>
              </w:rPr>
              <w:softHyphen/>
              <w:t>ство с техникой монотипии (отпечаток красочного пятна).</w:t>
            </w:r>
          </w:p>
          <w:p w:rsidR="00A10342" w:rsidRPr="005C6FCF" w:rsidRDefault="00A10342" w:rsidP="002A30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E73783" w:rsidP="00007644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Симметрия, повтор, ритм, свободный фан</w:t>
            </w:r>
            <w:r w:rsidRPr="005C6FCF">
              <w:rPr>
                <w:sz w:val="20"/>
                <w:szCs w:val="20"/>
              </w:rPr>
              <w:softHyphen/>
              <w:t>тазийный узор.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Изображать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Понимать простые основы симметрии.</w:t>
            </w:r>
          </w:p>
          <w:p w:rsidR="00A10342" w:rsidRPr="005C6FCF" w:rsidRDefault="00A10342" w:rsidP="002A30C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42" w:rsidRPr="005C6FCF" w:rsidRDefault="00A10342" w:rsidP="00B4144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Проговаривать последовательность действий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Согласованно работать в группе.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2" w:rsidRPr="005C6FCF" w:rsidRDefault="00A10342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A10342" w:rsidRPr="005C6FCF" w:rsidRDefault="00A10342" w:rsidP="002A30C5">
            <w:pPr>
              <w:rPr>
                <w:sz w:val="20"/>
                <w:szCs w:val="20"/>
              </w:rPr>
            </w:pP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Красивые рыбы. 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Монотипия.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Знаком</w:t>
            </w:r>
            <w:r w:rsidRPr="005C6FCF">
              <w:rPr>
                <w:sz w:val="20"/>
                <w:szCs w:val="20"/>
              </w:rPr>
              <w:softHyphen/>
              <w:t>ство с техникой монотипии (отпечаток красочного пятна).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Украшение крыльев бабочки.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73783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монотипия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5C6FCF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Изображать (декоративно) рыб, передавая характер их узоров, расцветки, форму украшающих их деталей, узорчатую красоту фактуры. </w:t>
            </w:r>
            <w:r w:rsidR="005C6FCF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Осваивать простые приемы работы в технике  живописной и графической росписи, монотипии и т. 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Совместно с учителем и другими учениками давать эмоциональную оценку деятельности класса на уроке.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потребностей — потребностей в общении с искусством, природой, потребностей в творческом  отношении к окружающему миру.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Украшения птиц. Объёмная аппликация.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50" w:rsidRPr="005C6FCF" w:rsidRDefault="00DF4B50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Соотношение пятна и ли</w:t>
            </w:r>
            <w:r w:rsidRPr="005C6FCF">
              <w:rPr>
                <w:sz w:val="20"/>
                <w:szCs w:val="20"/>
              </w:rPr>
              <w:softHyphen/>
              <w:t>нии. Объемная апплика</w:t>
            </w:r>
            <w:r w:rsidRPr="005C6FCF">
              <w:rPr>
                <w:sz w:val="20"/>
                <w:szCs w:val="20"/>
              </w:rPr>
              <w:softHyphen/>
              <w:t>ция, коллаж. Использова</w:t>
            </w:r>
            <w:r w:rsidRPr="005C6FCF">
              <w:rPr>
                <w:sz w:val="20"/>
                <w:szCs w:val="20"/>
              </w:rPr>
              <w:softHyphen/>
              <w:t xml:space="preserve">ние простых приемов </w:t>
            </w:r>
            <w:proofErr w:type="spellStart"/>
            <w:r w:rsidRPr="005C6FCF">
              <w:rPr>
                <w:sz w:val="20"/>
                <w:szCs w:val="20"/>
              </w:rPr>
              <w:t>бумагопластики</w:t>
            </w:r>
            <w:proofErr w:type="spellEnd"/>
            <w:r w:rsidRPr="005C6FCF">
              <w:rPr>
                <w:sz w:val="20"/>
                <w:szCs w:val="20"/>
              </w:rPr>
              <w:t>. Знакомство с многообразием орнаментов и их применением в предметном окружении человека.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Изображение нарядной птицы в </w:t>
            </w:r>
            <w:r w:rsidRPr="005C6FCF">
              <w:rPr>
                <w:sz w:val="20"/>
                <w:szCs w:val="20"/>
              </w:rPr>
              <w:lastRenderedPageBreak/>
              <w:t>технике  объёмной аппликации.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DF4B50" w:rsidP="00E25707">
            <w:pPr>
              <w:pStyle w:val="a4"/>
              <w:spacing w:line="240" w:lineRule="auto"/>
              <w:ind w:left="72"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lastRenderedPageBreak/>
              <w:t>Д</w:t>
            </w:r>
            <w:r w:rsidR="00E25707" w:rsidRPr="005C6FCF">
              <w:rPr>
                <w:sz w:val="20"/>
                <w:szCs w:val="20"/>
              </w:rPr>
              <w:t>екоративны</w:t>
            </w:r>
            <w:r w:rsidRPr="005C6FCF">
              <w:rPr>
                <w:sz w:val="20"/>
                <w:szCs w:val="20"/>
              </w:rPr>
              <w:t>е</w:t>
            </w:r>
            <w:r w:rsidR="00E25707" w:rsidRPr="005C6FCF">
              <w:rPr>
                <w:sz w:val="20"/>
                <w:szCs w:val="20"/>
              </w:rPr>
              <w:t xml:space="preserve"> элемент</w:t>
            </w:r>
            <w:r w:rsidRPr="005C6FCF">
              <w:rPr>
                <w:sz w:val="20"/>
                <w:szCs w:val="20"/>
              </w:rPr>
              <w:t>ы</w:t>
            </w:r>
            <w:r w:rsidR="00E25707" w:rsidRPr="005C6FCF">
              <w:rPr>
                <w:sz w:val="20"/>
                <w:szCs w:val="20"/>
              </w:rPr>
              <w:t>.</w:t>
            </w:r>
          </w:p>
          <w:p w:rsidR="00E25707" w:rsidRPr="005C6FCF" w:rsidRDefault="00E25707" w:rsidP="00E25707">
            <w:pPr>
              <w:pStyle w:val="a4"/>
              <w:spacing w:line="240" w:lineRule="auto"/>
              <w:ind w:left="72"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Объемная аппликация, коллаж, </w:t>
            </w:r>
            <w:proofErr w:type="spellStart"/>
            <w:r w:rsidRPr="005C6FCF">
              <w:rPr>
                <w:sz w:val="20"/>
                <w:szCs w:val="20"/>
              </w:rPr>
              <w:t>бумагопластик</w:t>
            </w:r>
            <w:r w:rsidR="00DF4B50" w:rsidRPr="005C6FCF">
              <w:rPr>
                <w:sz w:val="20"/>
                <w:szCs w:val="20"/>
              </w:rPr>
              <w:t>а</w:t>
            </w:r>
            <w:proofErr w:type="spellEnd"/>
            <w:r w:rsidRPr="005C6FCF">
              <w:rPr>
                <w:sz w:val="20"/>
                <w:szCs w:val="20"/>
              </w:rPr>
              <w:t>.</w:t>
            </w:r>
          </w:p>
          <w:p w:rsidR="00E25707" w:rsidRPr="005C6FCF" w:rsidRDefault="00E25707" w:rsidP="00E25707">
            <w:pPr>
              <w:ind w:firstLine="72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Изображать (декоративно) птиц, передавая характер их узоров, расцветки, форму украшающих их деталей, узорчатую красоту фактуры. 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Осваивать простые приемы работы в технике объемной аппликации и коллаже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B4144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Принимать и удерживать цели и задачи учебной деятельности, находить средства и способы её осуществления.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 xml:space="preserve">Слушать и </w:t>
            </w:r>
            <w:r w:rsidRPr="005C6FCF">
              <w:rPr>
                <w:sz w:val="20"/>
                <w:szCs w:val="20"/>
              </w:rPr>
              <w:lastRenderedPageBreak/>
              <w:t>понимать высказывания собеседников.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lastRenderedPageBreak/>
              <w:t>Формирование эстетических чувств, художественно-творческого мышления, наблюдательности и фантазии.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Узоры, которые создали люди.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3" w:rsidRPr="005C6FCF" w:rsidRDefault="00E73783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Различение природных и изобразительных мотивов в орнаменте. Обсуждение образных и эмоциональных впечат</w:t>
            </w:r>
            <w:r w:rsidRPr="005C6FCF">
              <w:rPr>
                <w:sz w:val="20"/>
                <w:szCs w:val="20"/>
              </w:rPr>
              <w:softHyphen/>
              <w:t>лений от орнаментов.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Рисование орнамента.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73783" w:rsidP="00E7378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</w:t>
            </w:r>
            <w:r w:rsidR="00E25707" w:rsidRPr="005C6FCF">
              <w:rPr>
                <w:sz w:val="20"/>
                <w:szCs w:val="20"/>
              </w:rPr>
              <w:t xml:space="preserve">рнамент, мотивы в орнаменте. </w:t>
            </w:r>
          </w:p>
          <w:p w:rsidR="00E25707" w:rsidRPr="005C6FCF" w:rsidRDefault="00E25707" w:rsidP="00E25707">
            <w:pPr>
              <w:pStyle w:val="a4"/>
              <w:spacing w:line="240" w:lineRule="auto"/>
              <w:ind w:firstLine="7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Находить орнаментальные украшения в предметном окружении человека, в предметах, созданных человеком.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Рассматривать орнаменты, находить в них природные мотивы и геометрические мотивы.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Придумывать свой орнамент: образно, свободно написать красками и кистью декоративный эскиз на листе бумаги.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Организовывать своё рабочее место.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учебнике (на развороте, в оглавлении, в словаре);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Уважительное отношение к культуре и искусству других народов нашей страны и мира в целом.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Как украшает себя человек.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3" w:rsidRPr="005C6FCF" w:rsidRDefault="00E73783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Различение природных и изобразительных мотивов в орнаменте. Обсуждение образных и эмоциональных впечат</w:t>
            </w:r>
            <w:r w:rsidRPr="005C6FCF">
              <w:rPr>
                <w:sz w:val="20"/>
                <w:szCs w:val="20"/>
              </w:rPr>
              <w:softHyphen/>
              <w:t>лений от орнаментов.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Рисование сказочных героев и их украшений.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3" w:rsidRPr="005C6FCF" w:rsidRDefault="00E25707" w:rsidP="00E73783">
            <w:pPr>
              <w:pStyle w:val="a4"/>
              <w:spacing w:line="240" w:lineRule="auto"/>
              <w:ind w:left="72"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Украшения человека</w:t>
            </w:r>
            <w:r w:rsidR="00E73783" w:rsidRPr="005C6FCF">
              <w:rPr>
                <w:sz w:val="20"/>
                <w:szCs w:val="20"/>
              </w:rPr>
              <w:t>.</w:t>
            </w:r>
            <w:r w:rsidRPr="005C6FCF">
              <w:rPr>
                <w:sz w:val="20"/>
                <w:szCs w:val="20"/>
              </w:rPr>
              <w:t xml:space="preserve"> </w:t>
            </w:r>
          </w:p>
          <w:p w:rsidR="00E25707" w:rsidRPr="005C6FCF" w:rsidRDefault="00E25707" w:rsidP="00E73783">
            <w:pPr>
              <w:pStyle w:val="a4"/>
              <w:spacing w:line="240" w:lineRule="auto"/>
              <w:ind w:left="72"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Когда и зачем украшают себя люди.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5C6FCF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Работать по предложенному учителем плану;</w:t>
            </w:r>
          </w:p>
          <w:p w:rsidR="00E25707" w:rsidRPr="005C6FCF" w:rsidRDefault="00E25707" w:rsidP="00B4144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Слушать и понимать высказывания собеседников.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B4144D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Мастер Украшения помогает сделать праздник (обобщение темы).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3" w:rsidRPr="005C6FCF" w:rsidRDefault="00E73783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Изготовление украшения для новогоднего карнава</w:t>
            </w:r>
            <w:r w:rsidRPr="005C6FCF">
              <w:rPr>
                <w:sz w:val="20"/>
                <w:szCs w:val="20"/>
              </w:rPr>
              <w:softHyphen/>
              <w:t>ла. Отработка приемов работы с бумагой для осуществления своего замысла.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Изготовление украшений 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 празднику.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ind w:left="72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Новогодние гирлянды, елочные игрушки. Украшения для новогоднего карнавала.</w:t>
            </w:r>
          </w:p>
          <w:p w:rsidR="00E25707" w:rsidRPr="005C6FCF" w:rsidRDefault="00E25707" w:rsidP="00E25707">
            <w:pPr>
              <w:ind w:firstLine="72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Создавать несложные новогодние украшения из цветной бумаги (гирлянды, елочные игрушки, карнавальные головные уборы).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B4144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Проговаривать последовательность действий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Согласованно работать в группе.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6FCF">
              <w:rPr>
                <w:color w:val="000000"/>
                <w:sz w:val="20"/>
                <w:szCs w:val="20"/>
              </w:rPr>
              <w:t xml:space="preserve">Овладение навыками коллективной деятельности </w:t>
            </w:r>
            <w:r w:rsidRPr="005C6FCF">
              <w:rPr>
                <w:sz w:val="20"/>
                <w:szCs w:val="20"/>
              </w:rPr>
              <w:t xml:space="preserve">в процессе совместной творческой работы </w:t>
            </w:r>
            <w:r w:rsidRPr="005C6FCF">
              <w:rPr>
                <w:color w:val="000000"/>
                <w:sz w:val="20"/>
                <w:szCs w:val="20"/>
              </w:rPr>
              <w:t>в команде одноклассников под руководством учителя.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Постройки в нашей жизни. Знакомство с Мастером Постройки.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3" w:rsidRPr="005C6FCF" w:rsidRDefault="00E73783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  <w:r w:rsidR="005C6FCF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Обсуждение построек, сделанных человеком. Многообразие архитек</w:t>
            </w:r>
            <w:r w:rsidRPr="005C6FCF">
              <w:rPr>
                <w:sz w:val="20"/>
                <w:szCs w:val="20"/>
              </w:rPr>
              <w:softHyphen/>
              <w:t>турных построек и их на</w:t>
            </w:r>
            <w:r w:rsidRPr="005C6FCF">
              <w:rPr>
                <w:sz w:val="20"/>
                <w:szCs w:val="20"/>
              </w:rPr>
              <w:softHyphen/>
              <w:t>значение.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Рисование домиков для сказочных 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73783" w:rsidP="00E73783">
            <w:pPr>
              <w:pStyle w:val="a4"/>
              <w:spacing w:line="240" w:lineRule="auto"/>
              <w:ind w:left="24" w:firstLine="48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А</w:t>
            </w:r>
            <w:r w:rsidR="00E25707" w:rsidRPr="005C6FCF">
              <w:rPr>
                <w:sz w:val="20"/>
                <w:szCs w:val="20"/>
              </w:rPr>
              <w:t>рхитектур</w:t>
            </w:r>
            <w:r w:rsidRPr="005C6FCF">
              <w:rPr>
                <w:sz w:val="20"/>
                <w:szCs w:val="20"/>
              </w:rPr>
              <w:t>а</w:t>
            </w:r>
            <w:r w:rsidR="00E25707" w:rsidRPr="005C6FCF">
              <w:rPr>
                <w:sz w:val="20"/>
                <w:szCs w:val="20"/>
              </w:rPr>
              <w:t xml:space="preserve"> и дизайн</w:t>
            </w:r>
            <w:r w:rsidRPr="005C6FCF">
              <w:rPr>
                <w:sz w:val="20"/>
                <w:szCs w:val="20"/>
              </w:rPr>
              <w:t>, п</w:t>
            </w:r>
            <w:r w:rsidR="00E25707" w:rsidRPr="005C6FCF">
              <w:rPr>
                <w:sz w:val="20"/>
                <w:szCs w:val="20"/>
              </w:rPr>
              <w:t>остройки</w:t>
            </w:r>
            <w:r w:rsidRPr="005C6FCF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Изображать придуманные дома для себя и своих друзей или сказочные дома героев детских книг и мультфильмов.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Организовывать своё рабочее место.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учебнике (на развороте, в оглавлении, в словаре);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Мотивация к учебной деятельности, 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владение культурой поведения и общения.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lastRenderedPageBreak/>
              <w:t xml:space="preserve">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Дома бывают разными.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3" w:rsidRPr="005C6FCF" w:rsidRDefault="00E73783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Наблюдение за соотно</w:t>
            </w:r>
            <w:r w:rsidRPr="005C6FCF">
              <w:rPr>
                <w:sz w:val="20"/>
                <w:szCs w:val="20"/>
              </w:rPr>
              <w:softHyphen/>
              <w:t>шением внешнего вида здания и его назначени</w:t>
            </w:r>
            <w:r w:rsidRPr="005C6FCF">
              <w:rPr>
                <w:sz w:val="20"/>
                <w:szCs w:val="20"/>
              </w:rPr>
              <w:softHyphen/>
              <w:t>ем. Составные части до</w:t>
            </w:r>
            <w:r w:rsidRPr="005C6FCF">
              <w:rPr>
                <w:sz w:val="20"/>
                <w:szCs w:val="20"/>
              </w:rPr>
              <w:softHyphen/>
              <w:t>ма (стены, крыша, фун</w:t>
            </w:r>
            <w:r w:rsidRPr="005C6FCF">
              <w:rPr>
                <w:sz w:val="20"/>
                <w:szCs w:val="20"/>
              </w:rPr>
              <w:softHyphen/>
              <w:t>дамент, двери, окна</w:t>
            </w:r>
            <w:proofErr w:type="gramStart"/>
            <w:r w:rsidRPr="005C6FCF">
              <w:rPr>
                <w:sz w:val="20"/>
                <w:szCs w:val="20"/>
              </w:rPr>
              <w:t>)и</w:t>
            </w:r>
            <w:proofErr w:type="gramEnd"/>
            <w:r w:rsidRPr="005C6FCF">
              <w:rPr>
                <w:sz w:val="20"/>
                <w:szCs w:val="20"/>
              </w:rPr>
              <w:t xml:space="preserve"> разнообразие их форм.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Построение на бумаге дома с помощью печаток.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73783">
            <w:pPr>
              <w:ind w:left="72"/>
              <w:rPr>
                <w:sz w:val="20"/>
                <w:szCs w:val="20"/>
              </w:rPr>
            </w:pPr>
            <w:proofErr w:type="gramStart"/>
            <w:r w:rsidRPr="005C6FCF">
              <w:rPr>
                <w:sz w:val="20"/>
                <w:szCs w:val="20"/>
              </w:rPr>
              <w:t>Составные части (элементы) дома (стены, крыша, фундамент, двери, окна и т. д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Конструировать изображение дома с помощью печаток («кирпичиков») (работа гуашью).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Работать по предложенному учителем плану;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Слушать и понимать высказывания собеседников.</w:t>
            </w:r>
          </w:p>
          <w:p w:rsidR="00E25707" w:rsidRPr="005C6FCF" w:rsidRDefault="00E25707" w:rsidP="00E2570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B4144D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Домики, которые построила природа.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3" w:rsidRPr="005C6FCF" w:rsidRDefault="00E73783" w:rsidP="00E73783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Наблюдение за природ</w:t>
            </w:r>
            <w:r w:rsidRPr="005C6FCF">
              <w:rPr>
                <w:sz w:val="20"/>
                <w:szCs w:val="20"/>
              </w:rPr>
              <w:softHyphen/>
              <w:t>ными постройками и кон</w:t>
            </w:r>
            <w:r w:rsidRPr="005C6FCF">
              <w:rPr>
                <w:sz w:val="20"/>
                <w:szCs w:val="20"/>
              </w:rPr>
              <w:softHyphen/>
              <w:t>струкциями.</w:t>
            </w:r>
          </w:p>
          <w:p w:rsidR="00E73783" w:rsidRPr="005C6FCF" w:rsidRDefault="00E73783" w:rsidP="00E25707">
            <w:pPr>
              <w:snapToGrid w:val="0"/>
              <w:rPr>
                <w:sz w:val="20"/>
                <w:szCs w:val="20"/>
              </w:rPr>
            </w:pPr>
            <w:proofErr w:type="gramStart"/>
            <w:r w:rsidRPr="005C6FCF">
              <w:rPr>
                <w:sz w:val="20"/>
                <w:szCs w:val="20"/>
              </w:rPr>
              <w:t>Многообразие природных  построек (стручки, ореш</w:t>
            </w:r>
            <w:r w:rsidRPr="005C6FCF">
              <w:rPr>
                <w:sz w:val="20"/>
                <w:szCs w:val="20"/>
              </w:rPr>
              <w:softHyphen/>
              <w:t xml:space="preserve">ки, раковины, норки, </w:t>
            </w:r>
            <w:r w:rsidR="00CB4739" w:rsidRPr="005C6FCF">
              <w:rPr>
                <w:sz w:val="20"/>
                <w:szCs w:val="20"/>
              </w:rPr>
              <w:t>гнез</w:t>
            </w:r>
            <w:r w:rsidR="00CB4739" w:rsidRPr="005C6FCF">
              <w:rPr>
                <w:sz w:val="20"/>
                <w:szCs w:val="20"/>
              </w:rPr>
              <w:softHyphen/>
              <w:t>да, соты и т.п.), их формы и конструкции.</w:t>
            </w:r>
            <w:proofErr w:type="gramEnd"/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Лепка сказочного домика в форме овощей или фруктов.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CB4739">
            <w:pPr>
              <w:pStyle w:val="a4"/>
              <w:spacing w:line="240" w:lineRule="auto"/>
              <w:ind w:firstLine="72"/>
              <w:jc w:val="left"/>
              <w:rPr>
                <w:sz w:val="20"/>
                <w:szCs w:val="20"/>
              </w:rPr>
            </w:pPr>
            <w:proofErr w:type="gramStart"/>
            <w:r w:rsidRPr="005C6FCF">
              <w:rPr>
                <w:sz w:val="20"/>
                <w:szCs w:val="20"/>
              </w:rPr>
              <w:t xml:space="preserve">Многообразие природных построек (стручки, орешки, раковины, норки, гнезда, соты и т. п.),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Изображать (или лепить) сказочные домики в форме овощей, фруктов, грибов, цветов и т. п. 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B4144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Проговаривать последовательность действий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Согласованно работать в группе.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Дом снаружи и внутри.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39" w:rsidRPr="005C6FCF" w:rsidRDefault="00CB4739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Наблюдение за соотно</w:t>
            </w:r>
            <w:r w:rsidRPr="005C6FCF">
              <w:rPr>
                <w:sz w:val="20"/>
                <w:szCs w:val="20"/>
              </w:rPr>
              <w:softHyphen/>
              <w:t>шением форм и их про</w:t>
            </w:r>
            <w:r w:rsidRPr="005C6FCF">
              <w:rPr>
                <w:sz w:val="20"/>
                <w:szCs w:val="20"/>
              </w:rPr>
              <w:softHyphen/>
              <w:t>порций, за соотношением и взаимосвязью внешнего вида и внутренней конст</w:t>
            </w:r>
            <w:r w:rsidRPr="005C6FCF">
              <w:rPr>
                <w:sz w:val="20"/>
                <w:szCs w:val="20"/>
              </w:rPr>
              <w:softHyphen/>
              <w:t>рукции дома; назначени</w:t>
            </w:r>
            <w:r w:rsidRPr="005C6FCF">
              <w:rPr>
                <w:sz w:val="20"/>
                <w:szCs w:val="20"/>
              </w:rPr>
              <w:softHyphen/>
              <w:t>ем дома и его внешним видом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Рисование дома в виде буквы алфавита.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CB4739" w:rsidP="00CB4739">
            <w:pPr>
              <w:pStyle w:val="a4"/>
              <w:spacing w:line="240" w:lineRule="auto"/>
              <w:ind w:left="72"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</w:t>
            </w:r>
            <w:r w:rsidR="00E25707" w:rsidRPr="005C6FCF">
              <w:rPr>
                <w:sz w:val="20"/>
                <w:szCs w:val="20"/>
              </w:rPr>
              <w:t>нутри</w:t>
            </w:r>
            <w:r w:rsidRPr="005C6FCF">
              <w:rPr>
                <w:sz w:val="20"/>
                <w:szCs w:val="20"/>
              </w:rPr>
              <w:t xml:space="preserve">, </w:t>
            </w:r>
            <w:r w:rsidR="00E25707" w:rsidRPr="005C6FCF">
              <w:rPr>
                <w:sz w:val="20"/>
                <w:szCs w:val="20"/>
              </w:rPr>
              <w:t>снаружи</w:t>
            </w:r>
            <w:r w:rsidRPr="005C6FCF">
              <w:rPr>
                <w:sz w:val="20"/>
                <w:szCs w:val="20"/>
              </w:rPr>
              <w:t xml:space="preserve">, </w:t>
            </w:r>
            <w:r w:rsidR="00E25707" w:rsidRPr="005C6FCF">
              <w:rPr>
                <w:sz w:val="20"/>
                <w:szCs w:val="20"/>
              </w:rPr>
              <w:t>устройство дома</w:t>
            </w:r>
            <w:r w:rsidRPr="005C6FCF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Придумывать и изображать фантазийные дома (в виде букв алфавита, различных бытовых предметов и др.), их вид снаружи и внутри (работа цветными карандашами или фломастерами по акварельному фону).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Совместно с учителем и другими учениками давать эмоциональную оценку деятельности класса на уроке.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Строим город.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39" w:rsidRPr="005C6FCF" w:rsidRDefault="00CB4739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Конструирование игрово</w:t>
            </w:r>
            <w:r w:rsidRPr="005C6FCF">
              <w:rPr>
                <w:sz w:val="20"/>
                <w:szCs w:val="20"/>
              </w:rPr>
              <w:softHyphen/>
              <w:t>го города. Знакомство с понятиями «архитектура», «архитектор». Планиро</w:t>
            </w:r>
            <w:r w:rsidRPr="005C6FCF">
              <w:rPr>
                <w:sz w:val="20"/>
                <w:szCs w:val="20"/>
              </w:rPr>
              <w:softHyphen/>
              <w:t xml:space="preserve">вание города. Работа в технике </w:t>
            </w:r>
            <w:proofErr w:type="spellStart"/>
            <w:r w:rsidRPr="005C6FCF">
              <w:rPr>
                <w:sz w:val="20"/>
                <w:szCs w:val="20"/>
              </w:rPr>
              <w:t>бумагопластики</w:t>
            </w:r>
            <w:proofErr w:type="spellEnd"/>
            <w:r w:rsidRPr="005C6FCF">
              <w:rPr>
                <w:sz w:val="20"/>
                <w:szCs w:val="20"/>
              </w:rPr>
              <w:t>. Создание коллективного макета.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lastRenderedPageBreak/>
              <w:t xml:space="preserve">Складывание домика из бумаги, 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постройка города из бумажных домиков.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pStyle w:val="a4"/>
              <w:spacing w:line="240" w:lineRule="auto"/>
              <w:ind w:left="72"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lastRenderedPageBreak/>
              <w:t>Архитектура. Архитектор. Планирование города. Деятельность художника-</w:t>
            </w:r>
            <w:r w:rsidRPr="005C6FCF">
              <w:rPr>
                <w:sz w:val="20"/>
                <w:szCs w:val="20"/>
              </w:rPr>
              <w:lastRenderedPageBreak/>
              <w:t>архитектора.</w:t>
            </w:r>
          </w:p>
          <w:p w:rsidR="00E25707" w:rsidRPr="005C6FCF" w:rsidRDefault="00E25707" w:rsidP="00E25707">
            <w:pPr>
              <w:ind w:firstLine="72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lastRenderedPageBreak/>
              <w:t xml:space="preserve">Овладевать первичными навыками конструирования из бумаги. </w:t>
            </w:r>
          </w:p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Конструировать (строить) из бумаги (или коробочек-упаковок) разнообразные </w:t>
            </w:r>
            <w:r w:rsidRPr="005C6FCF">
              <w:rPr>
                <w:sz w:val="20"/>
                <w:szCs w:val="20"/>
              </w:rPr>
              <w:lastRenderedPageBreak/>
              <w:t>дома.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lastRenderedPageBreak/>
              <w:t>Принимать и удерживать цели и задачи учебной деятельности, находить средства и способы её осуществления.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Сравнивать и группировать произведения изобразительного </w:t>
            </w:r>
            <w:r w:rsidRPr="005C6FCF">
              <w:rPr>
                <w:sz w:val="20"/>
                <w:szCs w:val="20"/>
              </w:rPr>
              <w:lastRenderedPageBreak/>
              <w:t>искусства (по изобразительным средствам, жанрам и т.д.).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Слушать и понимать высказывания собеседников.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6FCF">
              <w:rPr>
                <w:color w:val="000000"/>
                <w:sz w:val="20"/>
                <w:szCs w:val="20"/>
              </w:rPr>
              <w:lastRenderedPageBreak/>
              <w:t xml:space="preserve">Овладение навыками коллективной деятельности </w:t>
            </w:r>
            <w:r w:rsidRPr="005C6FCF">
              <w:rPr>
                <w:sz w:val="20"/>
                <w:szCs w:val="20"/>
              </w:rPr>
              <w:t xml:space="preserve">в процессе совместной творческой работы </w:t>
            </w:r>
            <w:r w:rsidRPr="005C6FCF">
              <w:rPr>
                <w:color w:val="000000"/>
                <w:sz w:val="20"/>
                <w:szCs w:val="20"/>
              </w:rPr>
              <w:t xml:space="preserve">в команде </w:t>
            </w:r>
            <w:r w:rsidRPr="005C6FCF">
              <w:rPr>
                <w:color w:val="000000"/>
                <w:sz w:val="20"/>
                <w:szCs w:val="20"/>
              </w:rPr>
              <w:lastRenderedPageBreak/>
              <w:t>одноклассников под руководством учителя.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Умение 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Строим город.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lastRenderedPageBreak/>
              <w:t xml:space="preserve">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Всё имеет своё строение.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CB4739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Конструкция предмета. Формирование первичных умений видеть конструк</w:t>
            </w:r>
            <w:r w:rsidRPr="005C6FCF">
              <w:rPr>
                <w:sz w:val="20"/>
                <w:szCs w:val="20"/>
              </w:rPr>
              <w:softHyphen/>
              <w:t>цию предмета, т.е. то, как он построен. Любое изображение - взаимодействие несколь</w:t>
            </w:r>
            <w:r w:rsidRPr="005C6FCF">
              <w:rPr>
                <w:sz w:val="20"/>
                <w:szCs w:val="20"/>
              </w:rPr>
              <w:softHyphen/>
              <w:t>ких простых геометриче</w:t>
            </w:r>
            <w:r w:rsidRPr="005C6FCF">
              <w:rPr>
                <w:sz w:val="20"/>
                <w:szCs w:val="20"/>
              </w:rPr>
              <w:softHyphen/>
              <w:t>ских форм.</w:t>
            </w:r>
            <w:r w:rsidR="00B4144D">
              <w:rPr>
                <w:sz w:val="20"/>
                <w:szCs w:val="20"/>
              </w:rPr>
              <w:t xml:space="preserve"> </w:t>
            </w:r>
            <w:r w:rsidR="00E25707" w:rsidRPr="005C6FCF">
              <w:rPr>
                <w:sz w:val="20"/>
                <w:szCs w:val="20"/>
              </w:rPr>
              <w:t xml:space="preserve">Выполнение изображения животного 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из различных геометрических фигур 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в технике аппликации.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pStyle w:val="a4"/>
              <w:spacing w:line="240" w:lineRule="auto"/>
              <w:ind w:firstLine="72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Конструкция предмета.</w:t>
            </w:r>
          </w:p>
          <w:p w:rsidR="00E25707" w:rsidRPr="005C6FCF" w:rsidRDefault="00E25707" w:rsidP="00E25707">
            <w:pPr>
              <w:ind w:firstLine="72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Составлять, конструировать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Работать по предложенному учителем плану;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Слушать и понимать высказывания собеседников.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Строим вещи.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  <w:lang w:val="en-US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CB4739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Конструирование предме</w:t>
            </w:r>
            <w:r w:rsidRPr="005C6FCF">
              <w:rPr>
                <w:sz w:val="20"/>
                <w:szCs w:val="20"/>
              </w:rPr>
              <w:softHyphen/>
              <w:t>тов быта. Развитие пер</w:t>
            </w:r>
            <w:r w:rsidRPr="005C6FCF">
              <w:rPr>
                <w:sz w:val="20"/>
                <w:szCs w:val="20"/>
              </w:rPr>
              <w:softHyphen/>
              <w:t>вичных представлений о конструктивном устройст</w:t>
            </w:r>
            <w:r w:rsidRPr="005C6FCF">
              <w:rPr>
                <w:sz w:val="20"/>
                <w:szCs w:val="20"/>
              </w:rPr>
              <w:softHyphen/>
              <w:t>ве предметов быта. Раз</w:t>
            </w:r>
            <w:r w:rsidRPr="005C6FCF">
              <w:rPr>
                <w:sz w:val="20"/>
                <w:szCs w:val="20"/>
              </w:rPr>
              <w:softHyphen/>
              <w:t>витие конструктивного мышления и навыков по</w:t>
            </w:r>
            <w:r w:rsidRPr="005C6FCF">
              <w:rPr>
                <w:sz w:val="20"/>
                <w:szCs w:val="20"/>
              </w:rPr>
              <w:softHyphen/>
              <w:t>стройки из бумаги. Зна</w:t>
            </w:r>
            <w:r w:rsidRPr="005C6FCF">
              <w:rPr>
                <w:sz w:val="20"/>
                <w:szCs w:val="20"/>
              </w:rPr>
              <w:softHyphen/>
              <w:t>комство с работой дизай</w:t>
            </w:r>
            <w:r w:rsidRPr="005C6FCF">
              <w:rPr>
                <w:sz w:val="20"/>
                <w:szCs w:val="20"/>
              </w:rPr>
              <w:softHyphen/>
              <w:t>нера.</w:t>
            </w:r>
            <w:r w:rsidR="00B4144D">
              <w:rPr>
                <w:sz w:val="20"/>
                <w:szCs w:val="20"/>
              </w:rPr>
              <w:t xml:space="preserve"> </w:t>
            </w:r>
            <w:r w:rsidR="00E25707" w:rsidRPr="005C6FCF">
              <w:rPr>
                <w:sz w:val="20"/>
                <w:szCs w:val="20"/>
              </w:rPr>
              <w:t>Конструирование и украшение упаковок.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CB4739" w:rsidP="00CB4739">
            <w:pPr>
              <w:ind w:left="72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Д</w:t>
            </w:r>
            <w:r w:rsidR="00E25707" w:rsidRPr="005C6FCF">
              <w:rPr>
                <w:sz w:val="20"/>
                <w:szCs w:val="20"/>
              </w:rPr>
              <w:t xml:space="preserve">изайнер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B4144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Организовывать своё рабочее место.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Согласованно работать в группе.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Мотивация к учебной деятельности, 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владение культурой поведения и общения.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Строим вещи.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ind w:right="-108"/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Город, в котором мы живём.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39" w:rsidRPr="005C6FCF" w:rsidRDefault="00CB4739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Прогулка по родному го</w:t>
            </w:r>
            <w:r w:rsidRPr="005C6FCF">
              <w:rPr>
                <w:sz w:val="20"/>
                <w:szCs w:val="20"/>
              </w:rPr>
              <w:softHyphen/>
              <w:t>роду с целью наблюдения реальных построек. Анализ формы домов, их элементов, де</w:t>
            </w:r>
            <w:r w:rsidRPr="005C6FCF">
              <w:rPr>
                <w:sz w:val="20"/>
                <w:szCs w:val="20"/>
              </w:rPr>
              <w:softHyphen/>
              <w:t>талей в связи с их назна</w:t>
            </w:r>
            <w:r w:rsidRPr="005C6FCF">
              <w:rPr>
                <w:sz w:val="20"/>
                <w:szCs w:val="20"/>
              </w:rPr>
              <w:softHyphen/>
              <w:t>чением.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Экскурсия.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Малые архитектурные формы, деревья в городе.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Делать зарисовки города по впечатлению после экскурсии.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Совместно с учителем и другими учениками давать эмоциональную оценку деятельности класса на уроке.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B4144D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Формирование эстетических потребностей — потребностей в общении с искусством, природой, потребностей в творческом  отношении к окружающему миру, </w:t>
            </w:r>
            <w:r w:rsidRPr="005C6FCF">
              <w:rPr>
                <w:sz w:val="20"/>
                <w:szCs w:val="20"/>
              </w:rPr>
              <w:lastRenderedPageBreak/>
              <w:t>потребностей в самостоятельной практической творческой деятельности.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ind w:right="-108"/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lastRenderedPageBreak/>
              <w:t xml:space="preserve">28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Город, в котором мы живём.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39" w:rsidRPr="005C6FCF" w:rsidRDefault="00CB4739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Первона</w:t>
            </w:r>
            <w:r w:rsidRPr="005C6FCF">
              <w:rPr>
                <w:sz w:val="20"/>
                <w:szCs w:val="20"/>
              </w:rPr>
              <w:softHyphen/>
              <w:t>чальные навыки коллек</w:t>
            </w:r>
            <w:r w:rsidRPr="005C6FCF">
              <w:rPr>
                <w:sz w:val="20"/>
                <w:szCs w:val="20"/>
              </w:rPr>
              <w:softHyphen/>
              <w:t>тивной работы над панно (распределение обязан</w:t>
            </w:r>
            <w:r w:rsidRPr="005C6FCF">
              <w:rPr>
                <w:sz w:val="20"/>
                <w:szCs w:val="20"/>
              </w:rPr>
              <w:softHyphen/>
              <w:t>ностей, соединение час</w:t>
            </w:r>
            <w:r w:rsidRPr="005C6FCF">
              <w:rPr>
                <w:sz w:val="20"/>
                <w:szCs w:val="20"/>
              </w:rPr>
              <w:softHyphen/>
              <w:t>тей или элементов изображения в единую ком</w:t>
            </w:r>
            <w:r w:rsidRPr="005C6FCF">
              <w:rPr>
                <w:sz w:val="20"/>
                <w:szCs w:val="20"/>
              </w:rPr>
              <w:softHyphen/>
              <w:t>позицию). Обсуждение работы.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Создание панно «Город, в котором мы живём» (коллективная работа).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 </w:t>
            </w:r>
            <w:r w:rsidR="00CB4739" w:rsidRPr="005C6FCF">
              <w:rPr>
                <w:sz w:val="20"/>
                <w:szCs w:val="20"/>
              </w:rPr>
              <w:t xml:space="preserve">Панно, </w:t>
            </w:r>
            <w:r w:rsidRPr="005C6FCF">
              <w:rPr>
                <w:sz w:val="20"/>
                <w:szCs w:val="20"/>
              </w:rPr>
              <w:t>композици</w:t>
            </w:r>
            <w:r w:rsidR="00CB4739" w:rsidRPr="005C6FCF">
              <w:rPr>
                <w:sz w:val="20"/>
                <w:szCs w:val="20"/>
              </w:rPr>
              <w:t>я</w:t>
            </w:r>
            <w:r w:rsidRPr="005C6FCF">
              <w:rPr>
                <w:sz w:val="20"/>
                <w:szCs w:val="20"/>
              </w:rPr>
              <w:t xml:space="preserve">. 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Участвовать в создании</w:t>
            </w:r>
            <w:r w:rsidRPr="005C6FCF">
              <w:rPr>
                <w:b/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 xml:space="preserve">коллективных панно-коллажей с изображением городских (сельских) улиц. 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B4144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Организовывать своё рабочее место.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Согласованно работать в группе.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B4144D" w:rsidRDefault="00E25707" w:rsidP="00B4144D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6FCF">
              <w:rPr>
                <w:color w:val="000000"/>
                <w:sz w:val="20"/>
                <w:szCs w:val="20"/>
              </w:rPr>
              <w:t xml:space="preserve">Овладение навыками коллективной деятельности </w:t>
            </w:r>
            <w:r w:rsidRPr="005C6FCF">
              <w:rPr>
                <w:sz w:val="20"/>
                <w:szCs w:val="20"/>
              </w:rPr>
              <w:t xml:space="preserve">в процессе совместной творческой работы </w:t>
            </w:r>
            <w:r w:rsidRPr="005C6FCF">
              <w:rPr>
                <w:color w:val="000000"/>
                <w:sz w:val="20"/>
                <w:szCs w:val="20"/>
              </w:rPr>
              <w:t>в команде одноклассников под руководством учителя.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Три Брата-Мастера всегда трудятся вместе?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39" w:rsidRPr="005C6FCF" w:rsidRDefault="00CB4739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Восприятие произведений искусства. Обсуждение и анализ произведений художников и работ одно</w:t>
            </w:r>
            <w:r w:rsidRPr="005C6FCF">
              <w:rPr>
                <w:sz w:val="20"/>
                <w:szCs w:val="20"/>
              </w:rPr>
              <w:softHyphen/>
              <w:t>классников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Рассматривание работ художников и детских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pStyle w:val="a4"/>
              <w:spacing w:line="240" w:lineRule="auto"/>
              <w:ind w:left="72"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Взаимодействие трех видов художественной деятельности.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Различать три вида художественной деятельности (по цели деятельности и как последовательность этапов работы).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 xml:space="preserve">Анализировать деятельность Мастера Изображения, Мастера Украшения и Мастера Постройки, их «участие» в </w:t>
            </w:r>
            <w:r w:rsidR="00B4144D">
              <w:rPr>
                <w:sz w:val="20"/>
                <w:szCs w:val="20"/>
              </w:rPr>
              <w:t xml:space="preserve">создании произведений искусства </w:t>
            </w:r>
            <w:r w:rsidRPr="005C6FCF">
              <w:rPr>
                <w:sz w:val="20"/>
                <w:szCs w:val="20"/>
              </w:rPr>
              <w:t>(изобразительного, декоративного, конструктивного).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Проговаривать последовательность действий на уроке;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учебнике (на развороте, в оглавлении, в словаре);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Праздник весны. 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Праздник птиц.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Разноцветные жуки.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39" w:rsidRPr="005C6FCF" w:rsidRDefault="00CB4739" w:rsidP="00CB4739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Развитие наблюдатель</w:t>
            </w:r>
            <w:r w:rsidRPr="005C6FCF">
              <w:rPr>
                <w:sz w:val="20"/>
                <w:szCs w:val="20"/>
              </w:rPr>
              <w:softHyphen/>
              <w:t>ности и изучение природ</w:t>
            </w:r>
            <w:r w:rsidRPr="005C6FCF">
              <w:rPr>
                <w:sz w:val="20"/>
                <w:szCs w:val="20"/>
              </w:rPr>
              <w:softHyphen/>
              <w:t>ных форм. Весенние со</w:t>
            </w:r>
            <w:r w:rsidRPr="005C6FCF">
              <w:rPr>
                <w:sz w:val="20"/>
                <w:szCs w:val="20"/>
              </w:rPr>
              <w:softHyphen/>
              <w:t>бытия в природе (прилет птиц, пробуждение жуч</w:t>
            </w:r>
            <w:r w:rsidRPr="005C6FCF">
              <w:rPr>
                <w:sz w:val="20"/>
                <w:szCs w:val="20"/>
              </w:rPr>
              <w:softHyphen/>
              <w:t xml:space="preserve">ков, стрекоз, букашек и т.д.). </w:t>
            </w:r>
          </w:p>
          <w:p w:rsidR="00E25707" w:rsidRPr="005C6FCF" w:rsidRDefault="00CB4739" w:rsidP="00CB4739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Конструирование из бумаги объектов природы (птицы, божьи коровки, жуки, стрекозы, бабочки) и украшение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CB4739" w:rsidP="00CB4739">
            <w:pPr>
              <w:pStyle w:val="a4"/>
              <w:spacing w:line="240" w:lineRule="auto"/>
              <w:ind w:firstLine="72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</w:t>
            </w:r>
            <w:r w:rsidR="00E25707" w:rsidRPr="005C6FCF">
              <w:rPr>
                <w:sz w:val="20"/>
                <w:szCs w:val="20"/>
              </w:rPr>
              <w:t>рилет птиц, пробуждение жучков, стрекоз, букашек и т. 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B4144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Совместно с учителем и другими учениками давать эмоциональную оценку деятельности класса на уроке.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CB4739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Формирование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</w:t>
            </w:r>
            <w:r w:rsidRPr="005C6FCF">
              <w:rPr>
                <w:sz w:val="20"/>
                <w:szCs w:val="20"/>
              </w:rPr>
              <w:lastRenderedPageBreak/>
              <w:t>деятельности.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lastRenderedPageBreak/>
              <w:t xml:space="preserve">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Сказочная страна.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39" w:rsidRPr="005C6FCF" w:rsidRDefault="00CB4739" w:rsidP="00B4144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Создание коллективного панно. Коллективная ра</w:t>
            </w:r>
            <w:r w:rsidRPr="005C6FCF">
              <w:rPr>
                <w:sz w:val="20"/>
                <w:szCs w:val="20"/>
              </w:rPr>
              <w:softHyphen/>
              <w:t>бота с участием всех учащихся класса. Выра</w:t>
            </w:r>
            <w:r w:rsidRPr="005C6FCF">
              <w:rPr>
                <w:sz w:val="20"/>
                <w:szCs w:val="20"/>
              </w:rPr>
              <w:softHyphen/>
              <w:t>зительность размещения элементов коллективного панно.</w:t>
            </w:r>
          </w:p>
          <w:p w:rsidR="00E25707" w:rsidRPr="005C6FCF" w:rsidRDefault="00E25707" w:rsidP="00B4144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Панно-коллаж с изображением сказочного мира</w:t>
            </w:r>
            <w:r w:rsidR="00CB4739" w:rsidRPr="005C6FC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ind w:left="72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Выразительность размещения элементов коллективного панно.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Создавать коллективное панно-коллаж с изображением сказочного мира. 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Организовывать своё рабочее место.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учебнике (на развороте, в оглавлении, в словаре);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Пользоваться языком изобразительного искусства.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Умение 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Времена года. 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4D" w:rsidRPr="005C6FCF" w:rsidRDefault="00AF774D" w:rsidP="00AF774D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</w:rPr>
            </w:pPr>
            <w:r w:rsidRPr="005C6FCF">
              <w:rPr>
                <w:rFonts w:ascii="Times New Roman" w:hAnsi="Times New Roman" w:cs="Times New Roman"/>
              </w:rPr>
              <w:t>Экскурсия в природу. На</w:t>
            </w:r>
            <w:r w:rsidRPr="005C6FCF">
              <w:rPr>
                <w:rFonts w:ascii="Times New Roman" w:hAnsi="Times New Roman" w:cs="Times New Roman"/>
              </w:rPr>
              <w:softHyphen/>
              <w:t>блюдение живой природы с точки зрения трех Мас</w:t>
            </w:r>
            <w:r w:rsidRPr="005C6FCF">
              <w:rPr>
                <w:rFonts w:ascii="Times New Roman" w:hAnsi="Times New Roman" w:cs="Times New Roman"/>
              </w:rPr>
              <w:softHyphen/>
              <w:t>теров.</w:t>
            </w:r>
          </w:p>
          <w:p w:rsidR="00CB4739" w:rsidRPr="005C6FCF" w:rsidRDefault="00AF774D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Повторение темы «Мас</w:t>
            </w:r>
            <w:r w:rsidRPr="005C6FCF">
              <w:rPr>
                <w:sz w:val="20"/>
                <w:szCs w:val="20"/>
              </w:rPr>
              <w:softHyphen/>
              <w:t>тера Изображения, Укра</w:t>
            </w:r>
            <w:r w:rsidRPr="005C6FCF">
              <w:rPr>
                <w:sz w:val="20"/>
                <w:szCs w:val="20"/>
              </w:rPr>
              <w:softHyphen/>
              <w:t>шения и Постройки учатся у природы».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Экскурсия.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Выразительные детали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Любоваться красотой природы.</w:t>
            </w:r>
          </w:p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Наблюдать живую природу с точки зрения трех Мастеров, т. е. имея в виду задачи трех видов художественной деятельности.</w:t>
            </w:r>
          </w:p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Работать по предложенному учителем плану;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E25707" w:rsidRPr="005C6FCF" w:rsidRDefault="00E25707" w:rsidP="00E2570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Слушать и понимать высказывания собеседников.</w:t>
            </w:r>
          </w:p>
          <w:p w:rsidR="00E25707" w:rsidRPr="005C6FCF" w:rsidRDefault="00E25707" w:rsidP="00E2570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</w:tc>
      </w:tr>
      <w:tr w:rsidR="00E25707" w:rsidRPr="005C6FCF" w:rsidTr="00B4144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b/>
                <w:sz w:val="20"/>
                <w:szCs w:val="20"/>
              </w:rPr>
            </w:pPr>
            <w:r w:rsidRPr="005C6FCF">
              <w:rPr>
                <w:b/>
                <w:sz w:val="20"/>
                <w:szCs w:val="20"/>
              </w:rPr>
              <w:t xml:space="preserve">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Здравствуй, лето! (обобщение темы).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0A" w:rsidRPr="005C6FCF" w:rsidRDefault="0064040A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Развитие зрительских на</w:t>
            </w:r>
            <w:r w:rsidRPr="005C6FCF">
              <w:rPr>
                <w:sz w:val="20"/>
                <w:szCs w:val="20"/>
              </w:rPr>
              <w:softHyphen/>
              <w:t>выков. Создание компо</w:t>
            </w:r>
            <w:r w:rsidRPr="005C6FCF">
              <w:rPr>
                <w:sz w:val="20"/>
                <w:szCs w:val="20"/>
              </w:rPr>
              <w:softHyphen/>
              <w:t>зиции по впечатлениям от летней природы.</w:t>
            </w:r>
          </w:p>
          <w:p w:rsidR="00E25707" w:rsidRPr="005C6FCF" w:rsidRDefault="00E25707" w:rsidP="00E25707">
            <w:pPr>
              <w:snapToGrid w:val="0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Композиция на тему «Здравствуй, лето!»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Картина и скульптура. Репродукция.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E25707">
            <w:pPr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 xml:space="preserve">Создавать композицию на тему «Здравствуй, лето!»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07" w:rsidRPr="005C6FCF" w:rsidRDefault="00E25707" w:rsidP="00B4144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Проговаривать последовательность действий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  <w:r w:rsidR="00B4144D">
              <w:rPr>
                <w:sz w:val="20"/>
                <w:szCs w:val="20"/>
              </w:rPr>
              <w:t xml:space="preserve"> </w:t>
            </w:r>
            <w:r w:rsidRPr="005C6FCF">
              <w:rPr>
                <w:sz w:val="20"/>
                <w:szCs w:val="20"/>
              </w:rPr>
              <w:t>Согласованно работать в группе.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7" w:rsidRPr="005C6FCF" w:rsidRDefault="00E25707" w:rsidP="00E2570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5C6FCF">
              <w:rPr>
                <w:sz w:val="20"/>
                <w:szCs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E25707" w:rsidRPr="005C6FCF" w:rsidRDefault="00E25707" w:rsidP="00E25707">
            <w:pPr>
              <w:rPr>
                <w:sz w:val="20"/>
                <w:szCs w:val="20"/>
              </w:rPr>
            </w:pPr>
          </w:p>
        </w:tc>
      </w:tr>
    </w:tbl>
    <w:p w:rsidR="002A30C5" w:rsidRPr="00317B32" w:rsidRDefault="002A30C5" w:rsidP="002A30C5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2A30C5" w:rsidRPr="00317B32" w:rsidRDefault="002A30C5" w:rsidP="002A30C5">
      <w:pPr>
        <w:rPr>
          <w:rFonts w:ascii="Arial" w:hAnsi="Arial" w:cs="Arial"/>
          <w:sz w:val="22"/>
          <w:szCs w:val="22"/>
        </w:rPr>
      </w:pPr>
    </w:p>
    <w:p w:rsidR="00EC58BD" w:rsidRPr="00317B32" w:rsidRDefault="00EC58BD">
      <w:pPr>
        <w:rPr>
          <w:rFonts w:ascii="Arial" w:hAnsi="Arial" w:cs="Arial"/>
          <w:sz w:val="22"/>
          <w:szCs w:val="22"/>
        </w:rPr>
      </w:pPr>
    </w:p>
    <w:sectPr w:rsidR="00EC58BD" w:rsidRPr="00317B32" w:rsidSect="00660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-Italic">
    <w:charset w:val="CC"/>
    <w:family w:val="script"/>
    <w:pitch w:val="default"/>
  </w:font>
  <w:font w:name="FreeSetC"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677DDF"/>
    <w:multiLevelType w:val="hybridMultilevel"/>
    <w:tmpl w:val="365233F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F58FA"/>
    <w:multiLevelType w:val="hybridMultilevel"/>
    <w:tmpl w:val="8918F77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70E4F"/>
    <w:multiLevelType w:val="hybridMultilevel"/>
    <w:tmpl w:val="51FA4E3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F2786"/>
    <w:multiLevelType w:val="hybridMultilevel"/>
    <w:tmpl w:val="035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120AC"/>
    <w:multiLevelType w:val="hybridMultilevel"/>
    <w:tmpl w:val="55E250F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43A97"/>
    <w:multiLevelType w:val="hybridMultilevel"/>
    <w:tmpl w:val="FFA4F49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231EF4"/>
    <w:multiLevelType w:val="hybridMultilevel"/>
    <w:tmpl w:val="498A8ED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1919B1"/>
    <w:multiLevelType w:val="hybridMultilevel"/>
    <w:tmpl w:val="8138B70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30C5"/>
    <w:rsid w:val="00007644"/>
    <w:rsid w:val="00095B3A"/>
    <w:rsid w:val="00180610"/>
    <w:rsid w:val="00283032"/>
    <w:rsid w:val="002A30C5"/>
    <w:rsid w:val="00317B32"/>
    <w:rsid w:val="00423498"/>
    <w:rsid w:val="00516A0C"/>
    <w:rsid w:val="005C519F"/>
    <w:rsid w:val="005C6FCF"/>
    <w:rsid w:val="0064040A"/>
    <w:rsid w:val="006609F5"/>
    <w:rsid w:val="008807C4"/>
    <w:rsid w:val="009256BC"/>
    <w:rsid w:val="0096035A"/>
    <w:rsid w:val="009B16B3"/>
    <w:rsid w:val="00A10342"/>
    <w:rsid w:val="00A47992"/>
    <w:rsid w:val="00A635F7"/>
    <w:rsid w:val="00AC3A25"/>
    <w:rsid w:val="00AF774D"/>
    <w:rsid w:val="00B4144D"/>
    <w:rsid w:val="00C24AC4"/>
    <w:rsid w:val="00CB4739"/>
    <w:rsid w:val="00D17F70"/>
    <w:rsid w:val="00D5314D"/>
    <w:rsid w:val="00DF4B50"/>
    <w:rsid w:val="00E007B7"/>
    <w:rsid w:val="00E25707"/>
    <w:rsid w:val="00E727C4"/>
    <w:rsid w:val="00E73783"/>
    <w:rsid w:val="00EB10BD"/>
    <w:rsid w:val="00EC58BD"/>
    <w:rsid w:val="00F45294"/>
    <w:rsid w:val="00F64351"/>
    <w:rsid w:val="00F9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A30C5"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A30C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Normal (Web)"/>
    <w:basedOn w:val="a"/>
    <w:unhideWhenUsed/>
    <w:rsid w:val="002A30C5"/>
    <w:pPr>
      <w:spacing w:before="100" w:beforeAutospacing="1" w:after="100" w:afterAutospacing="1"/>
    </w:pPr>
  </w:style>
  <w:style w:type="paragraph" w:customStyle="1" w:styleId="a4">
    <w:name w:val="Новый"/>
    <w:basedOn w:val="a"/>
    <w:rsid w:val="002A30C5"/>
    <w:pPr>
      <w:spacing w:line="360" w:lineRule="auto"/>
      <w:ind w:firstLine="454"/>
      <w:jc w:val="both"/>
    </w:pPr>
    <w:rPr>
      <w:sz w:val="28"/>
    </w:rPr>
  </w:style>
  <w:style w:type="character" w:customStyle="1" w:styleId="highlighthighlightactive">
    <w:name w:val="highlight highlight_active"/>
    <w:basedOn w:val="a0"/>
    <w:rsid w:val="002A30C5"/>
  </w:style>
  <w:style w:type="character" w:styleId="a5">
    <w:name w:val="Hyperlink"/>
    <w:basedOn w:val="a0"/>
    <w:uiPriority w:val="99"/>
    <w:semiHidden/>
    <w:unhideWhenUsed/>
    <w:rsid w:val="002A30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30C5"/>
    <w:rPr>
      <w:color w:val="800080"/>
      <w:u w:val="single"/>
    </w:rPr>
  </w:style>
  <w:style w:type="character" w:styleId="a7">
    <w:name w:val="Emphasis"/>
    <w:basedOn w:val="a0"/>
    <w:qFormat/>
    <w:rsid w:val="002A30C5"/>
    <w:rPr>
      <w:i/>
      <w:iCs/>
    </w:rPr>
  </w:style>
  <w:style w:type="character" w:customStyle="1" w:styleId="a8">
    <w:name w:val="Основной текст_"/>
    <w:basedOn w:val="a0"/>
    <w:link w:val="1"/>
    <w:rsid w:val="00E73783"/>
    <w:rPr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E7378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17B3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</cp:revision>
  <dcterms:created xsi:type="dcterms:W3CDTF">2015-06-22T19:34:00Z</dcterms:created>
  <dcterms:modified xsi:type="dcterms:W3CDTF">2015-06-22T19:34:00Z</dcterms:modified>
</cp:coreProperties>
</file>