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C6" w:rsidRPr="002911E5" w:rsidRDefault="009D4B67" w:rsidP="0002326C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F67C6">
        <w:rPr>
          <w:b/>
          <w:sz w:val="28"/>
          <w:szCs w:val="28"/>
        </w:rPr>
        <w:t xml:space="preserve"> </w:t>
      </w:r>
      <w:r w:rsidR="007F67C6" w:rsidRPr="002911E5">
        <w:rPr>
          <w:b/>
          <w:sz w:val="28"/>
          <w:szCs w:val="28"/>
        </w:rPr>
        <w:t>Тема урока: складывание « Рыбки</w:t>
      </w:r>
      <w:r w:rsidR="00903807" w:rsidRPr="002911E5">
        <w:rPr>
          <w:b/>
          <w:sz w:val="28"/>
          <w:szCs w:val="28"/>
        </w:rPr>
        <w:t>», оригами.</w:t>
      </w:r>
    </w:p>
    <w:p w:rsidR="00903807" w:rsidRPr="002911E5" w:rsidRDefault="00903807" w:rsidP="0002326C">
      <w:pPr>
        <w:tabs>
          <w:tab w:val="left" w:pos="1140"/>
        </w:tabs>
        <w:rPr>
          <w:b/>
          <w:sz w:val="28"/>
          <w:szCs w:val="28"/>
        </w:rPr>
      </w:pPr>
    </w:p>
    <w:p w:rsidR="007F67C6" w:rsidRPr="002911E5" w:rsidRDefault="007F67C6" w:rsidP="0002326C">
      <w:pPr>
        <w:tabs>
          <w:tab w:val="left" w:pos="1140"/>
        </w:tabs>
        <w:rPr>
          <w:b/>
          <w:sz w:val="28"/>
          <w:szCs w:val="28"/>
        </w:rPr>
      </w:pPr>
      <w:r w:rsidRPr="002911E5">
        <w:rPr>
          <w:b/>
          <w:sz w:val="28"/>
          <w:szCs w:val="28"/>
        </w:rPr>
        <w:t xml:space="preserve">Цели: </w:t>
      </w:r>
    </w:p>
    <w:p w:rsidR="007F67C6" w:rsidRPr="002911E5" w:rsidRDefault="007F67C6" w:rsidP="0002326C">
      <w:pPr>
        <w:tabs>
          <w:tab w:val="left" w:pos="1140"/>
        </w:tabs>
        <w:rPr>
          <w:sz w:val="28"/>
          <w:szCs w:val="28"/>
        </w:rPr>
      </w:pPr>
      <w:r w:rsidRPr="002911E5">
        <w:rPr>
          <w:b/>
          <w:sz w:val="28"/>
          <w:szCs w:val="28"/>
        </w:rPr>
        <w:t xml:space="preserve">- </w:t>
      </w:r>
      <w:r w:rsidRPr="002911E5">
        <w:rPr>
          <w:sz w:val="28"/>
          <w:szCs w:val="28"/>
        </w:rPr>
        <w:t xml:space="preserve">познакомить с искусством складывания бумаги – оригами, научить </w:t>
      </w:r>
      <w:r w:rsidR="00B820F8" w:rsidRPr="002911E5">
        <w:rPr>
          <w:sz w:val="28"/>
          <w:szCs w:val="28"/>
        </w:rPr>
        <w:t xml:space="preserve">складывать </w:t>
      </w:r>
      <w:r w:rsidRPr="002911E5">
        <w:rPr>
          <w:sz w:val="28"/>
          <w:szCs w:val="28"/>
        </w:rPr>
        <w:t>«</w:t>
      </w:r>
      <w:r w:rsidR="00B820F8" w:rsidRPr="002911E5">
        <w:rPr>
          <w:sz w:val="28"/>
          <w:szCs w:val="28"/>
        </w:rPr>
        <w:t>рыбку</w:t>
      </w:r>
      <w:r w:rsidRPr="002911E5">
        <w:rPr>
          <w:sz w:val="28"/>
          <w:szCs w:val="28"/>
        </w:rPr>
        <w:t>», применять навыки сгибания склад</w:t>
      </w:r>
      <w:r w:rsidR="00B820F8" w:rsidRPr="002911E5">
        <w:rPr>
          <w:sz w:val="28"/>
          <w:szCs w:val="28"/>
        </w:rPr>
        <w:t>ывания по  инструкционной карте;</w:t>
      </w:r>
    </w:p>
    <w:p w:rsidR="007F67C6" w:rsidRPr="002911E5" w:rsidRDefault="007F67C6" w:rsidP="0002326C">
      <w:pPr>
        <w:tabs>
          <w:tab w:val="left" w:pos="1140"/>
        </w:tabs>
        <w:rPr>
          <w:sz w:val="28"/>
          <w:szCs w:val="28"/>
        </w:rPr>
      </w:pPr>
      <w:r w:rsidRPr="002911E5">
        <w:rPr>
          <w:sz w:val="28"/>
          <w:szCs w:val="28"/>
        </w:rPr>
        <w:t>- коррекция мелкой моторики</w:t>
      </w:r>
      <w:r w:rsidR="00B820F8" w:rsidRPr="002911E5">
        <w:rPr>
          <w:sz w:val="28"/>
          <w:szCs w:val="28"/>
        </w:rPr>
        <w:t xml:space="preserve"> рук путем складывания бумаги, развитие творческо</w:t>
      </w:r>
      <w:r w:rsidR="00546E88">
        <w:rPr>
          <w:sz w:val="28"/>
          <w:szCs w:val="28"/>
        </w:rPr>
        <w:t>го воображения ;</w:t>
      </w:r>
    </w:p>
    <w:p w:rsidR="008362D2" w:rsidRPr="002911E5" w:rsidRDefault="008362D2" w:rsidP="0002326C">
      <w:pPr>
        <w:tabs>
          <w:tab w:val="left" w:pos="1140"/>
        </w:tabs>
        <w:rPr>
          <w:sz w:val="28"/>
          <w:szCs w:val="28"/>
        </w:rPr>
      </w:pPr>
      <w:r w:rsidRPr="002911E5">
        <w:rPr>
          <w:sz w:val="28"/>
          <w:szCs w:val="28"/>
        </w:rPr>
        <w:t>- развивать навыки мыслительного анализа последовательности изготовления и практического выполнения задания;</w:t>
      </w:r>
    </w:p>
    <w:p w:rsidR="00E41BB0" w:rsidRPr="002911E5" w:rsidRDefault="00E41BB0" w:rsidP="0002326C">
      <w:pPr>
        <w:tabs>
          <w:tab w:val="left" w:pos="1140"/>
        </w:tabs>
        <w:rPr>
          <w:sz w:val="28"/>
          <w:szCs w:val="28"/>
        </w:rPr>
      </w:pPr>
      <w:r w:rsidRPr="002911E5">
        <w:rPr>
          <w:sz w:val="28"/>
          <w:szCs w:val="28"/>
        </w:rPr>
        <w:t>- воспитывать эстетический вкус, любо</w:t>
      </w:r>
      <w:r w:rsidR="00B01F93" w:rsidRPr="002911E5">
        <w:rPr>
          <w:sz w:val="28"/>
          <w:szCs w:val="28"/>
        </w:rPr>
        <w:t>в</w:t>
      </w:r>
      <w:r w:rsidR="009C6C88" w:rsidRPr="002911E5">
        <w:rPr>
          <w:sz w:val="28"/>
          <w:szCs w:val="28"/>
        </w:rPr>
        <w:t>ь к природе, животным, бережное отношение к ним, а</w:t>
      </w:r>
      <w:r w:rsidRPr="002911E5">
        <w:rPr>
          <w:sz w:val="28"/>
          <w:szCs w:val="28"/>
        </w:rPr>
        <w:t>ккуратность, усидчивость, волевые качества, чувство</w:t>
      </w:r>
      <w:r w:rsidR="00B01F93" w:rsidRPr="002911E5">
        <w:rPr>
          <w:sz w:val="28"/>
          <w:szCs w:val="28"/>
        </w:rPr>
        <w:t xml:space="preserve"> взаимопомощи и коллективизма. </w:t>
      </w:r>
      <w:r w:rsidRPr="002911E5">
        <w:rPr>
          <w:sz w:val="28"/>
          <w:szCs w:val="28"/>
        </w:rPr>
        <w:t xml:space="preserve"> </w:t>
      </w:r>
    </w:p>
    <w:p w:rsidR="00E41BB0" w:rsidRPr="002911E5" w:rsidRDefault="00E41BB0" w:rsidP="0002326C">
      <w:pPr>
        <w:tabs>
          <w:tab w:val="left" w:pos="1140"/>
        </w:tabs>
        <w:rPr>
          <w:sz w:val="28"/>
          <w:szCs w:val="28"/>
        </w:rPr>
      </w:pPr>
    </w:p>
    <w:p w:rsidR="00EB1186" w:rsidRPr="002911E5" w:rsidRDefault="00E41BB0" w:rsidP="0002326C">
      <w:pPr>
        <w:tabs>
          <w:tab w:val="left" w:pos="1140"/>
        </w:tabs>
        <w:rPr>
          <w:sz w:val="28"/>
          <w:szCs w:val="28"/>
        </w:rPr>
      </w:pPr>
      <w:r w:rsidRPr="002911E5">
        <w:rPr>
          <w:sz w:val="28"/>
          <w:szCs w:val="28"/>
        </w:rPr>
        <w:t>Оборудование:</w:t>
      </w:r>
      <w:r w:rsidR="009C6C88" w:rsidRPr="002911E5">
        <w:rPr>
          <w:sz w:val="28"/>
          <w:szCs w:val="28"/>
        </w:rPr>
        <w:t xml:space="preserve"> </w:t>
      </w:r>
      <w:r w:rsidR="00B54407" w:rsidRPr="002911E5">
        <w:rPr>
          <w:sz w:val="28"/>
          <w:szCs w:val="28"/>
        </w:rPr>
        <w:t xml:space="preserve"> цветная бумага </w:t>
      </w:r>
      <w:r w:rsidR="00EB1186" w:rsidRPr="002911E5">
        <w:rPr>
          <w:sz w:val="28"/>
          <w:szCs w:val="28"/>
        </w:rPr>
        <w:t>(по 1 ка</w:t>
      </w:r>
      <w:r w:rsidR="009C6C88" w:rsidRPr="002911E5">
        <w:rPr>
          <w:sz w:val="28"/>
          <w:szCs w:val="28"/>
        </w:rPr>
        <w:t xml:space="preserve">ждому ученику), образец поделки </w:t>
      </w:r>
      <w:r w:rsidR="00EB1186" w:rsidRPr="002911E5">
        <w:rPr>
          <w:sz w:val="28"/>
          <w:szCs w:val="28"/>
        </w:rPr>
        <w:t>рыбки,</w:t>
      </w:r>
      <w:r w:rsidR="00546E88">
        <w:rPr>
          <w:sz w:val="28"/>
          <w:szCs w:val="28"/>
        </w:rPr>
        <w:t xml:space="preserve"> ножницы, карандаши, фломастеры.</w:t>
      </w:r>
    </w:p>
    <w:p w:rsidR="00B54407" w:rsidRPr="002911E5" w:rsidRDefault="00B54407" w:rsidP="0002326C">
      <w:pPr>
        <w:tabs>
          <w:tab w:val="left" w:pos="1140"/>
        </w:tabs>
        <w:rPr>
          <w:sz w:val="28"/>
          <w:szCs w:val="28"/>
        </w:rPr>
      </w:pPr>
    </w:p>
    <w:p w:rsidR="00270D14" w:rsidRPr="002911E5" w:rsidRDefault="00B54407" w:rsidP="00270D14">
      <w:pPr>
        <w:tabs>
          <w:tab w:val="left" w:pos="1140"/>
        </w:tabs>
        <w:rPr>
          <w:sz w:val="28"/>
          <w:szCs w:val="28"/>
        </w:rPr>
      </w:pPr>
      <w:r w:rsidRPr="002911E5">
        <w:rPr>
          <w:sz w:val="28"/>
          <w:szCs w:val="28"/>
        </w:rPr>
        <w:t xml:space="preserve">        </w:t>
      </w:r>
      <w:r w:rsidR="00270D14" w:rsidRPr="002911E5">
        <w:rPr>
          <w:sz w:val="28"/>
          <w:szCs w:val="28"/>
        </w:rPr>
        <w:t xml:space="preserve">                         </w:t>
      </w:r>
      <w:r w:rsidRPr="002911E5">
        <w:rPr>
          <w:sz w:val="28"/>
          <w:szCs w:val="28"/>
        </w:rPr>
        <w:t xml:space="preserve">  Ход у</w:t>
      </w:r>
      <w:r w:rsidR="00270D14" w:rsidRPr="002911E5">
        <w:rPr>
          <w:sz w:val="28"/>
          <w:szCs w:val="28"/>
        </w:rPr>
        <w:t>рока</w:t>
      </w:r>
    </w:p>
    <w:p w:rsidR="00270D14" w:rsidRPr="002911E5" w:rsidRDefault="00270D14" w:rsidP="00270D14">
      <w:pPr>
        <w:tabs>
          <w:tab w:val="left" w:pos="1140"/>
        </w:tabs>
        <w:rPr>
          <w:sz w:val="28"/>
          <w:szCs w:val="28"/>
        </w:rPr>
      </w:pPr>
    </w:p>
    <w:p w:rsidR="00B01A0A" w:rsidRPr="002911E5" w:rsidRDefault="00B54407" w:rsidP="00270D14">
      <w:pPr>
        <w:tabs>
          <w:tab w:val="left" w:pos="1140"/>
        </w:tabs>
        <w:rPr>
          <w:sz w:val="28"/>
          <w:szCs w:val="28"/>
        </w:rPr>
      </w:pPr>
      <w:r w:rsidRPr="002911E5">
        <w:rPr>
          <w:b/>
          <w:sz w:val="28"/>
          <w:szCs w:val="28"/>
          <w:lang w:eastAsia="ar-SA"/>
        </w:rPr>
        <w:t xml:space="preserve"> </w:t>
      </w:r>
      <w:r w:rsidR="002911E5" w:rsidRPr="002911E5">
        <w:rPr>
          <w:b/>
          <w:sz w:val="28"/>
          <w:szCs w:val="28"/>
          <w:lang w:eastAsia="ar-SA"/>
        </w:rPr>
        <w:t>І</w:t>
      </w:r>
      <w:r w:rsidR="002911E5" w:rsidRPr="00D9048B">
        <w:rPr>
          <w:b/>
          <w:sz w:val="28"/>
          <w:szCs w:val="28"/>
          <w:lang w:eastAsia="ar-SA"/>
        </w:rPr>
        <w:t xml:space="preserve">. </w:t>
      </w:r>
      <w:r w:rsidR="00B01A0A" w:rsidRPr="002911E5">
        <w:rPr>
          <w:b/>
          <w:sz w:val="28"/>
          <w:szCs w:val="28"/>
          <w:lang w:eastAsia="ar-SA"/>
        </w:rPr>
        <w:t>Организационный момент: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Прозвенел звонок для нас. 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зашли спокойно в класс,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Встали все у парт красиво,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Поздоровались учтиво,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Тихо сели, спинки прямо.</w:t>
      </w:r>
    </w:p>
    <w:p w:rsidR="00B01A0A" w:rsidRPr="002911E5" w:rsidRDefault="00B01A0A" w:rsidP="00B01A0A">
      <w:pPr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легонечко вздохнем,</w:t>
      </w:r>
    </w:p>
    <w:p w:rsidR="00B01A0A" w:rsidRPr="002911E5" w:rsidRDefault="00546E88" w:rsidP="00B01A0A">
      <w:pPr>
        <w:ind w:left="212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урок сейчас</w:t>
      </w:r>
      <w:r w:rsidR="00B01A0A" w:rsidRPr="002911E5">
        <w:rPr>
          <w:sz w:val="28"/>
          <w:szCs w:val="28"/>
          <w:lang w:eastAsia="ar-SA"/>
        </w:rPr>
        <w:t xml:space="preserve"> начнем.</w:t>
      </w:r>
    </w:p>
    <w:p w:rsidR="00B01A0A" w:rsidRPr="002911E5" w:rsidRDefault="002911E5" w:rsidP="00270D14">
      <w:pPr>
        <w:tabs>
          <w:tab w:val="num" w:pos="1429"/>
        </w:tabs>
        <w:spacing w:line="360" w:lineRule="auto"/>
        <w:jc w:val="both"/>
        <w:rPr>
          <w:b/>
          <w:sz w:val="28"/>
          <w:szCs w:val="28"/>
          <w:lang w:eastAsia="ar-SA"/>
        </w:rPr>
      </w:pPr>
      <w:r w:rsidRPr="002911E5">
        <w:rPr>
          <w:b/>
          <w:sz w:val="28"/>
          <w:szCs w:val="28"/>
          <w:lang w:eastAsia="ar-SA"/>
        </w:rPr>
        <w:t xml:space="preserve">ІІ. </w:t>
      </w:r>
      <w:r w:rsidR="00B01A0A" w:rsidRPr="002911E5">
        <w:rPr>
          <w:b/>
          <w:sz w:val="28"/>
          <w:szCs w:val="28"/>
          <w:lang w:eastAsia="ar-SA"/>
        </w:rPr>
        <w:t>Проверка готовности рабочих мест: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А сейчас проверь дружок,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Ты готов начать урок?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ль на месте?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ль в порядке?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ли правильно сидят?</w:t>
      </w:r>
    </w:p>
    <w:p w:rsidR="00B01A0A" w:rsidRPr="002911E5" w:rsidRDefault="00B01A0A" w:rsidP="00B01A0A">
      <w:pPr>
        <w:spacing w:line="288" w:lineRule="auto"/>
        <w:ind w:left="2126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Все ль внимательно глядят?</w:t>
      </w:r>
    </w:p>
    <w:p w:rsidR="00B01A0A" w:rsidRPr="002911E5" w:rsidRDefault="002911E5" w:rsidP="002911E5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2911E5">
        <w:rPr>
          <w:b/>
          <w:sz w:val="28"/>
          <w:szCs w:val="28"/>
          <w:lang w:eastAsia="ar-SA"/>
        </w:rPr>
        <w:t xml:space="preserve">ІІІ. </w:t>
      </w:r>
      <w:r w:rsidR="00B01A0A" w:rsidRPr="002911E5">
        <w:rPr>
          <w:b/>
          <w:sz w:val="28"/>
          <w:szCs w:val="28"/>
          <w:lang w:eastAsia="ar-SA"/>
        </w:rPr>
        <w:t>Сообщение темы и цели урока:</w:t>
      </w:r>
    </w:p>
    <w:p w:rsidR="00B01A0A" w:rsidRPr="002911E5" w:rsidRDefault="00B01A0A" w:rsidP="00B01A0A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— Сегодня мы с вами способом сгибания и складывания бумаги выполним фигурки. Но</w:t>
      </w:r>
      <w:r w:rsidR="002911E5" w:rsidRPr="002911E5">
        <w:rPr>
          <w:sz w:val="28"/>
          <w:szCs w:val="28"/>
          <w:lang w:eastAsia="ar-SA"/>
        </w:rPr>
        <w:t>,</w:t>
      </w:r>
      <w:r w:rsidRPr="002911E5">
        <w:rPr>
          <w:sz w:val="28"/>
          <w:szCs w:val="28"/>
          <w:lang w:eastAsia="ar-SA"/>
        </w:rPr>
        <w:t xml:space="preserve"> какие я пока не скажу. Ребята, кто из вас знает, что такое оригами?</w:t>
      </w:r>
    </w:p>
    <w:p w:rsidR="003612B4" w:rsidRPr="002911E5" w:rsidRDefault="003612B4" w:rsidP="003612B4">
      <w:pPr>
        <w:spacing w:line="360" w:lineRule="auto"/>
        <w:jc w:val="both"/>
        <w:rPr>
          <w:bCs/>
          <w:sz w:val="28"/>
          <w:szCs w:val="28"/>
          <w:lang w:eastAsia="ar-SA"/>
        </w:rPr>
      </w:pPr>
      <w:r w:rsidRPr="002911E5">
        <w:rPr>
          <w:bCs/>
          <w:sz w:val="28"/>
          <w:szCs w:val="28"/>
          <w:lang w:eastAsia="ar-SA"/>
        </w:rPr>
        <w:t xml:space="preserve">   Слово </w:t>
      </w:r>
      <w:r w:rsidRPr="002911E5">
        <w:rPr>
          <w:b/>
          <w:bCs/>
          <w:sz w:val="28"/>
          <w:szCs w:val="28"/>
          <w:lang w:eastAsia="ar-SA"/>
        </w:rPr>
        <w:t>оригами</w:t>
      </w:r>
      <w:r w:rsidRPr="002911E5">
        <w:rPr>
          <w:bCs/>
          <w:sz w:val="28"/>
          <w:szCs w:val="28"/>
          <w:lang w:eastAsia="ar-SA"/>
        </w:rPr>
        <w:t xml:space="preserve"> складывается из двух слов: </w:t>
      </w:r>
      <w:r w:rsidRPr="002911E5">
        <w:rPr>
          <w:b/>
          <w:bCs/>
          <w:sz w:val="28"/>
          <w:szCs w:val="28"/>
          <w:lang w:eastAsia="ar-SA"/>
        </w:rPr>
        <w:t>«ори»</w:t>
      </w:r>
      <w:r w:rsidRPr="002911E5">
        <w:rPr>
          <w:bCs/>
          <w:sz w:val="28"/>
          <w:szCs w:val="28"/>
          <w:lang w:eastAsia="ar-SA"/>
        </w:rPr>
        <w:t xml:space="preserve"> – бумага и </w:t>
      </w:r>
      <w:r w:rsidRPr="002911E5">
        <w:rPr>
          <w:b/>
          <w:bCs/>
          <w:sz w:val="28"/>
          <w:szCs w:val="28"/>
          <w:lang w:eastAsia="ar-SA"/>
        </w:rPr>
        <w:t>«ками»</w:t>
      </w:r>
      <w:r w:rsidRPr="002911E5">
        <w:rPr>
          <w:bCs/>
          <w:sz w:val="28"/>
          <w:szCs w:val="28"/>
          <w:lang w:eastAsia="ar-SA"/>
        </w:rPr>
        <w:t xml:space="preserve"> - складывание. </w:t>
      </w:r>
    </w:p>
    <w:p w:rsidR="009C6C88" w:rsidRPr="002911E5" w:rsidRDefault="009C6C88" w:rsidP="009C6C88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— </w:t>
      </w:r>
      <w:r w:rsidRPr="002911E5">
        <w:rPr>
          <w:b/>
          <w:sz w:val="28"/>
          <w:szCs w:val="28"/>
          <w:u w:val="single"/>
          <w:lang w:eastAsia="ar-SA"/>
        </w:rPr>
        <w:t xml:space="preserve">Оригами </w:t>
      </w:r>
      <w:r w:rsidRPr="002911E5">
        <w:rPr>
          <w:b/>
          <w:sz w:val="28"/>
          <w:szCs w:val="28"/>
          <w:lang w:eastAsia="ar-SA"/>
        </w:rPr>
        <w:t>–</w:t>
      </w:r>
      <w:r w:rsidRPr="002911E5">
        <w:rPr>
          <w:sz w:val="28"/>
          <w:szCs w:val="28"/>
          <w:lang w:eastAsia="ar-SA"/>
        </w:rPr>
        <w:t xml:space="preserve"> искусство складывания из  бумаги.</w:t>
      </w:r>
    </w:p>
    <w:p w:rsidR="003612B4" w:rsidRPr="002911E5" w:rsidRDefault="003612B4" w:rsidP="003612B4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lastRenderedPageBreak/>
        <w:t xml:space="preserve">  Искусство оригами появилось в глубокой древности. Зародилось оно в Китае. Целых 2000  лет назад китайцы изобрели бумагу. Примерно тогда же и появилось искусст</w:t>
      </w:r>
      <w:r w:rsidR="00546E88">
        <w:rPr>
          <w:sz w:val="28"/>
          <w:szCs w:val="28"/>
          <w:lang w:eastAsia="ar-SA"/>
        </w:rPr>
        <w:t xml:space="preserve">во оригами. </w:t>
      </w:r>
    </w:p>
    <w:p w:rsidR="003612B4" w:rsidRPr="002911E5" w:rsidRDefault="003612B4" w:rsidP="003612B4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Из обыкновенной бумаги японцы воистину могут творить чудеса. Сделанные ими бумажные фигурки украшают храмы и жилища. В Японии считают, что бумажные шары, журавлики и другие изделия являются талисманами и приносят счастье. Поэтому их часто дарят и развешивают в качестве украшений во время народных праздников. Японские маги, путешествуя по Европе, познакомили западный мир с искусством оригами. Они были настоящими мастерами своего дела и за несколько секунд могли сложить из бумаги птицу, насекомое, животное на потеху многочисленным зрителям.</w:t>
      </w:r>
      <w:r w:rsidRPr="002911E5">
        <w:rPr>
          <w:sz w:val="28"/>
          <w:szCs w:val="28"/>
          <w:lang w:eastAsia="ar-SA"/>
        </w:rPr>
        <w:tab/>
      </w:r>
      <w:r w:rsidRPr="002911E5">
        <w:rPr>
          <w:sz w:val="28"/>
          <w:szCs w:val="28"/>
          <w:lang w:eastAsia="ar-SA"/>
        </w:rPr>
        <w:tab/>
        <w:t xml:space="preserve">И сейчас, в наше время, люди не только восхищаются искусством оригами, но и с огромным удовольствием сами складывают различные бумажные фигурки. </w:t>
      </w:r>
    </w:p>
    <w:p w:rsidR="00B01A0A" w:rsidRPr="002911E5" w:rsidRDefault="00B01A0A" w:rsidP="00B54407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— А сейчас я загадаю загадку:</w:t>
      </w:r>
    </w:p>
    <w:p w:rsidR="00B01A0A" w:rsidRPr="002911E5" w:rsidRDefault="003612B4" w:rsidP="00B01A0A">
      <w:pPr>
        <w:spacing w:line="312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                          </w:t>
      </w:r>
      <w:r w:rsidR="00B01A0A" w:rsidRPr="002911E5">
        <w:rPr>
          <w:sz w:val="28"/>
          <w:szCs w:val="28"/>
          <w:lang w:eastAsia="ar-SA"/>
        </w:rPr>
        <w:t xml:space="preserve"> Посмотрите, дом стоит, до краев водой налит,</w:t>
      </w:r>
    </w:p>
    <w:p w:rsidR="00B01A0A" w:rsidRPr="002911E5" w:rsidRDefault="00B01A0A" w:rsidP="00B01A0A">
      <w:pPr>
        <w:spacing w:line="312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Без окошек, но не мрачный,</w:t>
      </w:r>
    </w:p>
    <w:p w:rsidR="00B01A0A" w:rsidRPr="002911E5" w:rsidRDefault="00B01A0A" w:rsidP="00B01A0A">
      <w:pPr>
        <w:spacing w:line="312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С четырех сторон прозрачный.</w:t>
      </w:r>
    </w:p>
    <w:p w:rsidR="00B01A0A" w:rsidRPr="002911E5" w:rsidRDefault="00B01A0A" w:rsidP="00B01A0A">
      <w:pPr>
        <w:spacing w:line="312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 этом домике жильцы – все умелые плавцы.</w:t>
      </w:r>
    </w:p>
    <w:p w:rsidR="00B01A0A" w:rsidRPr="002911E5" w:rsidRDefault="00B01A0A" w:rsidP="00B01A0A">
      <w:pPr>
        <w:spacing w:line="360" w:lineRule="auto"/>
        <w:ind w:left="5664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(Аквариум)</w:t>
      </w:r>
    </w:p>
    <w:p w:rsidR="00B01A0A" w:rsidRPr="002911E5" w:rsidRDefault="00B01A0A" w:rsidP="00B01A0A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— Правильно. Это аквариум. Кто из вас видел аквариум, тот знает, кто в нем живет и без труда сможет отгадать мои загадки: </w:t>
      </w:r>
    </w:p>
    <w:p w:rsidR="00B01A0A" w:rsidRPr="002911E5" w:rsidRDefault="00B01A0A" w:rsidP="00B01A0A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Выпучив глаза, сидит,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По - французски говорит,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По – блошьи прыгает,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По – человечьи плавает.</w:t>
      </w:r>
    </w:p>
    <w:p w:rsidR="00B01A0A" w:rsidRPr="002911E5" w:rsidRDefault="00B01A0A" w:rsidP="00B01A0A">
      <w:pPr>
        <w:spacing w:line="288" w:lineRule="auto"/>
        <w:ind w:left="3540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(Лягушка)</w:t>
      </w:r>
    </w:p>
    <w:p w:rsidR="00B01A0A" w:rsidRPr="002911E5" w:rsidRDefault="00B01A0A" w:rsidP="00B01A0A">
      <w:pPr>
        <w:spacing w:line="288" w:lineRule="auto"/>
        <w:ind w:left="3540" w:firstLine="708"/>
        <w:jc w:val="both"/>
        <w:rPr>
          <w:i/>
          <w:sz w:val="28"/>
          <w:szCs w:val="28"/>
          <w:lang w:eastAsia="ar-SA"/>
        </w:rPr>
      </w:pPr>
    </w:p>
    <w:p w:rsidR="00B01A0A" w:rsidRPr="002911E5" w:rsidRDefault="002911E5" w:rsidP="00B01A0A">
      <w:pPr>
        <w:spacing w:line="288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                           </w:t>
      </w:r>
      <w:r w:rsidR="00B01A0A" w:rsidRPr="002911E5">
        <w:rPr>
          <w:sz w:val="28"/>
          <w:szCs w:val="28"/>
          <w:lang w:eastAsia="ar-SA"/>
        </w:rPr>
        <w:t>В полусумраке подводном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У подводных серых глыб.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Я листвой своей охотно</w:t>
      </w:r>
    </w:p>
    <w:p w:rsidR="00B01A0A" w:rsidRPr="002911E5" w:rsidRDefault="00B01A0A" w:rsidP="00B01A0A">
      <w:pPr>
        <w:spacing w:line="288" w:lineRule="auto"/>
        <w:ind w:left="1416" w:firstLine="708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Угощаю разных рыб.</w:t>
      </w:r>
    </w:p>
    <w:p w:rsidR="00B01A0A" w:rsidRPr="00CB6B68" w:rsidRDefault="002911E5" w:rsidP="00B01A0A">
      <w:pPr>
        <w:spacing w:line="288" w:lineRule="auto"/>
        <w:ind w:left="3539" w:firstLine="709"/>
        <w:jc w:val="both"/>
        <w:rPr>
          <w:sz w:val="28"/>
          <w:szCs w:val="28"/>
          <w:lang w:eastAsia="ar-SA"/>
        </w:rPr>
      </w:pPr>
      <w:r w:rsidRPr="00CB6B68">
        <w:rPr>
          <w:i/>
          <w:sz w:val="28"/>
          <w:szCs w:val="28"/>
          <w:lang w:eastAsia="ar-SA"/>
        </w:rPr>
        <w:t>(</w:t>
      </w:r>
      <w:r>
        <w:rPr>
          <w:sz w:val="28"/>
          <w:szCs w:val="28"/>
          <w:lang w:eastAsia="ar-SA"/>
        </w:rPr>
        <w:t>Трава, водоросли</w:t>
      </w:r>
      <w:r w:rsidRPr="00CB6B68">
        <w:rPr>
          <w:sz w:val="28"/>
          <w:szCs w:val="28"/>
          <w:lang w:eastAsia="ar-SA"/>
        </w:rPr>
        <w:t>)</w:t>
      </w:r>
    </w:p>
    <w:p w:rsidR="00B01A0A" w:rsidRPr="002911E5" w:rsidRDefault="00B01A0A" w:rsidP="00B01A0A">
      <w:pPr>
        <w:spacing w:line="288" w:lineRule="auto"/>
        <w:jc w:val="both"/>
        <w:rPr>
          <w:sz w:val="28"/>
          <w:szCs w:val="28"/>
          <w:lang w:eastAsia="ar-SA"/>
        </w:rPr>
      </w:pPr>
    </w:p>
    <w:p w:rsidR="00B01A0A" w:rsidRPr="00CB6B68" w:rsidRDefault="002911E5" w:rsidP="002911E5">
      <w:pPr>
        <w:tabs>
          <w:tab w:val="left" w:pos="2160"/>
        </w:tabs>
        <w:spacing w:line="288" w:lineRule="auto"/>
        <w:ind w:left="-426"/>
        <w:jc w:val="both"/>
        <w:rPr>
          <w:i/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                </w:t>
      </w:r>
      <w:r w:rsidRPr="00CB6B68">
        <w:rPr>
          <w:i/>
          <w:sz w:val="28"/>
          <w:szCs w:val="28"/>
          <w:lang w:eastAsia="ar-SA"/>
        </w:rPr>
        <w:t xml:space="preserve">                </w:t>
      </w:r>
      <w:r w:rsidR="00B01A0A" w:rsidRPr="002911E5">
        <w:rPr>
          <w:sz w:val="28"/>
          <w:szCs w:val="28"/>
          <w:lang w:eastAsia="ar-SA"/>
        </w:rPr>
        <w:t>Вильнет хвостиком туда – сюда</w:t>
      </w:r>
    </w:p>
    <w:p w:rsidR="00B01A0A" w:rsidRPr="002911E5" w:rsidRDefault="00B01A0A" w:rsidP="00B01A0A">
      <w:pPr>
        <w:spacing w:line="288" w:lineRule="auto"/>
        <w:ind w:left="2124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И нет ее, и нет следа.</w:t>
      </w:r>
    </w:p>
    <w:p w:rsidR="00B01A0A" w:rsidRPr="002911E5" w:rsidRDefault="00B01A0A" w:rsidP="00B01A0A">
      <w:pPr>
        <w:spacing w:line="288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 xml:space="preserve">                                                            (Рыбка)</w:t>
      </w:r>
    </w:p>
    <w:p w:rsidR="00B01A0A" w:rsidRPr="002911E5" w:rsidRDefault="00B01A0A" w:rsidP="00B01A0A">
      <w:pPr>
        <w:spacing w:line="288" w:lineRule="auto"/>
        <w:jc w:val="both"/>
        <w:rPr>
          <w:i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i/>
          <w:sz w:val="28"/>
          <w:szCs w:val="28"/>
          <w:lang w:eastAsia="ar-SA"/>
        </w:rPr>
        <w:t xml:space="preserve">— </w:t>
      </w:r>
      <w:r w:rsidRPr="002911E5">
        <w:rPr>
          <w:sz w:val="28"/>
          <w:szCs w:val="28"/>
          <w:lang w:eastAsia="ar-SA"/>
        </w:rPr>
        <w:t>А теперь посмотрите на аквариум (на доску вывешивается нарисованный на листе бумаги аквариум).</w:t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— Посмотрите внимательно и скажите чего или кого не хватает в аквариуме?</w:t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—  Да, в аквариуме не хватает рыб. И сегодня мы способо</w:t>
      </w:r>
      <w:r w:rsidR="00B01F93" w:rsidRPr="002911E5">
        <w:rPr>
          <w:sz w:val="28"/>
          <w:szCs w:val="28"/>
          <w:lang w:eastAsia="ar-SA"/>
        </w:rPr>
        <w:t>м сгибания и складывания выполним</w:t>
      </w:r>
      <w:r w:rsidRPr="002911E5">
        <w:rPr>
          <w:sz w:val="28"/>
          <w:szCs w:val="28"/>
          <w:lang w:eastAsia="ar-SA"/>
        </w:rPr>
        <w:t xml:space="preserve"> рыбок.</w:t>
      </w:r>
    </w:p>
    <w:p w:rsidR="002D259B" w:rsidRPr="002911E5" w:rsidRDefault="002911E5" w:rsidP="002D259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2911E5">
        <w:rPr>
          <w:b/>
          <w:bCs/>
          <w:sz w:val="28"/>
          <w:szCs w:val="28"/>
          <w:u w:val="single"/>
        </w:rPr>
        <w:t>ІV</w:t>
      </w:r>
      <w:r w:rsidR="002D259B" w:rsidRPr="002911E5">
        <w:rPr>
          <w:b/>
          <w:bCs/>
          <w:sz w:val="28"/>
          <w:szCs w:val="28"/>
          <w:u w:val="single"/>
        </w:rPr>
        <w:t xml:space="preserve"> Повторение правил безопасной работы</w:t>
      </w:r>
      <w:r w:rsidR="002D259B" w:rsidRPr="002911E5">
        <w:rPr>
          <w:b/>
          <w:sz w:val="28"/>
          <w:szCs w:val="28"/>
          <w:u w:val="single"/>
        </w:rPr>
        <w:t xml:space="preserve"> </w:t>
      </w:r>
    </w:p>
    <w:p w:rsidR="002D259B" w:rsidRPr="002911E5" w:rsidRDefault="002D259B" w:rsidP="002D259B">
      <w:pPr>
        <w:spacing w:before="100" w:beforeAutospacing="1" w:after="100" w:afterAutospacing="1"/>
        <w:rPr>
          <w:sz w:val="28"/>
          <w:szCs w:val="28"/>
        </w:rPr>
      </w:pPr>
      <w:r w:rsidRPr="002911E5">
        <w:rPr>
          <w:sz w:val="28"/>
          <w:szCs w:val="28"/>
        </w:rPr>
        <w:t>А) перед работой проверь исправность инструментов.</w:t>
      </w:r>
    </w:p>
    <w:p w:rsidR="002D259B" w:rsidRPr="002911E5" w:rsidRDefault="002D259B" w:rsidP="002D259B">
      <w:pPr>
        <w:spacing w:before="100" w:beforeAutospacing="1" w:after="100" w:afterAutospacing="1"/>
        <w:rPr>
          <w:sz w:val="28"/>
          <w:szCs w:val="28"/>
        </w:rPr>
      </w:pPr>
      <w:r w:rsidRPr="002911E5">
        <w:rPr>
          <w:sz w:val="28"/>
          <w:szCs w:val="28"/>
        </w:rPr>
        <w:t xml:space="preserve">Б) не работай ножницами с ослабленным креплением. </w:t>
      </w:r>
    </w:p>
    <w:p w:rsidR="002D259B" w:rsidRPr="002911E5" w:rsidRDefault="002D259B" w:rsidP="002D259B">
      <w:pPr>
        <w:spacing w:before="100" w:beforeAutospacing="1" w:after="100" w:afterAutospacing="1"/>
        <w:rPr>
          <w:sz w:val="28"/>
          <w:szCs w:val="28"/>
        </w:rPr>
      </w:pPr>
      <w:r w:rsidRPr="002911E5">
        <w:rPr>
          <w:sz w:val="28"/>
          <w:szCs w:val="28"/>
        </w:rPr>
        <w:t xml:space="preserve">В) при работе не держи ножницы концами вверх. </w:t>
      </w:r>
    </w:p>
    <w:p w:rsidR="002D259B" w:rsidRPr="002911E5" w:rsidRDefault="002D259B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Г) работай ножницами только на своем рабочем месте. </w:t>
      </w:r>
    </w:p>
    <w:p w:rsidR="00B54407" w:rsidRPr="002911E5" w:rsidRDefault="00B54407" w:rsidP="002D259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911E5">
        <w:rPr>
          <w:b/>
          <w:sz w:val="28"/>
          <w:szCs w:val="28"/>
          <w:lang w:val="en-US" w:eastAsia="ar-SA"/>
        </w:rPr>
        <w:t>V</w:t>
      </w:r>
      <w:r w:rsidRPr="002911E5">
        <w:rPr>
          <w:b/>
          <w:sz w:val="28"/>
          <w:szCs w:val="28"/>
          <w:lang w:eastAsia="ar-SA"/>
        </w:rPr>
        <w:t>.</w:t>
      </w:r>
      <w:r w:rsidR="002911E5" w:rsidRPr="00546E88">
        <w:rPr>
          <w:b/>
          <w:sz w:val="28"/>
          <w:szCs w:val="28"/>
          <w:lang w:eastAsia="ar-SA"/>
        </w:rPr>
        <w:t xml:space="preserve"> </w:t>
      </w:r>
      <w:r w:rsidRPr="002911E5">
        <w:rPr>
          <w:b/>
          <w:sz w:val="28"/>
          <w:szCs w:val="28"/>
          <w:lang w:eastAsia="ar-SA"/>
        </w:rPr>
        <w:t xml:space="preserve"> </w:t>
      </w:r>
      <w:r w:rsidRPr="002911E5">
        <w:rPr>
          <w:b/>
          <w:sz w:val="28"/>
          <w:szCs w:val="28"/>
          <w:u w:val="single"/>
        </w:rPr>
        <w:t>Физкультминутка.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Буратино потянулся –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Раз нагнулся, два нагнулся, 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Руки в стороны развел,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Видно ключик не нашел.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Что бы ключик нам достать,</w:t>
      </w:r>
    </w:p>
    <w:p w:rsidR="00B54407" w:rsidRPr="002911E5" w:rsidRDefault="00B54407" w:rsidP="002D259B">
      <w:pPr>
        <w:spacing w:line="360" w:lineRule="auto"/>
        <w:jc w:val="both"/>
        <w:rPr>
          <w:sz w:val="28"/>
          <w:szCs w:val="28"/>
        </w:rPr>
      </w:pPr>
      <w:r w:rsidRPr="002911E5">
        <w:rPr>
          <w:sz w:val="28"/>
          <w:szCs w:val="28"/>
        </w:rPr>
        <w:t xml:space="preserve">        Надо на носочки встать.</w:t>
      </w:r>
    </w:p>
    <w:p w:rsidR="002D259B" w:rsidRPr="002911E5" w:rsidRDefault="002D259B" w:rsidP="002D259B">
      <w:pPr>
        <w:spacing w:line="360" w:lineRule="auto"/>
        <w:jc w:val="both"/>
        <w:rPr>
          <w:sz w:val="28"/>
          <w:szCs w:val="28"/>
          <w:u w:val="single"/>
        </w:rPr>
      </w:pPr>
      <w:r w:rsidRPr="002911E5">
        <w:rPr>
          <w:b/>
          <w:sz w:val="28"/>
          <w:szCs w:val="28"/>
          <w:lang w:val="en-US" w:eastAsia="ar-SA"/>
        </w:rPr>
        <w:t>V</w:t>
      </w:r>
      <w:r w:rsidR="002911E5" w:rsidRPr="00D9048B">
        <w:rPr>
          <w:b/>
          <w:sz w:val="28"/>
          <w:szCs w:val="28"/>
          <w:lang w:eastAsia="ar-SA"/>
        </w:rPr>
        <w:t>І</w:t>
      </w:r>
      <w:r w:rsidRPr="002911E5">
        <w:rPr>
          <w:b/>
          <w:sz w:val="28"/>
          <w:szCs w:val="28"/>
          <w:lang w:eastAsia="ar-SA"/>
        </w:rPr>
        <w:t xml:space="preserve">. </w:t>
      </w:r>
      <w:r w:rsidRPr="002911E5">
        <w:rPr>
          <w:b/>
          <w:sz w:val="28"/>
          <w:szCs w:val="28"/>
          <w:u w:val="single"/>
          <w:lang w:eastAsia="ar-SA"/>
        </w:rPr>
        <w:t>Практическая работа.</w:t>
      </w:r>
    </w:p>
    <w:p w:rsidR="00B54407" w:rsidRPr="002911E5" w:rsidRDefault="00B54407" w:rsidP="00B54407">
      <w:pPr>
        <w:spacing w:line="360" w:lineRule="auto"/>
        <w:jc w:val="both"/>
        <w:rPr>
          <w:b/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— Разбор последовательности выполнения поделки по инструкционной карте (инструктаж).</w:t>
      </w:r>
      <w:r w:rsidRPr="002911E5">
        <w:rPr>
          <w:b/>
          <w:sz w:val="28"/>
          <w:szCs w:val="28"/>
          <w:lang w:eastAsia="ar-SA"/>
        </w:rPr>
        <w:t xml:space="preserve"> </w:t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u w:val="single"/>
          <w:lang w:eastAsia="ar-SA"/>
        </w:rPr>
      </w:pPr>
      <w:r w:rsidRPr="002911E5">
        <w:rPr>
          <w:b/>
          <w:sz w:val="28"/>
          <w:szCs w:val="28"/>
          <w:u w:val="single"/>
          <w:lang w:eastAsia="ar-SA"/>
        </w:rPr>
        <w:t xml:space="preserve">Рыбка: </w:t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1) из листа цветной бумаги красного или желтого цвета заготовить квадрат (один из углов отогнуть к противоположной сторон, совместить края листа, лишнее отрезать):</w:t>
      </w:r>
    </w:p>
    <w:p w:rsidR="00B01A0A" w:rsidRPr="002911E5" w:rsidRDefault="00C01B6F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0">
            <wp:simplePos x="0" y="0"/>
            <wp:positionH relativeFrom="column">
              <wp:posOffset>442595</wp:posOffset>
            </wp:positionH>
            <wp:positionV relativeFrom="paragraph">
              <wp:posOffset>3810</wp:posOffset>
            </wp:positionV>
            <wp:extent cx="1695450" cy="1676400"/>
            <wp:effectExtent l="19050" t="0" r="0" b="0"/>
            <wp:wrapNone/>
            <wp:docPr id="3" name="Рисунок 3" descr="29-11-2011_21·36·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9-11-2011_21·36·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2) получить квадрат с линией сгиба по диагонали, сложить его в треугольник по данной линии:</w:t>
      </w:r>
    </w:p>
    <w:p w:rsidR="00B01A0A" w:rsidRPr="002911E5" w:rsidRDefault="00C01B6F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4324350" cy="1666875"/>
            <wp:effectExtent l="19050" t="0" r="0" b="0"/>
            <wp:wrapNone/>
            <wp:docPr id="4" name="Рисунок 4" descr="29-11-2011_21·35·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-11-2011_21·35·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3) полученный треугольник сложить пополам и развернуть, получается на квадрате две линии сгиба по диагонали:</w:t>
      </w:r>
    </w:p>
    <w:p w:rsidR="00B01A0A" w:rsidRPr="002911E5" w:rsidRDefault="00C01B6F" w:rsidP="00B01A0A">
      <w:pPr>
        <w:spacing w:line="360" w:lineRule="auto"/>
        <w:ind w:left="-426" w:firstLine="709"/>
        <w:jc w:val="both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-6985</wp:posOffset>
            </wp:positionV>
            <wp:extent cx="5876925" cy="1781175"/>
            <wp:effectExtent l="19050" t="0" r="9525" b="0"/>
            <wp:wrapNone/>
            <wp:docPr id="5" name="Рисунок 5" descr="29-11-2011_21·35·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-11-2011_21·35·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B01A0A" w:rsidRPr="002911E5" w:rsidRDefault="00B01A0A" w:rsidP="00B01A0A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сложить квадрат пополам, так, чтобы получился прямоугольник с линиями сгиба от середины к краям – противоположным углам:</w:t>
      </w:r>
    </w:p>
    <w:p w:rsidR="00B01A0A" w:rsidRPr="002911E5" w:rsidRDefault="00B01A0A" w:rsidP="00B01A0A">
      <w:pPr>
        <w:spacing w:line="360" w:lineRule="auto"/>
        <w:ind w:left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left="709"/>
        <w:jc w:val="both"/>
        <w:rPr>
          <w:sz w:val="28"/>
          <w:szCs w:val="28"/>
          <w:lang w:eastAsia="ar-SA"/>
        </w:rPr>
      </w:pPr>
    </w:p>
    <w:p w:rsidR="00B01A0A" w:rsidRPr="002911E5" w:rsidRDefault="00C01B6F" w:rsidP="00B01A0A">
      <w:pPr>
        <w:spacing w:line="360" w:lineRule="auto"/>
        <w:jc w:val="both"/>
        <w:rPr>
          <w:b/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-93345</wp:posOffset>
            </wp:positionV>
            <wp:extent cx="3495675" cy="1781175"/>
            <wp:effectExtent l="19050" t="0" r="9525" b="0"/>
            <wp:wrapNone/>
            <wp:docPr id="6" name="Рисунок 6" descr="29-11-2011_21·35·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9-11-2011_21·35·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535">
        <w:rPr>
          <w:sz w:val="24"/>
          <w:szCs w:val="24"/>
          <w:lang w:eastAsia="ar-SA"/>
        </w:rPr>
        <w:pict>
          <v:line id="_x0000_s1026" style="position:absolute;left:0;text-align:left;z-index:251654656;mso-position-horizontal-relative:text;mso-position-vertical-relative:text" from="3in,8.3pt" to="3in,8.3pt" strokeweight=".26mm">
            <v:stroke joinstyle="miter"/>
          </v:line>
        </w:pict>
      </w:r>
    </w:p>
    <w:p w:rsidR="00B01A0A" w:rsidRPr="002911E5" w:rsidRDefault="00B01A0A" w:rsidP="00546E88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5) боковые стороны вогнуть вовнутрь по линиям сгиба, так, чтобы получился треугольник:</w:t>
      </w:r>
    </w:p>
    <w:p w:rsidR="00B01A0A" w:rsidRPr="002911E5" w:rsidRDefault="00C01B6F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-3810</wp:posOffset>
            </wp:positionV>
            <wp:extent cx="4286250" cy="1828800"/>
            <wp:effectExtent l="19050" t="0" r="0" b="0"/>
            <wp:wrapNone/>
            <wp:docPr id="7" name="Рисунок 7" descr="29-11-2011_21·35·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-11-2011_21·35·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6) дорисовать контуры рыбки и вырезать, оформить поделку: дорисовать глазки, рот, жабры, чешую, плавники:</w:t>
      </w:r>
    </w:p>
    <w:p w:rsidR="00B01A0A" w:rsidRPr="002911E5" w:rsidRDefault="00C01B6F" w:rsidP="00B01A0A">
      <w:pPr>
        <w:spacing w:line="360" w:lineRule="auto"/>
        <w:ind w:left="-709" w:firstLine="709"/>
        <w:jc w:val="both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57850" cy="2162175"/>
            <wp:effectExtent l="19050" t="0" r="0" b="0"/>
            <wp:wrapNone/>
            <wp:docPr id="8" name="Рисунок 8" descr="29-11-2011_21·35·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9-11-2011_21·35·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01A0A" w:rsidRPr="002911E5" w:rsidRDefault="00B01A0A" w:rsidP="00B01A0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270D14" w:rsidRPr="002911E5" w:rsidRDefault="00270D14" w:rsidP="000C6522">
      <w:pPr>
        <w:spacing w:line="360" w:lineRule="auto"/>
        <w:jc w:val="both"/>
        <w:rPr>
          <w:sz w:val="28"/>
          <w:szCs w:val="28"/>
          <w:lang w:eastAsia="ar-SA"/>
        </w:rPr>
      </w:pPr>
    </w:p>
    <w:p w:rsidR="000C6522" w:rsidRPr="002911E5" w:rsidRDefault="000C6522" w:rsidP="000C6522">
      <w:pPr>
        <w:spacing w:line="360" w:lineRule="auto"/>
        <w:jc w:val="both"/>
        <w:rPr>
          <w:b/>
          <w:sz w:val="28"/>
          <w:szCs w:val="28"/>
          <w:u w:val="single"/>
          <w:lang w:eastAsia="ar-SA"/>
        </w:rPr>
      </w:pPr>
      <w:r w:rsidRPr="002911E5">
        <w:rPr>
          <w:b/>
          <w:sz w:val="28"/>
          <w:szCs w:val="28"/>
          <w:lang w:val="en-US" w:eastAsia="ar-SA"/>
        </w:rPr>
        <w:t>VI</w:t>
      </w:r>
      <w:r w:rsidR="002911E5" w:rsidRPr="00D9048B">
        <w:rPr>
          <w:b/>
          <w:sz w:val="28"/>
          <w:szCs w:val="28"/>
          <w:lang w:eastAsia="ar-SA"/>
        </w:rPr>
        <w:t>І</w:t>
      </w:r>
      <w:r w:rsidRPr="002911E5">
        <w:rPr>
          <w:b/>
          <w:sz w:val="28"/>
          <w:szCs w:val="28"/>
          <w:lang w:eastAsia="ar-SA"/>
        </w:rPr>
        <w:t xml:space="preserve">. </w:t>
      </w:r>
      <w:r w:rsidRPr="002911E5">
        <w:rPr>
          <w:b/>
          <w:sz w:val="28"/>
          <w:szCs w:val="28"/>
          <w:u w:val="single"/>
          <w:lang w:eastAsia="ar-SA"/>
        </w:rPr>
        <w:t>Итог занятия.</w:t>
      </w:r>
    </w:p>
    <w:p w:rsidR="000C6522" w:rsidRPr="002911E5" w:rsidRDefault="000C6522" w:rsidP="000C6522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b/>
          <w:sz w:val="28"/>
          <w:szCs w:val="28"/>
          <w:lang w:eastAsia="ar-SA"/>
        </w:rPr>
        <w:t xml:space="preserve">- </w:t>
      </w:r>
      <w:r w:rsidRPr="002911E5">
        <w:rPr>
          <w:sz w:val="28"/>
          <w:szCs w:val="28"/>
          <w:lang w:eastAsia="ar-SA"/>
        </w:rPr>
        <w:t>С каким словом вы сегодня познакомились?</w:t>
      </w:r>
    </w:p>
    <w:p w:rsidR="000C6522" w:rsidRPr="002911E5" w:rsidRDefault="000C6522" w:rsidP="000C6522">
      <w:pPr>
        <w:spacing w:line="360" w:lineRule="auto"/>
        <w:jc w:val="both"/>
        <w:rPr>
          <w:sz w:val="28"/>
          <w:szCs w:val="28"/>
          <w:lang w:eastAsia="ar-SA"/>
        </w:rPr>
      </w:pPr>
      <w:r w:rsidRPr="002911E5">
        <w:rPr>
          <w:sz w:val="28"/>
          <w:szCs w:val="28"/>
          <w:lang w:eastAsia="ar-SA"/>
        </w:rPr>
        <w:t>-  Каким способом выполняли поделки</w:t>
      </w:r>
    </w:p>
    <w:p w:rsidR="000C6522" w:rsidRPr="002911E5" w:rsidRDefault="000C6522" w:rsidP="000C6522">
      <w:pPr>
        <w:spacing w:line="360" w:lineRule="auto"/>
        <w:ind w:left="709"/>
        <w:jc w:val="both"/>
        <w:rPr>
          <w:sz w:val="28"/>
          <w:szCs w:val="28"/>
          <w:lang w:eastAsia="ar-SA"/>
        </w:rPr>
      </w:pPr>
    </w:p>
    <w:p w:rsidR="004C6C5D" w:rsidRDefault="004C6C5D" w:rsidP="004C6C5D">
      <w:pPr>
        <w:jc w:val="both"/>
        <w:rPr>
          <w:sz w:val="28"/>
          <w:szCs w:val="28"/>
        </w:rPr>
      </w:pPr>
      <w:r>
        <w:rPr>
          <w:sz w:val="28"/>
          <w:szCs w:val="28"/>
        </w:rPr>
        <w:t>- Отгадайте  загадки, они подскажут  вам  тему  сегодняшнего  урока. (Золотая рыбка)</w:t>
      </w:r>
    </w:p>
    <w:p w:rsidR="004C6C5D" w:rsidRPr="00B87354" w:rsidRDefault="004C6C5D" w:rsidP="004C6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 цель  вы  поставите  перед  собой? (Научиться  изготавливать  рыбку) </w:t>
      </w:r>
    </w:p>
    <w:p w:rsidR="004C6C5D" w:rsidRPr="00A75535" w:rsidRDefault="004C6C5D" w:rsidP="004C6C5D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41BB0" w:rsidRPr="002911E5" w:rsidRDefault="00E41BB0" w:rsidP="0002326C">
      <w:pPr>
        <w:tabs>
          <w:tab w:val="left" w:pos="1140"/>
        </w:tabs>
        <w:rPr>
          <w:b/>
          <w:sz w:val="28"/>
          <w:szCs w:val="28"/>
        </w:rPr>
      </w:pPr>
      <w:r w:rsidRPr="002911E5">
        <w:rPr>
          <w:sz w:val="28"/>
          <w:szCs w:val="28"/>
        </w:rPr>
        <w:t xml:space="preserve"> </w:t>
      </w:r>
    </w:p>
    <w:sectPr w:rsidR="00E41BB0" w:rsidRPr="002911E5" w:rsidSect="009D4B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3">
    <w:nsid w:val="00503090"/>
    <w:multiLevelType w:val="multilevel"/>
    <w:tmpl w:val="9C1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A3FC8"/>
    <w:multiLevelType w:val="multilevel"/>
    <w:tmpl w:val="4D3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B588B"/>
    <w:multiLevelType w:val="hybridMultilevel"/>
    <w:tmpl w:val="A92C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C2EE1"/>
    <w:multiLevelType w:val="multilevel"/>
    <w:tmpl w:val="690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E7908"/>
    <w:multiLevelType w:val="multilevel"/>
    <w:tmpl w:val="D31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C2E14"/>
    <w:multiLevelType w:val="multilevel"/>
    <w:tmpl w:val="FC4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D73E6"/>
    <w:multiLevelType w:val="hybridMultilevel"/>
    <w:tmpl w:val="127E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E5493"/>
    <w:multiLevelType w:val="multilevel"/>
    <w:tmpl w:val="992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01489"/>
    <w:multiLevelType w:val="multilevel"/>
    <w:tmpl w:val="E1F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90855"/>
    <w:multiLevelType w:val="multilevel"/>
    <w:tmpl w:val="965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5E0CC2"/>
    <w:multiLevelType w:val="multilevel"/>
    <w:tmpl w:val="2D5E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2548D"/>
    <w:multiLevelType w:val="multilevel"/>
    <w:tmpl w:val="C88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32F88"/>
    <w:multiLevelType w:val="multilevel"/>
    <w:tmpl w:val="54C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0662AD"/>
    <w:multiLevelType w:val="multilevel"/>
    <w:tmpl w:val="974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A403A0"/>
    <w:multiLevelType w:val="hybridMultilevel"/>
    <w:tmpl w:val="5844B0BE"/>
    <w:lvl w:ilvl="0" w:tplc="F9143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E00FF1"/>
    <w:multiLevelType w:val="multilevel"/>
    <w:tmpl w:val="9ED6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5A1F9B"/>
    <w:multiLevelType w:val="multilevel"/>
    <w:tmpl w:val="564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904A40"/>
    <w:multiLevelType w:val="multilevel"/>
    <w:tmpl w:val="55B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3"/>
  </w:num>
  <w:num w:numId="5">
    <w:abstractNumId w:val="6"/>
  </w:num>
  <w:num w:numId="6">
    <w:abstractNumId w:val="15"/>
  </w:num>
  <w:num w:numId="7">
    <w:abstractNumId w:val="3"/>
  </w:num>
  <w:num w:numId="8">
    <w:abstractNumId w:val="14"/>
  </w:num>
  <w:num w:numId="9">
    <w:abstractNumId w:val="7"/>
  </w:num>
  <w:num w:numId="10">
    <w:abstractNumId w:val="20"/>
  </w:num>
  <w:num w:numId="11">
    <w:abstractNumId w:val="19"/>
  </w:num>
  <w:num w:numId="12">
    <w:abstractNumId w:val="10"/>
  </w:num>
  <w:num w:numId="13">
    <w:abstractNumId w:val="8"/>
  </w:num>
  <w:num w:numId="14">
    <w:abstractNumId w:val="11"/>
  </w:num>
  <w:num w:numId="15">
    <w:abstractNumId w:val="18"/>
  </w:num>
  <w:num w:numId="16">
    <w:abstractNumId w:val="17"/>
  </w:num>
  <w:num w:numId="17">
    <w:abstractNumId w:val="9"/>
  </w:num>
  <w:num w:numId="18">
    <w:abstractNumId w:val="5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197C"/>
    <w:rsid w:val="00021954"/>
    <w:rsid w:val="0002326C"/>
    <w:rsid w:val="000C6522"/>
    <w:rsid w:val="000E69CD"/>
    <w:rsid w:val="000F32B0"/>
    <w:rsid w:val="001303C0"/>
    <w:rsid w:val="00140B00"/>
    <w:rsid w:val="00193F2B"/>
    <w:rsid w:val="00246654"/>
    <w:rsid w:val="00270D14"/>
    <w:rsid w:val="002911E5"/>
    <w:rsid w:val="002D259B"/>
    <w:rsid w:val="00305795"/>
    <w:rsid w:val="003612B4"/>
    <w:rsid w:val="00374A95"/>
    <w:rsid w:val="0043361E"/>
    <w:rsid w:val="004C6C5D"/>
    <w:rsid w:val="004E5BC7"/>
    <w:rsid w:val="00537496"/>
    <w:rsid w:val="00543123"/>
    <w:rsid w:val="00546E88"/>
    <w:rsid w:val="007F67C6"/>
    <w:rsid w:val="008362D2"/>
    <w:rsid w:val="00903807"/>
    <w:rsid w:val="00913675"/>
    <w:rsid w:val="00960B83"/>
    <w:rsid w:val="0097197C"/>
    <w:rsid w:val="009C6C88"/>
    <w:rsid w:val="009D4B67"/>
    <w:rsid w:val="00A52293"/>
    <w:rsid w:val="00A75535"/>
    <w:rsid w:val="00B01A0A"/>
    <w:rsid w:val="00B01F93"/>
    <w:rsid w:val="00B54407"/>
    <w:rsid w:val="00B820F8"/>
    <w:rsid w:val="00C01B6F"/>
    <w:rsid w:val="00C0662E"/>
    <w:rsid w:val="00C1143F"/>
    <w:rsid w:val="00C73B2F"/>
    <w:rsid w:val="00C81AE7"/>
    <w:rsid w:val="00CB6B68"/>
    <w:rsid w:val="00D9048B"/>
    <w:rsid w:val="00DA6E6F"/>
    <w:rsid w:val="00DF0E0E"/>
    <w:rsid w:val="00E2247A"/>
    <w:rsid w:val="00E41BB0"/>
    <w:rsid w:val="00EB1186"/>
    <w:rsid w:val="00EE7C45"/>
    <w:rsid w:val="00F26696"/>
    <w:rsid w:val="00F2795D"/>
    <w:rsid w:val="00F956A9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66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6696"/>
  </w:style>
  <w:style w:type="character" w:styleId="a4">
    <w:name w:val="Emphasis"/>
    <w:qFormat/>
    <w:rsid w:val="00F26696"/>
    <w:rPr>
      <w:i/>
      <w:iCs/>
    </w:rPr>
  </w:style>
  <w:style w:type="character" w:styleId="a5">
    <w:name w:val="Strong"/>
    <w:qFormat/>
    <w:rsid w:val="00F26696"/>
    <w:rPr>
      <w:b/>
      <w:bCs/>
    </w:rPr>
  </w:style>
  <w:style w:type="character" w:customStyle="1" w:styleId="apple-style-span">
    <w:name w:val="apple-style-span"/>
    <w:basedOn w:val="a0"/>
    <w:rsid w:val="00F26696"/>
  </w:style>
  <w:style w:type="character" w:customStyle="1" w:styleId="submenu-table">
    <w:name w:val="submenu-table"/>
    <w:basedOn w:val="a0"/>
    <w:rsid w:val="0002326C"/>
  </w:style>
  <w:style w:type="character" w:styleId="a6">
    <w:name w:val="Hyperlink"/>
    <w:rsid w:val="00305795"/>
    <w:rPr>
      <w:color w:val="0000FF"/>
      <w:u w:val="single"/>
    </w:rPr>
  </w:style>
  <w:style w:type="paragraph" w:styleId="a7">
    <w:name w:val="Balloon Text"/>
    <w:basedOn w:val="a"/>
    <w:link w:val="a8"/>
    <w:rsid w:val="00903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03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KP</cp:lastModifiedBy>
  <cp:revision>8</cp:revision>
  <cp:lastPrinted>2015-02-23T07:39:00Z</cp:lastPrinted>
  <dcterms:created xsi:type="dcterms:W3CDTF">2015-02-19T05:59:00Z</dcterms:created>
  <dcterms:modified xsi:type="dcterms:W3CDTF">2015-03-12T05:33:00Z</dcterms:modified>
</cp:coreProperties>
</file>