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780" w:rsidRPr="00F25780" w:rsidRDefault="00F25780" w:rsidP="000B518C">
      <w:pPr>
        <w:spacing w:line="360" w:lineRule="auto"/>
        <w:jc w:val="right"/>
        <w:rPr>
          <w:sz w:val="22"/>
          <w:szCs w:val="22"/>
        </w:rPr>
      </w:pPr>
      <w:bookmarkStart w:id="0" w:name="_GoBack"/>
      <w:bookmarkEnd w:id="0"/>
      <w:r w:rsidRPr="00F25780">
        <w:rPr>
          <w:sz w:val="22"/>
          <w:szCs w:val="22"/>
        </w:rPr>
        <w:t>Михайлова В.Ф.</w:t>
      </w:r>
    </w:p>
    <w:p w:rsidR="00F25780" w:rsidRPr="00F25780" w:rsidRDefault="00F25780" w:rsidP="000B518C">
      <w:pPr>
        <w:spacing w:line="360" w:lineRule="auto"/>
        <w:jc w:val="both"/>
        <w:rPr>
          <w:sz w:val="22"/>
          <w:szCs w:val="22"/>
        </w:rPr>
      </w:pPr>
    </w:p>
    <w:p w:rsidR="00F25780" w:rsidRDefault="00F25780" w:rsidP="000B518C">
      <w:pPr>
        <w:spacing w:line="360" w:lineRule="auto"/>
        <w:jc w:val="both"/>
        <w:rPr>
          <w:sz w:val="28"/>
          <w:szCs w:val="28"/>
          <w:u w:val="single"/>
        </w:rPr>
      </w:pPr>
    </w:p>
    <w:p w:rsidR="00C177C8" w:rsidRPr="00F3325E" w:rsidRDefault="00C177C8" w:rsidP="000B518C">
      <w:pPr>
        <w:spacing w:line="360" w:lineRule="auto"/>
        <w:jc w:val="center"/>
        <w:rPr>
          <w:sz w:val="28"/>
          <w:szCs w:val="28"/>
          <w:u w:val="single"/>
        </w:rPr>
      </w:pPr>
      <w:r w:rsidRPr="00F3325E">
        <w:rPr>
          <w:sz w:val="28"/>
          <w:szCs w:val="28"/>
          <w:u w:val="single"/>
        </w:rPr>
        <w:t>Педагог-мастер</w:t>
      </w:r>
    </w:p>
    <w:p w:rsidR="00C177C8" w:rsidRPr="00F3325E" w:rsidRDefault="00C177C8" w:rsidP="000B518C">
      <w:pPr>
        <w:spacing w:line="360" w:lineRule="auto"/>
        <w:jc w:val="center"/>
        <w:rPr>
          <w:sz w:val="28"/>
          <w:szCs w:val="28"/>
          <w:u w:val="single"/>
        </w:rPr>
      </w:pPr>
      <w:r w:rsidRPr="00F3325E">
        <w:rPr>
          <w:sz w:val="28"/>
          <w:szCs w:val="28"/>
          <w:u w:val="single"/>
        </w:rPr>
        <w:t>в системе дополнительного образования</w:t>
      </w:r>
    </w:p>
    <w:p w:rsidR="00C177C8" w:rsidRPr="00F3325E" w:rsidRDefault="00C177C8" w:rsidP="000B518C">
      <w:pPr>
        <w:spacing w:line="360" w:lineRule="auto"/>
        <w:jc w:val="both"/>
        <w:rPr>
          <w:i/>
          <w:color w:val="800080"/>
          <w:sz w:val="28"/>
          <w:szCs w:val="28"/>
        </w:rPr>
      </w:pPr>
    </w:p>
    <w:p w:rsidR="00C177C8" w:rsidRPr="00F3325E" w:rsidRDefault="00C177C8" w:rsidP="000B518C">
      <w:pPr>
        <w:spacing w:line="360" w:lineRule="auto"/>
        <w:jc w:val="both"/>
        <w:rPr>
          <w:i/>
          <w:sz w:val="28"/>
          <w:szCs w:val="28"/>
        </w:rPr>
      </w:pPr>
    </w:p>
    <w:p w:rsidR="00C177C8" w:rsidRPr="00F3325E" w:rsidRDefault="00C177C8" w:rsidP="000B518C">
      <w:pPr>
        <w:spacing w:line="360" w:lineRule="auto"/>
        <w:jc w:val="both"/>
        <w:rPr>
          <w:i/>
          <w:sz w:val="28"/>
          <w:szCs w:val="28"/>
        </w:rPr>
      </w:pPr>
    </w:p>
    <w:p w:rsidR="00C177C8" w:rsidRPr="00F3325E" w:rsidRDefault="004407A5" w:rsidP="004407A5">
      <w:pPr>
        <w:spacing w:line="360" w:lineRule="auto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"</w:t>
      </w:r>
      <w:r w:rsidR="00C177C8" w:rsidRPr="00F3325E">
        <w:rPr>
          <w:i/>
          <w:sz w:val="28"/>
          <w:szCs w:val="28"/>
        </w:rPr>
        <w:t>Признательность доказывается делом</w:t>
      </w:r>
      <w:r>
        <w:rPr>
          <w:i/>
          <w:sz w:val="28"/>
          <w:szCs w:val="28"/>
        </w:rPr>
        <w:t>"</w:t>
      </w:r>
    </w:p>
    <w:p w:rsidR="00C177C8" w:rsidRPr="004407A5" w:rsidRDefault="00C177C8" w:rsidP="004407A5">
      <w:pPr>
        <w:spacing w:line="360" w:lineRule="auto"/>
        <w:jc w:val="right"/>
        <w:rPr>
          <w:i/>
        </w:rPr>
      </w:pPr>
      <w:r w:rsidRPr="004407A5">
        <w:rPr>
          <w:i/>
        </w:rPr>
        <w:t>Оноре де Бальзак</w:t>
      </w:r>
    </w:p>
    <w:p w:rsidR="004407A5" w:rsidRDefault="004407A5" w:rsidP="000B518C">
      <w:pPr>
        <w:spacing w:line="360" w:lineRule="auto"/>
        <w:jc w:val="both"/>
        <w:rPr>
          <w:i/>
          <w:sz w:val="28"/>
          <w:szCs w:val="28"/>
        </w:rPr>
      </w:pPr>
    </w:p>
    <w:p w:rsidR="00C177C8" w:rsidRPr="00F3325E" w:rsidRDefault="00C177C8" w:rsidP="000B518C">
      <w:pPr>
        <w:spacing w:line="360" w:lineRule="auto"/>
        <w:jc w:val="both"/>
        <w:rPr>
          <w:sz w:val="28"/>
          <w:szCs w:val="28"/>
        </w:rPr>
      </w:pPr>
      <w:r w:rsidRPr="00F3325E">
        <w:rPr>
          <w:i/>
          <w:sz w:val="28"/>
          <w:szCs w:val="28"/>
        </w:rPr>
        <w:tab/>
      </w:r>
      <w:r w:rsidRPr="00F3325E">
        <w:rPr>
          <w:sz w:val="28"/>
          <w:szCs w:val="28"/>
        </w:rPr>
        <w:t xml:space="preserve"> На межрегиональной научно-практической конференции, посвященной 75-летию МГД</w:t>
      </w:r>
      <w:proofErr w:type="gramStart"/>
      <w:r w:rsidRPr="00F3325E">
        <w:rPr>
          <w:sz w:val="28"/>
          <w:szCs w:val="28"/>
        </w:rPr>
        <w:t>Д(</w:t>
      </w:r>
      <w:proofErr w:type="gramEnd"/>
      <w:r w:rsidRPr="00F3325E">
        <w:rPr>
          <w:sz w:val="28"/>
          <w:szCs w:val="28"/>
        </w:rPr>
        <w:t>Ю)Т академик РАО  А.Г. Асмолов  в своем докладе "Миссия дополнительного образования детей в контексте современной социальной политики" подчеркнул, что основные требования к деятельности педагога дополнительного образования заключаются в том, что педагог обязан развивать творческий характер деятельности, творческие способности детей, выявлять и поддерживать творческий потенциал каждого ребенка, развивать мотивацию ребенка к творчеству и познанию.  "…Мотивация, мотивация и, еще раз, мотивация</w:t>
      </w:r>
      <w:r w:rsidR="00746412">
        <w:rPr>
          <w:sz w:val="28"/>
          <w:szCs w:val="28"/>
        </w:rPr>
        <w:t xml:space="preserve">. Это является </w:t>
      </w:r>
      <w:r w:rsidRPr="00F3325E">
        <w:rPr>
          <w:sz w:val="28"/>
          <w:szCs w:val="28"/>
        </w:rPr>
        <w:t>основн</w:t>
      </w:r>
      <w:r w:rsidR="00746412">
        <w:rPr>
          <w:sz w:val="28"/>
          <w:szCs w:val="28"/>
        </w:rPr>
        <w:t>ой</w:t>
      </w:r>
      <w:r w:rsidRPr="00F3325E">
        <w:rPr>
          <w:sz w:val="28"/>
          <w:szCs w:val="28"/>
        </w:rPr>
        <w:t xml:space="preserve"> функци</w:t>
      </w:r>
      <w:r w:rsidR="00746412">
        <w:rPr>
          <w:sz w:val="28"/>
          <w:szCs w:val="28"/>
        </w:rPr>
        <w:t>ей</w:t>
      </w:r>
      <w:r w:rsidRPr="00F3325E">
        <w:rPr>
          <w:sz w:val="28"/>
          <w:szCs w:val="28"/>
        </w:rPr>
        <w:t xml:space="preserve"> дополнительного образования..."</w:t>
      </w:r>
    </w:p>
    <w:p w:rsidR="00C177C8" w:rsidRPr="00F3325E" w:rsidRDefault="00C177C8" w:rsidP="000B518C">
      <w:pPr>
        <w:spacing w:line="360" w:lineRule="auto"/>
        <w:jc w:val="both"/>
        <w:rPr>
          <w:sz w:val="28"/>
          <w:szCs w:val="28"/>
        </w:rPr>
      </w:pPr>
      <w:r w:rsidRPr="00F3325E">
        <w:rPr>
          <w:sz w:val="28"/>
          <w:szCs w:val="28"/>
        </w:rPr>
        <w:tab/>
        <w:t>В системе дополнительного образования мастерство педагога, его профессиональная компетенция является фактором успешной реализации образовательной программы различной направленности.</w:t>
      </w:r>
    </w:p>
    <w:p w:rsidR="00C177C8" w:rsidRPr="00F3325E" w:rsidRDefault="00C177C8" w:rsidP="000B518C">
      <w:pPr>
        <w:pStyle w:val="21"/>
        <w:spacing w:line="360" w:lineRule="auto"/>
        <w:rPr>
          <w:szCs w:val="28"/>
          <w:lang w:val="ru-RU"/>
        </w:rPr>
      </w:pPr>
      <w:r w:rsidRPr="00F3325E">
        <w:rPr>
          <w:szCs w:val="28"/>
          <w:lang w:val="ru-RU"/>
        </w:rPr>
        <w:tab/>
        <w:t>Для успешного развития ребенка, расширения знаний и приобретения навыков в различных видах деятельности, освоения социально-значимых ценностей и норм, самостоятельного выбора и реализации жизненного пути необходима психолого-педагогическая поддержка.</w:t>
      </w:r>
    </w:p>
    <w:p w:rsidR="00C177C8" w:rsidRPr="00F3325E" w:rsidRDefault="00C177C8" w:rsidP="000B518C">
      <w:pPr>
        <w:pStyle w:val="21"/>
        <w:spacing w:line="360" w:lineRule="auto"/>
        <w:rPr>
          <w:szCs w:val="28"/>
          <w:lang w:val="ru-RU"/>
        </w:rPr>
      </w:pPr>
      <w:r w:rsidRPr="00F3325E">
        <w:rPr>
          <w:szCs w:val="28"/>
          <w:lang w:val="ru-RU"/>
        </w:rPr>
        <w:t>Педагог дополнительного образования обладает свободой выбора содержания, методики, форм при реализации своей программы, возможностью личностно-профессионального самовыражения.</w:t>
      </w:r>
    </w:p>
    <w:p w:rsidR="00C177C8" w:rsidRPr="00F3325E" w:rsidRDefault="00C177C8" w:rsidP="000B518C">
      <w:pPr>
        <w:pStyle w:val="21"/>
        <w:spacing w:line="360" w:lineRule="auto"/>
        <w:rPr>
          <w:szCs w:val="28"/>
          <w:lang w:val="ru-RU"/>
        </w:rPr>
      </w:pPr>
      <w:r w:rsidRPr="00F3325E">
        <w:rPr>
          <w:szCs w:val="28"/>
          <w:lang w:val="ru-RU"/>
        </w:rPr>
        <w:lastRenderedPageBreak/>
        <w:tab/>
        <w:t>Результат  качества образования детей непосредственно зависит от уровня профессионализма педагога. От того, какими характеристиками (педагогическими, личностными) обладает педагог дополнительного образования можно определить мастерство и профессиональную компетен</w:t>
      </w:r>
      <w:r>
        <w:rPr>
          <w:szCs w:val="28"/>
          <w:lang w:val="ru-RU"/>
        </w:rPr>
        <w:t>цию</w:t>
      </w:r>
      <w:r w:rsidRPr="00F3325E">
        <w:rPr>
          <w:szCs w:val="28"/>
          <w:lang w:val="ru-RU"/>
        </w:rPr>
        <w:t>.</w:t>
      </w:r>
    </w:p>
    <w:p w:rsidR="00C177C8" w:rsidRPr="00F3325E" w:rsidRDefault="00C177C8" w:rsidP="000B518C">
      <w:pPr>
        <w:pStyle w:val="21"/>
        <w:spacing w:line="360" w:lineRule="auto"/>
        <w:rPr>
          <w:szCs w:val="28"/>
          <w:lang w:val="ru-RU"/>
        </w:rPr>
      </w:pPr>
      <w:r w:rsidRPr="00F3325E">
        <w:rPr>
          <w:szCs w:val="28"/>
          <w:lang w:val="ru-RU"/>
        </w:rPr>
        <w:t>Работа педагогов дополнительного образования в режиме психолого - педагогической поддержки требует гуманистической позиции:</w:t>
      </w:r>
    </w:p>
    <w:p w:rsidR="00C177C8" w:rsidRPr="00F3325E" w:rsidRDefault="00C177C8" w:rsidP="000B518C">
      <w:pPr>
        <w:pStyle w:val="21"/>
        <w:numPr>
          <w:ilvl w:val="0"/>
          <w:numId w:val="5"/>
        </w:numPr>
        <w:spacing w:line="360" w:lineRule="auto"/>
        <w:ind w:firstLine="0"/>
        <w:rPr>
          <w:szCs w:val="28"/>
          <w:lang w:val="ru-RU"/>
        </w:rPr>
      </w:pPr>
      <w:r w:rsidRPr="00F3325E">
        <w:rPr>
          <w:szCs w:val="28"/>
          <w:lang w:val="ru-RU"/>
        </w:rPr>
        <w:t>любовь к ребенку и безусловное принятие его как личности;</w:t>
      </w:r>
    </w:p>
    <w:p w:rsidR="00C177C8" w:rsidRPr="00F3325E" w:rsidRDefault="00C177C8" w:rsidP="000B518C">
      <w:pPr>
        <w:pStyle w:val="21"/>
        <w:numPr>
          <w:ilvl w:val="0"/>
          <w:numId w:val="5"/>
        </w:numPr>
        <w:spacing w:line="360" w:lineRule="auto"/>
        <w:ind w:firstLine="0"/>
        <w:rPr>
          <w:szCs w:val="28"/>
          <w:lang w:val="ru-RU"/>
        </w:rPr>
      </w:pPr>
      <w:r w:rsidRPr="00F3325E">
        <w:rPr>
          <w:szCs w:val="28"/>
          <w:lang w:val="ru-RU"/>
        </w:rPr>
        <w:t xml:space="preserve">умение говорить с детьми по </w:t>
      </w:r>
      <w:r w:rsidR="00761AAA">
        <w:rPr>
          <w:szCs w:val="28"/>
          <w:lang w:val="ru-RU"/>
        </w:rPr>
        <w:t xml:space="preserve">- </w:t>
      </w:r>
      <w:r w:rsidRPr="00F3325E">
        <w:rPr>
          <w:szCs w:val="28"/>
          <w:lang w:val="ru-RU"/>
        </w:rPr>
        <w:t>товарищески, умение слушать, слушать и услышать;</w:t>
      </w:r>
    </w:p>
    <w:p w:rsidR="00C177C8" w:rsidRPr="00F3325E" w:rsidRDefault="00C177C8" w:rsidP="000B518C">
      <w:pPr>
        <w:pStyle w:val="21"/>
        <w:numPr>
          <w:ilvl w:val="0"/>
          <w:numId w:val="5"/>
        </w:numPr>
        <w:spacing w:line="360" w:lineRule="auto"/>
        <w:ind w:firstLine="0"/>
        <w:rPr>
          <w:szCs w:val="28"/>
          <w:lang w:val="ru-RU"/>
        </w:rPr>
      </w:pPr>
      <w:r w:rsidRPr="00F3325E">
        <w:rPr>
          <w:szCs w:val="28"/>
          <w:lang w:val="ru-RU"/>
        </w:rPr>
        <w:t>уважение достоинства и доверие, понимание его интересов, ожиданий, устремлений;</w:t>
      </w:r>
    </w:p>
    <w:p w:rsidR="00C177C8" w:rsidRPr="00F3325E" w:rsidRDefault="00C177C8" w:rsidP="000B518C">
      <w:pPr>
        <w:pStyle w:val="21"/>
        <w:numPr>
          <w:ilvl w:val="0"/>
          <w:numId w:val="5"/>
        </w:numPr>
        <w:spacing w:line="360" w:lineRule="auto"/>
        <w:ind w:firstLine="0"/>
        <w:rPr>
          <w:szCs w:val="28"/>
          <w:lang w:val="ru-RU"/>
        </w:rPr>
      </w:pPr>
      <w:r w:rsidRPr="00F3325E">
        <w:rPr>
          <w:szCs w:val="28"/>
          <w:lang w:val="ru-RU"/>
        </w:rPr>
        <w:t>готовность оказать содействие и прямую помощь при решении проблем, отказ от  субъективных оценок и выводов;</w:t>
      </w:r>
    </w:p>
    <w:p w:rsidR="00C177C8" w:rsidRPr="00F3325E" w:rsidRDefault="00C177C8" w:rsidP="000B518C">
      <w:pPr>
        <w:pStyle w:val="21"/>
        <w:numPr>
          <w:ilvl w:val="0"/>
          <w:numId w:val="5"/>
        </w:numPr>
        <w:spacing w:line="360" w:lineRule="auto"/>
        <w:ind w:firstLine="0"/>
        <w:rPr>
          <w:szCs w:val="28"/>
          <w:lang w:val="ru-RU"/>
        </w:rPr>
      </w:pPr>
      <w:r w:rsidRPr="00F3325E">
        <w:rPr>
          <w:szCs w:val="28"/>
          <w:lang w:val="ru-RU"/>
        </w:rPr>
        <w:t>признание прав ребенка на свободу выбора, самовыражения;</w:t>
      </w:r>
    </w:p>
    <w:p w:rsidR="00C177C8" w:rsidRPr="00F3325E" w:rsidRDefault="00C177C8" w:rsidP="000B518C">
      <w:pPr>
        <w:pStyle w:val="21"/>
        <w:numPr>
          <w:ilvl w:val="0"/>
          <w:numId w:val="5"/>
        </w:numPr>
        <w:spacing w:line="360" w:lineRule="auto"/>
        <w:ind w:firstLine="0"/>
        <w:rPr>
          <w:szCs w:val="28"/>
          <w:lang w:val="ru-RU"/>
        </w:rPr>
      </w:pPr>
      <w:r w:rsidRPr="00F3325E">
        <w:rPr>
          <w:szCs w:val="28"/>
          <w:lang w:val="ru-RU"/>
        </w:rPr>
        <w:t>поощрение и одобрение самостоятельности, независимости, уверенности в сильных сторонах ребенка, стимулирование его самоанализа;</w:t>
      </w:r>
    </w:p>
    <w:p w:rsidR="00C177C8" w:rsidRPr="00F3325E" w:rsidRDefault="00C177C8" w:rsidP="000B518C">
      <w:pPr>
        <w:pStyle w:val="21"/>
        <w:numPr>
          <w:ilvl w:val="0"/>
          <w:numId w:val="5"/>
        </w:numPr>
        <w:spacing w:line="360" w:lineRule="auto"/>
        <w:ind w:firstLine="0"/>
        <w:rPr>
          <w:szCs w:val="28"/>
          <w:lang w:val="ru-RU"/>
        </w:rPr>
      </w:pPr>
      <w:r w:rsidRPr="00F3325E">
        <w:rPr>
          <w:szCs w:val="28"/>
          <w:lang w:val="ru-RU"/>
        </w:rPr>
        <w:t>собственный самоанализ, самоконтроль, способность изменить позицию и оценку/самооценку.</w:t>
      </w:r>
    </w:p>
    <w:p w:rsidR="00C177C8" w:rsidRPr="00F3325E" w:rsidRDefault="00C177C8" w:rsidP="000B518C">
      <w:pPr>
        <w:pStyle w:val="21"/>
        <w:spacing w:line="360" w:lineRule="auto"/>
        <w:rPr>
          <w:szCs w:val="28"/>
          <w:lang w:val="ru-RU"/>
        </w:rPr>
      </w:pPr>
      <w:r w:rsidRPr="00F3325E">
        <w:rPr>
          <w:szCs w:val="28"/>
          <w:lang w:val="ru-RU"/>
        </w:rPr>
        <w:t xml:space="preserve"> От педагога требуется знание законов развития личности с раннего возраста до достижения социальной зрелости. Актуальным становится обучение педагогов и родителей умелому пользованию этими законами. При этом необходимо постоянное развитие, стремление к самообразованию, совершенствованию в области профессиональной деятельности педагогов дополнительного образования.</w:t>
      </w:r>
    </w:p>
    <w:p w:rsidR="00C177C8" w:rsidRDefault="00C177C8" w:rsidP="000B518C">
      <w:pPr>
        <w:pStyle w:val="21"/>
        <w:spacing w:line="360" w:lineRule="auto"/>
        <w:rPr>
          <w:szCs w:val="28"/>
          <w:lang w:val="ru-RU"/>
        </w:rPr>
      </w:pPr>
      <w:r>
        <w:rPr>
          <w:szCs w:val="28"/>
          <w:lang w:val="ru-RU"/>
        </w:rPr>
        <w:t>"П</w:t>
      </w:r>
      <w:r w:rsidRPr="00F3325E">
        <w:rPr>
          <w:szCs w:val="28"/>
          <w:lang w:val="ru-RU"/>
        </w:rPr>
        <w:t>едагогическое мастерство</w:t>
      </w:r>
      <w:r w:rsidR="00357F00">
        <w:rPr>
          <w:szCs w:val="28"/>
          <w:lang w:val="ru-RU"/>
        </w:rPr>
        <w:t xml:space="preserve">" </w:t>
      </w:r>
      <w:proofErr w:type="gramStart"/>
      <w:r w:rsidRPr="00F3325E">
        <w:rPr>
          <w:szCs w:val="28"/>
          <w:lang w:val="ru-RU"/>
        </w:rPr>
        <w:t>-э</w:t>
      </w:r>
      <w:proofErr w:type="gramEnd"/>
      <w:r w:rsidRPr="00F3325E">
        <w:rPr>
          <w:szCs w:val="28"/>
          <w:lang w:val="ru-RU"/>
        </w:rPr>
        <w:t xml:space="preserve">то высокий уровень профессиональной деятельности учителя, преподавателя вуза, педагога. Внешне педагогическое мастерство проявляется в успешном творческом решении самых разнообразных педагогических задач, в эффективном использовании различных способов учебно-воспитательной работы и достижения её целей. Педагогическое </w:t>
      </w:r>
      <w:r w:rsidRPr="00F3325E">
        <w:rPr>
          <w:szCs w:val="28"/>
          <w:lang w:val="ru-RU"/>
        </w:rPr>
        <w:lastRenderedPageBreak/>
        <w:t>мастерство-это функционирующая система знаний, умений, навыков, психических процессов, свойств личности, обеспечивающая выполнение задач обучения и воспитания. В этом плане педагогическое мастерство - выражение личности педагога, его возможностей и способностей самостоятельно, творчески, квалифицированно заниматься педагогической деятельностью. В психической и педагогической литературе педагогическое мастерство нередко трактуется или как совокупность знаний, умений, навыков, или же</w:t>
      </w:r>
      <w:r w:rsidR="00746412">
        <w:rPr>
          <w:szCs w:val="28"/>
          <w:lang w:val="ru-RU"/>
        </w:rPr>
        <w:t xml:space="preserve">, </w:t>
      </w:r>
      <w:r w:rsidRPr="00F3325E">
        <w:rPr>
          <w:szCs w:val="28"/>
          <w:lang w:val="ru-RU"/>
        </w:rPr>
        <w:t xml:space="preserve"> как единство личных качеств, знаний, умений, навыков, необходимых педагогу</w:t>
      </w:r>
      <w:r>
        <w:rPr>
          <w:szCs w:val="28"/>
          <w:lang w:val="ru-RU"/>
        </w:rPr>
        <w:t>"….</w:t>
      </w:r>
      <w:r w:rsidRPr="00F3325E">
        <w:rPr>
          <w:szCs w:val="28"/>
          <w:lang w:val="ru-RU"/>
        </w:rPr>
        <w:t>. (</w:t>
      </w:r>
      <w:proofErr w:type="spellStart"/>
      <w:r w:rsidRPr="00F51A4A">
        <w:rPr>
          <w:i/>
          <w:szCs w:val="28"/>
        </w:rPr>
        <w:t>psihotesti</w:t>
      </w:r>
      <w:proofErr w:type="spellEnd"/>
      <w:r w:rsidRPr="00F51A4A">
        <w:rPr>
          <w:i/>
          <w:szCs w:val="28"/>
          <w:lang w:val="ru-RU"/>
        </w:rPr>
        <w:t>.</w:t>
      </w:r>
      <w:proofErr w:type="spellStart"/>
      <w:r w:rsidRPr="00F51A4A">
        <w:rPr>
          <w:i/>
          <w:szCs w:val="28"/>
        </w:rPr>
        <w:t>ru</w:t>
      </w:r>
      <w:proofErr w:type="spellEnd"/>
      <w:r w:rsidRPr="00F3325E">
        <w:rPr>
          <w:szCs w:val="28"/>
          <w:lang w:val="ru-RU"/>
        </w:rPr>
        <w:t>)</w:t>
      </w:r>
    </w:p>
    <w:p w:rsidR="00A00581" w:rsidRDefault="00E360E9" w:rsidP="000B518C">
      <w:pPr>
        <w:pStyle w:val="21"/>
        <w:spacing w:line="360" w:lineRule="auto"/>
        <w:rPr>
          <w:szCs w:val="28"/>
          <w:lang w:val="ru-RU"/>
        </w:rPr>
      </w:pPr>
      <w:r>
        <w:rPr>
          <w:szCs w:val="28"/>
          <w:lang w:val="ru-RU"/>
        </w:rPr>
        <w:tab/>
      </w:r>
      <w:r w:rsidR="00A00581">
        <w:rPr>
          <w:szCs w:val="28"/>
          <w:lang w:val="ru-RU"/>
        </w:rPr>
        <w:t>Каждый педагог дополнительного образования выбирает свою дорогу к "МАСТЕРСТВУ"</w:t>
      </w:r>
      <w:r w:rsidR="00CB07E6">
        <w:rPr>
          <w:szCs w:val="28"/>
          <w:lang w:val="ru-RU"/>
        </w:rPr>
        <w:t>: кто-то начинает с диплома в педагогическом институте, кто-то по зову сердца и складу ума, особому чувству долга или ответственности</w:t>
      </w:r>
      <w:r w:rsidR="009D427B">
        <w:rPr>
          <w:szCs w:val="28"/>
          <w:lang w:val="ru-RU"/>
        </w:rPr>
        <w:t xml:space="preserve"> за проблемы детства приходит в дополнительное образование со своей уникальной профессией и постигает педагогику через самообразование и си</w:t>
      </w:r>
      <w:r w:rsidR="00E16E48">
        <w:rPr>
          <w:szCs w:val="28"/>
          <w:lang w:val="ru-RU"/>
        </w:rPr>
        <w:t>с</w:t>
      </w:r>
      <w:r w:rsidR="009D427B">
        <w:rPr>
          <w:szCs w:val="28"/>
          <w:lang w:val="ru-RU"/>
        </w:rPr>
        <w:t>тему повышения</w:t>
      </w:r>
      <w:r w:rsidR="00E16E48">
        <w:rPr>
          <w:szCs w:val="28"/>
          <w:lang w:val="ru-RU"/>
        </w:rPr>
        <w:t xml:space="preserve"> квалификации </w:t>
      </w:r>
      <w:r w:rsidR="009D427B">
        <w:rPr>
          <w:szCs w:val="28"/>
          <w:lang w:val="ru-RU"/>
        </w:rPr>
        <w:t xml:space="preserve"> и перепод</w:t>
      </w:r>
      <w:r w:rsidR="00E16E48">
        <w:rPr>
          <w:szCs w:val="28"/>
          <w:lang w:val="ru-RU"/>
        </w:rPr>
        <w:t>готовки.</w:t>
      </w:r>
    </w:p>
    <w:p w:rsidR="00E16E48" w:rsidRDefault="00E16E48" w:rsidP="000B518C">
      <w:pPr>
        <w:pStyle w:val="21"/>
        <w:spacing w:line="360" w:lineRule="auto"/>
        <w:rPr>
          <w:szCs w:val="28"/>
          <w:lang w:val="ru-RU"/>
        </w:rPr>
      </w:pPr>
      <w:r>
        <w:rPr>
          <w:szCs w:val="28"/>
          <w:lang w:val="ru-RU"/>
        </w:rPr>
        <w:tab/>
        <w:t>Процесс становления педагога дополнительного образования</w:t>
      </w:r>
      <w:r w:rsidR="002E278D">
        <w:rPr>
          <w:szCs w:val="28"/>
          <w:lang w:val="ru-RU"/>
        </w:rPr>
        <w:t xml:space="preserve"> как ПЕДАГОГА-МАСТЕРА в истинном смысле этого слова достаточно длительный по времени и сложный по содержанию</w:t>
      </w:r>
      <w:r w:rsidR="00E178F2">
        <w:rPr>
          <w:szCs w:val="28"/>
          <w:lang w:val="ru-RU"/>
        </w:rPr>
        <w:t>, сопровожд</w:t>
      </w:r>
      <w:r w:rsidR="00F4358D">
        <w:rPr>
          <w:szCs w:val="28"/>
          <w:lang w:val="ru-RU"/>
        </w:rPr>
        <w:t>ается целым рядом обстоятельств:</w:t>
      </w:r>
    </w:p>
    <w:p w:rsidR="00F4358D" w:rsidRDefault="00376B87" w:rsidP="000B518C">
      <w:pPr>
        <w:pStyle w:val="21"/>
        <w:numPr>
          <w:ilvl w:val="0"/>
          <w:numId w:val="6"/>
        </w:numPr>
        <w:spacing w:line="360" w:lineRule="auto"/>
        <w:ind w:firstLine="0"/>
        <w:rPr>
          <w:szCs w:val="28"/>
          <w:lang w:val="ru-RU"/>
        </w:rPr>
      </w:pPr>
      <w:r>
        <w:rPr>
          <w:szCs w:val="28"/>
          <w:lang w:val="ru-RU"/>
        </w:rPr>
        <w:t>к</w:t>
      </w:r>
      <w:r w:rsidR="00F4358D">
        <w:rPr>
          <w:szCs w:val="28"/>
          <w:lang w:val="ru-RU"/>
        </w:rPr>
        <w:t>адровый потенциал системы дополнительного образования детей формируется</w:t>
      </w:r>
      <w:r>
        <w:rPr>
          <w:szCs w:val="28"/>
          <w:lang w:val="ru-RU"/>
        </w:rPr>
        <w:t>, с одной стороны, из специалистов различных областей деятельности, с другой, из профессионально подготовленных педагогов;</w:t>
      </w:r>
    </w:p>
    <w:p w:rsidR="00376B87" w:rsidRDefault="00EE3562" w:rsidP="000B518C">
      <w:pPr>
        <w:pStyle w:val="21"/>
        <w:numPr>
          <w:ilvl w:val="0"/>
          <w:numId w:val="6"/>
        </w:numPr>
        <w:spacing w:line="360" w:lineRule="auto"/>
        <w:ind w:firstLine="0"/>
        <w:rPr>
          <w:szCs w:val="28"/>
          <w:lang w:val="ru-RU"/>
        </w:rPr>
      </w:pPr>
      <w:r>
        <w:rPr>
          <w:szCs w:val="28"/>
          <w:lang w:val="ru-RU"/>
        </w:rPr>
        <w:t>специалист, имеющий базовые сведения в каком-либо виде деятельности, как правило, обращает внимание на профильную подготовку детей в данной деятельности и недооценивает</w:t>
      </w:r>
      <w:r w:rsidR="00D71910">
        <w:rPr>
          <w:szCs w:val="28"/>
          <w:lang w:val="ru-RU"/>
        </w:rPr>
        <w:t xml:space="preserve"> педагогическую сторону;</w:t>
      </w:r>
    </w:p>
    <w:p w:rsidR="00D71910" w:rsidRDefault="00D71910" w:rsidP="000B518C">
      <w:pPr>
        <w:pStyle w:val="21"/>
        <w:numPr>
          <w:ilvl w:val="0"/>
          <w:numId w:val="6"/>
        </w:numPr>
        <w:spacing w:line="360" w:lineRule="auto"/>
        <w:ind w:firstLine="0"/>
        <w:rPr>
          <w:szCs w:val="28"/>
          <w:lang w:val="ru-RU"/>
        </w:rPr>
      </w:pPr>
      <w:r>
        <w:rPr>
          <w:szCs w:val="28"/>
          <w:lang w:val="ru-RU"/>
        </w:rPr>
        <w:t xml:space="preserve">специалист, имеющий базовую педагогическую подготовку, ориентируясь, прежде всего, на решение педагогических </w:t>
      </w:r>
      <w:r w:rsidR="00494664">
        <w:rPr>
          <w:szCs w:val="28"/>
          <w:lang w:val="ru-RU"/>
        </w:rPr>
        <w:t>п</w:t>
      </w:r>
      <w:r>
        <w:rPr>
          <w:szCs w:val="28"/>
          <w:lang w:val="ru-RU"/>
        </w:rPr>
        <w:t>роблем</w:t>
      </w:r>
      <w:r w:rsidR="00494664">
        <w:rPr>
          <w:szCs w:val="28"/>
          <w:lang w:val="ru-RU"/>
        </w:rPr>
        <w:t>, переносит их в систему дополнительного образования.</w:t>
      </w:r>
    </w:p>
    <w:p w:rsidR="00494664" w:rsidRDefault="00494664" w:rsidP="00E360E9">
      <w:pPr>
        <w:pStyle w:val="21"/>
        <w:spacing w:line="360" w:lineRule="auto"/>
        <w:rPr>
          <w:szCs w:val="28"/>
          <w:lang w:val="ru-RU"/>
        </w:rPr>
      </w:pPr>
      <w:r>
        <w:rPr>
          <w:szCs w:val="28"/>
          <w:lang w:val="ru-RU"/>
        </w:rPr>
        <w:lastRenderedPageBreak/>
        <w:tab/>
        <w:t>Основы педагогического мастерства представляют собой об</w:t>
      </w:r>
      <w:r w:rsidR="00424F69">
        <w:rPr>
          <w:szCs w:val="28"/>
          <w:lang w:val="ru-RU"/>
        </w:rPr>
        <w:t>язательный необходимый фундамент профессиональной деятельности. Условно</w:t>
      </w:r>
      <w:r w:rsidR="00975C54">
        <w:rPr>
          <w:szCs w:val="28"/>
          <w:lang w:val="ru-RU"/>
        </w:rPr>
        <w:t xml:space="preserve"> </w:t>
      </w:r>
      <w:r w:rsidR="00424F69">
        <w:rPr>
          <w:szCs w:val="28"/>
          <w:lang w:val="ru-RU"/>
        </w:rPr>
        <w:t>-</w:t>
      </w:r>
      <w:r w:rsidR="00975C54">
        <w:rPr>
          <w:szCs w:val="28"/>
          <w:lang w:val="ru-RU"/>
        </w:rPr>
        <w:t xml:space="preserve"> </w:t>
      </w:r>
      <w:r w:rsidR="00424F69">
        <w:rPr>
          <w:szCs w:val="28"/>
          <w:lang w:val="ru-RU"/>
        </w:rPr>
        <w:t>это точка отсчета, начало пути приобретения профессионализма.</w:t>
      </w:r>
    </w:p>
    <w:p w:rsidR="00975C54" w:rsidRDefault="00975C54" w:rsidP="000B518C">
      <w:pPr>
        <w:pStyle w:val="21"/>
        <w:spacing w:line="360" w:lineRule="auto"/>
        <w:rPr>
          <w:szCs w:val="28"/>
          <w:lang w:val="ru-RU"/>
        </w:rPr>
      </w:pPr>
      <w:r>
        <w:rPr>
          <w:szCs w:val="28"/>
          <w:lang w:val="ru-RU"/>
        </w:rPr>
        <w:t>В последние годы понятие " педагогическое мастерство" всё чаще используется в практике: проводятся курсы педагогического мастерства, появляются кафедры</w:t>
      </w:r>
      <w:r w:rsidR="00CD3FE4">
        <w:rPr>
          <w:szCs w:val="28"/>
          <w:lang w:val="ru-RU"/>
        </w:rPr>
        <w:t>, институты и университеты с аналогичным названием.</w:t>
      </w:r>
    </w:p>
    <w:p w:rsidR="00CD3FE4" w:rsidRDefault="00CD3FE4" w:rsidP="000B518C">
      <w:pPr>
        <w:pStyle w:val="21"/>
        <w:spacing w:line="360" w:lineRule="auto"/>
        <w:rPr>
          <w:szCs w:val="28"/>
          <w:lang w:val="ru-RU"/>
        </w:rPr>
      </w:pPr>
      <w:r>
        <w:rPr>
          <w:szCs w:val="28"/>
          <w:lang w:val="ru-RU"/>
        </w:rPr>
        <w:tab/>
        <w:t xml:space="preserve">В государственных </w:t>
      </w:r>
      <w:r w:rsidR="00E21A2D">
        <w:rPr>
          <w:szCs w:val="28"/>
          <w:lang w:val="ru-RU"/>
        </w:rPr>
        <w:t>т</w:t>
      </w:r>
      <w:r>
        <w:rPr>
          <w:szCs w:val="28"/>
          <w:lang w:val="ru-RU"/>
        </w:rPr>
        <w:t>ребованиях к минимуму содержания</w:t>
      </w:r>
      <w:r w:rsidR="00E21A2D">
        <w:rPr>
          <w:szCs w:val="28"/>
          <w:lang w:val="ru-RU"/>
        </w:rPr>
        <w:t xml:space="preserve"> и уровню подготовки выпускников по специальности "педагога дополнительного образования" так раскрываются аспекты педагогического мастерства:</w:t>
      </w:r>
    </w:p>
    <w:p w:rsidR="00E21A2D" w:rsidRDefault="00E21A2D" w:rsidP="000B518C">
      <w:pPr>
        <w:pStyle w:val="21"/>
        <w:numPr>
          <w:ilvl w:val="0"/>
          <w:numId w:val="7"/>
        </w:numPr>
        <w:spacing w:line="360" w:lineRule="auto"/>
        <w:ind w:firstLine="0"/>
        <w:rPr>
          <w:szCs w:val="28"/>
          <w:lang w:val="ru-RU"/>
        </w:rPr>
      </w:pPr>
      <w:r>
        <w:rPr>
          <w:szCs w:val="28"/>
          <w:lang w:val="ru-RU"/>
        </w:rPr>
        <w:t>профессиональные знания, умения, навыки;</w:t>
      </w:r>
    </w:p>
    <w:p w:rsidR="00E21A2D" w:rsidRDefault="00A368FD" w:rsidP="000B518C">
      <w:pPr>
        <w:pStyle w:val="21"/>
        <w:numPr>
          <w:ilvl w:val="0"/>
          <w:numId w:val="7"/>
        </w:numPr>
        <w:spacing w:line="360" w:lineRule="auto"/>
        <w:ind w:firstLine="0"/>
        <w:rPr>
          <w:szCs w:val="28"/>
          <w:lang w:val="ru-RU"/>
        </w:rPr>
      </w:pPr>
      <w:r>
        <w:rPr>
          <w:szCs w:val="28"/>
          <w:lang w:val="ru-RU"/>
        </w:rPr>
        <w:t>педагогическая техника;</w:t>
      </w:r>
    </w:p>
    <w:p w:rsidR="00A368FD" w:rsidRDefault="00A368FD" w:rsidP="000B518C">
      <w:pPr>
        <w:pStyle w:val="21"/>
        <w:numPr>
          <w:ilvl w:val="0"/>
          <w:numId w:val="7"/>
        </w:numPr>
        <w:spacing w:line="360" w:lineRule="auto"/>
        <w:ind w:firstLine="0"/>
        <w:rPr>
          <w:szCs w:val="28"/>
          <w:lang w:val="ru-RU"/>
        </w:rPr>
      </w:pPr>
      <w:r>
        <w:rPr>
          <w:szCs w:val="28"/>
          <w:lang w:val="ru-RU"/>
        </w:rPr>
        <w:t>мастерство педагога в управлении собой;</w:t>
      </w:r>
    </w:p>
    <w:p w:rsidR="00A368FD" w:rsidRDefault="00A368FD" w:rsidP="000B518C">
      <w:pPr>
        <w:pStyle w:val="21"/>
        <w:numPr>
          <w:ilvl w:val="0"/>
          <w:numId w:val="7"/>
        </w:numPr>
        <w:spacing w:line="360" w:lineRule="auto"/>
        <w:ind w:firstLine="0"/>
        <w:rPr>
          <w:szCs w:val="28"/>
          <w:lang w:val="ru-RU"/>
        </w:rPr>
      </w:pPr>
      <w:r>
        <w:rPr>
          <w:szCs w:val="28"/>
          <w:lang w:val="ru-RU"/>
        </w:rPr>
        <w:t>техника использования необходимого оборудования в педагогической деятельности;</w:t>
      </w:r>
    </w:p>
    <w:p w:rsidR="00A368FD" w:rsidRDefault="00D24AA0" w:rsidP="000B518C">
      <w:pPr>
        <w:pStyle w:val="21"/>
        <w:numPr>
          <w:ilvl w:val="0"/>
          <w:numId w:val="7"/>
        </w:numPr>
        <w:spacing w:line="360" w:lineRule="auto"/>
        <w:ind w:firstLine="0"/>
        <w:rPr>
          <w:szCs w:val="28"/>
          <w:lang w:val="ru-RU"/>
        </w:rPr>
      </w:pPr>
      <w:r>
        <w:rPr>
          <w:szCs w:val="28"/>
          <w:lang w:val="ru-RU"/>
        </w:rPr>
        <w:t>культура речи педагога;</w:t>
      </w:r>
    </w:p>
    <w:p w:rsidR="00D24AA0" w:rsidRDefault="00D24AA0" w:rsidP="000B518C">
      <w:pPr>
        <w:pStyle w:val="21"/>
        <w:numPr>
          <w:ilvl w:val="0"/>
          <w:numId w:val="7"/>
        </w:numPr>
        <w:spacing w:line="360" w:lineRule="auto"/>
        <w:ind w:firstLine="0"/>
        <w:rPr>
          <w:szCs w:val="28"/>
          <w:lang w:val="ru-RU"/>
        </w:rPr>
      </w:pPr>
      <w:r>
        <w:rPr>
          <w:szCs w:val="28"/>
          <w:lang w:val="ru-RU"/>
        </w:rPr>
        <w:t>организация педагогического взаимодействия;</w:t>
      </w:r>
    </w:p>
    <w:p w:rsidR="00D24AA0" w:rsidRDefault="00D24AA0" w:rsidP="000B518C">
      <w:pPr>
        <w:pStyle w:val="21"/>
        <w:numPr>
          <w:ilvl w:val="0"/>
          <w:numId w:val="7"/>
        </w:numPr>
        <w:spacing w:line="360" w:lineRule="auto"/>
        <w:ind w:firstLine="0"/>
        <w:rPr>
          <w:szCs w:val="28"/>
          <w:lang w:val="ru-RU"/>
        </w:rPr>
      </w:pPr>
      <w:r>
        <w:rPr>
          <w:szCs w:val="28"/>
          <w:lang w:val="ru-RU"/>
        </w:rPr>
        <w:t>мастерство педагогического общения, педагогический такт;</w:t>
      </w:r>
    </w:p>
    <w:p w:rsidR="00D24AA0" w:rsidRDefault="00D749FC" w:rsidP="000B518C">
      <w:pPr>
        <w:pStyle w:val="21"/>
        <w:numPr>
          <w:ilvl w:val="0"/>
          <w:numId w:val="7"/>
        </w:numPr>
        <w:spacing w:line="360" w:lineRule="auto"/>
        <w:ind w:firstLine="0"/>
        <w:rPr>
          <w:szCs w:val="28"/>
          <w:lang w:val="ru-RU"/>
        </w:rPr>
      </w:pPr>
      <w:r>
        <w:rPr>
          <w:szCs w:val="28"/>
          <w:lang w:val="ru-RU"/>
        </w:rPr>
        <w:t>мастерство педагога в управлении образовательным процессом;</w:t>
      </w:r>
    </w:p>
    <w:p w:rsidR="00D749FC" w:rsidRDefault="00D749FC" w:rsidP="000B518C">
      <w:pPr>
        <w:pStyle w:val="21"/>
        <w:numPr>
          <w:ilvl w:val="0"/>
          <w:numId w:val="7"/>
        </w:numPr>
        <w:spacing w:line="360" w:lineRule="auto"/>
        <w:ind w:firstLine="0"/>
        <w:rPr>
          <w:szCs w:val="28"/>
          <w:lang w:val="ru-RU"/>
        </w:rPr>
      </w:pPr>
      <w:r>
        <w:rPr>
          <w:szCs w:val="28"/>
          <w:lang w:val="ru-RU"/>
        </w:rPr>
        <w:t>психолого-педагогический анализ и оценка эффективности учебного занятия и воспитательного мероприятия;</w:t>
      </w:r>
    </w:p>
    <w:p w:rsidR="003B5344" w:rsidRDefault="00163515" w:rsidP="000B518C">
      <w:pPr>
        <w:pStyle w:val="21"/>
        <w:numPr>
          <w:ilvl w:val="0"/>
          <w:numId w:val="7"/>
        </w:numPr>
        <w:spacing w:line="360" w:lineRule="auto"/>
        <w:ind w:firstLine="0"/>
        <w:rPr>
          <w:szCs w:val="28"/>
          <w:lang w:val="ru-RU"/>
        </w:rPr>
      </w:pPr>
      <w:r>
        <w:rPr>
          <w:szCs w:val="28"/>
          <w:lang w:val="ru-RU"/>
        </w:rPr>
        <w:t xml:space="preserve">применение интернет-технологий и мультимедийных средств в своей профессиональной </w:t>
      </w:r>
      <w:r w:rsidR="00F73914">
        <w:rPr>
          <w:szCs w:val="28"/>
          <w:lang w:val="ru-RU"/>
        </w:rPr>
        <w:t xml:space="preserve"> деятельности;</w:t>
      </w:r>
    </w:p>
    <w:p w:rsidR="00F73914" w:rsidRDefault="00CF25BC" w:rsidP="000B518C">
      <w:pPr>
        <w:pStyle w:val="21"/>
        <w:numPr>
          <w:ilvl w:val="0"/>
          <w:numId w:val="7"/>
        </w:numPr>
        <w:spacing w:line="360" w:lineRule="auto"/>
        <w:ind w:firstLine="0"/>
        <w:rPr>
          <w:szCs w:val="28"/>
          <w:lang w:val="ru-RU"/>
        </w:rPr>
      </w:pPr>
      <w:r>
        <w:rPr>
          <w:szCs w:val="28"/>
          <w:lang w:val="ru-RU"/>
        </w:rPr>
        <w:t>использование программно-методического потенциала УДОД</w:t>
      </w:r>
      <w:r w:rsidR="00237945">
        <w:rPr>
          <w:szCs w:val="28"/>
          <w:lang w:val="ru-RU"/>
        </w:rPr>
        <w:t>;</w:t>
      </w:r>
    </w:p>
    <w:p w:rsidR="002A188B" w:rsidRDefault="002A188B" w:rsidP="000B518C">
      <w:pPr>
        <w:pStyle w:val="21"/>
        <w:numPr>
          <w:ilvl w:val="0"/>
          <w:numId w:val="7"/>
        </w:numPr>
        <w:spacing w:line="360" w:lineRule="auto"/>
        <w:ind w:firstLine="0"/>
        <w:rPr>
          <w:szCs w:val="28"/>
          <w:lang w:val="ru-RU"/>
        </w:rPr>
      </w:pPr>
      <w:r>
        <w:rPr>
          <w:szCs w:val="28"/>
          <w:lang w:val="ru-RU"/>
        </w:rPr>
        <w:t>обогащение новыми, прогрессивными и более совершенными методами и средствами образования;</w:t>
      </w:r>
    </w:p>
    <w:p w:rsidR="00237945" w:rsidRDefault="00BB49A0" w:rsidP="000B518C">
      <w:pPr>
        <w:pStyle w:val="21"/>
        <w:numPr>
          <w:ilvl w:val="0"/>
          <w:numId w:val="7"/>
        </w:numPr>
        <w:spacing w:line="360" w:lineRule="auto"/>
        <w:ind w:firstLine="0"/>
        <w:rPr>
          <w:szCs w:val="28"/>
          <w:lang w:val="ru-RU"/>
        </w:rPr>
      </w:pPr>
      <w:r>
        <w:rPr>
          <w:szCs w:val="28"/>
          <w:lang w:val="ru-RU"/>
        </w:rPr>
        <w:t>научно-</w:t>
      </w:r>
      <w:r w:rsidR="00237945">
        <w:rPr>
          <w:szCs w:val="28"/>
          <w:lang w:val="ru-RU"/>
        </w:rPr>
        <w:t xml:space="preserve">методическое </w:t>
      </w:r>
      <w:r>
        <w:rPr>
          <w:szCs w:val="28"/>
          <w:lang w:val="ru-RU"/>
        </w:rPr>
        <w:t>обеспечение работы педагога.</w:t>
      </w:r>
    </w:p>
    <w:p w:rsidR="00376B87" w:rsidRDefault="00632BDF" w:rsidP="000B518C">
      <w:pPr>
        <w:pStyle w:val="21"/>
        <w:spacing w:line="360" w:lineRule="auto"/>
        <w:rPr>
          <w:szCs w:val="28"/>
          <w:lang w:val="ru-RU"/>
        </w:rPr>
      </w:pPr>
      <w:r>
        <w:rPr>
          <w:szCs w:val="28"/>
          <w:lang w:val="ru-RU"/>
        </w:rPr>
        <w:tab/>
        <w:t>Понятие о педагогическом мастерстве</w:t>
      </w:r>
      <w:r w:rsidR="00C03048">
        <w:rPr>
          <w:szCs w:val="28"/>
          <w:lang w:val="ru-RU"/>
        </w:rPr>
        <w:t xml:space="preserve"> не является неизменным, оно меняется с развитием общества и системы образования, так же меняются проблемы и способы их решения.</w:t>
      </w:r>
    </w:p>
    <w:p w:rsidR="00510838" w:rsidRDefault="00510838" w:rsidP="000B518C">
      <w:pPr>
        <w:pStyle w:val="21"/>
        <w:spacing w:line="360" w:lineRule="auto"/>
        <w:rPr>
          <w:szCs w:val="28"/>
          <w:lang w:val="ru-RU"/>
        </w:rPr>
      </w:pPr>
      <w:r>
        <w:rPr>
          <w:szCs w:val="28"/>
          <w:lang w:val="ru-RU"/>
        </w:rPr>
        <w:lastRenderedPageBreak/>
        <w:tab/>
        <w:t>Для педагога дополнительного образования принципиально важно соответствие личностных качеств и профессии. Становление педагога-мастера</w:t>
      </w:r>
      <w:r w:rsidR="00FB5586">
        <w:rPr>
          <w:szCs w:val="28"/>
          <w:lang w:val="ru-RU"/>
        </w:rPr>
        <w:t>, педагога-профессионала процесс длительный и бесконечно вариативный.</w:t>
      </w:r>
    </w:p>
    <w:p w:rsidR="00FB5586" w:rsidRDefault="00F51A4A" w:rsidP="000B518C">
      <w:pPr>
        <w:pStyle w:val="21"/>
        <w:spacing w:line="360" w:lineRule="auto"/>
        <w:rPr>
          <w:szCs w:val="28"/>
          <w:lang w:val="ru-RU"/>
        </w:rPr>
      </w:pPr>
      <w:r>
        <w:rPr>
          <w:szCs w:val="28"/>
          <w:lang w:val="ru-RU"/>
        </w:rPr>
        <w:tab/>
      </w:r>
      <w:r w:rsidR="007C342E">
        <w:rPr>
          <w:szCs w:val="28"/>
          <w:lang w:val="ru-RU"/>
        </w:rPr>
        <w:t>"</w:t>
      </w:r>
      <w:r w:rsidR="00FB5586">
        <w:rPr>
          <w:szCs w:val="28"/>
          <w:lang w:val="ru-RU"/>
        </w:rPr>
        <w:t xml:space="preserve">Профессиональная </w:t>
      </w:r>
      <w:r w:rsidR="00A52128">
        <w:rPr>
          <w:szCs w:val="28"/>
          <w:lang w:val="ru-RU"/>
        </w:rPr>
        <w:t xml:space="preserve">зрелость педагога представляет собой системное образование в единстве </w:t>
      </w:r>
      <w:r w:rsidR="00C9431B">
        <w:rPr>
          <w:szCs w:val="28"/>
          <w:lang w:val="ru-RU"/>
        </w:rPr>
        <w:t>индивидуальных, личностных, компонентов, которые  закладывают основы функционирования и профессионально-личностного развития педагога</w:t>
      </w:r>
      <w:r w:rsidR="007C342E">
        <w:rPr>
          <w:szCs w:val="28"/>
          <w:lang w:val="ru-RU"/>
        </w:rPr>
        <w:t>"</w:t>
      </w:r>
      <w:r w:rsidR="00C9431B">
        <w:rPr>
          <w:szCs w:val="28"/>
          <w:lang w:val="ru-RU"/>
        </w:rPr>
        <w:t xml:space="preserve"> (</w:t>
      </w:r>
      <w:r w:rsidR="00C9431B" w:rsidRPr="00F51A4A">
        <w:rPr>
          <w:i/>
          <w:szCs w:val="28"/>
          <w:lang w:val="ru-RU"/>
        </w:rPr>
        <w:t>Н.И. Князева</w:t>
      </w:r>
      <w:r w:rsidR="00C9431B">
        <w:rPr>
          <w:szCs w:val="28"/>
          <w:lang w:val="ru-RU"/>
        </w:rPr>
        <w:t>)</w:t>
      </w:r>
      <w:r w:rsidR="007C342E">
        <w:rPr>
          <w:szCs w:val="28"/>
          <w:lang w:val="ru-RU"/>
        </w:rPr>
        <w:t>.</w:t>
      </w:r>
    </w:p>
    <w:p w:rsidR="00F4358D" w:rsidRPr="00F51A4A" w:rsidRDefault="00C13077" w:rsidP="000B518C">
      <w:pPr>
        <w:pStyle w:val="21"/>
        <w:spacing w:line="360" w:lineRule="auto"/>
        <w:rPr>
          <w:i/>
          <w:szCs w:val="28"/>
          <w:lang w:val="ru-RU"/>
        </w:rPr>
      </w:pPr>
      <w:r>
        <w:rPr>
          <w:szCs w:val="28"/>
          <w:lang w:val="ru-RU"/>
        </w:rPr>
        <w:t>В современном обществе в центре внимания государственной политики оказывается подготовка профессионала нового уровня,</w:t>
      </w:r>
      <w:r w:rsidR="008A27C6">
        <w:rPr>
          <w:szCs w:val="28"/>
          <w:lang w:val="ru-RU"/>
        </w:rPr>
        <w:t xml:space="preserve"> "свободно владеющего своей профессией и ориентированного в смежных областях деятельности на уровне мировых стандартов, готового к постоянному профессиональному росту</w:t>
      </w:r>
      <w:r w:rsidR="00244D63">
        <w:rPr>
          <w:szCs w:val="28"/>
          <w:lang w:val="ru-RU"/>
        </w:rPr>
        <w:t xml:space="preserve">,  социальной и профессиональной мобильности" </w:t>
      </w:r>
      <w:r w:rsidR="00244D63" w:rsidRPr="00F51A4A">
        <w:rPr>
          <w:i/>
          <w:szCs w:val="28"/>
          <w:lang w:val="ru-RU"/>
        </w:rPr>
        <w:t>(</w:t>
      </w:r>
      <w:r w:rsidR="007C342E" w:rsidRPr="00F51A4A">
        <w:rPr>
          <w:i/>
          <w:szCs w:val="28"/>
          <w:lang w:val="ru-RU"/>
        </w:rPr>
        <w:t>"</w:t>
      </w:r>
      <w:r w:rsidR="00244D63" w:rsidRPr="00F51A4A">
        <w:rPr>
          <w:i/>
          <w:szCs w:val="28"/>
          <w:lang w:val="ru-RU"/>
        </w:rPr>
        <w:t>Концепция модернизации российского образования на период до 2010г</w:t>
      </w:r>
      <w:r w:rsidR="007C342E" w:rsidRPr="00F51A4A">
        <w:rPr>
          <w:i/>
          <w:szCs w:val="28"/>
          <w:lang w:val="ru-RU"/>
        </w:rPr>
        <w:t>"</w:t>
      </w:r>
      <w:r w:rsidR="00244D63" w:rsidRPr="00F51A4A">
        <w:rPr>
          <w:i/>
          <w:szCs w:val="28"/>
          <w:lang w:val="ru-RU"/>
        </w:rPr>
        <w:t>).</w:t>
      </w:r>
    </w:p>
    <w:p w:rsidR="00A00581" w:rsidRDefault="00244D63" w:rsidP="000B518C">
      <w:pPr>
        <w:pStyle w:val="21"/>
        <w:spacing w:line="360" w:lineRule="auto"/>
        <w:rPr>
          <w:szCs w:val="28"/>
          <w:lang w:val="ru-RU"/>
        </w:rPr>
      </w:pPr>
      <w:r>
        <w:rPr>
          <w:szCs w:val="28"/>
          <w:lang w:val="ru-RU"/>
        </w:rPr>
        <w:t>Модернизация дополнительного образования</w:t>
      </w:r>
      <w:r w:rsidR="00D95E9C">
        <w:rPr>
          <w:szCs w:val="28"/>
          <w:lang w:val="ru-RU"/>
        </w:rPr>
        <w:t xml:space="preserve"> детей предполагает создание условий и механизма устойчивого развития системы дополнительного образования.</w:t>
      </w:r>
    </w:p>
    <w:p w:rsidR="00D95E9C" w:rsidRDefault="00D95E9C" w:rsidP="000B518C">
      <w:pPr>
        <w:pStyle w:val="21"/>
        <w:spacing w:line="360" w:lineRule="auto"/>
        <w:rPr>
          <w:szCs w:val="28"/>
          <w:lang w:val="ru-RU"/>
        </w:rPr>
      </w:pPr>
      <w:r>
        <w:rPr>
          <w:szCs w:val="28"/>
          <w:lang w:val="ru-RU"/>
        </w:rPr>
        <w:tab/>
        <w:t>Умение и готовность</w:t>
      </w:r>
      <w:r w:rsidR="00116315">
        <w:rPr>
          <w:szCs w:val="28"/>
          <w:lang w:val="ru-RU"/>
        </w:rPr>
        <w:t xml:space="preserve"> педагогически мыслить, правильно обозначить и выделить основную педагогическую  задачу или проблему, определить сп</w:t>
      </w:r>
      <w:r w:rsidR="00203E8A">
        <w:rPr>
          <w:szCs w:val="28"/>
          <w:lang w:val="ru-RU"/>
        </w:rPr>
        <w:t>о</w:t>
      </w:r>
      <w:r w:rsidR="00116315">
        <w:rPr>
          <w:szCs w:val="28"/>
          <w:lang w:val="ru-RU"/>
        </w:rPr>
        <w:t>собы</w:t>
      </w:r>
      <w:r w:rsidR="00203E8A">
        <w:rPr>
          <w:szCs w:val="28"/>
          <w:lang w:val="ru-RU"/>
        </w:rPr>
        <w:t xml:space="preserve"> её оптимального решения-главный результат успешного применения интерактивных методик обучения, что на сегодняшний день </w:t>
      </w:r>
      <w:r w:rsidR="007E1517">
        <w:rPr>
          <w:szCs w:val="28"/>
          <w:lang w:val="ru-RU"/>
        </w:rPr>
        <w:t>является неотъемлемой составляющей в педагогической деятельности. Педагоги, использующие в своей работе инновации, проявляющие неординарность</w:t>
      </w:r>
      <w:r w:rsidR="00EC49EA">
        <w:rPr>
          <w:szCs w:val="28"/>
          <w:lang w:val="ru-RU"/>
        </w:rPr>
        <w:t xml:space="preserve">, оригинальность, творческий подход к своей деятельности - это педагоги-новаторы. Они показывают высокий уровень интеллектуального развития, педагогический талант, бескорыстное служение делу обучения и </w:t>
      </w:r>
      <w:r w:rsidR="00B01764">
        <w:rPr>
          <w:szCs w:val="28"/>
          <w:lang w:val="ru-RU"/>
        </w:rPr>
        <w:t>воспитания</w:t>
      </w:r>
      <w:r w:rsidR="00D7615A">
        <w:rPr>
          <w:szCs w:val="28"/>
          <w:lang w:val="ru-RU"/>
        </w:rPr>
        <w:t>, любовь к детям. Современный педагог-мастер - это наставник. Движение наставничества в области образования сейчас становится акту</w:t>
      </w:r>
      <w:r w:rsidR="000340D4">
        <w:rPr>
          <w:szCs w:val="28"/>
          <w:lang w:val="ru-RU"/>
        </w:rPr>
        <w:t>альным и востребованным.</w:t>
      </w:r>
    </w:p>
    <w:p w:rsidR="000340D4" w:rsidRDefault="000340D4" w:rsidP="000B518C">
      <w:pPr>
        <w:pStyle w:val="21"/>
        <w:spacing w:line="360" w:lineRule="auto"/>
        <w:rPr>
          <w:szCs w:val="28"/>
          <w:lang w:val="ru-RU"/>
        </w:rPr>
      </w:pPr>
      <w:r>
        <w:rPr>
          <w:szCs w:val="28"/>
          <w:lang w:val="ru-RU"/>
        </w:rPr>
        <w:tab/>
        <w:t xml:space="preserve">Молодой специалист в начале своей педагогической деятельности остро нуждается </w:t>
      </w:r>
      <w:r w:rsidR="00794FAA">
        <w:rPr>
          <w:szCs w:val="28"/>
          <w:lang w:val="ru-RU"/>
        </w:rPr>
        <w:t xml:space="preserve">в оказании постоянной методической помощи, человеком, </w:t>
      </w:r>
      <w:r w:rsidR="00794FAA">
        <w:rPr>
          <w:szCs w:val="28"/>
          <w:lang w:val="ru-RU"/>
        </w:rPr>
        <w:lastRenderedPageBreak/>
        <w:t>достигшим высокого уровня и признания в сфере педагогики. Безусловно, функцию наставника выполняет педагог-мастер</w:t>
      </w:r>
      <w:r w:rsidR="00E16F1A">
        <w:rPr>
          <w:szCs w:val="28"/>
          <w:lang w:val="ru-RU"/>
        </w:rPr>
        <w:t>, обладающий высокой профессиональной компетенцией.</w:t>
      </w:r>
    </w:p>
    <w:p w:rsidR="00E16F1A" w:rsidRDefault="00E16F1A" w:rsidP="000B518C">
      <w:pPr>
        <w:pStyle w:val="21"/>
        <w:spacing w:line="360" w:lineRule="auto"/>
        <w:rPr>
          <w:szCs w:val="28"/>
          <w:lang w:val="ru-RU"/>
        </w:rPr>
      </w:pPr>
      <w:r>
        <w:rPr>
          <w:szCs w:val="28"/>
          <w:lang w:val="ru-RU"/>
        </w:rPr>
        <w:t xml:space="preserve">В своей деятельности как наставник молодых, он использует </w:t>
      </w:r>
      <w:r w:rsidR="003C0BC0">
        <w:rPr>
          <w:szCs w:val="28"/>
          <w:lang w:val="ru-RU"/>
        </w:rPr>
        <w:t>разные формы и методы: мастер-классы, индивидуальные консультации, посещение занятий, помощь в подготовке к профессиональным  конкурсам</w:t>
      </w:r>
      <w:r w:rsidR="000C7AC7">
        <w:rPr>
          <w:szCs w:val="28"/>
          <w:lang w:val="ru-RU"/>
        </w:rPr>
        <w:t>, использует интернет для рассылки необходимого материала, мультимедийные презентаци</w:t>
      </w:r>
      <w:r w:rsidR="002E033C">
        <w:rPr>
          <w:szCs w:val="28"/>
          <w:lang w:val="ru-RU"/>
        </w:rPr>
        <w:t>и</w:t>
      </w:r>
      <w:r w:rsidR="000C7AC7">
        <w:rPr>
          <w:szCs w:val="28"/>
          <w:lang w:val="ru-RU"/>
        </w:rPr>
        <w:t>. Оказывает помо</w:t>
      </w:r>
      <w:r w:rsidR="002E033C">
        <w:rPr>
          <w:szCs w:val="28"/>
          <w:lang w:val="ru-RU"/>
        </w:rPr>
        <w:t>щ</w:t>
      </w:r>
      <w:r w:rsidR="000C7AC7">
        <w:rPr>
          <w:szCs w:val="28"/>
          <w:lang w:val="ru-RU"/>
        </w:rPr>
        <w:t>ь в составлении портфолио</w:t>
      </w:r>
      <w:r w:rsidR="002E033C">
        <w:rPr>
          <w:szCs w:val="28"/>
          <w:lang w:val="ru-RU"/>
        </w:rPr>
        <w:t>.</w:t>
      </w:r>
    </w:p>
    <w:p w:rsidR="002E033C" w:rsidRDefault="002E033C" w:rsidP="000B518C">
      <w:pPr>
        <w:pStyle w:val="21"/>
        <w:spacing w:line="360" w:lineRule="auto"/>
        <w:rPr>
          <w:szCs w:val="28"/>
          <w:lang w:val="ru-RU"/>
        </w:rPr>
      </w:pPr>
      <w:r>
        <w:rPr>
          <w:szCs w:val="28"/>
          <w:lang w:val="ru-RU"/>
        </w:rPr>
        <w:tab/>
        <w:t>Наставничество как обратная  связь дает педагогу-мастеру эффективный</w:t>
      </w:r>
      <w:r w:rsidR="00BC7ADC">
        <w:rPr>
          <w:szCs w:val="28"/>
          <w:lang w:val="ru-RU"/>
        </w:rPr>
        <w:t xml:space="preserve"> способ самореализации, повышения своей квалификации, выход на более высокий </w:t>
      </w:r>
      <w:r w:rsidR="002F2394">
        <w:rPr>
          <w:szCs w:val="28"/>
          <w:lang w:val="ru-RU"/>
        </w:rPr>
        <w:t xml:space="preserve">уровень </w:t>
      </w:r>
      <w:r w:rsidR="00BC7ADC">
        <w:rPr>
          <w:szCs w:val="28"/>
          <w:lang w:val="ru-RU"/>
        </w:rPr>
        <w:t>профессиональн</w:t>
      </w:r>
      <w:r w:rsidR="002F2394">
        <w:rPr>
          <w:szCs w:val="28"/>
          <w:lang w:val="ru-RU"/>
        </w:rPr>
        <w:t>ой компетенции. Наиболее распространенным способом повысить профессио</w:t>
      </w:r>
      <w:r w:rsidR="00503F71">
        <w:rPr>
          <w:szCs w:val="28"/>
          <w:lang w:val="ru-RU"/>
        </w:rPr>
        <w:t>на</w:t>
      </w:r>
      <w:r w:rsidR="002F2394">
        <w:rPr>
          <w:szCs w:val="28"/>
          <w:lang w:val="ru-RU"/>
        </w:rPr>
        <w:t>льный уровень является повышение квалификации.</w:t>
      </w:r>
    </w:p>
    <w:p w:rsidR="00A00581" w:rsidRDefault="00633453" w:rsidP="000B518C">
      <w:pPr>
        <w:pStyle w:val="21"/>
        <w:spacing w:line="360" w:lineRule="auto"/>
        <w:rPr>
          <w:szCs w:val="28"/>
          <w:lang w:val="ru-RU"/>
        </w:rPr>
      </w:pPr>
      <w:r>
        <w:rPr>
          <w:szCs w:val="28"/>
          <w:lang w:val="ru-RU"/>
        </w:rPr>
        <w:t>Повышение квалификации</w:t>
      </w:r>
      <w:r w:rsidR="0093791A">
        <w:rPr>
          <w:szCs w:val="28"/>
          <w:lang w:val="ru-RU"/>
        </w:rPr>
        <w:t xml:space="preserve"> </w:t>
      </w:r>
      <w:r>
        <w:rPr>
          <w:szCs w:val="28"/>
          <w:lang w:val="ru-RU"/>
        </w:rPr>
        <w:t>- это, прежде всего, развитие профессионального мастерства и культуры, обновление теоретических и практически</w:t>
      </w:r>
      <w:r w:rsidR="00DA3A56">
        <w:rPr>
          <w:szCs w:val="28"/>
          <w:lang w:val="ru-RU"/>
        </w:rPr>
        <w:t>х знаний специалистов системы образования в соответствии с современными требованиями к уровню квалификации и необходимостью освоения инновационных методов решения профессиональных задач.</w:t>
      </w:r>
    </w:p>
    <w:p w:rsidR="00B373EF" w:rsidRDefault="00B373EF" w:rsidP="000B518C">
      <w:pPr>
        <w:pStyle w:val="21"/>
        <w:spacing w:line="360" w:lineRule="auto"/>
        <w:rPr>
          <w:szCs w:val="28"/>
          <w:lang w:val="ru-RU"/>
        </w:rPr>
      </w:pPr>
      <w:r>
        <w:rPr>
          <w:szCs w:val="28"/>
          <w:lang w:val="ru-RU"/>
        </w:rPr>
        <w:t>Задачами повышения квалификации являются</w:t>
      </w:r>
      <w:r w:rsidR="00A030BB">
        <w:rPr>
          <w:szCs w:val="28"/>
          <w:lang w:val="ru-RU"/>
        </w:rPr>
        <w:t>:</w:t>
      </w:r>
    </w:p>
    <w:p w:rsidR="00A030BB" w:rsidRDefault="00A030BB" w:rsidP="000B518C">
      <w:pPr>
        <w:pStyle w:val="21"/>
        <w:numPr>
          <w:ilvl w:val="0"/>
          <w:numId w:val="9"/>
        </w:numPr>
        <w:spacing w:line="360" w:lineRule="auto"/>
        <w:ind w:firstLine="0"/>
        <w:rPr>
          <w:szCs w:val="28"/>
          <w:lang w:val="ru-RU"/>
        </w:rPr>
      </w:pPr>
      <w:r>
        <w:rPr>
          <w:szCs w:val="28"/>
          <w:lang w:val="ru-RU"/>
        </w:rPr>
        <w:t>развитие управленческих умений;</w:t>
      </w:r>
    </w:p>
    <w:p w:rsidR="00A030BB" w:rsidRDefault="00A030BB" w:rsidP="000B518C">
      <w:pPr>
        <w:pStyle w:val="21"/>
        <w:numPr>
          <w:ilvl w:val="0"/>
          <w:numId w:val="9"/>
        </w:numPr>
        <w:spacing w:line="360" w:lineRule="auto"/>
        <w:ind w:firstLine="0"/>
        <w:rPr>
          <w:szCs w:val="28"/>
          <w:lang w:val="ru-RU"/>
        </w:rPr>
      </w:pPr>
      <w:r>
        <w:rPr>
          <w:szCs w:val="28"/>
          <w:lang w:val="ru-RU"/>
        </w:rPr>
        <w:t>изучение и анализ новых нормативно-правовых документов;</w:t>
      </w:r>
    </w:p>
    <w:p w:rsidR="00A030BB" w:rsidRDefault="00A030BB" w:rsidP="000B518C">
      <w:pPr>
        <w:pStyle w:val="21"/>
        <w:numPr>
          <w:ilvl w:val="0"/>
          <w:numId w:val="9"/>
        </w:numPr>
        <w:spacing w:line="360" w:lineRule="auto"/>
        <w:ind w:firstLine="0"/>
        <w:rPr>
          <w:szCs w:val="28"/>
          <w:lang w:val="ru-RU"/>
        </w:rPr>
      </w:pPr>
      <w:r>
        <w:rPr>
          <w:szCs w:val="28"/>
          <w:lang w:val="ru-RU"/>
        </w:rPr>
        <w:t>содействие в определении содержания самообразования</w:t>
      </w:r>
    </w:p>
    <w:p w:rsidR="00A030BB" w:rsidRDefault="00A030BB" w:rsidP="000B518C">
      <w:pPr>
        <w:pStyle w:val="21"/>
        <w:numPr>
          <w:ilvl w:val="0"/>
          <w:numId w:val="9"/>
        </w:numPr>
        <w:spacing w:line="360" w:lineRule="auto"/>
        <w:ind w:firstLine="0"/>
        <w:rPr>
          <w:szCs w:val="28"/>
          <w:lang w:val="ru-RU"/>
        </w:rPr>
      </w:pPr>
      <w:r>
        <w:rPr>
          <w:szCs w:val="28"/>
          <w:lang w:val="ru-RU"/>
        </w:rPr>
        <w:t>оказание помощи</w:t>
      </w:r>
      <w:r w:rsidR="00FC26AF">
        <w:rPr>
          <w:szCs w:val="28"/>
          <w:lang w:val="ru-RU"/>
        </w:rPr>
        <w:t xml:space="preserve"> и поддержки педагогическим кадрам в подготовке к аттестации и внедрении инноваций в учебный процесс.</w:t>
      </w:r>
    </w:p>
    <w:p w:rsidR="00FC26AF" w:rsidRDefault="00FC26AF" w:rsidP="007D281B">
      <w:pPr>
        <w:pStyle w:val="21"/>
        <w:spacing w:line="360" w:lineRule="auto"/>
        <w:rPr>
          <w:szCs w:val="28"/>
          <w:lang w:val="ru-RU"/>
        </w:rPr>
      </w:pPr>
      <w:r>
        <w:rPr>
          <w:szCs w:val="28"/>
          <w:lang w:val="ru-RU"/>
        </w:rPr>
        <w:tab/>
        <w:t>Важным  моментом профессиональной деятельности педагога является информационная среда.</w:t>
      </w:r>
      <w:r w:rsidR="00A61E67">
        <w:rPr>
          <w:szCs w:val="28"/>
          <w:lang w:val="ru-RU"/>
        </w:rPr>
        <w:t xml:space="preserve"> Информационная среда - инст</w:t>
      </w:r>
      <w:r w:rsidR="00A3780B">
        <w:rPr>
          <w:szCs w:val="28"/>
          <w:lang w:val="ru-RU"/>
        </w:rPr>
        <w:t>р</w:t>
      </w:r>
      <w:r w:rsidR="00A61E67">
        <w:rPr>
          <w:szCs w:val="28"/>
          <w:lang w:val="ru-RU"/>
        </w:rPr>
        <w:t>умент профессиональной деятельности педагога. Создание информационной среды</w:t>
      </w:r>
      <w:r w:rsidR="00A3780B">
        <w:rPr>
          <w:szCs w:val="28"/>
          <w:lang w:val="ru-RU"/>
        </w:rPr>
        <w:t>, банка педагогической информации УДОД способствует профессиональному росту педагога.</w:t>
      </w:r>
    </w:p>
    <w:p w:rsidR="00A3780B" w:rsidRDefault="00A3780B" w:rsidP="000B518C">
      <w:pPr>
        <w:pStyle w:val="21"/>
        <w:spacing w:line="360" w:lineRule="auto"/>
        <w:ind w:left="284"/>
        <w:rPr>
          <w:szCs w:val="28"/>
          <w:lang w:val="ru-RU"/>
        </w:rPr>
      </w:pPr>
      <w:r>
        <w:rPr>
          <w:szCs w:val="28"/>
          <w:lang w:val="ru-RU"/>
        </w:rPr>
        <w:lastRenderedPageBreak/>
        <w:tab/>
        <w:t>Сбор педагогической информации проходит во время</w:t>
      </w:r>
      <w:r w:rsidR="007A6D66">
        <w:rPr>
          <w:szCs w:val="28"/>
          <w:lang w:val="ru-RU"/>
        </w:rPr>
        <w:t xml:space="preserve"> проведения семинаров, конференций, курсов, лекций и т.д., на которых педагоги знакомятся с новой </w:t>
      </w:r>
      <w:r w:rsidR="00926EE6">
        <w:rPr>
          <w:szCs w:val="28"/>
          <w:lang w:val="ru-RU"/>
        </w:rPr>
        <w:t xml:space="preserve">педагогической информацией, технологиями, разработками. Особенно актуальным становится обучение с использованием мультимедийных систем. </w:t>
      </w:r>
      <w:r w:rsidR="00147307">
        <w:rPr>
          <w:szCs w:val="28"/>
          <w:lang w:val="ru-RU"/>
        </w:rPr>
        <w:t>Это способствует созданию собственной педагогической продукции ( методических разработок, авторских программ</w:t>
      </w:r>
      <w:r w:rsidR="00CD0AEC">
        <w:rPr>
          <w:szCs w:val="28"/>
          <w:lang w:val="ru-RU"/>
        </w:rPr>
        <w:t>,</w:t>
      </w:r>
      <w:r w:rsidR="001142EE">
        <w:rPr>
          <w:szCs w:val="28"/>
          <w:lang w:val="ru-RU"/>
        </w:rPr>
        <w:t xml:space="preserve"> </w:t>
      </w:r>
      <w:r w:rsidR="0097664B">
        <w:rPr>
          <w:szCs w:val="28"/>
          <w:lang w:val="ru-RU"/>
        </w:rPr>
        <w:t xml:space="preserve"> сборников и т.д.). Важную роль в организации информационной среды играют технические средства (интернет, компьютерная техника, мультимедийное оборудование).</w:t>
      </w:r>
    </w:p>
    <w:p w:rsidR="0097664B" w:rsidRDefault="0097664B" w:rsidP="000B518C">
      <w:pPr>
        <w:pStyle w:val="21"/>
        <w:spacing w:line="360" w:lineRule="auto"/>
        <w:ind w:left="284"/>
        <w:rPr>
          <w:szCs w:val="28"/>
          <w:lang w:val="ru-RU"/>
        </w:rPr>
      </w:pPr>
      <w:r>
        <w:rPr>
          <w:szCs w:val="28"/>
          <w:lang w:val="ru-RU"/>
        </w:rPr>
        <w:tab/>
      </w:r>
      <w:r w:rsidR="00C35E99">
        <w:rPr>
          <w:szCs w:val="28"/>
          <w:lang w:val="ru-RU"/>
        </w:rPr>
        <w:t>Эффективность работы педагога повышается за счет использования</w:t>
      </w:r>
      <w:r w:rsidR="00D120B5">
        <w:rPr>
          <w:szCs w:val="28"/>
          <w:lang w:val="ru-RU"/>
        </w:rPr>
        <w:t xml:space="preserve"> средств информационно-коммуникативных технологий. В результате грамотного использования информационной среды педагогическими работниками происходит совершенствование информационных компетенций педагогов, прививается информационная культура.</w:t>
      </w:r>
    </w:p>
    <w:p w:rsidR="00D120B5" w:rsidRDefault="00D120B5" w:rsidP="000B518C">
      <w:pPr>
        <w:pStyle w:val="21"/>
        <w:spacing w:line="360" w:lineRule="auto"/>
        <w:ind w:left="284"/>
        <w:rPr>
          <w:szCs w:val="28"/>
          <w:lang w:val="ru-RU"/>
        </w:rPr>
      </w:pPr>
      <w:r>
        <w:rPr>
          <w:szCs w:val="28"/>
          <w:lang w:val="ru-RU"/>
        </w:rPr>
        <w:tab/>
        <w:t>Таким образом</w:t>
      </w:r>
      <w:r w:rsidR="00746412">
        <w:rPr>
          <w:szCs w:val="28"/>
          <w:lang w:val="ru-RU"/>
        </w:rPr>
        <w:t>,</w:t>
      </w:r>
      <w:r>
        <w:rPr>
          <w:szCs w:val="28"/>
          <w:lang w:val="ru-RU"/>
        </w:rPr>
        <w:t xml:space="preserve"> </w:t>
      </w:r>
      <w:r w:rsidR="00D23594">
        <w:rPr>
          <w:szCs w:val="28"/>
          <w:lang w:val="ru-RU"/>
        </w:rPr>
        <w:t>р</w:t>
      </w:r>
      <w:r>
        <w:rPr>
          <w:szCs w:val="28"/>
          <w:lang w:val="ru-RU"/>
        </w:rPr>
        <w:t>азличные формы и методы по выявлению мастерства педагога способствуют формированию стабильного</w:t>
      </w:r>
      <w:r w:rsidR="00D23594">
        <w:rPr>
          <w:szCs w:val="28"/>
          <w:lang w:val="ru-RU"/>
        </w:rPr>
        <w:t xml:space="preserve"> и высокого профессионального педагогического коллектива.</w:t>
      </w:r>
    </w:p>
    <w:p w:rsidR="00C177C8" w:rsidRPr="00F3325E" w:rsidRDefault="00C177C8" w:rsidP="000B518C">
      <w:pPr>
        <w:spacing w:line="360" w:lineRule="auto"/>
        <w:ind w:left="142"/>
        <w:jc w:val="both"/>
        <w:rPr>
          <w:sz w:val="28"/>
          <w:szCs w:val="28"/>
        </w:rPr>
      </w:pPr>
      <w:r w:rsidRPr="00F3325E">
        <w:rPr>
          <w:spacing w:val="-20"/>
          <w:kern w:val="1"/>
          <w:sz w:val="28"/>
          <w:szCs w:val="28"/>
        </w:rPr>
        <w:tab/>
      </w:r>
      <w:r w:rsidRPr="00F3325E">
        <w:rPr>
          <w:sz w:val="28"/>
          <w:szCs w:val="28"/>
        </w:rPr>
        <w:t xml:space="preserve">Главным показателем  результативности педагогического мастерства педагогов  </w:t>
      </w:r>
      <w:r>
        <w:rPr>
          <w:sz w:val="28"/>
          <w:szCs w:val="28"/>
        </w:rPr>
        <w:t xml:space="preserve">в дополнительном образовании </w:t>
      </w:r>
      <w:r w:rsidRPr="00F3325E">
        <w:rPr>
          <w:sz w:val="28"/>
          <w:szCs w:val="28"/>
        </w:rPr>
        <w:t xml:space="preserve">являются образовательные достижения, успешное участие и победы детей в конкурсах, фестивалях, концертах, выставках самого разного уровня. </w:t>
      </w:r>
    </w:p>
    <w:p w:rsidR="00C177C8" w:rsidRPr="00F3325E" w:rsidRDefault="00C177C8" w:rsidP="000B518C">
      <w:pPr>
        <w:pStyle w:val="a3"/>
        <w:spacing w:after="0" w:line="360" w:lineRule="auto"/>
        <w:jc w:val="both"/>
        <w:rPr>
          <w:sz w:val="28"/>
          <w:szCs w:val="28"/>
        </w:rPr>
      </w:pPr>
      <w:r w:rsidRPr="00F3325E">
        <w:rPr>
          <w:sz w:val="28"/>
          <w:szCs w:val="28"/>
        </w:rPr>
        <w:t xml:space="preserve">Отсюда можно  сделать вывод, что учебные занятия способствовали: </w:t>
      </w:r>
    </w:p>
    <w:p w:rsidR="00C177C8" w:rsidRPr="00F3325E" w:rsidRDefault="00C177C8" w:rsidP="000B518C">
      <w:pPr>
        <w:pStyle w:val="a3"/>
        <w:numPr>
          <w:ilvl w:val="1"/>
          <w:numId w:val="2"/>
        </w:numPr>
        <w:spacing w:after="0" w:line="360" w:lineRule="auto"/>
        <w:ind w:firstLine="0"/>
        <w:jc w:val="both"/>
        <w:rPr>
          <w:sz w:val="28"/>
          <w:szCs w:val="28"/>
        </w:rPr>
      </w:pPr>
      <w:r w:rsidRPr="00F3325E">
        <w:rPr>
          <w:sz w:val="28"/>
          <w:szCs w:val="28"/>
        </w:rPr>
        <w:t xml:space="preserve">развитию интеллектуальных и творческих способностей; </w:t>
      </w:r>
    </w:p>
    <w:p w:rsidR="00C177C8" w:rsidRPr="00F3325E" w:rsidRDefault="00C177C8" w:rsidP="000B518C">
      <w:pPr>
        <w:pStyle w:val="a3"/>
        <w:numPr>
          <w:ilvl w:val="1"/>
          <w:numId w:val="2"/>
        </w:numPr>
        <w:spacing w:after="0" w:line="360" w:lineRule="auto"/>
        <w:ind w:firstLine="0"/>
        <w:jc w:val="both"/>
        <w:rPr>
          <w:sz w:val="28"/>
          <w:szCs w:val="28"/>
        </w:rPr>
      </w:pPr>
      <w:r w:rsidRPr="00F3325E">
        <w:rPr>
          <w:sz w:val="28"/>
          <w:szCs w:val="28"/>
        </w:rPr>
        <w:t xml:space="preserve">повышению успеваемости в школе; </w:t>
      </w:r>
    </w:p>
    <w:p w:rsidR="00C177C8" w:rsidRDefault="00C177C8" w:rsidP="000B518C">
      <w:pPr>
        <w:pStyle w:val="a3"/>
        <w:numPr>
          <w:ilvl w:val="1"/>
          <w:numId w:val="2"/>
        </w:numPr>
        <w:spacing w:after="0" w:line="360" w:lineRule="auto"/>
        <w:ind w:firstLine="0"/>
        <w:jc w:val="both"/>
        <w:rPr>
          <w:sz w:val="28"/>
          <w:szCs w:val="28"/>
        </w:rPr>
      </w:pPr>
      <w:r w:rsidRPr="00F3325E">
        <w:rPr>
          <w:sz w:val="28"/>
          <w:szCs w:val="28"/>
        </w:rPr>
        <w:t xml:space="preserve">приобретению новых знаний, умений, навыков (в том числе тех, которые повлияли на выбор профессии). </w:t>
      </w:r>
    </w:p>
    <w:p w:rsidR="004F55BD" w:rsidRDefault="00683C61" w:rsidP="000B518C">
      <w:pPr>
        <w:pStyle w:val="a3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23594">
        <w:rPr>
          <w:sz w:val="28"/>
          <w:szCs w:val="28"/>
        </w:rPr>
        <w:t xml:space="preserve">Для формирования </w:t>
      </w:r>
      <w:r w:rsidR="00260BAB">
        <w:rPr>
          <w:sz w:val="28"/>
          <w:szCs w:val="28"/>
        </w:rPr>
        <w:t>и реализации определенных педагогических задач, способностью их эффективно решать, педагог должен обладать педагогическим мастерством</w:t>
      </w:r>
      <w:r w:rsidR="001C7EE3">
        <w:rPr>
          <w:sz w:val="28"/>
          <w:szCs w:val="28"/>
        </w:rPr>
        <w:t>, желанием помочь детям самостоятельно понять и создать в себе образ ЧЕЛОВЕКА.</w:t>
      </w:r>
      <w:r w:rsidR="00587466">
        <w:rPr>
          <w:sz w:val="28"/>
          <w:szCs w:val="28"/>
        </w:rPr>
        <w:t xml:space="preserve"> Он берет на себя обязательства, </w:t>
      </w:r>
      <w:r w:rsidR="00587466">
        <w:rPr>
          <w:sz w:val="28"/>
          <w:szCs w:val="28"/>
        </w:rPr>
        <w:lastRenderedPageBreak/>
        <w:t>ответственность, умеет любить детей и дело, которому посвящает свои силы. Способен к неформальному</w:t>
      </w:r>
      <w:r w:rsidR="00270D02">
        <w:rPr>
          <w:sz w:val="28"/>
          <w:szCs w:val="28"/>
        </w:rPr>
        <w:t xml:space="preserve"> деятельному общению, организации сотворчества, где ребенок больше партнер, чем ученик и воспитанник.</w:t>
      </w:r>
    </w:p>
    <w:p w:rsidR="00270D02" w:rsidRDefault="00270D02" w:rsidP="000B518C">
      <w:pPr>
        <w:pStyle w:val="a3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Учреждение дополнительного образования детей должно стать</w:t>
      </w:r>
      <w:proofErr w:type="gramStart"/>
      <w:r>
        <w:rPr>
          <w:sz w:val="28"/>
          <w:szCs w:val="28"/>
        </w:rPr>
        <w:t xml:space="preserve"> "….</w:t>
      </w:r>
      <w:proofErr w:type="gramEnd"/>
      <w:r>
        <w:rPr>
          <w:sz w:val="28"/>
          <w:szCs w:val="28"/>
        </w:rPr>
        <w:t xml:space="preserve">домом, в который хочется приходить на работу, отдавать свою энергию, свои знания, своё душевное тепло, чтобы родители гордились своими детьми….". С.С. </w:t>
      </w:r>
      <w:proofErr w:type="spellStart"/>
      <w:r>
        <w:rPr>
          <w:sz w:val="28"/>
          <w:szCs w:val="28"/>
        </w:rPr>
        <w:t>Собянин</w:t>
      </w:r>
      <w:proofErr w:type="spellEnd"/>
      <w:r>
        <w:rPr>
          <w:sz w:val="28"/>
          <w:szCs w:val="28"/>
        </w:rPr>
        <w:t>.</w:t>
      </w:r>
    </w:p>
    <w:p w:rsidR="00C177C8" w:rsidRDefault="00C177C8" w:rsidP="000B518C">
      <w:pPr>
        <w:tabs>
          <w:tab w:val="left" w:pos="-180"/>
        </w:tabs>
        <w:spacing w:line="360" w:lineRule="auto"/>
        <w:ind w:left="-180"/>
        <w:jc w:val="both"/>
        <w:rPr>
          <w:spacing w:val="-20"/>
          <w:kern w:val="1"/>
          <w:sz w:val="28"/>
          <w:szCs w:val="28"/>
        </w:rPr>
      </w:pPr>
    </w:p>
    <w:p w:rsidR="00565882" w:rsidRDefault="00565882" w:rsidP="000B518C">
      <w:pPr>
        <w:tabs>
          <w:tab w:val="left" w:pos="-180"/>
        </w:tabs>
        <w:spacing w:line="360" w:lineRule="auto"/>
        <w:ind w:left="-180"/>
        <w:jc w:val="both"/>
        <w:rPr>
          <w:spacing w:val="-20"/>
          <w:kern w:val="1"/>
          <w:sz w:val="28"/>
          <w:szCs w:val="28"/>
        </w:rPr>
      </w:pPr>
    </w:p>
    <w:p w:rsidR="00565882" w:rsidRDefault="00565882" w:rsidP="000B518C">
      <w:pPr>
        <w:tabs>
          <w:tab w:val="left" w:pos="-180"/>
        </w:tabs>
        <w:spacing w:line="360" w:lineRule="auto"/>
        <w:ind w:left="-180"/>
        <w:jc w:val="both"/>
        <w:rPr>
          <w:spacing w:val="-20"/>
          <w:kern w:val="1"/>
          <w:sz w:val="28"/>
          <w:szCs w:val="28"/>
        </w:rPr>
      </w:pPr>
    </w:p>
    <w:p w:rsidR="00565882" w:rsidRDefault="00565882" w:rsidP="000B518C">
      <w:pPr>
        <w:tabs>
          <w:tab w:val="left" w:pos="-180"/>
        </w:tabs>
        <w:spacing w:line="360" w:lineRule="auto"/>
        <w:ind w:left="-180"/>
        <w:jc w:val="both"/>
        <w:rPr>
          <w:spacing w:val="-20"/>
          <w:kern w:val="1"/>
          <w:sz w:val="28"/>
          <w:szCs w:val="28"/>
        </w:rPr>
      </w:pPr>
    </w:p>
    <w:p w:rsidR="00565882" w:rsidRDefault="00565882" w:rsidP="000B518C">
      <w:pPr>
        <w:tabs>
          <w:tab w:val="left" w:pos="-180"/>
        </w:tabs>
        <w:spacing w:line="360" w:lineRule="auto"/>
        <w:ind w:left="-180"/>
        <w:jc w:val="both"/>
        <w:rPr>
          <w:spacing w:val="-20"/>
          <w:kern w:val="1"/>
          <w:sz w:val="28"/>
          <w:szCs w:val="28"/>
        </w:rPr>
      </w:pPr>
    </w:p>
    <w:p w:rsidR="00565882" w:rsidRDefault="00565882" w:rsidP="000B518C">
      <w:pPr>
        <w:tabs>
          <w:tab w:val="left" w:pos="-180"/>
        </w:tabs>
        <w:spacing w:line="360" w:lineRule="auto"/>
        <w:ind w:left="-180"/>
        <w:jc w:val="both"/>
        <w:rPr>
          <w:spacing w:val="-20"/>
          <w:kern w:val="1"/>
          <w:sz w:val="28"/>
          <w:szCs w:val="28"/>
        </w:rPr>
      </w:pPr>
    </w:p>
    <w:p w:rsidR="00565882" w:rsidRDefault="00565882" w:rsidP="000B518C">
      <w:pPr>
        <w:tabs>
          <w:tab w:val="left" w:pos="-180"/>
        </w:tabs>
        <w:spacing w:line="360" w:lineRule="auto"/>
        <w:ind w:left="-180"/>
        <w:jc w:val="both"/>
        <w:rPr>
          <w:spacing w:val="-20"/>
          <w:kern w:val="1"/>
          <w:sz w:val="28"/>
          <w:szCs w:val="28"/>
        </w:rPr>
      </w:pPr>
    </w:p>
    <w:p w:rsidR="00565882" w:rsidRDefault="00565882" w:rsidP="000B518C">
      <w:pPr>
        <w:tabs>
          <w:tab w:val="left" w:pos="-180"/>
        </w:tabs>
        <w:spacing w:line="360" w:lineRule="auto"/>
        <w:ind w:left="-180"/>
        <w:jc w:val="both"/>
        <w:rPr>
          <w:spacing w:val="-20"/>
          <w:kern w:val="1"/>
          <w:sz w:val="28"/>
          <w:szCs w:val="28"/>
        </w:rPr>
      </w:pPr>
    </w:p>
    <w:p w:rsidR="00565882" w:rsidRDefault="00565882" w:rsidP="000B518C">
      <w:pPr>
        <w:tabs>
          <w:tab w:val="left" w:pos="-180"/>
        </w:tabs>
        <w:spacing w:line="360" w:lineRule="auto"/>
        <w:ind w:left="-180"/>
        <w:jc w:val="both"/>
        <w:rPr>
          <w:spacing w:val="-20"/>
          <w:kern w:val="1"/>
          <w:sz w:val="28"/>
          <w:szCs w:val="28"/>
        </w:rPr>
      </w:pPr>
    </w:p>
    <w:p w:rsidR="00565882" w:rsidRDefault="00565882" w:rsidP="000B518C">
      <w:pPr>
        <w:tabs>
          <w:tab w:val="left" w:pos="-180"/>
        </w:tabs>
        <w:spacing w:line="360" w:lineRule="auto"/>
        <w:ind w:left="-180"/>
        <w:jc w:val="both"/>
        <w:rPr>
          <w:spacing w:val="-20"/>
          <w:kern w:val="1"/>
          <w:sz w:val="28"/>
          <w:szCs w:val="28"/>
        </w:rPr>
      </w:pPr>
    </w:p>
    <w:p w:rsidR="00C177C8" w:rsidRPr="00C47CD0" w:rsidRDefault="00C177C8" w:rsidP="000B518C">
      <w:pPr>
        <w:spacing w:line="360" w:lineRule="auto"/>
        <w:ind w:left="1080"/>
        <w:jc w:val="both"/>
        <w:rPr>
          <w:b/>
          <w:sz w:val="28"/>
          <w:szCs w:val="28"/>
        </w:rPr>
      </w:pPr>
      <w:r w:rsidRPr="00C47CD0">
        <w:rPr>
          <w:b/>
          <w:sz w:val="28"/>
          <w:szCs w:val="28"/>
        </w:rPr>
        <w:t>Литература:</w:t>
      </w:r>
    </w:p>
    <w:p w:rsidR="00C177C8" w:rsidRPr="00C47CD0" w:rsidRDefault="00C177C8" w:rsidP="000B518C">
      <w:pPr>
        <w:pStyle w:val="a7"/>
        <w:numPr>
          <w:ilvl w:val="0"/>
          <w:numId w:val="11"/>
        </w:numPr>
        <w:spacing w:line="360" w:lineRule="auto"/>
        <w:ind w:left="142" w:firstLine="0"/>
        <w:jc w:val="both"/>
        <w:rPr>
          <w:sz w:val="28"/>
          <w:szCs w:val="28"/>
        </w:rPr>
      </w:pPr>
      <w:r w:rsidRPr="00C47CD0">
        <w:rPr>
          <w:sz w:val="28"/>
          <w:szCs w:val="28"/>
        </w:rPr>
        <w:t>Л.Г.Логинова</w:t>
      </w:r>
      <w:r w:rsidR="00F669DE">
        <w:rPr>
          <w:sz w:val="28"/>
          <w:szCs w:val="28"/>
        </w:rPr>
        <w:t xml:space="preserve"> - </w:t>
      </w:r>
      <w:r w:rsidRPr="00C47CD0">
        <w:rPr>
          <w:sz w:val="28"/>
          <w:szCs w:val="28"/>
        </w:rPr>
        <w:t xml:space="preserve"> Методология управления качеством дополнительного образования детей.</w:t>
      </w:r>
      <w:r w:rsidR="00AF71E7">
        <w:rPr>
          <w:sz w:val="28"/>
          <w:szCs w:val="28"/>
        </w:rPr>
        <w:t>-</w:t>
      </w:r>
      <w:r w:rsidRPr="00C47CD0">
        <w:rPr>
          <w:sz w:val="28"/>
          <w:szCs w:val="28"/>
        </w:rPr>
        <w:t xml:space="preserve"> М</w:t>
      </w:r>
      <w:r w:rsidR="00AF71E7">
        <w:rPr>
          <w:sz w:val="28"/>
          <w:szCs w:val="28"/>
        </w:rPr>
        <w:t>.</w:t>
      </w:r>
      <w:r w:rsidRPr="00C47CD0">
        <w:rPr>
          <w:sz w:val="28"/>
          <w:szCs w:val="28"/>
        </w:rPr>
        <w:t>, 2005.</w:t>
      </w:r>
    </w:p>
    <w:p w:rsidR="00C177C8" w:rsidRPr="00C47CD0" w:rsidRDefault="00C177C8" w:rsidP="000B518C">
      <w:pPr>
        <w:pStyle w:val="a7"/>
        <w:numPr>
          <w:ilvl w:val="0"/>
          <w:numId w:val="11"/>
        </w:numPr>
        <w:spacing w:line="360" w:lineRule="auto"/>
        <w:ind w:firstLine="0"/>
        <w:jc w:val="both"/>
        <w:rPr>
          <w:sz w:val="28"/>
          <w:szCs w:val="28"/>
        </w:rPr>
      </w:pPr>
      <w:r w:rsidRPr="00C47CD0">
        <w:rPr>
          <w:sz w:val="28"/>
          <w:szCs w:val="28"/>
        </w:rPr>
        <w:t>В.П.Голованов</w:t>
      </w:r>
      <w:r w:rsidR="00F669DE">
        <w:rPr>
          <w:sz w:val="28"/>
          <w:szCs w:val="28"/>
        </w:rPr>
        <w:t xml:space="preserve"> - </w:t>
      </w:r>
      <w:r w:rsidRPr="00C47CD0">
        <w:rPr>
          <w:sz w:val="28"/>
          <w:szCs w:val="28"/>
        </w:rPr>
        <w:t xml:space="preserve"> Методика и технология работы педагога дополнительного образования.</w:t>
      </w:r>
      <w:r w:rsidR="00AF71E7">
        <w:rPr>
          <w:sz w:val="28"/>
          <w:szCs w:val="28"/>
        </w:rPr>
        <w:t>-</w:t>
      </w:r>
      <w:r w:rsidRPr="00C47CD0">
        <w:rPr>
          <w:sz w:val="28"/>
          <w:szCs w:val="28"/>
        </w:rPr>
        <w:t xml:space="preserve"> М</w:t>
      </w:r>
      <w:r w:rsidR="00AF71E7">
        <w:rPr>
          <w:sz w:val="28"/>
          <w:szCs w:val="28"/>
        </w:rPr>
        <w:t>.,</w:t>
      </w:r>
      <w:r w:rsidRPr="00C47CD0">
        <w:rPr>
          <w:sz w:val="28"/>
          <w:szCs w:val="28"/>
        </w:rPr>
        <w:t xml:space="preserve"> ВЛАДОС</w:t>
      </w:r>
      <w:r w:rsidR="00F669DE">
        <w:rPr>
          <w:sz w:val="28"/>
          <w:szCs w:val="28"/>
        </w:rPr>
        <w:t>,</w:t>
      </w:r>
      <w:r w:rsidRPr="00C47CD0">
        <w:rPr>
          <w:sz w:val="28"/>
          <w:szCs w:val="28"/>
        </w:rPr>
        <w:t xml:space="preserve"> 2004.</w:t>
      </w:r>
    </w:p>
    <w:p w:rsidR="00C177C8" w:rsidRPr="00C47CD0" w:rsidRDefault="00F669DE" w:rsidP="000B518C">
      <w:pPr>
        <w:pStyle w:val="a7"/>
        <w:numPr>
          <w:ilvl w:val="0"/>
          <w:numId w:val="11"/>
        </w:numPr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редакцией О.Е.Лебедева - </w:t>
      </w:r>
      <w:r w:rsidR="00C177C8" w:rsidRPr="00C47CD0">
        <w:rPr>
          <w:sz w:val="28"/>
          <w:szCs w:val="28"/>
        </w:rPr>
        <w:t xml:space="preserve">Дополнительное образование детей. </w:t>
      </w:r>
      <w:proofErr w:type="gramStart"/>
      <w:r w:rsidR="00AF71E7">
        <w:rPr>
          <w:sz w:val="28"/>
          <w:szCs w:val="28"/>
        </w:rPr>
        <w:t>-</w:t>
      </w:r>
      <w:r w:rsidR="00C177C8" w:rsidRPr="00C47CD0">
        <w:rPr>
          <w:sz w:val="28"/>
          <w:szCs w:val="28"/>
        </w:rPr>
        <w:t>М</w:t>
      </w:r>
      <w:proofErr w:type="gramEnd"/>
      <w:r w:rsidR="004D1D8F">
        <w:rPr>
          <w:sz w:val="28"/>
          <w:szCs w:val="28"/>
        </w:rPr>
        <w:t>.,</w:t>
      </w:r>
      <w:r w:rsidR="00C177C8" w:rsidRPr="00C47CD0">
        <w:rPr>
          <w:sz w:val="28"/>
          <w:szCs w:val="28"/>
        </w:rPr>
        <w:t xml:space="preserve"> ВЛАДОС.2003.</w:t>
      </w:r>
    </w:p>
    <w:p w:rsidR="00C177C8" w:rsidRPr="00C47CD0" w:rsidRDefault="00C177C8" w:rsidP="000B518C">
      <w:pPr>
        <w:pStyle w:val="a7"/>
        <w:numPr>
          <w:ilvl w:val="0"/>
          <w:numId w:val="11"/>
        </w:numPr>
        <w:spacing w:line="360" w:lineRule="auto"/>
        <w:ind w:firstLine="0"/>
        <w:jc w:val="both"/>
        <w:rPr>
          <w:sz w:val="28"/>
          <w:szCs w:val="28"/>
        </w:rPr>
      </w:pPr>
      <w:r w:rsidRPr="00C47CD0">
        <w:rPr>
          <w:sz w:val="28"/>
          <w:szCs w:val="28"/>
        </w:rPr>
        <w:t>Е.Б.Евладова, Л.Г.Логинова, Н.Н.Михайлова</w:t>
      </w:r>
      <w:r w:rsidR="00F669DE">
        <w:rPr>
          <w:sz w:val="28"/>
          <w:szCs w:val="28"/>
        </w:rPr>
        <w:t xml:space="preserve"> - </w:t>
      </w:r>
      <w:r w:rsidRPr="00C47CD0">
        <w:rPr>
          <w:sz w:val="28"/>
          <w:szCs w:val="28"/>
        </w:rPr>
        <w:t xml:space="preserve"> Дополнительное образование детей.</w:t>
      </w:r>
      <w:r w:rsidR="00AF71E7">
        <w:rPr>
          <w:sz w:val="28"/>
          <w:szCs w:val="28"/>
        </w:rPr>
        <w:t>-</w:t>
      </w:r>
      <w:r w:rsidRPr="00C47CD0">
        <w:rPr>
          <w:sz w:val="28"/>
          <w:szCs w:val="28"/>
        </w:rPr>
        <w:t xml:space="preserve"> М</w:t>
      </w:r>
      <w:r w:rsidR="00683C61">
        <w:rPr>
          <w:sz w:val="28"/>
          <w:szCs w:val="28"/>
        </w:rPr>
        <w:t>.</w:t>
      </w:r>
      <w:r w:rsidR="00AF71E7">
        <w:rPr>
          <w:sz w:val="28"/>
          <w:szCs w:val="28"/>
        </w:rPr>
        <w:t>,</w:t>
      </w:r>
      <w:r w:rsidRPr="00C47CD0">
        <w:rPr>
          <w:sz w:val="28"/>
          <w:szCs w:val="28"/>
        </w:rPr>
        <w:t xml:space="preserve"> ВЛАДОС. </w:t>
      </w:r>
      <w:r w:rsidR="00AF71E7">
        <w:rPr>
          <w:sz w:val="28"/>
          <w:szCs w:val="28"/>
        </w:rPr>
        <w:t>,</w:t>
      </w:r>
      <w:r w:rsidRPr="00C47CD0">
        <w:rPr>
          <w:sz w:val="28"/>
          <w:szCs w:val="28"/>
        </w:rPr>
        <w:t>2002.</w:t>
      </w:r>
    </w:p>
    <w:p w:rsidR="00C177C8" w:rsidRPr="00C47CD0" w:rsidRDefault="00C177C8" w:rsidP="000B518C">
      <w:pPr>
        <w:pStyle w:val="a7"/>
        <w:numPr>
          <w:ilvl w:val="0"/>
          <w:numId w:val="11"/>
        </w:numPr>
        <w:spacing w:line="360" w:lineRule="auto"/>
        <w:ind w:firstLine="0"/>
        <w:jc w:val="both"/>
        <w:rPr>
          <w:sz w:val="28"/>
          <w:szCs w:val="28"/>
        </w:rPr>
      </w:pPr>
      <w:r w:rsidRPr="00C47CD0">
        <w:rPr>
          <w:sz w:val="28"/>
          <w:szCs w:val="28"/>
        </w:rPr>
        <w:t>Дети, техника, творчество</w:t>
      </w:r>
      <w:r w:rsidR="00683C61">
        <w:rPr>
          <w:sz w:val="28"/>
          <w:szCs w:val="28"/>
        </w:rPr>
        <w:t>.-</w:t>
      </w:r>
      <w:r w:rsidRPr="00C47CD0">
        <w:rPr>
          <w:sz w:val="28"/>
          <w:szCs w:val="28"/>
        </w:rPr>
        <w:t xml:space="preserve"> ФЦТТУ.</w:t>
      </w:r>
      <w:proofErr w:type="gramStart"/>
      <w:r w:rsidRPr="00C47CD0">
        <w:rPr>
          <w:sz w:val="28"/>
          <w:szCs w:val="28"/>
        </w:rPr>
        <w:t xml:space="preserve"> </w:t>
      </w:r>
      <w:r w:rsidR="00683C61">
        <w:rPr>
          <w:sz w:val="28"/>
          <w:szCs w:val="28"/>
        </w:rPr>
        <w:t>,</w:t>
      </w:r>
      <w:proofErr w:type="gramEnd"/>
      <w:r w:rsidR="00683C61">
        <w:rPr>
          <w:sz w:val="28"/>
          <w:szCs w:val="28"/>
        </w:rPr>
        <w:t xml:space="preserve"> </w:t>
      </w:r>
      <w:r w:rsidRPr="00C47CD0">
        <w:rPr>
          <w:sz w:val="28"/>
          <w:szCs w:val="28"/>
        </w:rPr>
        <w:t>Журналы , 2008 г., 2009 .</w:t>
      </w:r>
    </w:p>
    <w:p w:rsidR="00163108" w:rsidRPr="00C47CD0" w:rsidRDefault="00163108" w:rsidP="000B518C">
      <w:pPr>
        <w:pStyle w:val="a7"/>
        <w:numPr>
          <w:ilvl w:val="0"/>
          <w:numId w:val="11"/>
        </w:numPr>
        <w:spacing w:line="360" w:lineRule="auto"/>
        <w:ind w:firstLine="0"/>
        <w:jc w:val="both"/>
        <w:rPr>
          <w:sz w:val="28"/>
          <w:szCs w:val="28"/>
        </w:rPr>
      </w:pPr>
      <w:r w:rsidRPr="00C47CD0">
        <w:rPr>
          <w:sz w:val="28"/>
          <w:szCs w:val="28"/>
        </w:rPr>
        <w:t xml:space="preserve">В.А. </w:t>
      </w:r>
      <w:proofErr w:type="gramStart"/>
      <w:r w:rsidRPr="00C47CD0">
        <w:rPr>
          <w:sz w:val="28"/>
          <w:szCs w:val="28"/>
        </w:rPr>
        <w:t>Березина-Дополнительное</w:t>
      </w:r>
      <w:proofErr w:type="gramEnd"/>
      <w:r w:rsidRPr="00C47CD0">
        <w:rPr>
          <w:sz w:val="28"/>
          <w:szCs w:val="28"/>
        </w:rPr>
        <w:t xml:space="preserve"> образование детей в России.</w:t>
      </w:r>
      <w:r w:rsidR="00C47CD0" w:rsidRPr="00C47CD0">
        <w:rPr>
          <w:sz w:val="28"/>
          <w:szCs w:val="28"/>
        </w:rPr>
        <w:t>-</w:t>
      </w:r>
      <w:r w:rsidR="00683C61">
        <w:rPr>
          <w:sz w:val="28"/>
          <w:szCs w:val="28"/>
        </w:rPr>
        <w:t xml:space="preserve"> </w:t>
      </w:r>
      <w:r w:rsidRPr="00C47CD0">
        <w:rPr>
          <w:sz w:val="28"/>
          <w:szCs w:val="28"/>
        </w:rPr>
        <w:t>М.,</w:t>
      </w:r>
      <w:r w:rsidR="00C47CD0" w:rsidRPr="00C47CD0">
        <w:rPr>
          <w:sz w:val="28"/>
          <w:szCs w:val="28"/>
        </w:rPr>
        <w:t>2007</w:t>
      </w:r>
    </w:p>
    <w:p w:rsidR="00C177C8" w:rsidRPr="00C47CD0" w:rsidRDefault="00C177C8" w:rsidP="000B518C">
      <w:pPr>
        <w:spacing w:line="360" w:lineRule="auto"/>
        <w:jc w:val="both"/>
        <w:rPr>
          <w:sz w:val="28"/>
          <w:szCs w:val="28"/>
        </w:rPr>
      </w:pPr>
    </w:p>
    <w:p w:rsidR="006B69F3" w:rsidRPr="00C47CD0" w:rsidRDefault="006B69F3" w:rsidP="000B518C">
      <w:pPr>
        <w:spacing w:line="360" w:lineRule="auto"/>
        <w:jc w:val="both"/>
      </w:pPr>
    </w:p>
    <w:sectPr w:rsidR="006B69F3" w:rsidRPr="00C47CD0" w:rsidSect="00326B66"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1">
    <w:nsid w:val="00000007"/>
    <w:multiLevelType w:val="multi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227" w:firstLine="57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E"/>
    <w:multiLevelType w:val="singleLevel"/>
    <w:tmpl w:val="0000000E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13"/>
    <w:multiLevelType w:val="singleLevel"/>
    <w:tmpl w:val="00000013"/>
    <w:name w:val="WW8Num1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/>
      </w:rPr>
    </w:lvl>
  </w:abstractNum>
  <w:abstractNum w:abstractNumId="4">
    <w:nsid w:val="038700DD"/>
    <w:multiLevelType w:val="hybridMultilevel"/>
    <w:tmpl w:val="94D408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54554AB"/>
    <w:multiLevelType w:val="hybridMultilevel"/>
    <w:tmpl w:val="CC567F18"/>
    <w:lvl w:ilvl="0" w:tplc="0419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>
    <w:nsid w:val="2E5A75E5"/>
    <w:multiLevelType w:val="hybridMultilevel"/>
    <w:tmpl w:val="667CFA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781783"/>
    <w:multiLevelType w:val="hybridMultilevel"/>
    <w:tmpl w:val="6FC0965C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6714D84"/>
    <w:multiLevelType w:val="hybridMultilevel"/>
    <w:tmpl w:val="16F0797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E11999"/>
    <w:multiLevelType w:val="hybridMultilevel"/>
    <w:tmpl w:val="6D04BA88"/>
    <w:lvl w:ilvl="0" w:tplc="00000004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3A51A1"/>
    <w:multiLevelType w:val="hybridMultilevel"/>
    <w:tmpl w:val="838AAED4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10"/>
  </w:num>
  <w:num w:numId="7">
    <w:abstractNumId w:val="6"/>
  </w:num>
  <w:num w:numId="8">
    <w:abstractNumId w:val="5"/>
  </w:num>
  <w:num w:numId="9">
    <w:abstractNumId w:val="7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7C8"/>
    <w:rsid w:val="000340D4"/>
    <w:rsid w:val="000B518C"/>
    <w:rsid w:val="000C7AC7"/>
    <w:rsid w:val="001142EE"/>
    <w:rsid w:val="00116315"/>
    <w:rsid w:val="00130FAA"/>
    <w:rsid w:val="00147307"/>
    <w:rsid w:val="00163108"/>
    <w:rsid w:val="00163515"/>
    <w:rsid w:val="001C7EE3"/>
    <w:rsid w:val="00203E8A"/>
    <w:rsid w:val="00234F86"/>
    <w:rsid w:val="00237945"/>
    <w:rsid w:val="00244D63"/>
    <w:rsid w:val="00260BAB"/>
    <w:rsid w:val="00270D02"/>
    <w:rsid w:val="002A188B"/>
    <w:rsid w:val="002E033C"/>
    <w:rsid w:val="002E278D"/>
    <w:rsid w:val="002F2394"/>
    <w:rsid w:val="00326B66"/>
    <w:rsid w:val="00357F00"/>
    <w:rsid w:val="00376B87"/>
    <w:rsid w:val="003B5344"/>
    <w:rsid w:val="003C0BC0"/>
    <w:rsid w:val="00424F69"/>
    <w:rsid w:val="004407A5"/>
    <w:rsid w:val="00494664"/>
    <w:rsid w:val="004D1D8F"/>
    <w:rsid w:val="004F55BD"/>
    <w:rsid w:val="00503F71"/>
    <w:rsid w:val="00510838"/>
    <w:rsid w:val="00565882"/>
    <w:rsid w:val="00587466"/>
    <w:rsid w:val="00632BDF"/>
    <w:rsid w:val="00633453"/>
    <w:rsid w:val="00683C61"/>
    <w:rsid w:val="006B69F3"/>
    <w:rsid w:val="00746412"/>
    <w:rsid w:val="00761AAA"/>
    <w:rsid w:val="00794FAA"/>
    <w:rsid w:val="007A6D66"/>
    <w:rsid w:val="007C342E"/>
    <w:rsid w:val="007D281B"/>
    <w:rsid w:val="007E1517"/>
    <w:rsid w:val="008A27C6"/>
    <w:rsid w:val="00926EE6"/>
    <w:rsid w:val="0093791A"/>
    <w:rsid w:val="00975C54"/>
    <w:rsid w:val="0097664B"/>
    <w:rsid w:val="009D427B"/>
    <w:rsid w:val="00A00581"/>
    <w:rsid w:val="00A030BB"/>
    <w:rsid w:val="00A368FD"/>
    <w:rsid w:val="00A3780B"/>
    <w:rsid w:val="00A52128"/>
    <w:rsid w:val="00A61E67"/>
    <w:rsid w:val="00AF71E7"/>
    <w:rsid w:val="00B01764"/>
    <w:rsid w:val="00B373EF"/>
    <w:rsid w:val="00B55F8E"/>
    <w:rsid w:val="00BB49A0"/>
    <w:rsid w:val="00BC7ADC"/>
    <w:rsid w:val="00C03048"/>
    <w:rsid w:val="00C13077"/>
    <w:rsid w:val="00C177C8"/>
    <w:rsid w:val="00C35E99"/>
    <w:rsid w:val="00C47CD0"/>
    <w:rsid w:val="00C9431B"/>
    <w:rsid w:val="00CA43A5"/>
    <w:rsid w:val="00CB07E6"/>
    <w:rsid w:val="00CD0AEC"/>
    <w:rsid w:val="00CD3FE4"/>
    <w:rsid w:val="00CF25BC"/>
    <w:rsid w:val="00D120B5"/>
    <w:rsid w:val="00D23594"/>
    <w:rsid w:val="00D24AA0"/>
    <w:rsid w:val="00D71910"/>
    <w:rsid w:val="00D749FC"/>
    <w:rsid w:val="00D7615A"/>
    <w:rsid w:val="00D95E9C"/>
    <w:rsid w:val="00DA3A56"/>
    <w:rsid w:val="00E01CBA"/>
    <w:rsid w:val="00E16E48"/>
    <w:rsid w:val="00E16F1A"/>
    <w:rsid w:val="00E178F2"/>
    <w:rsid w:val="00E21A2D"/>
    <w:rsid w:val="00E360E9"/>
    <w:rsid w:val="00EC49EA"/>
    <w:rsid w:val="00EE3562"/>
    <w:rsid w:val="00F25780"/>
    <w:rsid w:val="00F4358D"/>
    <w:rsid w:val="00F51A4A"/>
    <w:rsid w:val="00F669DE"/>
    <w:rsid w:val="00F73914"/>
    <w:rsid w:val="00F86A61"/>
    <w:rsid w:val="00FB5586"/>
    <w:rsid w:val="00FC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7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C177C8"/>
    <w:pPr>
      <w:jc w:val="both"/>
    </w:pPr>
    <w:rPr>
      <w:sz w:val="28"/>
      <w:szCs w:val="20"/>
      <w:lang w:val="en-US"/>
    </w:rPr>
  </w:style>
  <w:style w:type="paragraph" w:styleId="a3">
    <w:name w:val="Body Text Indent"/>
    <w:basedOn w:val="a"/>
    <w:link w:val="a4"/>
    <w:rsid w:val="00C177C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C177C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30F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0FAA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9379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7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C177C8"/>
    <w:pPr>
      <w:jc w:val="both"/>
    </w:pPr>
    <w:rPr>
      <w:sz w:val="28"/>
      <w:szCs w:val="20"/>
      <w:lang w:val="en-US"/>
    </w:rPr>
  </w:style>
  <w:style w:type="paragraph" w:styleId="a3">
    <w:name w:val="Body Text Indent"/>
    <w:basedOn w:val="a"/>
    <w:link w:val="a4"/>
    <w:rsid w:val="00C177C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C177C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30F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0FAA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9379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1888</Words>
  <Characters>10764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2011-12-09T09:41:00Z</cp:lastPrinted>
  <dcterms:created xsi:type="dcterms:W3CDTF">2011-12-09T12:55:00Z</dcterms:created>
  <dcterms:modified xsi:type="dcterms:W3CDTF">2015-12-08T12:46:00Z</dcterms:modified>
</cp:coreProperties>
</file>